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EC" w:rsidRDefault="006136EC" w:rsidP="006136EC">
      <w:pPr>
        <w:pStyle w:val="ac"/>
      </w:pPr>
    </w:p>
    <w:p w:rsidR="006136EC" w:rsidRDefault="006136EC" w:rsidP="006136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7456" behindDoc="0" locked="0" layoutInCell="1" allowOverlap="1">
            <wp:simplePos x="0" y="0"/>
            <wp:positionH relativeFrom="column">
              <wp:posOffset>2625090</wp:posOffset>
            </wp:positionH>
            <wp:positionV relativeFrom="paragraph">
              <wp:posOffset>3810</wp:posOffset>
            </wp:positionV>
            <wp:extent cx="495300" cy="762000"/>
            <wp:effectExtent l="19050" t="0" r="0" b="0"/>
            <wp:wrapTopAndBottom/>
            <wp:docPr id="2"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лазовского района"/>
                    <pic:cNvPicPr>
                      <a:picLocks noChangeAspect="1" noChangeArrowheads="1"/>
                    </pic:cNvPicPr>
                  </pic:nvPicPr>
                  <pic:blipFill>
                    <a:blip r:embed="rId6"/>
                    <a:srcRect/>
                    <a:stretch>
                      <a:fillRect/>
                    </a:stretch>
                  </pic:blipFill>
                  <pic:spPr bwMode="auto">
                    <a:xfrm>
                      <a:off x="0" y="0"/>
                      <a:ext cx="495300" cy="762000"/>
                    </a:xfrm>
                    <a:prstGeom prst="rect">
                      <a:avLst/>
                    </a:prstGeom>
                    <a:noFill/>
                  </pic:spPr>
                </pic:pic>
              </a:graphicData>
            </a:graphic>
          </wp:anchor>
        </w:drawing>
      </w:r>
    </w:p>
    <w:p w:rsidR="006136EC" w:rsidRPr="00B967F6" w:rsidRDefault="006136EC" w:rsidP="006136EC">
      <w:pPr>
        <w:pStyle w:val="a3"/>
        <w:ind w:left="0"/>
        <w:jc w:val="center"/>
        <w:rPr>
          <w:b/>
          <w:bCs/>
        </w:rPr>
      </w:pPr>
      <w:r w:rsidRPr="00B967F6">
        <w:rPr>
          <w:b/>
          <w:bCs/>
          <w:sz w:val="22"/>
          <w:szCs w:val="22"/>
        </w:rPr>
        <w:t>АДМИНИСТРАЦИЯ МУНИЦИПАЛЬНОГО ОБРАЗОВАНИЯ «ГЛАЗОВСКИЙ РАЙОН»</w:t>
      </w:r>
    </w:p>
    <w:p w:rsidR="006136EC" w:rsidRPr="00B967F6" w:rsidRDefault="006136EC" w:rsidP="006136EC">
      <w:pPr>
        <w:pStyle w:val="a3"/>
        <w:ind w:left="0"/>
        <w:jc w:val="center"/>
        <w:rPr>
          <w:b/>
          <w:bCs/>
          <w:sz w:val="22"/>
          <w:szCs w:val="22"/>
        </w:rPr>
      </w:pPr>
      <w:r w:rsidRPr="00B967F6">
        <w:rPr>
          <w:b/>
          <w:bCs/>
          <w:sz w:val="22"/>
          <w:szCs w:val="22"/>
        </w:rPr>
        <w:t>«ГЛАЗ ЁРОС» МУНИЦИПАЛ КЫЛДЫТЭТЛЭН АДМИНИСТРАЦИЕЗ</w:t>
      </w:r>
    </w:p>
    <w:p w:rsidR="006136EC" w:rsidRPr="00B967F6" w:rsidRDefault="006136EC" w:rsidP="006136EC">
      <w:pPr>
        <w:pStyle w:val="a3"/>
        <w:ind w:left="0" w:firstLine="540"/>
        <w:jc w:val="center"/>
        <w:rPr>
          <w:b/>
          <w:bCs/>
          <w:sz w:val="20"/>
          <w:szCs w:val="20"/>
        </w:rPr>
      </w:pPr>
    </w:p>
    <w:p w:rsidR="006136EC" w:rsidRPr="00B967F6" w:rsidRDefault="006136EC" w:rsidP="006136EC">
      <w:pPr>
        <w:pStyle w:val="a3"/>
        <w:ind w:left="0"/>
        <w:jc w:val="center"/>
        <w:rPr>
          <w:b/>
          <w:bCs/>
          <w:sz w:val="22"/>
          <w:szCs w:val="22"/>
        </w:rPr>
      </w:pPr>
      <w:r w:rsidRPr="00B967F6">
        <w:rPr>
          <w:b/>
          <w:bCs/>
          <w:sz w:val="22"/>
          <w:szCs w:val="22"/>
        </w:rPr>
        <w:t>(АДМИНИСТРАЦИЯ ГЛАЗОВСКОГО РАЙОНА)</w:t>
      </w:r>
    </w:p>
    <w:p w:rsidR="006136EC" w:rsidRPr="00B967F6" w:rsidRDefault="006136EC" w:rsidP="006136EC">
      <w:pPr>
        <w:pStyle w:val="a3"/>
        <w:ind w:left="0"/>
        <w:jc w:val="center"/>
        <w:rPr>
          <w:b/>
          <w:bCs/>
        </w:rPr>
      </w:pPr>
      <w:r w:rsidRPr="00B967F6">
        <w:rPr>
          <w:b/>
          <w:bCs/>
          <w:sz w:val="22"/>
          <w:szCs w:val="22"/>
        </w:rPr>
        <w:t xml:space="preserve">       (ГЛАЗ ЁРОСЛЭН АДМИНИСТРАЦИЕЗ)</w:t>
      </w:r>
    </w:p>
    <w:p w:rsidR="006136EC" w:rsidRDefault="006136EC" w:rsidP="006136EC">
      <w:pPr>
        <w:spacing w:after="0" w:line="240" w:lineRule="auto"/>
        <w:jc w:val="center"/>
        <w:rPr>
          <w:rFonts w:ascii="Times New Roman" w:eastAsia="Times New Roman" w:hAnsi="Times New Roman" w:cs="Times New Roman"/>
          <w:sz w:val="28"/>
          <w:szCs w:val="24"/>
        </w:rPr>
      </w:pPr>
    </w:p>
    <w:p w:rsidR="006136EC" w:rsidRDefault="006136EC" w:rsidP="006136EC">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ПОСТАНОВЛЕНИЕ</w:t>
      </w:r>
    </w:p>
    <w:p w:rsidR="006136EC" w:rsidRDefault="006136EC" w:rsidP="006136EC">
      <w:pPr>
        <w:spacing w:after="0" w:line="240" w:lineRule="auto"/>
        <w:rPr>
          <w:rFonts w:ascii="Times New Roman" w:eastAsia="Times New Roman" w:hAnsi="Times New Roman" w:cs="Times New Roman"/>
          <w:sz w:val="24"/>
          <w:szCs w:val="24"/>
        </w:rPr>
      </w:pPr>
    </w:p>
    <w:tbl>
      <w:tblPr>
        <w:tblW w:w="9647" w:type="dxa"/>
        <w:tblLook w:val="01E0"/>
      </w:tblPr>
      <w:tblGrid>
        <w:gridCol w:w="4823"/>
        <w:gridCol w:w="4824"/>
      </w:tblGrid>
      <w:tr w:rsidR="006136EC" w:rsidTr="00960DC4">
        <w:trPr>
          <w:trHeight w:val="335"/>
        </w:trPr>
        <w:tc>
          <w:tcPr>
            <w:tcW w:w="4823" w:type="dxa"/>
            <w:hideMark/>
          </w:tcPr>
          <w:p w:rsidR="006136EC" w:rsidRPr="008509CA" w:rsidRDefault="008509CA" w:rsidP="00960DC4">
            <w:pPr>
              <w:rPr>
                <w:rFonts w:ascii="Times New Roman" w:hAnsi="Times New Roman" w:cs="Times New Roman"/>
                <w:b/>
                <w:bCs/>
                <w:color w:val="FF0000"/>
              </w:rPr>
            </w:pPr>
            <w:r>
              <w:rPr>
                <w:rFonts w:ascii="Times New Roman" w:hAnsi="Times New Roman" w:cs="Times New Roman"/>
                <w:b/>
                <w:bCs/>
                <w:color w:val="FF0000"/>
              </w:rPr>
              <w:t>…………………..</w:t>
            </w:r>
            <w:r w:rsidR="006136EC" w:rsidRPr="008509CA">
              <w:rPr>
                <w:rFonts w:ascii="Times New Roman" w:hAnsi="Times New Roman" w:cs="Times New Roman"/>
                <w:b/>
                <w:bCs/>
                <w:color w:val="FF0000"/>
              </w:rPr>
              <w:t xml:space="preserve"> 2021 года</w:t>
            </w:r>
          </w:p>
        </w:tc>
        <w:tc>
          <w:tcPr>
            <w:tcW w:w="4824" w:type="dxa"/>
            <w:hideMark/>
          </w:tcPr>
          <w:p w:rsidR="006136EC" w:rsidRPr="00621BA0" w:rsidRDefault="006136EC" w:rsidP="008509CA">
            <w:pPr>
              <w:jc w:val="center"/>
              <w:rPr>
                <w:rFonts w:ascii="Times New Roman" w:hAnsi="Times New Roman" w:cs="Times New Roman"/>
                <w:b/>
                <w:bCs/>
              </w:rPr>
            </w:pPr>
            <w:r w:rsidRPr="00621BA0">
              <w:rPr>
                <w:rFonts w:ascii="Times New Roman" w:hAnsi="Times New Roman" w:cs="Times New Roman"/>
                <w:b/>
                <w:bCs/>
              </w:rPr>
              <w:t xml:space="preserve">                                           </w:t>
            </w:r>
            <w:r w:rsidR="00375611">
              <w:rPr>
                <w:rFonts w:ascii="Times New Roman" w:hAnsi="Times New Roman" w:cs="Times New Roman"/>
                <w:b/>
                <w:bCs/>
              </w:rPr>
              <w:t xml:space="preserve">            </w:t>
            </w:r>
            <w:r w:rsidRPr="00621BA0">
              <w:rPr>
                <w:rFonts w:ascii="Times New Roman" w:hAnsi="Times New Roman" w:cs="Times New Roman"/>
                <w:b/>
                <w:bCs/>
              </w:rPr>
              <w:t xml:space="preserve"> №</w:t>
            </w:r>
            <w:r w:rsidR="008509CA" w:rsidRPr="008509CA">
              <w:rPr>
                <w:rFonts w:ascii="Times New Roman" w:hAnsi="Times New Roman" w:cs="Times New Roman"/>
                <w:b/>
                <w:bCs/>
                <w:color w:val="FF0000"/>
              </w:rPr>
              <w:t>…….</w:t>
            </w:r>
          </w:p>
        </w:tc>
      </w:tr>
    </w:tbl>
    <w:p w:rsidR="006136EC" w:rsidRDefault="006136EC" w:rsidP="006136EC">
      <w:pPr>
        <w:jc w:val="center"/>
        <w:rPr>
          <w:rFonts w:ascii="Times New Roman" w:hAnsi="Times New Roman" w:cs="Times New Roman"/>
          <w:b/>
          <w:bCs/>
        </w:rPr>
      </w:pPr>
      <w:r>
        <w:rPr>
          <w:rFonts w:ascii="Times New Roman" w:hAnsi="Times New Roman" w:cs="Times New Roman"/>
          <w:b/>
          <w:bCs/>
        </w:rPr>
        <w:t>город Глазов</w:t>
      </w:r>
    </w:p>
    <w:p w:rsidR="006136EC" w:rsidRDefault="006136EC" w:rsidP="006136EC">
      <w:pPr>
        <w:spacing w:after="0" w:line="240" w:lineRule="auto"/>
        <w:jc w:val="both"/>
        <w:rPr>
          <w:rFonts w:ascii="Times New Roman" w:eastAsia="Times New Roman" w:hAnsi="Times New Roman" w:cs="Times New Roman"/>
          <w:b/>
          <w:bCs/>
          <w:sz w:val="24"/>
          <w:szCs w:val="24"/>
          <w:shd w:val="clear" w:color="auto" w:fill="FFFFFF"/>
          <w:lang w:eastAsia="ar-SA"/>
        </w:rPr>
      </w:pPr>
      <w:r w:rsidRPr="00031111">
        <w:rPr>
          <w:rFonts w:ascii="Times New Roman" w:eastAsia="Times New Roman" w:hAnsi="Times New Roman" w:cs="Times New Roman"/>
          <w:b/>
          <w:bCs/>
          <w:sz w:val="24"/>
          <w:szCs w:val="24"/>
          <w:shd w:val="clear" w:color="auto" w:fill="FFFFFF"/>
          <w:lang w:eastAsia="ar-SA"/>
        </w:rPr>
        <w:t>О внесении изменений в постановление</w:t>
      </w:r>
      <w:r>
        <w:rPr>
          <w:rFonts w:ascii="Times New Roman" w:eastAsia="Times New Roman" w:hAnsi="Times New Roman" w:cs="Times New Roman"/>
          <w:b/>
          <w:bCs/>
          <w:sz w:val="24"/>
          <w:szCs w:val="24"/>
          <w:shd w:val="clear" w:color="auto" w:fill="FFFFFF"/>
          <w:lang w:eastAsia="ar-SA"/>
        </w:rPr>
        <w:t xml:space="preserve"> </w:t>
      </w:r>
      <w:r w:rsidRPr="00031111">
        <w:rPr>
          <w:rFonts w:ascii="Times New Roman" w:eastAsia="Times New Roman" w:hAnsi="Times New Roman" w:cs="Times New Roman"/>
          <w:b/>
          <w:bCs/>
          <w:sz w:val="24"/>
          <w:szCs w:val="24"/>
          <w:shd w:val="clear" w:color="auto" w:fill="FFFFFF"/>
          <w:lang w:eastAsia="ar-SA"/>
        </w:rPr>
        <w:t>Администрации</w:t>
      </w:r>
    </w:p>
    <w:p w:rsidR="006136EC" w:rsidRPr="00937CAB" w:rsidRDefault="006136EC" w:rsidP="006136EC">
      <w:pPr>
        <w:spacing w:after="0" w:line="240" w:lineRule="auto"/>
        <w:jc w:val="both"/>
        <w:rPr>
          <w:rFonts w:ascii="Times New Roman" w:eastAsia="Times New Roman" w:hAnsi="Times New Roman" w:cs="Times New Roman"/>
          <w:b/>
          <w:bCs/>
          <w:sz w:val="24"/>
          <w:szCs w:val="24"/>
          <w:shd w:val="clear" w:color="auto" w:fill="FFFFFF"/>
          <w:lang w:eastAsia="ar-SA"/>
        </w:rPr>
      </w:pPr>
      <w:r w:rsidRPr="00031111">
        <w:rPr>
          <w:rFonts w:ascii="Times New Roman" w:eastAsia="Times New Roman" w:hAnsi="Times New Roman" w:cs="Times New Roman"/>
          <w:b/>
          <w:bCs/>
          <w:sz w:val="24"/>
          <w:szCs w:val="24"/>
          <w:shd w:val="clear" w:color="auto" w:fill="FFFFFF"/>
          <w:lang w:eastAsia="ar-SA"/>
        </w:rPr>
        <w:t xml:space="preserve"> муниципального</w:t>
      </w:r>
      <w:r>
        <w:rPr>
          <w:rFonts w:ascii="Times New Roman" w:eastAsia="Times New Roman" w:hAnsi="Times New Roman" w:cs="Times New Roman"/>
          <w:b/>
          <w:bCs/>
          <w:sz w:val="24"/>
          <w:szCs w:val="24"/>
          <w:shd w:val="clear" w:color="auto" w:fill="FFFFFF"/>
          <w:lang w:eastAsia="ar-SA"/>
        </w:rPr>
        <w:t xml:space="preserve"> </w:t>
      </w:r>
      <w:r w:rsidRPr="00031111">
        <w:rPr>
          <w:rFonts w:ascii="Times New Roman" w:eastAsia="Times New Roman" w:hAnsi="Times New Roman" w:cs="Times New Roman"/>
          <w:b/>
          <w:bCs/>
          <w:sz w:val="24"/>
          <w:szCs w:val="24"/>
          <w:shd w:val="clear" w:color="auto" w:fill="FFFFFF"/>
          <w:lang w:eastAsia="ar-SA"/>
        </w:rPr>
        <w:t xml:space="preserve">образования </w:t>
      </w:r>
      <w:r w:rsidRPr="00937CAB">
        <w:rPr>
          <w:rFonts w:ascii="Times New Roman" w:eastAsia="Times New Roman" w:hAnsi="Times New Roman" w:cs="Times New Roman"/>
          <w:b/>
          <w:bCs/>
          <w:sz w:val="24"/>
          <w:szCs w:val="24"/>
          <w:shd w:val="clear" w:color="auto" w:fill="FFFFFF"/>
          <w:lang w:eastAsia="ar-SA"/>
        </w:rPr>
        <w:t>«</w:t>
      </w:r>
      <w:proofErr w:type="spellStart"/>
      <w:r w:rsidRPr="00937CAB">
        <w:rPr>
          <w:rFonts w:ascii="Times New Roman" w:hAnsi="Times New Roman" w:cs="Times New Roman"/>
          <w:b/>
          <w:sz w:val="24"/>
          <w:szCs w:val="24"/>
        </w:rPr>
        <w:t>Глазовский</w:t>
      </w:r>
      <w:proofErr w:type="spellEnd"/>
      <w:r w:rsidRPr="00937CAB">
        <w:rPr>
          <w:rFonts w:ascii="Times New Roman" w:hAnsi="Times New Roman" w:cs="Times New Roman"/>
          <w:b/>
          <w:sz w:val="24"/>
          <w:szCs w:val="24"/>
        </w:rPr>
        <w:t xml:space="preserve"> район</w:t>
      </w:r>
      <w:r w:rsidRPr="00937CAB">
        <w:rPr>
          <w:rFonts w:ascii="Times New Roman" w:eastAsia="Times New Roman" w:hAnsi="Times New Roman" w:cs="Times New Roman"/>
          <w:b/>
          <w:bCs/>
          <w:sz w:val="24"/>
          <w:szCs w:val="24"/>
          <w:shd w:val="clear" w:color="auto" w:fill="FFFFFF"/>
          <w:lang w:eastAsia="ar-SA"/>
        </w:rPr>
        <w:t>»</w:t>
      </w:r>
    </w:p>
    <w:p w:rsidR="006136EC" w:rsidRPr="00031111" w:rsidRDefault="006136EC" w:rsidP="006136EC">
      <w:pPr>
        <w:spacing w:after="0" w:line="240" w:lineRule="auto"/>
        <w:jc w:val="both"/>
        <w:rPr>
          <w:rFonts w:ascii="Times New Roman" w:eastAsia="Times New Roman" w:hAnsi="Times New Roman" w:cs="Times New Roman"/>
          <w:b/>
          <w:bCs/>
          <w:sz w:val="24"/>
          <w:szCs w:val="24"/>
          <w:shd w:val="clear" w:color="auto" w:fill="FFFFFF"/>
          <w:lang w:eastAsia="ar-SA"/>
        </w:rPr>
      </w:pPr>
      <w:r w:rsidRPr="00031111">
        <w:rPr>
          <w:rFonts w:ascii="Times New Roman" w:eastAsia="Times New Roman" w:hAnsi="Times New Roman" w:cs="Times New Roman"/>
          <w:b/>
          <w:bCs/>
          <w:sz w:val="24"/>
          <w:szCs w:val="24"/>
          <w:shd w:val="clear" w:color="auto" w:fill="FFFFFF"/>
          <w:lang w:eastAsia="ar-SA"/>
        </w:rPr>
        <w:t xml:space="preserve"> </w:t>
      </w:r>
      <w:r>
        <w:rPr>
          <w:rFonts w:ascii="Times New Roman" w:eastAsia="Times New Roman" w:hAnsi="Times New Roman" w:cs="Times New Roman"/>
          <w:b/>
          <w:bCs/>
          <w:sz w:val="24"/>
          <w:szCs w:val="24"/>
          <w:shd w:val="clear" w:color="auto" w:fill="FFFFFF"/>
          <w:lang w:eastAsia="ar-SA"/>
        </w:rPr>
        <w:t>от 14</w:t>
      </w:r>
      <w:r w:rsidRPr="00031111">
        <w:rPr>
          <w:rFonts w:ascii="Times New Roman" w:eastAsia="Times New Roman" w:hAnsi="Times New Roman" w:cs="Times New Roman"/>
          <w:b/>
          <w:bCs/>
          <w:sz w:val="24"/>
          <w:szCs w:val="24"/>
          <w:shd w:val="clear" w:color="auto" w:fill="FFFFFF"/>
          <w:lang w:eastAsia="ar-SA"/>
        </w:rPr>
        <w:t>.03.2017 № 4</w:t>
      </w:r>
      <w:r>
        <w:rPr>
          <w:rFonts w:ascii="Times New Roman" w:eastAsia="Times New Roman" w:hAnsi="Times New Roman" w:cs="Times New Roman"/>
          <w:b/>
          <w:bCs/>
          <w:sz w:val="24"/>
          <w:szCs w:val="24"/>
          <w:shd w:val="clear" w:color="auto" w:fill="FFFFFF"/>
          <w:lang w:eastAsia="ar-SA"/>
        </w:rPr>
        <w:t>2</w:t>
      </w:r>
      <w:r w:rsidRPr="00031111">
        <w:rPr>
          <w:rFonts w:ascii="Times New Roman" w:eastAsia="Times New Roman" w:hAnsi="Times New Roman" w:cs="Times New Roman"/>
          <w:b/>
          <w:bCs/>
          <w:sz w:val="24"/>
          <w:szCs w:val="24"/>
          <w:shd w:val="clear" w:color="auto" w:fill="FFFFFF"/>
          <w:lang w:eastAsia="ar-SA"/>
        </w:rPr>
        <w:t xml:space="preserve"> «Об утверждении </w:t>
      </w:r>
    </w:p>
    <w:p w:rsidR="006136EC" w:rsidRDefault="006136EC" w:rsidP="006136EC">
      <w:pPr>
        <w:spacing w:after="0" w:line="240" w:lineRule="auto"/>
        <w:jc w:val="both"/>
        <w:rPr>
          <w:rFonts w:ascii="Times New Roman" w:eastAsia="Times New Roman" w:hAnsi="Times New Roman" w:cs="Times New Roman"/>
          <w:b/>
          <w:bCs/>
          <w:sz w:val="24"/>
          <w:szCs w:val="24"/>
          <w:shd w:val="clear" w:color="auto" w:fill="FFFFFF"/>
          <w:lang w:eastAsia="ar-SA"/>
        </w:rPr>
      </w:pPr>
      <w:r w:rsidRPr="00031111">
        <w:rPr>
          <w:rFonts w:ascii="Times New Roman" w:eastAsia="Times New Roman" w:hAnsi="Times New Roman" w:cs="Times New Roman"/>
          <w:b/>
          <w:bCs/>
          <w:sz w:val="24"/>
          <w:szCs w:val="24"/>
          <w:shd w:val="clear" w:color="auto" w:fill="FFFFFF"/>
          <w:lang w:eastAsia="ar-SA"/>
        </w:rPr>
        <w:t xml:space="preserve">муниципальной программы «Развитие </w:t>
      </w:r>
      <w:r>
        <w:rPr>
          <w:rFonts w:ascii="Times New Roman" w:eastAsia="Times New Roman" w:hAnsi="Times New Roman" w:cs="Times New Roman"/>
          <w:b/>
          <w:bCs/>
          <w:sz w:val="24"/>
          <w:szCs w:val="24"/>
          <w:shd w:val="clear" w:color="auto" w:fill="FFFFFF"/>
          <w:lang w:eastAsia="ar-SA"/>
        </w:rPr>
        <w:t xml:space="preserve">образования </w:t>
      </w:r>
    </w:p>
    <w:p w:rsidR="006136EC" w:rsidRDefault="006136EC" w:rsidP="006136EC">
      <w:pPr>
        <w:spacing w:after="0" w:line="240" w:lineRule="auto"/>
        <w:jc w:val="both"/>
        <w:rPr>
          <w:rFonts w:ascii="Times New Roman" w:eastAsia="Times New Roman" w:hAnsi="Times New Roman" w:cs="Times New Roman"/>
          <w:b/>
          <w:bCs/>
          <w:sz w:val="24"/>
          <w:szCs w:val="24"/>
          <w:shd w:val="clear" w:color="auto" w:fill="FFFFFF"/>
          <w:lang w:eastAsia="ar-SA"/>
        </w:rPr>
      </w:pPr>
      <w:proofErr w:type="gramStart"/>
      <w:r>
        <w:rPr>
          <w:rFonts w:ascii="Times New Roman" w:eastAsia="Times New Roman" w:hAnsi="Times New Roman" w:cs="Times New Roman"/>
          <w:b/>
          <w:bCs/>
          <w:sz w:val="24"/>
          <w:szCs w:val="24"/>
          <w:shd w:val="clear" w:color="auto" w:fill="FFFFFF"/>
          <w:lang w:eastAsia="ar-SA"/>
        </w:rPr>
        <w:t>и воспитание</w:t>
      </w:r>
      <w:r w:rsidRPr="00031111">
        <w:rPr>
          <w:rFonts w:ascii="Times New Roman" w:eastAsia="Times New Roman" w:hAnsi="Times New Roman" w:cs="Times New Roman"/>
          <w:b/>
          <w:bCs/>
          <w:sz w:val="24"/>
          <w:szCs w:val="24"/>
          <w:shd w:val="clear" w:color="auto" w:fill="FFFFFF"/>
          <w:lang w:eastAsia="ar-SA"/>
        </w:rPr>
        <w:t xml:space="preserve">» (в ред. постановления от </w:t>
      </w:r>
      <w:r w:rsidRPr="00B967F6">
        <w:rPr>
          <w:rFonts w:ascii="Times New Roman" w:eastAsia="Times New Roman" w:hAnsi="Times New Roman" w:cs="Times New Roman"/>
          <w:b/>
          <w:bCs/>
          <w:sz w:val="24"/>
          <w:szCs w:val="24"/>
          <w:shd w:val="clear" w:color="auto" w:fill="FFFFFF"/>
          <w:lang w:eastAsia="ar-SA"/>
        </w:rPr>
        <w:t xml:space="preserve">28.01.2021 №1.12, </w:t>
      </w:r>
      <w:proofErr w:type="gramEnd"/>
    </w:p>
    <w:p w:rsidR="006136EC" w:rsidRPr="00B967F6" w:rsidRDefault="006136EC" w:rsidP="006136EC">
      <w:pPr>
        <w:spacing w:after="0" w:line="240" w:lineRule="auto"/>
        <w:jc w:val="both"/>
        <w:rPr>
          <w:rFonts w:ascii="Times New Roman" w:eastAsia="Times New Roman" w:hAnsi="Times New Roman" w:cs="Times New Roman"/>
          <w:b/>
          <w:bCs/>
          <w:sz w:val="24"/>
          <w:szCs w:val="24"/>
          <w:shd w:val="clear" w:color="auto" w:fill="FFFFFF"/>
          <w:lang w:eastAsia="ar-SA"/>
        </w:rPr>
      </w:pPr>
      <w:r w:rsidRPr="00B967F6">
        <w:rPr>
          <w:rFonts w:ascii="Times New Roman" w:eastAsia="Times New Roman" w:hAnsi="Times New Roman" w:cs="Times New Roman"/>
          <w:b/>
          <w:bCs/>
          <w:sz w:val="24"/>
          <w:szCs w:val="24"/>
          <w:shd w:val="clear" w:color="auto" w:fill="FFFFFF"/>
          <w:lang w:eastAsia="ar-SA"/>
        </w:rPr>
        <w:t>от 31.03.2021 №1.37, от 15.07.2021 №1.77)</w:t>
      </w:r>
    </w:p>
    <w:p w:rsidR="006136EC" w:rsidRPr="00531177" w:rsidRDefault="006136EC" w:rsidP="006136EC">
      <w:pPr>
        <w:spacing w:after="0" w:line="240" w:lineRule="auto"/>
        <w:jc w:val="both"/>
        <w:rPr>
          <w:rFonts w:ascii="Times New Roman" w:eastAsia="Times New Roman" w:hAnsi="Times New Roman" w:cs="Times New Roman"/>
          <w:b/>
          <w:bCs/>
          <w:sz w:val="24"/>
          <w:szCs w:val="24"/>
          <w:shd w:val="clear" w:color="auto" w:fill="FFFFFF"/>
          <w:lang w:eastAsia="ar-SA"/>
        </w:rPr>
      </w:pPr>
    </w:p>
    <w:p w:rsidR="006136EC" w:rsidRDefault="006136EC" w:rsidP="006136EC">
      <w:pPr>
        <w:pStyle w:val="ConsPlusTitle"/>
        <w:jc w:val="both"/>
        <w:outlineLvl w:val="0"/>
        <w:rPr>
          <w:szCs w:val="24"/>
        </w:rPr>
      </w:pPr>
      <w:r>
        <w:rPr>
          <w:b w:val="0"/>
          <w:sz w:val="24"/>
          <w:szCs w:val="24"/>
          <w:shd w:val="clear" w:color="auto" w:fill="FFFFFF"/>
        </w:rPr>
        <w:t xml:space="preserve">       </w:t>
      </w:r>
      <w:r w:rsidRPr="00031111">
        <w:rPr>
          <w:b w:val="0"/>
          <w:sz w:val="24"/>
          <w:szCs w:val="24"/>
        </w:rPr>
        <w:t xml:space="preserve">В </w:t>
      </w:r>
      <w:r>
        <w:rPr>
          <w:b w:val="0"/>
          <w:sz w:val="24"/>
          <w:szCs w:val="24"/>
        </w:rPr>
        <w:t xml:space="preserve">соответствии с Бюджетным кодексом Российской Федерации, руководствуясь </w:t>
      </w:r>
      <w:r w:rsidRPr="00031111">
        <w:rPr>
          <w:b w:val="0"/>
          <w:sz w:val="24"/>
          <w:szCs w:val="24"/>
        </w:rPr>
        <w:t>Постановлением Администрации муниципального обра</w:t>
      </w:r>
      <w:r>
        <w:rPr>
          <w:b w:val="0"/>
          <w:sz w:val="24"/>
          <w:szCs w:val="24"/>
        </w:rPr>
        <w:t>зования «</w:t>
      </w:r>
      <w:proofErr w:type="spellStart"/>
      <w:r>
        <w:rPr>
          <w:b w:val="0"/>
          <w:sz w:val="24"/>
          <w:szCs w:val="24"/>
        </w:rPr>
        <w:t>Глазовский</w:t>
      </w:r>
      <w:proofErr w:type="spellEnd"/>
      <w:r>
        <w:rPr>
          <w:b w:val="0"/>
          <w:sz w:val="24"/>
          <w:szCs w:val="24"/>
        </w:rPr>
        <w:t xml:space="preserve"> район» </w:t>
      </w:r>
      <w:proofErr w:type="gramStart"/>
      <w:r>
        <w:rPr>
          <w:b w:val="0"/>
          <w:sz w:val="24"/>
          <w:szCs w:val="24"/>
        </w:rPr>
        <w:t>от</w:t>
      </w:r>
      <w:proofErr w:type="gramEnd"/>
      <w:r>
        <w:rPr>
          <w:b w:val="0"/>
          <w:sz w:val="24"/>
          <w:szCs w:val="24"/>
        </w:rPr>
        <w:t xml:space="preserve"> 10</w:t>
      </w:r>
      <w:r w:rsidRPr="00031111">
        <w:rPr>
          <w:b w:val="0"/>
          <w:sz w:val="24"/>
          <w:szCs w:val="24"/>
        </w:rPr>
        <w:t xml:space="preserve">.07.2017 №111 «Об утверждении порядка разработки, реализации и оценке эффективности муниципальных программ муниципального </w:t>
      </w:r>
      <w:r>
        <w:rPr>
          <w:b w:val="0"/>
          <w:sz w:val="24"/>
          <w:szCs w:val="24"/>
        </w:rPr>
        <w:t>образования «</w:t>
      </w:r>
      <w:proofErr w:type="spellStart"/>
      <w:r>
        <w:rPr>
          <w:b w:val="0"/>
          <w:sz w:val="24"/>
          <w:szCs w:val="24"/>
        </w:rPr>
        <w:t>Глазовский</w:t>
      </w:r>
      <w:proofErr w:type="spellEnd"/>
      <w:r>
        <w:rPr>
          <w:b w:val="0"/>
          <w:sz w:val="24"/>
          <w:szCs w:val="24"/>
        </w:rPr>
        <w:t xml:space="preserve"> район», </w:t>
      </w:r>
      <w:r w:rsidRPr="00031111">
        <w:rPr>
          <w:b w:val="0"/>
          <w:sz w:val="24"/>
          <w:szCs w:val="24"/>
        </w:rPr>
        <w:t>Уставом муниципального образования «</w:t>
      </w:r>
      <w:proofErr w:type="spellStart"/>
      <w:r w:rsidRPr="00031111">
        <w:rPr>
          <w:b w:val="0"/>
          <w:sz w:val="24"/>
          <w:szCs w:val="24"/>
        </w:rPr>
        <w:t>Глазовский</w:t>
      </w:r>
      <w:proofErr w:type="spellEnd"/>
      <w:r w:rsidRPr="00031111">
        <w:rPr>
          <w:b w:val="0"/>
          <w:sz w:val="24"/>
          <w:szCs w:val="24"/>
        </w:rPr>
        <w:t xml:space="preserve"> район»</w:t>
      </w:r>
      <w:r w:rsidRPr="00997B5D">
        <w:rPr>
          <w:szCs w:val="24"/>
        </w:rPr>
        <w:t xml:space="preserve"> </w:t>
      </w:r>
    </w:p>
    <w:p w:rsidR="006136EC" w:rsidRDefault="006136EC" w:rsidP="006136EC">
      <w:pPr>
        <w:pStyle w:val="ConsPlusTitle"/>
        <w:jc w:val="both"/>
        <w:outlineLvl w:val="0"/>
        <w:rPr>
          <w:sz w:val="24"/>
          <w:szCs w:val="24"/>
          <w:shd w:val="clear" w:color="auto" w:fill="FFFFFF"/>
        </w:rPr>
      </w:pPr>
      <w:r>
        <w:rPr>
          <w:sz w:val="24"/>
          <w:szCs w:val="24"/>
          <w:shd w:val="clear" w:color="auto" w:fill="FFFFFF"/>
        </w:rPr>
        <w:t>ПОСТАНОВЛЯЮ:</w:t>
      </w:r>
    </w:p>
    <w:p w:rsidR="006136EC" w:rsidRDefault="006136EC" w:rsidP="006136EC">
      <w:pPr>
        <w:spacing w:after="0" w:line="240" w:lineRule="auto"/>
        <w:jc w:val="both"/>
        <w:rPr>
          <w:rFonts w:ascii="Times New Roman" w:eastAsia="Times New Roman" w:hAnsi="Times New Roman" w:cs="Times New Roman"/>
          <w:sz w:val="24"/>
          <w:szCs w:val="24"/>
          <w:shd w:val="clear" w:color="auto" w:fill="FFFFFF"/>
        </w:rPr>
      </w:pPr>
    </w:p>
    <w:p w:rsidR="006136EC" w:rsidRPr="00B967F6" w:rsidRDefault="006136EC" w:rsidP="006136EC">
      <w:pPr>
        <w:spacing w:after="0" w:line="240" w:lineRule="auto"/>
        <w:jc w:val="both"/>
        <w:rPr>
          <w:rFonts w:ascii="Times New Roman" w:eastAsia="Times New Roman" w:hAnsi="Times New Roman" w:cs="Times New Roman"/>
          <w:bCs/>
          <w:sz w:val="24"/>
          <w:szCs w:val="24"/>
          <w:shd w:val="clear" w:color="auto" w:fill="FFFFFF"/>
          <w:lang w:eastAsia="ar-SA"/>
        </w:rPr>
      </w:pPr>
      <w:r w:rsidRPr="00DA53A5">
        <w:rPr>
          <w:rFonts w:ascii="Times New Roman" w:eastAsia="Times New Roman" w:hAnsi="Times New Roman" w:cs="Times New Roman"/>
          <w:sz w:val="24"/>
          <w:szCs w:val="24"/>
          <w:shd w:val="clear" w:color="auto" w:fill="FFFFFF"/>
        </w:rPr>
        <w:t xml:space="preserve">1.Внести в постановление </w:t>
      </w:r>
      <w:r w:rsidRPr="00DA53A5">
        <w:rPr>
          <w:rFonts w:ascii="Times New Roman" w:eastAsia="Times New Roman" w:hAnsi="Times New Roman" w:cs="Times New Roman"/>
          <w:bCs/>
          <w:sz w:val="24"/>
          <w:szCs w:val="24"/>
        </w:rPr>
        <w:t>Администрации муниципального образования «</w:t>
      </w:r>
      <w:proofErr w:type="spellStart"/>
      <w:r w:rsidRPr="00DA53A5">
        <w:rPr>
          <w:rFonts w:ascii="Times New Roman" w:eastAsia="Times New Roman" w:hAnsi="Times New Roman" w:cs="Times New Roman"/>
          <w:bCs/>
          <w:sz w:val="24"/>
          <w:szCs w:val="24"/>
        </w:rPr>
        <w:t>Глазовский</w:t>
      </w:r>
      <w:proofErr w:type="spellEnd"/>
      <w:r w:rsidRPr="00DA53A5">
        <w:rPr>
          <w:rFonts w:ascii="Times New Roman" w:eastAsia="Times New Roman" w:hAnsi="Times New Roman" w:cs="Times New Roman"/>
          <w:bCs/>
          <w:sz w:val="24"/>
          <w:szCs w:val="24"/>
        </w:rPr>
        <w:t xml:space="preserve"> район» от 14.03.2017 №42 «Об утверждении муниципальной программы «Развитие образования и воспитание» (</w:t>
      </w:r>
      <w:r w:rsidRPr="00B967F6">
        <w:rPr>
          <w:rFonts w:ascii="Times New Roman" w:eastAsia="Times New Roman" w:hAnsi="Times New Roman" w:cs="Times New Roman"/>
          <w:bCs/>
          <w:sz w:val="24"/>
          <w:szCs w:val="24"/>
          <w:shd w:val="clear" w:color="auto" w:fill="FFFFFF"/>
          <w:lang w:eastAsia="ar-SA"/>
        </w:rPr>
        <w:t xml:space="preserve">в ред. постановления от </w:t>
      </w:r>
      <w:r>
        <w:rPr>
          <w:rFonts w:ascii="Times New Roman" w:eastAsia="Times New Roman" w:hAnsi="Times New Roman" w:cs="Times New Roman"/>
          <w:bCs/>
          <w:sz w:val="24"/>
          <w:szCs w:val="24"/>
          <w:shd w:val="clear" w:color="auto" w:fill="FFFFFF"/>
          <w:lang w:eastAsia="ar-SA"/>
        </w:rPr>
        <w:t>28.01.2021  №  1.</w:t>
      </w:r>
      <w:r w:rsidRPr="00B967F6">
        <w:rPr>
          <w:rFonts w:ascii="Times New Roman" w:eastAsia="Times New Roman" w:hAnsi="Times New Roman" w:cs="Times New Roman"/>
          <w:bCs/>
          <w:sz w:val="24"/>
          <w:szCs w:val="24"/>
          <w:shd w:val="clear" w:color="auto" w:fill="FFFFFF"/>
          <w:lang w:eastAsia="ar-SA"/>
        </w:rPr>
        <w:t>12, от 31.03.2021</w:t>
      </w:r>
      <w:r>
        <w:rPr>
          <w:rFonts w:ascii="Times New Roman" w:eastAsia="Times New Roman" w:hAnsi="Times New Roman" w:cs="Times New Roman"/>
          <w:bCs/>
          <w:sz w:val="24"/>
          <w:szCs w:val="24"/>
          <w:shd w:val="clear" w:color="auto" w:fill="FFFFFF"/>
          <w:lang w:eastAsia="ar-SA"/>
        </w:rPr>
        <w:t xml:space="preserve"> </w:t>
      </w:r>
      <w:r w:rsidRPr="00B967F6">
        <w:rPr>
          <w:rFonts w:ascii="Times New Roman" w:eastAsia="Times New Roman" w:hAnsi="Times New Roman" w:cs="Times New Roman"/>
          <w:bCs/>
          <w:sz w:val="24"/>
          <w:szCs w:val="24"/>
          <w:shd w:val="clear" w:color="auto" w:fill="FFFFFF"/>
          <w:lang w:eastAsia="ar-SA"/>
        </w:rPr>
        <w:t xml:space="preserve"> №</w:t>
      </w:r>
      <w:r>
        <w:rPr>
          <w:rFonts w:ascii="Times New Roman" w:eastAsia="Times New Roman" w:hAnsi="Times New Roman" w:cs="Times New Roman"/>
          <w:bCs/>
          <w:sz w:val="24"/>
          <w:szCs w:val="24"/>
          <w:shd w:val="clear" w:color="auto" w:fill="FFFFFF"/>
          <w:lang w:eastAsia="ar-SA"/>
        </w:rPr>
        <w:t xml:space="preserve">  </w:t>
      </w:r>
      <w:r w:rsidRPr="00B967F6">
        <w:rPr>
          <w:rFonts w:ascii="Times New Roman" w:eastAsia="Times New Roman" w:hAnsi="Times New Roman" w:cs="Times New Roman"/>
          <w:bCs/>
          <w:sz w:val="24"/>
          <w:szCs w:val="24"/>
          <w:shd w:val="clear" w:color="auto" w:fill="FFFFFF"/>
          <w:lang w:eastAsia="ar-SA"/>
        </w:rPr>
        <w:t>1.37, от 15.07.2021 №</w:t>
      </w:r>
      <w:r>
        <w:rPr>
          <w:rFonts w:ascii="Times New Roman" w:eastAsia="Times New Roman" w:hAnsi="Times New Roman" w:cs="Times New Roman"/>
          <w:bCs/>
          <w:sz w:val="24"/>
          <w:szCs w:val="24"/>
          <w:shd w:val="clear" w:color="auto" w:fill="FFFFFF"/>
          <w:lang w:eastAsia="ar-SA"/>
        </w:rPr>
        <w:t xml:space="preserve"> </w:t>
      </w:r>
      <w:r w:rsidRPr="00B967F6">
        <w:rPr>
          <w:rFonts w:ascii="Times New Roman" w:eastAsia="Times New Roman" w:hAnsi="Times New Roman" w:cs="Times New Roman"/>
          <w:bCs/>
          <w:sz w:val="24"/>
          <w:szCs w:val="24"/>
          <w:shd w:val="clear" w:color="auto" w:fill="FFFFFF"/>
          <w:lang w:eastAsia="ar-SA"/>
        </w:rPr>
        <w:t>1.77</w:t>
      </w:r>
      <w:r w:rsidRPr="00DA53A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DA53A5">
        <w:rPr>
          <w:rFonts w:ascii="Times New Roman" w:eastAsia="Times New Roman" w:hAnsi="Times New Roman" w:cs="Times New Roman"/>
          <w:sz w:val="24"/>
          <w:szCs w:val="24"/>
          <w:shd w:val="clear" w:color="auto" w:fill="FFFFFF"/>
        </w:rPr>
        <w:t>изменения</w:t>
      </w:r>
      <w:r w:rsidRPr="00DA53A5">
        <w:rPr>
          <w:rFonts w:ascii="Times New Roman" w:eastAsia="Times New Roman" w:hAnsi="Times New Roman" w:cs="Times New Roman"/>
          <w:bCs/>
          <w:sz w:val="24"/>
          <w:szCs w:val="24"/>
        </w:rPr>
        <w:t>, изложив муниципальную программу «Развитие образования и воспитание»  в новой редакции (прилагается).</w:t>
      </w:r>
    </w:p>
    <w:p w:rsidR="006136EC" w:rsidRDefault="006136EC" w:rsidP="006136EC">
      <w:pPr>
        <w:spacing w:after="0" w:line="240" w:lineRule="auto"/>
        <w:jc w:val="both"/>
        <w:rPr>
          <w:rFonts w:ascii="Times New Roman" w:eastAsia="Times New Roman" w:hAnsi="Times New Roman" w:cs="Times New Roman"/>
          <w:bCs/>
          <w:sz w:val="24"/>
          <w:szCs w:val="24"/>
        </w:rPr>
      </w:pPr>
    </w:p>
    <w:p w:rsidR="006136EC" w:rsidRDefault="006136EC" w:rsidP="006136E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2.Управлению образования Администрации муниципального образования «Муниципальный округ </w:t>
      </w:r>
      <w:proofErr w:type="spellStart"/>
      <w:r>
        <w:rPr>
          <w:rFonts w:ascii="Times New Roman" w:eastAsia="Times New Roman" w:hAnsi="Times New Roman" w:cs="Times New Roman"/>
          <w:bCs/>
          <w:sz w:val="24"/>
          <w:szCs w:val="24"/>
        </w:rPr>
        <w:t>Глазовского</w:t>
      </w:r>
      <w:proofErr w:type="spellEnd"/>
      <w:r>
        <w:rPr>
          <w:rFonts w:ascii="Times New Roman" w:eastAsia="Times New Roman" w:hAnsi="Times New Roman" w:cs="Times New Roman"/>
          <w:bCs/>
          <w:sz w:val="24"/>
          <w:szCs w:val="24"/>
        </w:rPr>
        <w:t xml:space="preserve"> района Удмуртской Республики» </w:t>
      </w:r>
      <w:proofErr w:type="gramStart"/>
      <w:r>
        <w:rPr>
          <w:rFonts w:ascii="Times New Roman" w:eastAsia="Times New Roman" w:hAnsi="Times New Roman" w:cs="Times New Roman"/>
          <w:bCs/>
          <w:sz w:val="24"/>
          <w:szCs w:val="24"/>
        </w:rPr>
        <w:t>разместить</w:t>
      </w:r>
      <w:proofErr w:type="gramEnd"/>
      <w:r>
        <w:rPr>
          <w:rFonts w:ascii="Times New Roman" w:eastAsia="Times New Roman" w:hAnsi="Times New Roman" w:cs="Times New Roman"/>
          <w:bCs/>
          <w:sz w:val="24"/>
          <w:szCs w:val="24"/>
        </w:rPr>
        <w:t xml:space="preserve"> настоящее постановление на официальном портале муниципального образования «Муниципальный округ </w:t>
      </w:r>
      <w:proofErr w:type="spellStart"/>
      <w:r>
        <w:rPr>
          <w:rFonts w:ascii="Times New Roman" w:eastAsia="Times New Roman" w:hAnsi="Times New Roman" w:cs="Times New Roman"/>
          <w:bCs/>
          <w:sz w:val="24"/>
          <w:szCs w:val="24"/>
        </w:rPr>
        <w:t>Глазовского</w:t>
      </w:r>
      <w:proofErr w:type="spellEnd"/>
      <w:r>
        <w:rPr>
          <w:rFonts w:ascii="Times New Roman" w:eastAsia="Times New Roman" w:hAnsi="Times New Roman" w:cs="Times New Roman"/>
          <w:bCs/>
          <w:sz w:val="24"/>
          <w:szCs w:val="24"/>
        </w:rPr>
        <w:t xml:space="preserve"> района Удмуртской Республики»</w:t>
      </w:r>
    </w:p>
    <w:p w:rsidR="006136EC" w:rsidRPr="00365419" w:rsidRDefault="006136EC" w:rsidP="006136EC">
      <w:pPr>
        <w:spacing w:after="0" w:line="240" w:lineRule="auto"/>
        <w:jc w:val="both"/>
        <w:rPr>
          <w:rFonts w:ascii="Times New Roman" w:eastAsia="Times New Roman" w:hAnsi="Times New Roman" w:cs="Times New Roman"/>
          <w:bCs/>
          <w:sz w:val="24"/>
          <w:szCs w:val="24"/>
        </w:rPr>
      </w:pPr>
    </w:p>
    <w:p w:rsidR="006136EC" w:rsidRPr="00DA53A5" w:rsidRDefault="006136EC" w:rsidP="006136EC">
      <w:pPr>
        <w:spacing w:after="0" w:line="240" w:lineRule="auto"/>
        <w:ind w:right="-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3. </w:t>
      </w:r>
      <w:proofErr w:type="gramStart"/>
      <w:r>
        <w:rPr>
          <w:rFonts w:ascii="Times New Roman" w:eastAsia="Times New Roman" w:hAnsi="Times New Roman" w:cs="Times New Roman"/>
          <w:sz w:val="24"/>
          <w:szCs w:val="24"/>
          <w:shd w:val="clear" w:color="auto" w:fill="FFFFFF"/>
        </w:rPr>
        <w:t>Контроль за</w:t>
      </w:r>
      <w:proofErr w:type="gramEnd"/>
      <w:r>
        <w:rPr>
          <w:rFonts w:ascii="Times New Roman" w:eastAsia="Times New Roman" w:hAnsi="Times New Roman" w:cs="Times New Roman"/>
          <w:sz w:val="24"/>
          <w:szCs w:val="24"/>
          <w:shd w:val="clear" w:color="auto" w:fill="FFFFFF"/>
        </w:rPr>
        <w:t xml:space="preserve"> исполнением настоящего постановления возложить на заместителя главы Администрации муниципального образования «</w:t>
      </w:r>
      <w:proofErr w:type="spellStart"/>
      <w:r>
        <w:rPr>
          <w:rFonts w:ascii="Times New Roman" w:eastAsia="Times New Roman" w:hAnsi="Times New Roman" w:cs="Times New Roman"/>
          <w:bCs/>
          <w:sz w:val="24"/>
          <w:szCs w:val="24"/>
        </w:rPr>
        <w:t>Глазовский</w:t>
      </w:r>
      <w:proofErr w:type="spellEnd"/>
      <w:r>
        <w:rPr>
          <w:rFonts w:ascii="Times New Roman" w:eastAsia="Times New Roman" w:hAnsi="Times New Roman" w:cs="Times New Roman"/>
          <w:bCs/>
          <w:sz w:val="24"/>
          <w:szCs w:val="24"/>
        </w:rPr>
        <w:t xml:space="preserve"> район</w:t>
      </w:r>
      <w:r>
        <w:rPr>
          <w:rFonts w:ascii="Times New Roman" w:eastAsia="Times New Roman" w:hAnsi="Times New Roman" w:cs="Times New Roman"/>
          <w:sz w:val="24"/>
          <w:szCs w:val="24"/>
          <w:shd w:val="clear" w:color="auto" w:fill="FFFFFF"/>
        </w:rPr>
        <w:t>» по социальным вопросам Е.А.Попову.</w:t>
      </w:r>
    </w:p>
    <w:tbl>
      <w:tblPr>
        <w:tblW w:w="10326" w:type="dxa"/>
        <w:tblInd w:w="11" w:type="dxa"/>
        <w:tblLook w:val="04A0"/>
      </w:tblPr>
      <w:tblGrid>
        <w:gridCol w:w="7608"/>
        <w:gridCol w:w="2718"/>
      </w:tblGrid>
      <w:tr w:rsidR="006136EC" w:rsidTr="00960DC4">
        <w:trPr>
          <w:trHeight w:val="676"/>
        </w:trPr>
        <w:tc>
          <w:tcPr>
            <w:tcW w:w="7608" w:type="dxa"/>
            <w:hideMark/>
          </w:tcPr>
          <w:p w:rsidR="006136EC" w:rsidRDefault="006136EC" w:rsidP="00960DC4">
            <w:pPr>
              <w:spacing w:after="0"/>
              <w:jc w:val="both"/>
              <w:rPr>
                <w:rFonts w:ascii="Times New Roman" w:hAnsi="Times New Roman" w:cs="Times New Roman"/>
                <w:b/>
                <w:sz w:val="24"/>
                <w:szCs w:val="24"/>
                <w:lang w:eastAsia="en-US"/>
              </w:rPr>
            </w:pPr>
          </w:p>
          <w:p w:rsidR="006136EC" w:rsidRDefault="006136EC" w:rsidP="00960DC4">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Первый заместитель Главы </w:t>
            </w:r>
            <w:proofErr w:type="gramStart"/>
            <w:r>
              <w:rPr>
                <w:rFonts w:ascii="Times New Roman" w:hAnsi="Times New Roman" w:cs="Times New Roman"/>
                <w:b/>
                <w:sz w:val="24"/>
                <w:szCs w:val="24"/>
                <w:lang w:eastAsia="en-US"/>
              </w:rPr>
              <w:t>муниципального</w:t>
            </w:r>
            <w:proofErr w:type="gramEnd"/>
          </w:p>
          <w:p w:rsidR="006136EC" w:rsidRPr="00B967F6" w:rsidRDefault="006136EC" w:rsidP="00960DC4">
            <w:pPr>
              <w:spacing w:after="0"/>
              <w:jc w:val="both"/>
              <w:rPr>
                <w:rFonts w:ascii="Times New Roman" w:hAnsi="Times New Roman" w:cs="Times New Roman"/>
                <w:b/>
                <w:sz w:val="24"/>
                <w:szCs w:val="24"/>
              </w:rPr>
            </w:pPr>
            <w:r>
              <w:rPr>
                <w:rFonts w:ascii="Times New Roman" w:hAnsi="Times New Roman" w:cs="Times New Roman"/>
                <w:b/>
                <w:sz w:val="24"/>
                <w:szCs w:val="24"/>
                <w:lang w:eastAsia="en-US"/>
              </w:rPr>
              <w:t>образования «</w:t>
            </w:r>
            <w:proofErr w:type="spellStart"/>
            <w:r>
              <w:rPr>
                <w:rFonts w:ascii="Times New Roman" w:hAnsi="Times New Roman" w:cs="Times New Roman"/>
                <w:b/>
                <w:sz w:val="24"/>
                <w:szCs w:val="24"/>
                <w:lang w:eastAsia="en-US"/>
              </w:rPr>
              <w:t>Глазовский</w:t>
            </w:r>
            <w:proofErr w:type="spellEnd"/>
            <w:r>
              <w:rPr>
                <w:rFonts w:ascii="Times New Roman" w:hAnsi="Times New Roman" w:cs="Times New Roman"/>
                <w:b/>
                <w:sz w:val="24"/>
                <w:szCs w:val="24"/>
                <w:lang w:eastAsia="en-US"/>
              </w:rPr>
              <w:t xml:space="preserve"> район»</w:t>
            </w:r>
            <w:r w:rsidRPr="00074C3D">
              <w:rPr>
                <w:rFonts w:ascii="Times New Roman" w:hAnsi="Times New Roman" w:cs="Times New Roman"/>
                <w:sz w:val="24"/>
                <w:szCs w:val="24"/>
              </w:rPr>
              <w:t xml:space="preserve"> </w:t>
            </w:r>
            <w:r w:rsidRPr="00B967F6">
              <w:rPr>
                <w:rFonts w:ascii="Times New Roman" w:hAnsi="Times New Roman" w:cs="Times New Roman"/>
                <w:b/>
                <w:sz w:val="24"/>
                <w:szCs w:val="24"/>
              </w:rPr>
              <w:t xml:space="preserve">по экономике, </w:t>
            </w:r>
          </w:p>
          <w:p w:rsidR="006136EC" w:rsidRDefault="006136EC" w:rsidP="00960DC4">
            <w:pPr>
              <w:spacing w:after="0"/>
              <w:jc w:val="both"/>
              <w:rPr>
                <w:rFonts w:ascii="Times New Roman" w:hAnsi="Times New Roman" w:cs="Times New Roman"/>
                <w:b/>
                <w:sz w:val="24"/>
                <w:szCs w:val="24"/>
                <w:lang w:eastAsia="en-US"/>
              </w:rPr>
            </w:pPr>
            <w:r w:rsidRPr="00B967F6">
              <w:rPr>
                <w:rFonts w:ascii="Times New Roman" w:hAnsi="Times New Roman" w:cs="Times New Roman"/>
                <w:b/>
                <w:sz w:val="24"/>
                <w:szCs w:val="24"/>
              </w:rPr>
              <w:t>имущественным отношениям и финансам</w:t>
            </w:r>
          </w:p>
        </w:tc>
        <w:tc>
          <w:tcPr>
            <w:tcW w:w="2718" w:type="dxa"/>
          </w:tcPr>
          <w:p w:rsidR="006136EC" w:rsidRDefault="006136EC" w:rsidP="00960DC4">
            <w:pPr>
              <w:spacing w:after="0"/>
              <w:ind w:right="765"/>
              <w:jc w:val="both"/>
              <w:rPr>
                <w:rFonts w:ascii="Times New Roman" w:hAnsi="Times New Roman" w:cs="Times New Roman"/>
                <w:b/>
                <w:sz w:val="24"/>
                <w:szCs w:val="24"/>
                <w:lang w:eastAsia="en-US"/>
              </w:rPr>
            </w:pPr>
          </w:p>
          <w:p w:rsidR="006136EC" w:rsidRDefault="006136EC" w:rsidP="00960DC4">
            <w:pPr>
              <w:spacing w:after="0"/>
              <w:ind w:right="765"/>
              <w:jc w:val="both"/>
              <w:rPr>
                <w:rFonts w:ascii="Times New Roman" w:hAnsi="Times New Roman" w:cs="Times New Roman"/>
                <w:b/>
                <w:sz w:val="24"/>
                <w:szCs w:val="24"/>
                <w:lang w:eastAsia="en-US"/>
              </w:rPr>
            </w:pPr>
          </w:p>
          <w:p w:rsidR="006136EC" w:rsidRDefault="006136EC" w:rsidP="00960DC4">
            <w:pPr>
              <w:spacing w:after="0"/>
              <w:ind w:right="765"/>
              <w:jc w:val="both"/>
              <w:rPr>
                <w:rFonts w:ascii="Times New Roman" w:hAnsi="Times New Roman" w:cs="Times New Roman"/>
                <w:b/>
                <w:sz w:val="24"/>
                <w:szCs w:val="24"/>
                <w:lang w:eastAsia="en-US"/>
              </w:rPr>
            </w:pPr>
          </w:p>
          <w:p w:rsidR="006136EC" w:rsidRDefault="006136EC" w:rsidP="00960DC4">
            <w:pPr>
              <w:spacing w:after="0"/>
              <w:ind w:right="765"/>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Ю.В.Ушакова</w:t>
            </w:r>
          </w:p>
        </w:tc>
      </w:tr>
    </w:tbl>
    <w:p w:rsidR="007C3BF7" w:rsidRDefault="007C3BF7" w:rsidP="006136EC">
      <w:pPr>
        <w:pStyle w:val="a3"/>
        <w:ind w:left="0"/>
        <w:rPr>
          <w:sz w:val="20"/>
          <w:szCs w:val="20"/>
        </w:rPr>
      </w:pPr>
    </w:p>
    <w:p w:rsidR="006136EC" w:rsidRDefault="006136EC" w:rsidP="006136EC">
      <w:pPr>
        <w:pStyle w:val="a3"/>
        <w:ind w:left="0"/>
        <w:rPr>
          <w:sz w:val="20"/>
          <w:szCs w:val="20"/>
        </w:rPr>
      </w:pPr>
      <w:r>
        <w:rPr>
          <w:sz w:val="20"/>
          <w:szCs w:val="20"/>
        </w:rPr>
        <w:t>Корякин В.И.</w:t>
      </w:r>
    </w:p>
    <w:p w:rsidR="006136EC" w:rsidRPr="00DA53A5" w:rsidRDefault="006136EC" w:rsidP="006136EC">
      <w:pPr>
        <w:pStyle w:val="a3"/>
        <w:ind w:left="0"/>
        <w:rPr>
          <w:sz w:val="20"/>
          <w:szCs w:val="20"/>
        </w:rPr>
      </w:pPr>
      <w:r>
        <w:rPr>
          <w:sz w:val="20"/>
          <w:szCs w:val="20"/>
        </w:rPr>
        <w:t>8(34141)58894</w:t>
      </w:r>
    </w:p>
    <w:p w:rsidR="006136EC" w:rsidRDefault="006136EC" w:rsidP="006136EC">
      <w:pPr>
        <w:spacing w:after="0" w:line="240" w:lineRule="auto"/>
        <w:jc w:val="both"/>
        <w:rPr>
          <w:rFonts w:ascii="Times New Roman" w:hAnsi="Times New Roman" w:cs="Times New Roman"/>
          <w:sz w:val="24"/>
          <w:szCs w:val="24"/>
        </w:rPr>
      </w:pPr>
    </w:p>
    <w:p w:rsidR="007C3BF7" w:rsidRDefault="007C3BF7" w:rsidP="006136EC">
      <w:pPr>
        <w:spacing w:after="0" w:line="240" w:lineRule="auto"/>
        <w:jc w:val="both"/>
        <w:rPr>
          <w:rFonts w:ascii="Times New Roman" w:hAnsi="Times New Roman" w:cs="Times New Roman"/>
          <w:sz w:val="24"/>
          <w:szCs w:val="24"/>
        </w:rPr>
      </w:pPr>
    </w:p>
    <w:p w:rsidR="007C3BF7" w:rsidRDefault="007C3BF7" w:rsidP="006136EC">
      <w:pPr>
        <w:spacing w:after="0" w:line="240" w:lineRule="auto"/>
        <w:jc w:val="both"/>
        <w:rPr>
          <w:rFonts w:ascii="Times New Roman" w:hAnsi="Times New Roman" w:cs="Times New Roman"/>
          <w:sz w:val="24"/>
          <w:szCs w:val="24"/>
        </w:rPr>
      </w:pPr>
    </w:p>
    <w:p w:rsidR="007C3BF7" w:rsidRDefault="007C3BF7" w:rsidP="006136EC">
      <w:pPr>
        <w:spacing w:after="0" w:line="240" w:lineRule="auto"/>
        <w:jc w:val="both"/>
        <w:rPr>
          <w:rFonts w:ascii="Times New Roman" w:hAnsi="Times New Roman" w:cs="Times New Roman"/>
          <w:sz w:val="24"/>
          <w:szCs w:val="24"/>
        </w:rPr>
      </w:pPr>
    </w:p>
    <w:p w:rsidR="007C3BF7" w:rsidRDefault="007C3BF7" w:rsidP="006136EC">
      <w:pPr>
        <w:spacing w:after="0" w:line="240" w:lineRule="auto"/>
        <w:jc w:val="both"/>
        <w:rPr>
          <w:rFonts w:ascii="Times New Roman" w:hAnsi="Times New Roman" w:cs="Times New Roman"/>
          <w:sz w:val="24"/>
          <w:szCs w:val="24"/>
        </w:rPr>
      </w:pPr>
    </w:p>
    <w:p w:rsidR="007C3BF7" w:rsidRDefault="007C3BF7" w:rsidP="006136EC">
      <w:pPr>
        <w:spacing w:after="0" w:line="240" w:lineRule="auto"/>
        <w:jc w:val="both"/>
        <w:rPr>
          <w:rFonts w:ascii="Times New Roman" w:hAnsi="Times New Roman" w:cs="Times New Roman"/>
          <w:sz w:val="24"/>
          <w:szCs w:val="24"/>
        </w:rPr>
      </w:pPr>
    </w:p>
    <w:p w:rsidR="006136EC" w:rsidRDefault="006136EC" w:rsidP="006136EC">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6136EC" w:rsidRPr="00074C3D" w:rsidRDefault="006136EC" w:rsidP="006136EC">
      <w:pPr>
        <w:spacing w:after="0" w:line="240" w:lineRule="auto"/>
        <w:jc w:val="both"/>
        <w:rPr>
          <w:rFonts w:ascii="Times New Roman" w:hAnsi="Times New Roman" w:cs="Times New Roman"/>
          <w:sz w:val="24"/>
          <w:szCs w:val="24"/>
        </w:rPr>
      </w:pPr>
    </w:p>
    <w:tbl>
      <w:tblPr>
        <w:tblW w:w="9889" w:type="dxa"/>
        <w:tblLook w:val="04A0"/>
      </w:tblPr>
      <w:tblGrid>
        <w:gridCol w:w="4928"/>
        <w:gridCol w:w="4961"/>
      </w:tblGrid>
      <w:tr w:rsidR="006136EC" w:rsidRPr="00074C3D" w:rsidTr="00960DC4">
        <w:trPr>
          <w:trHeight w:val="2872"/>
        </w:trPr>
        <w:tc>
          <w:tcPr>
            <w:tcW w:w="4928" w:type="dxa"/>
            <w:shd w:val="clear" w:color="auto" w:fill="auto"/>
          </w:tcPr>
          <w:p w:rsidR="006136EC" w:rsidRPr="00FC2F5D" w:rsidRDefault="006136EC" w:rsidP="00960DC4">
            <w:pPr>
              <w:spacing w:after="0" w:line="240" w:lineRule="auto"/>
              <w:ind w:right="317"/>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w:t>
            </w:r>
            <w:proofErr w:type="spellStart"/>
            <w:r>
              <w:rPr>
                <w:rFonts w:ascii="Times New Roman" w:eastAsia="Times New Roman" w:hAnsi="Times New Roman" w:cs="Times New Roman"/>
                <w:bCs/>
                <w:sz w:val="24"/>
                <w:szCs w:val="24"/>
              </w:rPr>
              <w:t>Глазовский</w:t>
            </w:r>
            <w:proofErr w:type="spellEnd"/>
            <w:r>
              <w:rPr>
                <w:rFonts w:ascii="Times New Roman" w:eastAsia="Times New Roman" w:hAnsi="Times New Roman" w:cs="Times New Roman"/>
                <w:bCs/>
                <w:sz w:val="24"/>
                <w:szCs w:val="24"/>
              </w:rPr>
              <w:t xml:space="preserve"> район</w:t>
            </w:r>
            <w:r w:rsidRPr="00FC2F5D">
              <w:rPr>
                <w:rFonts w:ascii="Times New Roman" w:hAnsi="Times New Roman" w:cs="Times New Roman"/>
                <w:sz w:val="24"/>
                <w:szCs w:val="24"/>
              </w:rPr>
              <w:t>»</w:t>
            </w:r>
          </w:p>
          <w:p w:rsidR="006136EC" w:rsidRPr="00074C3D" w:rsidRDefault="006136EC" w:rsidP="00960DC4">
            <w:pPr>
              <w:tabs>
                <w:tab w:val="left" w:pos="6695"/>
              </w:tabs>
              <w:spacing w:after="0" w:line="240" w:lineRule="auto"/>
              <w:jc w:val="both"/>
              <w:rPr>
                <w:rFonts w:ascii="Times New Roman" w:hAnsi="Times New Roman" w:cs="Times New Roman"/>
                <w:sz w:val="24"/>
                <w:szCs w:val="24"/>
              </w:rPr>
            </w:pPr>
          </w:p>
          <w:p w:rsidR="006136EC" w:rsidRPr="00074C3D" w:rsidRDefault="006136EC" w:rsidP="00960DC4">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r>
              <w:rPr>
                <w:rFonts w:ascii="Times New Roman" w:hAnsi="Times New Roman" w:cs="Times New Roman"/>
                <w:sz w:val="24"/>
                <w:szCs w:val="24"/>
              </w:rPr>
              <w:t>Пономарева</w:t>
            </w:r>
          </w:p>
          <w:p w:rsidR="006136EC" w:rsidRPr="00074C3D" w:rsidRDefault="006136EC" w:rsidP="00960DC4">
            <w:pPr>
              <w:spacing w:after="0" w:line="240" w:lineRule="auto"/>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w:t>
            </w:r>
            <w:r>
              <w:rPr>
                <w:rFonts w:ascii="Times New Roman" w:hAnsi="Times New Roman" w:cs="Times New Roman"/>
                <w:sz w:val="24"/>
                <w:szCs w:val="24"/>
              </w:rPr>
              <w:t>21</w:t>
            </w:r>
            <w:r w:rsidRPr="00074C3D">
              <w:rPr>
                <w:rFonts w:ascii="Times New Roman" w:hAnsi="Times New Roman" w:cs="Times New Roman"/>
                <w:sz w:val="24"/>
                <w:szCs w:val="24"/>
              </w:rPr>
              <w:t xml:space="preserve"> г.</w:t>
            </w:r>
          </w:p>
          <w:p w:rsidR="006136EC" w:rsidRPr="00074C3D" w:rsidRDefault="006136EC" w:rsidP="00960DC4">
            <w:pPr>
              <w:spacing w:after="0" w:line="240" w:lineRule="auto"/>
              <w:jc w:val="both"/>
              <w:rPr>
                <w:rFonts w:ascii="Times New Roman" w:hAnsi="Times New Roman" w:cs="Times New Roman"/>
                <w:sz w:val="24"/>
                <w:szCs w:val="24"/>
              </w:rPr>
            </w:pPr>
          </w:p>
        </w:tc>
        <w:tc>
          <w:tcPr>
            <w:tcW w:w="4961" w:type="dxa"/>
            <w:shd w:val="clear" w:color="auto" w:fill="auto"/>
          </w:tcPr>
          <w:p w:rsidR="006136EC" w:rsidRDefault="006136EC" w:rsidP="00960DC4">
            <w:pPr>
              <w:spacing w:after="0" w:line="240" w:lineRule="auto"/>
              <w:ind w:left="34" w:right="34"/>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sz w:val="24"/>
                <w:szCs w:val="24"/>
              </w:rPr>
              <w:t xml:space="preserve"> муниципального образования</w:t>
            </w:r>
            <w:r w:rsidRPr="00074C3D">
              <w:rPr>
                <w:rFonts w:ascii="Times New Roman" w:hAnsi="Times New Roman" w:cs="Times New Roman"/>
                <w:sz w:val="24"/>
                <w:szCs w:val="24"/>
              </w:rPr>
              <w:t xml:space="preserve"> «</w:t>
            </w:r>
            <w:proofErr w:type="spellStart"/>
            <w:r>
              <w:rPr>
                <w:rFonts w:ascii="Times New Roman" w:eastAsia="Times New Roman" w:hAnsi="Times New Roman" w:cs="Times New Roman"/>
                <w:bCs/>
                <w:sz w:val="24"/>
                <w:szCs w:val="24"/>
              </w:rPr>
              <w:t>Глазовский</w:t>
            </w:r>
            <w:proofErr w:type="spellEnd"/>
            <w:r>
              <w:rPr>
                <w:rFonts w:ascii="Times New Roman" w:eastAsia="Times New Roman" w:hAnsi="Times New Roman" w:cs="Times New Roman"/>
                <w:bCs/>
                <w:sz w:val="24"/>
                <w:szCs w:val="24"/>
              </w:rPr>
              <w:t xml:space="preserve"> район</w:t>
            </w:r>
            <w:r w:rsidRPr="00074C3D">
              <w:rPr>
                <w:rFonts w:ascii="Times New Roman" w:hAnsi="Times New Roman" w:cs="Times New Roman"/>
                <w:sz w:val="24"/>
                <w:szCs w:val="24"/>
              </w:rPr>
              <w:t>» по</w:t>
            </w:r>
            <w:r>
              <w:rPr>
                <w:rFonts w:ascii="Times New Roman" w:hAnsi="Times New Roman" w:cs="Times New Roman"/>
                <w:sz w:val="24"/>
                <w:szCs w:val="24"/>
              </w:rPr>
              <w:t xml:space="preserve"> социальным вопросам </w:t>
            </w:r>
          </w:p>
          <w:p w:rsidR="006136EC" w:rsidRPr="00074C3D"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Pr="00074C3D" w:rsidRDefault="006136EC" w:rsidP="00960DC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____________________ </w:t>
            </w:r>
            <w:r>
              <w:rPr>
                <w:rFonts w:ascii="Times New Roman" w:hAnsi="Times New Roman" w:cs="Times New Roman"/>
                <w:sz w:val="24"/>
                <w:szCs w:val="24"/>
              </w:rPr>
              <w:t>Е.А.Попова</w:t>
            </w:r>
          </w:p>
          <w:p w:rsidR="006136EC" w:rsidRPr="00074C3D" w:rsidRDefault="006136EC" w:rsidP="00960DC4">
            <w:pPr>
              <w:spacing w:after="0" w:line="240" w:lineRule="auto"/>
              <w:jc w:val="both"/>
              <w:rPr>
                <w:rFonts w:ascii="Times New Roman" w:hAnsi="Times New Roman" w:cs="Times New Roman"/>
                <w:sz w:val="24"/>
                <w:szCs w:val="24"/>
              </w:rPr>
            </w:pPr>
          </w:p>
          <w:p w:rsidR="006136EC" w:rsidRPr="00074C3D" w:rsidRDefault="006136EC" w:rsidP="00960D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_______________2021</w:t>
            </w:r>
            <w:r w:rsidRPr="00074C3D">
              <w:rPr>
                <w:rFonts w:ascii="Times New Roman" w:hAnsi="Times New Roman" w:cs="Times New Roman"/>
                <w:sz w:val="24"/>
                <w:szCs w:val="24"/>
              </w:rPr>
              <w:t xml:space="preserve"> г.</w:t>
            </w:r>
          </w:p>
          <w:p w:rsidR="006136EC" w:rsidRPr="006F602E" w:rsidRDefault="006136EC" w:rsidP="00960DC4">
            <w:pPr>
              <w:spacing w:after="0" w:line="240" w:lineRule="auto"/>
              <w:jc w:val="both"/>
              <w:rPr>
                <w:rFonts w:ascii="Times New Roman" w:hAnsi="Times New Roman" w:cs="Times New Roman"/>
                <w:i/>
                <w:sz w:val="24"/>
                <w:szCs w:val="24"/>
                <w:u w:val="single"/>
              </w:rPr>
            </w:pPr>
          </w:p>
        </w:tc>
      </w:tr>
      <w:tr w:rsidR="006136EC" w:rsidRPr="00074C3D" w:rsidTr="00960DC4">
        <w:trPr>
          <w:trHeight w:val="3480"/>
        </w:trPr>
        <w:tc>
          <w:tcPr>
            <w:tcW w:w="4928" w:type="dxa"/>
            <w:shd w:val="clear" w:color="auto" w:fill="auto"/>
          </w:tcPr>
          <w:p w:rsidR="006136EC" w:rsidRDefault="006136EC" w:rsidP="00960DC4">
            <w:pPr>
              <w:spacing w:after="0" w:line="240" w:lineRule="auto"/>
              <w:ind w:right="380"/>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6136EC" w:rsidRDefault="006136EC" w:rsidP="00960DC4">
            <w:pPr>
              <w:spacing w:after="0" w:line="240" w:lineRule="auto"/>
              <w:ind w:right="317"/>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w:t>
            </w:r>
            <w:proofErr w:type="spellStart"/>
            <w:r>
              <w:rPr>
                <w:rFonts w:ascii="Times New Roman" w:eastAsia="Times New Roman" w:hAnsi="Times New Roman" w:cs="Times New Roman"/>
                <w:bCs/>
                <w:sz w:val="24"/>
                <w:szCs w:val="24"/>
              </w:rPr>
              <w:t>Глазовский</w:t>
            </w:r>
            <w:proofErr w:type="spellEnd"/>
            <w:r>
              <w:rPr>
                <w:rFonts w:ascii="Times New Roman" w:eastAsia="Times New Roman" w:hAnsi="Times New Roman" w:cs="Times New Roman"/>
                <w:bCs/>
                <w:sz w:val="24"/>
                <w:szCs w:val="24"/>
              </w:rPr>
              <w:t xml:space="preserve"> район</w:t>
            </w:r>
            <w:r w:rsidRPr="00074C3D">
              <w:rPr>
                <w:rFonts w:ascii="Times New Roman" w:hAnsi="Times New Roman" w:cs="Times New Roman"/>
                <w:sz w:val="24"/>
                <w:szCs w:val="24"/>
              </w:rPr>
              <w:t>»</w:t>
            </w:r>
          </w:p>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Pr="00FC2F5D" w:rsidRDefault="006136EC" w:rsidP="00960DC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FC2F5D">
              <w:rPr>
                <w:rFonts w:ascii="Times New Roman" w:hAnsi="Times New Roman" w:cs="Times New Roman"/>
                <w:sz w:val="24"/>
                <w:szCs w:val="24"/>
              </w:rPr>
              <w:t xml:space="preserve">Н.Н. </w:t>
            </w:r>
            <w:proofErr w:type="spellStart"/>
            <w:r w:rsidRPr="00FC2F5D">
              <w:rPr>
                <w:rFonts w:ascii="Times New Roman" w:hAnsi="Times New Roman" w:cs="Times New Roman"/>
                <w:sz w:val="24"/>
                <w:szCs w:val="24"/>
              </w:rPr>
              <w:t>Поздеева</w:t>
            </w:r>
            <w:proofErr w:type="spellEnd"/>
          </w:p>
          <w:p w:rsidR="006136EC" w:rsidRPr="00FC2F5D" w:rsidRDefault="006136EC" w:rsidP="00960DC4">
            <w:pPr>
              <w:spacing w:after="0" w:line="240" w:lineRule="auto"/>
              <w:jc w:val="both"/>
              <w:rPr>
                <w:rFonts w:ascii="Times New Roman" w:hAnsi="Times New Roman" w:cs="Times New Roman"/>
                <w:sz w:val="24"/>
                <w:szCs w:val="24"/>
                <w:u w:val="single"/>
              </w:rPr>
            </w:pPr>
          </w:p>
          <w:p w:rsidR="006136EC" w:rsidRDefault="006136EC" w:rsidP="00960DC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FC2F5D">
              <w:rPr>
                <w:rFonts w:ascii="Times New Roman" w:hAnsi="Times New Roman" w:cs="Times New Roman"/>
                <w:sz w:val="24"/>
                <w:szCs w:val="24"/>
              </w:rPr>
              <w:t>20</w:t>
            </w:r>
            <w:r>
              <w:rPr>
                <w:rFonts w:ascii="Times New Roman" w:hAnsi="Times New Roman" w:cs="Times New Roman"/>
                <w:sz w:val="24"/>
                <w:szCs w:val="24"/>
              </w:rPr>
              <w:t>21</w:t>
            </w:r>
            <w:r w:rsidRPr="00FC2F5D">
              <w:rPr>
                <w:rFonts w:ascii="Times New Roman" w:hAnsi="Times New Roman" w:cs="Times New Roman"/>
                <w:sz w:val="24"/>
                <w:szCs w:val="24"/>
              </w:rPr>
              <w:t xml:space="preserve"> г.</w:t>
            </w:r>
          </w:p>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Pr="00FC2F5D" w:rsidRDefault="006136EC" w:rsidP="00960DC4">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правового отдела Аппарата Администрации муниципального образования «</w:t>
            </w:r>
            <w:proofErr w:type="spellStart"/>
            <w:r>
              <w:rPr>
                <w:rFonts w:ascii="Times New Roman" w:eastAsia="Times New Roman" w:hAnsi="Times New Roman" w:cs="Times New Roman"/>
                <w:bCs/>
                <w:sz w:val="24"/>
                <w:szCs w:val="24"/>
              </w:rPr>
              <w:t>Глазовский</w:t>
            </w:r>
            <w:proofErr w:type="spellEnd"/>
            <w:r>
              <w:rPr>
                <w:rFonts w:ascii="Times New Roman" w:eastAsia="Times New Roman" w:hAnsi="Times New Roman" w:cs="Times New Roman"/>
                <w:bCs/>
                <w:sz w:val="24"/>
                <w:szCs w:val="24"/>
              </w:rPr>
              <w:t xml:space="preserve"> район</w:t>
            </w:r>
            <w:r w:rsidRPr="00FC2F5D">
              <w:rPr>
                <w:rFonts w:ascii="Times New Roman" w:hAnsi="Times New Roman" w:cs="Times New Roman"/>
                <w:sz w:val="24"/>
                <w:szCs w:val="24"/>
              </w:rPr>
              <w:t>»</w:t>
            </w:r>
          </w:p>
          <w:p w:rsidR="006136EC" w:rsidRPr="00074C3D" w:rsidRDefault="006136EC" w:rsidP="00960DC4">
            <w:pPr>
              <w:spacing w:after="0" w:line="240" w:lineRule="auto"/>
              <w:jc w:val="both"/>
              <w:rPr>
                <w:rFonts w:ascii="Times New Roman" w:hAnsi="Times New Roman" w:cs="Times New Roman"/>
                <w:sz w:val="24"/>
                <w:szCs w:val="24"/>
              </w:rPr>
            </w:pPr>
          </w:p>
          <w:p w:rsidR="006136EC" w:rsidRPr="00074C3D" w:rsidRDefault="006136EC" w:rsidP="00960DC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М.В.Русских</w:t>
            </w:r>
          </w:p>
          <w:p w:rsidR="006136EC" w:rsidRPr="00074C3D"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w:t>
            </w:r>
            <w:r>
              <w:rPr>
                <w:rFonts w:ascii="Times New Roman" w:hAnsi="Times New Roman" w:cs="Times New Roman"/>
                <w:sz w:val="24"/>
                <w:szCs w:val="24"/>
              </w:rPr>
              <w:t>21</w:t>
            </w:r>
            <w:r w:rsidRPr="00074C3D">
              <w:rPr>
                <w:rFonts w:ascii="Times New Roman" w:hAnsi="Times New Roman" w:cs="Times New Roman"/>
                <w:sz w:val="24"/>
                <w:szCs w:val="24"/>
              </w:rPr>
              <w:t xml:space="preserve"> г.</w:t>
            </w:r>
          </w:p>
          <w:p w:rsidR="006136EC" w:rsidRPr="00FC2F5D" w:rsidRDefault="006136EC" w:rsidP="00960DC4">
            <w:pPr>
              <w:spacing w:after="0" w:line="240" w:lineRule="auto"/>
              <w:jc w:val="both"/>
              <w:rPr>
                <w:rFonts w:ascii="Times New Roman" w:hAnsi="Times New Roman" w:cs="Times New Roman"/>
                <w:sz w:val="24"/>
                <w:szCs w:val="24"/>
              </w:rPr>
            </w:pPr>
          </w:p>
        </w:tc>
        <w:tc>
          <w:tcPr>
            <w:tcW w:w="4961" w:type="dxa"/>
            <w:shd w:val="clear" w:color="auto" w:fill="auto"/>
          </w:tcPr>
          <w:p w:rsidR="006136EC" w:rsidRDefault="006136EC" w:rsidP="00960DC4">
            <w:pPr>
              <w:spacing w:after="0" w:line="240" w:lineRule="auto"/>
              <w:ind w:right="34" w:hanging="396"/>
              <w:jc w:val="both"/>
              <w:rPr>
                <w:rFonts w:ascii="Times New Roman" w:hAnsi="Times New Roman" w:cs="Times New Roman"/>
                <w:sz w:val="24"/>
                <w:szCs w:val="24"/>
              </w:rPr>
            </w:pPr>
            <w:proofErr w:type="gramStart"/>
            <w:r w:rsidRPr="00FC2F5D">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r w:rsidRPr="00FC2F5D">
              <w:rPr>
                <w:rFonts w:ascii="Times New Roman" w:hAnsi="Times New Roman" w:cs="Times New Roman"/>
                <w:sz w:val="24"/>
                <w:szCs w:val="24"/>
              </w:rPr>
              <w:t>чальник</w:t>
            </w:r>
            <w:proofErr w:type="gramEnd"/>
            <w:r>
              <w:rPr>
                <w:rFonts w:ascii="Times New Roman" w:hAnsi="Times New Roman" w:cs="Times New Roman"/>
                <w:sz w:val="24"/>
                <w:szCs w:val="24"/>
              </w:rPr>
              <w:t xml:space="preserve"> Управления развития территории и муниципального заказа </w:t>
            </w:r>
            <w:r w:rsidRPr="00FC2F5D">
              <w:rPr>
                <w:rFonts w:ascii="Times New Roman" w:hAnsi="Times New Roman" w:cs="Times New Roman"/>
                <w:sz w:val="24"/>
                <w:szCs w:val="24"/>
              </w:rPr>
              <w:t>Администрации муниципального образования «</w:t>
            </w:r>
            <w:proofErr w:type="spellStart"/>
            <w:r>
              <w:rPr>
                <w:rFonts w:ascii="Times New Roman" w:eastAsia="Times New Roman" w:hAnsi="Times New Roman" w:cs="Times New Roman"/>
                <w:bCs/>
                <w:sz w:val="24"/>
                <w:szCs w:val="24"/>
              </w:rPr>
              <w:t>Глазовский</w:t>
            </w:r>
            <w:proofErr w:type="spellEnd"/>
            <w:r>
              <w:rPr>
                <w:rFonts w:ascii="Times New Roman" w:eastAsia="Times New Roman" w:hAnsi="Times New Roman" w:cs="Times New Roman"/>
                <w:bCs/>
                <w:sz w:val="24"/>
                <w:szCs w:val="24"/>
              </w:rPr>
              <w:t xml:space="preserve"> район</w:t>
            </w:r>
            <w:r w:rsidRPr="00FC2F5D">
              <w:rPr>
                <w:rFonts w:ascii="Times New Roman" w:hAnsi="Times New Roman" w:cs="Times New Roman"/>
                <w:sz w:val="24"/>
                <w:szCs w:val="24"/>
              </w:rPr>
              <w:t>»</w:t>
            </w:r>
          </w:p>
          <w:p w:rsidR="006136EC" w:rsidRDefault="006136EC" w:rsidP="00960DC4">
            <w:pPr>
              <w:spacing w:after="0" w:line="240" w:lineRule="auto"/>
              <w:ind w:right="34" w:hanging="396"/>
              <w:jc w:val="both"/>
              <w:rPr>
                <w:rFonts w:ascii="Times New Roman" w:hAnsi="Times New Roman" w:cs="Times New Roman"/>
                <w:sz w:val="24"/>
                <w:szCs w:val="24"/>
              </w:rPr>
            </w:pPr>
          </w:p>
          <w:p w:rsidR="006136EC" w:rsidRPr="00074C3D" w:rsidRDefault="006136EC" w:rsidP="00960DC4">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w:t>
            </w:r>
            <w:r>
              <w:rPr>
                <w:rFonts w:ascii="Times New Roman" w:hAnsi="Times New Roman" w:cs="Times New Roman"/>
                <w:sz w:val="24"/>
                <w:szCs w:val="24"/>
              </w:rPr>
              <w:t>Д.А. Милых</w:t>
            </w:r>
          </w:p>
          <w:p w:rsidR="006136EC" w:rsidRPr="00074C3D" w:rsidRDefault="006136EC" w:rsidP="00960DC4">
            <w:pPr>
              <w:spacing w:after="0" w:line="240" w:lineRule="auto"/>
              <w:rPr>
                <w:rFonts w:ascii="Times New Roman" w:hAnsi="Times New Roman" w:cs="Times New Roman"/>
                <w:sz w:val="24"/>
                <w:szCs w:val="24"/>
              </w:rPr>
            </w:pPr>
          </w:p>
          <w:p w:rsidR="006136EC" w:rsidRDefault="006136EC" w:rsidP="00960DC4">
            <w:pPr>
              <w:spacing w:after="0" w:line="240" w:lineRule="auto"/>
              <w:ind w:hanging="396"/>
              <w:jc w:val="both"/>
              <w:rPr>
                <w:rFonts w:ascii="Times New Roman" w:hAnsi="Times New Roman" w:cs="Times New Roman"/>
                <w:sz w:val="24"/>
                <w:szCs w:val="24"/>
              </w:rPr>
            </w:pPr>
            <w:r w:rsidRPr="00074C3D">
              <w:rPr>
                <w:rFonts w:ascii="Times New Roman" w:hAnsi="Times New Roman" w:cs="Times New Roman"/>
                <w:sz w:val="24"/>
                <w:szCs w:val="24"/>
              </w:rPr>
              <w:t>______________20</w:t>
            </w:r>
            <w:r>
              <w:rPr>
                <w:rFonts w:ascii="Times New Roman" w:hAnsi="Times New Roman" w:cs="Times New Roman"/>
                <w:sz w:val="24"/>
                <w:szCs w:val="24"/>
              </w:rPr>
              <w:t>21</w:t>
            </w:r>
            <w:r w:rsidRPr="00074C3D">
              <w:rPr>
                <w:rFonts w:ascii="Times New Roman" w:hAnsi="Times New Roman" w:cs="Times New Roman"/>
                <w:sz w:val="24"/>
                <w:szCs w:val="24"/>
              </w:rPr>
              <w:t xml:space="preserve"> г.</w:t>
            </w:r>
          </w:p>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Pr="00FC2F5D" w:rsidRDefault="006136EC" w:rsidP="00960DC4">
            <w:pPr>
              <w:spacing w:after="0" w:line="240" w:lineRule="auto"/>
              <w:rPr>
                <w:rFonts w:ascii="Times New Roman" w:hAnsi="Times New Roman" w:cs="Times New Roman"/>
                <w:sz w:val="24"/>
                <w:szCs w:val="24"/>
                <w:u w:val="single"/>
              </w:rPr>
            </w:pPr>
          </w:p>
          <w:p w:rsidR="006136EC" w:rsidRPr="00074C3D" w:rsidRDefault="006136EC" w:rsidP="00960DC4">
            <w:pPr>
              <w:spacing w:after="0" w:line="240" w:lineRule="auto"/>
              <w:rPr>
                <w:rFonts w:ascii="Times New Roman" w:hAnsi="Times New Roman" w:cs="Times New Roman"/>
                <w:sz w:val="24"/>
                <w:szCs w:val="24"/>
              </w:rPr>
            </w:pPr>
          </w:p>
        </w:tc>
      </w:tr>
      <w:tr w:rsidR="006136EC" w:rsidRPr="00074C3D" w:rsidTr="00960DC4">
        <w:trPr>
          <w:trHeight w:val="380"/>
        </w:trPr>
        <w:tc>
          <w:tcPr>
            <w:tcW w:w="4928" w:type="dxa"/>
            <w:shd w:val="clear" w:color="auto" w:fill="auto"/>
          </w:tcPr>
          <w:p w:rsidR="006136EC" w:rsidRPr="00074C3D" w:rsidRDefault="006136EC" w:rsidP="00960DC4">
            <w:pPr>
              <w:spacing w:after="0" w:line="240" w:lineRule="auto"/>
              <w:jc w:val="both"/>
              <w:rPr>
                <w:rFonts w:ascii="Times New Roman" w:hAnsi="Times New Roman" w:cs="Times New Roman"/>
                <w:sz w:val="24"/>
                <w:szCs w:val="24"/>
              </w:rPr>
            </w:pPr>
          </w:p>
        </w:tc>
        <w:tc>
          <w:tcPr>
            <w:tcW w:w="4961" w:type="dxa"/>
            <w:shd w:val="clear" w:color="auto" w:fill="auto"/>
          </w:tcPr>
          <w:p w:rsidR="006136EC" w:rsidRPr="00074C3D" w:rsidRDefault="006136EC" w:rsidP="00960DC4">
            <w:pPr>
              <w:spacing w:after="0" w:line="240" w:lineRule="auto"/>
              <w:jc w:val="both"/>
              <w:rPr>
                <w:rFonts w:ascii="Times New Roman" w:hAnsi="Times New Roman" w:cs="Times New Roman"/>
                <w:sz w:val="24"/>
                <w:szCs w:val="24"/>
              </w:rPr>
            </w:pPr>
          </w:p>
        </w:tc>
      </w:tr>
      <w:tr w:rsidR="006136EC" w:rsidRPr="00074C3D" w:rsidTr="00960DC4">
        <w:trPr>
          <w:trHeight w:val="401"/>
        </w:trPr>
        <w:tc>
          <w:tcPr>
            <w:tcW w:w="4928" w:type="dxa"/>
            <w:shd w:val="clear" w:color="auto" w:fill="auto"/>
          </w:tcPr>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Pr="00074C3D" w:rsidRDefault="006136EC" w:rsidP="00960DC4">
            <w:pPr>
              <w:spacing w:after="0" w:line="240" w:lineRule="auto"/>
              <w:jc w:val="both"/>
              <w:rPr>
                <w:rFonts w:ascii="Times New Roman" w:hAnsi="Times New Roman" w:cs="Times New Roman"/>
                <w:sz w:val="24"/>
                <w:szCs w:val="24"/>
              </w:rPr>
            </w:pPr>
          </w:p>
        </w:tc>
        <w:tc>
          <w:tcPr>
            <w:tcW w:w="4961" w:type="dxa"/>
            <w:shd w:val="clear" w:color="auto" w:fill="auto"/>
          </w:tcPr>
          <w:p w:rsidR="006136EC" w:rsidRPr="00074C3D" w:rsidRDefault="006136EC" w:rsidP="00960DC4">
            <w:pPr>
              <w:spacing w:after="0" w:line="240" w:lineRule="auto"/>
              <w:jc w:val="both"/>
              <w:rPr>
                <w:rFonts w:ascii="Times New Roman" w:hAnsi="Times New Roman" w:cs="Times New Roman"/>
                <w:sz w:val="24"/>
                <w:szCs w:val="24"/>
              </w:rPr>
            </w:pPr>
          </w:p>
        </w:tc>
      </w:tr>
    </w:tbl>
    <w:p w:rsidR="006136EC" w:rsidRPr="00074C3D" w:rsidRDefault="006136EC" w:rsidP="006136EC">
      <w:pPr>
        <w:pStyle w:val="a3"/>
        <w:ind w:left="0"/>
        <w:rPr>
          <w:sz w:val="20"/>
          <w:szCs w:val="20"/>
        </w:rPr>
      </w:pPr>
      <w:r w:rsidRPr="00074C3D">
        <w:rPr>
          <w:sz w:val="20"/>
          <w:szCs w:val="20"/>
        </w:rPr>
        <w:t>Рассылка:</w:t>
      </w:r>
    </w:p>
    <w:p w:rsidR="006136EC" w:rsidRPr="00074C3D" w:rsidRDefault="006136EC" w:rsidP="006136EC">
      <w:pPr>
        <w:pStyle w:val="a3"/>
        <w:ind w:left="0"/>
        <w:rPr>
          <w:sz w:val="20"/>
          <w:szCs w:val="20"/>
        </w:rPr>
      </w:pPr>
      <w:r>
        <w:rPr>
          <w:sz w:val="20"/>
          <w:szCs w:val="20"/>
        </w:rPr>
        <w:t>1</w:t>
      </w:r>
      <w:r w:rsidRPr="00074C3D">
        <w:rPr>
          <w:sz w:val="20"/>
          <w:szCs w:val="20"/>
        </w:rPr>
        <w:t>– орг</w:t>
      </w:r>
      <w:proofErr w:type="gramStart"/>
      <w:r w:rsidRPr="00074C3D">
        <w:rPr>
          <w:sz w:val="20"/>
          <w:szCs w:val="20"/>
        </w:rPr>
        <w:t>.о</w:t>
      </w:r>
      <w:proofErr w:type="gramEnd"/>
      <w:r w:rsidRPr="00074C3D">
        <w:rPr>
          <w:sz w:val="20"/>
          <w:szCs w:val="20"/>
        </w:rPr>
        <w:t>тдел</w:t>
      </w:r>
    </w:p>
    <w:p w:rsidR="006136EC" w:rsidRDefault="006136EC" w:rsidP="006136EC">
      <w:pPr>
        <w:pStyle w:val="a3"/>
        <w:ind w:left="0"/>
        <w:rPr>
          <w:sz w:val="20"/>
          <w:szCs w:val="20"/>
        </w:rPr>
      </w:pPr>
      <w:r>
        <w:rPr>
          <w:sz w:val="20"/>
          <w:szCs w:val="20"/>
        </w:rPr>
        <w:t>1–Управление образования</w:t>
      </w:r>
    </w:p>
    <w:p w:rsidR="006136EC" w:rsidRDefault="006136EC" w:rsidP="006136EC">
      <w:pPr>
        <w:pStyle w:val="a3"/>
        <w:ind w:left="0"/>
        <w:rPr>
          <w:sz w:val="20"/>
          <w:szCs w:val="20"/>
        </w:rPr>
      </w:pPr>
      <w:r>
        <w:rPr>
          <w:sz w:val="20"/>
          <w:szCs w:val="20"/>
        </w:rPr>
        <w:t>1- Управление финансов</w:t>
      </w:r>
    </w:p>
    <w:p w:rsidR="006136EC" w:rsidRDefault="006136EC" w:rsidP="006136EC">
      <w:pPr>
        <w:pStyle w:val="a3"/>
        <w:ind w:left="0"/>
        <w:rPr>
          <w:sz w:val="20"/>
          <w:szCs w:val="20"/>
        </w:rPr>
      </w:pPr>
      <w:r>
        <w:rPr>
          <w:sz w:val="20"/>
          <w:szCs w:val="20"/>
        </w:rPr>
        <w:t>1-Управление развития территорий</w:t>
      </w:r>
    </w:p>
    <w:p w:rsidR="006136EC" w:rsidRPr="00FC2F5D" w:rsidRDefault="006136EC" w:rsidP="006136EC">
      <w:pPr>
        <w:pStyle w:val="a3"/>
        <w:ind w:left="0"/>
        <w:rPr>
          <w:sz w:val="20"/>
          <w:szCs w:val="20"/>
        </w:rPr>
      </w:pPr>
      <w:r w:rsidRPr="00FC2F5D">
        <w:rPr>
          <w:sz w:val="20"/>
          <w:szCs w:val="20"/>
        </w:rPr>
        <w:t>Опубликовать</w:t>
      </w:r>
    </w:p>
    <w:p w:rsidR="006136EC" w:rsidRPr="00074C3D" w:rsidRDefault="006136EC" w:rsidP="006136EC">
      <w:pPr>
        <w:pStyle w:val="a3"/>
        <w:ind w:left="0"/>
        <w:rPr>
          <w:sz w:val="20"/>
          <w:szCs w:val="20"/>
        </w:rPr>
      </w:pPr>
    </w:p>
    <w:p w:rsidR="006136EC" w:rsidRPr="00074C3D" w:rsidRDefault="006136EC" w:rsidP="006136EC">
      <w:pPr>
        <w:pStyle w:val="a3"/>
        <w:ind w:left="0"/>
        <w:rPr>
          <w:sz w:val="20"/>
          <w:szCs w:val="20"/>
        </w:rPr>
      </w:pPr>
    </w:p>
    <w:p w:rsidR="006136EC" w:rsidRDefault="006136EC" w:rsidP="006136EC">
      <w:pPr>
        <w:pStyle w:val="a3"/>
        <w:ind w:left="0"/>
        <w:jc w:val="center"/>
        <w:rPr>
          <w:b/>
          <w:bCs/>
        </w:rPr>
      </w:pPr>
    </w:p>
    <w:p w:rsidR="006136EC" w:rsidRDefault="006136EC" w:rsidP="006136EC"/>
    <w:p w:rsidR="00C97B59" w:rsidRDefault="00C97B59" w:rsidP="00365419">
      <w:pPr>
        <w:tabs>
          <w:tab w:val="left" w:pos="993"/>
        </w:tabs>
        <w:spacing w:after="0" w:line="240" w:lineRule="auto"/>
        <w:ind w:left="5954"/>
        <w:jc w:val="both"/>
        <w:rPr>
          <w:rFonts w:ascii="Times New Roman" w:hAnsi="Times New Roman" w:cs="Times New Roman"/>
          <w:color w:val="000000"/>
          <w:sz w:val="24"/>
          <w:szCs w:val="24"/>
        </w:rPr>
      </w:pPr>
    </w:p>
    <w:p w:rsidR="006136EC" w:rsidRDefault="006136EC" w:rsidP="00365419">
      <w:pPr>
        <w:tabs>
          <w:tab w:val="left" w:pos="993"/>
        </w:tabs>
        <w:spacing w:after="0" w:line="240" w:lineRule="auto"/>
        <w:ind w:left="5954"/>
        <w:jc w:val="both"/>
        <w:rPr>
          <w:rFonts w:ascii="Times New Roman" w:hAnsi="Times New Roman" w:cs="Times New Roman"/>
          <w:color w:val="000000"/>
          <w:sz w:val="24"/>
          <w:szCs w:val="24"/>
        </w:rPr>
      </w:pPr>
    </w:p>
    <w:p w:rsidR="006136EC" w:rsidRDefault="006136EC" w:rsidP="00365419">
      <w:pPr>
        <w:tabs>
          <w:tab w:val="left" w:pos="993"/>
        </w:tabs>
        <w:spacing w:after="0" w:line="240" w:lineRule="auto"/>
        <w:ind w:left="5954"/>
        <w:jc w:val="both"/>
        <w:rPr>
          <w:rFonts w:ascii="Times New Roman" w:hAnsi="Times New Roman" w:cs="Times New Roman"/>
          <w:color w:val="000000"/>
          <w:sz w:val="24"/>
          <w:szCs w:val="24"/>
        </w:rPr>
      </w:pPr>
    </w:p>
    <w:p w:rsidR="007C3BF7" w:rsidRDefault="007C3BF7" w:rsidP="00365419">
      <w:pPr>
        <w:tabs>
          <w:tab w:val="left" w:pos="993"/>
        </w:tabs>
        <w:spacing w:after="0" w:line="240" w:lineRule="auto"/>
        <w:ind w:left="5954"/>
        <w:jc w:val="both"/>
        <w:rPr>
          <w:rFonts w:ascii="Times New Roman" w:hAnsi="Times New Roman" w:cs="Times New Roman"/>
          <w:color w:val="000000"/>
          <w:sz w:val="24"/>
          <w:szCs w:val="24"/>
        </w:rPr>
      </w:pPr>
    </w:p>
    <w:p w:rsidR="007C3BF7" w:rsidRDefault="007C3BF7" w:rsidP="00365419">
      <w:pPr>
        <w:tabs>
          <w:tab w:val="left" w:pos="993"/>
        </w:tabs>
        <w:spacing w:after="0" w:line="240" w:lineRule="auto"/>
        <w:ind w:left="5954"/>
        <w:jc w:val="both"/>
        <w:rPr>
          <w:rFonts w:ascii="Times New Roman" w:hAnsi="Times New Roman" w:cs="Times New Roman"/>
          <w:color w:val="000000"/>
          <w:sz w:val="24"/>
          <w:szCs w:val="24"/>
        </w:rPr>
      </w:pPr>
    </w:p>
    <w:p w:rsidR="007C3BF7" w:rsidRDefault="007C3BF7" w:rsidP="00365419">
      <w:pPr>
        <w:tabs>
          <w:tab w:val="left" w:pos="993"/>
        </w:tabs>
        <w:spacing w:after="0" w:line="240" w:lineRule="auto"/>
        <w:ind w:left="5954"/>
        <w:jc w:val="both"/>
        <w:rPr>
          <w:rFonts w:ascii="Times New Roman" w:hAnsi="Times New Roman" w:cs="Times New Roman"/>
          <w:color w:val="000000"/>
          <w:sz w:val="24"/>
          <w:szCs w:val="24"/>
        </w:rPr>
      </w:pPr>
    </w:p>
    <w:p w:rsidR="007C3BF7" w:rsidRDefault="007C3BF7" w:rsidP="00365419">
      <w:pPr>
        <w:tabs>
          <w:tab w:val="left" w:pos="993"/>
        </w:tabs>
        <w:spacing w:after="0" w:line="240" w:lineRule="auto"/>
        <w:ind w:left="5954"/>
        <w:jc w:val="both"/>
        <w:rPr>
          <w:rFonts w:ascii="Times New Roman" w:hAnsi="Times New Roman" w:cs="Times New Roman"/>
          <w:color w:val="000000"/>
          <w:sz w:val="24"/>
          <w:szCs w:val="24"/>
        </w:rPr>
      </w:pPr>
    </w:p>
    <w:p w:rsidR="007C3BF7" w:rsidRDefault="007C3BF7" w:rsidP="00365419">
      <w:pPr>
        <w:tabs>
          <w:tab w:val="left" w:pos="993"/>
        </w:tabs>
        <w:spacing w:after="0" w:line="240" w:lineRule="auto"/>
        <w:ind w:left="5954"/>
        <w:jc w:val="both"/>
        <w:rPr>
          <w:rFonts w:ascii="Times New Roman" w:hAnsi="Times New Roman" w:cs="Times New Roman"/>
          <w:color w:val="000000"/>
          <w:sz w:val="24"/>
          <w:szCs w:val="24"/>
        </w:rPr>
      </w:pPr>
    </w:p>
    <w:p w:rsidR="007C3BF7" w:rsidRDefault="007C3BF7" w:rsidP="00365419">
      <w:pPr>
        <w:tabs>
          <w:tab w:val="left" w:pos="993"/>
        </w:tabs>
        <w:spacing w:after="0" w:line="240" w:lineRule="auto"/>
        <w:ind w:left="5954"/>
        <w:jc w:val="both"/>
        <w:rPr>
          <w:rFonts w:ascii="Times New Roman" w:hAnsi="Times New Roman" w:cs="Times New Roman"/>
          <w:color w:val="000000"/>
          <w:sz w:val="24"/>
          <w:szCs w:val="24"/>
        </w:rPr>
      </w:pPr>
    </w:p>
    <w:p w:rsidR="007C3BF7" w:rsidRDefault="007C3BF7" w:rsidP="00365419">
      <w:pPr>
        <w:tabs>
          <w:tab w:val="left" w:pos="993"/>
        </w:tabs>
        <w:spacing w:after="0" w:line="240" w:lineRule="auto"/>
        <w:ind w:left="5954"/>
        <w:jc w:val="both"/>
        <w:rPr>
          <w:rFonts w:ascii="Times New Roman" w:hAnsi="Times New Roman" w:cs="Times New Roman"/>
          <w:color w:val="000000"/>
          <w:sz w:val="24"/>
          <w:szCs w:val="24"/>
        </w:rPr>
      </w:pPr>
    </w:p>
    <w:p w:rsidR="007C3BF7" w:rsidRDefault="007C3BF7" w:rsidP="00365419">
      <w:pPr>
        <w:tabs>
          <w:tab w:val="left" w:pos="993"/>
        </w:tabs>
        <w:spacing w:after="0" w:line="240" w:lineRule="auto"/>
        <w:ind w:left="5954"/>
        <w:jc w:val="both"/>
        <w:rPr>
          <w:rFonts w:ascii="Times New Roman" w:hAnsi="Times New Roman" w:cs="Times New Roman"/>
          <w:color w:val="000000"/>
          <w:sz w:val="24"/>
          <w:szCs w:val="24"/>
        </w:rPr>
      </w:pPr>
    </w:p>
    <w:p w:rsidR="00C97B59" w:rsidRDefault="00C97B59" w:rsidP="00365419">
      <w:pPr>
        <w:tabs>
          <w:tab w:val="left" w:pos="993"/>
        </w:tabs>
        <w:spacing w:after="0" w:line="240" w:lineRule="auto"/>
        <w:ind w:left="5954"/>
        <w:jc w:val="both"/>
        <w:rPr>
          <w:rFonts w:ascii="Times New Roman" w:hAnsi="Times New Roman" w:cs="Times New Roman"/>
          <w:color w:val="000000"/>
          <w:sz w:val="24"/>
          <w:szCs w:val="24"/>
        </w:rPr>
      </w:pPr>
    </w:p>
    <w:p w:rsidR="009C6770" w:rsidRPr="00FC2F5D" w:rsidRDefault="009C6770" w:rsidP="00365419">
      <w:pPr>
        <w:tabs>
          <w:tab w:val="left" w:pos="993"/>
        </w:tabs>
        <w:spacing w:after="0" w:line="240" w:lineRule="auto"/>
        <w:ind w:left="5954"/>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Приложение 1</w:t>
      </w:r>
    </w:p>
    <w:p w:rsidR="009C6770" w:rsidRPr="006136EC" w:rsidRDefault="009C6770" w:rsidP="00365419">
      <w:pPr>
        <w:tabs>
          <w:tab w:val="left" w:pos="993"/>
        </w:tabs>
        <w:spacing w:after="0" w:line="240" w:lineRule="auto"/>
        <w:ind w:left="5954"/>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к </w:t>
      </w:r>
      <w:r w:rsidRPr="006136EC">
        <w:rPr>
          <w:rFonts w:ascii="Times New Roman" w:hAnsi="Times New Roman" w:cs="Times New Roman"/>
          <w:sz w:val="24"/>
          <w:szCs w:val="24"/>
        </w:rPr>
        <w:t>постановлению Администрации муниципального образования «</w:t>
      </w:r>
      <w:proofErr w:type="spellStart"/>
      <w:r w:rsidRPr="006136EC">
        <w:rPr>
          <w:rFonts w:ascii="Times New Roman" w:hAnsi="Times New Roman" w:cs="Times New Roman"/>
          <w:sz w:val="24"/>
          <w:szCs w:val="24"/>
        </w:rPr>
        <w:t>Глазовский</w:t>
      </w:r>
      <w:proofErr w:type="spellEnd"/>
      <w:r w:rsidRPr="006136EC">
        <w:rPr>
          <w:rFonts w:ascii="Times New Roman" w:hAnsi="Times New Roman" w:cs="Times New Roman"/>
          <w:sz w:val="24"/>
          <w:szCs w:val="24"/>
        </w:rPr>
        <w:t xml:space="preserve"> район»</w:t>
      </w:r>
    </w:p>
    <w:p w:rsidR="00E60ACA" w:rsidRPr="006136EC" w:rsidRDefault="009C6770" w:rsidP="00365419">
      <w:pPr>
        <w:tabs>
          <w:tab w:val="left" w:pos="993"/>
        </w:tabs>
        <w:ind w:left="5954"/>
        <w:jc w:val="both"/>
        <w:rPr>
          <w:rFonts w:ascii="Times New Roman" w:hAnsi="Times New Roman" w:cs="Times New Roman"/>
          <w:sz w:val="24"/>
          <w:szCs w:val="24"/>
        </w:rPr>
      </w:pPr>
      <w:r w:rsidRPr="006136EC">
        <w:rPr>
          <w:rFonts w:ascii="Times New Roman" w:hAnsi="Times New Roman" w:cs="Times New Roman"/>
          <w:sz w:val="24"/>
          <w:szCs w:val="24"/>
        </w:rPr>
        <w:t xml:space="preserve">от </w:t>
      </w:r>
      <w:r w:rsidR="008509CA">
        <w:rPr>
          <w:rFonts w:ascii="Times New Roman" w:hAnsi="Times New Roman" w:cs="Times New Roman"/>
          <w:sz w:val="24"/>
          <w:szCs w:val="24"/>
        </w:rPr>
        <w:t>……………</w:t>
      </w:r>
      <w:r w:rsidR="006C7D16" w:rsidRPr="006136EC">
        <w:rPr>
          <w:rFonts w:ascii="Times New Roman" w:hAnsi="Times New Roman" w:cs="Times New Roman"/>
          <w:sz w:val="24"/>
          <w:szCs w:val="24"/>
        </w:rPr>
        <w:t xml:space="preserve"> года </w:t>
      </w:r>
      <w:r w:rsidR="006136EC" w:rsidRPr="006136EC">
        <w:rPr>
          <w:rFonts w:ascii="Times New Roman" w:hAnsi="Times New Roman" w:cs="Times New Roman"/>
          <w:sz w:val="24"/>
          <w:szCs w:val="24"/>
        </w:rPr>
        <w:t xml:space="preserve">№ </w:t>
      </w:r>
      <w:r w:rsidR="008509CA">
        <w:rPr>
          <w:rFonts w:ascii="Times New Roman" w:hAnsi="Times New Roman" w:cs="Times New Roman"/>
          <w:sz w:val="24"/>
          <w:szCs w:val="24"/>
        </w:rPr>
        <w:t>………………...</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Муниципальная программа муниципального образования «</w:t>
      </w:r>
      <w:proofErr w:type="spellStart"/>
      <w:r w:rsidRPr="0039610F">
        <w:rPr>
          <w:rFonts w:ascii="Times New Roman" w:hAnsi="Times New Roman" w:cs="Times New Roman"/>
          <w:b/>
          <w:sz w:val="24"/>
          <w:szCs w:val="24"/>
        </w:rPr>
        <w:t>Глазовский</w:t>
      </w:r>
      <w:proofErr w:type="spellEnd"/>
      <w:r w:rsidRPr="0039610F">
        <w:rPr>
          <w:rFonts w:ascii="Times New Roman" w:hAnsi="Times New Roman" w:cs="Times New Roman"/>
          <w:b/>
          <w:sz w:val="24"/>
          <w:szCs w:val="24"/>
        </w:rPr>
        <w:t xml:space="preserve"> район»</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 xml:space="preserve">«Развитие образования и воспитание» </w:t>
      </w:r>
    </w:p>
    <w:p w:rsidR="009C6770" w:rsidRPr="0039610F" w:rsidRDefault="009C6770" w:rsidP="00E60ACA">
      <w:pPr>
        <w:autoSpaceDE w:val="0"/>
        <w:autoSpaceDN w:val="0"/>
        <w:adjustRightInd w:val="0"/>
        <w:spacing w:line="240" w:lineRule="auto"/>
        <w:rPr>
          <w:rFonts w:ascii="Times New Roman" w:hAnsi="Times New Roman" w:cs="Times New Roman"/>
          <w:b/>
          <w:bCs/>
          <w:sz w:val="24"/>
          <w:szCs w:val="24"/>
        </w:rPr>
      </w:pPr>
      <w:r w:rsidRPr="0039610F">
        <w:rPr>
          <w:rFonts w:ascii="Times New Roman" w:hAnsi="Times New Roman" w:cs="Times New Roman"/>
          <w:b/>
          <w:bCs/>
          <w:sz w:val="24"/>
          <w:szCs w:val="24"/>
        </w:rPr>
        <w:t>Краткая характеристика (паспорт)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938"/>
      </w:tblGrid>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7938" w:type="dxa"/>
          </w:tcPr>
          <w:p w:rsidR="009C6770" w:rsidRPr="00FC2F5D" w:rsidRDefault="009C6770" w:rsidP="00A00F34">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 xml:space="preserve">«Развитие образования и воспитание»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9C6770" w:rsidRPr="00FC2F5D" w:rsidRDefault="009C6770" w:rsidP="009C6770">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A00F34"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Реализация молодежной политики в </w:t>
            </w:r>
            <w:proofErr w:type="spellStart"/>
            <w:r w:rsidRPr="00FC2F5D">
              <w:rPr>
                <w:rFonts w:ascii="Times New Roman" w:hAnsi="Times New Roman" w:cs="Times New Roman"/>
                <w:sz w:val="24"/>
                <w:szCs w:val="24"/>
              </w:rPr>
              <w:t>Глазовском</w:t>
            </w:r>
            <w:proofErr w:type="spellEnd"/>
            <w:r w:rsidRPr="00FC2F5D">
              <w:rPr>
                <w:rFonts w:ascii="Times New Roman" w:hAnsi="Times New Roman" w:cs="Times New Roman"/>
                <w:sz w:val="24"/>
                <w:szCs w:val="24"/>
              </w:rPr>
              <w:t xml:space="preserve"> районе </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9C6770" w:rsidRPr="00FC2F5D" w:rsidRDefault="009C6770" w:rsidP="00A00F34">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социальным вопросам</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A109C0"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00A109C0" w:rsidRPr="00FC2F5D">
              <w:rPr>
                <w:rFonts w:ascii="Times New Roman" w:hAnsi="Times New Roman" w:cs="Times New Roman"/>
                <w:sz w:val="24"/>
                <w:szCs w:val="24"/>
              </w:rPr>
              <w:t>Отдел</w:t>
            </w:r>
            <w:r w:rsidR="00A109C0">
              <w:rPr>
                <w:rFonts w:ascii="Times New Roman" w:hAnsi="Times New Roman" w:cs="Times New Roman"/>
                <w:sz w:val="24"/>
                <w:szCs w:val="24"/>
              </w:rPr>
              <w:t xml:space="preserve"> по культуре,  молодежной политике</w:t>
            </w:r>
            <w:r w:rsidR="00365419">
              <w:rPr>
                <w:rFonts w:ascii="Times New Roman" w:hAnsi="Times New Roman" w:cs="Times New Roman"/>
                <w:sz w:val="24"/>
                <w:szCs w:val="24"/>
              </w:rPr>
              <w:t xml:space="preserve"> </w:t>
            </w:r>
            <w:r w:rsidR="00A109C0">
              <w:rPr>
                <w:rFonts w:ascii="Times New Roman" w:hAnsi="Times New Roman" w:cs="Times New Roman"/>
                <w:sz w:val="24"/>
                <w:szCs w:val="24"/>
              </w:rPr>
              <w:t xml:space="preserve">и </w:t>
            </w:r>
            <w:r w:rsidR="00A109C0">
              <w:rPr>
                <w:rFonts w:ascii="Times New Roman" w:hAnsi="Times New Roman" w:cs="Times New Roman"/>
                <w:color w:val="000000"/>
                <w:sz w:val="24"/>
                <w:szCs w:val="24"/>
              </w:rPr>
              <w:t>физической культуре</w:t>
            </w:r>
            <w:r w:rsidR="00A109C0" w:rsidRPr="00FC2F5D">
              <w:rPr>
                <w:rFonts w:ascii="Times New Roman" w:hAnsi="Times New Roman" w:cs="Times New Roman"/>
                <w:color w:val="000000"/>
                <w:sz w:val="24"/>
                <w:szCs w:val="24"/>
              </w:rPr>
              <w:t xml:space="preserve"> и спорт</w:t>
            </w:r>
            <w:r w:rsidR="00A109C0">
              <w:rPr>
                <w:rFonts w:ascii="Times New Roman" w:hAnsi="Times New Roman" w:cs="Times New Roman"/>
                <w:color w:val="000000"/>
                <w:sz w:val="24"/>
                <w:szCs w:val="24"/>
              </w:rPr>
              <w:t>у</w:t>
            </w:r>
            <w:r w:rsidR="00A109C0" w:rsidRPr="00FC2F5D">
              <w:rPr>
                <w:rFonts w:ascii="Times New Roman" w:hAnsi="Times New Roman" w:cs="Times New Roman"/>
                <w:sz w:val="24"/>
                <w:szCs w:val="24"/>
              </w:rPr>
              <w:t xml:space="preserve"> Администрация муниципального образования «</w:t>
            </w:r>
            <w:proofErr w:type="spellStart"/>
            <w:r w:rsidR="00A109C0" w:rsidRPr="00FC2F5D">
              <w:rPr>
                <w:rFonts w:ascii="Times New Roman" w:hAnsi="Times New Roman" w:cs="Times New Roman"/>
                <w:sz w:val="24"/>
                <w:szCs w:val="24"/>
              </w:rPr>
              <w:t>Глазовский</w:t>
            </w:r>
            <w:proofErr w:type="spellEnd"/>
            <w:r w:rsidR="00A109C0"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 подпрограмм</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01.3  - </w:t>
            </w:r>
            <w:r w:rsidR="00A109C0" w:rsidRPr="00FC2F5D">
              <w:rPr>
                <w:rFonts w:ascii="Times New Roman" w:hAnsi="Times New Roman" w:cs="Times New Roman"/>
                <w:sz w:val="24"/>
                <w:szCs w:val="24"/>
              </w:rPr>
              <w:t>Отдел</w:t>
            </w:r>
            <w:r w:rsidR="00A109C0">
              <w:rPr>
                <w:rFonts w:ascii="Times New Roman" w:hAnsi="Times New Roman" w:cs="Times New Roman"/>
                <w:sz w:val="24"/>
                <w:szCs w:val="24"/>
              </w:rPr>
              <w:t xml:space="preserve"> по культуре,  молодежной </w:t>
            </w:r>
            <w:proofErr w:type="spellStart"/>
            <w:r w:rsidR="00A109C0">
              <w:rPr>
                <w:rFonts w:ascii="Times New Roman" w:hAnsi="Times New Roman" w:cs="Times New Roman"/>
                <w:sz w:val="24"/>
                <w:szCs w:val="24"/>
              </w:rPr>
              <w:t>политикеи</w:t>
            </w:r>
            <w:proofErr w:type="spellEnd"/>
            <w:r w:rsidR="00A109C0">
              <w:rPr>
                <w:rFonts w:ascii="Times New Roman" w:hAnsi="Times New Roman" w:cs="Times New Roman"/>
                <w:sz w:val="24"/>
                <w:szCs w:val="24"/>
              </w:rPr>
              <w:t xml:space="preserve"> </w:t>
            </w:r>
            <w:r w:rsidR="00A109C0">
              <w:rPr>
                <w:rFonts w:ascii="Times New Roman" w:hAnsi="Times New Roman" w:cs="Times New Roman"/>
                <w:color w:val="000000"/>
                <w:sz w:val="24"/>
                <w:szCs w:val="24"/>
              </w:rPr>
              <w:t>физической культуре</w:t>
            </w:r>
            <w:r w:rsidR="00A109C0" w:rsidRPr="00FC2F5D">
              <w:rPr>
                <w:rFonts w:ascii="Times New Roman" w:hAnsi="Times New Roman" w:cs="Times New Roman"/>
                <w:color w:val="000000"/>
                <w:sz w:val="24"/>
                <w:szCs w:val="24"/>
              </w:rPr>
              <w:t xml:space="preserve"> и спорт</w:t>
            </w:r>
            <w:r w:rsidR="00A109C0">
              <w:rPr>
                <w:rFonts w:ascii="Times New Roman" w:hAnsi="Times New Roman" w:cs="Times New Roman"/>
                <w:color w:val="000000"/>
                <w:sz w:val="24"/>
                <w:szCs w:val="24"/>
              </w:rPr>
              <w:t>у</w:t>
            </w:r>
            <w:r w:rsidR="00A109C0" w:rsidRPr="00FC2F5D">
              <w:rPr>
                <w:rFonts w:ascii="Times New Roman" w:hAnsi="Times New Roman" w:cs="Times New Roman"/>
                <w:sz w:val="24"/>
                <w:szCs w:val="24"/>
              </w:rPr>
              <w:t xml:space="preserve"> Администрация муниципального образования «</w:t>
            </w:r>
            <w:proofErr w:type="spellStart"/>
            <w:r w:rsidR="00A109C0" w:rsidRPr="00FC2F5D">
              <w:rPr>
                <w:rFonts w:ascii="Times New Roman" w:hAnsi="Times New Roman" w:cs="Times New Roman"/>
                <w:sz w:val="24"/>
                <w:szCs w:val="24"/>
              </w:rPr>
              <w:t>Глазовский</w:t>
            </w:r>
            <w:proofErr w:type="spellEnd"/>
            <w:r w:rsidR="00A109C0" w:rsidRPr="00FC2F5D">
              <w:rPr>
                <w:rFonts w:ascii="Times New Roman" w:hAnsi="Times New Roman" w:cs="Times New Roman"/>
                <w:sz w:val="24"/>
                <w:szCs w:val="24"/>
              </w:rPr>
              <w:t xml:space="preserve"> район»</w:t>
            </w:r>
            <w:r w:rsidR="00A109C0">
              <w:rPr>
                <w:rFonts w:ascii="Times New Roman" w:hAnsi="Times New Roman" w:cs="Times New Roman"/>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lastRenderedPageBreak/>
              <w:t>-Муниципальное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детская школа искусств» (МБОУ ДО «</w:t>
            </w:r>
            <w:proofErr w:type="spellStart"/>
            <w:r w:rsidRPr="00FC2F5D">
              <w:rPr>
                <w:rFonts w:ascii="Times New Roman" w:hAnsi="Times New Roman" w:cs="Times New Roman"/>
                <w:sz w:val="24"/>
                <w:szCs w:val="24"/>
              </w:rPr>
              <w:t>Понинская</w:t>
            </w:r>
            <w:proofErr w:type="spellEnd"/>
            <w:r w:rsidRPr="00FC2F5D">
              <w:rPr>
                <w:rFonts w:ascii="Times New Roman" w:hAnsi="Times New Roman" w:cs="Times New Roman"/>
                <w:sz w:val="24"/>
                <w:szCs w:val="24"/>
              </w:rPr>
              <w:t xml:space="preserve"> ДШИ»);</w:t>
            </w:r>
          </w:p>
          <w:p w:rsidR="00A109C0"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xml:space="preserve">. </w:t>
            </w:r>
            <w:r w:rsidR="00A109C0">
              <w:rPr>
                <w:rFonts w:ascii="Times New Roman" w:hAnsi="Times New Roman" w:cs="Times New Roman"/>
                <w:sz w:val="24"/>
                <w:szCs w:val="24"/>
              </w:rPr>
              <w:t>Сектор</w:t>
            </w:r>
            <w:r w:rsidRPr="00FC2F5D">
              <w:rPr>
                <w:rFonts w:ascii="Times New Roman" w:hAnsi="Times New Roman" w:cs="Times New Roman"/>
                <w:sz w:val="24"/>
                <w:szCs w:val="24"/>
              </w:rPr>
              <w:t xml:space="preserve"> культуры и молодежной политики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Комиссия по делам несовершеннолетних и защите их прав при Администрации </w:t>
            </w:r>
            <w:proofErr w:type="spellStart"/>
            <w:r w:rsidRPr="00FC2F5D">
              <w:rPr>
                <w:rFonts w:ascii="Times New Roman" w:hAnsi="Times New Roman" w:cs="Times New Roman"/>
                <w:color w:val="000000"/>
                <w:sz w:val="24"/>
                <w:szCs w:val="24"/>
              </w:rPr>
              <w:t>Глазовского</w:t>
            </w:r>
            <w:proofErr w:type="spellEnd"/>
            <w:r w:rsidRPr="00FC2F5D">
              <w:rPr>
                <w:rFonts w:ascii="Times New Roman" w:hAnsi="Times New Roman" w:cs="Times New Roman"/>
                <w:color w:val="000000"/>
                <w:sz w:val="24"/>
                <w:szCs w:val="24"/>
              </w:rPr>
              <w:t xml:space="preserve"> района</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w:t>
            </w:r>
            <w:r w:rsidR="006136EC">
              <w:rPr>
                <w:rFonts w:ascii="Times New Roman" w:hAnsi="Times New Roman" w:cs="Times New Roman"/>
                <w:sz w:val="24"/>
                <w:szCs w:val="24"/>
              </w:rPr>
              <w:t xml:space="preserve"> </w:t>
            </w:r>
            <w:r w:rsidR="00A109C0">
              <w:rPr>
                <w:rFonts w:ascii="Times New Roman" w:hAnsi="Times New Roman" w:cs="Times New Roman"/>
                <w:sz w:val="24"/>
                <w:szCs w:val="24"/>
              </w:rPr>
              <w:t xml:space="preserve">по культуре,  молодежной </w:t>
            </w:r>
            <w:proofErr w:type="spellStart"/>
            <w:r w:rsidR="00A109C0">
              <w:rPr>
                <w:rFonts w:ascii="Times New Roman" w:hAnsi="Times New Roman" w:cs="Times New Roman"/>
                <w:sz w:val="24"/>
                <w:szCs w:val="24"/>
              </w:rPr>
              <w:t>политикеи</w:t>
            </w:r>
            <w:proofErr w:type="spellEnd"/>
            <w:r w:rsidR="00A109C0">
              <w:rPr>
                <w:rFonts w:ascii="Times New Roman" w:hAnsi="Times New Roman" w:cs="Times New Roman"/>
                <w:sz w:val="24"/>
                <w:szCs w:val="24"/>
              </w:rPr>
              <w:t xml:space="preserve"> </w:t>
            </w:r>
            <w:r w:rsidR="00A109C0">
              <w:rPr>
                <w:rFonts w:ascii="Times New Roman" w:hAnsi="Times New Roman" w:cs="Times New Roman"/>
                <w:color w:val="000000"/>
                <w:sz w:val="24"/>
                <w:szCs w:val="24"/>
              </w:rPr>
              <w:t>физической культуре</w:t>
            </w:r>
            <w:r w:rsidR="00A109C0" w:rsidRPr="00FC2F5D">
              <w:rPr>
                <w:rFonts w:ascii="Times New Roman" w:hAnsi="Times New Roman" w:cs="Times New Roman"/>
                <w:color w:val="000000"/>
                <w:sz w:val="24"/>
                <w:szCs w:val="24"/>
              </w:rPr>
              <w:t xml:space="preserve"> и </w:t>
            </w:r>
            <w:proofErr w:type="spellStart"/>
            <w:r w:rsidR="00A109C0" w:rsidRPr="00FC2F5D">
              <w:rPr>
                <w:rFonts w:ascii="Times New Roman" w:hAnsi="Times New Roman" w:cs="Times New Roman"/>
                <w:color w:val="000000"/>
                <w:sz w:val="24"/>
                <w:szCs w:val="24"/>
              </w:rPr>
              <w:t>спорт</w:t>
            </w:r>
            <w:r w:rsidR="00A109C0">
              <w:rPr>
                <w:rFonts w:ascii="Times New Roman" w:hAnsi="Times New Roman" w:cs="Times New Roman"/>
                <w:color w:val="000000"/>
                <w:sz w:val="24"/>
                <w:szCs w:val="24"/>
              </w:rPr>
              <w:t>у</w:t>
            </w:r>
            <w:r w:rsidRPr="00FC2F5D">
              <w:rPr>
                <w:rFonts w:ascii="Times New Roman" w:hAnsi="Times New Roman" w:cs="Times New Roman"/>
                <w:sz w:val="24"/>
                <w:szCs w:val="24"/>
              </w:rPr>
              <w:t>Администрация</w:t>
            </w:r>
            <w:proofErr w:type="spellEnd"/>
            <w:r w:rsidRPr="00FC2F5D">
              <w:rPr>
                <w:rFonts w:ascii="Times New Roman" w:hAnsi="Times New Roman" w:cs="Times New Roman"/>
                <w:sz w:val="24"/>
                <w:szCs w:val="24"/>
              </w:rPr>
              <w:t xml:space="preserve">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Автономное учреждение социального обслуживания Удмуртской Республики «Комплексный центр социального обслуживания населения </w:t>
            </w:r>
            <w:proofErr w:type="spellStart"/>
            <w:r w:rsidRPr="00FC2F5D">
              <w:rPr>
                <w:rFonts w:ascii="Times New Roman" w:hAnsi="Times New Roman" w:cs="Times New Roman"/>
                <w:sz w:val="24"/>
                <w:szCs w:val="24"/>
              </w:rPr>
              <w:t>Глазовского</w:t>
            </w:r>
            <w:proofErr w:type="spellEnd"/>
            <w:r w:rsidRPr="00FC2F5D">
              <w:rPr>
                <w:rFonts w:ascii="Times New Roman" w:hAnsi="Times New Roman" w:cs="Times New Roman"/>
                <w:sz w:val="24"/>
                <w:szCs w:val="24"/>
              </w:rPr>
              <w:t xml:space="preserve"> района»</w:t>
            </w:r>
            <w:r w:rsidRPr="00FC2F5D">
              <w:rPr>
                <w:rFonts w:ascii="Times New Roman" w:hAnsi="Times New Roman" w:cs="Times New Roman"/>
                <w:color w:val="000000"/>
                <w:sz w:val="24"/>
                <w:szCs w:val="24"/>
              </w:rPr>
              <w:t xml:space="preserve"> (по согласованию),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Цель</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 программы (цели подпрограмм)</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01.1.</w:t>
            </w: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обеспечение равного доступа к качественному образованию для всех категорий детей.</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01.3.</w:t>
            </w:r>
            <w:r w:rsidRPr="00536E4B">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536E4B">
              <w:rPr>
                <w:rFonts w:ascii="Times New Roman" w:hAnsi="Times New Roman" w:cs="Times New Roman"/>
                <w:sz w:val="24"/>
                <w:szCs w:val="24"/>
              </w:rPr>
              <w:t>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развитие их потенциала в интересах </w:t>
            </w:r>
            <w:r w:rsidRPr="00536E4B">
              <w:rPr>
                <w:rFonts w:ascii="Times New Roman" w:hAnsi="Times New Roman" w:cs="Times New Roman"/>
                <w:sz w:val="24"/>
                <w:szCs w:val="24"/>
              </w:rPr>
              <w:lastRenderedPageBreak/>
              <w:t>общества.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shd w:val="clear" w:color="auto" w:fill="FFFFFF"/>
              <w:tabs>
                <w:tab w:val="left" w:pos="404"/>
              </w:tabs>
              <w:jc w:val="both"/>
              <w:rPr>
                <w:rFonts w:ascii="Times New Roman" w:hAnsi="Times New Roman" w:cs="Times New Roman"/>
                <w:bCs/>
                <w:iCs/>
                <w:sz w:val="24"/>
                <w:szCs w:val="24"/>
              </w:rPr>
            </w:pPr>
            <w:r w:rsidRPr="00536E4B">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Целевые показатели определены по подпрограммам муниципальной программы</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Сроки и этапы  реализации</w:t>
            </w:r>
          </w:p>
        </w:tc>
        <w:tc>
          <w:tcPr>
            <w:tcW w:w="7938" w:type="dxa"/>
          </w:tcPr>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- 2015-2024</w:t>
            </w:r>
            <w:r w:rsidR="009C6770" w:rsidRPr="00536E4B">
              <w:rPr>
                <w:rFonts w:ascii="Times New Roman" w:hAnsi="Times New Roman" w:cs="Times New Roman"/>
                <w:sz w:val="24"/>
                <w:szCs w:val="24"/>
              </w:rPr>
              <w:t xml:space="preserve"> годы.</w:t>
            </w:r>
          </w:p>
          <w:p w:rsidR="001941DF"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375611" w:rsidRPr="00536E4B" w:rsidTr="00FE271E">
        <w:tc>
          <w:tcPr>
            <w:tcW w:w="1951" w:type="dxa"/>
          </w:tcPr>
          <w:p w:rsidR="00375611" w:rsidRPr="00507193" w:rsidRDefault="00375611" w:rsidP="00375611">
            <w:pPr>
              <w:autoSpaceDE w:val="0"/>
              <w:autoSpaceDN w:val="0"/>
              <w:adjustRightInd w:val="0"/>
              <w:rPr>
                <w:rFonts w:ascii="Times New Roman" w:hAnsi="Times New Roman" w:cs="Times New Roman"/>
                <w:sz w:val="24"/>
                <w:szCs w:val="24"/>
              </w:rPr>
            </w:pPr>
            <w:r w:rsidRPr="00507193">
              <w:rPr>
                <w:rFonts w:ascii="Times New Roman" w:hAnsi="Times New Roman" w:cs="Times New Roman"/>
                <w:sz w:val="24"/>
                <w:szCs w:val="24"/>
              </w:rPr>
              <w:t>Объём финансирования на реализацию муниципальной программы</w:t>
            </w:r>
          </w:p>
        </w:tc>
        <w:tc>
          <w:tcPr>
            <w:tcW w:w="7938" w:type="dxa"/>
          </w:tcPr>
          <w:p w:rsidR="00375611" w:rsidRPr="008329B4" w:rsidRDefault="00375611" w:rsidP="00375611">
            <w:pPr>
              <w:jc w:val="both"/>
              <w:rPr>
                <w:rFonts w:ascii="Times New Roman" w:hAnsi="Times New Roman" w:cs="Times New Roman"/>
                <w:sz w:val="24"/>
                <w:szCs w:val="24"/>
              </w:rPr>
            </w:pPr>
            <w:proofErr w:type="gramStart"/>
            <w:r w:rsidRPr="008329B4">
              <w:rPr>
                <w:rFonts w:ascii="Times New Roman" w:hAnsi="Times New Roman" w:cs="Times New Roman"/>
                <w:sz w:val="24"/>
                <w:szCs w:val="24"/>
              </w:rPr>
              <w:t xml:space="preserve">Общий объем финансирования мероприятий муниципальной программы на 2015-2024 годы составляет </w:t>
            </w:r>
            <w:r w:rsidRPr="008329B4">
              <w:rPr>
                <w:rFonts w:ascii="Times New Roman" w:hAnsi="Times New Roman" w:cs="Times New Roman"/>
                <w:bCs/>
                <w:sz w:val="24"/>
                <w:szCs w:val="24"/>
              </w:rPr>
              <w:t>3 </w:t>
            </w:r>
            <w:r>
              <w:rPr>
                <w:rFonts w:ascii="Times New Roman" w:hAnsi="Times New Roman" w:cs="Times New Roman"/>
                <w:bCs/>
                <w:sz w:val="24"/>
                <w:szCs w:val="24"/>
              </w:rPr>
              <w:t>163 513,5</w:t>
            </w:r>
            <w:r w:rsidRPr="008329B4">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198 475,2</w:t>
            </w:r>
            <w:r w:rsidRPr="008329B4">
              <w:rPr>
                <w:rFonts w:ascii="Times New Roman" w:hAnsi="Times New Roman" w:cs="Times New Roman"/>
                <w:sz w:val="24"/>
                <w:szCs w:val="24"/>
              </w:rPr>
              <w:t xml:space="preserve"> тыс. руб.,  субвенций из бюджета Удмуртской Республики – </w:t>
            </w:r>
            <w:r>
              <w:rPr>
                <w:rFonts w:ascii="Times New Roman" w:hAnsi="Times New Roman" w:cs="Times New Roman"/>
                <w:sz w:val="24"/>
                <w:szCs w:val="24"/>
              </w:rPr>
              <w:t>1 958 881,4</w:t>
            </w:r>
            <w:r w:rsidRPr="008329B4">
              <w:rPr>
                <w:rFonts w:ascii="Times New Roman" w:hAnsi="Times New Roman" w:cs="Times New Roman"/>
                <w:sz w:val="24"/>
                <w:szCs w:val="24"/>
              </w:rPr>
              <w:t xml:space="preserve"> тыс. руб., дотации на сбалансированность – </w:t>
            </w:r>
            <w:r>
              <w:rPr>
                <w:rFonts w:ascii="Times New Roman" w:hAnsi="Times New Roman" w:cs="Times New Roman"/>
                <w:sz w:val="24"/>
                <w:szCs w:val="24"/>
              </w:rPr>
              <w:t>36 408,1</w:t>
            </w:r>
            <w:r w:rsidRPr="008329B4">
              <w:rPr>
                <w:rFonts w:ascii="Times New Roman" w:hAnsi="Times New Roman" w:cs="Times New Roman"/>
                <w:sz w:val="24"/>
                <w:szCs w:val="24"/>
              </w:rPr>
              <w:t xml:space="preserve"> тыс. руб., иных источников –</w:t>
            </w:r>
            <w:r>
              <w:rPr>
                <w:rFonts w:ascii="Times New Roman" w:hAnsi="Times New Roman" w:cs="Times New Roman"/>
                <w:sz w:val="24"/>
                <w:szCs w:val="24"/>
              </w:rPr>
              <w:t xml:space="preserve"> 83 152,0</w:t>
            </w:r>
            <w:r w:rsidRPr="008329B4">
              <w:rPr>
                <w:rFonts w:ascii="Times New Roman" w:hAnsi="Times New Roman" w:cs="Times New Roman"/>
                <w:sz w:val="24"/>
                <w:szCs w:val="24"/>
              </w:rPr>
              <w:t xml:space="preserve"> тыс. руб. </w:t>
            </w:r>
            <w:proofErr w:type="gramEnd"/>
          </w:p>
          <w:p w:rsidR="00375611" w:rsidRPr="008329B4" w:rsidRDefault="00375611" w:rsidP="00375611">
            <w:pPr>
              <w:jc w:val="both"/>
              <w:rPr>
                <w:rFonts w:ascii="Times New Roman" w:hAnsi="Times New Roman" w:cs="Times New Roman"/>
                <w:sz w:val="24"/>
                <w:szCs w:val="24"/>
              </w:rPr>
            </w:pPr>
            <w:r w:rsidRPr="008329B4">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335" w:type="dxa"/>
              <w:tblLayout w:type="fixed"/>
              <w:tblLook w:val="04A0"/>
            </w:tblPr>
            <w:tblGrid>
              <w:gridCol w:w="1163"/>
              <w:gridCol w:w="709"/>
              <w:gridCol w:w="708"/>
              <w:gridCol w:w="567"/>
              <w:gridCol w:w="709"/>
              <w:gridCol w:w="709"/>
              <w:gridCol w:w="709"/>
              <w:gridCol w:w="567"/>
              <w:gridCol w:w="567"/>
              <w:gridCol w:w="708"/>
              <w:gridCol w:w="1219"/>
            </w:tblGrid>
            <w:tr w:rsidR="00375611" w:rsidRPr="008329B4" w:rsidTr="00375611">
              <w:trPr>
                <w:trHeight w:val="487"/>
                <w:tblHeader/>
              </w:trPr>
              <w:tc>
                <w:tcPr>
                  <w:tcW w:w="1163" w:type="dxa"/>
                  <w:tcBorders>
                    <w:top w:val="single" w:sz="4" w:space="0" w:color="auto"/>
                    <w:left w:val="single" w:sz="4" w:space="0" w:color="auto"/>
                    <w:bottom w:val="single" w:sz="4" w:space="0" w:color="auto"/>
                    <w:right w:val="single" w:sz="4" w:space="0" w:color="auto"/>
                  </w:tcBorders>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 xml:space="preserve">       Годы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2015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2022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2023</w:t>
                  </w:r>
                </w:p>
              </w:tc>
              <w:tc>
                <w:tcPr>
                  <w:tcW w:w="1219"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ind w:right="324"/>
                    <w:jc w:val="both"/>
                    <w:rPr>
                      <w:rFonts w:ascii="Times New Roman" w:hAnsi="Times New Roman" w:cs="Times New Roman"/>
                      <w:sz w:val="16"/>
                      <w:szCs w:val="16"/>
                    </w:rPr>
                  </w:pPr>
                  <w:r w:rsidRPr="008329B4">
                    <w:rPr>
                      <w:rFonts w:ascii="Times New Roman" w:hAnsi="Times New Roman" w:cs="Times New Roman"/>
                      <w:sz w:val="16"/>
                      <w:szCs w:val="16"/>
                    </w:rPr>
                    <w:t>2024</w:t>
                  </w:r>
                </w:p>
              </w:tc>
            </w:tr>
            <w:tr w:rsidR="00375611" w:rsidRPr="008329B4" w:rsidTr="00375611">
              <w:trPr>
                <w:trHeight w:val="559"/>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Всего</w:t>
                  </w:r>
                </w:p>
              </w:tc>
              <w:tc>
                <w:tcPr>
                  <w:tcW w:w="709" w:type="dxa"/>
                  <w:tcBorders>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297343,3</w:t>
                  </w:r>
                </w:p>
              </w:tc>
              <w:tc>
                <w:tcPr>
                  <w:tcW w:w="708" w:type="dxa"/>
                  <w:tcBorders>
                    <w:bottom w:val="single" w:sz="4" w:space="0" w:color="auto"/>
                    <w:right w:val="single" w:sz="4" w:space="0" w:color="auto"/>
                  </w:tcBorders>
                  <w:shd w:val="clear" w:color="000000" w:fill="FFFFFF"/>
                  <w:noWrap/>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315466,7</w:t>
                  </w:r>
                </w:p>
              </w:tc>
              <w:tc>
                <w:tcPr>
                  <w:tcW w:w="567" w:type="dxa"/>
                  <w:tcBorders>
                    <w:bottom w:val="single" w:sz="4" w:space="0" w:color="auto"/>
                    <w:right w:val="single" w:sz="4" w:space="0" w:color="auto"/>
                  </w:tcBorders>
                  <w:shd w:val="clear" w:color="000000" w:fill="FFFFFF"/>
                  <w:noWrap/>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343943,1</w:t>
                  </w:r>
                </w:p>
              </w:tc>
              <w:tc>
                <w:tcPr>
                  <w:tcW w:w="709" w:type="dxa"/>
                  <w:tcBorders>
                    <w:bottom w:val="single" w:sz="4" w:space="0" w:color="auto"/>
                    <w:right w:val="single" w:sz="4" w:space="0" w:color="auto"/>
                  </w:tcBorders>
                  <w:shd w:val="clear" w:color="000000" w:fill="FFFFFF"/>
                  <w:noWrap/>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363793,4</w:t>
                  </w:r>
                </w:p>
              </w:tc>
              <w:tc>
                <w:tcPr>
                  <w:tcW w:w="709"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411947,1</w:t>
                  </w:r>
                </w:p>
              </w:tc>
              <w:tc>
                <w:tcPr>
                  <w:tcW w:w="709"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363191,5</w:t>
                  </w:r>
                </w:p>
              </w:tc>
              <w:tc>
                <w:tcPr>
                  <w:tcW w:w="567"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391644.7</w:t>
                  </w:r>
                </w:p>
              </w:tc>
              <w:tc>
                <w:tcPr>
                  <w:tcW w:w="567"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199837.5</w:t>
                  </w:r>
                </w:p>
              </w:tc>
              <w:tc>
                <w:tcPr>
                  <w:tcW w:w="708"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234183.4</w:t>
                  </w:r>
                </w:p>
              </w:tc>
              <w:tc>
                <w:tcPr>
                  <w:tcW w:w="1219"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322162,8</w:t>
                  </w:r>
                </w:p>
              </w:tc>
            </w:tr>
            <w:tr w:rsidR="00375611" w:rsidRPr="008329B4" w:rsidTr="00375611">
              <w:trPr>
                <w:trHeight w:val="1341"/>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бюджет муниципального образования «</w:t>
                  </w:r>
                  <w:proofErr w:type="spellStart"/>
                  <w:r w:rsidRPr="008329B4">
                    <w:rPr>
                      <w:rFonts w:ascii="Times New Roman" w:hAnsi="Times New Roman" w:cs="Times New Roman"/>
                      <w:sz w:val="16"/>
                      <w:szCs w:val="16"/>
                    </w:rPr>
                    <w:t>Глазовский</w:t>
                  </w:r>
                  <w:proofErr w:type="spellEnd"/>
                  <w:r w:rsidRPr="008329B4">
                    <w:rPr>
                      <w:rFonts w:ascii="Times New Roman" w:hAnsi="Times New Roman" w:cs="Times New Roman"/>
                      <w:sz w:val="16"/>
                      <w:szCs w:val="16"/>
                    </w:rPr>
                    <w:t xml:space="preserve"> район»</w:t>
                  </w:r>
                </w:p>
              </w:tc>
              <w:tc>
                <w:tcPr>
                  <w:tcW w:w="709" w:type="dxa"/>
                  <w:tcBorders>
                    <w:bottom w:val="single" w:sz="4" w:space="0" w:color="auto"/>
                    <w:right w:val="single" w:sz="4" w:space="0" w:color="auto"/>
                  </w:tcBorders>
                  <w:shd w:val="clear" w:color="000000" w:fill="FFFFFF"/>
                  <w:hideMark/>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297343,3</w:t>
                  </w:r>
                </w:p>
              </w:tc>
              <w:tc>
                <w:tcPr>
                  <w:tcW w:w="708" w:type="dxa"/>
                  <w:tcBorders>
                    <w:bottom w:val="single" w:sz="4" w:space="0" w:color="auto"/>
                    <w:right w:val="single" w:sz="4" w:space="0" w:color="auto"/>
                  </w:tcBorders>
                  <w:shd w:val="clear" w:color="000000" w:fill="FFFFFF"/>
                  <w:noWrap/>
                  <w:hideMark/>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315466,7</w:t>
                  </w:r>
                </w:p>
              </w:tc>
              <w:tc>
                <w:tcPr>
                  <w:tcW w:w="567" w:type="dxa"/>
                  <w:tcBorders>
                    <w:bottom w:val="single" w:sz="4" w:space="0" w:color="auto"/>
                    <w:right w:val="single" w:sz="4" w:space="0" w:color="auto"/>
                  </w:tcBorders>
                  <w:shd w:val="clear" w:color="000000" w:fill="FFFFFF"/>
                  <w:noWrap/>
                  <w:hideMark/>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343943,1</w:t>
                  </w:r>
                </w:p>
              </w:tc>
              <w:tc>
                <w:tcPr>
                  <w:tcW w:w="709" w:type="dxa"/>
                  <w:tcBorders>
                    <w:bottom w:val="single" w:sz="4" w:space="0" w:color="auto"/>
                    <w:right w:val="single" w:sz="4" w:space="0" w:color="auto"/>
                  </w:tcBorders>
                  <w:shd w:val="clear" w:color="000000" w:fill="FFFFFF"/>
                  <w:noWrap/>
                  <w:hideMark/>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363793,4</w:t>
                  </w:r>
                </w:p>
              </w:tc>
              <w:tc>
                <w:tcPr>
                  <w:tcW w:w="709"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411947,1</w:t>
                  </w:r>
                </w:p>
              </w:tc>
              <w:tc>
                <w:tcPr>
                  <w:tcW w:w="709"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363191,5</w:t>
                  </w:r>
                </w:p>
              </w:tc>
              <w:tc>
                <w:tcPr>
                  <w:tcW w:w="567"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391644,7</w:t>
                  </w:r>
                </w:p>
              </w:tc>
              <w:tc>
                <w:tcPr>
                  <w:tcW w:w="567"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199837,5</w:t>
                  </w:r>
                </w:p>
              </w:tc>
              <w:tc>
                <w:tcPr>
                  <w:tcW w:w="708"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234183,4</w:t>
                  </w:r>
                </w:p>
              </w:tc>
              <w:tc>
                <w:tcPr>
                  <w:tcW w:w="1219" w:type="dxa"/>
                  <w:tcBorders>
                    <w:top w:val="single" w:sz="4" w:space="0" w:color="auto"/>
                    <w:bottom w:val="single" w:sz="4" w:space="0" w:color="auto"/>
                    <w:right w:val="single" w:sz="4" w:space="0" w:color="auto"/>
                  </w:tcBorders>
                  <w:shd w:val="clear" w:color="000000" w:fill="FFFFFF"/>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322162,8</w:t>
                  </w:r>
                </w:p>
              </w:tc>
            </w:tr>
            <w:tr w:rsidR="00375611" w:rsidRPr="008329B4" w:rsidTr="00375611">
              <w:trPr>
                <w:trHeight w:val="371"/>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в том числе:</w:t>
                  </w:r>
                </w:p>
              </w:tc>
              <w:tc>
                <w:tcPr>
                  <w:tcW w:w="709" w:type="dxa"/>
                  <w:tcBorders>
                    <w:bottom w:val="single" w:sz="4" w:space="0" w:color="auto"/>
                    <w:right w:val="single" w:sz="4" w:space="0" w:color="auto"/>
                  </w:tcBorders>
                  <w:shd w:val="clear" w:color="000000" w:fill="FFFFFF"/>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6"/>
                      <w:szCs w:val="16"/>
                    </w:rPr>
                  </w:pPr>
                </w:p>
              </w:tc>
              <w:tc>
                <w:tcPr>
                  <w:tcW w:w="1219"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6"/>
                      <w:szCs w:val="16"/>
                    </w:rPr>
                  </w:pPr>
                </w:p>
              </w:tc>
            </w:tr>
            <w:tr w:rsidR="00375611" w:rsidRPr="008329B4" w:rsidTr="00375611">
              <w:trPr>
                <w:trHeight w:val="858"/>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субсидии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13559,8</w:t>
                  </w:r>
                </w:p>
              </w:tc>
              <w:tc>
                <w:tcPr>
                  <w:tcW w:w="708" w:type="dxa"/>
                  <w:tcBorders>
                    <w:bottom w:val="single" w:sz="4" w:space="0" w:color="auto"/>
                    <w:right w:val="single" w:sz="4" w:space="0" w:color="auto"/>
                  </w:tcBorders>
                  <w:shd w:val="clear" w:color="000000" w:fill="FFFFFF"/>
                  <w:noWrap/>
                  <w:vAlign w:val="center"/>
                  <w:hideMark/>
                </w:tcPr>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18551,6</w:t>
                  </w:r>
                </w:p>
              </w:tc>
              <w:tc>
                <w:tcPr>
                  <w:tcW w:w="567" w:type="dxa"/>
                  <w:tcBorders>
                    <w:bottom w:val="single" w:sz="4" w:space="0" w:color="auto"/>
                    <w:right w:val="single" w:sz="4" w:space="0" w:color="auto"/>
                  </w:tcBorders>
                  <w:shd w:val="clear" w:color="000000" w:fill="FFFFFF"/>
                  <w:noWrap/>
                  <w:vAlign w:val="center"/>
                  <w:hideMark/>
                </w:tcPr>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27422,8</w:t>
                  </w:r>
                </w:p>
              </w:tc>
              <w:tc>
                <w:tcPr>
                  <w:tcW w:w="709" w:type="dxa"/>
                  <w:tcBorders>
                    <w:bottom w:val="single" w:sz="4" w:space="0" w:color="auto"/>
                    <w:right w:val="single" w:sz="4" w:space="0" w:color="auto"/>
                  </w:tcBorders>
                  <w:shd w:val="clear" w:color="000000" w:fill="FFFFFF"/>
                  <w:noWrap/>
                  <w:vAlign w:val="center"/>
                  <w:hideMark/>
                </w:tcPr>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7461,2</w:t>
                  </w:r>
                </w:p>
              </w:tc>
              <w:tc>
                <w:tcPr>
                  <w:tcW w:w="709" w:type="dxa"/>
                  <w:tcBorders>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43095,7</w:t>
                  </w:r>
                </w:p>
              </w:tc>
              <w:tc>
                <w:tcPr>
                  <w:tcW w:w="709"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4"/>
                      <w:szCs w:val="14"/>
                    </w:rPr>
                  </w:pPr>
                </w:p>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24032,6</w:t>
                  </w:r>
                </w:p>
              </w:tc>
              <w:tc>
                <w:tcPr>
                  <w:tcW w:w="567"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4"/>
                      <w:szCs w:val="14"/>
                    </w:rPr>
                  </w:pPr>
                  <w:r>
                    <w:rPr>
                      <w:rFonts w:ascii="Times New Roman" w:hAnsi="Times New Roman" w:cs="Times New Roman"/>
                      <w:sz w:val="14"/>
                      <w:szCs w:val="14"/>
                    </w:rPr>
                    <w:t>40843,4</w:t>
                  </w:r>
                </w:p>
              </w:tc>
              <w:tc>
                <w:tcPr>
                  <w:tcW w:w="567"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4"/>
                      <w:szCs w:val="14"/>
                    </w:rPr>
                  </w:pPr>
                  <w:r>
                    <w:rPr>
                      <w:rFonts w:ascii="Times New Roman" w:hAnsi="Times New Roman" w:cs="Times New Roman"/>
                      <w:sz w:val="14"/>
                      <w:szCs w:val="14"/>
                    </w:rPr>
                    <w:t>13847,1</w:t>
                  </w:r>
                </w:p>
              </w:tc>
              <w:tc>
                <w:tcPr>
                  <w:tcW w:w="708"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4"/>
                      <w:szCs w:val="14"/>
                    </w:rPr>
                  </w:pPr>
                  <w:r>
                    <w:rPr>
                      <w:rFonts w:ascii="Times New Roman" w:hAnsi="Times New Roman" w:cs="Times New Roman"/>
                      <w:sz w:val="14"/>
                      <w:szCs w:val="14"/>
                    </w:rPr>
                    <w:t>9661,0</w:t>
                  </w:r>
                </w:p>
              </w:tc>
              <w:tc>
                <w:tcPr>
                  <w:tcW w:w="1219"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4"/>
                      <w:szCs w:val="14"/>
                    </w:rPr>
                  </w:pPr>
                </w:p>
              </w:tc>
            </w:tr>
            <w:tr w:rsidR="00375611" w:rsidRPr="008329B4" w:rsidTr="00375611">
              <w:trPr>
                <w:trHeight w:val="1270"/>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субвенции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195824,8</w:t>
                  </w:r>
                </w:p>
              </w:tc>
              <w:tc>
                <w:tcPr>
                  <w:tcW w:w="708" w:type="dxa"/>
                  <w:tcBorders>
                    <w:bottom w:val="single" w:sz="4" w:space="0" w:color="auto"/>
                    <w:right w:val="single" w:sz="4" w:space="0" w:color="auto"/>
                  </w:tcBorders>
                  <w:shd w:val="clear" w:color="000000" w:fill="FFFFFF"/>
                  <w:noWrap/>
                  <w:vAlign w:val="center"/>
                  <w:hideMark/>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193477,7</w:t>
                  </w:r>
                </w:p>
              </w:tc>
              <w:tc>
                <w:tcPr>
                  <w:tcW w:w="567" w:type="dxa"/>
                  <w:tcBorders>
                    <w:bottom w:val="single" w:sz="4" w:space="0" w:color="auto"/>
                    <w:right w:val="single" w:sz="4" w:space="0" w:color="auto"/>
                  </w:tcBorders>
                  <w:shd w:val="clear" w:color="000000" w:fill="FFFFFF"/>
                  <w:noWrap/>
                  <w:vAlign w:val="center"/>
                  <w:hideMark/>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197067,3</w:t>
                  </w:r>
                </w:p>
              </w:tc>
              <w:tc>
                <w:tcPr>
                  <w:tcW w:w="709" w:type="dxa"/>
                  <w:tcBorders>
                    <w:bottom w:val="single" w:sz="4" w:space="0" w:color="auto"/>
                    <w:right w:val="single" w:sz="4" w:space="0" w:color="auto"/>
                  </w:tcBorders>
                  <w:shd w:val="clear" w:color="000000" w:fill="FFFFFF"/>
                  <w:noWrap/>
                  <w:vAlign w:val="center"/>
                  <w:hideMark/>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228774,3</w:t>
                  </w:r>
                </w:p>
              </w:tc>
              <w:tc>
                <w:tcPr>
                  <w:tcW w:w="709" w:type="dxa"/>
                  <w:tcBorders>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234531,0</w:t>
                  </w:r>
                </w:p>
              </w:tc>
              <w:tc>
                <w:tcPr>
                  <w:tcW w:w="709" w:type="dxa"/>
                  <w:tcBorders>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205965,0</w:t>
                  </w:r>
                </w:p>
              </w:tc>
              <w:tc>
                <w:tcPr>
                  <w:tcW w:w="567" w:type="dxa"/>
                  <w:tcBorders>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220253,6</w:t>
                  </w:r>
                </w:p>
              </w:tc>
              <w:tc>
                <w:tcPr>
                  <w:tcW w:w="567" w:type="dxa"/>
                  <w:tcBorders>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123779,0</w:t>
                  </w:r>
                </w:p>
              </w:tc>
              <w:tc>
                <w:tcPr>
                  <w:tcW w:w="708" w:type="dxa"/>
                  <w:tcBorders>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142709,6</w:t>
                  </w:r>
                </w:p>
              </w:tc>
              <w:tc>
                <w:tcPr>
                  <w:tcW w:w="1219" w:type="dxa"/>
                  <w:tcBorders>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216499,1</w:t>
                  </w:r>
                </w:p>
              </w:tc>
            </w:tr>
            <w:tr w:rsidR="00375611" w:rsidRPr="008329B4" w:rsidTr="00375611">
              <w:trPr>
                <w:trHeight w:val="1270"/>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дотация на сбалансированность</w:t>
                  </w:r>
                </w:p>
              </w:tc>
              <w:tc>
                <w:tcPr>
                  <w:tcW w:w="709" w:type="dxa"/>
                  <w:tcBorders>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noWrap/>
                  <w:vAlign w:val="center"/>
                </w:tcPr>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12337,4</w:t>
                  </w:r>
                </w:p>
              </w:tc>
              <w:tc>
                <w:tcPr>
                  <w:tcW w:w="567" w:type="dxa"/>
                  <w:tcBorders>
                    <w:bottom w:val="single" w:sz="4" w:space="0" w:color="auto"/>
                    <w:right w:val="single" w:sz="4" w:space="0" w:color="auto"/>
                  </w:tcBorders>
                  <w:shd w:val="clear" w:color="000000" w:fill="FFFFFF"/>
                  <w:noWrap/>
                  <w:vAlign w:val="center"/>
                </w:tcPr>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9932,7</w:t>
                  </w:r>
                </w:p>
              </w:tc>
              <w:tc>
                <w:tcPr>
                  <w:tcW w:w="709" w:type="dxa"/>
                  <w:tcBorders>
                    <w:bottom w:val="single" w:sz="4" w:space="0" w:color="auto"/>
                    <w:right w:val="single" w:sz="4" w:space="0" w:color="auto"/>
                  </w:tcBorders>
                  <w:shd w:val="clear" w:color="000000" w:fill="FFFFFF"/>
                  <w:noWrap/>
                  <w:vAlign w:val="center"/>
                </w:tcPr>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12027,0</w:t>
                  </w:r>
                </w:p>
              </w:tc>
              <w:tc>
                <w:tcPr>
                  <w:tcW w:w="709" w:type="dxa"/>
                  <w:tcBorders>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700,0</w:t>
                  </w:r>
                </w:p>
              </w:tc>
              <w:tc>
                <w:tcPr>
                  <w:tcW w:w="709"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4"/>
                      <w:szCs w:val="14"/>
                    </w:rPr>
                  </w:pPr>
                </w:p>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700,0</w:t>
                  </w:r>
                </w:p>
              </w:tc>
              <w:tc>
                <w:tcPr>
                  <w:tcW w:w="567"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4"/>
                      <w:szCs w:val="14"/>
                    </w:rPr>
                  </w:pPr>
                  <w:r>
                    <w:rPr>
                      <w:rFonts w:ascii="Times New Roman" w:hAnsi="Times New Roman" w:cs="Times New Roman"/>
                      <w:sz w:val="14"/>
                      <w:szCs w:val="14"/>
                    </w:rPr>
                    <w:t>711,00</w:t>
                  </w:r>
                </w:p>
              </w:tc>
              <w:tc>
                <w:tcPr>
                  <w:tcW w:w="567"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4"/>
                      <w:szCs w:val="14"/>
                    </w:rPr>
                  </w:pPr>
                </w:p>
              </w:tc>
              <w:tc>
                <w:tcPr>
                  <w:tcW w:w="1219"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4"/>
                      <w:szCs w:val="14"/>
                    </w:rPr>
                  </w:pPr>
                </w:p>
              </w:tc>
            </w:tr>
            <w:tr w:rsidR="00375611" w:rsidRPr="008329B4" w:rsidTr="00375611">
              <w:trPr>
                <w:trHeight w:val="1346"/>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 xml:space="preserve">средства бюджета Удмуртской Республики, планируемые к </w:t>
                  </w:r>
                  <w:r w:rsidRPr="008329B4">
                    <w:rPr>
                      <w:rFonts w:ascii="Times New Roman" w:hAnsi="Times New Roman" w:cs="Times New Roman"/>
                      <w:sz w:val="16"/>
                      <w:szCs w:val="16"/>
                    </w:rPr>
                    <w:lastRenderedPageBreak/>
                    <w:t>привлечению</w:t>
                  </w:r>
                </w:p>
              </w:tc>
              <w:tc>
                <w:tcPr>
                  <w:tcW w:w="709" w:type="dxa"/>
                  <w:tcBorders>
                    <w:bottom w:val="single" w:sz="4" w:space="0" w:color="auto"/>
                    <w:right w:val="single" w:sz="4" w:space="0" w:color="auto"/>
                  </w:tcBorders>
                  <w:shd w:val="clear" w:color="000000" w:fill="FFFFFF"/>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lastRenderedPageBreak/>
                    <w:t> </w:t>
                  </w:r>
                </w:p>
              </w:tc>
              <w:tc>
                <w:tcPr>
                  <w:tcW w:w="708" w:type="dxa"/>
                  <w:tcBorders>
                    <w:bottom w:val="single" w:sz="4" w:space="0" w:color="auto"/>
                    <w:right w:val="single" w:sz="4" w:space="0" w:color="auto"/>
                  </w:tcBorders>
                  <w:shd w:val="clear" w:color="000000" w:fill="FFFFFF"/>
                  <w:noWrap/>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6"/>
                      <w:szCs w:val="16"/>
                    </w:rPr>
                  </w:pPr>
                </w:p>
              </w:tc>
              <w:tc>
                <w:tcPr>
                  <w:tcW w:w="1219" w:type="dxa"/>
                  <w:tcBorders>
                    <w:bottom w:val="single" w:sz="4" w:space="0" w:color="auto"/>
                    <w:right w:val="single" w:sz="4" w:space="0" w:color="auto"/>
                  </w:tcBorders>
                  <w:shd w:val="clear" w:color="000000" w:fill="FFFFFF"/>
                </w:tcPr>
                <w:p w:rsidR="00375611" w:rsidRPr="008329B4" w:rsidRDefault="00375611" w:rsidP="00375611">
                  <w:pPr>
                    <w:jc w:val="both"/>
                    <w:rPr>
                      <w:rFonts w:ascii="Times New Roman" w:hAnsi="Times New Roman" w:cs="Times New Roman"/>
                      <w:sz w:val="16"/>
                      <w:szCs w:val="16"/>
                    </w:rPr>
                  </w:pPr>
                </w:p>
              </w:tc>
            </w:tr>
            <w:tr w:rsidR="00375611" w:rsidRPr="008329B4" w:rsidTr="00375611">
              <w:trPr>
                <w:trHeight w:val="559"/>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6"/>
                      <w:szCs w:val="16"/>
                    </w:rPr>
                  </w:pPr>
                  <w:r w:rsidRPr="008329B4">
                    <w:rPr>
                      <w:rFonts w:ascii="Times New Roman" w:hAnsi="Times New Roman" w:cs="Times New Roman"/>
                      <w:sz w:val="16"/>
                      <w:szCs w:val="16"/>
                    </w:rPr>
                    <w:lastRenderedPageBreak/>
                    <w:t xml:space="preserve">иные источники </w:t>
                  </w:r>
                </w:p>
              </w:tc>
              <w:tc>
                <w:tcPr>
                  <w:tcW w:w="709" w:type="dxa"/>
                  <w:tcBorders>
                    <w:top w:val="single" w:sz="4" w:space="0" w:color="auto"/>
                    <w:bottom w:val="single" w:sz="4" w:space="0" w:color="auto"/>
                    <w:right w:val="single" w:sz="4" w:space="0" w:color="auto"/>
                  </w:tcBorders>
                  <w:shd w:val="clear" w:color="000000" w:fill="FFFFFF"/>
                  <w:vAlign w:val="center"/>
                </w:tcPr>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13181,9</w:t>
                  </w:r>
                </w:p>
              </w:tc>
              <w:tc>
                <w:tcPr>
                  <w:tcW w:w="708" w:type="dxa"/>
                  <w:tcBorders>
                    <w:top w:val="single" w:sz="4" w:space="0" w:color="auto"/>
                    <w:bottom w:val="single" w:sz="4" w:space="0" w:color="auto"/>
                    <w:right w:val="single" w:sz="4" w:space="0" w:color="auto"/>
                  </w:tcBorders>
                  <w:shd w:val="clear" w:color="000000" w:fill="FFFFFF"/>
                  <w:noWrap/>
                  <w:vAlign w:val="center"/>
                </w:tcPr>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8403,2</w:t>
                  </w:r>
                </w:p>
              </w:tc>
              <w:tc>
                <w:tcPr>
                  <w:tcW w:w="567" w:type="dxa"/>
                  <w:tcBorders>
                    <w:top w:val="single" w:sz="4" w:space="0" w:color="auto"/>
                    <w:bottom w:val="single" w:sz="4" w:space="0" w:color="auto"/>
                    <w:right w:val="single" w:sz="4" w:space="0" w:color="auto"/>
                  </w:tcBorders>
                  <w:shd w:val="clear" w:color="000000" w:fill="FFFFFF"/>
                  <w:noWrap/>
                  <w:vAlign w:val="center"/>
                </w:tcPr>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8468,1</w:t>
                  </w:r>
                </w:p>
              </w:tc>
              <w:tc>
                <w:tcPr>
                  <w:tcW w:w="709" w:type="dxa"/>
                  <w:tcBorders>
                    <w:top w:val="single" w:sz="4" w:space="0" w:color="auto"/>
                    <w:bottom w:val="single" w:sz="4" w:space="0" w:color="auto"/>
                    <w:right w:val="single" w:sz="4" w:space="0" w:color="auto"/>
                  </w:tcBorders>
                  <w:shd w:val="clear" w:color="000000" w:fill="FFFFFF"/>
                  <w:noWrap/>
                  <w:vAlign w:val="center"/>
                </w:tcPr>
                <w:p w:rsidR="00375611" w:rsidRPr="008329B4" w:rsidRDefault="00375611" w:rsidP="00375611">
                  <w:pPr>
                    <w:jc w:val="both"/>
                    <w:rPr>
                      <w:rFonts w:ascii="Times New Roman" w:hAnsi="Times New Roman" w:cs="Times New Roman"/>
                      <w:sz w:val="14"/>
                      <w:szCs w:val="14"/>
                    </w:rPr>
                  </w:pPr>
                  <w:r w:rsidRPr="008329B4">
                    <w:rPr>
                      <w:rFonts w:ascii="Times New Roman" w:hAnsi="Times New Roman" w:cs="Times New Roman"/>
                      <w:sz w:val="14"/>
                      <w:szCs w:val="14"/>
                    </w:rPr>
                    <w:t>9795,2</w:t>
                  </w:r>
                </w:p>
              </w:tc>
              <w:tc>
                <w:tcPr>
                  <w:tcW w:w="709" w:type="dxa"/>
                  <w:tcBorders>
                    <w:top w:val="single" w:sz="4" w:space="0" w:color="auto"/>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10059,5</w:t>
                  </w:r>
                </w:p>
              </w:tc>
              <w:tc>
                <w:tcPr>
                  <w:tcW w:w="709" w:type="dxa"/>
                  <w:tcBorders>
                    <w:top w:val="single" w:sz="4" w:space="0" w:color="auto"/>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6057,3</w:t>
                  </w:r>
                </w:p>
              </w:tc>
              <w:tc>
                <w:tcPr>
                  <w:tcW w:w="567" w:type="dxa"/>
                  <w:tcBorders>
                    <w:top w:val="single" w:sz="4" w:space="0" w:color="auto"/>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6792,3</w:t>
                  </w:r>
                </w:p>
              </w:tc>
              <w:tc>
                <w:tcPr>
                  <w:tcW w:w="567" w:type="dxa"/>
                  <w:tcBorders>
                    <w:top w:val="single" w:sz="4" w:space="0" w:color="auto"/>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5438,0</w:t>
                  </w:r>
                </w:p>
              </w:tc>
              <w:tc>
                <w:tcPr>
                  <w:tcW w:w="708" w:type="dxa"/>
                  <w:tcBorders>
                    <w:top w:val="single" w:sz="4" w:space="0" w:color="auto"/>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Pr>
                      <w:rFonts w:ascii="Times New Roman" w:hAnsi="Times New Roman" w:cs="Times New Roman"/>
                      <w:sz w:val="14"/>
                      <w:szCs w:val="14"/>
                    </w:rPr>
                    <w:t>5438,0</w:t>
                  </w:r>
                </w:p>
              </w:tc>
              <w:tc>
                <w:tcPr>
                  <w:tcW w:w="1219" w:type="dxa"/>
                  <w:tcBorders>
                    <w:top w:val="single" w:sz="4" w:space="0" w:color="auto"/>
                    <w:bottom w:val="single" w:sz="4" w:space="0" w:color="auto"/>
                    <w:right w:val="single" w:sz="4" w:space="0" w:color="auto"/>
                  </w:tcBorders>
                  <w:shd w:val="clear" w:color="000000" w:fill="FFFFFF"/>
                  <w:vAlign w:val="center"/>
                </w:tcPr>
                <w:p w:rsidR="00375611" w:rsidRPr="008329B4" w:rsidRDefault="00375611" w:rsidP="00375611">
                  <w:pPr>
                    <w:rPr>
                      <w:rFonts w:ascii="Times New Roman" w:hAnsi="Times New Roman" w:cs="Times New Roman"/>
                      <w:sz w:val="14"/>
                      <w:szCs w:val="14"/>
                    </w:rPr>
                  </w:pPr>
                  <w:r w:rsidRPr="008329B4">
                    <w:rPr>
                      <w:rFonts w:ascii="Times New Roman" w:hAnsi="Times New Roman" w:cs="Times New Roman"/>
                      <w:sz w:val="14"/>
                      <w:szCs w:val="14"/>
                    </w:rPr>
                    <w:t>9518,5</w:t>
                  </w:r>
                </w:p>
              </w:tc>
            </w:tr>
          </w:tbl>
          <w:p w:rsidR="00375611" w:rsidRPr="008329B4" w:rsidRDefault="00375611" w:rsidP="00375611">
            <w:pPr>
              <w:ind w:right="-108"/>
              <w:jc w:val="both"/>
              <w:rPr>
                <w:rFonts w:ascii="Times New Roman" w:hAnsi="Times New Roman" w:cs="Times New Roman"/>
                <w:sz w:val="24"/>
                <w:szCs w:val="24"/>
              </w:rPr>
            </w:pPr>
          </w:p>
        </w:tc>
      </w:tr>
      <w:tr w:rsidR="009C6770" w:rsidRPr="00536E4B" w:rsidTr="00FE271E">
        <w:tc>
          <w:tcPr>
            <w:tcW w:w="1951" w:type="dxa"/>
          </w:tcPr>
          <w:p w:rsidR="009C6770" w:rsidRPr="00A20721" w:rsidRDefault="009C6770" w:rsidP="00CD0B6E">
            <w:pPr>
              <w:autoSpaceDE w:val="0"/>
              <w:autoSpaceDN w:val="0"/>
              <w:adjustRightInd w:val="0"/>
              <w:rPr>
                <w:rFonts w:ascii="Times New Roman" w:hAnsi="Times New Roman" w:cs="Times New Roman"/>
              </w:rPr>
            </w:pPr>
            <w:r w:rsidRPr="00A20721">
              <w:rPr>
                <w:rFonts w:ascii="Times New Roman" w:hAnsi="Times New Roman" w:cs="Times New Roman"/>
              </w:rPr>
              <w:lastRenderedPageBreak/>
              <w:t>Ожидаемые конечные результаты</w:t>
            </w:r>
            <w:r w:rsidR="00EF6E3B" w:rsidRPr="00A20721">
              <w:rPr>
                <w:rFonts w:ascii="Times New Roman" w:hAnsi="Times New Roman" w:cs="Times New Roman"/>
              </w:rPr>
              <w:t xml:space="preserve"> реализации муниципальной программы</w:t>
            </w:r>
            <w:r w:rsidRPr="00A20721">
              <w:rPr>
                <w:rFonts w:ascii="Times New Roman" w:hAnsi="Times New Roman" w:cs="Times New Roman"/>
              </w:rPr>
              <w:t>, оценка планируемой эффективности</w:t>
            </w:r>
            <w:r w:rsidR="00EF6E3B" w:rsidRPr="00A20721">
              <w:rPr>
                <w:rFonts w:ascii="Times New Roman" w:hAnsi="Times New Roman" w:cs="Times New Roman"/>
              </w:rPr>
              <w:t xml:space="preserve"> её реализации</w:t>
            </w:r>
          </w:p>
        </w:tc>
        <w:tc>
          <w:tcPr>
            <w:tcW w:w="7938" w:type="dxa"/>
          </w:tcPr>
          <w:p w:rsidR="009C6770" w:rsidRPr="00A20721" w:rsidRDefault="009C6770" w:rsidP="009C6770">
            <w:pPr>
              <w:shd w:val="clear" w:color="auto" w:fill="FFFFFF"/>
              <w:tabs>
                <w:tab w:val="left" w:pos="404"/>
              </w:tabs>
              <w:jc w:val="both"/>
              <w:rPr>
                <w:rFonts w:ascii="Times New Roman" w:hAnsi="Times New Roman" w:cs="Times New Roman"/>
              </w:rPr>
            </w:pPr>
            <w:r w:rsidRPr="00A20721">
              <w:rPr>
                <w:rFonts w:ascii="Times New Roman" w:hAnsi="Times New Roman" w:cs="Times New Roman"/>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9C6770" w:rsidRPr="00A20721" w:rsidRDefault="009C6770" w:rsidP="009C6770">
            <w:pPr>
              <w:jc w:val="both"/>
              <w:rPr>
                <w:rFonts w:ascii="Times New Roman" w:hAnsi="Times New Roman" w:cs="Times New Roman"/>
              </w:rPr>
            </w:pPr>
            <w:r w:rsidRPr="00A20721">
              <w:rPr>
                <w:rFonts w:ascii="Times New Roman" w:hAnsi="Times New Roman" w:cs="Times New Roman"/>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9C6770" w:rsidRPr="00A20721" w:rsidRDefault="009C6770" w:rsidP="009C6770">
            <w:pPr>
              <w:jc w:val="both"/>
              <w:rPr>
                <w:rFonts w:ascii="Times New Roman" w:hAnsi="Times New Roman" w:cs="Times New Roman"/>
              </w:rPr>
            </w:pPr>
            <w:r w:rsidRPr="00A20721">
              <w:rPr>
                <w:rFonts w:ascii="Times New Roman" w:hAnsi="Times New Roman" w:cs="Times New Roman"/>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9672CD" w:rsidRPr="00A20721" w:rsidRDefault="009672CD" w:rsidP="009672CD">
            <w:pPr>
              <w:jc w:val="both"/>
              <w:rPr>
                <w:rFonts w:ascii="Times New Roman" w:hAnsi="Times New Roman" w:cs="Times New Roman"/>
              </w:rPr>
            </w:pPr>
            <w:r w:rsidRPr="00A20721">
              <w:rPr>
                <w:rFonts w:ascii="Times New Roman" w:hAnsi="Times New Roman" w:cs="Times New Roman"/>
              </w:rPr>
              <w:t>Реализация региональных проектов в рамках национальных проектов «Образование» повысит качество и конкурентоспособность образования.</w:t>
            </w:r>
          </w:p>
        </w:tc>
      </w:tr>
    </w:tbl>
    <w:p w:rsidR="00F1595C" w:rsidRPr="00536E4B" w:rsidRDefault="00F1595C" w:rsidP="009C6770">
      <w:pPr>
        <w:rPr>
          <w:rFonts w:ascii="Times New Roman" w:hAnsi="Times New Roman" w:cs="Times New Roman"/>
          <w:b/>
          <w:sz w:val="24"/>
          <w:szCs w:val="24"/>
        </w:rPr>
      </w:pPr>
    </w:p>
    <w:p w:rsidR="009C6770" w:rsidRPr="00536E4B" w:rsidRDefault="009C6770" w:rsidP="00F1595C">
      <w:pPr>
        <w:pStyle w:val="a8"/>
        <w:keepNext/>
        <w:numPr>
          <w:ilvl w:val="0"/>
          <w:numId w:val="17"/>
        </w:numPr>
        <w:spacing w:after="0" w:line="240" w:lineRule="auto"/>
        <w:ind w:left="0"/>
        <w:jc w:val="center"/>
        <w:rPr>
          <w:rFonts w:ascii="Times New Roman" w:hAnsi="Times New Roman" w:cs="Times New Roman"/>
          <w:b/>
          <w:sz w:val="24"/>
          <w:szCs w:val="24"/>
        </w:rPr>
      </w:pPr>
      <w:r w:rsidRPr="00536E4B">
        <w:rPr>
          <w:rFonts w:ascii="Times New Roman" w:hAnsi="Times New Roman" w:cs="Times New Roman"/>
          <w:b/>
          <w:sz w:val="24"/>
          <w:szCs w:val="24"/>
        </w:rPr>
        <w:t xml:space="preserve">  Подпрограмма «Развитие дошкольного образования»</w:t>
      </w:r>
    </w:p>
    <w:p w:rsidR="009C6770" w:rsidRPr="00536E4B" w:rsidRDefault="009C6770" w:rsidP="00E60ACA">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6"/>
        <w:gridCol w:w="7963"/>
      </w:tblGrid>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Развитие дошкольного образования</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Координатор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 социальной сфере</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Соисполнители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Цель</w:t>
            </w:r>
          </w:p>
        </w:tc>
        <w:tc>
          <w:tcPr>
            <w:tcW w:w="7963" w:type="dxa"/>
          </w:tcPr>
          <w:p w:rsidR="009C6770" w:rsidRPr="00536E4B" w:rsidRDefault="009C6770" w:rsidP="009C6770">
            <w:pPr>
              <w:autoSpaceDE w:val="0"/>
              <w:autoSpaceDN w:val="0"/>
              <w:adjustRightInd w:val="0"/>
              <w:jc w:val="both"/>
              <w:rPr>
                <w:rFonts w:ascii="Times New Roman" w:hAnsi="Times New Roman" w:cs="Times New Roman"/>
                <w:i/>
                <w:sz w:val="24"/>
                <w:szCs w:val="24"/>
              </w:rPr>
            </w:pP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w:t>
            </w:r>
            <w:r w:rsidRPr="00536E4B">
              <w:rPr>
                <w:rFonts w:ascii="Times New Roman" w:hAnsi="Times New Roman" w:cs="Times New Roman"/>
                <w:bCs/>
                <w:sz w:val="24"/>
                <w:szCs w:val="24"/>
              </w:rPr>
              <w:t>овышение его доступности и качества</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Задачи </w:t>
            </w:r>
          </w:p>
        </w:tc>
        <w:tc>
          <w:tcPr>
            <w:tcW w:w="7963" w:type="dxa"/>
          </w:tcPr>
          <w:p w:rsidR="009C6770" w:rsidRPr="00536E4B" w:rsidRDefault="009C6770" w:rsidP="009C6770">
            <w:pPr>
              <w:pStyle w:val="a8"/>
              <w:tabs>
                <w:tab w:val="left" w:pos="459"/>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b/>
                <w:bCs/>
                <w:sz w:val="24"/>
                <w:szCs w:val="24"/>
              </w:rPr>
            </w:pPr>
            <w:r w:rsidRPr="00536E4B">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4) Внедрение федеральных государственных образовательных стандартов </w:t>
            </w:r>
            <w:r w:rsidRPr="00536E4B">
              <w:rPr>
                <w:rFonts w:ascii="Times New Roman" w:hAnsi="Times New Roman" w:cs="Times New Roman"/>
                <w:sz w:val="24"/>
                <w:szCs w:val="24"/>
              </w:rPr>
              <w:lastRenderedPageBreak/>
              <w:t>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Целевые показатели (индикаторы) </w:t>
            </w:r>
          </w:p>
        </w:tc>
        <w:tc>
          <w:tcPr>
            <w:tcW w:w="7963" w:type="dxa"/>
          </w:tcPr>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 xml:space="preserve">Средняя заработная плата педагогических работников </w:t>
            </w:r>
            <w:r w:rsidRPr="00536E4B">
              <w:rPr>
                <w:rFonts w:ascii="Times New Roman" w:hAnsi="Times New Roman" w:cs="Times New Roman"/>
                <w:bCs/>
                <w:sz w:val="24"/>
                <w:szCs w:val="24"/>
              </w:rPr>
              <w:t>дошкольных групп общеобразовательных учреждений, рублей.</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bCs/>
                <w:sz w:val="24"/>
                <w:szCs w:val="24"/>
              </w:rPr>
              <w:tab/>
              <w:t xml:space="preserve">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w:t>
            </w:r>
            <w:r w:rsidRPr="00536E4B">
              <w:rPr>
                <w:rFonts w:ascii="Times New Roman" w:hAnsi="Times New Roman" w:cs="Times New Roman"/>
                <w:bCs/>
                <w:sz w:val="24"/>
                <w:szCs w:val="24"/>
              </w:rPr>
              <w:lastRenderedPageBreak/>
              <w:t>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 xml:space="preserve">9) Доля руководителей дошкольных групп муниципальных общеобразовательных учреждений муниципального образования </w:t>
            </w:r>
            <w:r w:rsidR="00CA3547" w:rsidRPr="00536E4B">
              <w:rPr>
                <w:rFonts w:ascii="Times New Roman" w:hAnsi="Times New Roman" w:cs="Times New Roman"/>
                <w:sz w:val="24"/>
                <w:szCs w:val="24"/>
              </w:rPr>
              <w:t>«</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00CA3547" w:rsidRPr="00536E4B">
              <w:rPr>
                <w:rFonts w:ascii="Times New Roman" w:hAnsi="Times New Roman" w:cs="Times New Roman"/>
                <w:sz w:val="24"/>
                <w:szCs w:val="24"/>
              </w:rPr>
              <w:t>»</w:t>
            </w:r>
            <w:r w:rsidRPr="00536E4B">
              <w:rPr>
                <w:rFonts w:ascii="Times New Roman" w:hAnsi="Times New Roman" w:cs="Times New Roman"/>
                <w:sz w:val="24"/>
                <w:szCs w:val="24"/>
              </w:rPr>
              <w:t>, с которыми заключены эффективные контракты.</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с которыми заключены эффективные контракты,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12) Независимая оценка качества дошкольного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 xml:space="preserve">. </w:t>
            </w:r>
          </w:p>
          <w:p w:rsidR="00CA3547"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963" w:type="dxa"/>
          </w:tcPr>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- 2015-2024годы</w:t>
            </w:r>
          </w:p>
          <w:p w:rsidR="001941DF" w:rsidRPr="00536E4B" w:rsidRDefault="001941DF" w:rsidP="001941DF">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375611" w:rsidRPr="00536E4B" w:rsidTr="000E5671">
        <w:trPr>
          <w:trHeight w:val="709"/>
        </w:trPr>
        <w:tc>
          <w:tcPr>
            <w:tcW w:w="1926" w:type="dxa"/>
          </w:tcPr>
          <w:p w:rsidR="00375611" w:rsidRPr="00D73F89" w:rsidRDefault="00375611" w:rsidP="00375611">
            <w:pPr>
              <w:autoSpaceDE w:val="0"/>
              <w:autoSpaceDN w:val="0"/>
              <w:adjustRightInd w:val="0"/>
              <w:rPr>
                <w:rFonts w:ascii="Times New Roman" w:hAnsi="Times New Roman" w:cs="Times New Roman"/>
                <w:sz w:val="24"/>
                <w:szCs w:val="24"/>
              </w:rPr>
            </w:pPr>
            <w:r w:rsidRPr="00D73F89">
              <w:rPr>
                <w:rFonts w:ascii="Times New Roman" w:hAnsi="Times New Roman" w:cs="Times New Roman"/>
                <w:sz w:val="24"/>
                <w:szCs w:val="24"/>
              </w:rPr>
              <w:t>Объём финансирования на реализацию муниципальной программы</w:t>
            </w:r>
          </w:p>
        </w:tc>
        <w:tc>
          <w:tcPr>
            <w:tcW w:w="7963" w:type="dxa"/>
          </w:tcPr>
          <w:p w:rsidR="00375611" w:rsidRPr="00036D8E" w:rsidRDefault="00375611" w:rsidP="00375611">
            <w:pPr>
              <w:jc w:val="both"/>
              <w:rPr>
                <w:rFonts w:ascii="Times New Roman" w:hAnsi="Times New Roman" w:cs="Times New Roman"/>
                <w:sz w:val="24"/>
                <w:szCs w:val="24"/>
              </w:rPr>
            </w:pPr>
            <w:r w:rsidRPr="00036D8E">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620 755,6</w:t>
            </w:r>
            <w:r w:rsidRPr="00036D8E">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45 729,0</w:t>
            </w:r>
            <w:r w:rsidRPr="00036D8E">
              <w:rPr>
                <w:rFonts w:ascii="Times New Roman" w:hAnsi="Times New Roman" w:cs="Times New Roman"/>
                <w:sz w:val="24"/>
                <w:szCs w:val="24"/>
              </w:rPr>
              <w:t xml:space="preserve"> тыс. руб.,  субвенций из бюджета Удмуртской Республики – </w:t>
            </w:r>
            <w:r>
              <w:rPr>
                <w:rFonts w:ascii="Times New Roman" w:hAnsi="Times New Roman" w:cs="Times New Roman"/>
                <w:sz w:val="24"/>
                <w:szCs w:val="24"/>
              </w:rPr>
              <w:t>386 379,4</w:t>
            </w:r>
            <w:r w:rsidRPr="00036D8E">
              <w:rPr>
                <w:rFonts w:ascii="Times New Roman" w:hAnsi="Times New Roman" w:cs="Times New Roman"/>
                <w:sz w:val="24"/>
                <w:szCs w:val="24"/>
              </w:rPr>
              <w:t xml:space="preserve"> тыс. </w:t>
            </w:r>
            <w:proofErr w:type="spellStart"/>
            <w:r w:rsidRPr="00036D8E">
              <w:rPr>
                <w:rFonts w:ascii="Times New Roman" w:hAnsi="Times New Roman" w:cs="Times New Roman"/>
                <w:sz w:val="24"/>
                <w:szCs w:val="24"/>
              </w:rPr>
              <w:t>руб.</w:t>
            </w:r>
            <w:proofErr w:type="gramStart"/>
            <w:r w:rsidRPr="00036D8E">
              <w:rPr>
                <w:rFonts w:ascii="Times New Roman" w:hAnsi="Times New Roman" w:cs="Times New Roman"/>
                <w:sz w:val="24"/>
                <w:szCs w:val="24"/>
              </w:rPr>
              <w:t>,д</w:t>
            </w:r>
            <w:proofErr w:type="gramEnd"/>
            <w:r w:rsidRPr="00036D8E">
              <w:rPr>
                <w:rFonts w:ascii="Times New Roman" w:hAnsi="Times New Roman" w:cs="Times New Roman"/>
                <w:sz w:val="24"/>
                <w:szCs w:val="24"/>
              </w:rPr>
              <w:t>отации</w:t>
            </w:r>
            <w:proofErr w:type="spellEnd"/>
            <w:r w:rsidRPr="00036D8E">
              <w:rPr>
                <w:rFonts w:ascii="Times New Roman" w:hAnsi="Times New Roman" w:cs="Times New Roman"/>
                <w:sz w:val="24"/>
                <w:szCs w:val="24"/>
              </w:rPr>
              <w:t xml:space="preserve"> </w:t>
            </w:r>
            <w:proofErr w:type="spellStart"/>
            <w:r w:rsidRPr="00036D8E">
              <w:rPr>
                <w:rFonts w:ascii="Times New Roman" w:hAnsi="Times New Roman" w:cs="Times New Roman"/>
                <w:sz w:val="24"/>
                <w:szCs w:val="24"/>
              </w:rPr>
              <w:t>насбалансированность</w:t>
            </w:r>
            <w:proofErr w:type="spellEnd"/>
            <w:r w:rsidRPr="00036D8E">
              <w:rPr>
                <w:rFonts w:ascii="Times New Roman" w:hAnsi="Times New Roman" w:cs="Times New Roman"/>
                <w:sz w:val="24"/>
                <w:szCs w:val="24"/>
              </w:rPr>
              <w:t xml:space="preserve"> – </w:t>
            </w:r>
            <w:r>
              <w:rPr>
                <w:rFonts w:ascii="Times New Roman" w:hAnsi="Times New Roman" w:cs="Times New Roman"/>
                <w:sz w:val="24"/>
                <w:szCs w:val="24"/>
              </w:rPr>
              <w:t>6 451,1</w:t>
            </w:r>
            <w:r w:rsidRPr="00036D8E">
              <w:rPr>
                <w:rFonts w:ascii="Times New Roman" w:hAnsi="Times New Roman" w:cs="Times New Roman"/>
                <w:sz w:val="24"/>
                <w:szCs w:val="24"/>
              </w:rPr>
              <w:t xml:space="preserve"> тыс. руб., иных источников – </w:t>
            </w:r>
            <w:r>
              <w:rPr>
                <w:rFonts w:ascii="Times New Roman" w:hAnsi="Times New Roman" w:cs="Times New Roman"/>
                <w:sz w:val="24"/>
                <w:szCs w:val="24"/>
              </w:rPr>
              <w:t>21 133,4</w:t>
            </w:r>
            <w:r w:rsidRPr="00036D8E">
              <w:rPr>
                <w:rFonts w:ascii="Times New Roman" w:hAnsi="Times New Roman" w:cs="Times New Roman"/>
                <w:sz w:val="24"/>
                <w:szCs w:val="24"/>
              </w:rPr>
              <w:t xml:space="preserve"> тыс. руб.</w:t>
            </w:r>
          </w:p>
          <w:p w:rsidR="00375611" w:rsidRPr="00036D8E" w:rsidRDefault="00375611" w:rsidP="00375611">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567" w:type="dxa"/>
              <w:tblLayout w:type="fixed"/>
              <w:tblLook w:val="04A0"/>
            </w:tblPr>
            <w:tblGrid>
              <w:gridCol w:w="1256"/>
              <w:gridCol w:w="636"/>
              <w:gridCol w:w="636"/>
              <w:gridCol w:w="636"/>
              <w:gridCol w:w="704"/>
              <w:gridCol w:w="669"/>
              <w:gridCol w:w="606"/>
              <w:gridCol w:w="606"/>
              <w:gridCol w:w="606"/>
              <w:gridCol w:w="606"/>
              <w:gridCol w:w="606"/>
            </w:tblGrid>
            <w:tr w:rsidR="00375611" w:rsidRPr="00036D8E" w:rsidTr="00375611">
              <w:trPr>
                <w:trHeight w:val="515"/>
                <w:tblHeader/>
              </w:trPr>
              <w:tc>
                <w:tcPr>
                  <w:tcW w:w="1256" w:type="dxa"/>
                  <w:tcBorders>
                    <w:top w:val="single" w:sz="4" w:space="0" w:color="auto"/>
                    <w:left w:val="single" w:sz="4" w:space="0" w:color="auto"/>
                    <w:bottom w:val="single" w:sz="4" w:space="0" w:color="auto"/>
                    <w:right w:val="single" w:sz="4" w:space="0" w:color="auto"/>
                  </w:tcBorders>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Годы</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2015</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2016</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2017</w:t>
                  </w:r>
                </w:p>
              </w:tc>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2018</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2019</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2020</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2021</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2022</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2023</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2024</w:t>
                  </w:r>
                </w:p>
              </w:tc>
            </w:tr>
            <w:tr w:rsidR="00375611" w:rsidRPr="00036D8E" w:rsidTr="00375611">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Всего</w:t>
                  </w:r>
                </w:p>
              </w:tc>
              <w:tc>
                <w:tcPr>
                  <w:tcW w:w="636"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58220,5</w:t>
                  </w:r>
                </w:p>
              </w:tc>
              <w:tc>
                <w:tcPr>
                  <w:tcW w:w="636"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63188,3</w:t>
                  </w:r>
                </w:p>
              </w:tc>
              <w:tc>
                <w:tcPr>
                  <w:tcW w:w="636"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73744,6</w:t>
                  </w:r>
                </w:p>
              </w:tc>
              <w:tc>
                <w:tcPr>
                  <w:tcW w:w="704"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67678,5</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78248,8</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37325,7</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44948,0</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59012,4</w:t>
                  </w:r>
                </w:p>
              </w:tc>
            </w:tr>
            <w:tr w:rsidR="00375611" w:rsidRPr="00036D8E" w:rsidTr="00375611">
              <w:trPr>
                <w:trHeight w:val="1121"/>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бюджет муниципального образования «</w:t>
                  </w:r>
                  <w:proofErr w:type="spellStart"/>
                  <w:r w:rsidRPr="00036D8E">
                    <w:rPr>
                      <w:rFonts w:ascii="Times New Roman" w:hAnsi="Times New Roman" w:cs="Times New Roman"/>
                      <w:sz w:val="14"/>
                      <w:szCs w:val="14"/>
                    </w:rPr>
                    <w:t>Глазовский</w:t>
                  </w:r>
                  <w:proofErr w:type="spellEnd"/>
                  <w:r w:rsidRPr="00036D8E">
                    <w:rPr>
                      <w:rFonts w:ascii="Times New Roman" w:hAnsi="Times New Roman" w:cs="Times New Roman"/>
                      <w:sz w:val="14"/>
                      <w:szCs w:val="14"/>
                    </w:rPr>
                    <w:t xml:space="preserve"> район»</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58220,5</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63188,3</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73744,6</w:t>
                  </w:r>
                </w:p>
              </w:tc>
              <w:tc>
                <w:tcPr>
                  <w:tcW w:w="704"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67678,5</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78248,8</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37325,7</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44948,0</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59012,4</w:t>
                  </w:r>
                </w:p>
              </w:tc>
            </w:tr>
            <w:tr w:rsidR="00375611" w:rsidRPr="00036D8E" w:rsidTr="00375611">
              <w:trPr>
                <w:trHeight w:val="282"/>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в том числе:</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704"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69"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94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субсидии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8575,4</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9686,0 </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15800,6</w:t>
                  </w:r>
                </w:p>
              </w:tc>
              <w:tc>
                <w:tcPr>
                  <w:tcW w:w="704"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2130,2 </w:t>
                  </w:r>
                </w:p>
              </w:tc>
              <w:tc>
                <w:tcPr>
                  <w:tcW w:w="669"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83,6</w:t>
                  </w: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45,4</w:t>
                  </w: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9374,1</w:t>
                  </w: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24,7</w:t>
                  </w: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24,7</w:t>
                  </w: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923"/>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lastRenderedPageBreak/>
                    <w:t>субвенции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35232,3</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35186,6 </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35012,9</w:t>
                  </w:r>
                </w:p>
              </w:tc>
              <w:tc>
                <w:tcPr>
                  <w:tcW w:w="704"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42476,6</w:t>
                  </w:r>
                </w:p>
              </w:tc>
              <w:tc>
                <w:tcPr>
                  <w:tcW w:w="669"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45168,1</w:t>
                  </w:r>
                </w:p>
              </w:tc>
              <w:tc>
                <w:tcPr>
                  <w:tcW w:w="606"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44757,3</w:t>
                  </w:r>
                </w:p>
              </w:tc>
              <w:tc>
                <w:tcPr>
                  <w:tcW w:w="606"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47787,4</w:t>
                  </w:r>
                </w:p>
              </w:tc>
              <w:tc>
                <w:tcPr>
                  <w:tcW w:w="606"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27971,3</w:t>
                  </w:r>
                </w:p>
              </w:tc>
              <w:tc>
                <w:tcPr>
                  <w:tcW w:w="606"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32093,1</w:t>
                  </w:r>
                </w:p>
              </w:tc>
              <w:tc>
                <w:tcPr>
                  <w:tcW w:w="606"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40693,8</w:t>
                  </w:r>
                </w:p>
              </w:tc>
            </w:tr>
            <w:tr w:rsidR="00375611" w:rsidRPr="00036D8E" w:rsidTr="00375611">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дотация на сбалансированность</w:t>
                  </w:r>
                </w:p>
              </w:tc>
              <w:tc>
                <w:tcPr>
                  <w:tcW w:w="636"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p>
              </w:tc>
              <w:tc>
                <w:tcPr>
                  <w:tcW w:w="636"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3169,5</w:t>
                  </w:r>
                </w:p>
              </w:tc>
              <w:tc>
                <w:tcPr>
                  <w:tcW w:w="636"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1127,1</w:t>
                  </w:r>
                </w:p>
              </w:tc>
              <w:tc>
                <w:tcPr>
                  <w:tcW w:w="704"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1724,1</w:t>
                  </w:r>
                </w:p>
              </w:tc>
              <w:tc>
                <w:tcPr>
                  <w:tcW w:w="669"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189,8</w:t>
                  </w:r>
                </w:p>
              </w:tc>
              <w:tc>
                <w:tcPr>
                  <w:tcW w:w="606" w:type="dxa"/>
                  <w:tcBorders>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90,0</w:t>
                  </w: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150,6</w:t>
                  </w: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средства бюджета Удмуртской Республики, планируемые к привлечению</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704"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69"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06"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xml:space="preserve">иные источники </w:t>
                  </w:r>
                </w:p>
              </w:tc>
              <w:tc>
                <w:tcPr>
                  <w:tcW w:w="63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3490,2</w:t>
                  </w:r>
                </w:p>
              </w:tc>
              <w:tc>
                <w:tcPr>
                  <w:tcW w:w="63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2189,6</w:t>
                  </w:r>
                </w:p>
              </w:tc>
              <w:tc>
                <w:tcPr>
                  <w:tcW w:w="63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2124,1</w:t>
                  </w:r>
                </w:p>
              </w:tc>
              <w:tc>
                <w:tcPr>
                  <w:tcW w:w="704"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2230,5</w:t>
                  </w:r>
                </w:p>
              </w:tc>
              <w:tc>
                <w:tcPr>
                  <w:tcW w:w="669"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2337,1</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1495,4</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1636,8</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1553,9</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1553,9</w:t>
                  </w:r>
                </w:p>
              </w:tc>
              <w:tc>
                <w:tcPr>
                  <w:tcW w:w="60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2521,9</w:t>
                  </w:r>
                </w:p>
              </w:tc>
            </w:tr>
          </w:tbl>
          <w:p w:rsidR="00375611" w:rsidRPr="00036D8E" w:rsidRDefault="00375611" w:rsidP="00375611">
            <w:pPr>
              <w:rPr>
                <w:rFonts w:ascii="Times New Roman" w:hAnsi="Times New Roman" w:cs="Times New Roman"/>
                <w:sz w:val="24"/>
                <w:szCs w:val="24"/>
              </w:rPr>
            </w:pPr>
          </w:p>
        </w:tc>
      </w:tr>
      <w:tr w:rsidR="00FE271E" w:rsidRPr="00536E4B" w:rsidTr="000E5671">
        <w:tc>
          <w:tcPr>
            <w:tcW w:w="1926" w:type="dxa"/>
          </w:tcPr>
          <w:p w:rsidR="00FE271E" w:rsidRPr="00536E4B" w:rsidRDefault="00FE271E"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7963" w:type="dxa"/>
          </w:tcPr>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 Характеристика сферы деятельности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w:t>
      </w:r>
      <w:proofErr w:type="gramStart"/>
      <w:r w:rsidRPr="00536E4B">
        <w:rPr>
          <w:rFonts w:ascii="Times New Roman" w:hAnsi="Times New Roman" w:cs="Times New Roman"/>
          <w:sz w:val="24"/>
          <w:szCs w:val="24"/>
        </w:rPr>
        <w:t>на конец</w:t>
      </w:r>
      <w:proofErr w:type="gramEnd"/>
      <w:r w:rsidRPr="00536E4B">
        <w:rPr>
          <w:rFonts w:ascii="Times New Roman" w:hAnsi="Times New Roman" w:cs="Times New Roman"/>
          <w:sz w:val="24"/>
          <w:szCs w:val="24"/>
        </w:rPr>
        <w:t xml:space="preserve"> 2016 года функционирует 19 муниципальных общеобразовательных учреждений, реализующих основную общеобразовательную программу дошкольного образования и дошкольная группа в МКУ для детей-сирот и детей, оставшихся без попечения родителей.</w:t>
      </w:r>
    </w:p>
    <w:p w:rsidR="009C6770" w:rsidRPr="00536E4B" w:rsidRDefault="009C6770" w:rsidP="00A20721">
      <w:pPr>
        <w:shd w:val="clear" w:color="auto" w:fill="FFFFFF"/>
        <w:ind w:left="-142" w:firstLine="1134"/>
        <w:jc w:val="both"/>
        <w:rPr>
          <w:rFonts w:ascii="Times New Roman" w:hAnsi="Times New Roman" w:cs="Times New Roman"/>
          <w:sz w:val="24"/>
          <w:szCs w:val="24"/>
        </w:rPr>
      </w:pPr>
      <w:r w:rsidRPr="00536E4B">
        <w:rPr>
          <w:rFonts w:ascii="Times New Roman" w:hAnsi="Times New Roman" w:cs="Times New Roman"/>
          <w:sz w:val="24"/>
          <w:szCs w:val="24"/>
        </w:rPr>
        <w:t>Всего 42 дошкольные группы, с общим количеством воспитанников 669 человек.</w:t>
      </w:r>
    </w:p>
    <w:p w:rsidR="009C6770" w:rsidRPr="00536E4B" w:rsidRDefault="009C6770" w:rsidP="00A20721">
      <w:pPr>
        <w:shd w:val="clear" w:color="auto" w:fill="FFFFFF"/>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Охват детей программами дошкольного образования в 2016 году для детей в возрасте от 1 года до 6 лет, с учетом реально проживающих детей дошкольного возраста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536E4B">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2016 года состоит 16 детей в возрасте от 1,5 до 3 лет в с</w:t>
      </w:r>
      <w:proofErr w:type="gramStart"/>
      <w:r w:rsidRPr="00536E4B">
        <w:rPr>
          <w:rFonts w:ascii="Times New Roman" w:hAnsi="Times New Roman" w:cs="Times New Roman"/>
          <w:sz w:val="24"/>
          <w:szCs w:val="24"/>
        </w:rPr>
        <w:t>.П</w:t>
      </w:r>
      <w:proofErr w:type="gramEnd"/>
      <w:r w:rsidRPr="00536E4B">
        <w:rPr>
          <w:rFonts w:ascii="Times New Roman" w:hAnsi="Times New Roman" w:cs="Times New Roman"/>
          <w:sz w:val="24"/>
          <w:szCs w:val="24"/>
        </w:rPr>
        <w:t xml:space="preserve">онино. </w:t>
      </w:r>
    </w:p>
    <w:p w:rsidR="009C6770" w:rsidRPr="00536E4B" w:rsidRDefault="009C6770" w:rsidP="00A20721">
      <w:pPr>
        <w:autoSpaceDE w:val="0"/>
        <w:autoSpaceDN w:val="0"/>
        <w:adjustRightInd w:val="0"/>
        <w:ind w:firstLine="708"/>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2013 году после реконструкции здания школы, был открыт детский сад  в д. </w:t>
      </w:r>
      <w:proofErr w:type="spellStart"/>
      <w:r w:rsidRPr="00536E4B">
        <w:rPr>
          <w:rFonts w:ascii="Times New Roman" w:hAnsi="Times New Roman" w:cs="Times New Roman"/>
          <w:bCs/>
          <w:sz w:val="24"/>
          <w:szCs w:val="24"/>
        </w:rPr>
        <w:t>Чура</w:t>
      </w:r>
      <w:proofErr w:type="spellEnd"/>
      <w:r w:rsidRPr="00536E4B">
        <w:rPr>
          <w:rFonts w:ascii="Times New Roman" w:hAnsi="Times New Roman" w:cs="Times New Roman"/>
          <w:bCs/>
          <w:sz w:val="24"/>
          <w:szCs w:val="24"/>
        </w:rPr>
        <w:t xml:space="preserve"> на 39 мест. В 2015 году открыт детский сад на 80 мест в д. </w:t>
      </w:r>
      <w:proofErr w:type="spellStart"/>
      <w:r w:rsidRPr="00536E4B">
        <w:rPr>
          <w:rFonts w:ascii="Times New Roman" w:hAnsi="Times New Roman" w:cs="Times New Roman"/>
          <w:bCs/>
          <w:sz w:val="24"/>
          <w:szCs w:val="24"/>
        </w:rPr>
        <w:t>Штанигурт</w:t>
      </w:r>
      <w:proofErr w:type="spellEnd"/>
      <w:r w:rsidRPr="00536E4B">
        <w:rPr>
          <w:rFonts w:ascii="Times New Roman" w:hAnsi="Times New Roman" w:cs="Times New Roman"/>
          <w:bCs/>
          <w:sz w:val="24"/>
          <w:szCs w:val="24"/>
        </w:rPr>
        <w:t xml:space="preserve">. В 2016 году закончено </w:t>
      </w:r>
      <w:r w:rsidRPr="00536E4B">
        <w:rPr>
          <w:rFonts w:ascii="Times New Roman" w:hAnsi="Times New Roman" w:cs="Times New Roman"/>
          <w:bCs/>
          <w:sz w:val="24"/>
          <w:szCs w:val="24"/>
        </w:rPr>
        <w:lastRenderedPageBreak/>
        <w:t>строительство и введено в эксплуатацию здание детского сада  на 40 мест в д. Удмуртские Ключи.</w:t>
      </w:r>
    </w:p>
    <w:p w:rsidR="009C6770" w:rsidRPr="00536E4B" w:rsidRDefault="009C6770" w:rsidP="00A20721">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w:t>
      </w:r>
      <w:proofErr w:type="spellStart"/>
      <w:r w:rsidRPr="00536E4B">
        <w:rPr>
          <w:rFonts w:ascii="Times New Roman" w:hAnsi="Times New Roman" w:cs="Times New Roman"/>
          <w:bCs/>
          <w:sz w:val="24"/>
          <w:szCs w:val="24"/>
        </w:rPr>
        <w:t>Качкашурская</w:t>
      </w:r>
      <w:proofErr w:type="spellEnd"/>
      <w:r w:rsidRPr="00536E4B">
        <w:rPr>
          <w:rFonts w:ascii="Times New Roman" w:hAnsi="Times New Roman" w:cs="Times New Roman"/>
          <w:bCs/>
          <w:sz w:val="24"/>
          <w:szCs w:val="24"/>
        </w:rPr>
        <w:t xml:space="preserve"> СОШ», МОУ «</w:t>
      </w:r>
      <w:proofErr w:type="spellStart"/>
      <w:r w:rsidRPr="00536E4B">
        <w:rPr>
          <w:rFonts w:ascii="Times New Roman" w:hAnsi="Times New Roman" w:cs="Times New Roman"/>
          <w:bCs/>
          <w:sz w:val="24"/>
          <w:szCs w:val="24"/>
        </w:rPr>
        <w:t>Понинская</w:t>
      </w:r>
      <w:proofErr w:type="spellEnd"/>
      <w:r w:rsidRPr="00536E4B">
        <w:rPr>
          <w:rFonts w:ascii="Times New Roman" w:hAnsi="Times New Roman" w:cs="Times New Roman"/>
          <w:bCs/>
          <w:sz w:val="24"/>
          <w:szCs w:val="24"/>
        </w:rPr>
        <w:t xml:space="preserve"> СОШ», МОУ «</w:t>
      </w:r>
      <w:proofErr w:type="spellStart"/>
      <w:r w:rsidRPr="00536E4B">
        <w:rPr>
          <w:rFonts w:ascii="Times New Roman" w:hAnsi="Times New Roman" w:cs="Times New Roman"/>
          <w:bCs/>
          <w:sz w:val="24"/>
          <w:szCs w:val="24"/>
        </w:rPr>
        <w:t>Штанигуртская</w:t>
      </w:r>
      <w:proofErr w:type="spellEnd"/>
      <w:r w:rsidRPr="00536E4B">
        <w:rPr>
          <w:rFonts w:ascii="Times New Roman" w:hAnsi="Times New Roman" w:cs="Times New Roman"/>
          <w:bCs/>
          <w:sz w:val="24"/>
          <w:szCs w:val="24"/>
        </w:rPr>
        <w:t xml:space="preserve"> начальная школа».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Среднесрочный прогноз численности детей в возрасте от 1 до 6 лет с учетом данных </w:t>
      </w:r>
      <w:proofErr w:type="spellStart"/>
      <w:r w:rsidRPr="00536E4B">
        <w:rPr>
          <w:rFonts w:ascii="Times New Roman" w:hAnsi="Times New Roman" w:cs="Times New Roman"/>
          <w:sz w:val="24"/>
          <w:szCs w:val="24"/>
        </w:rPr>
        <w:t>Удмуртстата</w:t>
      </w:r>
      <w:proofErr w:type="spellEnd"/>
      <w:r w:rsidRPr="00536E4B">
        <w:rPr>
          <w:rFonts w:ascii="Times New Roman" w:hAnsi="Times New Roman" w:cs="Times New Roman"/>
          <w:sz w:val="24"/>
          <w:szCs w:val="24"/>
        </w:rPr>
        <w:t xml:space="preserve"> и данных муниципальных образований сельских поселений по реально проживающим детям, представлен в таблице:</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2"/>
        <w:gridCol w:w="992"/>
        <w:gridCol w:w="992"/>
        <w:gridCol w:w="851"/>
        <w:gridCol w:w="850"/>
        <w:gridCol w:w="851"/>
        <w:gridCol w:w="992"/>
        <w:gridCol w:w="992"/>
        <w:gridCol w:w="851"/>
      </w:tblGrid>
      <w:tr w:rsidR="009C6770" w:rsidRPr="00536E4B" w:rsidTr="006D4F28">
        <w:trPr>
          <w:trHeight w:val="300"/>
        </w:trPr>
        <w:tc>
          <w:tcPr>
            <w:tcW w:w="2142"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Наименование показателя</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2013 год</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2014 год</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2015 год</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2016 год</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2017 год</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2018 год</w:t>
            </w:r>
          </w:p>
        </w:tc>
        <w:tc>
          <w:tcPr>
            <w:tcW w:w="992"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2019 год</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2020 год</w:t>
            </w:r>
          </w:p>
        </w:tc>
      </w:tr>
      <w:tr w:rsidR="009C6770" w:rsidRPr="00536E4B" w:rsidTr="006D4F28">
        <w:trPr>
          <w:trHeight w:val="300"/>
        </w:trPr>
        <w:tc>
          <w:tcPr>
            <w:tcW w:w="2142" w:type="dxa"/>
            <w:shd w:val="clear" w:color="auto" w:fill="auto"/>
            <w:noWrap/>
            <w:vAlign w:val="center"/>
          </w:tcPr>
          <w:p w:rsidR="009C6770" w:rsidRPr="00536E4B" w:rsidRDefault="009C6770" w:rsidP="00A20721">
            <w:pPr>
              <w:rPr>
                <w:rFonts w:ascii="Times New Roman" w:hAnsi="Times New Roman" w:cs="Times New Roman"/>
                <w:bCs/>
                <w:sz w:val="20"/>
                <w:szCs w:val="20"/>
              </w:rPr>
            </w:pPr>
            <w:r w:rsidRPr="00536E4B">
              <w:rPr>
                <w:rFonts w:ascii="Times New Roman" w:hAnsi="Times New Roman" w:cs="Times New Roman"/>
                <w:bCs/>
                <w:sz w:val="20"/>
                <w:szCs w:val="20"/>
              </w:rPr>
              <w:t xml:space="preserve">Численность детей в возрасте 1-6 лет, человек  (данные </w:t>
            </w:r>
            <w:proofErr w:type="spellStart"/>
            <w:r w:rsidRPr="00536E4B">
              <w:rPr>
                <w:rFonts w:ascii="Times New Roman" w:hAnsi="Times New Roman" w:cs="Times New Roman"/>
                <w:bCs/>
                <w:sz w:val="20"/>
                <w:szCs w:val="20"/>
              </w:rPr>
              <w:t>Удмуртстата</w:t>
            </w:r>
            <w:proofErr w:type="spellEnd"/>
            <w:r w:rsidRPr="00536E4B">
              <w:rPr>
                <w:rFonts w:ascii="Times New Roman" w:hAnsi="Times New Roman" w:cs="Times New Roman"/>
                <w:bCs/>
                <w:sz w:val="20"/>
                <w:szCs w:val="20"/>
              </w:rPr>
              <w:t>)</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1359</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1456</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1458</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1460</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1462</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1410</w:t>
            </w:r>
          </w:p>
        </w:tc>
        <w:tc>
          <w:tcPr>
            <w:tcW w:w="992"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1411</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1410</w:t>
            </w:r>
          </w:p>
        </w:tc>
      </w:tr>
      <w:tr w:rsidR="009C6770" w:rsidRPr="00536E4B" w:rsidTr="006D4F28">
        <w:trPr>
          <w:trHeight w:val="300"/>
        </w:trPr>
        <w:tc>
          <w:tcPr>
            <w:tcW w:w="2142" w:type="dxa"/>
            <w:shd w:val="clear" w:color="auto" w:fill="auto"/>
            <w:noWrap/>
            <w:vAlign w:val="center"/>
          </w:tcPr>
          <w:p w:rsidR="009C6770" w:rsidRPr="00536E4B" w:rsidRDefault="009C6770" w:rsidP="00A20721">
            <w:pPr>
              <w:rPr>
                <w:rFonts w:ascii="Times New Roman" w:hAnsi="Times New Roman" w:cs="Times New Roman"/>
                <w:bCs/>
                <w:sz w:val="20"/>
                <w:szCs w:val="20"/>
              </w:rPr>
            </w:pPr>
            <w:r w:rsidRPr="00536E4B">
              <w:rPr>
                <w:rFonts w:ascii="Times New Roman" w:hAnsi="Times New Roman" w:cs="Times New Roman"/>
                <w:bCs/>
                <w:sz w:val="20"/>
                <w:szCs w:val="20"/>
              </w:rPr>
              <w:t>Численность детей в возрасте 1-6 лет, человек  (данные муниципальных образований сельских поселений)</w:t>
            </w:r>
          </w:p>
        </w:tc>
        <w:tc>
          <w:tcPr>
            <w:tcW w:w="992"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756</w:t>
            </w:r>
          </w:p>
        </w:tc>
        <w:tc>
          <w:tcPr>
            <w:tcW w:w="992"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733</w:t>
            </w:r>
          </w:p>
        </w:tc>
        <w:tc>
          <w:tcPr>
            <w:tcW w:w="851"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 xml:space="preserve">743                                                                                                                                                                                                                                                                                                                                                                                                                                                                                                                                                                                                                                                                                                                                                                                                                                                                                                                                                                                                                                                                                                     </w:t>
            </w:r>
          </w:p>
        </w:tc>
        <w:tc>
          <w:tcPr>
            <w:tcW w:w="850"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699</w:t>
            </w:r>
          </w:p>
        </w:tc>
        <w:tc>
          <w:tcPr>
            <w:tcW w:w="851"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686</w:t>
            </w:r>
          </w:p>
        </w:tc>
        <w:tc>
          <w:tcPr>
            <w:tcW w:w="992"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702</w:t>
            </w:r>
          </w:p>
        </w:tc>
        <w:tc>
          <w:tcPr>
            <w:tcW w:w="992"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710</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715</w:t>
            </w:r>
          </w:p>
        </w:tc>
      </w:tr>
    </w:tbl>
    <w:p w:rsidR="009C6770" w:rsidRPr="00536E4B" w:rsidRDefault="009C6770" w:rsidP="00A20721">
      <w:pPr>
        <w:autoSpaceDE w:val="0"/>
        <w:autoSpaceDN w:val="0"/>
        <w:adjustRightInd w:val="0"/>
        <w:rPr>
          <w:rFonts w:ascii="Times New Roman" w:hAnsi="Times New Roman" w:cs="Times New Roman"/>
          <w:b/>
          <w:sz w:val="24"/>
          <w:szCs w:val="24"/>
        </w:rPr>
      </w:pPr>
    </w:p>
    <w:p w:rsidR="009C6770" w:rsidRPr="00536E4B" w:rsidRDefault="009C6770" w:rsidP="00A20721">
      <w:pPr>
        <w:autoSpaceDE w:val="0"/>
        <w:autoSpaceDN w:val="0"/>
        <w:adjustRightInd w:val="0"/>
        <w:ind w:firstLine="709"/>
        <w:jc w:val="center"/>
        <w:rPr>
          <w:rFonts w:ascii="Times New Roman" w:hAnsi="Times New Roman" w:cs="Times New Roman"/>
          <w:bCs/>
          <w:sz w:val="24"/>
          <w:szCs w:val="24"/>
        </w:rPr>
      </w:pPr>
      <w:r w:rsidRPr="00536E4B">
        <w:rPr>
          <w:rFonts w:ascii="Times New Roman" w:hAnsi="Times New Roman" w:cs="Times New Roman"/>
          <w:b/>
          <w:sz w:val="24"/>
          <w:szCs w:val="24"/>
        </w:rPr>
        <w:t>1.1.2. Приоритеты, цели и задачи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w:t>
      </w:r>
      <w:r w:rsidRPr="00536E4B">
        <w:rPr>
          <w:rFonts w:ascii="Times New Roman" w:hAnsi="Times New Roman" w:cs="Times New Roman"/>
          <w:bCs/>
          <w:sz w:val="24"/>
          <w:szCs w:val="24"/>
        </w:rPr>
        <w:lastRenderedPageBreak/>
        <w:t>(Указ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реализация мероприятий, направленных на ликвидацию очередности на зачисление детей </w:t>
      </w:r>
      <w:proofErr w:type="spellStart"/>
      <w:r w:rsidRPr="00536E4B">
        <w:rPr>
          <w:rFonts w:ascii="Times New Roman" w:hAnsi="Times New Roman" w:cs="Times New Roman"/>
          <w:bCs/>
          <w:sz w:val="24"/>
          <w:szCs w:val="24"/>
        </w:rPr>
        <w:t>вдошкольные</w:t>
      </w:r>
      <w:proofErr w:type="spellEnd"/>
      <w:r w:rsidRPr="00536E4B">
        <w:rPr>
          <w:rFonts w:ascii="Times New Roman" w:hAnsi="Times New Roman" w:cs="Times New Roman"/>
          <w:bCs/>
          <w:sz w:val="24"/>
          <w:szCs w:val="24"/>
        </w:rPr>
        <w:t xml:space="preserve"> образовательные организации;</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9C6770" w:rsidRPr="00536E4B" w:rsidRDefault="009C6770" w:rsidP="00A20721">
      <w:pPr>
        <w:autoSpaceDE w:val="0"/>
        <w:autoSpaceDN w:val="0"/>
        <w:adjustRightInd w:val="0"/>
        <w:ind w:firstLine="709"/>
        <w:jc w:val="both"/>
        <w:rPr>
          <w:rFonts w:ascii="Times New Roman" w:eastAsia="Calibri" w:hAnsi="Times New Roman" w:cs="Times New Roman"/>
          <w:bCs/>
          <w:sz w:val="24"/>
          <w:szCs w:val="24"/>
        </w:rPr>
      </w:pPr>
      <w:r w:rsidRPr="00536E4B">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№273-ФЗ «Об образовании в Российской Федерации» отнесены:</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536E4B">
          <w:rPr>
            <w:rFonts w:ascii="Times New Roman" w:hAnsi="Times New Roman" w:cs="Times New Roman"/>
            <w:bCs/>
            <w:sz w:val="24"/>
            <w:szCs w:val="24"/>
          </w:rPr>
          <w:t>стандартами</w:t>
        </w:r>
      </w:hyperlink>
      <w:r w:rsidRPr="00536E4B">
        <w:rPr>
          <w:rFonts w:ascii="Times New Roman" w:hAnsi="Times New Roman" w:cs="Times New Roman"/>
          <w:bCs/>
          <w:sz w:val="24"/>
          <w:szCs w:val="24"/>
        </w:rPr>
        <w:t>);</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учет детей, подлежащих </w:t>
      </w:r>
      <w:proofErr w:type="gramStart"/>
      <w:r w:rsidRPr="00536E4B">
        <w:rPr>
          <w:rFonts w:ascii="Times New Roman" w:hAnsi="Times New Roman" w:cs="Times New Roman"/>
          <w:bCs/>
          <w:sz w:val="24"/>
          <w:szCs w:val="24"/>
        </w:rPr>
        <w:t>обучению по</w:t>
      </w:r>
      <w:proofErr w:type="gramEnd"/>
      <w:r w:rsidRPr="00536E4B">
        <w:rPr>
          <w:rFonts w:ascii="Times New Roman" w:hAnsi="Times New Roman" w:cs="Times New Roman"/>
          <w:bCs/>
          <w:sz w:val="24"/>
          <w:szCs w:val="24"/>
        </w:rPr>
        <w:t xml:space="preserve"> образовательным программам дошкольного образования.</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w:t>
      </w:r>
      <w:proofErr w:type="spellStart"/>
      <w:r w:rsidRPr="00536E4B">
        <w:rPr>
          <w:rFonts w:ascii="Times New Roman" w:hAnsi="Times New Roman" w:cs="Times New Roman"/>
          <w:sz w:val="24"/>
          <w:szCs w:val="24"/>
        </w:rPr>
        <w:t>всоответствии</w:t>
      </w:r>
      <w:proofErr w:type="spellEnd"/>
      <w:proofErr w:type="gramEnd"/>
      <w:r w:rsidRPr="00536E4B">
        <w:rPr>
          <w:rFonts w:ascii="Times New Roman" w:hAnsi="Times New Roman" w:cs="Times New Roman"/>
          <w:sz w:val="24"/>
          <w:szCs w:val="24"/>
        </w:rPr>
        <w:t xml:space="preserve"> с нормативами, установленными законами субъекта Российской Федерации.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Законом Удмуртской Республики от 15 декабря 2009 года № 65-РЗ органы местного самоуправления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наделены следующими государственными полномочиями Удмуртской Республики: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536E4B">
        <w:rPr>
          <w:rFonts w:ascii="Times New Roman" w:hAnsi="Times New Roman" w:cs="Times New Roman"/>
          <w:bCs/>
          <w:sz w:val="24"/>
          <w:szCs w:val="24"/>
        </w:rPr>
        <w:t>–и</w:t>
      </w:r>
      <w:proofErr w:type="gramEnd"/>
      <w:r w:rsidRPr="00536E4B">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исходя из установленных и переданных полномочий, с учетом приоритетов государственной политики определены цель и задачи подпрограммы.</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w:t>
      </w:r>
      <w:r w:rsidRPr="00536E4B">
        <w:rPr>
          <w:rFonts w:ascii="Times New Roman" w:hAnsi="Times New Roman" w:cs="Times New Roman"/>
          <w:sz w:val="24"/>
          <w:szCs w:val="24"/>
        </w:rPr>
        <w:t xml:space="preserve">общедоступного и бесплатного дошкольного образования на территории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A20721">
      <w:pPr>
        <w:autoSpaceDE w:val="0"/>
        <w:autoSpaceDN w:val="0"/>
        <w:adjustRightInd w:val="0"/>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развитие системы обратной связи с потребителями услуг дошкольного образования.</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1.1.3. Целевые показатели (индикаторы)</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охват детей в возрасте 1-6 лет дошкольным образованием. Предусмотрен 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536E4B">
        <w:rPr>
          <w:rFonts w:ascii="Times New Roman" w:hAnsi="Times New Roman" w:cs="Times New Roman"/>
          <w:bCs/>
          <w:sz w:val="24"/>
          <w:szCs w:val="24"/>
        </w:rPr>
        <w:t>Предусмотрен</w:t>
      </w:r>
      <w:proofErr w:type="gramEnd"/>
      <w:r w:rsidRPr="00536E4B">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536E4B">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536E4B">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536E4B">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9C6770" w:rsidRPr="00536E4B" w:rsidRDefault="009C6770" w:rsidP="00A20721">
      <w:pPr>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A20721">
      <w:pPr>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безопасность условий </w:t>
      </w:r>
      <w:r w:rsidRPr="00536E4B">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536E4B">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9C6770" w:rsidRPr="00536E4B" w:rsidRDefault="009C6770" w:rsidP="00A20721">
      <w:pPr>
        <w:tabs>
          <w:tab w:val="left" w:pos="1134"/>
        </w:tabs>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536E4B">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536E4B">
        <w:rPr>
          <w:rFonts w:ascii="Times New Roman" w:hAnsi="Times New Roman" w:cs="Times New Roman"/>
          <w:sz w:val="24"/>
          <w:szCs w:val="24"/>
        </w:rPr>
        <w:t xml:space="preserve">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w:t>
      </w:r>
      <w:r w:rsidRPr="00536E4B">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дошкольных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дошкольного образования.</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Доля руководителей дошкольных групп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 </w:t>
      </w:r>
      <w:proofErr w:type="gramStart"/>
      <w:r w:rsidRPr="00536E4B">
        <w:rPr>
          <w:rFonts w:ascii="Times New Roman" w:hAnsi="Times New Roman" w:cs="Times New Roman"/>
          <w:sz w:val="24"/>
          <w:szCs w:val="24"/>
        </w:rPr>
        <w:t>которыми</w:t>
      </w:r>
      <w:proofErr w:type="gramEnd"/>
      <w:r w:rsidRPr="00536E4B">
        <w:rPr>
          <w:rFonts w:ascii="Times New Roman" w:hAnsi="Times New Roman" w:cs="Times New Roman"/>
          <w:sz w:val="24"/>
          <w:szCs w:val="24"/>
        </w:rPr>
        <w:t xml:space="preserve"> заключены эффективные контракты.</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w:t>
      </w:r>
      <w:proofErr w:type="spellStart"/>
      <w:r w:rsidRPr="00536E4B">
        <w:rPr>
          <w:rFonts w:ascii="Times New Roman" w:hAnsi="Times New Roman" w:cs="Times New Roman"/>
          <w:spacing w:val="-2"/>
          <w:sz w:val="24"/>
          <w:szCs w:val="24"/>
        </w:rPr>
        <w:lastRenderedPageBreak/>
        <w:t>Глазовского</w:t>
      </w:r>
      <w:proofErr w:type="spellEnd"/>
      <w:r w:rsidRPr="00536E4B">
        <w:rPr>
          <w:rFonts w:ascii="Times New Roman" w:hAnsi="Times New Roman" w:cs="Times New Roman"/>
          <w:spacing w:val="-2"/>
          <w:sz w:val="24"/>
          <w:szCs w:val="24"/>
        </w:rPr>
        <w:t xml:space="preserve">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w:t>
      </w:r>
      <w:proofErr w:type="spellStart"/>
      <w:r w:rsidRPr="00536E4B">
        <w:rPr>
          <w:rFonts w:ascii="Times New Roman" w:hAnsi="Times New Roman" w:cs="Times New Roman"/>
          <w:spacing w:val="-2"/>
          <w:sz w:val="24"/>
          <w:szCs w:val="24"/>
        </w:rPr>
        <w:t>Глазовского</w:t>
      </w:r>
      <w:proofErr w:type="spellEnd"/>
      <w:r w:rsidRPr="00536E4B">
        <w:rPr>
          <w:rFonts w:ascii="Times New Roman" w:hAnsi="Times New Roman" w:cs="Times New Roman"/>
          <w:spacing w:val="-2"/>
          <w:sz w:val="24"/>
          <w:szCs w:val="24"/>
        </w:rPr>
        <w:t xml:space="preserve">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A20721">
      <w:pPr>
        <w:pStyle w:val="a8"/>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предоставлению дошкольного образования. Влияет на эффективность деятельности дошкольных групп образовательных учреждений.</w:t>
      </w:r>
    </w:p>
    <w:p w:rsidR="009C6770" w:rsidRPr="00536E4B" w:rsidRDefault="009C6770" w:rsidP="00A20721">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дошкольного образования, баллов.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536E4B">
        <w:rPr>
          <w:rFonts w:ascii="Times New Roman" w:hAnsi="Times New Roman" w:cs="Times New Roman"/>
          <w:bCs/>
          <w:sz w:val="24"/>
          <w:szCs w:val="24"/>
        </w:rPr>
        <w:t>Показатель характеризует качество дошкольного образования.</w:t>
      </w:r>
    </w:p>
    <w:p w:rsidR="009C6770" w:rsidRPr="00536E4B" w:rsidRDefault="009C6770" w:rsidP="00A20721">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в сфере дошкольного образования, процентов. </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536E4B" w:rsidRDefault="009C6770" w:rsidP="00A20721">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9C6770" w:rsidRPr="00536E4B" w:rsidRDefault="009C6770" w:rsidP="00A20721">
      <w:pPr>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1.1.4. Сроки и этапы реализации подпрограммы</w:t>
      </w:r>
    </w:p>
    <w:p w:rsidR="001941DF" w:rsidRPr="00536E4B" w:rsidRDefault="009C6770" w:rsidP="00A20721">
      <w:pPr>
        <w:spacing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Подпр</w:t>
      </w:r>
      <w:r w:rsidR="001941DF" w:rsidRPr="00536E4B">
        <w:rPr>
          <w:rFonts w:ascii="Times New Roman" w:hAnsi="Times New Roman" w:cs="Times New Roman"/>
          <w:bCs/>
          <w:sz w:val="24"/>
          <w:szCs w:val="24"/>
        </w:rPr>
        <w:t xml:space="preserve">ограмма реализуется в 2015-2024 </w:t>
      </w:r>
      <w:r w:rsidRPr="00536E4B">
        <w:rPr>
          <w:rFonts w:ascii="Times New Roman" w:hAnsi="Times New Roman" w:cs="Times New Roman"/>
          <w:bCs/>
          <w:sz w:val="24"/>
          <w:szCs w:val="24"/>
        </w:rPr>
        <w:t>годах</w:t>
      </w:r>
      <w:r w:rsidR="001941DF" w:rsidRPr="00536E4B">
        <w:rPr>
          <w:rFonts w:ascii="Times New Roman" w:hAnsi="Times New Roman" w:cs="Times New Roman"/>
          <w:bCs/>
          <w:sz w:val="24"/>
          <w:szCs w:val="24"/>
        </w:rPr>
        <w:t>:</w:t>
      </w:r>
    </w:p>
    <w:p w:rsidR="001941DF" w:rsidRPr="00536E4B" w:rsidRDefault="001941DF" w:rsidP="00A20721">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D19DB" w:rsidRPr="00536E4B" w:rsidRDefault="001941DF" w:rsidP="00A20721">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C6770" w:rsidP="00A20721">
      <w:pPr>
        <w:jc w:val="both"/>
        <w:rPr>
          <w:rFonts w:ascii="Times New Roman" w:hAnsi="Times New Roman" w:cs="Times New Roman"/>
          <w:sz w:val="24"/>
          <w:szCs w:val="24"/>
        </w:rPr>
      </w:pPr>
      <w:r w:rsidRPr="00536E4B">
        <w:rPr>
          <w:rFonts w:ascii="Times New Roman" w:hAnsi="Times New Roman" w:cs="Times New Roman"/>
          <w:b/>
          <w:sz w:val="24"/>
          <w:szCs w:val="24"/>
        </w:rPr>
        <w:t>1.1.5. Основные мероприятия</w:t>
      </w:r>
    </w:p>
    <w:p w:rsidR="009C6770" w:rsidRPr="00536E4B" w:rsidRDefault="009C6770" w:rsidP="00A20721">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A20721">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 Оказание муниципальной услуги «П</w:t>
      </w:r>
      <w:r w:rsidRPr="00536E4B">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w:t>
      </w:r>
      <w:r w:rsidRPr="00536E4B">
        <w:rPr>
          <w:rFonts w:ascii="Times New Roman" w:hAnsi="Times New Roman" w:cs="Times New Roman"/>
          <w:sz w:val="24"/>
          <w:szCs w:val="24"/>
        </w:rPr>
        <w:lastRenderedPageBreak/>
        <w:t>Порядок приёма заявлений,</w:t>
      </w:r>
      <w:r w:rsidRPr="00536E4B">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утвержден 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28 марта 2014 года №23.</w:t>
      </w:r>
    </w:p>
    <w:p w:rsidR="009C6770" w:rsidRPr="00536E4B" w:rsidRDefault="009C6770" w:rsidP="00A20721">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A20721">
      <w:pPr>
        <w:pStyle w:val="a8"/>
        <w:shd w:val="clear" w:color="auto" w:fill="FFFFFF"/>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реализующими </w:t>
      </w:r>
      <w:r w:rsidRPr="00536E4B">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9C6770" w:rsidRPr="00536E4B" w:rsidRDefault="009C6770" w:rsidP="00A20721">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9C6770" w:rsidRPr="00536E4B" w:rsidRDefault="009C6770" w:rsidP="00A20721">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 обеспечение деятельности подведомственных учреждений;</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A20721">
      <w:pPr>
        <w:shd w:val="clear" w:color="auto" w:fill="FFFFFF"/>
        <w:ind w:firstLine="709"/>
        <w:jc w:val="both"/>
        <w:rPr>
          <w:rFonts w:ascii="Times New Roman" w:hAnsi="Times New Roman" w:cs="Times New Roman"/>
          <w:sz w:val="24"/>
          <w:szCs w:val="24"/>
        </w:rPr>
      </w:pPr>
      <w:proofErr w:type="spellStart"/>
      <w:r w:rsidRPr="00536E4B">
        <w:rPr>
          <w:rFonts w:ascii="Times New Roman" w:hAnsi="Times New Roman" w:cs="Times New Roman"/>
          <w:sz w:val="24"/>
          <w:szCs w:val="24"/>
        </w:rPr>
        <w:t>д</w:t>
      </w:r>
      <w:proofErr w:type="spellEnd"/>
      <w:r w:rsidRPr="00536E4B">
        <w:rPr>
          <w:rFonts w:ascii="Times New Roman" w:hAnsi="Times New Roman" w:cs="Times New Roman"/>
          <w:sz w:val="24"/>
          <w:szCs w:val="24"/>
        </w:rPr>
        <w:t>) расходы за счет родительской платы за содержание ребенка в общеобразовательном учреждении,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е) подготовка дошкольных групп к новому учебному году.</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9C6770" w:rsidRPr="00536E4B" w:rsidRDefault="009C6770" w:rsidP="00A20721">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9C6770" w:rsidRPr="00536E4B" w:rsidRDefault="009C6770" w:rsidP="00A20721">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4) Модернизация пищеблоков в муниципальных общеобразовательных учреждениях.</w:t>
      </w:r>
    </w:p>
    <w:p w:rsidR="009C6770" w:rsidRPr="00536E4B" w:rsidRDefault="009C6770" w:rsidP="00A20721">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6)Капитальный, текущий ремонт и реконструкция зданий муниципальных общеобразовательных  учреждений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 Капитальный ремонт здания дошкольных групп МОУ «</w:t>
      </w:r>
      <w:proofErr w:type="gramStart"/>
      <w:r w:rsidRPr="00536E4B">
        <w:rPr>
          <w:rFonts w:ascii="Times New Roman" w:hAnsi="Times New Roman" w:cs="Times New Roman"/>
          <w:bCs/>
          <w:sz w:val="24"/>
          <w:szCs w:val="24"/>
        </w:rPr>
        <w:t>Октябрьская</w:t>
      </w:r>
      <w:proofErr w:type="gramEnd"/>
      <w:r w:rsidRPr="00536E4B">
        <w:rPr>
          <w:rFonts w:ascii="Times New Roman" w:hAnsi="Times New Roman" w:cs="Times New Roman"/>
          <w:bCs/>
          <w:sz w:val="24"/>
          <w:szCs w:val="24"/>
        </w:rPr>
        <w:t xml:space="preserve"> СОШ».</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 Текущий ремонт мягкой кровли, вентиляционных шахт здания дошкольных групп МОУ «</w:t>
      </w:r>
      <w:proofErr w:type="spellStart"/>
      <w:r w:rsidRPr="00536E4B">
        <w:rPr>
          <w:rFonts w:ascii="Times New Roman" w:hAnsi="Times New Roman" w:cs="Times New Roman"/>
          <w:bCs/>
          <w:sz w:val="24"/>
          <w:szCs w:val="24"/>
        </w:rPr>
        <w:t>Кожильская</w:t>
      </w:r>
      <w:proofErr w:type="spellEnd"/>
      <w:r w:rsidRPr="00536E4B">
        <w:rPr>
          <w:rFonts w:ascii="Times New Roman" w:hAnsi="Times New Roman" w:cs="Times New Roman"/>
          <w:bCs/>
          <w:sz w:val="24"/>
          <w:szCs w:val="24"/>
        </w:rPr>
        <w:t xml:space="preserve"> СОШ с/</w:t>
      </w:r>
      <w:proofErr w:type="spellStart"/>
      <w:r w:rsidRPr="00536E4B">
        <w:rPr>
          <w:rFonts w:ascii="Times New Roman" w:hAnsi="Times New Roman" w:cs="Times New Roman"/>
          <w:bCs/>
          <w:sz w:val="24"/>
          <w:szCs w:val="24"/>
        </w:rPr>
        <w:t>х-ого</w:t>
      </w:r>
      <w:proofErr w:type="spellEnd"/>
      <w:r w:rsidRPr="00536E4B">
        <w:rPr>
          <w:rFonts w:ascii="Times New Roman" w:hAnsi="Times New Roman" w:cs="Times New Roman"/>
          <w:bCs/>
          <w:sz w:val="24"/>
          <w:szCs w:val="24"/>
        </w:rPr>
        <w:t xml:space="preserve"> направления»</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7) Строительство нового здания дошкольных групп </w:t>
      </w:r>
      <w:r w:rsidRPr="00536E4B">
        <w:rPr>
          <w:rFonts w:ascii="Times New Roman" w:hAnsi="Times New Roman" w:cs="Times New Roman"/>
          <w:bCs/>
          <w:sz w:val="24"/>
          <w:szCs w:val="24"/>
        </w:rPr>
        <w:t>МОУ «Ключевская СОШ» на территории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8) Формирование нормативной правовой базы</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11) Организация подготовки и повышения квалификации кадров.</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536E4B">
        <w:rPr>
          <w:rFonts w:ascii="Times New Roman" w:hAnsi="Times New Roman" w:cs="Times New Roman"/>
          <w:sz w:val="24"/>
          <w:szCs w:val="24"/>
        </w:rPr>
        <w:t>проведения оценки независимой оценки качества дошкольного образования</w:t>
      </w:r>
      <w:proofErr w:type="gramEnd"/>
      <w:r w:rsidRPr="00536E4B">
        <w:rPr>
          <w:rFonts w:ascii="Times New Roman" w:hAnsi="Times New Roman" w:cs="Times New Roman"/>
          <w:sz w:val="24"/>
          <w:szCs w:val="24"/>
        </w:rPr>
        <w:t xml:space="preserve">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затем - регулярно проводить такую оценку.</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9C6770" w:rsidRPr="00536E4B" w:rsidRDefault="009C6770" w:rsidP="00A20721">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В рамках основного мероприятия планируется: </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w:t>
      </w:r>
      <w:proofErr w:type="gramStart"/>
      <w:r w:rsidRPr="00536E4B">
        <w:rPr>
          <w:rFonts w:ascii="Times New Roman" w:hAnsi="Times New Roman" w:cs="Times New Roman"/>
          <w:bCs/>
          <w:sz w:val="24"/>
          <w:szCs w:val="24"/>
        </w:rPr>
        <w:t>показателей оценки эффективности деятельности руководителей</w:t>
      </w:r>
      <w:proofErr w:type="gramEnd"/>
      <w:r w:rsidRPr="00536E4B">
        <w:rPr>
          <w:rFonts w:ascii="Times New Roman" w:hAnsi="Times New Roman" w:cs="Times New Roman"/>
          <w:bCs/>
          <w:sz w:val="24"/>
          <w:szCs w:val="24"/>
        </w:rPr>
        <w:t xml:space="preserve"> и педагогических работников </w:t>
      </w:r>
      <w:r w:rsidRPr="00536E4B">
        <w:rPr>
          <w:rFonts w:ascii="Times New Roman" w:hAnsi="Times New Roman" w:cs="Times New Roman"/>
          <w:sz w:val="24"/>
          <w:szCs w:val="24"/>
        </w:rPr>
        <w:t>дошкольных групп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дошкольных групп </w:t>
      </w:r>
      <w:r w:rsidRPr="00536E4B">
        <w:rPr>
          <w:rFonts w:ascii="Times New Roman" w:hAnsi="Times New Roman" w:cs="Times New Roman"/>
          <w:sz w:val="24"/>
          <w:szCs w:val="24"/>
        </w:rPr>
        <w:t>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536E4B">
        <w:rPr>
          <w:rFonts w:ascii="Times New Roman" w:hAnsi="Times New Roman" w:cs="Times New Roman"/>
          <w:sz w:val="24"/>
          <w:szCs w:val="24"/>
        </w:rPr>
        <w:t xml:space="preserve"> дошкольных групп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внедрения эффективного контракта.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A20721">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а) взаимодействие со СМИ в целях публикации информации о дошкольном образовании в печатных СМИ, а также подготовки сюжетов </w:t>
      </w:r>
      <w:proofErr w:type="spellStart"/>
      <w:r w:rsidRPr="00536E4B">
        <w:rPr>
          <w:rFonts w:ascii="Times New Roman" w:hAnsi="Times New Roman" w:cs="Times New Roman"/>
          <w:sz w:val="24"/>
          <w:szCs w:val="24"/>
        </w:rPr>
        <w:t>длятел</w:t>
      </w:r>
      <w:proofErr w:type="gramStart"/>
      <w:r w:rsidRPr="00536E4B">
        <w:rPr>
          <w:rFonts w:ascii="Times New Roman" w:hAnsi="Times New Roman" w:cs="Times New Roman"/>
          <w:sz w:val="24"/>
          <w:szCs w:val="24"/>
        </w:rPr>
        <w:t>е</w:t>
      </w:r>
      <w:proofErr w:type="spellEnd"/>
      <w:r w:rsidRPr="00536E4B">
        <w:rPr>
          <w:rFonts w:ascii="Times New Roman" w:hAnsi="Times New Roman" w:cs="Times New Roman"/>
          <w:sz w:val="24"/>
          <w:szCs w:val="24"/>
        </w:rPr>
        <w:t>-</w:t>
      </w:r>
      <w:proofErr w:type="gramEnd"/>
      <w:r w:rsidRPr="00536E4B">
        <w:rPr>
          <w:rFonts w:ascii="Times New Roman" w:hAnsi="Times New Roman" w:cs="Times New Roman"/>
          <w:sz w:val="24"/>
          <w:szCs w:val="24"/>
        </w:rPr>
        <w:t xml:space="preserve"> и радиопередач;</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об организации предоставления дошкольного образования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536E4B">
        <w:rPr>
          <w:rFonts w:ascii="Times New Roman" w:hAnsi="Times New Roman" w:cs="Times New Roman"/>
          <w:sz w:val="24"/>
          <w:szCs w:val="24"/>
        </w:rPr>
        <w:t xml:space="preserve"> ,</w:t>
      </w:r>
      <w:proofErr w:type="gramEnd"/>
      <w:r w:rsidRPr="00536E4B">
        <w:rPr>
          <w:rFonts w:ascii="Times New Roman" w:hAnsi="Times New Roman" w:cs="Times New Roman"/>
          <w:sz w:val="24"/>
          <w:szCs w:val="24"/>
        </w:rPr>
        <w:t xml:space="preserve"> предоставляющих услуги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предусмотренной законодательством Российской Федерации, на официальных сайтах соответствующих учреждений.</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9C6770" w:rsidRPr="00536E4B" w:rsidRDefault="009C6770" w:rsidP="00A20721">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системы регулярного мониторинга удовлетворенности потребителей муниципальных </w:t>
      </w:r>
      <w:proofErr w:type="spellStart"/>
      <w:r w:rsidRPr="00536E4B">
        <w:rPr>
          <w:rFonts w:ascii="Times New Roman" w:hAnsi="Times New Roman" w:cs="Times New Roman"/>
          <w:sz w:val="24"/>
          <w:szCs w:val="24"/>
        </w:rPr>
        <w:t>услуг</w:t>
      </w:r>
      <w:r w:rsidRPr="00536E4B">
        <w:rPr>
          <w:rFonts w:ascii="Times New Roman" w:hAnsi="Times New Roman" w:cs="Times New Roman"/>
          <w:bCs/>
          <w:sz w:val="24"/>
          <w:szCs w:val="24"/>
        </w:rPr>
        <w:t>в</w:t>
      </w:r>
      <w:proofErr w:type="spellEnd"/>
      <w:r w:rsidRPr="00536E4B">
        <w:rPr>
          <w:rFonts w:ascii="Times New Roman" w:hAnsi="Times New Roman" w:cs="Times New Roman"/>
          <w:bCs/>
          <w:sz w:val="24"/>
          <w:szCs w:val="24"/>
        </w:rPr>
        <w:t xml:space="preserve"> сфере дошкольного образования</w:t>
      </w:r>
      <w:r w:rsidRPr="00536E4B">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публикация на официальном сайте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16) Материальная поддержка семей с детьми дошкольного возраста.</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направления планируется следующее:</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w:t>
      </w:r>
      <w:r w:rsidRPr="00536E4B">
        <w:rPr>
          <w:rFonts w:ascii="Times New Roman" w:hAnsi="Times New Roman" w:cs="Times New Roman"/>
          <w:sz w:val="24"/>
          <w:szCs w:val="24"/>
        </w:rPr>
        <w:lastRenderedPageBreak/>
        <w:t>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17) Уплата налогов.</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9C6770" w:rsidRPr="00536E4B" w:rsidRDefault="009C6770"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D85E4E" w:rsidRPr="00536E4B">
        <w:rPr>
          <w:rFonts w:ascii="Times New Roman" w:hAnsi="Times New Roman" w:cs="Times New Roman"/>
          <w:sz w:val="24"/>
          <w:szCs w:val="24"/>
        </w:rPr>
        <w:t xml:space="preserve"> и земельного налога</w:t>
      </w:r>
      <w:r w:rsidRPr="00536E4B">
        <w:rPr>
          <w:rFonts w:ascii="Times New Roman" w:hAnsi="Times New Roman" w:cs="Times New Roman"/>
          <w:sz w:val="24"/>
          <w:szCs w:val="24"/>
        </w:rPr>
        <w:t>.</w:t>
      </w:r>
    </w:p>
    <w:p w:rsidR="009C6770" w:rsidRPr="00536E4B" w:rsidRDefault="009C6770"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7831C7" w:rsidRPr="00536E4B" w:rsidRDefault="007831C7"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18)</w:t>
      </w:r>
      <w:r w:rsidR="00BA4DCF" w:rsidRPr="00536E4B">
        <w:rPr>
          <w:rFonts w:ascii="Times New Roman" w:hAnsi="Times New Roman" w:cs="Times New Roman"/>
          <w:sz w:val="24"/>
          <w:szCs w:val="24"/>
        </w:rPr>
        <w:t xml:space="preserve"> Расходы за счет средств от предпринимательской и от иной приносящей доход деятельности.</w:t>
      </w:r>
    </w:p>
    <w:p w:rsidR="007831C7" w:rsidRPr="00536E4B" w:rsidRDefault="007831C7"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19) Обеспечение антитеррористической защищенности объектов (территорий) образования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w:t>
      </w:r>
      <w:r w:rsidR="00BA4DCF" w:rsidRPr="00536E4B">
        <w:rPr>
          <w:rFonts w:ascii="Times New Roman" w:hAnsi="Times New Roman" w:cs="Times New Roman"/>
          <w:sz w:val="24"/>
          <w:szCs w:val="24"/>
        </w:rPr>
        <w:t>.</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1595C" w:rsidRPr="00536E4B" w:rsidRDefault="00F1595C" w:rsidP="00A20721">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1.1.6. Меры муниципального регулирования</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Постановлением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опубликован по адресу: </w:t>
      </w:r>
      <w:proofErr w:type="spellStart"/>
      <w:r w:rsidRPr="00536E4B">
        <w:rPr>
          <w:rFonts w:ascii="Times New Roman" w:hAnsi="Times New Roman" w:cs="Times New Roman"/>
          <w:sz w:val="24"/>
          <w:szCs w:val="24"/>
          <w:lang w:val="en-US"/>
        </w:rPr>
        <w:t>ciur</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ru</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glr</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commondocs</w:t>
      </w:r>
      <w:proofErr w:type="spellEnd"/>
      <w:r w:rsidRPr="00536E4B">
        <w:rPr>
          <w:rFonts w:ascii="Times New Roman" w:hAnsi="Times New Roman" w:cs="Times New Roman"/>
          <w:sz w:val="24"/>
          <w:szCs w:val="24"/>
        </w:rPr>
        <w:t>.</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Муниципальный паспорт услуги дошкольного образования для детей в возрасте от 1,5 до 7 лет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опубликован по адресу: </w:t>
      </w:r>
      <w:proofErr w:type="spellStart"/>
      <w:r w:rsidRPr="00536E4B">
        <w:rPr>
          <w:rFonts w:ascii="Times New Roman" w:hAnsi="Times New Roman" w:cs="Times New Roman"/>
          <w:sz w:val="24"/>
          <w:szCs w:val="24"/>
          <w:lang w:val="en-US"/>
        </w:rPr>
        <w:t>ciur</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ru</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glr</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commondocs</w:t>
      </w:r>
      <w:proofErr w:type="spellEnd"/>
      <w:r w:rsidRPr="00536E4B">
        <w:rPr>
          <w:rFonts w:ascii="Times New Roman" w:hAnsi="Times New Roman" w:cs="Times New Roman"/>
          <w:sz w:val="24"/>
          <w:szCs w:val="24"/>
        </w:rPr>
        <w:t>.</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Постановлением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от 26 июня 2013 года № 123 утвержден План мероприятий («дорожная карта») «Изменения в отраслях социальной сферы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1.1.7. Прогноз сводных показателей муниципальных заданий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536E4B" w:rsidRDefault="009C6770" w:rsidP="00A20721">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дошкольного образования;</w:t>
      </w:r>
    </w:p>
    <w:p w:rsidR="009C6770" w:rsidRPr="00536E4B" w:rsidRDefault="009C6770" w:rsidP="00A20721">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присмотр и уход за детьми в образовательных учреждениях.</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r w:rsidRPr="00536E4B">
        <w:rPr>
          <w:rFonts w:ascii="Times New Roman" w:hAnsi="Times New Roman" w:cs="Times New Roman"/>
          <w:bCs/>
          <w:sz w:val="24"/>
          <w:szCs w:val="24"/>
        </w:rPr>
        <w:t>.</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1.1.8. Взаимодействие с органами государственной власти и местного самоуправления, организациями и гражданами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дошкольного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для включения в адресную инвестиционную программу Удмуртской Республики в целях реконструкции и нового строительства;</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536E4B">
        <w:rPr>
          <w:rFonts w:ascii="Times New Roman" w:hAnsi="Times New Roman" w:cs="Times New Roman"/>
          <w:sz w:val="24"/>
          <w:szCs w:val="24"/>
        </w:rPr>
        <w:t>софинансирование</w:t>
      </w:r>
      <w:proofErr w:type="spellEnd"/>
      <w:r w:rsidRPr="00536E4B">
        <w:rPr>
          <w:rFonts w:ascii="Times New Roman" w:hAnsi="Times New Roman" w:cs="Times New Roman"/>
          <w:sz w:val="24"/>
          <w:szCs w:val="24"/>
        </w:rPr>
        <w:t xml:space="preserve"> мероприятий по реализации программ (проектов) развития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536E4B">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дошкольного образования.</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дошкольного образования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w:t>
      </w:r>
      <w:proofErr w:type="gramStart"/>
      <w:r w:rsidRPr="00536E4B">
        <w:rPr>
          <w:rFonts w:ascii="Times New Roman" w:hAnsi="Times New Roman" w:cs="Times New Roman"/>
          <w:sz w:val="24"/>
          <w:szCs w:val="24"/>
        </w:rPr>
        <w:t>г</w:t>
      </w:r>
      <w:proofErr w:type="gramEnd"/>
      <w:r w:rsidRPr="00536E4B">
        <w:rPr>
          <w:rFonts w:ascii="Times New Roman" w:hAnsi="Times New Roman" w:cs="Times New Roman"/>
          <w:sz w:val="24"/>
          <w:szCs w:val="24"/>
        </w:rPr>
        <w:t>. Глазове.</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FE271E" w:rsidRPr="00375611" w:rsidRDefault="00FE271E" w:rsidP="00A20721">
      <w:pPr>
        <w:keepNext/>
        <w:shd w:val="clear" w:color="auto" w:fill="FFFFFF"/>
        <w:tabs>
          <w:tab w:val="left" w:pos="1276"/>
        </w:tabs>
        <w:jc w:val="center"/>
        <w:rPr>
          <w:rFonts w:ascii="Times New Roman" w:hAnsi="Times New Roman" w:cs="Times New Roman"/>
          <w:b/>
          <w:sz w:val="24"/>
          <w:szCs w:val="24"/>
        </w:rPr>
      </w:pPr>
      <w:r w:rsidRPr="00375611">
        <w:rPr>
          <w:rFonts w:ascii="Times New Roman" w:hAnsi="Times New Roman" w:cs="Times New Roman"/>
          <w:b/>
          <w:sz w:val="24"/>
          <w:szCs w:val="24"/>
        </w:rPr>
        <w:t xml:space="preserve">1.1.9. Ресурсное обеспечение </w:t>
      </w:r>
    </w:p>
    <w:p w:rsidR="00375611" w:rsidRPr="007F031A" w:rsidRDefault="00375611" w:rsidP="00375611">
      <w:pPr>
        <w:keepNext/>
        <w:shd w:val="clear" w:color="auto" w:fill="FFFFFF"/>
        <w:ind w:firstLine="709"/>
        <w:jc w:val="both"/>
        <w:rPr>
          <w:rFonts w:ascii="Times New Roman" w:hAnsi="Times New Roman" w:cs="Times New Roman"/>
          <w:sz w:val="24"/>
          <w:szCs w:val="24"/>
        </w:rPr>
      </w:pPr>
      <w:r w:rsidRPr="007F031A">
        <w:rPr>
          <w:rFonts w:ascii="Times New Roman" w:hAnsi="Times New Roman" w:cs="Times New Roman"/>
          <w:sz w:val="24"/>
          <w:szCs w:val="24"/>
        </w:rPr>
        <w:t>Источниками ресурсного обеспечения подпрограммы являются:</w:t>
      </w:r>
    </w:p>
    <w:p w:rsidR="00375611" w:rsidRPr="007F031A" w:rsidRDefault="00375611" w:rsidP="0037561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7F031A">
        <w:rPr>
          <w:rFonts w:ascii="Times New Roman" w:hAnsi="Times New Roman" w:cs="Times New Roman"/>
          <w:sz w:val="24"/>
          <w:szCs w:val="24"/>
        </w:rPr>
        <w:t>средства бюджета муниципального образования «</w:t>
      </w:r>
      <w:proofErr w:type="spellStart"/>
      <w:r w:rsidRPr="007F031A">
        <w:rPr>
          <w:rFonts w:ascii="Times New Roman" w:hAnsi="Times New Roman" w:cs="Times New Roman"/>
          <w:sz w:val="24"/>
          <w:szCs w:val="24"/>
        </w:rPr>
        <w:t>Глазовский</w:t>
      </w:r>
      <w:proofErr w:type="spellEnd"/>
      <w:r w:rsidRPr="007F031A">
        <w:rPr>
          <w:rFonts w:ascii="Times New Roman" w:hAnsi="Times New Roman" w:cs="Times New Roman"/>
          <w:sz w:val="24"/>
          <w:szCs w:val="24"/>
        </w:rPr>
        <w:t xml:space="preserve"> район»;</w:t>
      </w:r>
    </w:p>
    <w:p w:rsidR="00375611" w:rsidRPr="007F031A" w:rsidRDefault="00375611" w:rsidP="0037561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7F031A">
        <w:rPr>
          <w:rFonts w:ascii="Times New Roman" w:hAnsi="Times New Roman" w:cs="Times New Roman"/>
          <w:sz w:val="24"/>
          <w:szCs w:val="24"/>
        </w:rPr>
        <w:t>средства бюджета Удмуртской Республики;</w:t>
      </w:r>
    </w:p>
    <w:p w:rsidR="00375611" w:rsidRPr="007F031A" w:rsidRDefault="00375611" w:rsidP="0037561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7F031A">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w:t>
      </w:r>
      <w:proofErr w:type="spellStart"/>
      <w:r w:rsidRPr="007F031A">
        <w:rPr>
          <w:rFonts w:ascii="Times New Roman" w:hAnsi="Times New Roman" w:cs="Times New Roman"/>
          <w:sz w:val="24"/>
          <w:szCs w:val="24"/>
        </w:rPr>
        <w:t>Глазовский</w:t>
      </w:r>
      <w:proofErr w:type="spellEnd"/>
      <w:r w:rsidRPr="007F031A">
        <w:rPr>
          <w:rFonts w:ascii="Times New Roman" w:hAnsi="Times New Roman" w:cs="Times New Roman"/>
          <w:sz w:val="24"/>
          <w:szCs w:val="24"/>
        </w:rPr>
        <w:t xml:space="preserve"> район», реализующих образовательную программу дошкольного образования.</w:t>
      </w:r>
    </w:p>
    <w:p w:rsidR="00375611" w:rsidRPr="00A109C0" w:rsidRDefault="00375611" w:rsidP="00375611">
      <w:pPr>
        <w:jc w:val="both"/>
        <w:rPr>
          <w:rFonts w:ascii="Times New Roman" w:hAnsi="Times New Roman" w:cs="Times New Roman"/>
          <w:color w:val="FF0000"/>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1"/>
      </w:tblGrid>
      <w:tr w:rsidR="00375611" w:rsidRPr="00A109C0" w:rsidTr="00375611">
        <w:trPr>
          <w:trHeight w:val="709"/>
        </w:trPr>
        <w:tc>
          <w:tcPr>
            <w:tcW w:w="10031" w:type="dxa"/>
          </w:tcPr>
          <w:p w:rsidR="00375611" w:rsidRPr="00036D8E" w:rsidRDefault="00375611" w:rsidP="00375611">
            <w:pPr>
              <w:jc w:val="both"/>
              <w:rPr>
                <w:rFonts w:ascii="Times New Roman" w:hAnsi="Times New Roman" w:cs="Times New Roman"/>
                <w:sz w:val="24"/>
                <w:szCs w:val="24"/>
              </w:rPr>
            </w:pPr>
            <w:r w:rsidRPr="00036D8E">
              <w:rPr>
                <w:rFonts w:ascii="Times New Roman" w:hAnsi="Times New Roman" w:cs="Times New Roman"/>
                <w:sz w:val="24"/>
                <w:szCs w:val="24"/>
              </w:rPr>
              <w:lastRenderedPageBreak/>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620 755,6</w:t>
            </w:r>
            <w:r w:rsidRPr="00036D8E">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45 729,0</w:t>
            </w:r>
            <w:r w:rsidRPr="00036D8E">
              <w:rPr>
                <w:rFonts w:ascii="Times New Roman" w:hAnsi="Times New Roman" w:cs="Times New Roman"/>
                <w:sz w:val="24"/>
                <w:szCs w:val="24"/>
              </w:rPr>
              <w:t xml:space="preserve"> тыс. руб.,  субвенций из бюджета Удмуртской Республики – </w:t>
            </w:r>
            <w:r>
              <w:rPr>
                <w:rFonts w:ascii="Times New Roman" w:hAnsi="Times New Roman" w:cs="Times New Roman"/>
                <w:sz w:val="24"/>
                <w:szCs w:val="24"/>
              </w:rPr>
              <w:t>386 379,4</w:t>
            </w:r>
            <w:r w:rsidRPr="00036D8E">
              <w:rPr>
                <w:rFonts w:ascii="Times New Roman" w:hAnsi="Times New Roman" w:cs="Times New Roman"/>
                <w:sz w:val="24"/>
                <w:szCs w:val="24"/>
              </w:rPr>
              <w:t xml:space="preserve"> тыс. руб.,</w:t>
            </w:r>
            <w:r>
              <w:rPr>
                <w:rFonts w:ascii="Times New Roman" w:hAnsi="Times New Roman" w:cs="Times New Roman"/>
                <w:sz w:val="24"/>
                <w:szCs w:val="24"/>
              </w:rPr>
              <w:t xml:space="preserve"> </w:t>
            </w:r>
            <w:r w:rsidRPr="00036D8E">
              <w:rPr>
                <w:rFonts w:ascii="Times New Roman" w:hAnsi="Times New Roman" w:cs="Times New Roman"/>
                <w:sz w:val="24"/>
                <w:szCs w:val="24"/>
              </w:rPr>
              <w:t>дотации на</w:t>
            </w:r>
            <w:r>
              <w:rPr>
                <w:rFonts w:ascii="Times New Roman" w:hAnsi="Times New Roman" w:cs="Times New Roman"/>
                <w:sz w:val="24"/>
                <w:szCs w:val="24"/>
              </w:rPr>
              <w:t xml:space="preserve"> </w:t>
            </w:r>
            <w:r w:rsidRPr="00036D8E">
              <w:rPr>
                <w:rFonts w:ascii="Times New Roman" w:hAnsi="Times New Roman" w:cs="Times New Roman"/>
                <w:sz w:val="24"/>
                <w:szCs w:val="24"/>
              </w:rPr>
              <w:t xml:space="preserve">сбалансированность – </w:t>
            </w:r>
            <w:r>
              <w:rPr>
                <w:rFonts w:ascii="Times New Roman" w:hAnsi="Times New Roman" w:cs="Times New Roman"/>
                <w:sz w:val="24"/>
                <w:szCs w:val="24"/>
              </w:rPr>
              <w:t>6 451,1</w:t>
            </w:r>
            <w:r w:rsidRPr="00036D8E">
              <w:rPr>
                <w:rFonts w:ascii="Times New Roman" w:hAnsi="Times New Roman" w:cs="Times New Roman"/>
                <w:sz w:val="24"/>
                <w:szCs w:val="24"/>
              </w:rPr>
              <w:t xml:space="preserve"> тыс. руб., иных источников – </w:t>
            </w:r>
            <w:r>
              <w:rPr>
                <w:rFonts w:ascii="Times New Roman" w:hAnsi="Times New Roman" w:cs="Times New Roman"/>
                <w:sz w:val="24"/>
                <w:szCs w:val="24"/>
              </w:rPr>
              <w:t>21 133,4</w:t>
            </w:r>
            <w:r w:rsidRPr="00036D8E">
              <w:rPr>
                <w:rFonts w:ascii="Times New Roman" w:hAnsi="Times New Roman" w:cs="Times New Roman"/>
                <w:sz w:val="24"/>
                <w:szCs w:val="24"/>
              </w:rPr>
              <w:t xml:space="preserve"> тыс. руб.</w:t>
            </w:r>
          </w:p>
          <w:p w:rsidR="00375611" w:rsidRPr="00036D8E" w:rsidRDefault="00375611" w:rsidP="00375611">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634" w:type="dxa"/>
              <w:tblLayout w:type="fixed"/>
              <w:tblLook w:val="04A0"/>
            </w:tblPr>
            <w:tblGrid>
              <w:gridCol w:w="1256"/>
              <w:gridCol w:w="636"/>
              <w:gridCol w:w="636"/>
              <w:gridCol w:w="728"/>
              <w:gridCol w:w="850"/>
              <w:gridCol w:w="851"/>
              <w:gridCol w:w="992"/>
              <w:gridCol w:w="850"/>
              <w:gridCol w:w="851"/>
              <w:gridCol w:w="992"/>
              <w:gridCol w:w="992"/>
            </w:tblGrid>
            <w:tr w:rsidR="00375611" w:rsidRPr="00036D8E" w:rsidTr="00375611">
              <w:trPr>
                <w:trHeight w:val="515"/>
                <w:tblHeader/>
              </w:trPr>
              <w:tc>
                <w:tcPr>
                  <w:tcW w:w="1256" w:type="dxa"/>
                  <w:tcBorders>
                    <w:top w:val="single" w:sz="4" w:space="0" w:color="auto"/>
                    <w:left w:val="single" w:sz="4" w:space="0" w:color="auto"/>
                    <w:bottom w:val="single" w:sz="4" w:space="0" w:color="auto"/>
                    <w:right w:val="single" w:sz="4" w:space="0" w:color="auto"/>
                  </w:tcBorders>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Годы</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2015</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2016</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2017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2018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2019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2021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2023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2024</w:t>
                  </w:r>
                </w:p>
              </w:tc>
            </w:tr>
            <w:tr w:rsidR="00375611" w:rsidRPr="00036D8E" w:rsidTr="00375611">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Всего</w:t>
                  </w:r>
                </w:p>
              </w:tc>
              <w:tc>
                <w:tcPr>
                  <w:tcW w:w="636"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58220,5</w:t>
                  </w:r>
                </w:p>
              </w:tc>
              <w:tc>
                <w:tcPr>
                  <w:tcW w:w="636"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63188,3</w:t>
                  </w:r>
                </w:p>
              </w:tc>
              <w:tc>
                <w:tcPr>
                  <w:tcW w:w="728"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73744,6</w:t>
                  </w:r>
                </w:p>
              </w:tc>
              <w:tc>
                <w:tcPr>
                  <w:tcW w:w="850"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71896,2</w:t>
                  </w:r>
                </w:p>
              </w:tc>
              <w:tc>
                <w:tcPr>
                  <w:tcW w:w="851"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66508,3</w:t>
                  </w:r>
                </w:p>
              </w:tc>
              <w:tc>
                <w:tcPr>
                  <w:tcW w:w="992"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67678,5</w:t>
                  </w:r>
                </w:p>
              </w:tc>
              <w:tc>
                <w:tcPr>
                  <w:tcW w:w="850"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78248,8</w:t>
                  </w:r>
                </w:p>
              </w:tc>
              <w:tc>
                <w:tcPr>
                  <w:tcW w:w="851"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37325,7</w:t>
                  </w:r>
                </w:p>
              </w:tc>
              <w:tc>
                <w:tcPr>
                  <w:tcW w:w="992"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44948,0</w:t>
                  </w:r>
                </w:p>
              </w:tc>
              <w:tc>
                <w:tcPr>
                  <w:tcW w:w="992"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59012,4</w:t>
                  </w:r>
                </w:p>
              </w:tc>
            </w:tr>
            <w:tr w:rsidR="00375611" w:rsidRPr="00036D8E" w:rsidTr="00375611">
              <w:trPr>
                <w:trHeight w:val="1121"/>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бюджет муниципального образования «</w:t>
                  </w:r>
                  <w:proofErr w:type="spellStart"/>
                  <w:r w:rsidRPr="00036D8E">
                    <w:rPr>
                      <w:rFonts w:ascii="Times New Roman" w:hAnsi="Times New Roman" w:cs="Times New Roman"/>
                      <w:sz w:val="14"/>
                      <w:szCs w:val="14"/>
                    </w:rPr>
                    <w:t>Глазовский</w:t>
                  </w:r>
                  <w:proofErr w:type="spellEnd"/>
                  <w:r w:rsidRPr="00036D8E">
                    <w:rPr>
                      <w:rFonts w:ascii="Times New Roman" w:hAnsi="Times New Roman" w:cs="Times New Roman"/>
                      <w:sz w:val="14"/>
                      <w:szCs w:val="14"/>
                    </w:rPr>
                    <w:t xml:space="preserve"> район»</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58220,5</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63188,3</w:t>
                  </w:r>
                </w:p>
              </w:tc>
              <w:tc>
                <w:tcPr>
                  <w:tcW w:w="728"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73744,6</w:t>
                  </w:r>
                </w:p>
              </w:tc>
              <w:tc>
                <w:tcPr>
                  <w:tcW w:w="850"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71896,2</w:t>
                  </w:r>
                </w:p>
              </w:tc>
              <w:tc>
                <w:tcPr>
                  <w:tcW w:w="851"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66508,3</w:t>
                  </w:r>
                </w:p>
              </w:tc>
              <w:tc>
                <w:tcPr>
                  <w:tcW w:w="992"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67678,5</w:t>
                  </w:r>
                </w:p>
              </w:tc>
              <w:tc>
                <w:tcPr>
                  <w:tcW w:w="850"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78248,8</w:t>
                  </w:r>
                </w:p>
              </w:tc>
              <w:tc>
                <w:tcPr>
                  <w:tcW w:w="851"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37325,7</w:t>
                  </w:r>
                </w:p>
              </w:tc>
              <w:tc>
                <w:tcPr>
                  <w:tcW w:w="992"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44948,0</w:t>
                  </w:r>
                </w:p>
              </w:tc>
              <w:tc>
                <w:tcPr>
                  <w:tcW w:w="992"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59012,4</w:t>
                  </w:r>
                </w:p>
              </w:tc>
            </w:tr>
            <w:tr w:rsidR="00375611" w:rsidRPr="00036D8E" w:rsidTr="00375611">
              <w:trPr>
                <w:trHeight w:val="282"/>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в том числе:</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728"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850"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85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992"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850"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85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992"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992"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94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субсидии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8575,4</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9686,0 </w:t>
                  </w:r>
                </w:p>
              </w:tc>
              <w:tc>
                <w:tcPr>
                  <w:tcW w:w="728"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15800,6</w:t>
                  </w:r>
                </w:p>
              </w:tc>
              <w:tc>
                <w:tcPr>
                  <w:tcW w:w="850"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2130,2 </w:t>
                  </w:r>
                </w:p>
              </w:tc>
              <w:tc>
                <w:tcPr>
                  <w:tcW w:w="851"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83,6</w:t>
                  </w:r>
                </w:p>
              </w:tc>
              <w:tc>
                <w:tcPr>
                  <w:tcW w:w="992"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45,4</w:t>
                  </w:r>
                </w:p>
              </w:tc>
              <w:tc>
                <w:tcPr>
                  <w:tcW w:w="850"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9374,1</w:t>
                  </w:r>
                </w:p>
              </w:tc>
              <w:tc>
                <w:tcPr>
                  <w:tcW w:w="85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24,7</w:t>
                  </w:r>
                </w:p>
              </w:tc>
              <w:tc>
                <w:tcPr>
                  <w:tcW w:w="992"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24,7</w:t>
                  </w:r>
                </w:p>
              </w:tc>
              <w:tc>
                <w:tcPr>
                  <w:tcW w:w="992"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923"/>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субвенции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35232,3</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35186,6 </w:t>
                  </w:r>
                </w:p>
              </w:tc>
              <w:tc>
                <w:tcPr>
                  <w:tcW w:w="728"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35012,9</w:t>
                  </w:r>
                </w:p>
              </w:tc>
              <w:tc>
                <w:tcPr>
                  <w:tcW w:w="850"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42476,6</w:t>
                  </w:r>
                </w:p>
              </w:tc>
              <w:tc>
                <w:tcPr>
                  <w:tcW w:w="851"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45168,1</w:t>
                  </w:r>
                </w:p>
              </w:tc>
              <w:tc>
                <w:tcPr>
                  <w:tcW w:w="992"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44757,3</w:t>
                  </w:r>
                </w:p>
              </w:tc>
              <w:tc>
                <w:tcPr>
                  <w:tcW w:w="850"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47787,4</w:t>
                  </w:r>
                </w:p>
              </w:tc>
              <w:tc>
                <w:tcPr>
                  <w:tcW w:w="851"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27971,3</w:t>
                  </w:r>
                </w:p>
              </w:tc>
              <w:tc>
                <w:tcPr>
                  <w:tcW w:w="992"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32093,1</w:t>
                  </w:r>
                </w:p>
              </w:tc>
              <w:tc>
                <w:tcPr>
                  <w:tcW w:w="992"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40693,8</w:t>
                  </w:r>
                </w:p>
              </w:tc>
            </w:tr>
            <w:tr w:rsidR="00375611" w:rsidRPr="00036D8E" w:rsidTr="00375611">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дотация на сбалансированность</w:t>
                  </w:r>
                </w:p>
              </w:tc>
              <w:tc>
                <w:tcPr>
                  <w:tcW w:w="636"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p>
              </w:tc>
              <w:tc>
                <w:tcPr>
                  <w:tcW w:w="636"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3169,5</w:t>
                  </w:r>
                </w:p>
              </w:tc>
              <w:tc>
                <w:tcPr>
                  <w:tcW w:w="728"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1127,1</w:t>
                  </w:r>
                </w:p>
              </w:tc>
              <w:tc>
                <w:tcPr>
                  <w:tcW w:w="850"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1724,1</w:t>
                  </w:r>
                </w:p>
              </w:tc>
              <w:tc>
                <w:tcPr>
                  <w:tcW w:w="851"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189,8</w:t>
                  </w:r>
                </w:p>
              </w:tc>
              <w:tc>
                <w:tcPr>
                  <w:tcW w:w="992" w:type="dxa"/>
                  <w:tcBorders>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90,0</w:t>
                  </w:r>
                </w:p>
              </w:tc>
              <w:tc>
                <w:tcPr>
                  <w:tcW w:w="850"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150,6</w:t>
                  </w:r>
                </w:p>
              </w:tc>
              <w:tc>
                <w:tcPr>
                  <w:tcW w:w="85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992"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992"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средства бюджета Удмуртской Республики, планируемые к привлечению</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636"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728"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850"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w:t>
                  </w:r>
                </w:p>
              </w:tc>
              <w:tc>
                <w:tcPr>
                  <w:tcW w:w="85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992"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p>
              </w:tc>
              <w:tc>
                <w:tcPr>
                  <w:tcW w:w="850"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85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992"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992"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 xml:space="preserve">иные источники </w:t>
                  </w:r>
                </w:p>
              </w:tc>
              <w:tc>
                <w:tcPr>
                  <w:tcW w:w="63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3490,2</w:t>
                  </w:r>
                </w:p>
              </w:tc>
              <w:tc>
                <w:tcPr>
                  <w:tcW w:w="636"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2189,6</w:t>
                  </w:r>
                </w:p>
              </w:tc>
              <w:tc>
                <w:tcPr>
                  <w:tcW w:w="728"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2124,1</w:t>
                  </w:r>
                </w:p>
              </w:tc>
              <w:tc>
                <w:tcPr>
                  <w:tcW w:w="850"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2230,5</w:t>
                  </w:r>
                </w:p>
              </w:tc>
              <w:tc>
                <w:tcPr>
                  <w:tcW w:w="851"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2337,1</w:t>
                  </w:r>
                </w:p>
              </w:tc>
              <w:tc>
                <w:tcPr>
                  <w:tcW w:w="992"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1495,4</w:t>
                  </w:r>
                </w:p>
              </w:tc>
              <w:tc>
                <w:tcPr>
                  <w:tcW w:w="850"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1636,8</w:t>
                  </w:r>
                </w:p>
              </w:tc>
              <w:tc>
                <w:tcPr>
                  <w:tcW w:w="851"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1553,9</w:t>
                  </w:r>
                </w:p>
              </w:tc>
              <w:tc>
                <w:tcPr>
                  <w:tcW w:w="992"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1553,9</w:t>
                  </w:r>
                </w:p>
              </w:tc>
              <w:tc>
                <w:tcPr>
                  <w:tcW w:w="992"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2521,9</w:t>
                  </w:r>
                </w:p>
              </w:tc>
            </w:tr>
          </w:tbl>
          <w:p w:rsidR="00375611" w:rsidRPr="00A109C0" w:rsidRDefault="00375611" w:rsidP="00375611">
            <w:pPr>
              <w:rPr>
                <w:rFonts w:ascii="Times New Roman" w:hAnsi="Times New Roman" w:cs="Times New Roman"/>
                <w:color w:val="FF0000"/>
                <w:sz w:val="24"/>
                <w:szCs w:val="24"/>
              </w:rPr>
            </w:pPr>
          </w:p>
        </w:tc>
      </w:tr>
    </w:tbl>
    <w:p w:rsidR="00375611" w:rsidRPr="00536E4B" w:rsidRDefault="00375611" w:rsidP="00375611">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сформировано:</w:t>
      </w:r>
    </w:p>
    <w:p w:rsidR="00375611" w:rsidRPr="00536E4B" w:rsidRDefault="00375611" w:rsidP="00375611">
      <w:pPr>
        <w:pStyle w:val="a8"/>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на 2015,2016,2017,2018,2019</w:t>
      </w:r>
      <w:r>
        <w:rPr>
          <w:rFonts w:ascii="Times New Roman" w:hAnsi="Times New Roman" w:cs="Times New Roman"/>
          <w:sz w:val="24"/>
          <w:szCs w:val="24"/>
        </w:rPr>
        <w:t>,2020</w:t>
      </w:r>
      <w:r w:rsidRPr="00536E4B">
        <w:rPr>
          <w:rFonts w:ascii="Times New Roman" w:hAnsi="Times New Roman" w:cs="Times New Roman"/>
          <w:sz w:val="24"/>
          <w:szCs w:val="24"/>
        </w:rPr>
        <w:t xml:space="preserve"> годы – в соответствии с уточненным планом за 2015, 2016,2017,2018,2019</w:t>
      </w:r>
      <w:r>
        <w:rPr>
          <w:rFonts w:ascii="Times New Roman" w:hAnsi="Times New Roman" w:cs="Times New Roman"/>
          <w:sz w:val="24"/>
          <w:szCs w:val="24"/>
        </w:rPr>
        <w:t>,2020</w:t>
      </w:r>
      <w:r w:rsidRPr="00536E4B">
        <w:rPr>
          <w:rFonts w:ascii="Times New Roman" w:hAnsi="Times New Roman" w:cs="Times New Roman"/>
          <w:sz w:val="24"/>
          <w:szCs w:val="24"/>
        </w:rPr>
        <w:t xml:space="preserve"> годы;</w:t>
      </w:r>
    </w:p>
    <w:p w:rsidR="00375611" w:rsidRPr="00536E4B" w:rsidRDefault="00375611" w:rsidP="00375611">
      <w:pPr>
        <w:pStyle w:val="a8"/>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 на 2021,2022,2023</w:t>
      </w:r>
      <w:r w:rsidRPr="00536E4B">
        <w:rPr>
          <w:rFonts w:ascii="Times New Roman" w:hAnsi="Times New Roman" w:cs="Times New Roman"/>
          <w:sz w:val="24"/>
          <w:szCs w:val="24"/>
        </w:rPr>
        <w:t xml:space="preserve"> годы </w:t>
      </w:r>
      <w:r>
        <w:rPr>
          <w:rFonts w:ascii="Times New Roman" w:hAnsi="Times New Roman" w:cs="Times New Roman"/>
          <w:sz w:val="24"/>
          <w:szCs w:val="24"/>
        </w:rPr>
        <w:t>–  в соответствии с  решением</w:t>
      </w:r>
      <w:r w:rsidRPr="00536E4B">
        <w:rPr>
          <w:rFonts w:ascii="Times New Roman" w:hAnsi="Times New Roman" w:cs="Times New Roman"/>
          <w:sz w:val="24"/>
          <w:szCs w:val="24"/>
        </w:rPr>
        <w:t xml:space="preserve"> о бюджете муниципального образо</w:t>
      </w:r>
      <w:r>
        <w:rPr>
          <w:rFonts w:ascii="Times New Roman" w:hAnsi="Times New Roman" w:cs="Times New Roman"/>
          <w:sz w:val="24"/>
          <w:szCs w:val="24"/>
        </w:rPr>
        <w:t>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на  плановый период 2021 и 2022,2023</w:t>
      </w:r>
      <w:r w:rsidRPr="00536E4B">
        <w:rPr>
          <w:rFonts w:ascii="Times New Roman" w:hAnsi="Times New Roman" w:cs="Times New Roman"/>
          <w:sz w:val="24"/>
          <w:szCs w:val="24"/>
        </w:rPr>
        <w:t xml:space="preserve"> годы;</w:t>
      </w:r>
    </w:p>
    <w:p w:rsidR="00375611" w:rsidRPr="00536E4B" w:rsidRDefault="00375611" w:rsidP="00375611">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375611" w:rsidRPr="00536E4B" w:rsidRDefault="00375611" w:rsidP="00375611">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375611" w:rsidRPr="00375611" w:rsidRDefault="00375611" w:rsidP="00375611">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1.1.10. Риски и меры по управлению рисками</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A20721">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A20721">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A20721">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будет осуществляться во взаимодействии с органами государственной власти Удмуртской Республики.</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A20721">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536E4B">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536E4B">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CD0B6E"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A20721">
      <w:pPr>
        <w:shd w:val="clear" w:color="auto" w:fill="FFFFFF"/>
        <w:ind w:firstLine="709"/>
        <w:jc w:val="both"/>
        <w:rPr>
          <w:rFonts w:ascii="Times New Roman" w:eastAsia="Calibri" w:hAnsi="Times New Roman" w:cs="Times New Roman"/>
          <w:bCs/>
          <w:sz w:val="24"/>
          <w:szCs w:val="24"/>
        </w:rPr>
      </w:pPr>
      <w:r w:rsidRPr="00536E4B">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1.1.11. Конечные результаты и оценка эффективности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roofErr w:type="gramEnd"/>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536E4B" w:rsidRDefault="009C6770" w:rsidP="00511FED">
      <w:pPr>
        <w:pStyle w:val="a8"/>
        <w:tabs>
          <w:tab w:val="left" w:pos="1134"/>
        </w:tabs>
        <w:autoSpaceDE w:val="0"/>
        <w:autoSpaceDN w:val="0"/>
        <w:adjustRightInd w:val="0"/>
        <w:ind w:left="709" w:right="709"/>
        <w:jc w:val="both"/>
        <w:rPr>
          <w:rFonts w:ascii="Times New Roman" w:hAnsi="Times New Roman" w:cs="Times New Roman"/>
          <w:sz w:val="24"/>
          <w:szCs w:val="24"/>
        </w:rPr>
      </w:pPr>
    </w:p>
    <w:p w:rsidR="009C6770" w:rsidRPr="00536E4B" w:rsidRDefault="009C6770" w:rsidP="009C6770">
      <w:pPr>
        <w:keepNext/>
        <w:autoSpaceDE w:val="0"/>
        <w:autoSpaceDN w:val="0"/>
        <w:adjustRightInd w:val="0"/>
        <w:jc w:val="center"/>
        <w:rPr>
          <w:rFonts w:ascii="Times New Roman" w:hAnsi="Times New Roman" w:cs="Times New Roman"/>
          <w:b/>
          <w:sz w:val="24"/>
          <w:szCs w:val="24"/>
        </w:rPr>
      </w:pPr>
      <w:r w:rsidRPr="00536E4B">
        <w:rPr>
          <w:rFonts w:ascii="Times New Roman" w:hAnsi="Times New Roman" w:cs="Times New Roman"/>
          <w:b/>
          <w:sz w:val="24"/>
          <w:szCs w:val="24"/>
        </w:rPr>
        <w:t>1.2. Подпрограмма «Развитие общего образования»</w:t>
      </w:r>
    </w:p>
    <w:p w:rsidR="009C6770" w:rsidRPr="00536E4B" w:rsidRDefault="009C6770" w:rsidP="00E60ACA">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5"/>
        <w:gridCol w:w="8422"/>
      </w:tblGrid>
      <w:tr w:rsidR="009C6770" w:rsidRPr="00536E4B" w:rsidTr="00375611">
        <w:tc>
          <w:tcPr>
            <w:tcW w:w="1705" w:type="dxa"/>
          </w:tcPr>
          <w:p w:rsidR="009C6770" w:rsidRPr="00536E4B" w:rsidRDefault="009C6770" w:rsidP="009C6770">
            <w:pPr>
              <w:autoSpaceDE w:val="0"/>
              <w:autoSpaceDN w:val="0"/>
              <w:adjustRightInd w:val="0"/>
              <w:rPr>
                <w:rFonts w:ascii="Times New Roman" w:hAnsi="Times New Roman" w:cs="Times New Roman"/>
                <w:sz w:val="24"/>
                <w:szCs w:val="24"/>
              </w:rPr>
            </w:pPr>
            <w:proofErr w:type="spellStart"/>
            <w:proofErr w:type="gramStart"/>
            <w:r w:rsidRPr="00536E4B">
              <w:rPr>
                <w:rFonts w:ascii="Times New Roman" w:hAnsi="Times New Roman" w:cs="Times New Roman"/>
                <w:sz w:val="24"/>
                <w:szCs w:val="24"/>
              </w:rPr>
              <w:t>Наименова</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ние</w:t>
            </w:r>
            <w:proofErr w:type="spellEnd"/>
            <w:proofErr w:type="gramEnd"/>
            <w:r w:rsidR="00375611">
              <w:rPr>
                <w:rFonts w:ascii="Times New Roman" w:hAnsi="Times New Roman" w:cs="Times New Roman"/>
                <w:sz w:val="24"/>
                <w:szCs w:val="24"/>
              </w:rPr>
              <w:t xml:space="preserve"> </w:t>
            </w:r>
            <w:proofErr w:type="spellStart"/>
            <w:r w:rsidR="00375611">
              <w:rPr>
                <w:rFonts w:ascii="Times New Roman" w:hAnsi="Times New Roman" w:cs="Times New Roman"/>
                <w:sz w:val="24"/>
                <w:szCs w:val="24"/>
              </w:rPr>
              <w:t>подпрограм</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мы</w:t>
            </w:r>
            <w:proofErr w:type="spellEnd"/>
          </w:p>
        </w:tc>
        <w:tc>
          <w:tcPr>
            <w:tcW w:w="8432" w:type="dxa"/>
          </w:tcPr>
          <w:p w:rsidR="009C6770" w:rsidRPr="00536E4B" w:rsidRDefault="009C6770" w:rsidP="00F1595C">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Развитие общего образования</w:t>
            </w:r>
          </w:p>
        </w:tc>
      </w:tr>
      <w:tr w:rsidR="009C6770" w:rsidRPr="00536E4B" w:rsidTr="00375611">
        <w:tc>
          <w:tcPr>
            <w:tcW w:w="1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8432"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 социальным вопросам</w:t>
            </w:r>
          </w:p>
        </w:tc>
      </w:tr>
      <w:tr w:rsidR="009C6770" w:rsidRPr="00536E4B" w:rsidTr="00375611">
        <w:tc>
          <w:tcPr>
            <w:tcW w:w="1705" w:type="dxa"/>
          </w:tcPr>
          <w:p w:rsidR="009C6770" w:rsidRPr="00536E4B" w:rsidRDefault="009C6770" w:rsidP="009C6770">
            <w:pPr>
              <w:autoSpaceDE w:val="0"/>
              <w:autoSpaceDN w:val="0"/>
              <w:adjustRightInd w:val="0"/>
              <w:rPr>
                <w:rFonts w:ascii="Times New Roman" w:hAnsi="Times New Roman" w:cs="Times New Roman"/>
                <w:sz w:val="24"/>
                <w:szCs w:val="24"/>
              </w:rPr>
            </w:pPr>
            <w:proofErr w:type="spellStart"/>
            <w:proofErr w:type="gramStart"/>
            <w:r w:rsidRPr="00536E4B">
              <w:rPr>
                <w:rFonts w:ascii="Times New Roman" w:hAnsi="Times New Roman" w:cs="Times New Roman"/>
                <w:sz w:val="24"/>
                <w:szCs w:val="24"/>
              </w:rPr>
              <w:t>Ответствен</w:t>
            </w:r>
            <w:r w:rsidR="00375611">
              <w:rPr>
                <w:rFonts w:ascii="Times New Roman" w:hAnsi="Times New Roman" w:cs="Times New Roman"/>
                <w:sz w:val="24"/>
                <w:szCs w:val="24"/>
              </w:rPr>
              <w:t>-</w:t>
            </w:r>
            <w:r w:rsidRPr="00536E4B">
              <w:rPr>
                <w:rFonts w:ascii="Times New Roman" w:hAnsi="Times New Roman" w:cs="Times New Roman"/>
                <w:sz w:val="24"/>
                <w:szCs w:val="24"/>
              </w:rPr>
              <w:t>ный</w:t>
            </w:r>
            <w:proofErr w:type="spellEnd"/>
            <w:proofErr w:type="gramEnd"/>
            <w:r w:rsidRPr="00536E4B">
              <w:rPr>
                <w:rFonts w:ascii="Times New Roman" w:hAnsi="Times New Roman" w:cs="Times New Roman"/>
                <w:sz w:val="24"/>
                <w:szCs w:val="24"/>
              </w:rPr>
              <w:t xml:space="preserve"> исполнитель </w:t>
            </w:r>
          </w:p>
        </w:tc>
        <w:tc>
          <w:tcPr>
            <w:tcW w:w="8432"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375611">
        <w:tc>
          <w:tcPr>
            <w:tcW w:w="1705" w:type="dxa"/>
          </w:tcPr>
          <w:p w:rsidR="009C6770" w:rsidRPr="00536E4B" w:rsidRDefault="009C6770" w:rsidP="009C6770">
            <w:pPr>
              <w:autoSpaceDE w:val="0"/>
              <w:autoSpaceDN w:val="0"/>
              <w:adjustRightInd w:val="0"/>
              <w:rPr>
                <w:rFonts w:ascii="Times New Roman" w:hAnsi="Times New Roman" w:cs="Times New Roman"/>
                <w:sz w:val="24"/>
                <w:szCs w:val="24"/>
              </w:rPr>
            </w:pPr>
            <w:proofErr w:type="spellStart"/>
            <w:proofErr w:type="gramStart"/>
            <w:r w:rsidRPr="00536E4B">
              <w:rPr>
                <w:rFonts w:ascii="Times New Roman" w:hAnsi="Times New Roman" w:cs="Times New Roman"/>
                <w:sz w:val="24"/>
                <w:szCs w:val="24"/>
              </w:rPr>
              <w:t>Соисполни</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тели</w:t>
            </w:r>
            <w:proofErr w:type="spellEnd"/>
            <w:proofErr w:type="gramEnd"/>
          </w:p>
        </w:tc>
        <w:tc>
          <w:tcPr>
            <w:tcW w:w="8432"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375611">
        <w:tc>
          <w:tcPr>
            <w:tcW w:w="1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8432"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обеспечение равного доступа к качественному образованию для всех категорий детей</w:t>
            </w:r>
          </w:p>
        </w:tc>
      </w:tr>
      <w:tr w:rsidR="009C6770" w:rsidRPr="00536E4B" w:rsidTr="00375611">
        <w:tc>
          <w:tcPr>
            <w:tcW w:w="1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w:t>
            </w:r>
          </w:p>
        </w:tc>
        <w:tc>
          <w:tcPr>
            <w:tcW w:w="8432" w:type="dxa"/>
          </w:tcPr>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 xml:space="preserve">7) Внедрение системы мотивации руководителей и педагогических работников </w:t>
            </w:r>
            <w:r w:rsidRPr="00536E4B">
              <w:rPr>
                <w:rFonts w:ascii="Times New Roman" w:hAnsi="Times New Roman" w:cs="Times New Roman"/>
                <w:sz w:val="24"/>
                <w:szCs w:val="24"/>
              </w:rPr>
              <w:lastRenderedPageBreak/>
              <w:t>муниципальных общеобразовательных учреждений на достижение результатов профессиональной служебной деятельности.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образования.</w:t>
            </w:r>
          </w:p>
        </w:tc>
      </w:tr>
      <w:tr w:rsidR="009C6770" w:rsidRPr="00536E4B" w:rsidTr="00375611">
        <w:tc>
          <w:tcPr>
            <w:tcW w:w="1705"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Целевые показатели (индикаторы) </w:t>
            </w:r>
          </w:p>
        </w:tc>
        <w:tc>
          <w:tcPr>
            <w:tcW w:w="8432" w:type="dxa"/>
          </w:tcPr>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w:t>
            </w:r>
            <w:r w:rsidRPr="00536E4B">
              <w:rPr>
                <w:rFonts w:ascii="Times New Roman" w:hAnsi="Times New Roman" w:cs="Times New Roman"/>
                <w:sz w:val="24"/>
                <w:szCs w:val="24"/>
              </w:rPr>
              <w:lastRenderedPageBreak/>
              <w:t>общего образования,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17) Независимая оценка качества общего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FB56BF" w:rsidRPr="00536E4B" w:rsidRDefault="00FB56BF"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w:t>
            </w:r>
            <w:r w:rsidR="00842B54" w:rsidRPr="00536E4B">
              <w:rPr>
                <w:rFonts w:ascii="Times New Roman" w:hAnsi="Times New Roman" w:cs="Times New Roman"/>
                <w:bCs/>
                <w:sz w:val="24"/>
                <w:szCs w:val="24"/>
              </w:rPr>
              <w:t xml:space="preserve">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FB56BF" w:rsidRPr="00536E4B" w:rsidRDefault="00FB56BF" w:rsidP="009C6770">
            <w:pPr>
              <w:tabs>
                <w:tab w:val="left" w:pos="459"/>
              </w:tabs>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21)</w:t>
            </w:r>
            <w:r w:rsidR="00842B54" w:rsidRPr="00536E4B">
              <w:rPr>
                <w:rFonts w:ascii="Times New Roman" w:hAnsi="Times New Roman" w:cs="Times New Roman"/>
                <w:bCs/>
                <w:sz w:val="24"/>
                <w:szCs w:val="24"/>
              </w:rPr>
              <w:t xml:space="preserve"> Численность обучающихся, охваченных основными и дополнительными общеобразовательными программами цифрового, </w:t>
            </w:r>
            <w:proofErr w:type="spellStart"/>
            <w:r w:rsidR="00842B54" w:rsidRPr="00536E4B">
              <w:rPr>
                <w:rFonts w:ascii="Times New Roman" w:hAnsi="Times New Roman" w:cs="Times New Roman"/>
                <w:bCs/>
                <w:sz w:val="24"/>
                <w:szCs w:val="24"/>
              </w:rPr>
              <w:t>естественно-научного</w:t>
            </w:r>
            <w:proofErr w:type="spellEnd"/>
            <w:r w:rsidR="00842B54" w:rsidRPr="00536E4B">
              <w:rPr>
                <w:rFonts w:ascii="Times New Roman" w:hAnsi="Times New Roman" w:cs="Times New Roman"/>
                <w:bCs/>
                <w:sz w:val="24"/>
                <w:szCs w:val="24"/>
              </w:rPr>
              <w:t xml:space="preserve"> и гуманитарного профилей,  человек нарастающим итогом к 2018 году</w:t>
            </w:r>
            <w:proofErr w:type="gramEnd"/>
          </w:p>
        </w:tc>
      </w:tr>
      <w:tr w:rsidR="009C6770" w:rsidRPr="00536E4B" w:rsidTr="00375611">
        <w:tc>
          <w:tcPr>
            <w:tcW w:w="1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8432" w:type="dxa"/>
          </w:tcPr>
          <w:p w:rsidR="009C6770" w:rsidRPr="00536E4B" w:rsidRDefault="001941DF" w:rsidP="009C6770">
            <w:pPr>
              <w:rPr>
                <w:rFonts w:ascii="Times New Roman" w:hAnsi="Times New Roman" w:cs="Times New Roman"/>
                <w:sz w:val="24"/>
                <w:szCs w:val="24"/>
              </w:rPr>
            </w:pPr>
            <w:r w:rsidRPr="00536E4B">
              <w:rPr>
                <w:rFonts w:ascii="Times New Roman" w:hAnsi="Times New Roman" w:cs="Times New Roman"/>
                <w:sz w:val="24"/>
                <w:szCs w:val="24"/>
              </w:rPr>
              <w:t>Срок реализации - 2015-2024 годы:</w:t>
            </w:r>
          </w:p>
          <w:p w:rsidR="001941DF" w:rsidRPr="00536E4B" w:rsidRDefault="001941DF" w:rsidP="001941DF">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375611" w:rsidRPr="00536E4B" w:rsidTr="00375611">
        <w:trPr>
          <w:trHeight w:val="552"/>
        </w:trPr>
        <w:tc>
          <w:tcPr>
            <w:tcW w:w="1705" w:type="dxa"/>
          </w:tcPr>
          <w:p w:rsidR="00375611" w:rsidRPr="00D73F89" w:rsidRDefault="00375611" w:rsidP="00375611">
            <w:pPr>
              <w:autoSpaceDE w:val="0"/>
              <w:autoSpaceDN w:val="0"/>
              <w:adjustRightInd w:val="0"/>
              <w:rPr>
                <w:rFonts w:ascii="Times New Roman" w:hAnsi="Times New Roman" w:cs="Times New Roman"/>
                <w:sz w:val="24"/>
                <w:szCs w:val="24"/>
              </w:rPr>
            </w:pPr>
            <w:r w:rsidRPr="00D73F89">
              <w:rPr>
                <w:rFonts w:ascii="Times New Roman" w:hAnsi="Times New Roman" w:cs="Times New Roman"/>
                <w:sz w:val="24"/>
                <w:szCs w:val="24"/>
              </w:rPr>
              <w:t>Объем финансирования  на реализацию муниципальной программы</w:t>
            </w:r>
          </w:p>
        </w:tc>
        <w:tc>
          <w:tcPr>
            <w:tcW w:w="8432" w:type="dxa"/>
          </w:tcPr>
          <w:p w:rsidR="00375611" w:rsidRPr="00036D8E" w:rsidRDefault="00375611" w:rsidP="00375611">
            <w:pPr>
              <w:jc w:val="both"/>
              <w:rPr>
                <w:rFonts w:ascii="Times New Roman" w:hAnsi="Times New Roman" w:cs="Times New Roman"/>
                <w:sz w:val="24"/>
                <w:szCs w:val="24"/>
              </w:rPr>
            </w:pPr>
            <w:proofErr w:type="gramStart"/>
            <w:r w:rsidRPr="00036D8E">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2 317 697,7</w:t>
            </w:r>
            <w:r w:rsidRPr="00036D8E">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131 859,1</w:t>
            </w:r>
            <w:r w:rsidRPr="00036D8E">
              <w:rPr>
                <w:rFonts w:ascii="Times New Roman" w:hAnsi="Times New Roman" w:cs="Times New Roman"/>
                <w:sz w:val="24"/>
                <w:szCs w:val="24"/>
              </w:rPr>
              <w:t xml:space="preserve"> тыс. руб.,  субвенций из бюджета Удмуртской Республики – </w:t>
            </w:r>
            <w:r>
              <w:rPr>
                <w:rFonts w:ascii="Times New Roman" w:hAnsi="Times New Roman" w:cs="Times New Roman"/>
                <w:sz w:val="24"/>
                <w:szCs w:val="24"/>
              </w:rPr>
              <w:t>1 572 502,0</w:t>
            </w:r>
            <w:r w:rsidRPr="00036D8E">
              <w:rPr>
                <w:rFonts w:ascii="Times New Roman" w:hAnsi="Times New Roman" w:cs="Times New Roman"/>
                <w:sz w:val="24"/>
                <w:szCs w:val="24"/>
              </w:rPr>
              <w:t xml:space="preserve"> тыс. руб., дотации на сбалансированность – </w:t>
            </w:r>
            <w:r>
              <w:rPr>
                <w:rFonts w:ascii="Times New Roman" w:hAnsi="Times New Roman" w:cs="Times New Roman"/>
                <w:sz w:val="24"/>
                <w:szCs w:val="24"/>
              </w:rPr>
              <w:t>28 499,3</w:t>
            </w:r>
            <w:r w:rsidRPr="00036D8E">
              <w:rPr>
                <w:rFonts w:ascii="Times New Roman" w:hAnsi="Times New Roman" w:cs="Times New Roman"/>
                <w:sz w:val="24"/>
                <w:szCs w:val="24"/>
              </w:rPr>
              <w:t xml:space="preserve"> тыс. руб.,  иных источников – </w:t>
            </w:r>
            <w:r>
              <w:rPr>
                <w:rFonts w:ascii="Times New Roman" w:hAnsi="Times New Roman" w:cs="Times New Roman"/>
                <w:sz w:val="24"/>
                <w:szCs w:val="24"/>
              </w:rPr>
              <w:t>58 847,4</w:t>
            </w:r>
            <w:r w:rsidRPr="00036D8E">
              <w:rPr>
                <w:rFonts w:ascii="Times New Roman" w:hAnsi="Times New Roman" w:cs="Times New Roman"/>
                <w:sz w:val="24"/>
                <w:szCs w:val="24"/>
              </w:rPr>
              <w:t xml:space="preserve"> тыс. руб.</w:t>
            </w:r>
            <w:proofErr w:type="gramEnd"/>
          </w:p>
          <w:p w:rsidR="00375611" w:rsidRPr="00036D8E" w:rsidRDefault="00375611" w:rsidP="00375611">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7690" w:type="dxa"/>
              <w:tblLook w:val="04A0"/>
            </w:tblPr>
            <w:tblGrid>
              <w:gridCol w:w="1435"/>
              <w:gridCol w:w="677"/>
              <w:gridCol w:w="676"/>
              <w:gridCol w:w="676"/>
              <w:gridCol w:w="676"/>
              <w:gridCol w:w="676"/>
              <w:gridCol w:w="676"/>
              <w:gridCol w:w="676"/>
              <w:gridCol w:w="676"/>
              <w:gridCol w:w="676"/>
              <w:gridCol w:w="676"/>
            </w:tblGrid>
            <w:tr w:rsidR="00375611" w:rsidRPr="00036D8E" w:rsidTr="00375611">
              <w:trPr>
                <w:trHeight w:val="556"/>
                <w:tblHeader/>
              </w:trPr>
              <w:tc>
                <w:tcPr>
                  <w:tcW w:w="1318" w:type="dxa"/>
                  <w:tcBorders>
                    <w:top w:val="single" w:sz="4" w:space="0" w:color="auto"/>
                    <w:left w:val="single" w:sz="4" w:space="0" w:color="auto"/>
                    <w:bottom w:val="single" w:sz="4" w:space="0" w:color="auto"/>
                    <w:right w:val="single" w:sz="4" w:space="0" w:color="auto"/>
                  </w:tcBorders>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 xml:space="preserve">       Годы</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2015</w:t>
                  </w:r>
                </w:p>
              </w:tc>
              <w:tc>
                <w:tcPr>
                  <w:tcW w:w="665"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2016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2017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2018</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2019</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2020</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2021</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2022</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2023</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2024</w:t>
                  </w:r>
                </w:p>
              </w:tc>
            </w:tr>
            <w:tr w:rsidR="00375611" w:rsidRPr="00036D8E" w:rsidTr="00375611">
              <w:trPr>
                <w:trHeight w:val="559"/>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Всего</w:t>
                  </w:r>
                </w:p>
              </w:tc>
              <w:tc>
                <w:tcPr>
                  <w:tcW w:w="633" w:type="dxa"/>
                  <w:tcBorders>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211079,1</w:t>
                  </w:r>
                </w:p>
              </w:tc>
              <w:tc>
                <w:tcPr>
                  <w:tcW w:w="665" w:type="dxa"/>
                  <w:tcBorders>
                    <w:bottom w:val="single" w:sz="4" w:space="0" w:color="auto"/>
                    <w:right w:val="single" w:sz="4" w:space="0" w:color="auto"/>
                  </w:tcBorders>
                  <w:shd w:val="clear" w:color="000000" w:fill="FFFFFF"/>
                  <w:noWrap/>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222529,2</w:t>
                  </w:r>
                </w:p>
              </w:tc>
              <w:tc>
                <w:tcPr>
                  <w:tcW w:w="638" w:type="dxa"/>
                  <w:tcBorders>
                    <w:bottom w:val="single" w:sz="4" w:space="0" w:color="auto"/>
                    <w:right w:val="single" w:sz="4" w:space="0" w:color="auto"/>
                  </w:tcBorders>
                  <w:shd w:val="clear" w:color="000000" w:fill="FFFFFF"/>
                  <w:noWrap/>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238737,0</w:t>
                  </w:r>
                </w:p>
              </w:tc>
              <w:tc>
                <w:tcPr>
                  <w:tcW w:w="638" w:type="dxa"/>
                  <w:tcBorders>
                    <w:bottom w:val="single" w:sz="4" w:space="0" w:color="auto"/>
                    <w:right w:val="single" w:sz="4" w:space="0" w:color="auto"/>
                  </w:tcBorders>
                  <w:shd w:val="clear" w:color="000000" w:fill="FFFFFF"/>
                  <w:noWrap/>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259135,6</w:t>
                  </w:r>
                </w:p>
              </w:tc>
              <w:tc>
                <w:tcPr>
                  <w:tcW w:w="633"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312658,3</w:t>
                  </w:r>
                </w:p>
              </w:tc>
              <w:tc>
                <w:tcPr>
                  <w:tcW w:w="633"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259940,7</w:t>
                  </w:r>
                </w:p>
              </w:tc>
              <w:tc>
                <w:tcPr>
                  <w:tcW w:w="633"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281252,7</w:t>
                  </w:r>
                </w:p>
              </w:tc>
              <w:tc>
                <w:tcPr>
                  <w:tcW w:w="633"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138011,0</w:t>
                  </w:r>
                </w:p>
              </w:tc>
              <w:tc>
                <w:tcPr>
                  <w:tcW w:w="633"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164734,6</w:t>
                  </w:r>
                </w:p>
              </w:tc>
              <w:tc>
                <w:tcPr>
                  <w:tcW w:w="633"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229619,5</w:t>
                  </w:r>
                </w:p>
              </w:tc>
            </w:tr>
            <w:tr w:rsidR="00375611" w:rsidRPr="00036D8E" w:rsidTr="00375611">
              <w:trPr>
                <w:trHeight w:val="1341"/>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lastRenderedPageBreak/>
                    <w:t>бюджет муниципального образования «</w:t>
                  </w:r>
                  <w:proofErr w:type="spellStart"/>
                  <w:r w:rsidRPr="00036D8E">
                    <w:rPr>
                      <w:rFonts w:ascii="Times New Roman" w:hAnsi="Times New Roman" w:cs="Times New Roman"/>
                      <w:sz w:val="16"/>
                      <w:szCs w:val="16"/>
                    </w:rPr>
                    <w:t>Глазовский</w:t>
                  </w:r>
                  <w:proofErr w:type="spellEnd"/>
                  <w:r w:rsidRPr="00036D8E">
                    <w:rPr>
                      <w:rFonts w:ascii="Times New Roman" w:hAnsi="Times New Roman" w:cs="Times New Roman"/>
                      <w:sz w:val="16"/>
                      <w:szCs w:val="16"/>
                    </w:rPr>
                    <w:t xml:space="preserve"> район»</w:t>
                  </w:r>
                </w:p>
              </w:tc>
              <w:tc>
                <w:tcPr>
                  <w:tcW w:w="633" w:type="dxa"/>
                  <w:tcBorders>
                    <w:bottom w:val="single" w:sz="4" w:space="0" w:color="auto"/>
                    <w:right w:val="single" w:sz="4" w:space="0" w:color="auto"/>
                  </w:tcBorders>
                  <w:shd w:val="clear" w:color="000000" w:fill="FFFFFF"/>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211079,1</w:t>
                  </w:r>
                </w:p>
              </w:tc>
              <w:tc>
                <w:tcPr>
                  <w:tcW w:w="665"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222529,2</w:t>
                  </w:r>
                </w:p>
              </w:tc>
              <w:tc>
                <w:tcPr>
                  <w:tcW w:w="638"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238737,0</w:t>
                  </w:r>
                </w:p>
              </w:tc>
              <w:tc>
                <w:tcPr>
                  <w:tcW w:w="638"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259135,6</w:t>
                  </w:r>
                </w:p>
              </w:tc>
              <w:tc>
                <w:tcPr>
                  <w:tcW w:w="633"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312658,3</w:t>
                  </w:r>
                </w:p>
              </w:tc>
              <w:tc>
                <w:tcPr>
                  <w:tcW w:w="633"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p>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259940,7</w:t>
                  </w:r>
                </w:p>
              </w:tc>
              <w:tc>
                <w:tcPr>
                  <w:tcW w:w="633"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281252,7</w:t>
                  </w:r>
                </w:p>
              </w:tc>
              <w:tc>
                <w:tcPr>
                  <w:tcW w:w="633"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138011,0</w:t>
                  </w:r>
                </w:p>
              </w:tc>
              <w:tc>
                <w:tcPr>
                  <w:tcW w:w="633"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164734,6</w:t>
                  </w:r>
                </w:p>
              </w:tc>
              <w:tc>
                <w:tcPr>
                  <w:tcW w:w="633"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229619,5</w:t>
                  </w:r>
                </w:p>
              </w:tc>
            </w:tr>
            <w:tr w:rsidR="00375611" w:rsidRPr="00036D8E" w:rsidTr="00375611">
              <w:trPr>
                <w:trHeight w:val="371"/>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в том числе:</w:t>
                  </w:r>
                </w:p>
              </w:tc>
              <w:tc>
                <w:tcPr>
                  <w:tcW w:w="633"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p>
              </w:tc>
              <w:tc>
                <w:tcPr>
                  <w:tcW w:w="665"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638"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638"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r>
            <w:tr w:rsidR="00375611" w:rsidRPr="00036D8E" w:rsidTr="00375611">
              <w:trPr>
                <w:trHeight w:val="858"/>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субсидии из бюджета Удмуртской Республики</w:t>
                  </w:r>
                </w:p>
              </w:tc>
              <w:tc>
                <w:tcPr>
                  <w:tcW w:w="633"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3178,7</w:t>
                  </w:r>
                </w:p>
              </w:tc>
              <w:tc>
                <w:tcPr>
                  <w:tcW w:w="665"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7335,2</w:t>
                  </w:r>
                </w:p>
              </w:tc>
              <w:tc>
                <w:tcPr>
                  <w:tcW w:w="638"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8522,6</w:t>
                  </w:r>
                </w:p>
              </w:tc>
              <w:tc>
                <w:tcPr>
                  <w:tcW w:w="638"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3714,0</w:t>
                  </w:r>
                </w:p>
              </w:tc>
              <w:tc>
                <w:tcPr>
                  <w:tcW w:w="633"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41295,1</w:t>
                  </w: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17822,1</w:t>
                  </w: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29132,1</w:t>
                  </w: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12522,7</w:t>
                  </w: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8336,6</w:t>
                  </w: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1270"/>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субвенции из бюджета Удмуртской Республики</w:t>
                  </w:r>
                </w:p>
              </w:tc>
              <w:tc>
                <w:tcPr>
                  <w:tcW w:w="633" w:type="dxa"/>
                  <w:tcBorders>
                    <w:bottom w:val="single" w:sz="4" w:space="0" w:color="auto"/>
                    <w:right w:val="single" w:sz="4" w:space="0" w:color="auto"/>
                  </w:tcBorders>
                  <w:shd w:val="clear" w:color="000000" w:fill="FFFFFF"/>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160592,5</w:t>
                  </w:r>
                </w:p>
              </w:tc>
              <w:tc>
                <w:tcPr>
                  <w:tcW w:w="665"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158291,1</w:t>
                  </w:r>
                </w:p>
              </w:tc>
              <w:tc>
                <w:tcPr>
                  <w:tcW w:w="638"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162054,4</w:t>
                  </w:r>
                </w:p>
              </w:tc>
              <w:tc>
                <w:tcPr>
                  <w:tcW w:w="638"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186297,7</w:t>
                  </w:r>
                </w:p>
              </w:tc>
              <w:tc>
                <w:tcPr>
                  <w:tcW w:w="633"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189362,9</w:t>
                  </w:r>
                </w:p>
              </w:tc>
              <w:tc>
                <w:tcPr>
                  <w:tcW w:w="633"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161207,7</w:t>
                  </w:r>
                </w:p>
              </w:tc>
              <w:tc>
                <w:tcPr>
                  <w:tcW w:w="633"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172466,2</w:t>
                  </w:r>
                </w:p>
              </w:tc>
              <w:tc>
                <w:tcPr>
                  <w:tcW w:w="633"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95807,7</w:t>
                  </w:r>
                </w:p>
              </w:tc>
              <w:tc>
                <w:tcPr>
                  <w:tcW w:w="633"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110616,5</w:t>
                  </w:r>
                </w:p>
              </w:tc>
              <w:tc>
                <w:tcPr>
                  <w:tcW w:w="633"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175805,3</w:t>
                  </w:r>
                </w:p>
              </w:tc>
            </w:tr>
            <w:tr w:rsidR="00375611" w:rsidRPr="00036D8E" w:rsidTr="00375611">
              <w:trPr>
                <w:trHeight w:val="675"/>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дотация на сбалансированность</w:t>
                  </w:r>
                </w:p>
              </w:tc>
              <w:tc>
                <w:tcPr>
                  <w:tcW w:w="633"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p>
              </w:tc>
              <w:tc>
                <w:tcPr>
                  <w:tcW w:w="665" w:type="dxa"/>
                  <w:tcBorders>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8793,6</w:t>
                  </w:r>
                </w:p>
              </w:tc>
              <w:tc>
                <w:tcPr>
                  <w:tcW w:w="638" w:type="dxa"/>
                  <w:tcBorders>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8365,5</w:t>
                  </w:r>
                </w:p>
              </w:tc>
              <w:tc>
                <w:tcPr>
                  <w:tcW w:w="638" w:type="dxa"/>
                  <w:tcBorders>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9749,6</w:t>
                  </w:r>
                </w:p>
              </w:tc>
              <w:tc>
                <w:tcPr>
                  <w:tcW w:w="633"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510,2</w:t>
                  </w: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610,0</w:t>
                  </w: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470,4</w:t>
                  </w: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1346"/>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средства бюджета Удмуртской Республики, планируемые к привлечению</w:t>
                  </w:r>
                </w:p>
              </w:tc>
              <w:tc>
                <w:tcPr>
                  <w:tcW w:w="633"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 </w:t>
                  </w:r>
                </w:p>
              </w:tc>
              <w:tc>
                <w:tcPr>
                  <w:tcW w:w="665"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638"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638"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r>
            <w:tr w:rsidR="00375611" w:rsidRPr="00036D8E" w:rsidTr="00375611">
              <w:trPr>
                <w:trHeight w:val="559"/>
              </w:trPr>
              <w:tc>
                <w:tcPr>
                  <w:tcW w:w="1318"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 xml:space="preserve">иные источники </w:t>
                  </w:r>
                </w:p>
              </w:tc>
              <w:tc>
                <w:tcPr>
                  <w:tcW w:w="633"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9462,8</w:t>
                  </w:r>
                </w:p>
              </w:tc>
              <w:tc>
                <w:tcPr>
                  <w:tcW w:w="665" w:type="dxa"/>
                  <w:tcBorders>
                    <w:top w:val="single" w:sz="4" w:space="0" w:color="auto"/>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6009,9</w:t>
                  </w:r>
                </w:p>
              </w:tc>
              <w:tc>
                <w:tcPr>
                  <w:tcW w:w="638" w:type="dxa"/>
                  <w:tcBorders>
                    <w:top w:val="single" w:sz="4" w:space="0" w:color="auto"/>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6107,1</w:t>
                  </w:r>
                </w:p>
              </w:tc>
              <w:tc>
                <w:tcPr>
                  <w:tcW w:w="638" w:type="dxa"/>
                  <w:tcBorders>
                    <w:top w:val="single" w:sz="4" w:space="0" w:color="auto"/>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7093,4</w:t>
                  </w:r>
                </w:p>
              </w:tc>
              <w:tc>
                <w:tcPr>
                  <w:tcW w:w="633"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sidRPr="00036D8E">
                    <w:rPr>
                      <w:rFonts w:ascii="Times New Roman" w:hAnsi="Times New Roman" w:cs="Times New Roman"/>
                      <w:sz w:val="16"/>
                      <w:szCs w:val="16"/>
                    </w:rPr>
                    <w:t>7054,3</w:t>
                  </w:r>
                </w:p>
              </w:tc>
              <w:tc>
                <w:tcPr>
                  <w:tcW w:w="633"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sidRPr="00036D8E">
                    <w:rPr>
                      <w:rFonts w:ascii="Times New Roman" w:hAnsi="Times New Roman" w:cs="Times New Roman"/>
                      <w:sz w:val="16"/>
                      <w:szCs w:val="16"/>
                    </w:rPr>
                    <w:t>4403,3</w:t>
                  </w:r>
                </w:p>
              </w:tc>
              <w:tc>
                <w:tcPr>
                  <w:tcW w:w="633"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Pr>
                      <w:rFonts w:ascii="Times New Roman" w:hAnsi="Times New Roman" w:cs="Times New Roman"/>
                      <w:sz w:val="16"/>
                      <w:szCs w:val="16"/>
                    </w:rPr>
                    <w:t>4642,5</w:t>
                  </w:r>
                </w:p>
              </w:tc>
              <w:tc>
                <w:tcPr>
                  <w:tcW w:w="633"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Pr>
                      <w:rFonts w:ascii="Times New Roman" w:hAnsi="Times New Roman" w:cs="Times New Roman"/>
                      <w:sz w:val="16"/>
                      <w:szCs w:val="16"/>
                    </w:rPr>
                    <w:t>3663,1</w:t>
                  </w:r>
                </w:p>
              </w:tc>
              <w:tc>
                <w:tcPr>
                  <w:tcW w:w="633"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Pr>
                      <w:rFonts w:ascii="Times New Roman" w:hAnsi="Times New Roman" w:cs="Times New Roman"/>
                      <w:sz w:val="16"/>
                      <w:szCs w:val="16"/>
                    </w:rPr>
                    <w:t>3663,1</w:t>
                  </w:r>
                </w:p>
              </w:tc>
              <w:tc>
                <w:tcPr>
                  <w:tcW w:w="633"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sidRPr="00036D8E">
                    <w:rPr>
                      <w:rFonts w:ascii="Times New Roman" w:hAnsi="Times New Roman" w:cs="Times New Roman"/>
                      <w:sz w:val="16"/>
                      <w:szCs w:val="16"/>
                    </w:rPr>
                    <w:t>6747,9</w:t>
                  </w:r>
                </w:p>
              </w:tc>
            </w:tr>
          </w:tbl>
          <w:p w:rsidR="00375611" w:rsidRPr="00036D8E" w:rsidRDefault="00375611" w:rsidP="00375611">
            <w:pPr>
              <w:rPr>
                <w:rFonts w:ascii="Times New Roman" w:hAnsi="Times New Roman" w:cs="Times New Roman"/>
                <w:sz w:val="24"/>
                <w:szCs w:val="24"/>
              </w:rPr>
            </w:pPr>
          </w:p>
        </w:tc>
      </w:tr>
      <w:tr w:rsidR="009C6770" w:rsidRPr="00536E4B" w:rsidTr="00375611">
        <w:tc>
          <w:tcPr>
            <w:tcW w:w="1705" w:type="dxa"/>
          </w:tcPr>
          <w:p w:rsidR="009C6770" w:rsidRPr="00536E4B" w:rsidRDefault="00CD0B6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8432"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shd w:val="clear" w:color="auto" w:fill="FFFFFF"/>
        <w:tabs>
          <w:tab w:val="left" w:pos="1276"/>
        </w:tabs>
        <w:rPr>
          <w:rFonts w:ascii="Times New Roman" w:hAnsi="Times New Roman" w:cs="Times New Roman"/>
          <w:b/>
          <w:sz w:val="24"/>
          <w:szCs w:val="24"/>
        </w:rPr>
      </w:pPr>
    </w:p>
    <w:p w:rsidR="00375611" w:rsidRDefault="009C6770" w:rsidP="00A20721">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                        </w:t>
      </w:r>
      <w:r w:rsidR="00375611">
        <w:rPr>
          <w:rFonts w:ascii="Times New Roman" w:hAnsi="Times New Roman" w:cs="Times New Roman"/>
          <w:b/>
          <w:sz w:val="24"/>
          <w:szCs w:val="24"/>
        </w:rPr>
        <w:t xml:space="preserve">          </w:t>
      </w:r>
    </w:p>
    <w:p w:rsidR="009C6770" w:rsidRPr="00536E4B" w:rsidRDefault="00375611" w:rsidP="00A20721">
      <w:pPr>
        <w:shd w:val="clear" w:color="auto" w:fill="FFFFFF"/>
        <w:tabs>
          <w:tab w:val="left" w:pos="1276"/>
        </w:tabs>
        <w:rPr>
          <w:rFonts w:ascii="Times New Roman" w:hAnsi="Times New Roman" w:cs="Times New Roman"/>
          <w:b/>
          <w:sz w:val="24"/>
          <w:szCs w:val="24"/>
        </w:rPr>
      </w:pPr>
      <w:r>
        <w:rPr>
          <w:rFonts w:ascii="Times New Roman" w:hAnsi="Times New Roman" w:cs="Times New Roman"/>
          <w:b/>
          <w:sz w:val="24"/>
          <w:szCs w:val="24"/>
        </w:rPr>
        <w:t xml:space="preserve">                                   </w:t>
      </w:r>
      <w:r w:rsidR="009C6770" w:rsidRPr="00536E4B">
        <w:rPr>
          <w:rFonts w:ascii="Times New Roman" w:hAnsi="Times New Roman" w:cs="Times New Roman"/>
          <w:b/>
          <w:sz w:val="24"/>
          <w:szCs w:val="24"/>
        </w:rPr>
        <w:t>1.2.1. Характеристика сферы деятельности</w:t>
      </w:r>
    </w:p>
    <w:p w:rsidR="009C6770" w:rsidRPr="00536E4B" w:rsidRDefault="009C6770" w:rsidP="00A20721">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функционирует 19 муниципальных  учреждений образования, в т.ч. 8 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9C6770" w:rsidRPr="00536E4B" w:rsidRDefault="009C6770" w:rsidP="00A20721">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 в 2015 году составила 1391 человек. По прогнозным оценкам, данный показатель в среднесрочной перспективе будет изменяться:</w:t>
      </w:r>
    </w:p>
    <w:tbl>
      <w:tblPr>
        <w:tblW w:w="97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0"/>
        <w:gridCol w:w="1113"/>
        <w:gridCol w:w="707"/>
        <w:gridCol w:w="829"/>
        <w:gridCol w:w="788"/>
        <w:gridCol w:w="748"/>
        <w:gridCol w:w="828"/>
        <w:gridCol w:w="696"/>
        <w:gridCol w:w="1155"/>
      </w:tblGrid>
      <w:tr w:rsidR="009C6770" w:rsidRPr="00536E4B" w:rsidTr="00365419">
        <w:trPr>
          <w:trHeight w:val="300"/>
        </w:trPr>
        <w:tc>
          <w:tcPr>
            <w:tcW w:w="2850"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Наименование показателя</w:t>
            </w:r>
          </w:p>
        </w:tc>
        <w:tc>
          <w:tcPr>
            <w:tcW w:w="1113"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3 г"/>
              </w:smartTagPr>
              <w:r w:rsidRPr="00536E4B">
                <w:rPr>
                  <w:rFonts w:ascii="Times New Roman" w:hAnsi="Times New Roman" w:cs="Times New Roman"/>
                  <w:bCs/>
                  <w:sz w:val="24"/>
                  <w:szCs w:val="24"/>
                </w:rPr>
                <w:t>2013 г</w:t>
              </w:r>
            </w:smartTag>
            <w:r w:rsidRPr="00536E4B">
              <w:rPr>
                <w:rFonts w:ascii="Times New Roman" w:hAnsi="Times New Roman" w:cs="Times New Roman"/>
                <w:bCs/>
                <w:sz w:val="24"/>
                <w:szCs w:val="24"/>
              </w:rPr>
              <w:t>.</w:t>
            </w:r>
          </w:p>
        </w:tc>
        <w:tc>
          <w:tcPr>
            <w:tcW w:w="707"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4 г"/>
              </w:smartTagPr>
              <w:r w:rsidRPr="00536E4B">
                <w:rPr>
                  <w:rFonts w:ascii="Times New Roman" w:hAnsi="Times New Roman" w:cs="Times New Roman"/>
                  <w:bCs/>
                  <w:sz w:val="24"/>
                  <w:szCs w:val="24"/>
                </w:rPr>
                <w:t>2014 г</w:t>
              </w:r>
            </w:smartTag>
            <w:r w:rsidRPr="00536E4B">
              <w:rPr>
                <w:rFonts w:ascii="Times New Roman" w:hAnsi="Times New Roman" w:cs="Times New Roman"/>
                <w:bCs/>
                <w:sz w:val="24"/>
                <w:szCs w:val="24"/>
              </w:rPr>
              <w:t>.</w:t>
            </w:r>
          </w:p>
        </w:tc>
        <w:tc>
          <w:tcPr>
            <w:tcW w:w="829"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5 г"/>
              </w:smartTagPr>
              <w:r w:rsidRPr="00536E4B">
                <w:rPr>
                  <w:rFonts w:ascii="Times New Roman" w:hAnsi="Times New Roman" w:cs="Times New Roman"/>
                  <w:bCs/>
                  <w:sz w:val="24"/>
                  <w:szCs w:val="24"/>
                </w:rPr>
                <w:t>2015 г</w:t>
              </w:r>
            </w:smartTag>
            <w:r w:rsidRPr="00536E4B">
              <w:rPr>
                <w:rFonts w:ascii="Times New Roman" w:hAnsi="Times New Roman" w:cs="Times New Roman"/>
                <w:bCs/>
                <w:sz w:val="24"/>
                <w:szCs w:val="24"/>
              </w:rPr>
              <w:t>.</w:t>
            </w:r>
          </w:p>
        </w:tc>
        <w:tc>
          <w:tcPr>
            <w:tcW w:w="78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6 г"/>
              </w:smartTagPr>
              <w:r w:rsidRPr="00536E4B">
                <w:rPr>
                  <w:rFonts w:ascii="Times New Roman" w:hAnsi="Times New Roman" w:cs="Times New Roman"/>
                  <w:bCs/>
                  <w:sz w:val="24"/>
                  <w:szCs w:val="24"/>
                </w:rPr>
                <w:t>2016 г</w:t>
              </w:r>
            </w:smartTag>
            <w:r w:rsidRPr="00536E4B">
              <w:rPr>
                <w:rFonts w:ascii="Times New Roman" w:hAnsi="Times New Roman" w:cs="Times New Roman"/>
                <w:bCs/>
                <w:sz w:val="24"/>
                <w:szCs w:val="24"/>
              </w:rPr>
              <w:t>.</w:t>
            </w:r>
          </w:p>
        </w:tc>
        <w:tc>
          <w:tcPr>
            <w:tcW w:w="74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7 г"/>
              </w:smartTagPr>
              <w:r w:rsidRPr="00536E4B">
                <w:rPr>
                  <w:rFonts w:ascii="Times New Roman" w:hAnsi="Times New Roman" w:cs="Times New Roman"/>
                  <w:bCs/>
                  <w:sz w:val="24"/>
                  <w:szCs w:val="24"/>
                </w:rPr>
                <w:t>2017 г</w:t>
              </w:r>
            </w:smartTag>
            <w:r w:rsidRPr="00536E4B">
              <w:rPr>
                <w:rFonts w:ascii="Times New Roman" w:hAnsi="Times New Roman" w:cs="Times New Roman"/>
                <w:bCs/>
                <w:sz w:val="24"/>
                <w:szCs w:val="24"/>
              </w:rPr>
              <w:t>.</w:t>
            </w:r>
          </w:p>
        </w:tc>
        <w:tc>
          <w:tcPr>
            <w:tcW w:w="82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8 г"/>
              </w:smartTagPr>
              <w:r w:rsidRPr="00536E4B">
                <w:rPr>
                  <w:rFonts w:ascii="Times New Roman" w:hAnsi="Times New Roman" w:cs="Times New Roman"/>
                  <w:bCs/>
                  <w:sz w:val="24"/>
                  <w:szCs w:val="24"/>
                </w:rPr>
                <w:t>2018 г</w:t>
              </w:r>
            </w:smartTag>
            <w:r w:rsidRPr="00536E4B">
              <w:rPr>
                <w:rFonts w:ascii="Times New Roman" w:hAnsi="Times New Roman" w:cs="Times New Roman"/>
                <w:bCs/>
                <w:sz w:val="24"/>
                <w:szCs w:val="24"/>
              </w:rPr>
              <w:t>.</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9 г"/>
              </w:smartTagPr>
              <w:r w:rsidRPr="00536E4B">
                <w:rPr>
                  <w:rFonts w:ascii="Times New Roman" w:hAnsi="Times New Roman" w:cs="Times New Roman"/>
                  <w:bCs/>
                  <w:sz w:val="24"/>
                  <w:szCs w:val="24"/>
                </w:rPr>
                <w:t>2019 г</w:t>
              </w:r>
            </w:smartTag>
            <w:r w:rsidRPr="00536E4B">
              <w:rPr>
                <w:rFonts w:ascii="Times New Roman" w:hAnsi="Times New Roman" w:cs="Times New Roman"/>
                <w:bCs/>
                <w:sz w:val="24"/>
                <w:szCs w:val="24"/>
              </w:rPr>
              <w:t>.</w:t>
            </w:r>
          </w:p>
        </w:tc>
        <w:tc>
          <w:tcPr>
            <w:tcW w:w="1155" w:type="dxa"/>
          </w:tcPr>
          <w:p w:rsidR="009C6770" w:rsidRPr="00536E4B" w:rsidRDefault="009C6770" w:rsidP="00A20721">
            <w:pPr>
              <w:ind w:right="459"/>
              <w:jc w:val="center"/>
              <w:rPr>
                <w:rFonts w:ascii="Times New Roman" w:hAnsi="Times New Roman" w:cs="Times New Roman"/>
                <w:bCs/>
                <w:sz w:val="24"/>
                <w:szCs w:val="24"/>
              </w:rPr>
            </w:pPr>
            <w:smartTag w:uri="urn:schemas-microsoft-com:office:smarttags" w:element="metricconverter">
              <w:smartTagPr>
                <w:attr w:name="ProductID" w:val="2020 г"/>
              </w:smartTagPr>
              <w:r w:rsidRPr="00536E4B">
                <w:rPr>
                  <w:rFonts w:ascii="Times New Roman" w:hAnsi="Times New Roman" w:cs="Times New Roman"/>
                  <w:bCs/>
                  <w:sz w:val="24"/>
                  <w:szCs w:val="24"/>
                </w:rPr>
                <w:t>2020 г</w:t>
              </w:r>
              <w:r w:rsidR="00A20721">
                <w:rPr>
                  <w:rFonts w:ascii="Times New Roman" w:hAnsi="Times New Roman" w:cs="Times New Roman"/>
                  <w:bCs/>
                  <w:sz w:val="24"/>
                  <w:szCs w:val="24"/>
                </w:rPr>
                <w:t>.</w:t>
              </w:r>
            </w:smartTag>
          </w:p>
        </w:tc>
      </w:tr>
      <w:tr w:rsidR="009C6770" w:rsidRPr="00536E4B" w:rsidTr="00365419">
        <w:trPr>
          <w:trHeight w:val="300"/>
        </w:trPr>
        <w:tc>
          <w:tcPr>
            <w:tcW w:w="2850" w:type="dxa"/>
            <w:shd w:val="clear" w:color="auto" w:fill="auto"/>
            <w:noWrap/>
            <w:vAlign w:val="center"/>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w:t>
            </w:r>
            <w:r w:rsidRPr="00536E4B">
              <w:rPr>
                <w:rFonts w:ascii="Times New Roman" w:hAnsi="Times New Roman" w:cs="Times New Roman"/>
                <w:bCs/>
                <w:sz w:val="24"/>
                <w:szCs w:val="24"/>
              </w:rPr>
              <w:t>, чел.</w:t>
            </w:r>
          </w:p>
        </w:tc>
        <w:tc>
          <w:tcPr>
            <w:tcW w:w="1113"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1359</w:t>
            </w:r>
          </w:p>
        </w:tc>
        <w:tc>
          <w:tcPr>
            <w:tcW w:w="707"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1367</w:t>
            </w:r>
          </w:p>
        </w:tc>
        <w:tc>
          <w:tcPr>
            <w:tcW w:w="829"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1 391</w:t>
            </w:r>
          </w:p>
        </w:tc>
        <w:tc>
          <w:tcPr>
            <w:tcW w:w="78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1 386</w:t>
            </w:r>
          </w:p>
        </w:tc>
        <w:tc>
          <w:tcPr>
            <w:tcW w:w="74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82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c>
          <w:tcPr>
            <w:tcW w:w="1155" w:type="dxa"/>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r>
      <w:tr w:rsidR="009C6770" w:rsidRPr="00536E4B" w:rsidTr="00365419">
        <w:trPr>
          <w:trHeight w:val="300"/>
        </w:trPr>
        <w:tc>
          <w:tcPr>
            <w:tcW w:w="2850" w:type="dxa"/>
            <w:shd w:val="clear" w:color="auto" w:fill="auto"/>
            <w:noWrap/>
            <w:vAlign w:val="center"/>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Темп роста к предыдущему году, процентов</w:t>
            </w:r>
          </w:p>
        </w:tc>
        <w:tc>
          <w:tcPr>
            <w:tcW w:w="1113" w:type="dxa"/>
            <w:vAlign w:val="center"/>
          </w:tcPr>
          <w:p w:rsidR="009C6770" w:rsidRPr="00536E4B" w:rsidRDefault="009C6770" w:rsidP="00A20721">
            <w:pPr>
              <w:jc w:val="center"/>
              <w:rPr>
                <w:rFonts w:ascii="Times New Roman" w:hAnsi="Times New Roman" w:cs="Times New Roman"/>
                <w:sz w:val="24"/>
                <w:szCs w:val="24"/>
              </w:rPr>
            </w:pPr>
          </w:p>
        </w:tc>
        <w:tc>
          <w:tcPr>
            <w:tcW w:w="707"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0,6</w:t>
            </w:r>
          </w:p>
        </w:tc>
        <w:tc>
          <w:tcPr>
            <w:tcW w:w="829"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1,7</w:t>
            </w:r>
          </w:p>
        </w:tc>
        <w:tc>
          <w:tcPr>
            <w:tcW w:w="78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0,3</w:t>
            </w:r>
          </w:p>
        </w:tc>
        <w:tc>
          <w:tcPr>
            <w:tcW w:w="74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82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155" w:type="dxa"/>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bl>
    <w:p w:rsidR="009C6770" w:rsidRPr="00536E4B" w:rsidRDefault="009C6770" w:rsidP="00A20721">
      <w:pPr>
        <w:suppressLineNumbers/>
        <w:tabs>
          <w:tab w:val="left" w:pos="1134"/>
        </w:tabs>
        <w:spacing w:after="0"/>
        <w:rPr>
          <w:rFonts w:ascii="Times New Roman" w:hAnsi="Times New Roman" w:cs="Times New Roman"/>
          <w:sz w:val="24"/>
          <w:szCs w:val="24"/>
        </w:rPr>
      </w:pPr>
      <w:r w:rsidRPr="00536E4B">
        <w:rPr>
          <w:rFonts w:ascii="Times New Roman" w:hAnsi="Times New Roman" w:cs="Times New Roman"/>
          <w:sz w:val="24"/>
          <w:szCs w:val="24"/>
        </w:rPr>
        <w:t xml:space="preserve">                     Материальная база системы образования  муниципального образования</w:t>
      </w:r>
    </w:p>
    <w:p w:rsidR="009C6770" w:rsidRPr="00536E4B" w:rsidRDefault="009C6770" w:rsidP="00A20721">
      <w:pPr>
        <w:suppressLineNumbers/>
        <w:tabs>
          <w:tab w:val="left" w:pos="1134"/>
        </w:tabs>
        <w:spacing w:after="0"/>
        <w:jc w:val="center"/>
        <w:rPr>
          <w:rFonts w:ascii="Times New Roman" w:hAnsi="Times New Roman" w:cs="Times New Roman"/>
          <w:sz w:val="24"/>
          <w:szCs w:val="24"/>
        </w:rPr>
      </w:pPr>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A20721">
      <w:pPr>
        <w:suppressLineNumbers/>
        <w:tabs>
          <w:tab w:val="left" w:pos="1134"/>
        </w:tabs>
        <w:spacing w:after="0"/>
        <w:jc w:val="both"/>
        <w:rPr>
          <w:rFonts w:ascii="Times New Roman" w:hAnsi="Times New Roman" w:cs="Times New Roman"/>
          <w:sz w:val="24"/>
          <w:szCs w:val="24"/>
        </w:rPr>
      </w:pPr>
    </w:p>
    <w:tbl>
      <w:tblPr>
        <w:tblW w:w="9786" w:type="dxa"/>
        <w:tblInd w:w="103" w:type="dxa"/>
        <w:tblLayout w:type="fixed"/>
        <w:tblLook w:val="0000"/>
      </w:tblPr>
      <w:tblGrid>
        <w:gridCol w:w="2543"/>
        <w:gridCol w:w="882"/>
        <w:gridCol w:w="900"/>
        <w:gridCol w:w="500"/>
        <w:gridCol w:w="720"/>
        <w:gridCol w:w="720"/>
        <w:gridCol w:w="540"/>
        <w:gridCol w:w="520"/>
        <w:gridCol w:w="720"/>
        <w:gridCol w:w="720"/>
        <w:gridCol w:w="1021"/>
      </w:tblGrid>
      <w:tr w:rsidR="009C6770" w:rsidRPr="00536E4B" w:rsidTr="00A20721">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находятся в аварийном состоянии</w:t>
            </w:r>
          </w:p>
        </w:tc>
        <w:tc>
          <w:tcPr>
            <w:tcW w:w="3521" w:type="dxa"/>
            <w:gridSpan w:val="5"/>
            <w:tcBorders>
              <w:top w:val="single" w:sz="4" w:space="0" w:color="auto"/>
              <w:left w:val="nil"/>
              <w:bottom w:val="nil"/>
              <w:right w:val="single" w:sz="4" w:space="0" w:color="000000"/>
            </w:tcBorders>
            <w:shd w:val="clear" w:color="auto" w:fill="auto"/>
            <w:noWrap/>
            <w:vAlign w:val="bottom"/>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имеют</w:t>
            </w:r>
          </w:p>
        </w:tc>
      </w:tr>
      <w:tr w:rsidR="009C6770" w:rsidRPr="00536E4B" w:rsidTr="00A20721">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9C6770" w:rsidRPr="00536E4B" w:rsidRDefault="009C6770" w:rsidP="00A20721">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 xml:space="preserve">типовых </w:t>
            </w:r>
            <w:proofErr w:type="gramStart"/>
            <w:r w:rsidRPr="00536E4B">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A20721">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A20721">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медицинские кабинеты</w:t>
            </w:r>
          </w:p>
        </w:tc>
        <w:tc>
          <w:tcPr>
            <w:tcW w:w="1021"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из общего количества медкабинетов соответствуют требованиям</w:t>
            </w:r>
          </w:p>
        </w:tc>
      </w:tr>
      <w:tr w:rsidR="009C6770" w:rsidRPr="00536E4B" w:rsidTr="00A20721">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9C6770" w:rsidRPr="00536E4B" w:rsidRDefault="009C6770" w:rsidP="00A20721">
            <w:pPr>
              <w:rPr>
                <w:rFonts w:ascii="Times New Roman" w:hAnsi="Times New Roman" w:cs="Times New Roman"/>
                <w:sz w:val="24"/>
                <w:szCs w:val="24"/>
              </w:rPr>
            </w:pPr>
            <w:r w:rsidRPr="00536E4B">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r>
    </w:tbl>
    <w:p w:rsidR="009C6770" w:rsidRPr="00536E4B" w:rsidRDefault="009C6770" w:rsidP="00A20721">
      <w:pPr>
        <w:suppressLineNumbers/>
        <w:tabs>
          <w:tab w:val="left" w:pos="1134"/>
        </w:tabs>
        <w:rPr>
          <w:rFonts w:ascii="Times New Roman" w:hAnsi="Times New Roman" w:cs="Times New Roman"/>
          <w:sz w:val="24"/>
          <w:szCs w:val="24"/>
        </w:rPr>
      </w:pPr>
    </w:p>
    <w:p w:rsidR="009C6770" w:rsidRPr="00536E4B" w:rsidRDefault="009C6770" w:rsidP="00A20721">
      <w:pPr>
        <w:suppressLineNumbers/>
        <w:tabs>
          <w:tab w:val="left" w:pos="1134"/>
        </w:tabs>
        <w:ind w:firstLine="709"/>
        <w:jc w:val="center"/>
        <w:rPr>
          <w:rFonts w:ascii="Times New Roman" w:hAnsi="Times New Roman" w:cs="Times New Roman"/>
          <w:sz w:val="24"/>
          <w:szCs w:val="24"/>
        </w:rPr>
      </w:pPr>
      <w:r w:rsidRPr="00536E4B">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563"/>
      </w:tblGrid>
      <w:tr w:rsidR="009C6770" w:rsidRPr="00536E4B" w:rsidTr="00A20721">
        <w:tc>
          <w:tcPr>
            <w:tcW w:w="608"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spellStart"/>
            <w:proofErr w:type="gramStart"/>
            <w:r w:rsidRPr="00536E4B">
              <w:rPr>
                <w:rFonts w:ascii="Times New Roman" w:hAnsi="Times New Roman" w:cs="Times New Roman"/>
                <w:sz w:val="24"/>
                <w:szCs w:val="24"/>
              </w:rPr>
              <w:lastRenderedPageBreak/>
              <w:t>п</w:t>
            </w:r>
            <w:proofErr w:type="spellEnd"/>
            <w:proofErr w:type="gram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rPr>
              <w:t>п</w:t>
            </w:r>
            <w:proofErr w:type="spellEnd"/>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Наименование показателя</w:t>
            </w:r>
          </w:p>
        </w:tc>
        <w:tc>
          <w:tcPr>
            <w:tcW w:w="956" w:type="dxa"/>
          </w:tcPr>
          <w:p w:rsidR="009C6770" w:rsidRPr="00536E4B" w:rsidRDefault="009C6770" w:rsidP="00A20721">
            <w:pPr>
              <w:suppressLineNumbers/>
              <w:tabs>
                <w:tab w:val="left" w:pos="1134"/>
              </w:tabs>
              <w:jc w:val="right"/>
              <w:rPr>
                <w:rFonts w:ascii="Times New Roman" w:hAnsi="Times New Roman" w:cs="Times New Roman"/>
                <w:bCs/>
                <w:sz w:val="24"/>
                <w:szCs w:val="24"/>
              </w:rPr>
            </w:pPr>
            <w:r w:rsidRPr="00536E4B">
              <w:rPr>
                <w:rFonts w:ascii="Times New Roman" w:hAnsi="Times New Roman" w:cs="Times New Roman"/>
                <w:bCs/>
                <w:sz w:val="24"/>
                <w:szCs w:val="24"/>
              </w:rPr>
              <w:t>Всего</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bCs/>
                <w:sz w:val="24"/>
                <w:szCs w:val="24"/>
              </w:rPr>
              <w:t xml:space="preserve">Начальные </w:t>
            </w:r>
            <w:r w:rsidRPr="00536E4B">
              <w:rPr>
                <w:rFonts w:ascii="Times New Roman" w:hAnsi="Times New Roman" w:cs="Times New Roman"/>
                <w:bCs/>
                <w:sz w:val="24"/>
                <w:szCs w:val="24"/>
              </w:rPr>
              <w:lastRenderedPageBreak/>
              <w:t>школы</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Средние обще</w:t>
            </w:r>
          </w:p>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образовательные</w:t>
            </w:r>
          </w:p>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учреждения</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не имеющих никаких мастерских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мастерских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физкультурный зал</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18</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актовый зал</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учреждений, имеющих музей </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учебно-опытный участок</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подсобное  сельское хозяйство</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5</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столовую или буфет</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посадочных ме</w:t>
            </w:r>
            <w:proofErr w:type="gramStart"/>
            <w:r w:rsidRPr="00536E4B">
              <w:rPr>
                <w:rFonts w:ascii="Times New Roman" w:hAnsi="Times New Roman" w:cs="Times New Roman"/>
                <w:sz w:val="24"/>
                <w:szCs w:val="24"/>
              </w:rPr>
              <w:t>ст в ст</w:t>
            </w:r>
            <w:proofErr w:type="gramEnd"/>
            <w:r w:rsidRPr="00536E4B">
              <w:rPr>
                <w:rFonts w:ascii="Times New Roman" w:hAnsi="Times New Roman" w:cs="Times New Roman"/>
                <w:sz w:val="24"/>
                <w:szCs w:val="24"/>
              </w:rPr>
              <w:t>оловых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1250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387</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863</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число посадочных ме</w:t>
            </w:r>
            <w:proofErr w:type="gramStart"/>
            <w:r w:rsidRPr="00536E4B">
              <w:rPr>
                <w:rFonts w:ascii="Times New Roman" w:hAnsi="Times New Roman" w:cs="Times New Roman"/>
                <w:sz w:val="24"/>
                <w:szCs w:val="24"/>
              </w:rPr>
              <w:t>ст в пр</w:t>
            </w:r>
            <w:proofErr w:type="gramEnd"/>
            <w:r w:rsidRPr="00536E4B">
              <w:rPr>
                <w:rFonts w:ascii="Times New Roman" w:hAnsi="Times New Roman" w:cs="Times New Roman"/>
                <w:sz w:val="24"/>
                <w:szCs w:val="24"/>
              </w:rPr>
              <w:t>испособленных помещениях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w:t>
            </w:r>
            <w:proofErr w:type="gramStart"/>
            <w:r w:rsidRPr="00536E4B">
              <w:rPr>
                <w:rFonts w:ascii="Times New Roman" w:hAnsi="Times New Roman" w:cs="Times New Roman"/>
                <w:sz w:val="24"/>
                <w:szCs w:val="24"/>
              </w:rPr>
              <w:t>обучающихся</w:t>
            </w:r>
            <w:proofErr w:type="gramEnd"/>
            <w:r w:rsidRPr="00536E4B">
              <w:rPr>
                <w:rFonts w:ascii="Times New Roman" w:hAnsi="Times New Roman" w:cs="Times New Roman"/>
                <w:sz w:val="24"/>
                <w:szCs w:val="24"/>
              </w:rPr>
              <w:t>, пользующихся горячим питанием</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1 350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148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1202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библиотеки (книжный фонд)</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них число книг (включая школьные учебники), брошюр, журналов</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92852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4165</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88687</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школьных учебников</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17 340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2110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16756 </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все виды благоустройства</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15</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13</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локальные вычислительные сети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262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60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202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подключенных к сети Интернет</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электронную библиотеку</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пожарную сигнализацию</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bl>
    <w:p w:rsidR="009C6770" w:rsidRPr="00536E4B" w:rsidRDefault="009C6770" w:rsidP="009C6770">
      <w:pPr>
        <w:suppressLineNumbers/>
        <w:tabs>
          <w:tab w:val="left" w:pos="1134"/>
        </w:tabs>
        <w:ind w:firstLine="709"/>
        <w:jc w:val="both"/>
        <w:rPr>
          <w:rFonts w:ascii="Times New Roman" w:hAnsi="Times New Roman" w:cs="Times New Roman"/>
          <w:sz w:val="24"/>
          <w:szCs w:val="24"/>
        </w:rPr>
      </w:pPr>
    </w:p>
    <w:p w:rsidR="009C6770" w:rsidRPr="00536E4B" w:rsidRDefault="009C6770" w:rsidP="00D1123F">
      <w:pPr>
        <w:suppressLineNumbers/>
        <w:tabs>
          <w:tab w:val="left" w:pos="1134"/>
        </w:tabs>
        <w:ind w:right="-142" w:firstLine="709"/>
        <w:jc w:val="both"/>
        <w:rPr>
          <w:rFonts w:ascii="Times New Roman" w:hAnsi="Times New Roman" w:cs="Times New Roman"/>
          <w:sz w:val="24"/>
          <w:szCs w:val="24"/>
        </w:rPr>
      </w:pPr>
      <w:r w:rsidRPr="00536E4B">
        <w:rPr>
          <w:rFonts w:ascii="Times New Roman" w:hAnsi="Times New Roman" w:cs="Times New Roman"/>
          <w:sz w:val="24"/>
          <w:szCs w:val="24"/>
        </w:rPr>
        <w:t>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Средняя наполняемость классов составляет 10,6 ученика, что ниже принятой нормы.  Это также связано с общим уменьшением числа школьников и выполнением п.10.15.СанПиН 2.4.2.2821-10 от 29.12.2010 №189 по наполняемости классов в начальном звене.</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Доля детей первой и второй групп здоровья в </w:t>
      </w:r>
      <w:proofErr w:type="gramStart"/>
      <w:r w:rsidRPr="00536E4B">
        <w:rPr>
          <w:rFonts w:ascii="Times New Roman" w:hAnsi="Times New Roman" w:cs="Times New Roman"/>
          <w:sz w:val="24"/>
          <w:szCs w:val="24"/>
        </w:rPr>
        <w:t>общей  численности, обучающихся в муниципальных общеобразовательных учреждениях в 2016 году составила</w:t>
      </w:r>
      <w:proofErr w:type="gramEnd"/>
      <w:r w:rsidRPr="00536E4B">
        <w:rPr>
          <w:rFonts w:ascii="Times New Roman" w:hAnsi="Times New Roman" w:cs="Times New Roman"/>
          <w:sz w:val="24"/>
          <w:szCs w:val="24"/>
        </w:rPr>
        <w:t xml:space="preserve"> 76,3 процентов (723 ученика из 941). Этому способствует целый комплекс реализуемых в системе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«Детское и школьное питание» государственной программы УР «Развитие образования»,  в рамках которой осуществляется:</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w:t>
      </w:r>
      <w:r w:rsidR="00D93F29" w:rsidRPr="00536E4B">
        <w:rPr>
          <w:rFonts w:ascii="Times New Roman" w:hAnsi="Times New Roman" w:cs="Times New Roman"/>
          <w:sz w:val="24"/>
          <w:szCs w:val="24"/>
        </w:rPr>
        <w:t>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охват горячим питанием в общеобразовательных учреждениях района составляет 100 процентов. </w:t>
      </w:r>
    </w:p>
    <w:p w:rsidR="00375611"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формирования и развития системы </w:t>
      </w:r>
      <w:proofErr w:type="spellStart"/>
      <w:r w:rsidRPr="00536E4B">
        <w:rPr>
          <w:rFonts w:ascii="Times New Roman" w:hAnsi="Times New Roman" w:cs="Times New Roman"/>
          <w:sz w:val="24"/>
          <w:szCs w:val="24"/>
        </w:rPr>
        <w:t>здоровьесбережения</w:t>
      </w:r>
      <w:proofErr w:type="spellEnd"/>
      <w:r w:rsidRPr="00536E4B">
        <w:rPr>
          <w:rFonts w:ascii="Times New Roman" w:hAnsi="Times New Roman" w:cs="Times New Roman"/>
          <w:sz w:val="24"/>
          <w:szCs w:val="24"/>
        </w:rPr>
        <w:t xml:space="preserve"> в основные образовательные программы каждого общеобразовательного учреждения включены занятия </w:t>
      </w:r>
    </w:p>
    <w:p w:rsidR="00375611" w:rsidRDefault="00375611" w:rsidP="009C6770">
      <w:pPr>
        <w:suppressLineNumbers/>
        <w:tabs>
          <w:tab w:val="left" w:pos="1134"/>
        </w:tabs>
        <w:ind w:firstLine="709"/>
        <w:jc w:val="both"/>
        <w:rPr>
          <w:rFonts w:ascii="Times New Roman" w:hAnsi="Times New Roman" w:cs="Times New Roman"/>
          <w:sz w:val="24"/>
          <w:szCs w:val="24"/>
        </w:rPr>
      </w:pP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физической культурой и спортом,  реализуются мероприятия по формированию здорового образа жизни,  предупреждению и профилактике вредных привычек.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Сохранению и укреплению здоровья детей направлена работа общеобразовательных учреждений по организации каникулярного  отдыха и  занятости.  На организацию отдыха детей в пришкольных оздоровительных лагерях с дневным пребыванием  в 2016 году было выделено-1176, 0 тыс</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уб. (в 2015 году-1008, 0 тыс.руб. ), в загородных оздоровительных лагерях в 2016 году определена сумма 187,0 тыс.руб., в 2015 было 196,0 тыс.руб.. В летний период 2016 года на территории МО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район" при общеобразовательных учреждениях работали 19 детских оздоровительных лагерей с дневным пребыванием (в 2015 году - было 18), в которых отдохнули и поправили свое здоровье в течение 21  дня 700 детей. В загородных оздоровительных лагерях отдохнуло 17 школьников. За счет выделенных средств была организована поездка 25 детей с 7 по 10 классы в ДОЛ «Оранжевое настроение». Реализовано 5 программ, трудоустроено  23 подростка.</w:t>
      </w:r>
    </w:p>
    <w:p w:rsidR="009C6770" w:rsidRPr="00536E4B" w:rsidRDefault="009C6770" w:rsidP="009C6770">
      <w:pPr>
        <w:suppressLineNumbers/>
        <w:tabs>
          <w:tab w:val="left" w:pos="1134"/>
        </w:tabs>
        <w:jc w:val="both"/>
        <w:rPr>
          <w:rFonts w:ascii="Times New Roman" w:hAnsi="Times New Roman" w:cs="Times New Roman"/>
          <w:sz w:val="24"/>
          <w:szCs w:val="24"/>
        </w:rPr>
      </w:pPr>
      <w:proofErr w:type="gramStart"/>
      <w:r w:rsidRPr="00536E4B">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77,3 % (отклонение от плановой нормы незначительно и составляет 0,4%, так как в связи с отсутствием бюджетного финансирования не проведен капитальный ремонт 4-х средних школ, а также заморожены работы по реконструкции спортивного зала в МОУ «</w:t>
      </w:r>
      <w:proofErr w:type="spellStart"/>
      <w:r w:rsidRPr="00536E4B">
        <w:rPr>
          <w:rFonts w:ascii="Times New Roman" w:hAnsi="Times New Roman" w:cs="Times New Roman"/>
          <w:sz w:val="24"/>
          <w:szCs w:val="24"/>
        </w:rPr>
        <w:t>Гулековская</w:t>
      </w:r>
      <w:proofErr w:type="spellEnd"/>
      <w:r w:rsidRPr="00536E4B">
        <w:rPr>
          <w:rFonts w:ascii="Times New Roman" w:hAnsi="Times New Roman" w:cs="Times New Roman"/>
          <w:sz w:val="24"/>
          <w:szCs w:val="24"/>
        </w:rPr>
        <w:t xml:space="preserve"> НШДС»).</w:t>
      </w:r>
      <w:proofErr w:type="gramEnd"/>
      <w:r w:rsidRPr="00536E4B">
        <w:rPr>
          <w:rFonts w:ascii="Times New Roman" w:hAnsi="Times New Roman" w:cs="Times New Roman"/>
          <w:sz w:val="24"/>
          <w:szCs w:val="24"/>
        </w:rPr>
        <w:t xml:space="preserve"> В 2017 году запланированы работы по проведению капитального ремонта крыши и замене оконных блоков здания МОУ «</w:t>
      </w:r>
      <w:proofErr w:type="spellStart"/>
      <w:r w:rsidRPr="00536E4B">
        <w:rPr>
          <w:rFonts w:ascii="Times New Roman" w:hAnsi="Times New Roman" w:cs="Times New Roman"/>
          <w:sz w:val="24"/>
          <w:szCs w:val="24"/>
        </w:rPr>
        <w:t>Адамская</w:t>
      </w:r>
      <w:proofErr w:type="spellEnd"/>
      <w:r w:rsidRPr="00536E4B">
        <w:rPr>
          <w:rFonts w:ascii="Times New Roman" w:hAnsi="Times New Roman" w:cs="Times New Roman"/>
          <w:sz w:val="24"/>
          <w:szCs w:val="24"/>
        </w:rPr>
        <w:t xml:space="preserve"> СОШ» при долевом участии Правительства УР на сумму 2900,0 тыс</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уб..</w:t>
      </w:r>
    </w:p>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С 2011 года начался переход на новые федеральные государственные образовательные стандарты (далее - ФГОС). В 2015/16 учебном году по ФГОС обучаются учащиеся с 1 по 6 класс (или 63,9 процентов школьников района). </w:t>
      </w:r>
    </w:p>
    <w:p w:rsidR="009C6770" w:rsidRPr="00536E4B" w:rsidRDefault="009C6770" w:rsidP="009C6770">
      <w:pPr>
        <w:pStyle w:val="ae"/>
        <w:shd w:val="clear" w:color="auto" w:fill="FFFFFF"/>
        <w:spacing w:before="0" w:after="0"/>
        <w:jc w:val="both"/>
      </w:pPr>
      <w:r w:rsidRPr="00536E4B">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w:t>
      </w:r>
      <w:proofErr w:type="spellStart"/>
      <w:r w:rsidRPr="00536E4B">
        <w:t>мультимедийной</w:t>
      </w:r>
      <w:proofErr w:type="spellEnd"/>
      <w:r w:rsidRPr="00536E4B">
        <w:t xml:space="preserve"> техникой. </w:t>
      </w:r>
      <w:proofErr w:type="gramStart"/>
      <w:r w:rsidRPr="00536E4B">
        <w:t>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w:t>
      </w:r>
      <w:proofErr w:type="gramEnd"/>
      <w:r w:rsidRPr="00536E4B">
        <w:t xml:space="preserve">  Во всех  общеобразовательных учреждениях установлена автоматизированная информационная система «Электронная школа». 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9C6770" w:rsidRPr="00536E4B" w:rsidRDefault="009C6770" w:rsidP="009C6770">
      <w:pPr>
        <w:textAlignment w:val="top"/>
        <w:rPr>
          <w:rFonts w:ascii="Times New Roman" w:hAnsi="Times New Roman" w:cs="Times New Roman"/>
          <w:bCs/>
          <w:sz w:val="24"/>
          <w:szCs w:val="24"/>
        </w:rPr>
      </w:pPr>
      <w:r w:rsidRPr="00536E4B">
        <w:rPr>
          <w:rFonts w:ascii="Times New Roman" w:hAnsi="Times New Roman" w:cs="Times New Roman"/>
          <w:sz w:val="24"/>
          <w:szCs w:val="24"/>
          <w:shd w:val="clear" w:color="auto" w:fill="FAFCFE"/>
        </w:rPr>
        <w:t xml:space="preserve">Преимущества этой системы: </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Оказание услуг в сфере общего образования в электронном виде.</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Полное соответствие электронного журнала бумажному варианту.</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Автоматическое формирование необходимой отчётности ФСН на уровне региона.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Ведение базы результатов по ГИА и ЕГЭ.</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Интеграция с инфраструктурой Электронного правительства.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Работающий механизм тестирования учащихся.</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Формирование рейтингов общеобразовательных учреждений.</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w:t>
      </w:r>
      <w:proofErr w:type="spellStart"/>
      <w:r w:rsidRPr="00536E4B">
        <w:rPr>
          <w:rFonts w:ascii="Times New Roman" w:hAnsi="Times New Roman" w:cs="Times New Roman"/>
          <w:sz w:val="24"/>
          <w:szCs w:val="24"/>
        </w:rPr>
        <w:t>Moodle</w:t>
      </w:r>
      <w:proofErr w:type="spellEnd"/>
      <w:r w:rsidRPr="00536E4B">
        <w:rPr>
          <w:rFonts w:ascii="Times New Roman" w:hAnsi="Times New Roman" w:cs="Times New Roman"/>
          <w:sz w:val="24"/>
          <w:szCs w:val="24"/>
        </w:rPr>
        <w:t xml:space="preserve"> на обучающей площадке </w:t>
      </w:r>
      <w:proofErr w:type="spellStart"/>
      <w:r w:rsidRPr="00536E4B">
        <w:rPr>
          <w:rFonts w:ascii="Times New Roman" w:hAnsi="Times New Roman" w:cs="Times New Roman"/>
          <w:sz w:val="24"/>
          <w:szCs w:val="24"/>
          <w:lang w:val="en-US"/>
        </w:rPr>
        <w:t>UdmteachWiki</w:t>
      </w:r>
      <w:proofErr w:type="spellEnd"/>
      <w:r w:rsidRPr="00536E4B">
        <w:rPr>
          <w:rFonts w:ascii="Times New Roman" w:hAnsi="Times New Roman" w:cs="Times New Roman"/>
          <w:sz w:val="24"/>
          <w:szCs w:val="24"/>
        </w:rPr>
        <w:t xml:space="preserve"> (</w:t>
      </w:r>
      <w:r w:rsidRPr="00536E4B">
        <w:rPr>
          <w:rFonts w:ascii="Times New Roman" w:hAnsi="Times New Roman" w:cs="Times New Roman"/>
          <w:sz w:val="24"/>
          <w:szCs w:val="24"/>
          <w:lang w:val="en-US"/>
        </w:rPr>
        <w:t>wiki</w:t>
      </w:r>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udmteach</w:t>
      </w:r>
      <w:proofErr w:type="spellEnd"/>
      <w:r w:rsidRPr="00536E4B">
        <w:rPr>
          <w:rFonts w:ascii="Times New Roman" w:hAnsi="Times New Roman" w:cs="Times New Roman"/>
          <w:sz w:val="24"/>
          <w:szCs w:val="24"/>
        </w:rPr>
        <w:t>)  или на  портале дистанционного образования «ДОМ 365» (</w:t>
      </w:r>
      <w:proofErr w:type="spellStart"/>
      <w:r w:rsidRPr="00536E4B">
        <w:rPr>
          <w:rFonts w:ascii="Times New Roman" w:hAnsi="Times New Roman" w:cs="Times New Roman"/>
          <w:sz w:val="24"/>
          <w:szCs w:val="24"/>
          <w:lang w:val="en-US"/>
        </w:rPr>
        <w:t>moodle</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ciurr</w:t>
      </w:r>
      <w:proofErr w:type="spellEnd"/>
      <w:r w:rsidRPr="00536E4B">
        <w:rPr>
          <w:rFonts w:ascii="Times New Roman" w:hAnsi="Times New Roman" w:cs="Times New Roman"/>
          <w:sz w:val="24"/>
          <w:szCs w:val="24"/>
        </w:rPr>
        <w:t>.</w:t>
      </w:r>
      <w:proofErr w:type="spellStart"/>
      <w:r w:rsidRPr="00536E4B">
        <w:rPr>
          <w:rFonts w:ascii="Times New Roman" w:hAnsi="Times New Roman" w:cs="Times New Roman"/>
          <w:sz w:val="24"/>
          <w:szCs w:val="24"/>
          <w:lang w:val="en-US"/>
        </w:rPr>
        <w:t>ru</w:t>
      </w:r>
      <w:proofErr w:type="spellEnd"/>
      <w:r w:rsidRPr="00536E4B">
        <w:rPr>
          <w:rFonts w:ascii="Times New Roman" w:hAnsi="Times New Roman" w:cs="Times New Roman"/>
          <w:sz w:val="24"/>
          <w:szCs w:val="24"/>
        </w:rPr>
        <w:t xml:space="preserve">). Если в 2015 году всего одна образовательная организация предоставляла дистанционное обучение обучающимся, то в 2016 </w:t>
      </w:r>
      <w:r w:rsidRPr="00536E4B">
        <w:rPr>
          <w:rFonts w:ascii="Times New Roman" w:hAnsi="Times New Roman" w:cs="Times New Roman"/>
          <w:sz w:val="24"/>
          <w:szCs w:val="24"/>
        </w:rPr>
        <w:lastRenderedPageBreak/>
        <w:t>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 период сентябрь 2015 - май 2016 гг.» и его продолжение приказом №52 от 09.11.2016г. на период 2016-2020г.г</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6"/>
        <w:gridCol w:w="3198"/>
        <w:gridCol w:w="1940"/>
        <w:gridCol w:w="1863"/>
        <w:gridCol w:w="2775"/>
      </w:tblGrid>
      <w:tr w:rsidR="009C6770" w:rsidRPr="00536E4B" w:rsidTr="009C6770">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Общие сведения о библиотеках образовательных учреждений, реализующих программы общего образования</w:t>
            </w:r>
          </w:p>
        </w:tc>
      </w:tr>
      <w:tr w:rsidR="009C6770" w:rsidRPr="00536E4B" w:rsidTr="009C6770">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причина отсутствия библиотеки</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Имеется книжный фонд </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r>
      <w:tr w:rsidR="009C6770" w:rsidRPr="00536E4B" w:rsidTr="009C677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9C677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r>
    </w:tbl>
    <w:p w:rsidR="009C6770" w:rsidRPr="00536E4B" w:rsidRDefault="009C6770" w:rsidP="009C6770">
      <w:pPr>
        <w:suppressLineNumbers/>
        <w:tabs>
          <w:tab w:val="left" w:pos="1134"/>
        </w:tabs>
        <w:jc w:val="both"/>
        <w:rPr>
          <w:rFonts w:ascii="Times New Roman" w:hAnsi="Times New Roman" w:cs="Times New Roman"/>
          <w:sz w:val="24"/>
          <w:szCs w:val="24"/>
        </w:rPr>
      </w:pP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Как свидетельствуют </w:t>
      </w:r>
      <w:proofErr w:type="gramStart"/>
      <w:r w:rsidRPr="00536E4B">
        <w:rPr>
          <w:rFonts w:ascii="Times New Roman" w:hAnsi="Times New Roman" w:cs="Times New Roman"/>
          <w:sz w:val="24"/>
          <w:szCs w:val="24"/>
        </w:rPr>
        <w:t>выше приведенные</w:t>
      </w:r>
      <w:proofErr w:type="gramEnd"/>
      <w:r w:rsidRPr="00536E4B">
        <w:rPr>
          <w:rFonts w:ascii="Times New Roman" w:hAnsi="Times New Roman" w:cs="Times New Roman"/>
          <w:sz w:val="24"/>
          <w:szCs w:val="24"/>
        </w:rPr>
        <w:t xml:space="preserve"> данные,  процесс модернизации школьных библиотек района идет небольшими темпами. </w:t>
      </w:r>
      <w:proofErr w:type="gramStart"/>
      <w:r w:rsidRPr="00536E4B">
        <w:rPr>
          <w:rFonts w:ascii="Times New Roman" w:hAnsi="Times New Roman" w:cs="Times New Roman"/>
          <w:sz w:val="24"/>
          <w:szCs w:val="24"/>
        </w:rPr>
        <w:t>Из-за недостаточности финансирования общеобразовательные учреждения не могут существенно изменить ситуацию и уделять большое 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536E4B">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участвует МОУ «</w:t>
      </w:r>
      <w:proofErr w:type="spellStart"/>
      <w:r w:rsidRPr="00536E4B">
        <w:rPr>
          <w:rFonts w:ascii="Times New Roman" w:hAnsi="Times New Roman" w:cs="Times New Roman"/>
          <w:sz w:val="24"/>
          <w:szCs w:val="24"/>
        </w:rPr>
        <w:t>Качкашурская</w:t>
      </w:r>
      <w:proofErr w:type="spellEnd"/>
      <w:r w:rsidRPr="00536E4B">
        <w:rPr>
          <w:rFonts w:ascii="Times New Roman" w:hAnsi="Times New Roman" w:cs="Times New Roman"/>
          <w:sz w:val="24"/>
          <w:szCs w:val="24"/>
        </w:rPr>
        <w:t xml:space="preserve"> СОШ».</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Наряду с традиционными направлениями работы общеобразовательного учреждения в </w:t>
      </w:r>
      <w:proofErr w:type="spellStart"/>
      <w:r w:rsidRPr="00536E4B">
        <w:rPr>
          <w:rFonts w:ascii="Times New Roman" w:hAnsi="Times New Roman" w:cs="Times New Roman"/>
          <w:sz w:val="24"/>
          <w:szCs w:val="24"/>
        </w:rPr>
        <w:t>Адамской</w:t>
      </w:r>
      <w:proofErr w:type="spellEnd"/>
      <w:r w:rsidRPr="00536E4B">
        <w:rPr>
          <w:rFonts w:ascii="Times New Roman" w:hAnsi="Times New Roman" w:cs="Times New Roman"/>
          <w:sz w:val="24"/>
          <w:szCs w:val="24"/>
        </w:rPr>
        <w:t xml:space="preserve"> средней  общеобразовательной школе  реализуется спортивное направление. Для этого открыт пришкольный  интернат на 18 мест. </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shd w:val="clear" w:color="auto" w:fill="FFFFFF"/>
        </w:rPr>
        <w:lastRenderedPageBreak/>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w:t>
      </w:r>
      <w:proofErr w:type="spellStart"/>
      <w:r w:rsidRPr="00536E4B">
        <w:rPr>
          <w:rFonts w:ascii="Times New Roman" w:hAnsi="Times New Roman" w:cs="Times New Roman"/>
          <w:sz w:val="24"/>
          <w:szCs w:val="24"/>
          <w:shd w:val="clear" w:color="auto" w:fill="FFFFFF"/>
        </w:rPr>
        <w:t>Глазовского</w:t>
      </w:r>
      <w:proofErr w:type="spellEnd"/>
      <w:r w:rsidRPr="00536E4B">
        <w:rPr>
          <w:rFonts w:ascii="Times New Roman" w:hAnsi="Times New Roman" w:cs="Times New Roman"/>
          <w:sz w:val="24"/>
          <w:szCs w:val="24"/>
          <w:shd w:val="clear" w:color="auto" w:fill="FFFFFF"/>
        </w:rPr>
        <w:t xml:space="preserve"> района.</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в т.ч.   в МОУ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СОШ» и МОУ «</w:t>
      </w:r>
      <w:proofErr w:type="spellStart"/>
      <w:r w:rsidRPr="00536E4B">
        <w:rPr>
          <w:rFonts w:ascii="Times New Roman" w:hAnsi="Times New Roman" w:cs="Times New Roman"/>
          <w:sz w:val="24"/>
          <w:szCs w:val="24"/>
        </w:rPr>
        <w:t>Золотаревская</w:t>
      </w:r>
      <w:proofErr w:type="spellEnd"/>
      <w:r w:rsidRPr="00536E4B">
        <w:rPr>
          <w:rFonts w:ascii="Times New Roman" w:hAnsi="Times New Roman" w:cs="Times New Roman"/>
          <w:sz w:val="24"/>
          <w:szCs w:val="24"/>
        </w:rPr>
        <w:t xml:space="preserve"> НШДС» 187 учащихся удмуртский язык   изучают факультативно, это выше </w:t>
      </w:r>
      <w:proofErr w:type="spellStart"/>
      <w:r w:rsidRPr="00536E4B">
        <w:rPr>
          <w:rFonts w:ascii="Times New Roman" w:hAnsi="Times New Roman" w:cs="Times New Roman"/>
          <w:sz w:val="24"/>
          <w:szCs w:val="24"/>
        </w:rPr>
        <w:t>среднереспубликанского</w:t>
      </w:r>
      <w:proofErr w:type="spellEnd"/>
      <w:r w:rsidRPr="00536E4B">
        <w:rPr>
          <w:rFonts w:ascii="Times New Roman" w:hAnsi="Times New Roman" w:cs="Times New Roman"/>
          <w:sz w:val="24"/>
          <w:szCs w:val="24"/>
        </w:rPr>
        <w:t xml:space="preserve"> показателя. В целом, 65% образовательных учреждений (в УР - 42,6 %) изучают удмуртский язык как предмет, а 10 %-факультативно. В текущем учебном году выпускники 9-х классов в количестве 10 человек впервые после долгого перерыва выбрали удмуртский язык и удмуртскую литературу в качестве выпускных экзаменов и справились с показателем среднего балла по языку 3,8, по литературе-4. Качество знаний составляет 55,6 %, успешность 100%.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536E4B">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w:t>
      </w:r>
      <w:proofErr w:type="spellStart"/>
      <w:r w:rsidRPr="00536E4B">
        <w:rPr>
          <w:rFonts w:ascii="Times New Roman" w:hAnsi="Times New Roman" w:cs="Times New Roman"/>
          <w:sz w:val="24"/>
          <w:szCs w:val="24"/>
          <w:shd w:val="clear" w:color="auto" w:fill="FFFFFF"/>
        </w:rPr>
        <w:t>Глазовский</w:t>
      </w:r>
      <w:proofErr w:type="spellEnd"/>
      <w:r w:rsidRPr="00536E4B">
        <w:rPr>
          <w:rFonts w:ascii="Times New Roman" w:hAnsi="Times New Roman" w:cs="Times New Roman"/>
          <w:sz w:val="24"/>
          <w:szCs w:val="24"/>
          <w:shd w:val="clear" w:color="auto" w:fill="FFFFFF"/>
        </w:rPr>
        <w:t xml:space="preserve"> район»,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536E4B">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9C6770" w:rsidRPr="00536E4B" w:rsidRDefault="009C6770" w:rsidP="009C6770">
      <w:pPr>
        <w:pStyle w:val="affb"/>
        <w:spacing w:before="0" w:after="0"/>
        <w:jc w:val="both"/>
        <w:rPr>
          <w:spacing w:val="-1"/>
        </w:rPr>
      </w:pPr>
      <w:r w:rsidRPr="00536E4B">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pacing w:val="-1"/>
          <w:sz w:val="24"/>
          <w:szCs w:val="24"/>
        </w:rPr>
        <w:t xml:space="preserve">По итогам 2015-16 г.г. увеличился процент таких выпускников с 5,6%  до 3,7% от всех выпускников 11 классов.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Качество общего образования характеризуют результаты единого государственного экзамена (далее – ЕГЭ) и государственной итоговой аттестации. 99,2% выпускников  девятых классов, а это –132 человека получили аттестаты  об основном общем образовании. Ученица </w:t>
      </w:r>
      <w:proofErr w:type="spellStart"/>
      <w:r w:rsidRPr="00536E4B">
        <w:rPr>
          <w:rFonts w:ascii="Times New Roman" w:hAnsi="Times New Roman" w:cs="Times New Roman"/>
          <w:sz w:val="24"/>
          <w:szCs w:val="24"/>
        </w:rPr>
        <w:t>Пусошурской</w:t>
      </w:r>
      <w:proofErr w:type="spellEnd"/>
      <w:r w:rsidRPr="00536E4B">
        <w:rPr>
          <w:rFonts w:ascii="Times New Roman" w:hAnsi="Times New Roman" w:cs="Times New Roman"/>
          <w:sz w:val="24"/>
          <w:szCs w:val="24"/>
        </w:rPr>
        <w:t xml:space="preserve"> СОШ Куликова У. была не допущена к ГИА, т.к. оставлена на повторный курс обучения в связи с большим количеством пропусков по неуважительной причине. </w:t>
      </w:r>
      <w:proofErr w:type="gramStart"/>
      <w:r w:rsidRPr="00536E4B">
        <w:rPr>
          <w:rFonts w:ascii="Times New Roman" w:hAnsi="Times New Roman" w:cs="Times New Roman"/>
          <w:sz w:val="24"/>
          <w:szCs w:val="24"/>
        </w:rPr>
        <w:t xml:space="preserve">Средний балл по району по обязательным предметам в 2016 году ниже по русскому языку, чем в прошлом 2015 году и соответственно составляет </w:t>
      </w:r>
      <w:r w:rsidRPr="00536E4B">
        <w:rPr>
          <w:rFonts w:ascii="Times New Roman" w:hAnsi="Times New Roman" w:cs="Times New Roman"/>
          <w:b/>
          <w:sz w:val="24"/>
          <w:szCs w:val="24"/>
        </w:rPr>
        <w:t>3,4</w:t>
      </w:r>
      <w:r w:rsidRPr="00536E4B">
        <w:rPr>
          <w:rFonts w:ascii="Times New Roman" w:hAnsi="Times New Roman" w:cs="Times New Roman"/>
          <w:sz w:val="24"/>
          <w:szCs w:val="24"/>
        </w:rPr>
        <w:t xml:space="preserve"> (2016 год) и </w:t>
      </w:r>
      <w:r w:rsidRPr="00536E4B">
        <w:rPr>
          <w:rFonts w:ascii="Times New Roman" w:hAnsi="Times New Roman" w:cs="Times New Roman"/>
          <w:b/>
          <w:sz w:val="24"/>
          <w:szCs w:val="24"/>
        </w:rPr>
        <w:t xml:space="preserve">4,03 </w:t>
      </w:r>
      <w:r w:rsidRPr="00536E4B">
        <w:rPr>
          <w:rFonts w:ascii="Times New Roman" w:hAnsi="Times New Roman" w:cs="Times New Roman"/>
          <w:sz w:val="24"/>
          <w:szCs w:val="24"/>
        </w:rPr>
        <w:t>(2015 год</w:t>
      </w:r>
      <w:r w:rsidRPr="00536E4B">
        <w:rPr>
          <w:rFonts w:ascii="Times New Roman" w:hAnsi="Times New Roman" w:cs="Times New Roman"/>
          <w:b/>
          <w:sz w:val="24"/>
          <w:szCs w:val="24"/>
        </w:rPr>
        <w:t>)</w:t>
      </w:r>
      <w:r w:rsidRPr="00536E4B">
        <w:rPr>
          <w:rFonts w:ascii="Times New Roman" w:hAnsi="Times New Roman" w:cs="Times New Roman"/>
          <w:sz w:val="24"/>
          <w:szCs w:val="24"/>
        </w:rPr>
        <w:t xml:space="preserve">, а по математике он немного улучшился </w:t>
      </w:r>
      <w:r w:rsidRPr="00536E4B">
        <w:rPr>
          <w:rFonts w:ascii="Times New Roman" w:hAnsi="Times New Roman" w:cs="Times New Roman"/>
          <w:b/>
          <w:sz w:val="24"/>
          <w:szCs w:val="24"/>
        </w:rPr>
        <w:t xml:space="preserve">3,7 </w:t>
      </w:r>
      <w:r w:rsidRPr="00536E4B">
        <w:rPr>
          <w:rFonts w:ascii="Times New Roman" w:hAnsi="Times New Roman" w:cs="Times New Roman"/>
          <w:sz w:val="24"/>
          <w:szCs w:val="24"/>
        </w:rPr>
        <w:t xml:space="preserve">(2016 год) и </w:t>
      </w:r>
      <w:r w:rsidRPr="00536E4B">
        <w:rPr>
          <w:rFonts w:ascii="Times New Roman" w:hAnsi="Times New Roman" w:cs="Times New Roman"/>
          <w:b/>
          <w:sz w:val="24"/>
          <w:szCs w:val="24"/>
        </w:rPr>
        <w:t>3,6 (</w:t>
      </w:r>
      <w:r w:rsidRPr="00536E4B">
        <w:rPr>
          <w:rFonts w:ascii="Times New Roman" w:hAnsi="Times New Roman" w:cs="Times New Roman"/>
          <w:sz w:val="24"/>
          <w:szCs w:val="24"/>
        </w:rPr>
        <w:t>2015 год</w:t>
      </w:r>
      <w:r w:rsidRPr="00536E4B">
        <w:rPr>
          <w:rFonts w:ascii="Times New Roman" w:hAnsi="Times New Roman" w:cs="Times New Roman"/>
          <w:b/>
          <w:sz w:val="24"/>
          <w:szCs w:val="24"/>
        </w:rPr>
        <w:t>)</w:t>
      </w:r>
      <w:r w:rsidRPr="00536E4B">
        <w:rPr>
          <w:rFonts w:ascii="Times New Roman" w:hAnsi="Times New Roman" w:cs="Times New Roman"/>
          <w:sz w:val="24"/>
          <w:szCs w:val="24"/>
        </w:rPr>
        <w:t xml:space="preserve">, но они ниже </w:t>
      </w:r>
      <w:proofErr w:type="spellStart"/>
      <w:r w:rsidRPr="00536E4B">
        <w:rPr>
          <w:rFonts w:ascii="Times New Roman" w:hAnsi="Times New Roman" w:cs="Times New Roman"/>
          <w:sz w:val="24"/>
          <w:szCs w:val="24"/>
        </w:rPr>
        <w:t>среднереспубликанских</w:t>
      </w:r>
      <w:proofErr w:type="spellEnd"/>
      <w:r w:rsidRPr="00536E4B">
        <w:rPr>
          <w:rFonts w:ascii="Times New Roman" w:hAnsi="Times New Roman" w:cs="Times New Roman"/>
          <w:sz w:val="24"/>
          <w:szCs w:val="24"/>
        </w:rPr>
        <w:t xml:space="preserve"> показателей, которые равны 4,10 и 3,9</w:t>
      </w:r>
      <w:proofErr w:type="gramEnd"/>
    </w:p>
    <w:p w:rsidR="009C6770" w:rsidRPr="00536E4B" w:rsidRDefault="009C6770" w:rsidP="009C6770">
      <w:pPr>
        <w:pStyle w:val="ac"/>
        <w:ind w:right="-2"/>
        <w:jc w:val="both"/>
        <w:rPr>
          <w:rFonts w:ascii="Times New Roman" w:hAnsi="Times New Roman" w:cs="Times New Roman"/>
          <w:bCs/>
          <w:sz w:val="24"/>
          <w:szCs w:val="24"/>
          <w:lang w:eastAsia="ru-RU"/>
        </w:rPr>
      </w:pPr>
      <w:r w:rsidRPr="00536E4B">
        <w:rPr>
          <w:rFonts w:ascii="Times New Roman" w:hAnsi="Times New Roman" w:cs="Times New Roman"/>
          <w:bCs/>
          <w:sz w:val="24"/>
          <w:szCs w:val="24"/>
          <w:lang w:eastAsia="ru-RU"/>
        </w:rPr>
        <w:t xml:space="preserve">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w:t>
      </w:r>
      <w:proofErr w:type="spellStart"/>
      <w:r w:rsidRPr="00536E4B">
        <w:rPr>
          <w:rFonts w:ascii="Times New Roman" w:hAnsi="Times New Roman" w:cs="Times New Roman"/>
          <w:bCs/>
          <w:sz w:val="24"/>
          <w:szCs w:val="24"/>
          <w:lang w:eastAsia="ru-RU"/>
        </w:rPr>
        <w:t>выбору</w:t>
      </w:r>
      <w:proofErr w:type="gramStart"/>
      <w:r w:rsidRPr="00536E4B">
        <w:rPr>
          <w:rFonts w:ascii="Times New Roman" w:hAnsi="Times New Roman" w:cs="Times New Roman"/>
          <w:bCs/>
          <w:sz w:val="24"/>
          <w:szCs w:val="24"/>
          <w:lang w:eastAsia="ru-RU"/>
        </w:rPr>
        <w:t>.В</w:t>
      </w:r>
      <w:proofErr w:type="spellEnd"/>
      <w:proofErr w:type="gramEnd"/>
      <w:r w:rsidRPr="00536E4B">
        <w:rPr>
          <w:rFonts w:ascii="Times New Roman" w:hAnsi="Times New Roman" w:cs="Times New Roman"/>
          <w:bCs/>
          <w:sz w:val="24"/>
          <w:szCs w:val="24"/>
          <w:lang w:eastAsia="ru-RU"/>
        </w:rPr>
        <w:t xml:space="preserve"> 2015-16 </w:t>
      </w:r>
      <w:proofErr w:type="spellStart"/>
      <w:r w:rsidRPr="00536E4B">
        <w:rPr>
          <w:rFonts w:ascii="Times New Roman" w:hAnsi="Times New Roman" w:cs="Times New Roman"/>
          <w:bCs/>
          <w:sz w:val="24"/>
          <w:szCs w:val="24"/>
          <w:lang w:eastAsia="ru-RU"/>
        </w:rPr>
        <w:t>у.г</w:t>
      </w:r>
      <w:proofErr w:type="spellEnd"/>
      <w:r w:rsidRPr="00536E4B">
        <w:rPr>
          <w:rFonts w:ascii="Times New Roman" w:hAnsi="Times New Roman" w:cs="Times New Roman"/>
          <w:bCs/>
          <w:sz w:val="24"/>
          <w:szCs w:val="24"/>
          <w:lang w:eastAsia="ru-RU"/>
        </w:rPr>
        <w:t>. все выпускники 11 классов получили аттестаты, т.е. сдали экзамены  по обязательным предметам. В прошлом учебном году 1 ученица МОУ «</w:t>
      </w:r>
      <w:proofErr w:type="spellStart"/>
      <w:r w:rsidRPr="00536E4B">
        <w:rPr>
          <w:rFonts w:ascii="Times New Roman" w:hAnsi="Times New Roman" w:cs="Times New Roman"/>
          <w:bCs/>
          <w:sz w:val="24"/>
          <w:szCs w:val="24"/>
          <w:lang w:eastAsia="ru-RU"/>
        </w:rPr>
        <w:t>Дондыкарская</w:t>
      </w:r>
      <w:proofErr w:type="spellEnd"/>
      <w:r w:rsidRPr="00536E4B">
        <w:rPr>
          <w:rFonts w:ascii="Times New Roman" w:hAnsi="Times New Roman" w:cs="Times New Roman"/>
          <w:bCs/>
          <w:sz w:val="24"/>
          <w:szCs w:val="24"/>
          <w:lang w:eastAsia="ru-RU"/>
        </w:rPr>
        <w:t xml:space="preserve"> СОШ» не справилась с математикой на профильном уровне и пересдала её на базовом уровне в резервные сроки. В 2013-2014, 2014-2015 </w:t>
      </w:r>
      <w:proofErr w:type="spellStart"/>
      <w:r w:rsidRPr="00536E4B">
        <w:rPr>
          <w:rFonts w:ascii="Times New Roman" w:hAnsi="Times New Roman" w:cs="Times New Roman"/>
          <w:bCs/>
          <w:sz w:val="24"/>
          <w:szCs w:val="24"/>
          <w:lang w:eastAsia="ru-RU"/>
        </w:rPr>
        <w:t>у.г</w:t>
      </w:r>
      <w:proofErr w:type="spellEnd"/>
      <w:r w:rsidRPr="00536E4B">
        <w:rPr>
          <w:rFonts w:ascii="Times New Roman" w:hAnsi="Times New Roman" w:cs="Times New Roman"/>
          <w:bCs/>
          <w:sz w:val="24"/>
          <w:szCs w:val="24"/>
          <w:lang w:eastAsia="ru-RU"/>
        </w:rPr>
        <w:t xml:space="preserve">. все  выпускники 11-х классов (100%) преодолели минимальный порог по обязательным предметам. </w:t>
      </w:r>
    </w:p>
    <w:p w:rsidR="009C6770" w:rsidRPr="00536E4B" w:rsidRDefault="009C6770" w:rsidP="009C6770">
      <w:pPr>
        <w:pStyle w:val="ac"/>
        <w:ind w:right="-2"/>
        <w:jc w:val="both"/>
        <w:rPr>
          <w:rFonts w:ascii="Times New Roman" w:hAnsi="Times New Roman" w:cs="Times New Roman"/>
          <w:bCs/>
          <w:sz w:val="24"/>
          <w:szCs w:val="24"/>
          <w:lang w:eastAsia="ru-RU"/>
        </w:rPr>
      </w:pPr>
      <w:r w:rsidRPr="00536E4B">
        <w:rPr>
          <w:rFonts w:ascii="Times New Roman" w:hAnsi="Times New Roman" w:cs="Times New Roman"/>
          <w:bCs/>
          <w:sz w:val="24"/>
          <w:szCs w:val="24"/>
          <w:lang w:eastAsia="ru-RU"/>
        </w:rPr>
        <w:t xml:space="preserve">        Значения результатов ЕГЭ свидетельствуют о том, что средний балл по обязательным предметам у выпускников 11 классов в текущем году повысился по русскому языку и по математике на базовом  уровне (хотя он ниже  </w:t>
      </w:r>
      <w:proofErr w:type="spellStart"/>
      <w:r w:rsidRPr="00536E4B">
        <w:rPr>
          <w:rFonts w:ascii="Times New Roman" w:hAnsi="Times New Roman" w:cs="Times New Roman"/>
          <w:bCs/>
          <w:sz w:val="24"/>
          <w:szCs w:val="24"/>
          <w:lang w:eastAsia="ru-RU"/>
        </w:rPr>
        <w:t>среднереспубликанских</w:t>
      </w:r>
      <w:proofErr w:type="spellEnd"/>
      <w:r w:rsidRPr="00536E4B">
        <w:rPr>
          <w:rFonts w:ascii="Times New Roman" w:hAnsi="Times New Roman" w:cs="Times New Roman"/>
          <w:bCs/>
          <w:sz w:val="24"/>
          <w:szCs w:val="24"/>
          <w:lang w:eastAsia="ru-RU"/>
        </w:rPr>
        <w:t xml:space="preserve"> показателей).   Средний балл по Удмуртии по математике (проф.) составляет – 51 (был в 2015-52, 41), у нас -45,8 (был в 2015-48, 25), по РФ-46,3 (был-45,6). Средний балл по русскому языку в УР-68,1 (был в 2015-69,48), по РФ-68 (был-65,9), у нас 68,1 (был в 2015-66, 64). Повысили средний балл по району по следующим предметам по выбору: английский язык, химия, биология                                   </w:t>
      </w:r>
      <w:r w:rsidRPr="00536E4B">
        <w:rPr>
          <w:rFonts w:ascii="Times New Roman" w:hAnsi="Times New Roman" w:cs="Times New Roman"/>
          <w:bCs/>
          <w:sz w:val="24"/>
          <w:szCs w:val="24"/>
          <w:lang w:eastAsia="ru-RU"/>
        </w:rPr>
        <w:lastRenderedPageBreak/>
        <w:t xml:space="preserve">Данный критерий отнесен в число </w:t>
      </w:r>
      <w:proofErr w:type="gramStart"/>
      <w:r w:rsidRPr="00536E4B">
        <w:rPr>
          <w:rFonts w:ascii="Times New Roman" w:hAnsi="Times New Roman" w:cs="Times New Roman"/>
          <w:bCs/>
          <w:sz w:val="24"/>
          <w:szCs w:val="24"/>
          <w:lang w:eastAsia="ru-RU"/>
        </w:rPr>
        <w:t>показателей эффективности работы руководителей учреждений образования</w:t>
      </w:r>
      <w:proofErr w:type="gramEnd"/>
      <w:r w:rsidRPr="00536E4B">
        <w:rPr>
          <w:rFonts w:ascii="Times New Roman" w:hAnsi="Times New Roman" w:cs="Times New Roman"/>
          <w:bCs/>
          <w:sz w:val="24"/>
          <w:szCs w:val="24"/>
          <w:lang w:eastAsia="ru-RU"/>
        </w:rPr>
        <w:t>.</w:t>
      </w:r>
    </w:p>
    <w:p w:rsidR="009C6770" w:rsidRPr="00536E4B" w:rsidRDefault="009C6770" w:rsidP="0070223B">
      <w:pPr>
        <w:spacing w:after="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Поддержка талантливой молодежи. Методическим отделом Управления образования разработана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В 2016-17 учебном году в нем приняли участие учащиеся 4-11 классов в количестве 366 человек по 20 учебным предметам, в т.ч. по удмуртскому языку и литературе. Информация об итогах каждого этапа была представлена на сайте Управления образования. Стабильно высокие результаты учащиеся показывают по предметам «технология, физкультура» и, напротив, низкие показатели вот уже в течение нескольких последних лет по математике, информатике, географии, химии. К сожаленью, низким остается количество участников республиканского этапа Всероссийской олимпиады школьников, но в 2016 году прослеживается небольшой рост (2015 год – 1 учащийся, 2016г. – 6 учащихся).                  </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научно-практических конференциях.          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Pr="00536E4B">
        <w:rPr>
          <w:rFonts w:ascii="Times New Roman" w:hAnsi="Times New Roman" w:cs="Times New Roman"/>
          <w:sz w:val="24"/>
          <w:szCs w:val="24"/>
        </w:rPr>
        <w:t>мероприятий</w:t>
      </w:r>
      <w:proofErr w:type="gramEnd"/>
      <w:r w:rsidRPr="00536E4B">
        <w:rPr>
          <w:rFonts w:ascii="Times New Roman" w:hAnsi="Times New Roman" w:cs="Times New Roman"/>
          <w:sz w:val="24"/>
          <w:szCs w:val="24"/>
        </w:rPr>
        <w:t xml:space="preserve">  как для учащихся, так и для их наставников.</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На базе </w:t>
      </w:r>
      <w:proofErr w:type="spellStart"/>
      <w:r w:rsidRPr="00536E4B">
        <w:rPr>
          <w:rFonts w:ascii="Times New Roman" w:hAnsi="Times New Roman" w:cs="Times New Roman"/>
          <w:sz w:val="24"/>
          <w:szCs w:val="24"/>
        </w:rPr>
        <w:t>Кожильской</w:t>
      </w:r>
      <w:proofErr w:type="spellEnd"/>
      <w:r w:rsidRPr="00536E4B">
        <w:rPr>
          <w:rFonts w:ascii="Times New Roman" w:hAnsi="Times New Roman" w:cs="Times New Roman"/>
          <w:sz w:val="24"/>
          <w:szCs w:val="24"/>
        </w:rPr>
        <w:t xml:space="preserve"> школы, по инициативе администрации учреждения ежегодно  проходит учебно-практическая конференция школьников «Эврика», участниками которой стали учащиеся   </w:t>
      </w:r>
      <w:proofErr w:type="spellStart"/>
      <w:r w:rsidRPr="00536E4B">
        <w:rPr>
          <w:rFonts w:ascii="Times New Roman" w:hAnsi="Times New Roman" w:cs="Times New Roman"/>
          <w:sz w:val="24"/>
          <w:szCs w:val="24"/>
        </w:rPr>
        <w:t>Качкашурской</w:t>
      </w:r>
      <w:proofErr w:type="spellEnd"/>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Куреговской</w:t>
      </w:r>
      <w:proofErr w:type="spellEnd"/>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Понинской</w:t>
      </w:r>
      <w:proofErr w:type="spellEnd"/>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Парзинскойшкол</w:t>
      </w:r>
      <w:proofErr w:type="gramStart"/>
      <w:r w:rsidRPr="00536E4B">
        <w:rPr>
          <w:rFonts w:ascii="Times New Roman" w:hAnsi="Times New Roman" w:cs="Times New Roman"/>
          <w:sz w:val="24"/>
          <w:szCs w:val="24"/>
        </w:rPr>
        <w:t>.В</w:t>
      </w:r>
      <w:proofErr w:type="spellEnd"/>
      <w:proofErr w:type="gramEnd"/>
      <w:r w:rsidRPr="00536E4B">
        <w:rPr>
          <w:rFonts w:ascii="Times New Roman" w:hAnsi="Times New Roman" w:cs="Times New Roman"/>
          <w:sz w:val="24"/>
          <w:szCs w:val="24"/>
        </w:rPr>
        <w:t xml:space="preserve"> системе общего образования трудится 216 педагогических и руководящих кадров, из них с высшим образованием –91 процент. Средний возраст учителей на протяжении ряда лет составляет 44 лет. Среди учителей школ района 18  человек (11%) имеют высшую квалификационную категорию, 82 человека (45 процентов) – I квалификационную категорию. Продолжается работа по увеличению заработной платы педагогов до уровня средней в регионе. По итогам 2016 года на основании отчета «</w:t>
      </w:r>
      <w:proofErr w:type="spellStart"/>
      <w:r w:rsidRPr="00536E4B">
        <w:rPr>
          <w:rFonts w:ascii="Times New Roman" w:hAnsi="Times New Roman" w:cs="Times New Roman"/>
          <w:sz w:val="24"/>
          <w:szCs w:val="24"/>
        </w:rPr>
        <w:t>ЗП-образование</w:t>
      </w:r>
      <w:proofErr w:type="spellEnd"/>
      <w:r w:rsidRPr="00536E4B">
        <w:rPr>
          <w:rFonts w:ascii="Times New Roman" w:hAnsi="Times New Roman" w:cs="Times New Roman"/>
          <w:sz w:val="24"/>
          <w:szCs w:val="24"/>
        </w:rPr>
        <w:t>»  она составляет у педагогических работников дошкольных групп 23143 руб., общего образования-22522 рублей.</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Проблемы по укомплектованности  общеобразовательных учреждений педагогическими кадрами в районе нет. Но в ближайшие годы необходимо решать вопросы по привлечению в школы учителей химии, биологии, английского  языка, информатики в виду того, что происходит старение кадров.</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изучения условий и результатов педагогической деятельности общеобразовательными учреждениями проводится </w:t>
      </w:r>
      <w:proofErr w:type="spellStart"/>
      <w:r w:rsidRPr="00536E4B">
        <w:rPr>
          <w:rFonts w:ascii="Times New Roman" w:hAnsi="Times New Roman" w:cs="Times New Roman"/>
          <w:sz w:val="24"/>
          <w:szCs w:val="24"/>
        </w:rPr>
        <w:t>самообследование</w:t>
      </w:r>
      <w:proofErr w:type="spellEnd"/>
      <w:r w:rsidRPr="00536E4B">
        <w:rPr>
          <w:rFonts w:ascii="Times New Roman" w:hAnsi="Times New Roman" w:cs="Times New Roman"/>
          <w:sz w:val="24"/>
          <w:szCs w:val="24"/>
        </w:rPr>
        <w:t>.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Со второго полугодия 2015 года начата процедура проведения независимой оценки качества образовательной деятельности (</w:t>
      </w:r>
      <w:proofErr w:type="spellStart"/>
      <w:r w:rsidRPr="00536E4B">
        <w:rPr>
          <w:rFonts w:ascii="Times New Roman" w:hAnsi="Times New Roman" w:cs="Times New Roman"/>
          <w:sz w:val="24"/>
          <w:szCs w:val="24"/>
        </w:rPr>
        <w:t>далее-НОК</w:t>
      </w:r>
      <w:proofErr w:type="spellEnd"/>
      <w:r w:rsidRPr="00536E4B">
        <w:rPr>
          <w:rFonts w:ascii="Times New Roman" w:hAnsi="Times New Roman" w:cs="Times New Roman"/>
          <w:sz w:val="24"/>
          <w:szCs w:val="24"/>
        </w:rPr>
        <w:t xml:space="preserve"> 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w:t>
      </w:r>
      <w:r w:rsidRPr="00536E4B">
        <w:rPr>
          <w:rFonts w:ascii="Times New Roman" w:hAnsi="Times New Roman" w:cs="Times New Roman"/>
          <w:sz w:val="24"/>
          <w:szCs w:val="24"/>
        </w:rPr>
        <w:lastRenderedPageBreak/>
        <w:t xml:space="preserve">муниципального задания. Инициатором НОК ОД выступил Общественный Совет при Министерстве образования и науки УР. Независимая оценка качества образовательной деятельности организаций, осуществляющих образовательную деятельность - оценочная 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  Общественный совет утвердил перечень образовательных организаций, подлежащих НОК ОД в 2015, 2016 годах, в который вошли 19  общеобразовательных организаций (100%), реализующих образовательные программы начального общего, основного общего, среднего общего образования (протокол от 22 сентября 2015 года № 5). НОК ОД осуществлялась по 4 группам показателей, определенных приказом </w:t>
      </w:r>
      <w:proofErr w:type="spellStart"/>
      <w:r w:rsidRPr="00536E4B">
        <w:rPr>
          <w:rFonts w:ascii="Times New Roman" w:hAnsi="Times New Roman" w:cs="Times New Roman"/>
          <w:sz w:val="24"/>
          <w:szCs w:val="24"/>
        </w:rPr>
        <w:t>Минобрнауки</w:t>
      </w:r>
      <w:proofErr w:type="spellEnd"/>
      <w:r w:rsidRPr="00536E4B">
        <w:rPr>
          <w:rFonts w:ascii="Times New Roman" w:hAnsi="Times New Roman" w:cs="Times New Roman"/>
          <w:sz w:val="24"/>
          <w:szCs w:val="24"/>
        </w:rPr>
        <w:t xml:space="preserve">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№1-открытость и доступность информации об организациях, осуществляющих образовательную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№2-комфортность условий, в которых осуществляется образовательная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№3-доброжелательность, вежливость, компетентность работников; </w:t>
      </w:r>
    </w:p>
    <w:p w:rsidR="009C6770" w:rsidRPr="00536E4B" w:rsidRDefault="009C6770" w:rsidP="009C6770">
      <w:pPr>
        <w:pStyle w:val="Default"/>
        <w:jc w:val="both"/>
        <w:rPr>
          <w:rFonts w:eastAsia="Calibri"/>
          <w:color w:val="auto"/>
        </w:rPr>
      </w:pPr>
      <w:r w:rsidRPr="00536E4B">
        <w:rPr>
          <w:rFonts w:eastAsia="Calibri"/>
          <w:color w:val="auto"/>
        </w:rPr>
        <w:t>№4-удовлетворенность качеством образовательной деятельности организаций.</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hAnsi="Times New Roman" w:cs="Times New Roman"/>
          <w:sz w:val="24"/>
          <w:szCs w:val="24"/>
        </w:rPr>
        <w:t xml:space="preserve">Показатель  удовлетворенности качеством предоставления образовательной услуги  по средним школам равен  94% (по УР-95,8%), средний балл по всем критериям составляет 119, 4 (по УР-126,4 балла), по начальным школам – детским садам равен 85,3%, а средний балл по всем критериям-123,5 из 128. </w:t>
      </w:r>
      <w:r w:rsidRPr="00536E4B">
        <w:rPr>
          <w:rFonts w:ascii="Times New Roman" w:eastAsia="Calibri" w:hAnsi="Times New Roman" w:cs="Times New Roman"/>
          <w:bCs/>
          <w:sz w:val="24"/>
          <w:szCs w:val="24"/>
        </w:rPr>
        <w:t xml:space="preserve">Таким образом, согласно НОК 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 В данный показатель входят наличие не отремонтированных капитально школ, </w:t>
      </w:r>
      <w:proofErr w:type="spellStart"/>
      <w:r w:rsidRPr="00536E4B">
        <w:rPr>
          <w:rFonts w:ascii="Times New Roman" w:eastAsia="Calibri" w:hAnsi="Times New Roman" w:cs="Times New Roman"/>
          <w:bCs/>
          <w:sz w:val="24"/>
          <w:szCs w:val="24"/>
        </w:rPr>
        <w:t>отсустствие</w:t>
      </w:r>
      <w:proofErr w:type="spellEnd"/>
      <w:r w:rsidRPr="00536E4B">
        <w:rPr>
          <w:rFonts w:ascii="Times New Roman" w:eastAsia="Calibri" w:hAnsi="Times New Roman" w:cs="Times New Roman"/>
          <w:bCs/>
          <w:sz w:val="24"/>
          <w:szCs w:val="24"/>
        </w:rPr>
        <w:t xml:space="preserve"> системы видеонаблюдения, пандусов; логопедов, психологов, социальных педагогов, осуществляющих индивидуальную поддержку детей с различными отклонениями в развитии, воспитании и обучении. Доля удовлетворенных качеством предоставляемых образовательных услуг колеблется от 83,9% до 100%.</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1.2.2. Приоритеты, цели и задачи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70223B">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lastRenderedPageBreak/>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2)обеспечение равного доступа к качественному образованию;</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3)введение эффективного контракта в общем образовании.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учет детей, подлежащих </w:t>
      </w:r>
      <w:proofErr w:type="gramStart"/>
      <w:r w:rsidRPr="00536E4B">
        <w:rPr>
          <w:rFonts w:ascii="Times New Roman" w:hAnsi="Times New Roman" w:cs="Times New Roman"/>
          <w:sz w:val="24"/>
          <w:szCs w:val="24"/>
        </w:rPr>
        <w:t>обучению по</w:t>
      </w:r>
      <w:proofErr w:type="gramEnd"/>
      <w:r w:rsidRPr="00536E4B">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536E4B">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обеспечение равного доступа к качественному общему образованию для всех категорий детей.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реализации поставленной цели определены следующие задачи: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842B54" w:rsidRPr="00536E4B" w:rsidRDefault="009C6770" w:rsidP="0070223B">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8) развитие системы обратной связи с потребителями услуг общего </w:t>
      </w:r>
      <w:proofErr w:type="spellStart"/>
      <w:r w:rsidRPr="00536E4B">
        <w:rPr>
          <w:rFonts w:ascii="Times New Roman" w:hAnsi="Times New Roman" w:cs="Times New Roman"/>
          <w:sz w:val="24"/>
          <w:szCs w:val="24"/>
        </w:rPr>
        <w:t>обра</w:t>
      </w:r>
      <w:r w:rsidR="0070223B" w:rsidRPr="00536E4B">
        <w:rPr>
          <w:rFonts w:ascii="Times New Roman" w:hAnsi="Times New Roman" w:cs="Times New Roman"/>
          <w:sz w:val="24"/>
          <w:szCs w:val="24"/>
        </w:rPr>
        <w:t>зова</w:t>
      </w:r>
      <w:proofErr w:type="spellEnd"/>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1.2.3. Целевые показатели (индикаторы)</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Показатели характеризуют процесс перехода на ФГОС, влияет на качество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8) Охват обучающихся муниципальных общеобразовательных учреждений горячим питанием,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suppressLineNumbers/>
        <w:tabs>
          <w:tab w:val="left" w:pos="1134"/>
        </w:tabs>
        <w:ind w:firstLine="709"/>
        <w:jc w:val="both"/>
        <w:rPr>
          <w:rFonts w:ascii="Times New Roman" w:hAnsi="Times New Roman" w:cs="Times New Roman"/>
          <w:bCs/>
          <w:i/>
          <w:sz w:val="24"/>
          <w:szCs w:val="24"/>
        </w:rPr>
      </w:pPr>
      <w:r w:rsidRPr="00536E4B">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536E4B">
        <w:rPr>
          <w:rFonts w:ascii="Times New Roman" w:hAnsi="Times New Roman" w:cs="Times New Roman"/>
          <w:bCs/>
          <w:i/>
          <w:sz w:val="24"/>
          <w:szCs w:val="24"/>
        </w:rPr>
        <w:t xml:space="preserve">Предусмотрен в системе </w:t>
      </w:r>
      <w:proofErr w:type="gramStart"/>
      <w:r w:rsidRPr="00536E4B">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i/>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учреждения.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 xml:space="preserve">17) Независимая оценка качества общего образования, </w:t>
      </w:r>
      <w:proofErr w:type="spellStart"/>
      <w:r w:rsidRPr="00536E4B">
        <w:rPr>
          <w:rFonts w:ascii="Times New Roman" w:hAnsi="Times New Roman" w:cs="Times New Roman"/>
          <w:sz w:val="24"/>
          <w:szCs w:val="24"/>
        </w:rPr>
        <w:t>баллов</w:t>
      </w:r>
      <w:proofErr w:type="gramStart"/>
      <w:r w:rsidRPr="00536E4B">
        <w:rPr>
          <w:rFonts w:ascii="Times New Roman" w:hAnsi="Times New Roman" w:cs="Times New Roman"/>
          <w:sz w:val="24"/>
          <w:szCs w:val="24"/>
        </w:rPr>
        <w:t>.</w:t>
      </w:r>
      <w:r w:rsidRPr="00536E4B">
        <w:rPr>
          <w:rFonts w:ascii="Times New Roman" w:hAnsi="Times New Roman" w:cs="Times New Roman"/>
          <w:bCs/>
          <w:i/>
          <w:sz w:val="24"/>
          <w:szCs w:val="24"/>
          <w:highlight w:val="lightGray"/>
        </w:rPr>
        <w:t>и</w:t>
      </w:r>
      <w:proofErr w:type="gramEnd"/>
      <w:r w:rsidRPr="00536E4B">
        <w:rPr>
          <w:rFonts w:ascii="Times New Roman" w:hAnsi="Times New Roman" w:cs="Times New Roman"/>
          <w:bCs/>
          <w:i/>
          <w:sz w:val="24"/>
          <w:szCs w:val="24"/>
          <w:highlight w:val="lightGray"/>
        </w:rPr>
        <w:t>спользуется</w:t>
      </w:r>
      <w:proofErr w:type="spellEnd"/>
      <w:r w:rsidRPr="00536E4B">
        <w:rPr>
          <w:rFonts w:ascii="Times New Roman" w:hAnsi="Times New Roman" w:cs="Times New Roman"/>
          <w:bCs/>
          <w:i/>
          <w:sz w:val="24"/>
          <w:szCs w:val="24"/>
          <w:highlight w:val="lightGray"/>
        </w:rPr>
        <w:t xml:space="preserve"> по мере внедрения оценки)</w:t>
      </w:r>
      <w:r w:rsidRPr="00536E4B">
        <w:rPr>
          <w:rFonts w:ascii="Times New Roman" w:hAnsi="Times New Roman" w:cs="Times New Roman"/>
          <w:bCs/>
          <w:sz w:val="24"/>
          <w:szCs w:val="24"/>
        </w:rPr>
        <w:t>.</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общего образования. </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r w:rsidRPr="00536E4B">
        <w:rPr>
          <w:rFonts w:ascii="Times New Roman" w:hAnsi="Times New Roman" w:cs="Times New Roman"/>
          <w:bCs/>
          <w:i/>
          <w:sz w:val="24"/>
          <w:szCs w:val="24"/>
          <w:highlight w:val="lightGray"/>
        </w:rPr>
        <w:t xml:space="preserve"> (используется по мере внедрения оценки)</w:t>
      </w:r>
      <w:r w:rsidRPr="00536E4B">
        <w:rPr>
          <w:rFonts w:ascii="Times New Roman" w:hAnsi="Times New Roman" w:cs="Times New Roman"/>
          <w:bCs/>
          <w:sz w:val="24"/>
          <w:szCs w:val="24"/>
        </w:rPr>
        <w:t>.</w:t>
      </w:r>
    </w:p>
    <w:p w:rsidR="00842B54" w:rsidRPr="00536E4B" w:rsidRDefault="00842B54" w:rsidP="00253D9E">
      <w:pPr>
        <w:tabs>
          <w:tab w:val="left" w:pos="459"/>
        </w:tabs>
        <w:spacing w:after="120"/>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9C6770" w:rsidRPr="00536E4B" w:rsidRDefault="009C6770" w:rsidP="00253D9E">
      <w:pPr>
        <w:spacing w:after="120"/>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r w:rsidR="00F1595C" w:rsidRPr="00536E4B">
        <w:rPr>
          <w:rFonts w:ascii="Times New Roman" w:hAnsi="Times New Roman" w:cs="Times New Roman"/>
          <w:sz w:val="24"/>
          <w:szCs w:val="24"/>
        </w:rPr>
        <w:t>.</w:t>
      </w:r>
    </w:p>
    <w:p w:rsidR="00F1595C" w:rsidRPr="00536E4B" w:rsidRDefault="009C6770" w:rsidP="00253D9E">
      <w:pPr>
        <w:jc w:val="both"/>
        <w:rPr>
          <w:rFonts w:ascii="Times New Roman" w:hAnsi="Times New Roman" w:cs="Times New Roman"/>
          <w:sz w:val="24"/>
          <w:szCs w:val="24"/>
          <w:shd w:val="clear" w:color="auto" w:fill="FFFFFF"/>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842B54" w:rsidRPr="00536E4B" w:rsidRDefault="00842B54" w:rsidP="00842B54">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842B54" w:rsidRPr="00536E4B" w:rsidRDefault="00842B54" w:rsidP="00A20721">
      <w:pPr>
        <w:spacing w:after="0"/>
        <w:jc w:val="both"/>
        <w:rPr>
          <w:rFonts w:ascii="Times New Roman" w:hAnsi="Times New Roman" w:cs="Times New Roman"/>
          <w:sz w:val="24"/>
          <w:szCs w:val="24"/>
        </w:rPr>
      </w:pPr>
      <w:proofErr w:type="gramStart"/>
      <w:r w:rsidRPr="00536E4B">
        <w:rPr>
          <w:rFonts w:ascii="Times New Roman" w:hAnsi="Times New Roman" w:cs="Times New Roman"/>
          <w:bCs/>
          <w:sz w:val="24"/>
          <w:szCs w:val="24"/>
        </w:rPr>
        <w:t xml:space="preserve">21) Численность обучающихся, охваченных основными и дополнительными общеобразовательными программами цифрового, </w:t>
      </w:r>
      <w:proofErr w:type="spellStart"/>
      <w:r w:rsidRPr="00536E4B">
        <w:rPr>
          <w:rFonts w:ascii="Times New Roman" w:hAnsi="Times New Roman" w:cs="Times New Roman"/>
          <w:bCs/>
          <w:sz w:val="24"/>
          <w:szCs w:val="24"/>
        </w:rPr>
        <w:t>естественно-научного</w:t>
      </w:r>
      <w:proofErr w:type="spellEnd"/>
      <w:r w:rsidRPr="00536E4B">
        <w:rPr>
          <w:rFonts w:ascii="Times New Roman" w:hAnsi="Times New Roman" w:cs="Times New Roman"/>
          <w:bCs/>
          <w:sz w:val="24"/>
          <w:szCs w:val="24"/>
        </w:rPr>
        <w:t xml:space="preserve"> и гуманитарного профилей,  человек нарастающим итогом к 2018 году.</w:t>
      </w:r>
      <w:proofErr w:type="gramEnd"/>
    </w:p>
    <w:p w:rsidR="00F1595C" w:rsidRPr="00536E4B" w:rsidRDefault="00842B54"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20 и 21 показатели введены </w:t>
      </w:r>
      <w:r w:rsidR="00F1595C" w:rsidRPr="00536E4B">
        <w:rPr>
          <w:rFonts w:ascii="Times New Roman" w:hAnsi="Times New Roman" w:cs="Times New Roman"/>
          <w:sz w:val="24"/>
          <w:szCs w:val="24"/>
        </w:rPr>
        <w:t>на основании распоряжения Правительства УР от 4 июля 2019 года N 798-р</w:t>
      </w:r>
      <w:r w:rsidR="00F1595C" w:rsidRPr="00536E4B">
        <w:rPr>
          <w:rFonts w:ascii="Times New Roman" w:hAnsi="Times New Roman" w:cs="Times New Roman"/>
          <w:sz w:val="24"/>
          <w:szCs w:val="24"/>
        </w:rPr>
        <w:br/>
        <w:t xml:space="preserve"> «Об организации работы по созданию центров образования цифрового и гуманитарного профилей "Точка роста" в Удмуртской Республике»</w:t>
      </w:r>
      <w:proofErr w:type="gramStart"/>
      <w:r w:rsidR="00F1595C" w:rsidRPr="00536E4B">
        <w:rPr>
          <w:rFonts w:ascii="Times New Roman" w:hAnsi="Times New Roman" w:cs="Times New Roman"/>
          <w:sz w:val="24"/>
          <w:szCs w:val="24"/>
        </w:rPr>
        <w:t>.С</w:t>
      </w:r>
      <w:proofErr w:type="gramEnd"/>
      <w:r w:rsidR="00F1595C" w:rsidRPr="00536E4B">
        <w:rPr>
          <w:rFonts w:ascii="Times New Roman" w:hAnsi="Times New Roman" w:cs="Times New Roman"/>
          <w:sz w:val="24"/>
          <w:szCs w:val="24"/>
        </w:rPr>
        <w:t>овокупность образовательных организаций, на базе которых создаются «Точки роста», составит федеральную сеть Центров образования цифрового и гуманитарного профилей «Точка роста».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375611" w:rsidRDefault="00375611" w:rsidP="009C6770">
      <w:pPr>
        <w:ind w:firstLine="851"/>
        <w:jc w:val="both"/>
        <w:rPr>
          <w:rFonts w:ascii="Times New Roman" w:hAnsi="Times New Roman" w:cs="Times New Roman"/>
          <w:b/>
          <w:sz w:val="24"/>
          <w:szCs w:val="24"/>
        </w:rPr>
      </w:pPr>
    </w:p>
    <w:p w:rsidR="00375611" w:rsidRDefault="00375611" w:rsidP="009C6770">
      <w:pPr>
        <w:ind w:firstLine="851"/>
        <w:jc w:val="both"/>
        <w:rPr>
          <w:rFonts w:ascii="Times New Roman" w:hAnsi="Times New Roman" w:cs="Times New Roman"/>
          <w:b/>
          <w:sz w:val="24"/>
          <w:szCs w:val="24"/>
        </w:rPr>
      </w:pP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b/>
          <w:sz w:val="24"/>
          <w:szCs w:val="24"/>
        </w:rPr>
        <w:t xml:space="preserve">1.2.4. Сроки и этапы реализации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Подпрограмм</w:t>
      </w:r>
      <w:r w:rsidR="00310679" w:rsidRPr="00536E4B">
        <w:rPr>
          <w:rFonts w:ascii="Times New Roman" w:hAnsi="Times New Roman" w:cs="Times New Roman"/>
          <w:sz w:val="24"/>
          <w:szCs w:val="24"/>
        </w:rPr>
        <w:t>а реализуется в 2015-2024 годах:</w:t>
      </w:r>
    </w:p>
    <w:p w:rsidR="00310679" w:rsidRPr="00536E4B" w:rsidRDefault="00310679"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310679" w:rsidRPr="00536E4B" w:rsidRDefault="00310679"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375611" w:rsidP="009D19DB">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9C6770" w:rsidRPr="00536E4B">
        <w:rPr>
          <w:rFonts w:ascii="Times New Roman" w:hAnsi="Times New Roman" w:cs="Times New Roman"/>
          <w:b/>
          <w:sz w:val="24"/>
          <w:szCs w:val="24"/>
        </w:rPr>
        <w:t>1.2.5. Основные мероприятия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536E4B">
        <w:rPr>
          <w:rFonts w:ascii="Times New Roman" w:hAnsi="Times New Roman" w:cs="Times New Roman"/>
          <w:sz w:val="24"/>
          <w:szCs w:val="24"/>
        </w:rPr>
        <w:t xml:space="preserve"> Федерации. 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целях определения размеров субвенций на </w:t>
      </w:r>
      <w:proofErr w:type="gramStart"/>
      <w:r w:rsidRPr="00536E4B">
        <w:rPr>
          <w:rFonts w:ascii="Times New Roman" w:hAnsi="Times New Roman" w:cs="Times New Roman"/>
          <w:sz w:val="24"/>
          <w:szCs w:val="24"/>
        </w:rPr>
        <w:t xml:space="preserve">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536E4B">
          <w:rPr>
            <w:rFonts w:ascii="Times New Roman" w:hAnsi="Times New Roman" w:cs="Times New Roman"/>
            <w:sz w:val="24"/>
            <w:szCs w:val="24"/>
          </w:rPr>
          <w:t>Закон</w:t>
        </w:r>
      </w:hyperlink>
      <w:r w:rsidRPr="00536E4B">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w:t>
      </w:r>
      <w:proofErr w:type="gramEnd"/>
      <w:r w:rsidRPr="00536E4B">
        <w:rPr>
          <w:rFonts w:ascii="Times New Roman" w:hAnsi="Times New Roman" w:cs="Times New Roman"/>
          <w:sz w:val="24"/>
          <w:szCs w:val="24"/>
        </w:rPr>
        <w:t xml:space="preserve">, а также дополнительного образования в общеобразовательных учреждениях». Указанным </w:t>
      </w:r>
      <w:hyperlink r:id="rId9" w:history="1">
        <w:r w:rsidRPr="00536E4B">
          <w:rPr>
            <w:rFonts w:ascii="Times New Roman" w:hAnsi="Times New Roman" w:cs="Times New Roman"/>
            <w:sz w:val="24"/>
            <w:szCs w:val="24"/>
          </w:rPr>
          <w:t>Законом</w:t>
        </w:r>
      </w:hyperlink>
      <w:r w:rsidRPr="00536E4B">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Данное мероприятие включает в себя следующие направления: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proofErr w:type="spellStart"/>
      <w:r w:rsidRPr="00536E4B">
        <w:rPr>
          <w:rFonts w:ascii="Times New Roman" w:hAnsi="Times New Roman" w:cs="Times New Roman"/>
          <w:sz w:val="24"/>
          <w:szCs w:val="24"/>
        </w:rPr>
        <w:lastRenderedPageBreak/>
        <w:t>д</w:t>
      </w:r>
      <w:proofErr w:type="spellEnd"/>
      <w:r w:rsidRPr="00536E4B">
        <w:rPr>
          <w:rFonts w:ascii="Times New Roman" w:hAnsi="Times New Roman" w:cs="Times New Roman"/>
          <w:sz w:val="24"/>
          <w:szCs w:val="24"/>
        </w:rPr>
        <w:t>)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9C6770" w:rsidRPr="00536E4B" w:rsidRDefault="009C6770" w:rsidP="009C6770">
      <w:pPr>
        <w:ind w:firstLine="851"/>
        <w:jc w:val="both"/>
        <w:rPr>
          <w:rFonts w:ascii="Times New Roman" w:hAnsi="Times New Roman" w:cs="Times New Roman"/>
          <w:sz w:val="24"/>
          <w:szCs w:val="24"/>
        </w:rPr>
      </w:pPr>
      <w:proofErr w:type="spellStart"/>
      <w:r w:rsidRPr="00536E4B">
        <w:rPr>
          <w:rFonts w:ascii="Times New Roman" w:hAnsi="Times New Roman" w:cs="Times New Roman"/>
          <w:sz w:val="24"/>
          <w:szCs w:val="24"/>
        </w:rPr>
        <w:t>з</w:t>
      </w:r>
      <w:proofErr w:type="spellEnd"/>
      <w:r w:rsidRPr="00536E4B">
        <w:rPr>
          <w:rFonts w:ascii="Times New Roman" w:hAnsi="Times New Roman" w:cs="Times New Roman"/>
          <w:sz w:val="24"/>
          <w:szCs w:val="24"/>
        </w:rPr>
        <w:t>) средства республиканского бюджета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536E4B">
        <w:rPr>
          <w:rFonts w:ascii="Times New Roman" w:hAnsi="Times New Roman" w:cs="Times New Roman"/>
          <w:sz w:val="24"/>
          <w:szCs w:val="24"/>
        </w:rPr>
        <w:t xml:space="preserve"> полномочий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5) Модернизация пищеблоков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7)Подготовка 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к новому учебному году.</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Кочишевская</w:t>
      </w:r>
      <w:proofErr w:type="spellEnd"/>
      <w:r w:rsidR="009C6770" w:rsidRPr="00536E4B">
        <w:rPr>
          <w:rFonts w:ascii="Times New Roman" w:hAnsi="Times New Roman" w:cs="Times New Roman"/>
          <w:bCs/>
          <w:sz w:val="24"/>
          <w:szCs w:val="24"/>
        </w:rPr>
        <w:t xml:space="preserve">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w:t>
      </w: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Дондыкарская</w:t>
      </w:r>
      <w:proofErr w:type="spellEnd"/>
      <w:r w:rsidR="009C6770" w:rsidRPr="00536E4B">
        <w:rPr>
          <w:rFonts w:ascii="Times New Roman" w:hAnsi="Times New Roman" w:cs="Times New Roman"/>
          <w:bCs/>
          <w:sz w:val="24"/>
          <w:szCs w:val="24"/>
        </w:rPr>
        <w:t xml:space="preserve"> СОШ" с заменой плоской крыши на скатную, </w:t>
      </w: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Золотаревская</w:t>
      </w:r>
      <w:proofErr w:type="spellEnd"/>
      <w:r w:rsidR="009C6770" w:rsidRPr="00536E4B">
        <w:rPr>
          <w:rFonts w:ascii="Times New Roman" w:hAnsi="Times New Roman" w:cs="Times New Roman"/>
          <w:bCs/>
          <w:sz w:val="24"/>
          <w:szCs w:val="24"/>
        </w:rPr>
        <w:t xml:space="preserve"> НШДС" с заменой плоской крыши на скатную,</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Люмская</w:t>
      </w:r>
      <w:proofErr w:type="spellEnd"/>
      <w:r w:rsidR="009C6770" w:rsidRPr="00536E4B">
        <w:rPr>
          <w:rFonts w:ascii="Times New Roman" w:hAnsi="Times New Roman" w:cs="Times New Roman"/>
          <w:bCs/>
          <w:sz w:val="24"/>
          <w:szCs w:val="24"/>
        </w:rPr>
        <w:t xml:space="preserve">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t>5</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Адамская</w:t>
      </w:r>
      <w:proofErr w:type="spellEnd"/>
      <w:r w:rsidR="009C6770" w:rsidRPr="00536E4B">
        <w:rPr>
          <w:rFonts w:ascii="Times New Roman" w:hAnsi="Times New Roman" w:cs="Times New Roman"/>
          <w:bCs/>
          <w:sz w:val="24"/>
          <w:szCs w:val="24"/>
        </w:rPr>
        <w:t xml:space="preserve">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на здании школы и столовой,</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t>6</w:t>
      </w:r>
      <w:r w:rsidR="009C6770" w:rsidRPr="00536E4B">
        <w:rPr>
          <w:rFonts w:ascii="Times New Roman" w:hAnsi="Times New Roman" w:cs="Times New Roman"/>
          <w:bCs/>
          <w:sz w:val="24"/>
          <w:szCs w:val="24"/>
        </w:rPr>
        <w:t>) Реконструкция кровли МОУ "</w:t>
      </w:r>
      <w:proofErr w:type="spellStart"/>
      <w:r w:rsidR="009C6770" w:rsidRPr="00536E4B">
        <w:rPr>
          <w:rFonts w:ascii="Times New Roman" w:hAnsi="Times New Roman" w:cs="Times New Roman"/>
          <w:bCs/>
          <w:sz w:val="24"/>
          <w:szCs w:val="24"/>
        </w:rPr>
        <w:t>Дзякинская</w:t>
      </w:r>
      <w:proofErr w:type="spellEnd"/>
      <w:r w:rsidR="009C6770" w:rsidRPr="00536E4B">
        <w:rPr>
          <w:rFonts w:ascii="Times New Roman" w:hAnsi="Times New Roman" w:cs="Times New Roman"/>
          <w:bCs/>
          <w:sz w:val="24"/>
          <w:szCs w:val="24"/>
        </w:rPr>
        <w:t xml:space="preserve">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7</w:t>
      </w:r>
      <w:r w:rsidR="009C6770" w:rsidRPr="00536E4B">
        <w:rPr>
          <w:rFonts w:ascii="Times New Roman" w:hAnsi="Times New Roman" w:cs="Times New Roman"/>
          <w:bCs/>
          <w:sz w:val="24"/>
          <w:szCs w:val="24"/>
        </w:rPr>
        <w:t>) Реконструкция кровли МКОУ "</w:t>
      </w:r>
      <w:proofErr w:type="spellStart"/>
      <w:r w:rsidR="009C6770" w:rsidRPr="00536E4B">
        <w:rPr>
          <w:rFonts w:ascii="Times New Roman" w:hAnsi="Times New Roman" w:cs="Times New Roman"/>
          <w:bCs/>
          <w:sz w:val="24"/>
          <w:szCs w:val="24"/>
        </w:rPr>
        <w:t>Кожильская</w:t>
      </w:r>
      <w:proofErr w:type="spellEnd"/>
      <w:r w:rsidR="009C6770" w:rsidRPr="00536E4B">
        <w:rPr>
          <w:rFonts w:ascii="Times New Roman" w:hAnsi="Times New Roman" w:cs="Times New Roman"/>
          <w:bCs/>
          <w:sz w:val="24"/>
          <w:szCs w:val="24"/>
        </w:rPr>
        <w:t xml:space="preserve">   СОШ сельскохозяйственного направления"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8</w:t>
      </w:r>
      <w:r w:rsidR="009C6770" w:rsidRPr="00536E4B">
        <w:rPr>
          <w:rFonts w:ascii="Times New Roman" w:hAnsi="Times New Roman" w:cs="Times New Roman"/>
          <w:bCs/>
          <w:sz w:val="24"/>
          <w:szCs w:val="24"/>
        </w:rPr>
        <w:t>) Реконструкция спального корпуса МОУ "</w:t>
      </w:r>
      <w:proofErr w:type="spellStart"/>
      <w:r w:rsidR="009C6770" w:rsidRPr="00536E4B">
        <w:rPr>
          <w:rFonts w:ascii="Times New Roman" w:hAnsi="Times New Roman" w:cs="Times New Roman"/>
          <w:bCs/>
          <w:sz w:val="24"/>
          <w:szCs w:val="24"/>
        </w:rPr>
        <w:t>Понинский</w:t>
      </w:r>
      <w:proofErr w:type="spellEnd"/>
      <w:r w:rsidR="009C6770" w:rsidRPr="00536E4B">
        <w:rPr>
          <w:rFonts w:ascii="Times New Roman" w:hAnsi="Times New Roman" w:cs="Times New Roman"/>
          <w:bCs/>
          <w:sz w:val="24"/>
          <w:szCs w:val="24"/>
        </w:rPr>
        <w:t xml:space="preserve"> детский дом - школа".</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9</w:t>
      </w:r>
      <w:r w:rsidR="009C6770" w:rsidRPr="00536E4B">
        <w:rPr>
          <w:rFonts w:ascii="Times New Roman" w:hAnsi="Times New Roman" w:cs="Times New Roman"/>
          <w:bCs/>
          <w:sz w:val="24"/>
          <w:szCs w:val="24"/>
        </w:rPr>
        <w:t xml:space="preserve">) Строительство </w:t>
      </w:r>
      <w:proofErr w:type="spellStart"/>
      <w:r w:rsidR="009C6770" w:rsidRPr="00536E4B">
        <w:rPr>
          <w:rFonts w:ascii="Times New Roman" w:hAnsi="Times New Roman" w:cs="Times New Roman"/>
          <w:bCs/>
          <w:sz w:val="24"/>
          <w:szCs w:val="24"/>
        </w:rPr>
        <w:t>пристроя</w:t>
      </w:r>
      <w:proofErr w:type="spellEnd"/>
      <w:r w:rsidR="009C6770" w:rsidRPr="00536E4B">
        <w:rPr>
          <w:rFonts w:ascii="Times New Roman" w:hAnsi="Times New Roman" w:cs="Times New Roman"/>
          <w:bCs/>
          <w:sz w:val="24"/>
          <w:szCs w:val="24"/>
        </w:rPr>
        <w:t xml:space="preserve"> к зданию МОУ "</w:t>
      </w:r>
      <w:proofErr w:type="spellStart"/>
      <w:r w:rsidR="009C6770" w:rsidRPr="00536E4B">
        <w:rPr>
          <w:rFonts w:ascii="Times New Roman" w:hAnsi="Times New Roman" w:cs="Times New Roman"/>
          <w:bCs/>
          <w:sz w:val="24"/>
          <w:szCs w:val="24"/>
        </w:rPr>
        <w:t>Гулёковская</w:t>
      </w:r>
      <w:proofErr w:type="spellEnd"/>
      <w:r w:rsidR="009C6770" w:rsidRPr="00536E4B">
        <w:rPr>
          <w:rFonts w:ascii="Times New Roman" w:hAnsi="Times New Roman" w:cs="Times New Roman"/>
          <w:bCs/>
          <w:sz w:val="24"/>
          <w:szCs w:val="24"/>
        </w:rPr>
        <w:t xml:space="preserve">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10</w:t>
      </w:r>
      <w:r w:rsidR="009C6770" w:rsidRPr="00536E4B">
        <w:rPr>
          <w:rFonts w:ascii="Times New Roman" w:hAnsi="Times New Roman" w:cs="Times New Roman"/>
          <w:bCs/>
          <w:sz w:val="24"/>
          <w:szCs w:val="24"/>
        </w:rPr>
        <w:t>) Капитальный ремонт здания МОУ «Ключевская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11</w:t>
      </w:r>
      <w:r w:rsidR="009C6770" w:rsidRPr="00536E4B">
        <w:rPr>
          <w:rFonts w:ascii="Times New Roman" w:hAnsi="Times New Roman" w:cs="Times New Roman"/>
          <w:bCs/>
          <w:sz w:val="24"/>
          <w:szCs w:val="24"/>
        </w:rPr>
        <w:t>) Капитальный ремонт здания МОУ «</w:t>
      </w:r>
      <w:proofErr w:type="spellStart"/>
      <w:r w:rsidR="009C6770" w:rsidRPr="00536E4B">
        <w:rPr>
          <w:rFonts w:ascii="Times New Roman" w:hAnsi="Times New Roman" w:cs="Times New Roman"/>
          <w:bCs/>
          <w:sz w:val="24"/>
          <w:szCs w:val="24"/>
        </w:rPr>
        <w:t>Понинский</w:t>
      </w:r>
      <w:proofErr w:type="spellEnd"/>
      <w:r w:rsidR="009C6770" w:rsidRPr="00536E4B">
        <w:rPr>
          <w:rFonts w:ascii="Times New Roman" w:hAnsi="Times New Roman" w:cs="Times New Roman"/>
          <w:bCs/>
          <w:sz w:val="24"/>
          <w:szCs w:val="24"/>
        </w:rPr>
        <w:t xml:space="preserve"> детский дом» (жилые помещения).</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12</w:t>
      </w:r>
      <w:r w:rsidR="009C6770" w:rsidRPr="00536E4B">
        <w:rPr>
          <w:rFonts w:ascii="Times New Roman" w:hAnsi="Times New Roman" w:cs="Times New Roman"/>
          <w:bCs/>
          <w:sz w:val="24"/>
          <w:szCs w:val="24"/>
        </w:rPr>
        <w:t xml:space="preserve">) Реконструкция социально-культурного центра с размещением дошкольной группы и пищеблока </w:t>
      </w:r>
      <w:proofErr w:type="gramStart"/>
      <w:r w:rsidR="009C6770" w:rsidRPr="00536E4B">
        <w:rPr>
          <w:rFonts w:ascii="Times New Roman" w:hAnsi="Times New Roman" w:cs="Times New Roman"/>
          <w:bCs/>
          <w:sz w:val="24"/>
          <w:szCs w:val="24"/>
        </w:rPr>
        <w:t>в</w:t>
      </w:r>
      <w:proofErr w:type="gramEnd"/>
      <w:r w:rsidR="009C6770" w:rsidRPr="00536E4B">
        <w:rPr>
          <w:rFonts w:ascii="Times New Roman" w:hAnsi="Times New Roman" w:cs="Times New Roman"/>
          <w:bCs/>
          <w:sz w:val="24"/>
          <w:szCs w:val="24"/>
        </w:rPr>
        <w:t xml:space="preserve"> с. </w:t>
      </w:r>
      <w:proofErr w:type="spellStart"/>
      <w:r w:rsidR="009C6770" w:rsidRPr="00536E4B">
        <w:rPr>
          <w:rFonts w:ascii="Times New Roman" w:hAnsi="Times New Roman" w:cs="Times New Roman"/>
          <w:bCs/>
          <w:sz w:val="24"/>
          <w:szCs w:val="24"/>
        </w:rPr>
        <w:t>Люм</w:t>
      </w:r>
      <w:proofErr w:type="spellEnd"/>
      <w:r w:rsidR="009C6770" w:rsidRPr="00536E4B">
        <w:rPr>
          <w:rFonts w:ascii="Times New Roman" w:hAnsi="Times New Roman" w:cs="Times New Roman"/>
          <w:bCs/>
          <w:sz w:val="24"/>
          <w:szCs w:val="24"/>
        </w:rPr>
        <w:t xml:space="preserve">.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13</w:t>
      </w:r>
      <w:r w:rsidR="009C6770" w:rsidRPr="00536E4B">
        <w:rPr>
          <w:rFonts w:ascii="Times New Roman" w:hAnsi="Times New Roman" w:cs="Times New Roman"/>
          <w:bCs/>
          <w:sz w:val="24"/>
          <w:szCs w:val="24"/>
        </w:rPr>
        <w:t>) Реконструкция крыши здания  МОУ «Октябрьская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9C6770" w:rsidRPr="00536E4B">
        <w:rPr>
          <w:rFonts w:ascii="Times New Roman" w:hAnsi="Times New Roman" w:cs="Times New Roman"/>
          <w:bCs/>
          <w:sz w:val="24"/>
          <w:szCs w:val="24"/>
        </w:rPr>
        <w:t>) Ремонт здания школы Муниципального общеобразовательного учреждения "</w:t>
      </w:r>
      <w:proofErr w:type="spellStart"/>
      <w:r w:rsidR="009C6770" w:rsidRPr="00536E4B">
        <w:rPr>
          <w:rFonts w:ascii="Times New Roman" w:hAnsi="Times New Roman" w:cs="Times New Roman"/>
          <w:bCs/>
          <w:sz w:val="24"/>
          <w:szCs w:val="24"/>
        </w:rPr>
        <w:t>Куреговская</w:t>
      </w:r>
      <w:proofErr w:type="spellEnd"/>
      <w:r w:rsidR="009C6770" w:rsidRPr="00536E4B">
        <w:rPr>
          <w:rFonts w:ascii="Times New Roman" w:hAnsi="Times New Roman" w:cs="Times New Roman"/>
          <w:bCs/>
          <w:sz w:val="24"/>
          <w:szCs w:val="24"/>
        </w:rPr>
        <w:t xml:space="preserve"> средняя общеобразовательная школа".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15</w:t>
      </w:r>
      <w:r w:rsidR="009C6770" w:rsidRPr="00536E4B">
        <w:rPr>
          <w:rFonts w:ascii="Times New Roman" w:hAnsi="Times New Roman" w:cs="Times New Roman"/>
          <w:bCs/>
          <w:sz w:val="24"/>
          <w:szCs w:val="24"/>
        </w:rPr>
        <w:t xml:space="preserve">) Реконструкция здания школы и </w:t>
      </w:r>
      <w:proofErr w:type="spellStart"/>
      <w:r w:rsidR="009C6770" w:rsidRPr="00536E4B">
        <w:rPr>
          <w:rFonts w:ascii="Times New Roman" w:hAnsi="Times New Roman" w:cs="Times New Roman"/>
          <w:bCs/>
          <w:sz w:val="24"/>
          <w:szCs w:val="24"/>
        </w:rPr>
        <w:t>пристрояСлудской</w:t>
      </w:r>
      <w:proofErr w:type="spellEnd"/>
      <w:r w:rsidR="009C6770" w:rsidRPr="00536E4B">
        <w:rPr>
          <w:rFonts w:ascii="Times New Roman" w:hAnsi="Times New Roman" w:cs="Times New Roman"/>
          <w:bCs/>
          <w:sz w:val="24"/>
          <w:szCs w:val="24"/>
        </w:rPr>
        <w:t xml:space="preserve"> НШДС под размещение дошкольной группы.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16</w:t>
      </w:r>
      <w:r w:rsidR="009C6770" w:rsidRPr="00536E4B">
        <w:rPr>
          <w:rFonts w:ascii="Times New Roman" w:hAnsi="Times New Roman" w:cs="Times New Roman"/>
          <w:bCs/>
          <w:sz w:val="24"/>
          <w:szCs w:val="24"/>
        </w:rPr>
        <w:t>) Ремонт здания школы МОУ "</w:t>
      </w:r>
      <w:proofErr w:type="spellStart"/>
      <w:r w:rsidR="009C6770" w:rsidRPr="00536E4B">
        <w:rPr>
          <w:rFonts w:ascii="Times New Roman" w:hAnsi="Times New Roman" w:cs="Times New Roman"/>
          <w:bCs/>
          <w:sz w:val="24"/>
          <w:szCs w:val="24"/>
        </w:rPr>
        <w:t>Золотаревская</w:t>
      </w:r>
      <w:proofErr w:type="spellEnd"/>
      <w:r w:rsidR="009C6770" w:rsidRPr="00536E4B">
        <w:rPr>
          <w:rFonts w:ascii="Times New Roman" w:hAnsi="Times New Roman" w:cs="Times New Roman"/>
          <w:bCs/>
          <w:sz w:val="24"/>
          <w:szCs w:val="24"/>
        </w:rPr>
        <w:t xml:space="preserve">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17</w:t>
      </w:r>
      <w:r w:rsidR="009C6770" w:rsidRPr="00536E4B">
        <w:rPr>
          <w:rFonts w:ascii="Times New Roman" w:hAnsi="Times New Roman" w:cs="Times New Roman"/>
          <w:bCs/>
          <w:sz w:val="24"/>
          <w:szCs w:val="24"/>
        </w:rPr>
        <w:t>) Капитальный ремонт учебного корпуса МКУ "</w:t>
      </w:r>
      <w:proofErr w:type="spellStart"/>
      <w:r w:rsidR="009C6770" w:rsidRPr="00536E4B">
        <w:rPr>
          <w:rFonts w:ascii="Times New Roman" w:hAnsi="Times New Roman" w:cs="Times New Roman"/>
          <w:bCs/>
          <w:sz w:val="24"/>
          <w:szCs w:val="24"/>
        </w:rPr>
        <w:t>Понинский</w:t>
      </w:r>
      <w:proofErr w:type="spellEnd"/>
      <w:r w:rsidR="009C6770" w:rsidRPr="00536E4B">
        <w:rPr>
          <w:rFonts w:ascii="Times New Roman" w:hAnsi="Times New Roman" w:cs="Times New Roman"/>
          <w:bCs/>
          <w:sz w:val="24"/>
          <w:szCs w:val="24"/>
        </w:rPr>
        <w:t xml:space="preserve"> детский дом" в </w:t>
      </w:r>
      <w:proofErr w:type="spellStart"/>
      <w:r w:rsidR="009C6770" w:rsidRPr="00536E4B">
        <w:rPr>
          <w:rFonts w:ascii="Times New Roman" w:hAnsi="Times New Roman" w:cs="Times New Roman"/>
          <w:bCs/>
          <w:sz w:val="24"/>
          <w:szCs w:val="24"/>
        </w:rPr>
        <w:t>с</w:t>
      </w:r>
      <w:proofErr w:type="gramStart"/>
      <w:r w:rsidR="009C6770" w:rsidRPr="00536E4B">
        <w:rPr>
          <w:rFonts w:ascii="Times New Roman" w:hAnsi="Times New Roman" w:cs="Times New Roman"/>
          <w:bCs/>
          <w:sz w:val="24"/>
          <w:szCs w:val="24"/>
        </w:rPr>
        <w:t>.П</w:t>
      </w:r>
      <w:proofErr w:type="gramEnd"/>
      <w:r w:rsidR="009C6770" w:rsidRPr="00536E4B">
        <w:rPr>
          <w:rFonts w:ascii="Times New Roman" w:hAnsi="Times New Roman" w:cs="Times New Roman"/>
          <w:bCs/>
          <w:sz w:val="24"/>
          <w:szCs w:val="24"/>
        </w:rPr>
        <w:t>ониноГлазовского</w:t>
      </w:r>
      <w:proofErr w:type="spellEnd"/>
      <w:r w:rsidR="009C6770" w:rsidRPr="00536E4B">
        <w:rPr>
          <w:rFonts w:ascii="Times New Roman" w:hAnsi="Times New Roman" w:cs="Times New Roman"/>
          <w:bCs/>
          <w:sz w:val="24"/>
          <w:szCs w:val="24"/>
        </w:rPr>
        <w:t xml:space="preserve"> района УР (ПИР),</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18</w:t>
      </w:r>
      <w:r w:rsidR="009C6770" w:rsidRPr="00536E4B">
        <w:rPr>
          <w:rFonts w:ascii="Times New Roman" w:hAnsi="Times New Roman" w:cs="Times New Roman"/>
          <w:bCs/>
          <w:sz w:val="24"/>
          <w:szCs w:val="24"/>
        </w:rPr>
        <w:t>) Капитальный ремонт крыши и замена оконных блоков здания МОУ "</w:t>
      </w:r>
      <w:proofErr w:type="spellStart"/>
      <w:r w:rsidR="009C6770" w:rsidRPr="00536E4B">
        <w:rPr>
          <w:rFonts w:ascii="Times New Roman" w:hAnsi="Times New Roman" w:cs="Times New Roman"/>
          <w:bCs/>
          <w:sz w:val="24"/>
          <w:szCs w:val="24"/>
        </w:rPr>
        <w:t>Адамская</w:t>
      </w:r>
      <w:proofErr w:type="spellEnd"/>
      <w:r w:rsidR="009C6770" w:rsidRPr="00536E4B">
        <w:rPr>
          <w:rFonts w:ascii="Times New Roman" w:hAnsi="Times New Roman" w:cs="Times New Roman"/>
          <w:bCs/>
          <w:sz w:val="24"/>
          <w:szCs w:val="24"/>
        </w:rPr>
        <w:t xml:space="preserve"> СОШ" в </w:t>
      </w:r>
      <w:proofErr w:type="spellStart"/>
      <w:r w:rsidR="009C6770" w:rsidRPr="00536E4B">
        <w:rPr>
          <w:rFonts w:ascii="Times New Roman" w:hAnsi="Times New Roman" w:cs="Times New Roman"/>
          <w:bCs/>
          <w:sz w:val="24"/>
          <w:szCs w:val="24"/>
        </w:rPr>
        <w:t>д</w:t>
      </w:r>
      <w:proofErr w:type="gramStart"/>
      <w:r w:rsidR="009C6770" w:rsidRPr="00536E4B">
        <w:rPr>
          <w:rFonts w:ascii="Times New Roman" w:hAnsi="Times New Roman" w:cs="Times New Roman"/>
          <w:bCs/>
          <w:sz w:val="24"/>
          <w:szCs w:val="24"/>
        </w:rPr>
        <w:t>.А</w:t>
      </w:r>
      <w:proofErr w:type="gramEnd"/>
      <w:r w:rsidR="009C6770" w:rsidRPr="00536E4B">
        <w:rPr>
          <w:rFonts w:ascii="Times New Roman" w:hAnsi="Times New Roman" w:cs="Times New Roman"/>
          <w:bCs/>
          <w:sz w:val="24"/>
          <w:szCs w:val="24"/>
        </w:rPr>
        <w:t>дамГлазовского</w:t>
      </w:r>
      <w:proofErr w:type="spellEnd"/>
      <w:r w:rsidR="009C6770" w:rsidRPr="00536E4B">
        <w:rPr>
          <w:rFonts w:ascii="Times New Roman" w:hAnsi="Times New Roman" w:cs="Times New Roman"/>
          <w:bCs/>
          <w:sz w:val="24"/>
          <w:szCs w:val="24"/>
        </w:rPr>
        <w:t xml:space="preserve"> района УР.</w:t>
      </w:r>
    </w:p>
    <w:p w:rsidR="0070223B" w:rsidRPr="00536E4B" w:rsidRDefault="0070223B"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19) Капитальный ремонт здания МОУ "Ключевская СОШ" под размещение медицинского кабинета в </w:t>
      </w:r>
      <w:proofErr w:type="spellStart"/>
      <w:r w:rsidRPr="00536E4B">
        <w:rPr>
          <w:rFonts w:ascii="Times New Roman" w:hAnsi="Times New Roman" w:cs="Times New Roman"/>
          <w:bCs/>
          <w:sz w:val="24"/>
          <w:szCs w:val="24"/>
        </w:rPr>
        <w:t>д</w:t>
      </w:r>
      <w:proofErr w:type="gramStart"/>
      <w:r w:rsidRPr="00536E4B">
        <w:rPr>
          <w:rFonts w:ascii="Times New Roman" w:hAnsi="Times New Roman" w:cs="Times New Roman"/>
          <w:bCs/>
          <w:sz w:val="24"/>
          <w:szCs w:val="24"/>
        </w:rPr>
        <w:t>.У</w:t>
      </w:r>
      <w:proofErr w:type="gramEnd"/>
      <w:r w:rsidRPr="00536E4B">
        <w:rPr>
          <w:rFonts w:ascii="Times New Roman" w:hAnsi="Times New Roman" w:cs="Times New Roman"/>
          <w:bCs/>
          <w:sz w:val="24"/>
          <w:szCs w:val="24"/>
        </w:rPr>
        <w:t>дм.КлючиГлазовского</w:t>
      </w:r>
      <w:proofErr w:type="spellEnd"/>
      <w:r w:rsidRPr="00536E4B">
        <w:rPr>
          <w:rFonts w:ascii="Times New Roman" w:hAnsi="Times New Roman" w:cs="Times New Roman"/>
          <w:bCs/>
          <w:sz w:val="24"/>
          <w:szCs w:val="24"/>
        </w:rPr>
        <w:t xml:space="preserve"> района Удмуртской Республики</w:t>
      </w: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 </w:t>
      </w:r>
      <w:r w:rsidR="0070223B" w:rsidRPr="00536E4B">
        <w:rPr>
          <w:rFonts w:ascii="Times New Roman" w:hAnsi="Times New Roman" w:cs="Times New Roman"/>
          <w:bCs/>
          <w:sz w:val="24"/>
          <w:szCs w:val="24"/>
        </w:rPr>
        <w:t>Капитальный ремонт кровли и замена оконных блоков здания школы МОУ «</w:t>
      </w:r>
      <w:proofErr w:type="spellStart"/>
      <w:r w:rsidR="0070223B" w:rsidRPr="00536E4B">
        <w:rPr>
          <w:rFonts w:ascii="Times New Roman" w:hAnsi="Times New Roman" w:cs="Times New Roman"/>
          <w:bCs/>
          <w:sz w:val="24"/>
          <w:szCs w:val="24"/>
        </w:rPr>
        <w:t>Качкашурская</w:t>
      </w:r>
      <w:proofErr w:type="spellEnd"/>
      <w:r w:rsidR="0070223B" w:rsidRPr="00536E4B">
        <w:rPr>
          <w:rFonts w:ascii="Times New Roman" w:hAnsi="Times New Roman" w:cs="Times New Roman"/>
          <w:bCs/>
          <w:sz w:val="24"/>
          <w:szCs w:val="24"/>
        </w:rPr>
        <w:t xml:space="preserve"> СОШ» в д. </w:t>
      </w:r>
      <w:proofErr w:type="spellStart"/>
      <w:r w:rsidR="0070223B" w:rsidRPr="00536E4B">
        <w:rPr>
          <w:rFonts w:ascii="Times New Roman" w:hAnsi="Times New Roman" w:cs="Times New Roman"/>
          <w:bCs/>
          <w:sz w:val="24"/>
          <w:szCs w:val="24"/>
        </w:rPr>
        <w:t>КачкашурГлазовского</w:t>
      </w:r>
      <w:proofErr w:type="spellEnd"/>
      <w:r w:rsidR="0070223B" w:rsidRPr="00536E4B">
        <w:rPr>
          <w:rFonts w:ascii="Times New Roman" w:hAnsi="Times New Roman" w:cs="Times New Roman"/>
          <w:bCs/>
          <w:sz w:val="24"/>
          <w:szCs w:val="24"/>
        </w:rPr>
        <w:t xml:space="preserve"> района Удмуртской Республики</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21</w:t>
      </w:r>
      <w:r w:rsidR="0070223B" w:rsidRPr="00536E4B">
        <w:rPr>
          <w:rFonts w:ascii="Times New Roman" w:hAnsi="Times New Roman" w:cs="Times New Roman"/>
          <w:bCs/>
          <w:sz w:val="24"/>
          <w:szCs w:val="24"/>
        </w:rPr>
        <w:t>) Капитальный ремонт кровли здания школы МОУ «</w:t>
      </w:r>
      <w:proofErr w:type="spellStart"/>
      <w:r w:rsidR="0070223B" w:rsidRPr="00536E4B">
        <w:rPr>
          <w:rFonts w:ascii="Times New Roman" w:hAnsi="Times New Roman" w:cs="Times New Roman"/>
          <w:bCs/>
          <w:sz w:val="24"/>
          <w:szCs w:val="24"/>
        </w:rPr>
        <w:t>Дондыкарская</w:t>
      </w:r>
      <w:proofErr w:type="spellEnd"/>
      <w:r w:rsidR="0070223B" w:rsidRPr="00536E4B">
        <w:rPr>
          <w:rFonts w:ascii="Times New Roman" w:hAnsi="Times New Roman" w:cs="Times New Roman"/>
          <w:bCs/>
          <w:sz w:val="24"/>
          <w:szCs w:val="24"/>
        </w:rPr>
        <w:t xml:space="preserve"> СОШ» в д. </w:t>
      </w:r>
      <w:proofErr w:type="spellStart"/>
      <w:r w:rsidR="0070223B" w:rsidRPr="00536E4B">
        <w:rPr>
          <w:rFonts w:ascii="Times New Roman" w:hAnsi="Times New Roman" w:cs="Times New Roman"/>
          <w:bCs/>
          <w:sz w:val="24"/>
          <w:szCs w:val="24"/>
        </w:rPr>
        <w:t>ДондыкарГлазовского</w:t>
      </w:r>
      <w:proofErr w:type="spellEnd"/>
      <w:r w:rsidR="0070223B" w:rsidRPr="00536E4B">
        <w:rPr>
          <w:rFonts w:ascii="Times New Roman" w:hAnsi="Times New Roman" w:cs="Times New Roman"/>
          <w:bCs/>
          <w:sz w:val="24"/>
          <w:szCs w:val="24"/>
        </w:rPr>
        <w:t xml:space="preserve"> района Удмуртской Республики</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r w:rsidR="0070223B" w:rsidRPr="00536E4B">
        <w:rPr>
          <w:rFonts w:ascii="Times New Roman" w:hAnsi="Times New Roman" w:cs="Times New Roman"/>
          <w:bCs/>
          <w:sz w:val="24"/>
          <w:szCs w:val="24"/>
        </w:rPr>
        <w:t>) Замена оконных блоков здания школы МОУ «</w:t>
      </w:r>
      <w:proofErr w:type="spellStart"/>
      <w:r w:rsidR="0070223B" w:rsidRPr="00536E4B">
        <w:rPr>
          <w:rFonts w:ascii="Times New Roman" w:hAnsi="Times New Roman" w:cs="Times New Roman"/>
          <w:bCs/>
          <w:sz w:val="24"/>
          <w:szCs w:val="24"/>
        </w:rPr>
        <w:t>Понинская</w:t>
      </w:r>
      <w:proofErr w:type="spellEnd"/>
      <w:r w:rsidR="0070223B" w:rsidRPr="00536E4B">
        <w:rPr>
          <w:rFonts w:ascii="Times New Roman" w:hAnsi="Times New Roman" w:cs="Times New Roman"/>
          <w:bCs/>
          <w:sz w:val="24"/>
          <w:szCs w:val="24"/>
        </w:rPr>
        <w:t xml:space="preserve"> СОШ» в </w:t>
      </w:r>
      <w:proofErr w:type="spellStart"/>
      <w:r w:rsidR="0070223B" w:rsidRPr="00536E4B">
        <w:rPr>
          <w:rFonts w:ascii="Times New Roman" w:hAnsi="Times New Roman" w:cs="Times New Roman"/>
          <w:bCs/>
          <w:sz w:val="24"/>
          <w:szCs w:val="24"/>
        </w:rPr>
        <w:t>с</w:t>
      </w:r>
      <w:proofErr w:type="gramStart"/>
      <w:r w:rsidR="0070223B" w:rsidRPr="00536E4B">
        <w:rPr>
          <w:rFonts w:ascii="Times New Roman" w:hAnsi="Times New Roman" w:cs="Times New Roman"/>
          <w:bCs/>
          <w:sz w:val="24"/>
          <w:szCs w:val="24"/>
        </w:rPr>
        <w:t>.П</w:t>
      </w:r>
      <w:proofErr w:type="gramEnd"/>
      <w:r w:rsidR="0070223B" w:rsidRPr="00536E4B">
        <w:rPr>
          <w:rFonts w:ascii="Times New Roman" w:hAnsi="Times New Roman" w:cs="Times New Roman"/>
          <w:bCs/>
          <w:sz w:val="24"/>
          <w:szCs w:val="24"/>
        </w:rPr>
        <w:t>ониноГлазовского</w:t>
      </w:r>
      <w:proofErr w:type="spellEnd"/>
      <w:r w:rsidR="0070223B" w:rsidRPr="00536E4B">
        <w:rPr>
          <w:rFonts w:ascii="Times New Roman" w:hAnsi="Times New Roman" w:cs="Times New Roman"/>
          <w:bCs/>
          <w:sz w:val="24"/>
          <w:szCs w:val="24"/>
        </w:rPr>
        <w:t xml:space="preserve"> района Удмуртской Республики</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r w:rsidR="0070223B" w:rsidRPr="00536E4B">
        <w:rPr>
          <w:rFonts w:ascii="Times New Roman" w:hAnsi="Times New Roman" w:cs="Times New Roman"/>
          <w:bCs/>
          <w:sz w:val="24"/>
          <w:szCs w:val="24"/>
        </w:rPr>
        <w:t>)</w:t>
      </w:r>
      <w:r w:rsidR="008035BF" w:rsidRPr="00536E4B">
        <w:rPr>
          <w:rFonts w:ascii="Times New Roman" w:hAnsi="Times New Roman" w:cs="Times New Roman"/>
          <w:bCs/>
          <w:sz w:val="24"/>
          <w:szCs w:val="24"/>
        </w:rPr>
        <w:t xml:space="preserve"> Капитальный ремонт здания школы МОУ «</w:t>
      </w:r>
      <w:proofErr w:type="spellStart"/>
      <w:r w:rsidR="008035BF" w:rsidRPr="00536E4B">
        <w:rPr>
          <w:rFonts w:ascii="Times New Roman" w:hAnsi="Times New Roman" w:cs="Times New Roman"/>
          <w:bCs/>
          <w:sz w:val="24"/>
          <w:szCs w:val="24"/>
        </w:rPr>
        <w:t>Дзякинская</w:t>
      </w:r>
      <w:proofErr w:type="spellEnd"/>
      <w:r w:rsidR="008035BF" w:rsidRPr="00536E4B">
        <w:rPr>
          <w:rFonts w:ascii="Times New Roman" w:hAnsi="Times New Roman" w:cs="Times New Roman"/>
          <w:bCs/>
          <w:sz w:val="24"/>
          <w:szCs w:val="24"/>
        </w:rPr>
        <w:t xml:space="preserve"> СОШ», УР, </w:t>
      </w:r>
      <w:proofErr w:type="spellStart"/>
      <w:r w:rsidR="008035BF" w:rsidRPr="00536E4B">
        <w:rPr>
          <w:rFonts w:ascii="Times New Roman" w:hAnsi="Times New Roman" w:cs="Times New Roman"/>
          <w:bCs/>
          <w:sz w:val="24"/>
          <w:szCs w:val="24"/>
        </w:rPr>
        <w:t>Глазовский</w:t>
      </w:r>
      <w:proofErr w:type="spellEnd"/>
      <w:r w:rsidR="008035BF" w:rsidRPr="00536E4B">
        <w:rPr>
          <w:rFonts w:ascii="Times New Roman" w:hAnsi="Times New Roman" w:cs="Times New Roman"/>
          <w:bCs/>
          <w:sz w:val="24"/>
          <w:szCs w:val="24"/>
        </w:rPr>
        <w:t xml:space="preserve"> район, </w:t>
      </w:r>
      <w:proofErr w:type="spellStart"/>
      <w:r w:rsidR="008035BF" w:rsidRPr="00536E4B">
        <w:rPr>
          <w:rFonts w:ascii="Times New Roman" w:hAnsi="Times New Roman" w:cs="Times New Roman"/>
          <w:bCs/>
          <w:sz w:val="24"/>
          <w:szCs w:val="24"/>
        </w:rPr>
        <w:t>с</w:t>
      </w:r>
      <w:proofErr w:type="gramStart"/>
      <w:r w:rsidR="008035BF" w:rsidRPr="00536E4B">
        <w:rPr>
          <w:rFonts w:ascii="Times New Roman" w:hAnsi="Times New Roman" w:cs="Times New Roman"/>
          <w:bCs/>
          <w:sz w:val="24"/>
          <w:szCs w:val="24"/>
        </w:rPr>
        <w:t>.Д</w:t>
      </w:r>
      <w:proofErr w:type="gramEnd"/>
      <w:r w:rsidR="008035BF" w:rsidRPr="00536E4B">
        <w:rPr>
          <w:rFonts w:ascii="Times New Roman" w:hAnsi="Times New Roman" w:cs="Times New Roman"/>
          <w:bCs/>
          <w:sz w:val="24"/>
          <w:szCs w:val="24"/>
        </w:rPr>
        <w:t>зякино</w:t>
      </w:r>
      <w:proofErr w:type="spellEnd"/>
      <w:r w:rsidR="008035BF" w:rsidRPr="00536E4B">
        <w:rPr>
          <w:rFonts w:ascii="Times New Roman" w:hAnsi="Times New Roman" w:cs="Times New Roman"/>
          <w:bCs/>
          <w:sz w:val="24"/>
          <w:szCs w:val="24"/>
        </w:rPr>
        <w:t>, ул.Кирова, д.2</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r w:rsidR="008035BF" w:rsidRPr="00536E4B">
        <w:rPr>
          <w:rFonts w:ascii="Times New Roman" w:hAnsi="Times New Roman" w:cs="Times New Roman"/>
          <w:bCs/>
          <w:sz w:val="24"/>
          <w:szCs w:val="24"/>
        </w:rPr>
        <w:t>) Капитальный ремонт здания школы МОУ «</w:t>
      </w:r>
      <w:proofErr w:type="spellStart"/>
      <w:r w:rsidR="008035BF" w:rsidRPr="00536E4B">
        <w:rPr>
          <w:rFonts w:ascii="Times New Roman" w:hAnsi="Times New Roman" w:cs="Times New Roman"/>
          <w:bCs/>
          <w:sz w:val="24"/>
          <w:szCs w:val="24"/>
        </w:rPr>
        <w:t>Понинская</w:t>
      </w:r>
      <w:proofErr w:type="spellEnd"/>
      <w:r w:rsidR="008035BF" w:rsidRPr="00536E4B">
        <w:rPr>
          <w:rFonts w:ascii="Times New Roman" w:hAnsi="Times New Roman" w:cs="Times New Roman"/>
          <w:bCs/>
          <w:sz w:val="24"/>
          <w:szCs w:val="24"/>
        </w:rPr>
        <w:t xml:space="preserve"> СОШ», УР, </w:t>
      </w:r>
      <w:proofErr w:type="spellStart"/>
      <w:r w:rsidR="008035BF" w:rsidRPr="00536E4B">
        <w:rPr>
          <w:rFonts w:ascii="Times New Roman" w:hAnsi="Times New Roman" w:cs="Times New Roman"/>
          <w:bCs/>
          <w:sz w:val="24"/>
          <w:szCs w:val="24"/>
        </w:rPr>
        <w:t>Глазовский</w:t>
      </w:r>
      <w:proofErr w:type="spellEnd"/>
      <w:r w:rsidR="008035BF" w:rsidRPr="00536E4B">
        <w:rPr>
          <w:rFonts w:ascii="Times New Roman" w:hAnsi="Times New Roman" w:cs="Times New Roman"/>
          <w:bCs/>
          <w:sz w:val="24"/>
          <w:szCs w:val="24"/>
        </w:rPr>
        <w:t xml:space="preserve"> район, с</w:t>
      </w:r>
      <w:proofErr w:type="gramStart"/>
      <w:r w:rsidR="008035BF" w:rsidRPr="00536E4B">
        <w:rPr>
          <w:rFonts w:ascii="Times New Roman" w:hAnsi="Times New Roman" w:cs="Times New Roman"/>
          <w:bCs/>
          <w:sz w:val="24"/>
          <w:szCs w:val="24"/>
        </w:rPr>
        <w:t>.П</w:t>
      </w:r>
      <w:proofErr w:type="gramEnd"/>
      <w:r w:rsidR="008035BF" w:rsidRPr="00536E4B">
        <w:rPr>
          <w:rFonts w:ascii="Times New Roman" w:hAnsi="Times New Roman" w:cs="Times New Roman"/>
          <w:bCs/>
          <w:sz w:val="24"/>
          <w:szCs w:val="24"/>
        </w:rPr>
        <w:t>онино, ул.Коммунальная, 3</w:t>
      </w:r>
    </w:p>
    <w:p w:rsidR="008035BF" w:rsidRPr="00536E4B" w:rsidRDefault="008035BF" w:rsidP="0070223B">
      <w:pPr>
        <w:spacing w:after="0" w:line="240" w:lineRule="auto"/>
        <w:rPr>
          <w:rFonts w:ascii="Times New Roman" w:hAnsi="Times New Roman" w:cs="Times New Roman"/>
          <w:bCs/>
          <w:sz w:val="24"/>
          <w:szCs w:val="24"/>
        </w:rPr>
      </w:pPr>
    </w:p>
    <w:p w:rsidR="009C6770"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 xml:space="preserve">         9)</w:t>
      </w:r>
      <w:r w:rsidR="009C6770" w:rsidRPr="00536E4B">
        <w:rPr>
          <w:rFonts w:ascii="Times New Roman" w:hAnsi="Times New Roman" w:cs="Times New Roman"/>
          <w:sz w:val="24"/>
          <w:szCs w:val="24"/>
        </w:rPr>
        <w:t>Организация и проведение олимпиад и соревнований школьников на муниципальном и республиканском уровнях.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 целях выявления одаренных детей.</w:t>
      </w:r>
    </w:p>
    <w:p w:rsidR="009C6770" w:rsidRPr="00536E4B" w:rsidRDefault="00253D9E" w:rsidP="00253D9E">
      <w:pPr>
        <w:ind w:left="540"/>
        <w:jc w:val="both"/>
        <w:rPr>
          <w:rFonts w:ascii="Times New Roman" w:hAnsi="Times New Roman" w:cs="Times New Roman"/>
          <w:sz w:val="24"/>
          <w:szCs w:val="24"/>
        </w:rPr>
      </w:pPr>
      <w:r w:rsidRPr="00536E4B">
        <w:rPr>
          <w:rFonts w:ascii="Times New Roman" w:hAnsi="Times New Roman" w:cs="Times New Roman"/>
          <w:sz w:val="24"/>
          <w:szCs w:val="24"/>
        </w:rPr>
        <w:t>10)</w:t>
      </w:r>
      <w:r w:rsidR="009C6770" w:rsidRPr="00536E4B">
        <w:rPr>
          <w:rFonts w:ascii="Times New Roman" w:hAnsi="Times New Roman" w:cs="Times New Roman"/>
          <w:sz w:val="24"/>
          <w:szCs w:val="24"/>
        </w:rPr>
        <w:t>Формирование системы мониторинга уровня подготовки и социализации школьников.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г) информационное сопровождение мероприятий по внедрению эффективного контракта.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spellStart"/>
      <w:r w:rsidRPr="00536E4B">
        <w:rPr>
          <w:rFonts w:ascii="Times New Roman" w:hAnsi="Times New Roman" w:cs="Times New Roman"/>
          <w:sz w:val="24"/>
          <w:szCs w:val="24"/>
        </w:rPr>
        <w:t>длятел</w:t>
      </w:r>
      <w:proofErr w:type="gramStart"/>
      <w:r w:rsidRPr="00536E4B">
        <w:rPr>
          <w:rFonts w:ascii="Times New Roman" w:hAnsi="Times New Roman" w:cs="Times New Roman"/>
          <w:sz w:val="24"/>
          <w:szCs w:val="24"/>
        </w:rPr>
        <w:t>е</w:t>
      </w:r>
      <w:proofErr w:type="spellEnd"/>
      <w:r w:rsidRPr="00536E4B">
        <w:rPr>
          <w:rFonts w:ascii="Times New Roman" w:hAnsi="Times New Roman" w:cs="Times New Roman"/>
          <w:sz w:val="24"/>
          <w:szCs w:val="24"/>
        </w:rPr>
        <w:t>-</w:t>
      </w:r>
      <w:proofErr w:type="gramEnd"/>
      <w:r w:rsidRPr="00536E4B">
        <w:rPr>
          <w:rFonts w:ascii="Times New Roman" w:hAnsi="Times New Roman" w:cs="Times New Roman"/>
          <w:sz w:val="24"/>
          <w:szCs w:val="24"/>
        </w:rPr>
        <w:t xml:space="preserve"> и радиопередач;</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 xml:space="preserve">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предусмотренной законодательством Российской Федерации, на официальных сайтах соответствующих учреждений.</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организация </w:t>
      </w:r>
      <w:proofErr w:type="gramStart"/>
      <w:r w:rsidRPr="00536E4B">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публикация на официальном сайте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его структурных подразделениях, а также муниципальных общеобразовательных учреждений, контактных телефонах и адресах электронной почты.</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proofErr w:type="spellStart"/>
      <w:r w:rsidRPr="00536E4B">
        <w:rPr>
          <w:rFonts w:ascii="Times New Roman" w:hAnsi="Times New Roman" w:cs="Times New Roman"/>
          <w:bCs/>
          <w:sz w:val="24"/>
          <w:szCs w:val="24"/>
        </w:rPr>
        <w:t>получениягосударственныхимуниципальныхуслуг</w:t>
      </w:r>
      <w:proofErr w:type="spellEnd"/>
      <w:r w:rsidRPr="00536E4B">
        <w:rPr>
          <w:rFonts w:ascii="Times New Roman" w:hAnsi="Times New Roman" w:cs="Times New Roman"/>
          <w:bCs/>
          <w:sz w:val="24"/>
          <w:szCs w:val="24"/>
        </w:rPr>
        <w:t xml:space="preserve"> в электронной форме).</w:t>
      </w:r>
    </w:p>
    <w:p w:rsidR="009C6770" w:rsidRPr="00536E4B" w:rsidRDefault="009C6770" w:rsidP="009C6770">
      <w:pPr>
        <w:jc w:val="both"/>
        <w:textAlignment w:val="top"/>
        <w:rPr>
          <w:rFonts w:ascii="Times New Roman" w:hAnsi="Times New Roman" w:cs="Times New Roman"/>
          <w:bCs/>
          <w:sz w:val="24"/>
          <w:szCs w:val="24"/>
        </w:rPr>
      </w:pPr>
      <w:proofErr w:type="gramStart"/>
      <w:r w:rsidRPr="00536E4B">
        <w:rPr>
          <w:rFonts w:ascii="Times New Roman" w:hAnsi="Times New Roman" w:cs="Times New Roman"/>
          <w:sz w:val="24"/>
          <w:szCs w:val="24"/>
        </w:rPr>
        <w:t xml:space="preserve">В рамках основного мероприятия планируется: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536E4B">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18) Реализация комплекса мер по организации инклюзивного образования.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20) Уплата налогов.</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включает в себя: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а) уплата налогов на имущество</w:t>
      </w:r>
      <w:r w:rsidR="00D85E4E" w:rsidRPr="00536E4B">
        <w:rPr>
          <w:rFonts w:ascii="Times New Roman" w:hAnsi="Times New Roman" w:cs="Times New Roman"/>
          <w:bCs/>
          <w:sz w:val="24"/>
          <w:szCs w:val="24"/>
        </w:rPr>
        <w:t xml:space="preserve"> и земельного налога</w:t>
      </w:r>
      <w:r w:rsidRPr="00536E4B">
        <w:rPr>
          <w:rFonts w:ascii="Times New Roman" w:hAnsi="Times New Roman" w:cs="Times New Roman"/>
          <w:bCs/>
          <w:sz w:val="24"/>
          <w:szCs w:val="24"/>
        </w:rPr>
        <w:t>.</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б) уплата прочих налогов.</w:t>
      </w:r>
    </w:p>
    <w:p w:rsidR="00BA4DCF" w:rsidRPr="00536E4B" w:rsidRDefault="00BA4DCF"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21)Обеспечение антитеррористической защищенности объектов (территорий) образования </w:t>
      </w:r>
      <w:proofErr w:type="spellStart"/>
      <w:r w:rsidRPr="00536E4B">
        <w:rPr>
          <w:rFonts w:ascii="Times New Roman" w:hAnsi="Times New Roman" w:cs="Times New Roman"/>
          <w:bCs/>
          <w:sz w:val="24"/>
          <w:szCs w:val="24"/>
        </w:rPr>
        <w:t>Глазовского</w:t>
      </w:r>
      <w:proofErr w:type="spellEnd"/>
      <w:r w:rsidRPr="00536E4B">
        <w:rPr>
          <w:rFonts w:ascii="Times New Roman" w:hAnsi="Times New Roman" w:cs="Times New Roman"/>
          <w:bCs/>
          <w:sz w:val="24"/>
          <w:szCs w:val="24"/>
        </w:rPr>
        <w:t xml:space="preserve"> района.</w:t>
      </w:r>
    </w:p>
    <w:p w:rsidR="00375611"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Данное мероприятие включает в себя несколько пунктов, конкретизирующих различные мероприятия, в соответствии с 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утвержденного постановлением Правительства РФ от 7 ноября 2019 г. N 1421. </w:t>
      </w:r>
    </w:p>
    <w:p w:rsidR="00305F62"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22) Создание и функционирование Центров образования цифрового, естественнонаучного и гуманитарного профилей «Точка роста».</w:t>
      </w:r>
    </w:p>
    <w:p w:rsidR="00B639AE" w:rsidRPr="00536E4B" w:rsidRDefault="00B639AE"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Национальный проект «Современная школа» нацелен на уменьшение разрыва между городскими и сельскими школами. В связи с этим на основании данного проекта на протяж</w:t>
      </w:r>
      <w:r w:rsidR="00A47696">
        <w:rPr>
          <w:rFonts w:ascii="Times New Roman" w:hAnsi="Times New Roman" w:cs="Times New Roman"/>
          <w:bCs/>
          <w:sz w:val="24"/>
          <w:szCs w:val="24"/>
        </w:rPr>
        <w:t>ении пяти лет, с 2019 по 2023</w:t>
      </w:r>
      <w:r w:rsidRPr="00536E4B">
        <w:rPr>
          <w:rFonts w:ascii="Times New Roman" w:hAnsi="Times New Roman" w:cs="Times New Roman"/>
          <w:bCs/>
          <w:sz w:val="24"/>
          <w:szCs w:val="24"/>
        </w:rPr>
        <w:t xml:space="preserve"> годы, в шести школах </w:t>
      </w:r>
      <w:proofErr w:type="spellStart"/>
      <w:r w:rsidRPr="00536E4B">
        <w:rPr>
          <w:rFonts w:ascii="Times New Roman" w:hAnsi="Times New Roman" w:cs="Times New Roman"/>
          <w:bCs/>
          <w:sz w:val="24"/>
          <w:szCs w:val="24"/>
        </w:rPr>
        <w:t>Глазовского</w:t>
      </w:r>
      <w:proofErr w:type="spellEnd"/>
      <w:r w:rsidRPr="00536E4B">
        <w:rPr>
          <w:rFonts w:ascii="Times New Roman" w:hAnsi="Times New Roman" w:cs="Times New Roman"/>
          <w:bCs/>
          <w:sz w:val="24"/>
          <w:szCs w:val="24"/>
        </w:rPr>
        <w:t xml:space="preserve"> района, а именно </w:t>
      </w:r>
      <w:proofErr w:type="spellStart"/>
      <w:r w:rsidRPr="00536E4B">
        <w:rPr>
          <w:rFonts w:ascii="Times New Roman" w:hAnsi="Times New Roman" w:cs="Times New Roman"/>
          <w:bCs/>
          <w:sz w:val="24"/>
          <w:szCs w:val="24"/>
        </w:rPr>
        <w:t>Понинская</w:t>
      </w:r>
      <w:proofErr w:type="spellEnd"/>
      <w:r w:rsidRPr="00536E4B">
        <w:rPr>
          <w:rFonts w:ascii="Times New Roman" w:hAnsi="Times New Roman" w:cs="Times New Roman"/>
          <w:bCs/>
          <w:sz w:val="24"/>
          <w:szCs w:val="24"/>
        </w:rPr>
        <w:t xml:space="preserve"> и Октябрьская школы в 2020 году, </w:t>
      </w:r>
      <w:proofErr w:type="spellStart"/>
      <w:r w:rsidRPr="00536E4B">
        <w:rPr>
          <w:rFonts w:ascii="Times New Roman" w:hAnsi="Times New Roman" w:cs="Times New Roman"/>
          <w:bCs/>
          <w:sz w:val="24"/>
          <w:szCs w:val="24"/>
        </w:rPr>
        <w:t>Адамская</w:t>
      </w:r>
      <w:proofErr w:type="spellEnd"/>
      <w:r w:rsidRPr="00536E4B">
        <w:rPr>
          <w:rFonts w:ascii="Times New Roman" w:hAnsi="Times New Roman" w:cs="Times New Roman"/>
          <w:bCs/>
          <w:sz w:val="24"/>
          <w:szCs w:val="24"/>
        </w:rPr>
        <w:t xml:space="preserve">– </w:t>
      </w:r>
      <w:proofErr w:type="gramStart"/>
      <w:r w:rsidRPr="00536E4B">
        <w:rPr>
          <w:rFonts w:ascii="Times New Roman" w:hAnsi="Times New Roman" w:cs="Times New Roman"/>
          <w:bCs/>
          <w:sz w:val="24"/>
          <w:szCs w:val="24"/>
        </w:rPr>
        <w:t xml:space="preserve">в </w:t>
      </w:r>
      <w:proofErr w:type="gramEnd"/>
      <w:r w:rsidRPr="00536E4B">
        <w:rPr>
          <w:rFonts w:ascii="Times New Roman" w:hAnsi="Times New Roman" w:cs="Times New Roman"/>
          <w:bCs/>
          <w:sz w:val="24"/>
          <w:szCs w:val="24"/>
        </w:rPr>
        <w:t xml:space="preserve">2021, </w:t>
      </w:r>
      <w:proofErr w:type="spellStart"/>
      <w:r w:rsidRPr="00536E4B">
        <w:rPr>
          <w:rFonts w:ascii="Times New Roman" w:hAnsi="Times New Roman" w:cs="Times New Roman"/>
          <w:bCs/>
          <w:sz w:val="24"/>
          <w:szCs w:val="24"/>
        </w:rPr>
        <w:t>Кожильская</w:t>
      </w:r>
      <w:proofErr w:type="spellEnd"/>
      <w:r w:rsidRPr="00536E4B">
        <w:rPr>
          <w:rFonts w:ascii="Times New Roman" w:hAnsi="Times New Roman" w:cs="Times New Roman"/>
          <w:bCs/>
          <w:sz w:val="24"/>
          <w:szCs w:val="24"/>
        </w:rPr>
        <w:t xml:space="preserve"> и Ключевская школы в 2022 году, </w:t>
      </w:r>
      <w:proofErr w:type="spellStart"/>
      <w:r w:rsidR="00A47696" w:rsidRPr="00536E4B">
        <w:rPr>
          <w:rFonts w:ascii="Times New Roman" w:hAnsi="Times New Roman" w:cs="Times New Roman"/>
          <w:bCs/>
          <w:sz w:val="24"/>
          <w:szCs w:val="24"/>
        </w:rPr>
        <w:t>Парзинская</w:t>
      </w:r>
      <w:r w:rsidR="00A47696">
        <w:rPr>
          <w:rFonts w:ascii="Times New Roman" w:hAnsi="Times New Roman" w:cs="Times New Roman"/>
          <w:bCs/>
          <w:sz w:val="24"/>
          <w:szCs w:val="24"/>
        </w:rPr>
        <w:t>СОШ</w:t>
      </w:r>
      <w:proofErr w:type="spellEnd"/>
      <w:r w:rsidR="00A47696">
        <w:rPr>
          <w:rFonts w:ascii="Times New Roman" w:hAnsi="Times New Roman" w:cs="Times New Roman"/>
          <w:bCs/>
          <w:sz w:val="24"/>
          <w:szCs w:val="24"/>
        </w:rPr>
        <w:t xml:space="preserve"> в 2023 году, </w:t>
      </w:r>
      <w:r w:rsidRPr="00536E4B">
        <w:rPr>
          <w:rFonts w:ascii="Times New Roman" w:hAnsi="Times New Roman" w:cs="Times New Roman"/>
          <w:bCs/>
          <w:sz w:val="24"/>
          <w:szCs w:val="24"/>
        </w:rPr>
        <w:t>а по Удмуртской Республике в 157 школах, откроются Центры цифрового, естественнонаучного и гуманитарного профилей «Точка роста» (далее - «Точка роста»).</w:t>
      </w:r>
    </w:p>
    <w:p w:rsidR="009C6770"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75611" w:rsidRDefault="00375611" w:rsidP="009C6770">
      <w:pPr>
        <w:jc w:val="both"/>
        <w:rPr>
          <w:rFonts w:ascii="Times New Roman" w:hAnsi="Times New Roman" w:cs="Times New Roman"/>
          <w:sz w:val="24"/>
          <w:szCs w:val="24"/>
        </w:rPr>
      </w:pPr>
    </w:p>
    <w:p w:rsidR="00375611" w:rsidRDefault="00375611" w:rsidP="009C6770">
      <w:pPr>
        <w:jc w:val="both"/>
        <w:rPr>
          <w:rFonts w:ascii="Times New Roman" w:hAnsi="Times New Roman" w:cs="Times New Roman"/>
          <w:sz w:val="24"/>
          <w:szCs w:val="24"/>
        </w:rPr>
      </w:pPr>
    </w:p>
    <w:p w:rsidR="00375611" w:rsidRPr="00536E4B" w:rsidRDefault="00375611" w:rsidP="009C6770">
      <w:pPr>
        <w:jc w:val="both"/>
        <w:rPr>
          <w:rFonts w:ascii="Times New Roman" w:hAnsi="Times New Roman" w:cs="Times New Roman"/>
          <w:sz w:val="24"/>
          <w:szCs w:val="24"/>
        </w:rPr>
      </w:pP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1.2.6. Меры муниципального регулирования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упорядочения комплектования  учащимися общеобразовательных учреждений  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31 августа 2015 года №  115.2 «О закреплении общеобразовательных учреждений за территориями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за каждым общеобразовательным учреждением закреплены определенные территории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w:t>
      </w:r>
      <w:proofErr w:type="gramStart"/>
      <w:r w:rsidRPr="00536E4B">
        <w:rPr>
          <w:rFonts w:ascii="Times New Roman" w:hAnsi="Times New Roman" w:cs="Times New Roman"/>
          <w:sz w:val="24"/>
          <w:szCs w:val="24"/>
        </w:rPr>
        <w:t>Распоряжением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26 июня 2013 года № 123  «Об утверждении плана мероприятий («дорожной карты») «Изменения в отраслях социальной сферы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направленные на повышение эффективности образования и науки».</w:t>
      </w:r>
      <w:proofErr w:type="gramEnd"/>
      <w:r w:rsidRPr="00536E4B">
        <w:rPr>
          <w:rFonts w:ascii="Times New Roman" w:hAnsi="Times New Roman" w:cs="Times New Roman"/>
          <w:sz w:val="24"/>
          <w:szCs w:val="24"/>
        </w:rPr>
        <w:t xml:space="preserve"> Указанный План мероприятий содержит  раздел, посвященный изменениям в общем образовании на период 2012-2018 годов.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Издано Постановление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1.2.7. Прогноз сводных показателей муниципальных заданий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536E4B">
        <w:rPr>
          <w:rFonts w:ascii="Times New Roman" w:hAnsi="Times New Roman" w:cs="Times New Roman"/>
          <w:sz w:val="24"/>
          <w:szCs w:val="24"/>
        </w:rPr>
        <w:t>находящимися</w:t>
      </w:r>
      <w:proofErr w:type="gramEnd"/>
      <w:r w:rsidRPr="00536E4B">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определение объектов общего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9C6770" w:rsidRPr="00536E4B" w:rsidRDefault="009C6770" w:rsidP="009C6770">
      <w:pPr>
        <w:ind w:firstLine="851"/>
        <w:jc w:val="both"/>
        <w:rPr>
          <w:rFonts w:ascii="Times New Roman" w:hAnsi="Times New Roman" w:cs="Times New Roman"/>
          <w:sz w:val="24"/>
          <w:szCs w:val="24"/>
        </w:rPr>
      </w:pPr>
      <w:proofErr w:type="spellStart"/>
      <w:r w:rsidRPr="00536E4B">
        <w:rPr>
          <w:rFonts w:ascii="Times New Roman" w:hAnsi="Times New Roman" w:cs="Times New Roman"/>
          <w:sz w:val="24"/>
          <w:szCs w:val="24"/>
        </w:rPr>
        <w:t>софинансирование</w:t>
      </w:r>
      <w:proofErr w:type="spellEnd"/>
      <w:r w:rsidRPr="00536E4B">
        <w:rPr>
          <w:rFonts w:ascii="Times New Roman" w:hAnsi="Times New Roman" w:cs="Times New Roman"/>
          <w:sz w:val="24"/>
          <w:szCs w:val="24"/>
        </w:rPr>
        <w:t xml:space="preserve"> мероприятий по приобретению оборудования и укреплению материально-технической базы муниципальных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w:t>
      </w:r>
      <w:r w:rsidR="00D85E4E" w:rsidRPr="00536E4B">
        <w:rPr>
          <w:rFonts w:ascii="Times New Roman" w:hAnsi="Times New Roman" w:cs="Times New Roman"/>
          <w:sz w:val="24"/>
          <w:szCs w:val="24"/>
        </w:rPr>
        <w:t>еспечение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536E4B">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w:t>
      </w:r>
      <w:proofErr w:type="spellStart"/>
      <w:r w:rsidRPr="00536E4B">
        <w:rPr>
          <w:rFonts w:ascii="Times New Roman" w:hAnsi="Times New Roman" w:cs="Times New Roman"/>
          <w:sz w:val="24"/>
          <w:szCs w:val="24"/>
        </w:rPr>
        <w:t>Глазовскому</w:t>
      </w:r>
      <w:proofErr w:type="spellEnd"/>
      <w:r w:rsidRPr="00536E4B">
        <w:rPr>
          <w:rFonts w:ascii="Times New Roman" w:hAnsi="Times New Roman" w:cs="Times New Roman"/>
          <w:sz w:val="24"/>
          <w:szCs w:val="24"/>
        </w:rPr>
        <w:t xml:space="preserve"> району.</w:t>
      </w:r>
    </w:p>
    <w:p w:rsidR="00A22DCD" w:rsidRPr="00536E4B" w:rsidRDefault="009C6770" w:rsidP="00A20721">
      <w:pPr>
        <w:ind w:firstLine="851"/>
        <w:jc w:val="both"/>
        <w:rPr>
          <w:rFonts w:ascii="Times New Roman" w:hAnsi="Times New Roman" w:cs="Times New Roman"/>
          <w:b/>
          <w:sz w:val="24"/>
          <w:szCs w:val="24"/>
        </w:rPr>
      </w:pPr>
      <w:r w:rsidRPr="00536E4B">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r w:rsidR="00A20721">
        <w:rPr>
          <w:rFonts w:ascii="Times New Roman" w:hAnsi="Times New Roman" w:cs="Times New Roman"/>
          <w:sz w:val="24"/>
          <w:szCs w:val="24"/>
        </w:rPr>
        <w:t>.</w:t>
      </w:r>
    </w:p>
    <w:p w:rsidR="009C6770" w:rsidRPr="00375611" w:rsidRDefault="009C6770" w:rsidP="009C6770">
      <w:pPr>
        <w:ind w:firstLine="851"/>
        <w:jc w:val="both"/>
        <w:rPr>
          <w:rFonts w:ascii="Times New Roman" w:hAnsi="Times New Roman" w:cs="Times New Roman"/>
          <w:b/>
          <w:sz w:val="24"/>
          <w:szCs w:val="24"/>
        </w:rPr>
      </w:pPr>
      <w:r w:rsidRPr="00375611">
        <w:rPr>
          <w:rFonts w:ascii="Times New Roman" w:hAnsi="Times New Roman" w:cs="Times New Roman"/>
          <w:b/>
          <w:sz w:val="24"/>
          <w:szCs w:val="24"/>
        </w:rPr>
        <w:t xml:space="preserve">1.2.9. Ресурсное обеспечение </w:t>
      </w:r>
    </w:p>
    <w:p w:rsidR="00375611" w:rsidRPr="008E4E59" w:rsidRDefault="00375611" w:rsidP="00375611">
      <w:pPr>
        <w:spacing w:line="240" w:lineRule="auto"/>
        <w:ind w:firstLine="851"/>
        <w:jc w:val="both"/>
        <w:rPr>
          <w:rFonts w:ascii="Times New Roman" w:hAnsi="Times New Roman" w:cs="Times New Roman"/>
          <w:sz w:val="24"/>
          <w:szCs w:val="24"/>
        </w:rPr>
      </w:pPr>
      <w:r w:rsidRPr="008E4E59">
        <w:rPr>
          <w:rFonts w:ascii="Times New Roman" w:hAnsi="Times New Roman" w:cs="Times New Roman"/>
          <w:sz w:val="24"/>
          <w:szCs w:val="24"/>
        </w:rPr>
        <w:t>Источниками ресурсного обеспечения подпрограммы являются:</w:t>
      </w:r>
    </w:p>
    <w:p w:rsidR="00375611" w:rsidRPr="008E4E59" w:rsidRDefault="00375611" w:rsidP="00375611">
      <w:pPr>
        <w:spacing w:line="240" w:lineRule="auto"/>
        <w:ind w:firstLine="851"/>
        <w:jc w:val="both"/>
        <w:rPr>
          <w:rFonts w:ascii="Times New Roman" w:hAnsi="Times New Roman" w:cs="Times New Roman"/>
          <w:sz w:val="24"/>
          <w:szCs w:val="24"/>
        </w:rPr>
      </w:pPr>
      <w:r w:rsidRPr="008E4E59">
        <w:rPr>
          <w:rFonts w:ascii="Times New Roman" w:hAnsi="Times New Roman" w:cs="Times New Roman"/>
          <w:sz w:val="24"/>
          <w:szCs w:val="24"/>
        </w:rPr>
        <w:t>- средства бюджета муниципального образования «</w:t>
      </w:r>
      <w:proofErr w:type="spellStart"/>
      <w:r w:rsidRPr="008E4E59">
        <w:rPr>
          <w:rFonts w:ascii="Times New Roman" w:hAnsi="Times New Roman" w:cs="Times New Roman"/>
          <w:sz w:val="24"/>
          <w:szCs w:val="24"/>
        </w:rPr>
        <w:t>Глазовский</w:t>
      </w:r>
      <w:proofErr w:type="spellEnd"/>
      <w:r w:rsidRPr="008E4E59">
        <w:rPr>
          <w:rFonts w:ascii="Times New Roman" w:hAnsi="Times New Roman" w:cs="Times New Roman"/>
          <w:sz w:val="24"/>
          <w:szCs w:val="24"/>
        </w:rPr>
        <w:t xml:space="preserve"> район»;</w:t>
      </w:r>
    </w:p>
    <w:p w:rsidR="00375611" w:rsidRPr="008E4E59" w:rsidRDefault="00375611" w:rsidP="00375611">
      <w:pPr>
        <w:spacing w:line="240" w:lineRule="auto"/>
        <w:ind w:firstLine="851"/>
        <w:jc w:val="both"/>
        <w:rPr>
          <w:rFonts w:ascii="Times New Roman" w:hAnsi="Times New Roman" w:cs="Times New Roman"/>
          <w:sz w:val="24"/>
          <w:szCs w:val="24"/>
        </w:rPr>
      </w:pPr>
      <w:r w:rsidRPr="008E4E59">
        <w:rPr>
          <w:rFonts w:ascii="Times New Roman" w:hAnsi="Times New Roman" w:cs="Times New Roman"/>
          <w:sz w:val="24"/>
          <w:szCs w:val="24"/>
        </w:rPr>
        <w:t>- средства бюджета Удмуртской Республики;</w:t>
      </w:r>
    </w:p>
    <w:p w:rsidR="00375611" w:rsidRDefault="00375611" w:rsidP="00375611">
      <w:pPr>
        <w:spacing w:line="240" w:lineRule="auto"/>
        <w:ind w:firstLine="851"/>
        <w:jc w:val="both"/>
        <w:rPr>
          <w:rFonts w:ascii="Times New Roman" w:hAnsi="Times New Roman" w:cs="Times New Roman"/>
          <w:sz w:val="24"/>
          <w:szCs w:val="24"/>
        </w:rPr>
      </w:pPr>
      <w:r w:rsidRPr="008E4E59">
        <w:rPr>
          <w:rFonts w:ascii="Times New Roman" w:hAnsi="Times New Roman" w:cs="Times New Roman"/>
          <w:sz w:val="24"/>
          <w:szCs w:val="24"/>
        </w:rPr>
        <w:t>- иные источники.</w:t>
      </w:r>
    </w:p>
    <w:p w:rsidR="00375611" w:rsidRPr="008E4E59" w:rsidRDefault="00375611" w:rsidP="00375611">
      <w:pPr>
        <w:spacing w:line="240" w:lineRule="auto"/>
        <w:ind w:firstLine="851"/>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375611" w:rsidRPr="00036D8E" w:rsidTr="00375611">
        <w:trPr>
          <w:trHeight w:val="552"/>
        </w:trPr>
        <w:tc>
          <w:tcPr>
            <w:tcW w:w="10031" w:type="dxa"/>
          </w:tcPr>
          <w:p w:rsidR="00375611" w:rsidRDefault="00375611" w:rsidP="00375611">
            <w:pPr>
              <w:jc w:val="both"/>
              <w:rPr>
                <w:rFonts w:ascii="Times New Roman" w:hAnsi="Times New Roman" w:cs="Times New Roman"/>
                <w:sz w:val="24"/>
                <w:szCs w:val="24"/>
              </w:rPr>
            </w:pPr>
          </w:p>
          <w:p w:rsidR="00375611" w:rsidRPr="00036D8E" w:rsidRDefault="00375611" w:rsidP="0037561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36D8E">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2 317 697,7</w:t>
            </w:r>
            <w:r w:rsidRPr="00036D8E">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131 859,1</w:t>
            </w:r>
            <w:r w:rsidRPr="00036D8E">
              <w:rPr>
                <w:rFonts w:ascii="Times New Roman" w:hAnsi="Times New Roman" w:cs="Times New Roman"/>
                <w:sz w:val="24"/>
                <w:szCs w:val="24"/>
              </w:rPr>
              <w:t xml:space="preserve"> тыс. руб.,  субвенций из бюджета Удмуртской Республики – </w:t>
            </w:r>
            <w:r>
              <w:rPr>
                <w:rFonts w:ascii="Times New Roman" w:hAnsi="Times New Roman" w:cs="Times New Roman"/>
                <w:sz w:val="24"/>
                <w:szCs w:val="24"/>
              </w:rPr>
              <w:t>1 572 502,0</w:t>
            </w:r>
            <w:r w:rsidRPr="00036D8E">
              <w:rPr>
                <w:rFonts w:ascii="Times New Roman" w:hAnsi="Times New Roman" w:cs="Times New Roman"/>
                <w:sz w:val="24"/>
                <w:szCs w:val="24"/>
              </w:rPr>
              <w:t xml:space="preserve"> тыс. руб., дотации на сбалансированность – </w:t>
            </w:r>
            <w:r>
              <w:rPr>
                <w:rFonts w:ascii="Times New Roman" w:hAnsi="Times New Roman" w:cs="Times New Roman"/>
                <w:sz w:val="24"/>
                <w:szCs w:val="24"/>
              </w:rPr>
              <w:t>28 499,3</w:t>
            </w:r>
            <w:r w:rsidRPr="00036D8E">
              <w:rPr>
                <w:rFonts w:ascii="Times New Roman" w:hAnsi="Times New Roman" w:cs="Times New Roman"/>
                <w:sz w:val="24"/>
                <w:szCs w:val="24"/>
              </w:rPr>
              <w:t xml:space="preserve"> тыс. руб.,  иных источников – </w:t>
            </w:r>
            <w:r>
              <w:rPr>
                <w:rFonts w:ascii="Times New Roman" w:hAnsi="Times New Roman" w:cs="Times New Roman"/>
                <w:sz w:val="24"/>
                <w:szCs w:val="24"/>
              </w:rPr>
              <w:t>58 847,4</w:t>
            </w:r>
            <w:r w:rsidRPr="00036D8E">
              <w:rPr>
                <w:rFonts w:ascii="Times New Roman" w:hAnsi="Times New Roman" w:cs="Times New Roman"/>
                <w:sz w:val="24"/>
                <w:szCs w:val="24"/>
              </w:rPr>
              <w:t xml:space="preserve"> тыс. руб.</w:t>
            </w:r>
            <w:proofErr w:type="gramEnd"/>
          </w:p>
          <w:p w:rsidR="00375611" w:rsidRPr="00036D8E" w:rsidRDefault="00375611" w:rsidP="00375611">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9634" w:type="dxa"/>
              <w:tblLook w:val="04A0"/>
            </w:tblPr>
            <w:tblGrid>
              <w:gridCol w:w="1605"/>
              <w:gridCol w:w="741"/>
              <w:gridCol w:w="741"/>
              <w:gridCol w:w="741"/>
              <w:gridCol w:w="845"/>
              <w:gridCol w:w="851"/>
              <w:gridCol w:w="850"/>
              <w:gridCol w:w="851"/>
              <w:gridCol w:w="818"/>
              <w:gridCol w:w="741"/>
              <w:gridCol w:w="850"/>
            </w:tblGrid>
            <w:tr w:rsidR="00375611" w:rsidRPr="00036D8E" w:rsidTr="00375611">
              <w:trPr>
                <w:trHeight w:val="556"/>
                <w:tblHeader/>
              </w:trPr>
              <w:tc>
                <w:tcPr>
                  <w:tcW w:w="1605" w:type="dxa"/>
                  <w:tcBorders>
                    <w:top w:val="single" w:sz="4" w:space="0" w:color="auto"/>
                    <w:left w:val="single" w:sz="4" w:space="0" w:color="auto"/>
                    <w:bottom w:val="single" w:sz="4" w:space="0" w:color="auto"/>
                    <w:right w:val="single" w:sz="4" w:space="0" w:color="auto"/>
                  </w:tcBorders>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 xml:space="preserve">       Годы</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2015</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2016</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2017</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2018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2019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2021</w:t>
                  </w:r>
                </w:p>
              </w:tc>
              <w:tc>
                <w:tcPr>
                  <w:tcW w:w="818"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2022</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2023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2024</w:t>
                  </w:r>
                </w:p>
              </w:tc>
            </w:tr>
            <w:tr w:rsidR="00375611" w:rsidRPr="00036D8E" w:rsidTr="00375611">
              <w:trPr>
                <w:trHeight w:val="559"/>
              </w:trPr>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Всего</w:t>
                  </w:r>
                </w:p>
              </w:tc>
              <w:tc>
                <w:tcPr>
                  <w:tcW w:w="741" w:type="dxa"/>
                  <w:tcBorders>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211079,1</w:t>
                  </w:r>
                </w:p>
              </w:tc>
              <w:tc>
                <w:tcPr>
                  <w:tcW w:w="741" w:type="dxa"/>
                  <w:tcBorders>
                    <w:bottom w:val="single" w:sz="4" w:space="0" w:color="auto"/>
                    <w:right w:val="single" w:sz="4" w:space="0" w:color="auto"/>
                  </w:tcBorders>
                  <w:shd w:val="clear" w:color="000000" w:fill="FFFFFF"/>
                  <w:noWrap/>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222529,2</w:t>
                  </w:r>
                </w:p>
              </w:tc>
              <w:tc>
                <w:tcPr>
                  <w:tcW w:w="741" w:type="dxa"/>
                  <w:tcBorders>
                    <w:bottom w:val="single" w:sz="4" w:space="0" w:color="auto"/>
                    <w:right w:val="single" w:sz="4" w:space="0" w:color="auto"/>
                  </w:tcBorders>
                  <w:shd w:val="clear" w:color="000000" w:fill="FFFFFF"/>
                  <w:noWrap/>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238737,0</w:t>
                  </w:r>
                </w:p>
              </w:tc>
              <w:tc>
                <w:tcPr>
                  <w:tcW w:w="845" w:type="dxa"/>
                  <w:tcBorders>
                    <w:bottom w:val="single" w:sz="4" w:space="0" w:color="auto"/>
                    <w:right w:val="single" w:sz="4" w:space="0" w:color="auto"/>
                  </w:tcBorders>
                  <w:shd w:val="clear" w:color="000000" w:fill="FFFFFF"/>
                  <w:noWrap/>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259135,6</w:t>
                  </w:r>
                </w:p>
              </w:tc>
              <w:tc>
                <w:tcPr>
                  <w:tcW w:w="851"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312658,3</w:t>
                  </w:r>
                </w:p>
              </w:tc>
              <w:tc>
                <w:tcPr>
                  <w:tcW w:w="850"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259940,7</w:t>
                  </w:r>
                </w:p>
              </w:tc>
              <w:tc>
                <w:tcPr>
                  <w:tcW w:w="851"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281252,7</w:t>
                  </w:r>
                </w:p>
              </w:tc>
              <w:tc>
                <w:tcPr>
                  <w:tcW w:w="818"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138011,0</w:t>
                  </w:r>
                </w:p>
              </w:tc>
              <w:tc>
                <w:tcPr>
                  <w:tcW w:w="741"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164734,6</w:t>
                  </w:r>
                </w:p>
              </w:tc>
              <w:tc>
                <w:tcPr>
                  <w:tcW w:w="850"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229619,5</w:t>
                  </w:r>
                </w:p>
              </w:tc>
            </w:tr>
            <w:tr w:rsidR="00375611" w:rsidRPr="00036D8E" w:rsidTr="00375611">
              <w:trPr>
                <w:trHeight w:val="1341"/>
              </w:trPr>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бюджет муниципального образования «</w:t>
                  </w:r>
                  <w:proofErr w:type="spellStart"/>
                  <w:r w:rsidRPr="00036D8E">
                    <w:rPr>
                      <w:rFonts w:ascii="Times New Roman" w:hAnsi="Times New Roman" w:cs="Times New Roman"/>
                      <w:sz w:val="16"/>
                      <w:szCs w:val="16"/>
                    </w:rPr>
                    <w:t>Глазовский</w:t>
                  </w:r>
                  <w:proofErr w:type="spellEnd"/>
                  <w:r w:rsidRPr="00036D8E">
                    <w:rPr>
                      <w:rFonts w:ascii="Times New Roman" w:hAnsi="Times New Roman" w:cs="Times New Roman"/>
                      <w:sz w:val="16"/>
                      <w:szCs w:val="16"/>
                    </w:rPr>
                    <w:t xml:space="preserve"> район»</w:t>
                  </w:r>
                </w:p>
              </w:tc>
              <w:tc>
                <w:tcPr>
                  <w:tcW w:w="741" w:type="dxa"/>
                  <w:tcBorders>
                    <w:bottom w:val="single" w:sz="4" w:space="0" w:color="auto"/>
                    <w:right w:val="single" w:sz="4" w:space="0" w:color="auto"/>
                  </w:tcBorders>
                  <w:shd w:val="clear" w:color="000000" w:fill="FFFFFF"/>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211079,1</w:t>
                  </w:r>
                </w:p>
              </w:tc>
              <w:tc>
                <w:tcPr>
                  <w:tcW w:w="741"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222529,2</w:t>
                  </w:r>
                </w:p>
              </w:tc>
              <w:tc>
                <w:tcPr>
                  <w:tcW w:w="741"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238737,0</w:t>
                  </w:r>
                </w:p>
              </w:tc>
              <w:tc>
                <w:tcPr>
                  <w:tcW w:w="845"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259135,6</w:t>
                  </w:r>
                </w:p>
              </w:tc>
              <w:tc>
                <w:tcPr>
                  <w:tcW w:w="851"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312658,3</w:t>
                  </w:r>
                </w:p>
              </w:tc>
              <w:tc>
                <w:tcPr>
                  <w:tcW w:w="850"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p>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259940,7</w:t>
                  </w:r>
                </w:p>
              </w:tc>
              <w:tc>
                <w:tcPr>
                  <w:tcW w:w="851"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281252,7</w:t>
                  </w:r>
                </w:p>
              </w:tc>
              <w:tc>
                <w:tcPr>
                  <w:tcW w:w="818"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138011,0</w:t>
                  </w:r>
                </w:p>
              </w:tc>
              <w:tc>
                <w:tcPr>
                  <w:tcW w:w="741" w:type="dxa"/>
                  <w:tcBorders>
                    <w:top w:val="single" w:sz="4" w:space="0" w:color="auto"/>
                    <w:bottom w:val="single" w:sz="4" w:space="0" w:color="auto"/>
                    <w:right w:val="single" w:sz="4" w:space="0" w:color="auto"/>
                  </w:tcBorders>
                  <w:shd w:val="clear" w:color="000000" w:fill="FFFFFF"/>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164734,6</w:t>
                  </w:r>
                </w:p>
              </w:tc>
              <w:tc>
                <w:tcPr>
                  <w:tcW w:w="850"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229619,5</w:t>
                  </w:r>
                </w:p>
              </w:tc>
            </w:tr>
            <w:tr w:rsidR="00375611" w:rsidRPr="00036D8E" w:rsidTr="00375611">
              <w:trPr>
                <w:trHeight w:val="371"/>
              </w:trPr>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в том числе:</w:t>
                  </w:r>
                </w:p>
              </w:tc>
              <w:tc>
                <w:tcPr>
                  <w:tcW w:w="741"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p>
              </w:tc>
              <w:tc>
                <w:tcPr>
                  <w:tcW w:w="741"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741"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845"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818"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74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r>
            <w:tr w:rsidR="00375611" w:rsidRPr="00036D8E" w:rsidTr="00375611">
              <w:trPr>
                <w:trHeight w:val="858"/>
              </w:trPr>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субсидии из бюджета Удмуртской Республики</w:t>
                  </w:r>
                </w:p>
              </w:tc>
              <w:tc>
                <w:tcPr>
                  <w:tcW w:w="741"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3178,7</w:t>
                  </w:r>
                </w:p>
              </w:tc>
              <w:tc>
                <w:tcPr>
                  <w:tcW w:w="741"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7335,2</w:t>
                  </w:r>
                </w:p>
              </w:tc>
              <w:tc>
                <w:tcPr>
                  <w:tcW w:w="741"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8522,6</w:t>
                  </w:r>
                </w:p>
              </w:tc>
              <w:tc>
                <w:tcPr>
                  <w:tcW w:w="845"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3714,0</w:t>
                  </w:r>
                </w:p>
              </w:tc>
              <w:tc>
                <w:tcPr>
                  <w:tcW w:w="851"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41295,1</w:t>
                  </w:r>
                </w:p>
              </w:tc>
              <w:tc>
                <w:tcPr>
                  <w:tcW w:w="850"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17822,1</w:t>
                  </w:r>
                </w:p>
              </w:tc>
              <w:tc>
                <w:tcPr>
                  <w:tcW w:w="85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29132,1</w:t>
                  </w:r>
                </w:p>
              </w:tc>
              <w:tc>
                <w:tcPr>
                  <w:tcW w:w="818"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12522,7</w:t>
                  </w:r>
                </w:p>
              </w:tc>
              <w:tc>
                <w:tcPr>
                  <w:tcW w:w="74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8336,6</w:t>
                  </w:r>
                </w:p>
              </w:tc>
              <w:tc>
                <w:tcPr>
                  <w:tcW w:w="850"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1270"/>
              </w:trPr>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субвенции из бюджета Удмуртской Республики</w:t>
                  </w:r>
                </w:p>
              </w:tc>
              <w:tc>
                <w:tcPr>
                  <w:tcW w:w="741" w:type="dxa"/>
                  <w:tcBorders>
                    <w:bottom w:val="single" w:sz="4" w:space="0" w:color="auto"/>
                    <w:right w:val="single" w:sz="4" w:space="0" w:color="auto"/>
                  </w:tcBorders>
                  <w:shd w:val="clear" w:color="000000" w:fill="FFFFFF"/>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160592,5</w:t>
                  </w:r>
                </w:p>
              </w:tc>
              <w:tc>
                <w:tcPr>
                  <w:tcW w:w="741"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158291,1</w:t>
                  </w:r>
                </w:p>
              </w:tc>
              <w:tc>
                <w:tcPr>
                  <w:tcW w:w="741"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162054,4</w:t>
                  </w:r>
                </w:p>
              </w:tc>
              <w:tc>
                <w:tcPr>
                  <w:tcW w:w="845" w:type="dxa"/>
                  <w:tcBorders>
                    <w:bottom w:val="single" w:sz="4" w:space="0" w:color="auto"/>
                    <w:right w:val="single" w:sz="4" w:space="0" w:color="auto"/>
                  </w:tcBorders>
                  <w:shd w:val="clear" w:color="000000" w:fill="FFFFFF"/>
                  <w:noWrap/>
                  <w:vAlign w:val="center"/>
                  <w:hideMark/>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186297,7</w:t>
                  </w:r>
                </w:p>
              </w:tc>
              <w:tc>
                <w:tcPr>
                  <w:tcW w:w="851"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189362,9</w:t>
                  </w:r>
                </w:p>
              </w:tc>
              <w:tc>
                <w:tcPr>
                  <w:tcW w:w="850"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161207,7</w:t>
                  </w:r>
                </w:p>
              </w:tc>
              <w:tc>
                <w:tcPr>
                  <w:tcW w:w="851"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172466,2</w:t>
                  </w:r>
                </w:p>
              </w:tc>
              <w:tc>
                <w:tcPr>
                  <w:tcW w:w="818"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95807,7</w:t>
                  </w:r>
                </w:p>
              </w:tc>
              <w:tc>
                <w:tcPr>
                  <w:tcW w:w="741"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Pr>
                      <w:rFonts w:ascii="Times New Roman" w:hAnsi="Times New Roman" w:cs="Times New Roman"/>
                      <w:sz w:val="14"/>
                      <w:szCs w:val="14"/>
                    </w:rPr>
                    <w:t>110616,5</w:t>
                  </w:r>
                </w:p>
              </w:tc>
              <w:tc>
                <w:tcPr>
                  <w:tcW w:w="850"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175805,3</w:t>
                  </w:r>
                </w:p>
              </w:tc>
            </w:tr>
            <w:tr w:rsidR="00375611" w:rsidRPr="00036D8E" w:rsidTr="00375611">
              <w:trPr>
                <w:trHeight w:val="675"/>
              </w:trPr>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дотация на сбалансированность</w:t>
                  </w:r>
                </w:p>
              </w:tc>
              <w:tc>
                <w:tcPr>
                  <w:tcW w:w="741" w:type="dxa"/>
                  <w:tcBorders>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4"/>
                      <w:szCs w:val="14"/>
                    </w:rPr>
                  </w:pPr>
                </w:p>
              </w:tc>
              <w:tc>
                <w:tcPr>
                  <w:tcW w:w="741" w:type="dxa"/>
                  <w:tcBorders>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8793,6</w:t>
                  </w:r>
                </w:p>
              </w:tc>
              <w:tc>
                <w:tcPr>
                  <w:tcW w:w="741" w:type="dxa"/>
                  <w:tcBorders>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8365,5</w:t>
                  </w:r>
                </w:p>
              </w:tc>
              <w:tc>
                <w:tcPr>
                  <w:tcW w:w="845" w:type="dxa"/>
                  <w:tcBorders>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9749,6</w:t>
                  </w:r>
                </w:p>
              </w:tc>
              <w:tc>
                <w:tcPr>
                  <w:tcW w:w="851"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4"/>
                      <w:szCs w:val="14"/>
                    </w:rPr>
                  </w:pPr>
                  <w:r w:rsidRPr="00036D8E">
                    <w:rPr>
                      <w:rFonts w:ascii="Times New Roman" w:hAnsi="Times New Roman" w:cs="Times New Roman"/>
                      <w:sz w:val="14"/>
                      <w:szCs w:val="14"/>
                    </w:rPr>
                    <w:t>510,2</w:t>
                  </w:r>
                </w:p>
              </w:tc>
              <w:tc>
                <w:tcPr>
                  <w:tcW w:w="850"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p w:rsidR="00375611" w:rsidRPr="00036D8E" w:rsidRDefault="00375611" w:rsidP="00375611">
                  <w:pPr>
                    <w:jc w:val="both"/>
                    <w:rPr>
                      <w:rFonts w:ascii="Times New Roman" w:hAnsi="Times New Roman" w:cs="Times New Roman"/>
                      <w:sz w:val="14"/>
                      <w:szCs w:val="14"/>
                    </w:rPr>
                  </w:pPr>
                  <w:r w:rsidRPr="00036D8E">
                    <w:rPr>
                      <w:rFonts w:ascii="Times New Roman" w:hAnsi="Times New Roman" w:cs="Times New Roman"/>
                      <w:sz w:val="14"/>
                      <w:szCs w:val="14"/>
                    </w:rPr>
                    <w:t>610,0</w:t>
                  </w:r>
                </w:p>
              </w:tc>
              <w:tc>
                <w:tcPr>
                  <w:tcW w:w="85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r>
                    <w:rPr>
                      <w:rFonts w:ascii="Times New Roman" w:hAnsi="Times New Roman" w:cs="Times New Roman"/>
                      <w:sz w:val="14"/>
                      <w:szCs w:val="14"/>
                    </w:rPr>
                    <w:t>470,4</w:t>
                  </w:r>
                </w:p>
              </w:tc>
              <w:tc>
                <w:tcPr>
                  <w:tcW w:w="818"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74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c>
                <w:tcPr>
                  <w:tcW w:w="850"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4"/>
                      <w:szCs w:val="14"/>
                    </w:rPr>
                  </w:pPr>
                </w:p>
              </w:tc>
            </w:tr>
            <w:tr w:rsidR="00375611" w:rsidRPr="00036D8E" w:rsidTr="00375611">
              <w:trPr>
                <w:trHeight w:val="1346"/>
              </w:trPr>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средства бюджета Удмуртской Республики, планируемые к привлечению</w:t>
                  </w:r>
                </w:p>
              </w:tc>
              <w:tc>
                <w:tcPr>
                  <w:tcW w:w="741" w:type="dxa"/>
                  <w:tcBorders>
                    <w:bottom w:val="single" w:sz="4" w:space="0" w:color="auto"/>
                    <w:right w:val="single" w:sz="4" w:space="0" w:color="auto"/>
                  </w:tcBorders>
                  <w:shd w:val="clear" w:color="000000" w:fill="FFFFFF"/>
                  <w:vAlign w:val="center"/>
                  <w:hideMark/>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 </w:t>
                  </w:r>
                </w:p>
              </w:tc>
              <w:tc>
                <w:tcPr>
                  <w:tcW w:w="741"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741"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845" w:type="dxa"/>
                  <w:tcBorders>
                    <w:bottom w:val="single" w:sz="4" w:space="0" w:color="auto"/>
                    <w:right w:val="single" w:sz="4" w:space="0" w:color="auto"/>
                  </w:tcBorders>
                  <w:shd w:val="clear" w:color="000000" w:fill="FFFFFF"/>
                  <w:noWrap/>
                  <w:vAlign w:val="center"/>
                  <w:hideMark/>
                </w:tcPr>
                <w:p w:rsidR="00375611" w:rsidRPr="00036D8E" w:rsidRDefault="00375611" w:rsidP="00375611">
                  <w:pPr>
                    <w:jc w:val="both"/>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p>
              </w:tc>
              <w:tc>
                <w:tcPr>
                  <w:tcW w:w="818"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741"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375611" w:rsidRPr="00036D8E" w:rsidRDefault="00375611" w:rsidP="00375611">
                  <w:pPr>
                    <w:jc w:val="both"/>
                    <w:rPr>
                      <w:rFonts w:ascii="Times New Roman" w:hAnsi="Times New Roman" w:cs="Times New Roman"/>
                      <w:sz w:val="16"/>
                      <w:szCs w:val="16"/>
                    </w:rPr>
                  </w:pPr>
                </w:p>
              </w:tc>
            </w:tr>
            <w:tr w:rsidR="00375611" w:rsidRPr="00036D8E" w:rsidTr="00375611">
              <w:trPr>
                <w:trHeight w:val="559"/>
              </w:trPr>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 xml:space="preserve">иные источники </w:t>
                  </w:r>
                </w:p>
              </w:tc>
              <w:tc>
                <w:tcPr>
                  <w:tcW w:w="741"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9462,8</w:t>
                  </w:r>
                </w:p>
              </w:tc>
              <w:tc>
                <w:tcPr>
                  <w:tcW w:w="741" w:type="dxa"/>
                  <w:tcBorders>
                    <w:top w:val="single" w:sz="4" w:space="0" w:color="auto"/>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6009,9</w:t>
                  </w:r>
                </w:p>
              </w:tc>
              <w:tc>
                <w:tcPr>
                  <w:tcW w:w="741" w:type="dxa"/>
                  <w:tcBorders>
                    <w:top w:val="single" w:sz="4" w:space="0" w:color="auto"/>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6107,1</w:t>
                  </w:r>
                </w:p>
              </w:tc>
              <w:tc>
                <w:tcPr>
                  <w:tcW w:w="845" w:type="dxa"/>
                  <w:tcBorders>
                    <w:top w:val="single" w:sz="4" w:space="0" w:color="auto"/>
                    <w:bottom w:val="single" w:sz="4" w:space="0" w:color="auto"/>
                    <w:right w:val="single" w:sz="4" w:space="0" w:color="auto"/>
                  </w:tcBorders>
                  <w:shd w:val="clear" w:color="000000" w:fill="FFFFFF"/>
                  <w:noWrap/>
                  <w:vAlign w:val="center"/>
                </w:tcPr>
                <w:p w:rsidR="00375611" w:rsidRPr="00036D8E" w:rsidRDefault="00375611" w:rsidP="00375611">
                  <w:pPr>
                    <w:jc w:val="both"/>
                    <w:rPr>
                      <w:rFonts w:ascii="Times New Roman" w:hAnsi="Times New Roman" w:cs="Times New Roman"/>
                      <w:sz w:val="16"/>
                      <w:szCs w:val="16"/>
                    </w:rPr>
                  </w:pPr>
                  <w:r w:rsidRPr="00036D8E">
                    <w:rPr>
                      <w:rFonts w:ascii="Times New Roman" w:hAnsi="Times New Roman" w:cs="Times New Roman"/>
                      <w:sz w:val="16"/>
                      <w:szCs w:val="16"/>
                    </w:rPr>
                    <w:t>7093,4</w:t>
                  </w:r>
                </w:p>
              </w:tc>
              <w:tc>
                <w:tcPr>
                  <w:tcW w:w="851"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sidRPr="00036D8E">
                    <w:rPr>
                      <w:rFonts w:ascii="Times New Roman" w:hAnsi="Times New Roman" w:cs="Times New Roman"/>
                      <w:sz w:val="16"/>
                      <w:szCs w:val="16"/>
                    </w:rPr>
                    <w:t>7054,3</w:t>
                  </w:r>
                </w:p>
              </w:tc>
              <w:tc>
                <w:tcPr>
                  <w:tcW w:w="850"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sidRPr="00036D8E">
                    <w:rPr>
                      <w:rFonts w:ascii="Times New Roman" w:hAnsi="Times New Roman" w:cs="Times New Roman"/>
                      <w:sz w:val="16"/>
                      <w:szCs w:val="16"/>
                    </w:rPr>
                    <w:t>4403,3</w:t>
                  </w:r>
                </w:p>
              </w:tc>
              <w:tc>
                <w:tcPr>
                  <w:tcW w:w="851"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Pr>
                      <w:rFonts w:ascii="Times New Roman" w:hAnsi="Times New Roman" w:cs="Times New Roman"/>
                      <w:sz w:val="16"/>
                      <w:szCs w:val="16"/>
                    </w:rPr>
                    <w:t>4642,5</w:t>
                  </w:r>
                </w:p>
              </w:tc>
              <w:tc>
                <w:tcPr>
                  <w:tcW w:w="818"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Pr>
                      <w:rFonts w:ascii="Times New Roman" w:hAnsi="Times New Roman" w:cs="Times New Roman"/>
                      <w:sz w:val="16"/>
                      <w:szCs w:val="16"/>
                    </w:rPr>
                    <w:t>3663,1</w:t>
                  </w:r>
                </w:p>
              </w:tc>
              <w:tc>
                <w:tcPr>
                  <w:tcW w:w="741"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Pr>
                      <w:rFonts w:ascii="Times New Roman" w:hAnsi="Times New Roman" w:cs="Times New Roman"/>
                      <w:sz w:val="16"/>
                      <w:szCs w:val="16"/>
                    </w:rPr>
                    <w:t>3663,1</w:t>
                  </w:r>
                </w:p>
              </w:tc>
              <w:tc>
                <w:tcPr>
                  <w:tcW w:w="850" w:type="dxa"/>
                  <w:tcBorders>
                    <w:top w:val="single" w:sz="4" w:space="0" w:color="auto"/>
                    <w:bottom w:val="single" w:sz="4" w:space="0" w:color="auto"/>
                    <w:right w:val="single" w:sz="4" w:space="0" w:color="auto"/>
                  </w:tcBorders>
                  <w:shd w:val="clear" w:color="000000" w:fill="FFFFFF"/>
                  <w:vAlign w:val="center"/>
                </w:tcPr>
                <w:p w:rsidR="00375611" w:rsidRPr="00036D8E" w:rsidRDefault="00375611" w:rsidP="00375611">
                  <w:pPr>
                    <w:rPr>
                      <w:rFonts w:ascii="Times New Roman" w:hAnsi="Times New Roman" w:cs="Times New Roman"/>
                      <w:sz w:val="16"/>
                      <w:szCs w:val="16"/>
                    </w:rPr>
                  </w:pPr>
                  <w:r w:rsidRPr="00036D8E">
                    <w:rPr>
                      <w:rFonts w:ascii="Times New Roman" w:hAnsi="Times New Roman" w:cs="Times New Roman"/>
                      <w:sz w:val="16"/>
                      <w:szCs w:val="16"/>
                    </w:rPr>
                    <w:t>6747,9</w:t>
                  </w:r>
                </w:p>
              </w:tc>
            </w:tr>
          </w:tbl>
          <w:p w:rsidR="00375611" w:rsidRPr="00036D8E" w:rsidRDefault="00375611" w:rsidP="00375611">
            <w:pPr>
              <w:rPr>
                <w:rFonts w:ascii="Times New Roman" w:hAnsi="Times New Roman" w:cs="Times New Roman"/>
                <w:sz w:val="24"/>
                <w:szCs w:val="24"/>
              </w:rPr>
            </w:pPr>
          </w:p>
        </w:tc>
      </w:tr>
    </w:tbl>
    <w:p w:rsidR="00375611" w:rsidRDefault="00375611" w:rsidP="00375611">
      <w:pPr>
        <w:jc w:val="both"/>
        <w:rPr>
          <w:rFonts w:ascii="Times New Roman" w:hAnsi="Times New Roman" w:cs="Times New Roman"/>
          <w:sz w:val="24"/>
          <w:szCs w:val="24"/>
        </w:rPr>
      </w:pPr>
      <w:r w:rsidRPr="00036D8E">
        <w:rPr>
          <w:rFonts w:ascii="Times New Roman" w:hAnsi="Times New Roman" w:cs="Times New Roman"/>
          <w:sz w:val="24"/>
          <w:szCs w:val="24"/>
        </w:rPr>
        <w:t xml:space="preserve">  </w:t>
      </w:r>
    </w:p>
    <w:p w:rsidR="00375611" w:rsidRPr="00036D8E" w:rsidRDefault="00375611" w:rsidP="00375611">
      <w:pPr>
        <w:jc w:val="both"/>
        <w:rPr>
          <w:rFonts w:ascii="Times New Roman" w:hAnsi="Times New Roman" w:cs="Times New Roman"/>
          <w:sz w:val="24"/>
          <w:szCs w:val="24"/>
        </w:rPr>
      </w:pPr>
      <w:r>
        <w:rPr>
          <w:rFonts w:ascii="Times New Roman" w:hAnsi="Times New Roman" w:cs="Times New Roman"/>
          <w:sz w:val="24"/>
          <w:szCs w:val="24"/>
        </w:rPr>
        <w:t xml:space="preserve">          </w:t>
      </w:r>
      <w:r w:rsidRPr="00036D8E">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036D8E">
        <w:rPr>
          <w:rFonts w:ascii="Times New Roman" w:hAnsi="Times New Roman" w:cs="Times New Roman"/>
          <w:sz w:val="24"/>
          <w:szCs w:val="24"/>
        </w:rPr>
        <w:t>Глазовский</w:t>
      </w:r>
      <w:proofErr w:type="spellEnd"/>
      <w:r w:rsidRPr="00036D8E">
        <w:rPr>
          <w:rFonts w:ascii="Times New Roman" w:hAnsi="Times New Roman" w:cs="Times New Roman"/>
          <w:sz w:val="24"/>
          <w:szCs w:val="24"/>
        </w:rPr>
        <w:t xml:space="preserve"> район» сформировано:</w:t>
      </w:r>
    </w:p>
    <w:p w:rsidR="00375611" w:rsidRPr="00036D8E" w:rsidRDefault="00375611" w:rsidP="00375611">
      <w:pPr>
        <w:ind w:firstLine="851"/>
        <w:jc w:val="both"/>
        <w:rPr>
          <w:rFonts w:ascii="Times New Roman" w:hAnsi="Times New Roman" w:cs="Times New Roman"/>
          <w:sz w:val="24"/>
          <w:szCs w:val="24"/>
        </w:rPr>
      </w:pPr>
      <w:r w:rsidRPr="00036D8E">
        <w:rPr>
          <w:rFonts w:ascii="Times New Roman" w:hAnsi="Times New Roman" w:cs="Times New Roman"/>
          <w:sz w:val="24"/>
          <w:szCs w:val="24"/>
        </w:rPr>
        <w:t>- на 2015,2016,2017,2018,2019,2020 годы – в соответствии с уточненным планом за 2015, 2016,2017,2018,2019,2020 годы;</w:t>
      </w:r>
    </w:p>
    <w:p w:rsidR="00375611" w:rsidRPr="00036D8E" w:rsidRDefault="00375611" w:rsidP="00375611">
      <w:pPr>
        <w:ind w:firstLine="851"/>
        <w:jc w:val="both"/>
        <w:rPr>
          <w:rFonts w:ascii="Times New Roman" w:hAnsi="Times New Roman" w:cs="Times New Roman"/>
          <w:sz w:val="24"/>
          <w:szCs w:val="24"/>
        </w:rPr>
      </w:pPr>
      <w:r w:rsidRPr="00036D8E">
        <w:rPr>
          <w:rFonts w:ascii="Times New Roman" w:hAnsi="Times New Roman" w:cs="Times New Roman"/>
          <w:sz w:val="24"/>
          <w:szCs w:val="24"/>
        </w:rPr>
        <w:t>- на 2021,2022</w:t>
      </w:r>
      <w:r>
        <w:rPr>
          <w:rFonts w:ascii="Times New Roman" w:hAnsi="Times New Roman" w:cs="Times New Roman"/>
          <w:sz w:val="24"/>
          <w:szCs w:val="24"/>
        </w:rPr>
        <w:t>,2023</w:t>
      </w:r>
      <w:r w:rsidRPr="00036D8E">
        <w:rPr>
          <w:rFonts w:ascii="Times New Roman" w:hAnsi="Times New Roman" w:cs="Times New Roman"/>
          <w:sz w:val="24"/>
          <w:szCs w:val="24"/>
        </w:rPr>
        <w:t xml:space="preserve"> годы – в соответствии с  решения о бюджете  муниципального образования «</w:t>
      </w:r>
      <w:proofErr w:type="spellStart"/>
      <w:r w:rsidRPr="00036D8E">
        <w:rPr>
          <w:rFonts w:ascii="Times New Roman" w:hAnsi="Times New Roman" w:cs="Times New Roman"/>
          <w:sz w:val="24"/>
          <w:szCs w:val="24"/>
        </w:rPr>
        <w:t>Глазовский</w:t>
      </w:r>
      <w:proofErr w:type="spellEnd"/>
      <w:r w:rsidRPr="00036D8E">
        <w:rPr>
          <w:rFonts w:ascii="Times New Roman" w:hAnsi="Times New Roman" w:cs="Times New Roman"/>
          <w:sz w:val="24"/>
          <w:szCs w:val="24"/>
        </w:rPr>
        <w:t xml:space="preserve"> район» на   плановый период 2021 и 2022</w:t>
      </w:r>
      <w:r>
        <w:rPr>
          <w:rFonts w:ascii="Times New Roman" w:hAnsi="Times New Roman" w:cs="Times New Roman"/>
          <w:sz w:val="24"/>
          <w:szCs w:val="24"/>
        </w:rPr>
        <w:t>,2023</w:t>
      </w:r>
      <w:r w:rsidRPr="00036D8E">
        <w:rPr>
          <w:rFonts w:ascii="Times New Roman" w:hAnsi="Times New Roman" w:cs="Times New Roman"/>
          <w:sz w:val="24"/>
          <w:szCs w:val="24"/>
        </w:rPr>
        <w:t xml:space="preserve"> годы.</w:t>
      </w:r>
    </w:p>
    <w:p w:rsidR="00375611" w:rsidRPr="00536E4B" w:rsidRDefault="00375611" w:rsidP="00375611">
      <w:pPr>
        <w:ind w:firstLine="851"/>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подпрограммы за счет средств бюджета  муницип</w:t>
      </w:r>
      <w:r w:rsidRPr="00536E4B">
        <w:rPr>
          <w:rFonts w:ascii="Times New Roman" w:hAnsi="Times New Roman" w:cs="Times New Roman"/>
          <w:sz w:val="24"/>
          <w:szCs w:val="24"/>
        </w:rPr>
        <w:t>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подлежит уточнению в рамках бюджетного цикла.</w:t>
      </w:r>
    </w:p>
    <w:p w:rsidR="00375611" w:rsidRPr="00536E4B" w:rsidRDefault="00375611" w:rsidP="00375611">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375611" w:rsidRDefault="00375611" w:rsidP="00375611">
      <w:pPr>
        <w:ind w:firstLine="851"/>
        <w:jc w:val="both"/>
        <w:rPr>
          <w:rFonts w:ascii="Times New Roman" w:hAnsi="Times New Roman" w:cs="Times New Roman"/>
          <w:sz w:val="24"/>
          <w:szCs w:val="24"/>
        </w:rPr>
      </w:pPr>
    </w:p>
    <w:p w:rsidR="00375611" w:rsidRPr="00375611" w:rsidRDefault="00375611" w:rsidP="00375611">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1.2.10. Риски и меры по управлению рисками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375611"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w:t>
      </w:r>
    </w:p>
    <w:p w:rsidR="009C6770" w:rsidRPr="00536E4B" w:rsidRDefault="009C6770" w:rsidP="00375611">
      <w:pPr>
        <w:jc w:val="both"/>
        <w:rPr>
          <w:rFonts w:ascii="Times New Roman" w:hAnsi="Times New Roman" w:cs="Times New Roman"/>
          <w:sz w:val="24"/>
          <w:szCs w:val="24"/>
        </w:rPr>
      </w:pPr>
      <w:r w:rsidRPr="00536E4B">
        <w:rPr>
          <w:rFonts w:ascii="Times New Roman" w:hAnsi="Times New Roman" w:cs="Times New Roman"/>
          <w:sz w:val="24"/>
          <w:szCs w:val="24"/>
        </w:rPr>
        <w:lastRenderedPageBreak/>
        <w:t>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1.2.11. Конечные результаты и показатели эффективности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1F17AA" w:rsidRPr="00375611" w:rsidRDefault="009C6770" w:rsidP="00375611">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536E4B" w:rsidRDefault="009C6770" w:rsidP="009C6770">
      <w:pPr>
        <w:tabs>
          <w:tab w:val="left" w:pos="1276"/>
        </w:tabs>
        <w:autoSpaceDE w:val="0"/>
        <w:ind w:left="-360"/>
        <w:jc w:val="center"/>
        <w:rPr>
          <w:rFonts w:ascii="Times New Roman" w:hAnsi="Times New Roman" w:cs="Times New Roman"/>
          <w:b/>
          <w:sz w:val="24"/>
          <w:szCs w:val="24"/>
        </w:rPr>
      </w:pPr>
      <w:r w:rsidRPr="00536E4B">
        <w:rPr>
          <w:rFonts w:ascii="Times New Roman" w:hAnsi="Times New Roman" w:cs="Times New Roman"/>
          <w:b/>
          <w:sz w:val="24"/>
          <w:szCs w:val="24"/>
        </w:rPr>
        <w:t>1.3.Подпрограмма «Развитие дополнительного образования»</w:t>
      </w:r>
    </w:p>
    <w:p w:rsidR="009C6770" w:rsidRPr="00536E4B" w:rsidRDefault="009C6770" w:rsidP="009C6770">
      <w:pPr>
        <w:autoSpaceDE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p w:rsidR="009C6770" w:rsidRPr="00536E4B" w:rsidRDefault="009C6770" w:rsidP="009C6770">
      <w:pPr>
        <w:autoSpaceDE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080"/>
      </w:tblGrid>
      <w:tr w:rsidR="009C6770" w:rsidRPr="00536E4B" w:rsidTr="00375611">
        <w:tc>
          <w:tcPr>
            <w:tcW w:w="1951" w:type="dxa"/>
          </w:tcPr>
          <w:p w:rsidR="009C6770" w:rsidRPr="00536E4B" w:rsidRDefault="009C6770" w:rsidP="009C6770">
            <w:pPr>
              <w:autoSpaceDE w:val="0"/>
              <w:rPr>
                <w:rFonts w:ascii="Times New Roman" w:hAnsi="Times New Roman" w:cs="Times New Roman"/>
                <w:b/>
                <w:bCs/>
                <w:sz w:val="24"/>
                <w:szCs w:val="24"/>
              </w:rPr>
            </w:pPr>
            <w:r w:rsidRPr="00536E4B">
              <w:rPr>
                <w:rFonts w:ascii="Times New Roman" w:hAnsi="Times New Roman" w:cs="Times New Roman"/>
                <w:sz w:val="24"/>
                <w:szCs w:val="24"/>
              </w:rPr>
              <w:t>Наименование подпрограммы</w:t>
            </w:r>
          </w:p>
        </w:tc>
        <w:tc>
          <w:tcPr>
            <w:tcW w:w="8080" w:type="dxa"/>
          </w:tcPr>
          <w:p w:rsidR="009C6770" w:rsidRPr="00536E4B" w:rsidRDefault="009C6770" w:rsidP="009C6770">
            <w:pPr>
              <w:autoSpaceDE w:val="0"/>
              <w:rPr>
                <w:rFonts w:ascii="Times New Roman" w:hAnsi="Times New Roman" w:cs="Times New Roman"/>
                <w:b/>
                <w:bCs/>
                <w:sz w:val="24"/>
                <w:szCs w:val="24"/>
              </w:rPr>
            </w:pPr>
            <w:r w:rsidRPr="00536E4B">
              <w:rPr>
                <w:rFonts w:ascii="Times New Roman" w:hAnsi="Times New Roman" w:cs="Times New Roman"/>
                <w:sz w:val="24"/>
                <w:szCs w:val="24"/>
              </w:rPr>
              <w:t>Развитие дополнительного образования</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8080"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по социальной сфере</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Ответственный исполнитель</w:t>
            </w:r>
          </w:p>
        </w:tc>
        <w:tc>
          <w:tcPr>
            <w:tcW w:w="8080"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8080"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 xml:space="preserve">-Муниципальное бюджетное образовательное учреждение дополнительного </w:t>
            </w:r>
            <w:r w:rsidRPr="00536E4B">
              <w:rPr>
                <w:rFonts w:ascii="Times New Roman" w:hAnsi="Times New Roman" w:cs="Times New Roman"/>
                <w:sz w:val="24"/>
                <w:szCs w:val="24"/>
              </w:rPr>
              <w:lastRenderedPageBreak/>
              <w:t>образования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детская школа искусств» (МБОУ ДО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ДШИ»);</w:t>
            </w:r>
          </w:p>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w:t>
            </w:r>
            <w:r w:rsidR="00CF4730" w:rsidRPr="00FC2F5D">
              <w:rPr>
                <w:rFonts w:ascii="Times New Roman" w:hAnsi="Times New Roman" w:cs="Times New Roman"/>
                <w:sz w:val="24"/>
                <w:szCs w:val="24"/>
              </w:rPr>
              <w:t xml:space="preserve"> Отдел</w:t>
            </w:r>
            <w:r w:rsidR="00CF4730">
              <w:rPr>
                <w:rFonts w:ascii="Times New Roman" w:hAnsi="Times New Roman" w:cs="Times New Roman"/>
                <w:sz w:val="24"/>
                <w:szCs w:val="24"/>
              </w:rPr>
              <w:t xml:space="preserve"> по культуре,  молодежной </w:t>
            </w:r>
            <w:proofErr w:type="spellStart"/>
            <w:r w:rsidR="00CF4730">
              <w:rPr>
                <w:rFonts w:ascii="Times New Roman" w:hAnsi="Times New Roman" w:cs="Times New Roman"/>
                <w:sz w:val="24"/>
                <w:szCs w:val="24"/>
              </w:rPr>
              <w:t>политикеи</w:t>
            </w:r>
            <w:proofErr w:type="spellEnd"/>
            <w:r w:rsidR="00CF4730">
              <w:rPr>
                <w:rFonts w:ascii="Times New Roman" w:hAnsi="Times New Roman" w:cs="Times New Roman"/>
                <w:sz w:val="24"/>
                <w:szCs w:val="24"/>
              </w:rPr>
              <w:t xml:space="preserve"> </w:t>
            </w:r>
            <w:r w:rsidR="00CF4730">
              <w:rPr>
                <w:rFonts w:ascii="Times New Roman" w:hAnsi="Times New Roman" w:cs="Times New Roman"/>
                <w:color w:val="000000"/>
                <w:sz w:val="24"/>
                <w:szCs w:val="24"/>
              </w:rPr>
              <w:t>физической культуре</w:t>
            </w:r>
            <w:r w:rsidR="00CF4730" w:rsidRPr="00FC2F5D">
              <w:rPr>
                <w:rFonts w:ascii="Times New Roman" w:hAnsi="Times New Roman" w:cs="Times New Roman"/>
                <w:color w:val="000000"/>
                <w:sz w:val="24"/>
                <w:szCs w:val="24"/>
              </w:rPr>
              <w:t xml:space="preserve"> и </w:t>
            </w:r>
            <w:proofErr w:type="spellStart"/>
            <w:r w:rsidR="00CF4730" w:rsidRPr="00FC2F5D">
              <w:rPr>
                <w:rFonts w:ascii="Times New Roman" w:hAnsi="Times New Roman" w:cs="Times New Roman"/>
                <w:color w:val="000000"/>
                <w:sz w:val="24"/>
                <w:szCs w:val="24"/>
              </w:rPr>
              <w:t>спорт</w:t>
            </w:r>
            <w:r w:rsidR="00CF4730">
              <w:rPr>
                <w:rFonts w:ascii="Times New Roman" w:hAnsi="Times New Roman" w:cs="Times New Roman"/>
                <w:color w:val="000000"/>
                <w:sz w:val="24"/>
                <w:szCs w:val="24"/>
              </w:rPr>
              <w:t>у</w:t>
            </w:r>
            <w:r w:rsidR="00CF4730">
              <w:rPr>
                <w:rFonts w:ascii="Times New Roman" w:hAnsi="Times New Roman" w:cs="Times New Roman"/>
                <w:sz w:val="24"/>
                <w:szCs w:val="24"/>
              </w:rPr>
              <w:t>Администрации</w:t>
            </w:r>
            <w:proofErr w:type="spellEnd"/>
            <w:r w:rsidR="00CF4730" w:rsidRPr="00FC2F5D">
              <w:rPr>
                <w:rFonts w:ascii="Times New Roman" w:hAnsi="Times New Roman" w:cs="Times New Roman"/>
                <w:sz w:val="24"/>
                <w:szCs w:val="24"/>
              </w:rPr>
              <w:t xml:space="preserve"> муниципального образования «</w:t>
            </w:r>
            <w:proofErr w:type="spellStart"/>
            <w:r w:rsidR="00CF4730" w:rsidRPr="00FC2F5D">
              <w:rPr>
                <w:rFonts w:ascii="Times New Roman" w:hAnsi="Times New Roman" w:cs="Times New Roman"/>
                <w:sz w:val="24"/>
                <w:szCs w:val="24"/>
              </w:rPr>
              <w:t>Глазовский</w:t>
            </w:r>
            <w:proofErr w:type="spellEnd"/>
            <w:r w:rsidR="00CF4730" w:rsidRPr="00FC2F5D">
              <w:rPr>
                <w:rFonts w:ascii="Times New Roman" w:hAnsi="Times New Roman" w:cs="Times New Roman"/>
                <w:sz w:val="24"/>
                <w:szCs w:val="24"/>
              </w:rPr>
              <w:t xml:space="preserve"> район»</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Цель</w:t>
            </w:r>
          </w:p>
        </w:tc>
        <w:tc>
          <w:tcPr>
            <w:tcW w:w="8080"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способного обеспечить дальнейшую самореализацию личности, её профессиональное самоопределение.</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8080" w:type="dxa"/>
          </w:tcPr>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9C6770" w:rsidRPr="00536E4B" w:rsidRDefault="009C6770" w:rsidP="009C6770">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Целевые показатели (индикаторы)</w:t>
            </w:r>
          </w:p>
        </w:tc>
        <w:tc>
          <w:tcPr>
            <w:tcW w:w="8080" w:type="dxa"/>
          </w:tcPr>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4) Доля победителей и призёров конкурсов, смотров, соревнований, </w:t>
            </w:r>
            <w:r w:rsidRPr="00536E4B">
              <w:rPr>
                <w:rFonts w:ascii="Times New Roman" w:hAnsi="Times New Roman" w:cs="Times New Roman"/>
                <w:bCs/>
                <w:sz w:val="24"/>
                <w:szCs w:val="24"/>
              </w:rPr>
              <w:lastRenderedPageBreak/>
              <w:t>турниров  и т.п. мероприятий различного уровня к общей численности учащихся,  принявших в них участие.</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36E4B" w:rsidRDefault="009C6770" w:rsidP="009C6770">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536E4B" w:rsidRDefault="009C6770" w:rsidP="009C6770">
            <w:pPr>
              <w:autoSpaceDE w:val="0"/>
              <w:rPr>
                <w:rFonts w:ascii="Times New Roman" w:hAnsi="Times New Roman" w:cs="Times New Roman"/>
                <w:bCs/>
                <w:sz w:val="24"/>
                <w:szCs w:val="24"/>
              </w:rPr>
            </w:pPr>
            <w:proofErr w:type="gramStart"/>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autoSpaceDE w:val="0"/>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shd w:val="clear" w:color="auto" w:fill="FFFFFF"/>
              <w:tabs>
                <w:tab w:val="left" w:pos="459"/>
                <w:tab w:val="left" w:pos="1276"/>
              </w:tabs>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 xml:space="preserve">12) Независимая оценка качества дополнительного образования, баллов </w:t>
            </w:r>
            <w:r w:rsidRPr="00536E4B">
              <w:rPr>
                <w:rFonts w:ascii="Times New Roman" w:hAnsi="Times New Roman" w:cs="Times New Roman"/>
                <w:bCs/>
                <w:i/>
                <w:sz w:val="24"/>
                <w:szCs w:val="24"/>
                <w:shd w:val="clear" w:color="auto" w:fill="C0C0C0"/>
              </w:rPr>
              <w:t>(используется по мере внедрения оценки).</w:t>
            </w:r>
          </w:p>
          <w:p w:rsidR="009C6770" w:rsidRPr="00536E4B" w:rsidRDefault="009C6770" w:rsidP="009C6770">
            <w:pPr>
              <w:autoSpaceDE w:val="0"/>
              <w:snapToGrid w:val="0"/>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536E4B">
              <w:rPr>
                <w:rFonts w:ascii="Times New Roman" w:hAnsi="Times New Roman" w:cs="Times New Roman"/>
                <w:bCs/>
                <w:sz w:val="24"/>
                <w:szCs w:val="24"/>
              </w:rPr>
              <w:t>.</w:t>
            </w:r>
            <w:r w:rsidRPr="00536E4B">
              <w:rPr>
                <w:rFonts w:ascii="Times New Roman" w:hAnsi="Times New Roman" w:cs="Times New Roman"/>
                <w:bCs/>
                <w:i/>
                <w:sz w:val="24"/>
                <w:szCs w:val="24"/>
                <w:shd w:val="clear" w:color="auto" w:fill="C0C0C0"/>
              </w:rPr>
              <w:t>(</w:t>
            </w:r>
            <w:proofErr w:type="gramEnd"/>
            <w:r w:rsidRPr="00536E4B">
              <w:rPr>
                <w:rFonts w:ascii="Times New Roman" w:hAnsi="Times New Roman" w:cs="Times New Roman"/>
                <w:bCs/>
                <w:i/>
                <w:sz w:val="24"/>
                <w:szCs w:val="24"/>
                <w:shd w:val="clear" w:color="auto" w:fill="C0C0C0"/>
              </w:rPr>
              <w:t>используется по мере внедрения оценки).</w:t>
            </w:r>
          </w:p>
          <w:p w:rsidR="00BB0C33" w:rsidRPr="00536E4B" w:rsidRDefault="00BB0C33" w:rsidP="00BB0C33">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F1595C"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образования за счет бюджетных средств – 100%.</w:t>
            </w:r>
          </w:p>
          <w:p w:rsidR="00EF33A9" w:rsidRPr="00536E4B" w:rsidRDefault="00BB0C33" w:rsidP="00BB0C33">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15</w:t>
            </w:r>
            <w:r w:rsidR="00F1595C"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 до 18 лет, использующих сертификаты </w:t>
            </w:r>
            <w:r w:rsidRPr="00536E4B">
              <w:rPr>
                <w:rFonts w:ascii="Times New Roman" w:hAnsi="Times New Roman" w:cs="Times New Roman"/>
                <w:bCs/>
                <w:sz w:val="24"/>
                <w:szCs w:val="24"/>
              </w:rPr>
              <w:lastRenderedPageBreak/>
              <w:t>дополнительного образования в статусе сертификатов персонифицированного финансирования – не менее 5%.</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8080" w:type="dxa"/>
          </w:tcPr>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С</w:t>
            </w:r>
            <w:r w:rsidR="00310679" w:rsidRPr="00536E4B">
              <w:rPr>
                <w:rFonts w:ascii="Times New Roman" w:hAnsi="Times New Roman" w:cs="Times New Roman"/>
                <w:sz w:val="24"/>
                <w:szCs w:val="24"/>
              </w:rPr>
              <w:t>рок реализации - 2015-2024 годы:</w:t>
            </w:r>
          </w:p>
          <w:p w:rsidR="00310679" w:rsidRPr="00536E4B" w:rsidRDefault="00310679" w:rsidP="00D85E4E">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310679" w:rsidP="00D85E4E">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375611" w:rsidRPr="00536E4B" w:rsidTr="00375611">
        <w:tc>
          <w:tcPr>
            <w:tcW w:w="1951" w:type="dxa"/>
          </w:tcPr>
          <w:p w:rsidR="00375611" w:rsidRPr="00D73F89" w:rsidRDefault="00375611" w:rsidP="00375611">
            <w:pPr>
              <w:snapToGrid w:val="0"/>
              <w:rPr>
                <w:rFonts w:ascii="Times New Roman" w:hAnsi="Times New Roman" w:cs="Times New Roman"/>
                <w:sz w:val="24"/>
                <w:szCs w:val="24"/>
              </w:rPr>
            </w:pPr>
            <w:r w:rsidRPr="00D73F89">
              <w:rPr>
                <w:rFonts w:ascii="Times New Roman" w:hAnsi="Times New Roman" w:cs="Times New Roman"/>
                <w:sz w:val="24"/>
                <w:szCs w:val="24"/>
              </w:rPr>
              <w:t>Объем финансирования  на реализацию муниципальной программы</w:t>
            </w:r>
          </w:p>
          <w:p w:rsidR="00375611" w:rsidRPr="00D73F89" w:rsidRDefault="00375611" w:rsidP="00375611">
            <w:pPr>
              <w:autoSpaceDE w:val="0"/>
              <w:rPr>
                <w:rFonts w:ascii="Times New Roman" w:hAnsi="Times New Roman" w:cs="Times New Roman"/>
                <w:sz w:val="24"/>
                <w:szCs w:val="24"/>
              </w:rPr>
            </w:pPr>
          </w:p>
        </w:tc>
        <w:tc>
          <w:tcPr>
            <w:tcW w:w="8080" w:type="dxa"/>
          </w:tcPr>
          <w:p w:rsidR="00375611" w:rsidRPr="00D73F89" w:rsidRDefault="00375611" w:rsidP="00375611">
            <w:pPr>
              <w:jc w:val="both"/>
              <w:rPr>
                <w:rFonts w:ascii="Times New Roman" w:hAnsi="Times New Roman" w:cs="Times New Roman"/>
                <w:sz w:val="24"/>
                <w:szCs w:val="24"/>
              </w:rPr>
            </w:pPr>
            <w:r w:rsidRPr="00D73F89">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Pr="00D73F89">
              <w:rPr>
                <w:rFonts w:ascii="Times New Roman" w:hAnsi="Times New Roman" w:cs="Times New Roman"/>
                <w:bCs/>
                <w:sz w:val="24"/>
                <w:szCs w:val="24"/>
              </w:rPr>
              <w:t>167 966,0</w:t>
            </w:r>
            <w:r w:rsidRPr="00D73F89">
              <w:rPr>
                <w:rFonts w:ascii="Times New Roman" w:hAnsi="Times New Roman" w:cs="Times New Roman"/>
                <w:sz w:val="24"/>
                <w:szCs w:val="24"/>
              </w:rPr>
              <w:t xml:space="preserve">  тыс. руб., в том числе за счет субсидий из бюджета Удмуртской Республики – 2 247,4тыс. руб.,   дотации на сбалансированность – 1 455,7 тыс. руб.</w:t>
            </w:r>
          </w:p>
          <w:p w:rsidR="00375611" w:rsidRPr="00D73F89" w:rsidRDefault="00375611" w:rsidP="00375611">
            <w:pPr>
              <w:jc w:val="both"/>
              <w:rPr>
                <w:rFonts w:ascii="Times New Roman" w:hAnsi="Times New Roman" w:cs="Times New Roman"/>
                <w:sz w:val="24"/>
                <w:szCs w:val="24"/>
              </w:rPr>
            </w:pPr>
            <w:r w:rsidRPr="00D73F89">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449" w:type="dxa"/>
              <w:tblInd w:w="93" w:type="dxa"/>
              <w:tblLayout w:type="fixed"/>
              <w:tblLook w:val="04A0"/>
            </w:tblPr>
            <w:tblGrid>
              <w:gridCol w:w="1353"/>
              <w:gridCol w:w="568"/>
              <w:gridCol w:w="536"/>
              <w:gridCol w:w="536"/>
              <w:gridCol w:w="536"/>
              <w:gridCol w:w="659"/>
              <w:gridCol w:w="567"/>
              <w:gridCol w:w="709"/>
              <w:gridCol w:w="567"/>
              <w:gridCol w:w="709"/>
              <w:gridCol w:w="709"/>
            </w:tblGrid>
            <w:tr w:rsidR="00375611" w:rsidRPr="00D73F89" w:rsidTr="00375611">
              <w:trPr>
                <w:trHeight w:val="59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375611" w:rsidRPr="00D73F89" w:rsidRDefault="00375611" w:rsidP="00375611">
                  <w:pPr>
                    <w:rPr>
                      <w:rFonts w:ascii="Times New Roman" w:hAnsi="Times New Roman" w:cs="Times New Roman"/>
                      <w:sz w:val="18"/>
                      <w:szCs w:val="18"/>
                    </w:rPr>
                  </w:pPr>
                  <w:r w:rsidRPr="00D73F89">
                    <w:rPr>
                      <w:rFonts w:ascii="Times New Roman" w:hAnsi="Times New Roman" w:cs="Times New Roman"/>
                      <w:sz w:val="18"/>
                      <w:szCs w:val="18"/>
                    </w:rPr>
                    <w:t xml:space="preserve">                Годы</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2024</w:t>
                  </w:r>
                </w:p>
              </w:tc>
            </w:tr>
            <w:tr w:rsidR="00375611" w:rsidRPr="00D73F89" w:rsidTr="0037561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rPr>
                      <w:rFonts w:ascii="Times New Roman" w:hAnsi="Times New Roman" w:cs="Times New Roman"/>
                      <w:sz w:val="16"/>
                      <w:szCs w:val="16"/>
                    </w:rPr>
                  </w:pPr>
                  <w:r w:rsidRPr="00D73F89">
                    <w:rPr>
                      <w:rFonts w:ascii="Times New Roman" w:hAnsi="Times New Roman" w:cs="Times New Roman"/>
                      <w:sz w:val="16"/>
                      <w:szCs w:val="16"/>
                    </w:rPr>
                    <w:t>Всего</w:t>
                  </w:r>
                </w:p>
              </w:tc>
              <w:tc>
                <w:tcPr>
                  <w:tcW w:w="568" w:type="dxa"/>
                  <w:tcBorders>
                    <w:bottom w:val="single" w:sz="4" w:space="0" w:color="auto"/>
                    <w:right w:val="single" w:sz="4" w:space="0" w:color="auto"/>
                  </w:tcBorders>
                  <w:shd w:val="clear" w:color="000000" w:fill="FFFFFF"/>
                  <w:vAlign w:val="center"/>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14589,7</w:t>
                  </w:r>
                </w:p>
              </w:tc>
              <w:tc>
                <w:tcPr>
                  <w:tcW w:w="536" w:type="dxa"/>
                  <w:tcBorders>
                    <w:bottom w:val="single" w:sz="4" w:space="0" w:color="auto"/>
                    <w:right w:val="single" w:sz="4" w:space="0" w:color="auto"/>
                  </w:tcBorders>
                  <w:shd w:val="clear" w:color="000000" w:fill="FFFFFF"/>
                  <w:noWrap/>
                  <w:vAlign w:val="center"/>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14824,7</w:t>
                  </w:r>
                </w:p>
              </w:tc>
              <w:tc>
                <w:tcPr>
                  <w:tcW w:w="536" w:type="dxa"/>
                  <w:tcBorders>
                    <w:bottom w:val="single" w:sz="4" w:space="0" w:color="auto"/>
                    <w:right w:val="single" w:sz="4" w:space="0" w:color="auto"/>
                  </w:tcBorders>
                  <w:shd w:val="clear" w:color="000000" w:fill="FFFFFF"/>
                  <w:noWrap/>
                  <w:vAlign w:val="center"/>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15491,7</w:t>
                  </w:r>
                </w:p>
              </w:tc>
              <w:tc>
                <w:tcPr>
                  <w:tcW w:w="536" w:type="dxa"/>
                  <w:tcBorders>
                    <w:bottom w:val="single" w:sz="4" w:space="0" w:color="auto"/>
                    <w:right w:val="single" w:sz="4" w:space="0" w:color="auto"/>
                  </w:tcBorders>
                  <w:shd w:val="clear" w:color="000000" w:fill="FFFFFF"/>
                  <w:noWrap/>
                  <w:vAlign w:val="center"/>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17251,8</w:t>
                  </w:r>
                </w:p>
              </w:tc>
              <w:tc>
                <w:tcPr>
                  <w:tcW w:w="659"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17631,1</w:t>
                  </w:r>
                </w:p>
              </w:tc>
              <w:tc>
                <w:tcPr>
                  <w:tcW w:w="567"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15784,4</w:t>
                  </w:r>
                </w:p>
              </w:tc>
              <w:tc>
                <w:tcPr>
                  <w:tcW w:w="709"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19016,9</w:t>
                  </w:r>
                </w:p>
              </w:tc>
              <w:tc>
                <w:tcPr>
                  <w:tcW w:w="567"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ind w:left="-108"/>
                    <w:rPr>
                      <w:rFonts w:ascii="Times New Roman" w:hAnsi="Times New Roman" w:cs="Times New Roman"/>
                      <w:sz w:val="14"/>
                      <w:szCs w:val="14"/>
                    </w:rPr>
                  </w:pPr>
                  <w:r w:rsidRPr="00D73F89">
                    <w:rPr>
                      <w:rFonts w:ascii="Times New Roman" w:hAnsi="Times New Roman" w:cs="Times New Roman"/>
                      <w:sz w:val="14"/>
                      <w:szCs w:val="14"/>
                    </w:rPr>
                    <w:t>17214,2</w:t>
                  </w:r>
                </w:p>
              </w:tc>
              <w:tc>
                <w:tcPr>
                  <w:tcW w:w="709"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17214,2</w:t>
                  </w:r>
                </w:p>
              </w:tc>
              <w:tc>
                <w:tcPr>
                  <w:tcW w:w="709"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18947,3</w:t>
                  </w:r>
                </w:p>
              </w:tc>
            </w:tr>
            <w:tr w:rsidR="00375611" w:rsidRPr="00D73F89" w:rsidTr="0037561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D73F89" w:rsidRDefault="00375611" w:rsidP="00375611">
                  <w:pPr>
                    <w:spacing w:before="40" w:after="40"/>
                    <w:rPr>
                      <w:rFonts w:ascii="Times New Roman" w:hAnsi="Times New Roman" w:cs="Times New Roman"/>
                      <w:sz w:val="16"/>
                      <w:szCs w:val="16"/>
                    </w:rPr>
                  </w:pPr>
                  <w:r w:rsidRPr="00D73F89">
                    <w:rPr>
                      <w:rFonts w:ascii="Times New Roman" w:hAnsi="Times New Roman" w:cs="Times New Roman"/>
                      <w:sz w:val="16"/>
                      <w:szCs w:val="16"/>
                    </w:rPr>
                    <w:t>бюджет муниципального образования «</w:t>
                  </w:r>
                  <w:proofErr w:type="spellStart"/>
                  <w:r w:rsidRPr="00D73F89">
                    <w:rPr>
                      <w:rFonts w:ascii="Times New Roman" w:hAnsi="Times New Roman" w:cs="Times New Roman"/>
                      <w:sz w:val="16"/>
                      <w:szCs w:val="16"/>
                    </w:rPr>
                    <w:t>Глазовский</w:t>
                  </w:r>
                  <w:proofErr w:type="spellEnd"/>
                  <w:r w:rsidRPr="00D73F89">
                    <w:rPr>
                      <w:rFonts w:ascii="Times New Roman" w:hAnsi="Times New Roman" w:cs="Times New Roman"/>
                      <w:sz w:val="16"/>
                      <w:szCs w:val="16"/>
                    </w:rPr>
                    <w:t xml:space="preserve"> район»</w:t>
                  </w:r>
                </w:p>
              </w:tc>
              <w:tc>
                <w:tcPr>
                  <w:tcW w:w="568" w:type="dxa"/>
                  <w:tcBorders>
                    <w:bottom w:val="single" w:sz="4" w:space="0" w:color="auto"/>
                    <w:right w:val="single" w:sz="4" w:space="0" w:color="auto"/>
                  </w:tcBorders>
                  <w:shd w:val="clear" w:color="000000" w:fill="FFFFFF"/>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14589,7</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14824,7</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15491,7</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17251,8</w:t>
                  </w:r>
                </w:p>
              </w:tc>
              <w:tc>
                <w:tcPr>
                  <w:tcW w:w="659" w:type="dxa"/>
                  <w:tcBorders>
                    <w:top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rPr>
                      <w:rFonts w:ascii="Times New Roman" w:hAnsi="Times New Roman" w:cs="Times New Roman"/>
                      <w:sz w:val="14"/>
                      <w:szCs w:val="14"/>
                    </w:rPr>
                  </w:pPr>
                  <w:r w:rsidRPr="00D73F89">
                    <w:rPr>
                      <w:rFonts w:ascii="Times New Roman" w:hAnsi="Times New Roman" w:cs="Times New Roman"/>
                      <w:sz w:val="14"/>
                      <w:szCs w:val="14"/>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rPr>
                      <w:rFonts w:ascii="Times New Roman" w:hAnsi="Times New Roman" w:cs="Times New Roman"/>
                      <w:sz w:val="14"/>
                      <w:szCs w:val="14"/>
                    </w:rPr>
                  </w:pPr>
                  <w:r w:rsidRPr="00D73F89">
                    <w:rPr>
                      <w:rFonts w:ascii="Times New Roman" w:hAnsi="Times New Roman" w:cs="Times New Roman"/>
                      <w:sz w:val="14"/>
                      <w:szCs w:val="14"/>
                    </w:rPr>
                    <w:t>15784,4</w:t>
                  </w:r>
                </w:p>
              </w:tc>
              <w:tc>
                <w:tcPr>
                  <w:tcW w:w="709"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19016,9</w:t>
                  </w:r>
                </w:p>
              </w:tc>
              <w:tc>
                <w:tcPr>
                  <w:tcW w:w="567"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ind w:left="-108"/>
                    <w:rPr>
                      <w:rFonts w:ascii="Times New Roman" w:hAnsi="Times New Roman" w:cs="Times New Roman"/>
                      <w:sz w:val="14"/>
                      <w:szCs w:val="14"/>
                    </w:rPr>
                  </w:pPr>
                  <w:r w:rsidRPr="00D73F89">
                    <w:rPr>
                      <w:rFonts w:ascii="Times New Roman" w:hAnsi="Times New Roman" w:cs="Times New Roman"/>
                      <w:sz w:val="14"/>
                      <w:szCs w:val="14"/>
                    </w:rPr>
                    <w:t>17214,2</w:t>
                  </w:r>
                </w:p>
              </w:tc>
              <w:tc>
                <w:tcPr>
                  <w:tcW w:w="709"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17214,2</w:t>
                  </w:r>
                </w:p>
              </w:tc>
              <w:tc>
                <w:tcPr>
                  <w:tcW w:w="709" w:type="dxa"/>
                  <w:tcBorders>
                    <w:top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rPr>
                      <w:rFonts w:ascii="Times New Roman" w:hAnsi="Times New Roman" w:cs="Times New Roman"/>
                      <w:sz w:val="14"/>
                      <w:szCs w:val="14"/>
                    </w:rPr>
                  </w:pPr>
                  <w:r w:rsidRPr="00D73F89">
                    <w:rPr>
                      <w:rFonts w:ascii="Times New Roman" w:hAnsi="Times New Roman" w:cs="Times New Roman"/>
                      <w:sz w:val="14"/>
                      <w:szCs w:val="14"/>
                    </w:rPr>
                    <w:t>18947,3</w:t>
                  </w:r>
                </w:p>
              </w:tc>
            </w:tr>
            <w:tr w:rsidR="00375611" w:rsidRPr="00D73F89" w:rsidTr="00375611">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D73F89" w:rsidRDefault="00375611" w:rsidP="00375611">
                  <w:pPr>
                    <w:spacing w:before="40" w:after="40"/>
                    <w:ind w:left="88"/>
                    <w:rPr>
                      <w:rFonts w:ascii="Times New Roman" w:hAnsi="Times New Roman" w:cs="Times New Roman"/>
                      <w:sz w:val="16"/>
                      <w:szCs w:val="16"/>
                    </w:rPr>
                  </w:pPr>
                  <w:r w:rsidRPr="00D73F89">
                    <w:rPr>
                      <w:rFonts w:ascii="Times New Roman" w:hAnsi="Times New Roman" w:cs="Times New Roman"/>
                      <w:sz w:val="16"/>
                      <w:szCs w:val="16"/>
                    </w:rPr>
                    <w:t>в том числе:</w:t>
                  </w:r>
                </w:p>
              </w:tc>
              <w:tc>
                <w:tcPr>
                  <w:tcW w:w="568" w:type="dxa"/>
                  <w:tcBorders>
                    <w:bottom w:val="single" w:sz="4" w:space="0" w:color="auto"/>
                    <w:right w:val="single" w:sz="4" w:space="0" w:color="auto"/>
                  </w:tcBorders>
                  <w:shd w:val="clear" w:color="000000" w:fill="FFFFFF"/>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65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p>
              </w:tc>
            </w:tr>
            <w:tr w:rsidR="00375611" w:rsidRPr="00D73F89" w:rsidTr="00375611">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D73F89" w:rsidRDefault="00375611" w:rsidP="00375611">
                  <w:pPr>
                    <w:spacing w:before="40" w:after="40"/>
                    <w:ind w:left="88"/>
                    <w:rPr>
                      <w:rFonts w:ascii="Times New Roman" w:hAnsi="Times New Roman" w:cs="Times New Roman"/>
                      <w:sz w:val="16"/>
                      <w:szCs w:val="16"/>
                    </w:rPr>
                  </w:pPr>
                  <w:r w:rsidRPr="00D73F89">
                    <w:rPr>
                      <w:rFonts w:ascii="Times New Roman" w:hAnsi="Times New Roman" w:cs="Times New Roman"/>
                      <w:sz w:val="16"/>
                      <w:szCs w:val="16"/>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500,0 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1728,0 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65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19,4</w:t>
                  </w:r>
                </w:p>
              </w:tc>
              <w:tc>
                <w:tcPr>
                  <w:tcW w:w="567"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4"/>
                      <w:szCs w:val="14"/>
                    </w:rPr>
                  </w:pPr>
                </w:p>
              </w:tc>
            </w:tr>
            <w:tr w:rsidR="00375611" w:rsidRPr="00D73F89" w:rsidTr="00375611">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D73F89" w:rsidRDefault="00375611" w:rsidP="00375611">
                  <w:pPr>
                    <w:spacing w:before="40" w:after="40"/>
                    <w:ind w:left="88"/>
                    <w:rPr>
                      <w:rFonts w:ascii="Times New Roman" w:hAnsi="Times New Roman" w:cs="Times New Roman"/>
                      <w:sz w:val="16"/>
                      <w:szCs w:val="16"/>
                    </w:rPr>
                  </w:pPr>
                  <w:r w:rsidRPr="00D73F89">
                    <w:rPr>
                      <w:rFonts w:ascii="Times New Roman" w:hAnsi="Times New Roman" w:cs="Times New Roman"/>
                      <w:sz w:val="16"/>
                      <w:szCs w:val="16"/>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375611" w:rsidRPr="00D73F89" w:rsidRDefault="00375611" w:rsidP="003756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r>
            <w:tr w:rsidR="00375611" w:rsidRPr="00D73F89" w:rsidTr="0037561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ind w:left="88"/>
                    <w:rPr>
                      <w:rFonts w:ascii="Times New Roman" w:hAnsi="Times New Roman" w:cs="Times New Roman"/>
                      <w:sz w:val="16"/>
                      <w:szCs w:val="16"/>
                    </w:rPr>
                  </w:pPr>
                  <w:r w:rsidRPr="00D73F89">
                    <w:rPr>
                      <w:rFonts w:ascii="Times New Roman" w:hAnsi="Times New Roman" w:cs="Times New Roman"/>
                      <w:sz w:val="16"/>
                      <w:szCs w:val="16"/>
                    </w:rPr>
                    <w:t>дотация на сбалансированность</w:t>
                  </w:r>
                </w:p>
              </w:tc>
              <w:tc>
                <w:tcPr>
                  <w:tcW w:w="568" w:type="dxa"/>
                  <w:tcBorders>
                    <w:bottom w:val="single" w:sz="4" w:space="0" w:color="auto"/>
                    <w:right w:val="single" w:sz="4" w:space="0" w:color="auto"/>
                  </w:tcBorders>
                  <w:shd w:val="clear" w:color="000000" w:fill="FFFFFF"/>
                  <w:vAlign w:val="center"/>
                </w:tcPr>
                <w:p w:rsidR="00375611" w:rsidRPr="00D73F89" w:rsidRDefault="00375611" w:rsidP="00375611">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372,3</w:t>
                  </w:r>
                </w:p>
              </w:tc>
              <w:tc>
                <w:tcPr>
                  <w:tcW w:w="536" w:type="dxa"/>
                  <w:tcBorders>
                    <w:bottom w:val="single" w:sz="4" w:space="0" w:color="auto"/>
                    <w:right w:val="single" w:sz="4" w:space="0" w:color="auto"/>
                  </w:tcBorders>
                  <w:shd w:val="clear" w:color="000000" w:fill="FFFFFF"/>
                  <w:noWrap/>
                  <w:vAlign w:val="center"/>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440,1</w:t>
                  </w:r>
                </w:p>
              </w:tc>
              <w:tc>
                <w:tcPr>
                  <w:tcW w:w="536" w:type="dxa"/>
                  <w:tcBorders>
                    <w:bottom w:val="single" w:sz="4" w:space="0" w:color="auto"/>
                    <w:right w:val="single" w:sz="4" w:space="0" w:color="auto"/>
                  </w:tcBorders>
                  <w:shd w:val="clear" w:color="000000" w:fill="FFFFFF"/>
                  <w:noWrap/>
                  <w:vAlign w:val="center"/>
                </w:tcPr>
                <w:p w:rsidR="00375611" w:rsidRPr="00D73F89" w:rsidRDefault="00375611" w:rsidP="003756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553,3</w:t>
                  </w:r>
                </w:p>
              </w:tc>
              <w:tc>
                <w:tcPr>
                  <w:tcW w:w="65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90,0</w:t>
                  </w:r>
                </w:p>
              </w:tc>
              <w:tc>
                <w:tcPr>
                  <w:tcW w:w="567"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r>
            <w:tr w:rsidR="00375611" w:rsidRPr="00D73F89" w:rsidTr="0037561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11" w:rsidRPr="00D73F89" w:rsidRDefault="00375611" w:rsidP="00375611">
                  <w:pPr>
                    <w:spacing w:before="40" w:after="40"/>
                    <w:rPr>
                      <w:rFonts w:ascii="Times New Roman" w:hAnsi="Times New Roman" w:cs="Times New Roman"/>
                      <w:sz w:val="16"/>
                      <w:szCs w:val="16"/>
                    </w:rPr>
                  </w:pPr>
                  <w:r w:rsidRPr="00D73F89">
                    <w:rPr>
                      <w:rFonts w:ascii="Times New Roman" w:hAnsi="Times New Roman" w:cs="Times New Roman"/>
                      <w:sz w:val="16"/>
                      <w:szCs w:val="16"/>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375611" w:rsidRPr="00D73F89" w:rsidRDefault="00375611" w:rsidP="003756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375611" w:rsidRPr="00D73F89" w:rsidRDefault="00375611" w:rsidP="003756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6"/>
                      <w:szCs w:val="16"/>
                    </w:rPr>
                  </w:pPr>
                </w:p>
              </w:tc>
            </w:tr>
            <w:tr w:rsidR="00375611" w:rsidRPr="00D73F89" w:rsidTr="0037561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rPr>
                      <w:rFonts w:ascii="Times New Roman" w:hAnsi="Times New Roman" w:cs="Times New Roman"/>
                      <w:sz w:val="16"/>
                      <w:szCs w:val="16"/>
                    </w:rPr>
                  </w:pPr>
                  <w:r w:rsidRPr="00D73F89">
                    <w:rPr>
                      <w:rFonts w:ascii="Times New Roman" w:hAnsi="Times New Roman" w:cs="Times New Roman"/>
                      <w:sz w:val="16"/>
                      <w:szCs w:val="16"/>
                    </w:rPr>
                    <w:t xml:space="preserve">иные источники </w:t>
                  </w:r>
                </w:p>
              </w:tc>
              <w:tc>
                <w:tcPr>
                  <w:tcW w:w="568" w:type="dxa"/>
                  <w:tcBorders>
                    <w:top w:val="single" w:sz="4" w:space="0" w:color="auto"/>
                    <w:bottom w:val="single" w:sz="4" w:space="0" w:color="auto"/>
                    <w:right w:val="single" w:sz="4" w:space="0" w:color="auto"/>
                  </w:tcBorders>
                  <w:shd w:val="clear" w:color="000000" w:fill="FFFFFF"/>
                  <w:vAlign w:val="center"/>
                </w:tcPr>
                <w:p w:rsidR="00375611" w:rsidRPr="00D73F89" w:rsidRDefault="00375611" w:rsidP="00375611">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375611" w:rsidRPr="00D73F89" w:rsidRDefault="00375611" w:rsidP="00375611">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375611" w:rsidRPr="00D73F89" w:rsidRDefault="00375611" w:rsidP="00375611">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375611" w:rsidRPr="00D73F89" w:rsidRDefault="00375611" w:rsidP="00375611">
                  <w:pPr>
                    <w:spacing w:before="40" w:after="40"/>
                    <w:jc w:val="right"/>
                    <w:rPr>
                      <w:rFonts w:ascii="Times New Roman" w:hAnsi="Times New Roman" w:cs="Times New Roman"/>
                      <w:sz w:val="18"/>
                      <w:szCs w:val="18"/>
                    </w:rPr>
                  </w:pPr>
                </w:p>
              </w:tc>
              <w:tc>
                <w:tcPr>
                  <w:tcW w:w="659"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375611" w:rsidRPr="00D73F89" w:rsidRDefault="00375611" w:rsidP="00375611">
                  <w:pPr>
                    <w:spacing w:before="40" w:after="40"/>
                    <w:jc w:val="right"/>
                    <w:rPr>
                      <w:rFonts w:ascii="Times New Roman" w:hAnsi="Times New Roman" w:cs="Times New Roman"/>
                      <w:sz w:val="18"/>
                      <w:szCs w:val="18"/>
                    </w:rPr>
                  </w:pPr>
                </w:p>
              </w:tc>
            </w:tr>
          </w:tbl>
          <w:p w:rsidR="00375611" w:rsidRPr="00D73F89" w:rsidRDefault="00375611" w:rsidP="00375611">
            <w:pPr>
              <w:snapToGrid w:val="0"/>
              <w:rPr>
                <w:rFonts w:ascii="Times New Roman" w:hAnsi="Times New Roman" w:cs="Times New Roman"/>
                <w:sz w:val="24"/>
                <w:szCs w:val="24"/>
              </w:rPr>
            </w:pPr>
          </w:p>
        </w:tc>
      </w:tr>
      <w:tr w:rsidR="009C6770" w:rsidRPr="00536E4B" w:rsidTr="00375611">
        <w:tc>
          <w:tcPr>
            <w:tcW w:w="1951" w:type="dxa"/>
          </w:tcPr>
          <w:p w:rsidR="009C6770" w:rsidRPr="00536E4B" w:rsidRDefault="00403735" w:rsidP="00403735">
            <w:pPr>
              <w:pStyle w:val="a8"/>
              <w:tabs>
                <w:tab w:val="left" w:pos="317"/>
              </w:tabs>
              <w:suppressAutoHyphens/>
              <w:spacing w:after="0" w:line="240" w:lineRule="auto"/>
              <w:ind w:left="0"/>
              <w:contextualSpacing w:val="0"/>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муниципальной программы, оценка планируемой эффективности ее реализации</w:t>
            </w:r>
          </w:p>
        </w:tc>
        <w:tc>
          <w:tcPr>
            <w:tcW w:w="8080" w:type="dxa"/>
          </w:tcPr>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Ожидаемые результаты реализации подпрограммы:</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увеличится количество детей, участвующих в конкурсах различного уровня.</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 xml:space="preserve">Для количественной оценки результатов реализации подпрограммы </w:t>
            </w:r>
            <w:r w:rsidRPr="00536E4B">
              <w:rPr>
                <w:rFonts w:ascii="Times New Roman" w:hAnsi="Times New Roman" w:cs="Times New Roman"/>
                <w:sz w:val="24"/>
                <w:szCs w:val="24"/>
              </w:rPr>
              <w:lastRenderedPageBreak/>
              <w:t>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1.3.1. Характеристика сферы деятельности</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hAnsi="Times New Roman" w:cs="Times New Roman"/>
          <w:sz w:val="24"/>
          <w:szCs w:val="24"/>
        </w:rPr>
        <w:t>Основными характеристиками текущего состояния сферы дополнительного образования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9C6770" w:rsidRPr="00536E4B" w:rsidRDefault="009C6770" w:rsidP="009C6770">
      <w:pPr>
        <w:ind w:firstLine="708"/>
        <w:jc w:val="both"/>
        <w:rPr>
          <w:rFonts w:ascii="Times New Roman" w:hAnsi="Times New Roman" w:cs="Times New Roman"/>
          <w:sz w:val="24"/>
          <w:szCs w:val="24"/>
        </w:rPr>
      </w:pPr>
      <w:r w:rsidRPr="00536E4B">
        <w:rPr>
          <w:rFonts w:ascii="Times New Roman" w:hAnsi="Times New Roman" w:cs="Times New Roman"/>
          <w:sz w:val="24"/>
          <w:szCs w:val="24"/>
        </w:rPr>
        <w:t xml:space="preserve">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 детей в муниципальном образовании «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Возможность получения дополнительного образования детьми обеспечивается учреждениями подведомственными: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Управлению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w:t>
      </w:r>
      <w:proofErr w:type="gramStart"/>
      <w:r w:rsidRPr="00536E4B">
        <w:rPr>
          <w:rFonts w:ascii="Times New Roman" w:hAnsi="Times New Roman" w:cs="Times New Roman"/>
          <w:sz w:val="24"/>
          <w:szCs w:val="24"/>
        </w:rPr>
        <w:t>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roofErr w:type="gramEnd"/>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CF4730" w:rsidRPr="00FC2F5D">
        <w:rPr>
          <w:rFonts w:ascii="Times New Roman" w:hAnsi="Times New Roman" w:cs="Times New Roman"/>
          <w:sz w:val="24"/>
          <w:szCs w:val="24"/>
        </w:rPr>
        <w:t>Отдел</w:t>
      </w:r>
      <w:r w:rsidR="00CF4730">
        <w:rPr>
          <w:rFonts w:ascii="Times New Roman" w:hAnsi="Times New Roman" w:cs="Times New Roman"/>
          <w:sz w:val="24"/>
          <w:szCs w:val="24"/>
        </w:rPr>
        <w:t xml:space="preserve"> по культуре,  молодежной </w:t>
      </w:r>
      <w:proofErr w:type="spellStart"/>
      <w:r w:rsidR="00CF4730">
        <w:rPr>
          <w:rFonts w:ascii="Times New Roman" w:hAnsi="Times New Roman" w:cs="Times New Roman"/>
          <w:sz w:val="24"/>
          <w:szCs w:val="24"/>
        </w:rPr>
        <w:t>политикеи</w:t>
      </w:r>
      <w:proofErr w:type="spellEnd"/>
      <w:r w:rsidR="00CF4730">
        <w:rPr>
          <w:rFonts w:ascii="Times New Roman" w:hAnsi="Times New Roman" w:cs="Times New Roman"/>
          <w:sz w:val="24"/>
          <w:szCs w:val="24"/>
        </w:rPr>
        <w:t xml:space="preserve"> </w:t>
      </w:r>
      <w:r w:rsidR="00CF4730">
        <w:rPr>
          <w:rFonts w:ascii="Times New Roman" w:hAnsi="Times New Roman" w:cs="Times New Roman"/>
          <w:color w:val="000000"/>
          <w:sz w:val="24"/>
          <w:szCs w:val="24"/>
        </w:rPr>
        <w:t>физической культуре</w:t>
      </w:r>
      <w:r w:rsidR="00CF4730" w:rsidRPr="00FC2F5D">
        <w:rPr>
          <w:rFonts w:ascii="Times New Roman" w:hAnsi="Times New Roman" w:cs="Times New Roman"/>
          <w:color w:val="000000"/>
          <w:sz w:val="24"/>
          <w:szCs w:val="24"/>
        </w:rPr>
        <w:t xml:space="preserve"> и спорт</w:t>
      </w:r>
      <w:r w:rsidR="00CF4730">
        <w:rPr>
          <w:rFonts w:ascii="Times New Roman" w:hAnsi="Times New Roman" w:cs="Times New Roman"/>
          <w:color w:val="000000"/>
          <w:sz w:val="24"/>
          <w:szCs w:val="24"/>
        </w:rPr>
        <w:t>у</w:t>
      </w:r>
      <w:r w:rsidR="00CF4730" w:rsidRPr="00FC2F5D">
        <w:rPr>
          <w:rFonts w:ascii="Times New Roman" w:hAnsi="Times New Roman" w:cs="Times New Roman"/>
          <w:sz w:val="24"/>
          <w:szCs w:val="24"/>
        </w:rPr>
        <w:t xml:space="preserve"> Администрация муниципального образования «</w:t>
      </w:r>
      <w:proofErr w:type="spellStart"/>
      <w:r w:rsidR="00CF4730" w:rsidRPr="00FC2F5D">
        <w:rPr>
          <w:rFonts w:ascii="Times New Roman" w:hAnsi="Times New Roman" w:cs="Times New Roman"/>
          <w:sz w:val="24"/>
          <w:szCs w:val="24"/>
        </w:rPr>
        <w:t>Глазовский</w:t>
      </w:r>
      <w:proofErr w:type="spellEnd"/>
      <w:r w:rsidR="00CF4730" w:rsidRPr="00FC2F5D">
        <w:rPr>
          <w:rFonts w:ascii="Times New Roman" w:hAnsi="Times New Roman" w:cs="Times New Roman"/>
          <w:sz w:val="24"/>
          <w:szCs w:val="24"/>
        </w:rPr>
        <w:t xml:space="preserve"> район»</w:t>
      </w:r>
      <w:r w:rsidRPr="00536E4B">
        <w:rPr>
          <w:rFonts w:ascii="Times New Roman" w:hAnsi="Times New Roman" w:cs="Times New Roman"/>
          <w:sz w:val="24"/>
          <w:szCs w:val="24"/>
        </w:rPr>
        <w:t>. Это Муниципальное бюджетное образовательное учреждение дополнительного образования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детская школа искусств» (МБОУ ДО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ДШИ»).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«ДЮСШ» – 493 человека;</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«ДДТ» – 1789 человек.</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МБОУ ДО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ДШИ» -  124 человека.</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последние годы в системе дополнительного образования детей в </w:t>
      </w:r>
      <w:proofErr w:type="spellStart"/>
      <w:r w:rsidRPr="00536E4B">
        <w:rPr>
          <w:rFonts w:ascii="Times New Roman" w:hAnsi="Times New Roman" w:cs="Times New Roman"/>
          <w:sz w:val="24"/>
          <w:szCs w:val="24"/>
        </w:rPr>
        <w:t>Глазовском</w:t>
      </w:r>
      <w:proofErr w:type="spellEnd"/>
      <w:r w:rsidRPr="00536E4B">
        <w:rPr>
          <w:rFonts w:ascii="Times New Roman" w:hAnsi="Times New Roman" w:cs="Times New Roman"/>
          <w:sz w:val="24"/>
          <w:szCs w:val="24"/>
        </w:rPr>
        <w:t xml:space="preserve"> районе происходят качественные изменения, в числе которых:</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Обновление содержания дополнительного образования.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w:t>
      </w:r>
      <w:r w:rsidRPr="00536E4B">
        <w:rPr>
          <w:rFonts w:ascii="Times New Roman" w:hAnsi="Times New Roman" w:cs="Times New Roman"/>
          <w:sz w:val="24"/>
          <w:szCs w:val="24"/>
        </w:rPr>
        <w:lastRenderedPageBreak/>
        <w:t>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536E4B">
        <w:rPr>
          <w:rFonts w:ascii="Times New Roman" w:hAnsi="Times New Roman" w:cs="Times New Roman"/>
          <w:sz w:val="24"/>
          <w:szCs w:val="24"/>
        </w:rPr>
        <w:t xml:space="preserve">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 </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Ежегодно педагоги учреждений дополнительного образования детей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536E4B">
        <w:rPr>
          <w:rFonts w:ascii="Times New Roman" w:hAnsi="Times New Roman" w:cs="Times New Roman"/>
          <w:sz w:val="24"/>
          <w:szCs w:val="24"/>
        </w:rPr>
        <w:t xml:space="preserve">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в 2016/17 учебном году стали призерами международных соревнований, 6 всероссийских  конкурсов, 46 республиканских мероприятий.</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слабое внедрение инновационных технологий  в образовательную деятельность;</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развитие сетевых форм взаимодействия;</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недостаточно систематична работа с одаренными детьми и талантливой молодежью;</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ДШИ».</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недостаточный уровень материально-технического обеспечения учреждений.</w:t>
      </w:r>
    </w:p>
    <w:p w:rsidR="009C6770" w:rsidRPr="00536E4B" w:rsidRDefault="009C6770" w:rsidP="009C6770">
      <w:pPr>
        <w:pStyle w:val="a8"/>
        <w:shd w:val="clear" w:color="auto" w:fill="FFFFFF"/>
        <w:tabs>
          <w:tab w:val="left" w:pos="1134"/>
          <w:tab w:val="left" w:pos="1276"/>
        </w:tabs>
        <w:suppressAutoHyphens/>
        <w:ind w:left="0"/>
        <w:contextualSpacing w:val="0"/>
        <w:jc w:val="both"/>
        <w:rPr>
          <w:rFonts w:ascii="Times New Roman" w:hAnsi="Times New Roman" w:cs="Times New Roman"/>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1.3.2. Приоритеты, цели и задачи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введение эффективного контракта в дополнительном образовании.</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536E4B">
        <w:rPr>
          <w:rFonts w:ascii="Times New Roman" w:hAnsi="Times New Roman" w:cs="Times New Roman"/>
          <w:sz w:val="24"/>
          <w:szCs w:val="24"/>
        </w:rPr>
        <w:t>органов местного самоуправления муниципальных районов и городских округов</w:t>
      </w:r>
      <w:r w:rsidRPr="00536E4B">
        <w:rPr>
          <w:rFonts w:ascii="Times New Roman" w:hAnsi="Times New Roman" w:cs="Times New Roman"/>
          <w:bCs/>
          <w:sz w:val="24"/>
          <w:szCs w:val="24"/>
        </w:rPr>
        <w:t xml:space="preserve"> в сфере дополнительного образования детей отнесены:</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9C6770" w:rsidRPr="00536E4B" w:rsidRDefault="009C6770" w:rsidP="00B639AE">
      <w:pPr>
        <w:spacing w:after="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повышение качества и доступности дополнительного образования детей на территории </w:t>
      </w:r>
      <w:proofErr w:type="spellStart"/>
      <w:r w:rsidRPr="00536E4B">
        <w:rPr>
          <w:rFonts w:ascii="Times New Roman" w:hAnsi="Times New Roman" w:cs="Times New Roman"/>
          <w:bCs/>
          <w:sz w:val="24"/>
          <w:szCs w:val="24"/>
        </w:rPr>
        <w:t>Глазовского</w:t>
      </w:r>
      <w:proofErr w:type="spellEnd"/>
      <w:r w:rsidRPr="00536E4B">
        <w:rPr>
          <w:rFonts w:ascii="Times New Roman" w:hAnsi="Times New Roman" w:cs="Times New Roman"/>
          <w:bCs/>
          <w:sz w:val="24"/>
          <w:szCs w:val="24"/>
        </w:rPr>
        <w:t xml:space="preserve"> района способного обеспечить дальнейшую самореализацию личности, её профессиональное самоопределение.</w:t>
      </w:r>
    </w:p>
    <w:p w:rsidR="00C703E4" w:rsidRPr="00536E4B" w:rsidRDefault="00C703E4" w:rsidP="00B639AE">
      <w:pPr>
        <w:pStyle w:val="ConsPlusNormal"/>
        <w:spacing w:line="276" w:lineRule="auto"/>
        <w:ind w:firstLine="540"/>
        <w:jc w:val="both"/>
        <w:rPr>
          <w:rFonts w:ascii="Times New Roman" w:hAnsi="Times New Roman"/>
          <w:sz w:val="24"/>
          <w:szCs w:val="24"/>
        </w:rPr>
      </w:pPr>
      <w:proofErr w:type="gramStart"/>
      <w:r w:rsidRPr="00536E4B">
        <w:rPr>
          <w:rFonts w:ascii="Times New Roman" w:hAnsi="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w:t>
      </w:r>
      <w:r w:rsidRPr="00536E4B">
        <w:rPr>
          <w:rFonts w:ascii="Times New Roman" w:hAnsi="Times New Roman" w:cs="Times New Roman"/>
          <w:sz w:val="24"/>
          <w:szCs w:val="24"/>
        </w:rPr>
        <w:t>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w:t>
      </w:r>
      <w:r w:rsidRPr="00536E4B">
        <w:rPr>
          <w:rFonts w:ascii="Times New Roman" w:hAnsi="Times New Roman"/>
          <w:sz w:val="24"/>
          <w:szCs w:val="24"/>
        </w:rPr>
        <w:t>, Национальной стратегией действий в интересах детей</w:t>
      </w:r>
      <w:proofErr w:type="gramEnd"/>
      <w:r w:rsidRPr="00536E4B">
        <w:rPr>
          <w:rFonts w:ascii="Times New Roman" w:hAnsi="Times New Roman"/>
          <w:sz w:val="24"/>
          <w:szCs w:val="24"/>
        </w:rPr>
        <w:t xml:space="preserve">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МО «</w:t>
      </w:r>
      <w:proofErr w:type="spellStart"/>
      <w:r w:rsidRPr="00536E4B">
        <w:rPr>
          <w:rFonts w:ascii="Times New Roman" w:hAnsi="Times New Roman"/>
          <w:sz w:val="24"/>
          <w:szCs w:val="24"/>
        </w:rPr>
        <w:t>Глазовский</w:t>
      </w:r>
      <w:proofErr w:type="spellEnd"/>
      <w:r w:rsidRPr="00536E4B">
        <w:rPr>
          <w:rFonts w:ascii="Times New Roman" w:hAnsi="Times New Roman"/>
          <w:sz w:val="24"/>
          <w:szCs w:val="24"/>
        </w:rPr>
        <w:t xml:space="preserve"> район»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536E4B">
        <w:rPr>
          <w:rFonts w:ascii="Times New Roman" w:hAnsi="Times New Roman"/>
          <w:sz w:val="24"/>
          <w:szCs w:val="24"/>
        </w:rPr>
        <w:t>экономический механизм</w:t>
      </w:r>
      <w:proofErr w:type="gramEnd"/>
      <w:r w:rsidRPr="00536E4B">
        <w:rPr>
          <w:rFonts w:ascii="Times New Roman" w:hAnsi="Times New Roman"/>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(Приложение № 7).</w:t>
      </w:r>
    </w:p>
    <w:p w:rsidR="00C703E4" w:rsidRPr="00536E4B" w:rsidRDefault="00C703E4" w:rsidP="00FB56BF">
      <w:pPr>
        <w:pStyle w:val="ConsPlusNormal"/>
        <w:spacing w:line="276" w:lineRule="auto"/>
        <w:ind w:firstLine="540"/>
        <w:jc w:val="both"/>
        <w:rPr>
          <w:rFonts w:ascii="Times New Roman" w:hAnsi="Times New Roman"/>
          <w:sz w:val="24"/>
          <w:szCs w:val="24"/>
        </w:rPr>
      </w:pPr>
      <w:r w:rsidRPr="00536E4B">
        <w:rPr>
          <w:rFonts w:ascii="Times New Roman" w:hAnsi="Times New Roman"/>
          <w:sz w:val="24"/>
          <w:szCs w:val="24"/>
        </w:rPr>
        <w:t>Помимо реализуемого механизма персонифицированного финансирования в МО «</w:t>
      </w:r>
      <w:proofErr w:type="spellStart"/>
      <w:r w:rsidRPr="00536E4B">
        <w:rPr>
          <w:rFonts w:ascii="Times New Roman" w:hAnsi="Times New Roman"/>
          <w:sz w:val="24"/>
          <w:szCs w:val="24"/>
        </w:rPr>
        <w:t>Глазовский</w:t>
      </w:r>
      <w:proofErr w:type="spellEnd"/>
      <w:r w:rsidRPr="00536E4B">
        <w:rPr>
          <w:rFonts w:ascii="Times New Roman" w:hAnsi="Times New Roman"/>
          <w:sz w:val="24"/>
          <w:szCs w:val="24"/>
        </w:rPr>
        <w:t xml:space="preserve"> район»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C703E4" w:rsidRPr="00536E4B" w:rsidRDefault="00C703E4" w:rsidP="00C703E4">
      <w:pPr>
        <w:pStyle w:val="ConsPlusNormal"/>
        <w:ind w:firstLine="540"/>
        <w:jc w:val="both"/>
        <w:rPr>
          <w:rFonts w:ascii="Times New Roman" w:hAnsi="Times New Roman"/>
          <w:sz w:val="24"/>
          <w:szCs w:val="24"/>
        </w:rPr>
      </w:pP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9C6770" w:rsidRPr="00536E4B" w:rsidRDefault="009C6770" w:rsidP="009C6770">
      <w:pPr>
        <w:keepNext/>
        <w:ind w:firstLine="709"/>
        <w:jc w:val="both"/>
        <w:rPr>
          <w:rFonts w:ascii="Times New Roman" w:hAnsi="Times New Roman" w:cs="Times New Roman"/>
          <w:sz w:val="24"/>
          <w:szCs w:val="24"/>
        </w:rPr>
      </w:pPr>
      <w:r w:rsidRPr="00536E4B">
        <w:rPr>
          <w:rFonts w:ascii="Times New Roman" w:hAnsi="Times New Roman" w:cs="Times New Roman"/>
          <w:sz w:val="24"/>
          <w:szCs w:val="24"/>
        </w:rPr>
        <w:t>Для достижения поставленной цели планируется решать следующие задачи:</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9C6770" w:rsidRPr="00536E4B" w:rsidRDefault="009C6770" w:rsidP="009C6770">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9C6770" w:rsidRPr="00536E4B" w:rsidRDefault="009C6770" w:rsidP="009C6770">
      <w:pPr>
        <w:keepNext/>
        <w:jc w:val="both"/>
        <w:rPr>
          <w:rFonts w:ascii="Times New Roman" w:hAnsi="Times New Roman" w:cs="Times New Roman"/>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9C6770" w:rsidRPr="00536E4B" w:rsidRDefault="009C6770" w:rsidP="009C6770">
      <w:pPr>
        <w:keepNext/>
        <w:ind w:firstLine="709"/>
        <w:jc w:val="center"/>
        <w:rPr>
          <w:rFonts w:ascii="Times New Roman" w:hAnsi="Times New Roman" w:cs="Times New Roman"/>
          <w:sz w:val="24"/>
          <w:szCs w:val="24"/>
        </w:rPr>
      </w:pPr>
      <w:r w:rsidRPr="00536E4B">
        <w:rPr>
          <w:rFonts w:ascii="Times New Roman" w:hAnsi="Times New Roman" w:cs="Times New Roman"/>
          <w:b/>
          <w:sz w:val="24"/>
          <w:szCs w:val="24"/>
        </w:rPr>
        <w:t>1.3.3. Целевые показатели (индикаторы)</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536E4B">
        <w:rPr>
          <w:rFonts w:ascii="Times New Roman" w:hAnsi="Times New Roman" w:cs="Times New Roman"/>
          <w:bCs/>
          <w:sz w:val="24"/>
          <w:szCs w:val="24"/>
        </w:rPr>
        <w:t xml:space="preserve">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9C6770" w:rsidRPr="00536E4B" w:rsidRDefault="009C6770" w:rsidP="009C6770">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lastRenderedPageBreak/>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suppressLineNumbers/>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536E4B">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9C6770" w:rsidRPr="00536E4B" w:rsidRDefault="009C6770" w:rsidP="009C6770">
      <w:pPr>
        <w:autoSpaceDE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lastRenderedPageBreak/>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дополнительного образования, баллов.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Показатель характеризует качество общего образования.</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536E4B">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B639AE" w:rsidRPr="00536E4B">
        <w:rPr>
          <w:rFonts w:ascii="Times New Roman" w:hAnsi="Times New Roman" w:cs="Times New Roman"/>
          <w:bCs/>
          <w:sz w:val="24"/>
          <w:szCs w:val="24"/>
        </w:rPr>
        <w:t>)</w:t>
      </w:r>
      <w:r w:rsidRPr="00536E4B">
        <w:rPr>
          <w:rFonts w:ascii="Times New Roman" w:hAnsi="Times New Roman" w:cs="Times New Roman"/>
          <w:bCs/>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Характеризует степень </w:t>
      </w:r>
      <w:proofErr w:type="gramStart"/>
      <w:r w:rsidRPr="00536E4B">
        <w:rPr>
          <w:rFonts w:ascii="Times New Roman" w:hAnsi="Times New Roman" w:cs="Times New Roman"/>
          <w:bCs/>
          <w:sz w:val="24"/>
          <w:szCs w:val="24"/>
        </w:rPr>
        <w:t>внедрения механизма персонифицированного учета дополнительного образования детей</w:t>
      </w:r>
      <w:proofErr w:type="gramEnd"/>
      <w:r w:rsidRPr="00536E4B">
        <w:rPr>
          <w:rFonts w:ascii="Times New Roman" w:hAnsi="Times New Roman" w:cs="Times New Roman"/>
          <w:bCs/>
          <w:sz w:val="24"/>
          <w:szCs w:val="24"/>
        </w:rPr>
        <w:t>.</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 xml:space="preserve">Рассчитывается по формуле: </w:t>
      </w:r>
      <w:proofErr w:type="spellStart"/>
      <w:r w:rsidRPr="00536E4B">
        <w:rPr>
          <w:rFonts w:ascii="Times New Roman" w:hAnsi="Times New Roman" w:cs="Times New Roman"/>
          <w:bCs/>
          <w:i/>
          <w:sz w:val="24"/>
          <w:szCs w:val="24"/>
        </w:rPr>
        <w:t>Спдо=</w:t>
      </w:r>
      <w:proofErr w:type="spellEnd"/>
      <w:r w:rsidRPr="00536E4B">
        <w:rPr>
          <w:rFonts w:ascii="Times New Roman" w:hAnsi="Times New Roman" w:cs="Times New Roman"/>
          <w:bCs/>
          <w:i/>
          <w:sz w:val="24"/>
          <w:szCs w:val="24"/>
        </w:rPr>
        <w:t xml:space="preserve"> (</w:t>
      </w:r>
      <w:proofErr w:type="spellStart"/>
      <w:r w:rsidRPr="00536E4B">
        <w:rPr>
          <w:rFonts w:ascii="Times New Roman" w:hAnsi="Times New Roman" w:cs="Times New Roman"/>
          <w:bCs/>
          <w:i/>
          <w:sz w:val="24"/>
          <w:szCs w:val="24"/>
        </w:rPr>
        <w:t>Чспдо</w:t>
      </w:r>
      <w:proofErr w:type="spellEnd"/>
      <w:r w:rsidRPr="00536E4B">
        <w:rPr>
          <w:rFonts w:ascii="Times New Roman" w:hAnsi="Times New Roman" w:cs="Times New Roman"/>
          <w:bCs/>
          <w:i/>
          <w:sz w:val="24"/>
          <w:szCs w:val="24"/>
        </w:rPr>
        <w:t xml:space="preserve"> / Чобуч5-18)*100%,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proofErr w:type="spellStart"/>
      <w:r w:rsidRPr="00536E4B">
        <w:rPr>
          <w:rFonts w:ascii="Times New Roman" w:hAnsi="Times New Roman" w:cs="Times New Roman"/>
          <w:bCs/>
          <w:i/>
          <w:sz w:val="24"/>
          <w:szCs w:val="24"/>
        </w:rPr>
        <w:t>Чспдо</w:t>
      </w:r>
      <w:proofErr w:type="spellEnd"/>
      <w:r w:rsidRPr="00536E4B">
        <w:rPr>
          <w:rFonts w:ascii="Times New Roman" w:hAnsi="Times New Roman" w:cs="Times New Roman"/>
          <w:bCs/>
          <w:i/>
          <w:sz w:val="24"/>
          <w:szCs w:val="24"/>
        </w:rPr>
        <w:t xml:space="preserve"> – численность детей в возрасте от 5 до 18 лет, использующих </w:t>
      </w:r>
      <w:proofErr w:type="spellStart"/>
      <w:r w:rsidRPr="00536E4B">
        <w:rPr>
          <w:rFonts w:ascii="Times New Roman" w:hAnsi="Times New Roman" w:cs="Times New Roman"/>
          <w:bCs/>
          <w:i/>
          <w:sz w:val="24"/>
          <w:szCs w:val="24"/>
        </w:rPr>
        <w:t>дляполучения</w:t>
      </w:r>
      <w:proofErr w:type="spellEnd"/>
      <w:r w:rsidRPr="00536E4B">
        <w:rPr>
          <w:rFonts w:ascii="Times New Roman" w:hAnsi="Times New Roman" w:cs="Times New Roman"/>
          <w:bCs/>
          <w:i/>
          <w:sz w:val="24"/>
          <w:szCs w:val="24"/>
        </w:rPr>
        <w:t xml:space="preserve"> дополнительного образования сертификаты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w:t>
      </w:r>
      <w:proofErr w:type="spellStart"/>
      <w:r w:rsidRPr="00536E4B">
        <w:rPr>
          <w:rFonts w:ascii="Times New Roman" w:hAnsi="Times New Roman" w:cs="Times New Roman"/>
          <w:bCs/>
          <w:i/>
          <w:sz w:val="24"/>
          <w:szCs w:val="24"/>
        </w:rPr>
        <w:t>пообъектный</w:t>
      </w:r>
      <w:proofErr w:type="spellEnd"/>
      <w:r w:rsidRPr="00536E4B">
        <w:rPr>
          <w:rFonts w:ascii="Times New Roman" w:hAnsi="Times New Roman" w:cs="Times New Roman"/>
          <w:bCs/>
          <w:i/>
          <w:sz w:val="24"/>
          <w:szCs w:val="24"/>
        </w:rPr>
        <w:t xml:space="preserve"> мониторинг).</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57B35" w:rsidRPr="00536E4B">
        <w:rPr>
          <w:rFonts w:ascii="Times New Roman" w:hAnsi="Times New Roman" w:cs="Times New Roman"/>
          <w:bCs/>
          <w:sz w:val="24"/>
          <w:szCs w:val="24"/>
        </w:rPr>
        <w:t>5</w:t>
      </w:r>
      <w:r w:rsidR="00B639AE"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 xml:space="preserve">Рассчитывается по формуле: </w:t>
      </w:r>
      <w:proofErr w:type="spellStart"/>
      <w:r w:rsidRPr="00536E4B">
        <w:rPr>
          <w:rFonts w:ascii="Times New Roman" w:hAnsi="Times New Roman" w:cs="Times New Roman"/>
          <w:bCs/>
          <w:i/>
          <w:sz w:val="24"/>
          <w:szCs w:val="24"/>
        </w:rPr>
        <w:t>Спф=</w:t>
      </w:r>
      <w:proofErr w:type="spellEnd"/>
      <w:r w:rsidRPr="00536E4B">
        <w:rPr>
          <w:rFonts w:ascii="Times New Roman" w:hAnsi="Times New Roman" w:cs="Times New Roman"/>
          <w:bCs/>
          <w:i/>
          <w:sz w:val="24"/>
          <w:szCs w:val="24"/>
        </w:rPr>
        <w:t xml:space="preserve"> (</w:t>
      </w:r>
      <w:proofErr w:type="spellStart"/>
      <w:r w:rsidRPr="00536E4B">
        <w:rPr>
          <w:rFonts w:ascii="Times New Roman" w:hAnsi="Times New Roman" w:cs="Times New Roman"/>
          <w:bCs/>
          <w:i/>
          <w:sz w:val="24"/>
          <w:szCs w:val="24"/>
        </w:rPr>
        <w:t>Чдспф</w:t>
      </w:r>
      <w:proofErr w:type="spellEnd"/>
      <w:r w:rsidRPr="00536E4B">
        <w:rPr>
          <w:rFonts w:ascii="Times New Roman" w:hAnsi="Times New Roman" w:cs="Times New Roman"/>
          <w:bCs/>
          <w:i/>
          <w:sz w:val="24"/>
          <w:szCs w:val="24"/>
        </w:rPr>
        <w:t xml:space="preserve"> / 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proofErr w:type="spellStart"/>
      <w:r w:rsidRPr="00536E4B">
        <w:rPr>
          <w:rFonts w:ascii="Times New Roman" w:hAnsi="Times New Roman" w:cs="Times New Roman"/>
          <w:bCs/>
          <w:i/>
          <w:sz w:val="24"/>
          <w:szCs w:val="24"/>
        </w:rPr>
        <w:t>Чдспф</w:t>
      </w:r>
      <w:proofErr w:type="spellEnd"/>
      <w:r w:rsidRPr="00536E4B">
        <w:rPr>
          <w:rFonts w:ascii="Times New Roman" w:hAnsi="Times New Roman" w:cs="Times New Roman"/>
          <w:bCs/>
          <w:i/>
          <w:sz w:val="24"/>
          <w:szCs w:val="24"/>
        </w:rPr>
        <w:t xml:space="preserve">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FE225B"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Ч5-18 - численность детей в возрасте от 5 до 18 лет,  проживающих на территории муниципалитета.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1.3.4. Сроки и этапы реализации </w:t>
      </w:r>
    </w:p>
    <w:p w:rsidR="00310679" w:rsidRPr="00536E4B" w:rsidRDefault="009C6770" w:rsidP="00310679">
      <w:pPr>
        <w:jc w:val="both"/>
        <w:rPr>
          <w:rFonts w:ascii="Times New Roman" w:hAnsi="Times New Roman" w:cs="Times New Roman"/>
          <w:bCs/>
          <w:sz w:val="24"/>
          <w:szCs w:val="24"/>
        </w:rPr>
      </w:pPr>
      <w:r w:rsidRPr="00536E4B">
        <w:rPr>
          <w:rFonts w:ascii="Times New Roman" w:hAnsi="Times New Roman" w:cs="Times New Roman"/>
          <w:bCs/>
          <w:sz w:val="24"/>
          <w:szCs w:val="24"/>
        </w:rPr>
        <w:t>Подп</w:t>
      </w:r>
      <w:r w:rsidR="00310679" w:rsidRPr="00536E4B">
        <w:rPr>
          <w:rFonts w:ascii="Times New Roman" w:hAnsi="Times New Roman" w:cs="Times New Roman"/>
          <w:bCs/>
          <w:sz w:val="24"/>
          <w:szCs w:val="24"/>
        </w:rPr>
        <w:t>рограмма реализуется в 2015-2024 годах:</w:t>
      </w:r>
    </w:p>
    <w:p w:rsidR="00310679" w:rsidRPr="00536E4B" w:rsidRDefault="00310679" w:rsidP="00310679">
      <w:pPr>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1 этап-2015-2018 годы</w:t>
      </w:r>
    </w:p>
    <w:p w:rsidR="009C6770" w:rsidRPr="00536E4B" w:rsidRDefault="00310679"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1.3.5. Основные направления деятельности</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Реализация дополнительных образовательных программ.</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предполагаются:</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ДДТ,</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ДЮСШ,</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C352D6" w:rsidP="00B639AE">
      <w:pPr>
        <w:pStyle w:val="a8"/>
        <w:tabs>
          <w:tab w:val="left" w:pos="1134"/>
        </w:tabs>
        <w:autoSpaceDE w:val="0"/>
        <w:spacing w:after="0"/>
        <w:ind w:left="0"/>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xml:space="preserve">) Расходы на оказание муниципальной услуги по предоставлению дополнительного образования детям </w:t>
      </w:r>
      <w:proofErr w:type="spellStart"/>
      <w:r w:rsidR="009C6770" w:rsidRPr="00536E4B">
        <w:rPr>
          <w:rFonts w:ascii="Times New Roman" w:hAnsi="Times New Roman" w:cs="Times New Roman"/>
          <w:bCs/>
          <w:sz w:val="24"/>
          <w:szCs w:val="24"/>
        </w:rPr>
        <w:t>Понинской</w:t>
      </w:r>
      <w:proofErr w:type="spellEnd"/>
      <w:r w:rsidR="009C6770" w:rsidRPr="00536E4B">
        <w:rPr>
          <w:rFonts w:ascii="Times New Roman" w:hAnsi="Times New Roman" w:cs="Times New Roman"/>
          <w:bCs/>
          <w:sz w:val="24"/>
          <w:szCs w:val="24"/>
        </w:rPr>
        <w:t xml:space="preserve"> детской школы искусств.</w:t>
      </w:r>
    </w:p>
    <w:p w:rsidR="00F52E76" w:rsidRPr="00536E4B" w:rsidRDefault="00C352D6" w:rsidP="00B639AE">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5</w:t>
      </w:r>
      <w:r w:rsidR="00F52E76" w:rsidRPr="00536E4B">
        <w:rPr>
          <w:rFonts w:ascii="Times New Roman" w:hAnsi="Times New Roman" w:cs="Times New Roman"/>
          <w:bCs/>
          <w:sz w:val="24"/>
          <w:szCs w:val="24"/>
        </w:rPr>
        <w:t>) Обеспечение персонифицированного финансирования дополнительного образования детей.</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предполагает:</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F52E76" w:rsidRPr="00536E4B" w:rsidRDefault="00F52E76" w:rsidP="00B639AE">
      <w:pPr>
        <w:tabs>
          <w:tab w:val="left" w:pos="1134"/>
        </w:tabs>
        <w:autoSpaceDE w:val="0"/>
        <w:spacing w:after="0"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F52E76" w:rsidRPr="00536E4B" w:rsidRDefault="00F52E76" w:rsidP="00B639AE">
      <w:pPr>
        <w:pStyle w:val="a8"/>
        <w:tabs>
          <w:tab w:val="left" w:pos="1134"/>
        </w:tabs>
        <w:autoSpaceDE w:val="0"/>
        <w:spacing w:after="0" w:line="240" w:lineRule="auto"/>
        <w:ind w:left="0"/>
        <w:jc w:val="both"/>
        <w:rPr>
          <w:rFonts w:ascii="Times New Roman" w:hAnsi="Times New Roman" w:cs="Times New Roman"/>
          <w:bCs/>
          <w:sz w:val="24"/>
          <w:szCs w:val="24"/>
        </w:rPr>
      </w:pPr>
    </w:p>
    <w:p w:rsidR="009C6770" w:rsidRPr="00536E4B" w:rsidRDefault="009C6770" w:rsidP="00B639AE">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proofErr w:type="gramStart"/>
      <w:r w:rsidRPr="00536E4B">
        <w:rPr>
          <w:rFonts w:ascii="Times New Roman" w:hAnsi="Times New Roman" w:cs="Times New Roman"/>
          <w:sz w:val="24"/>
          <w:szCs w:val="24"/>
        </w:rPr>
        <w:t>Обеспечение участия представителей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а</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536E4B">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9C6770" w:rsidRPr="00536E4B" w:rsidRDefault="009C6770"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536E4B">
        <w:rPr>
          <w:rFonts w:ascii="Times New Roman" w:hAnsi="Times New Roman" w:cs="Times New Roman"/>
          <w:sz w:val="24"/>
          <w:szCs w:val="24"/>
        </w:rPr>
        <w:t xml:space="preserve">муниципальных образовательных организаций дополнительного </w:t>
      </w:r>
      <w:r w:rsidRPr="00536E4B">
        <w:rPr>
          <w:rFonts w:ascii="Times New Roman" w:hAnsi="Times New Roman" w:cs="Times New Roman"/>
          <w:sz w:val="24"/>
          <w:szCs w:val="24"/>
        </w:rPr>
        <w:lastRenderedPageBreak/>
        <w:t>образования</w:t>
      </w:r>
      <w:r w:rsidRPr="00536E4B">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w:t>
      </w:r>
      <w:r w:rsidRPr="00536E4B">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536E4B">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Мероприятие направлено на обеспечение единых </w:t>
      </w:r>
      <w:proofErr w:type="gramStart"/>
      <w:r w:rsidRPr="00536E4B">
        <w:rPr>
          <w:rFonts w:ascii="Times New Roman" w:hAnsi="Times New Roman" w:cs="Times New Roman"/>
          <w:bCs/>
          <w:sz w:val="24"/>
          <w:szCs w:val="24"/>
        </w:rPr>
        <w:t>методических подходов</w:t>
      </w:r>
      <w:proofErr w:type="gramEnd"/>
      <w:r w:rsidRPr="00536E4B">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9) </w:t>
      </w:r>
      <w:r w:rsidRPr="00536E4B">
        <w:rPr>
          <w:rFonts w:ascii="Times New Roman" w:hAnsi="Times New Roman" w:cs="Times New Roman"/>
          <w:sz w:val="24"/>
          <w:szCs w:val="24"/>
        </w:rPr>
        <w:t xml:space="preserve">Разработка и внедрение </w:t>
      </w:r>
      <w:proofErr w:type="gramStart"/>
      <w:r w:rsidRPr="00536E4B">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В рамках основного мероприятия планируется: </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536E4B">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мероприятий по внедрению эффективного контракта.</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12) Информирование населения об организации предоставления дополнительного  образования детей </w:t>
      </w:r>
      <w:proofErr w:type="spellStart"/>
      <w:r w:rsidRPr="00536E4B">
        <w:rPr>
          <w:rFonts w:ascii="Times New Roman" w:hAnsi="Times New Roman" w:cs="Times New Roman"/>
          <w:sz w:val="24"/>
          <w:szCs w:val="24"/>
        </w:rPr>
        <w:t>вмуниципального</w:t>
      </w:r>
      <w:proofErr w:type="spellEnd"/>
      <w:r w:rsidRPr="00536E4B">
        <w:rPr>
          <w:rFonts w:ascii="Times New Roman" w:hAnsi="Times New Roman" w:cs="Times New Roman"/>
          <w:sz w:val="24"/>
          <w:szCs w:val="24"/>
        </w:rPr>
        <w:t xml:space="preserve">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w:t>
      </w:r>
      <w:proofErr w:type="spellStart"/>
      <w:r w:rsidRPr="00536E4B">
        <w:rPr>
          <w:rFonts w:ascii="Times New Roman" w:hAnsi="Times New Roman" w:cs="Times New Roman"/>
          <w:bCs/>
          <w:sz w:val="24"/>
          <w:szCs w:val="24"/>
        </w:rPr>
        <w:t>длятеле</w:t>
      </w:r>
      <w:proofErr w:type="spellEnd"/>
      <w:r w:rsidRPr="00536E4B">
        <w:rPr>
          <w:rFonts w:ascii="Times New Roman" w:hAnsi="Times New Roman" w:cs="Times New Roman"/>
          <w:bCs/>
          <w:sz w:val="24"/>
          <w:szCs w:val="24"/>
        </w:rPr>
        <w:t xml:space="preserve"> - и радиопередач;</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б)</w:t>
      </w:r>
      <w:r w:rsidRPr="00536E4B">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об организации предоставления дополнительного  образования в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w:t>
      </w:r>
      <w:r w:rsidRPr="00536E4B">
        <w:rPr>
          <w:rFonts w:ascii="Times New Roman" w:hAnsi="Times New Roman" w:cs="Times New Roman"/>
          <w:bCs/>
          <w:sz w:val="24"/>
          <w:szCs w:val="24"/>
        </w:rPr>
        <w:tab/>
        <w:t xml:space="preserve">осуществление </w:t>
      </w:r>
      <w:proofErr w:type="gramStart"/>
      <w:r w:rsidRPr="00536E4B">
        <w:rPr>
          <w:rFonts w:ascii="Times New Roman" w:hAnsi="Times New Roman" w:cs="Times New Roman"/>
          <w:bCs/>
          <w:sz w:val="24"/>
          <w:szCs w:val="24"/>
        </w:rPr>
        <w:t>контроля за</w:t>
      </w:r>
      <w:proofErr w:type="gramEnd"/>
      <w:r w:rsidRPr="00536E4B">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предусмотренной законодательством Российской Федерации, на официальных сайтах соответствующих организаций.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организация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w:t>
      </w:r>
      <w:r w:rsidRPr="00536E4B">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w:t>
      </w:r>
      <w:r w:rsidRPr="00536E4B">
        <w:rPr>
          <w:rFonts w:ascii="Times New Roman" w:hAnsi="Times New Roman" w:cs="Times New Roman"/>
          <w:bCs/>
          <w:sz w:val="24"/>
          <w:szCs w:val="24"/>
        </w:rPr>
        <w:tab/>
        <w:t>публикация на официальном сайте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их контактных телефонах и адресах электронной почты.</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14) Уплата налогов.</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Данное направление включает в себя:</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EA2EC8" w:rsidRPr="00536E4B">
        <w:rPr>
          <w:rFonts w:ascii="Times New Roman" w:hAnsi="Times New Roman" w:cs="Times New Roman"/>
          <w:sz w:val="24"/>
          <w:szCs w:val="24"/>
        </w:rPr>
        <w:t xml:space="preserve"> и</w:t>
      </w:r>
      <w:r w:rsidR="00D85E4E" w:rsidRPr="00536E4B">
        <w:rPr>
          <w:rFonts w:ascii="Times New Roman" w:hAnsi="Times New Roman" w:cs="Times New Roman"/>
          <w:sz w:val="24"/>
          <w:szCs w:val="24"/>
        </w:rPr>
        <w:t xml:space="preserve"> земельного налога</w:t>
      </w:r>
      <w:r w:rsidRPr="00536E4B">
        <w:rPr>
          <w:rFonts w:ascii="Times New Roman" w:hAnsi="Times New Roman" w:cs="Times New Roman"/>
          <w:sz w:val="24"/>
          <w:szCs w:val="24"/>
        </w:rPr>
        <w:t>.</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BA4DCF" w:rsidRPr="00536E4B" w:rsidRDefault="00BA4DCF"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15)Обеспечение антитеррористической защищенности объектов (территорий) образования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w:t>
      </w:r>
    </w:p>
    <w:p w:rsidR="009C6770" w:rsidRPr="00536E4B" w:rsidRDefault="009C6770" w:rsidP="009C6770">
      <w:pPr>
        <w:tabs>
          <w:tab w:val="left" w:pos="1134"/>
        </w:tabs>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1.3.6. Меры муниципального регулирования</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Распоряжением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от 26 июня 2013 года № 123 утвержден План мероприятий («дорожная карта») «Изменения в отраслях социальной сферы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05.06.2014 № «О реализации Плана мероприятий («дорожной карты») «Изменения в отраслях социальной сферы</w:t>
      </w:r>
      <w:r w:rsidRPr="00536E4B">
        <w:rPr>
          <w:rFonts w:ascii="Times New Roman" w:hAnsi="Times New Roman" w:cs="Times New Roman"/>
          <w:bCs/>
          <w:sz w:val="24"/>
          <w:szCs w:val="24"/>
        </w:rPr>
        <w:t xml:space="preserve">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направленные на повышение эффективности образования и науки».</w:t>
      </w:r>
      <w:proofErr w:type="gramEnd"/>
      <w:r w:rsidRPr="00536E4B">
        <w:rPr>
          <w:rFonts w:ascii="Times New Roman" w:hAnsi="Times New Roman" w:cs="Times New Roman"/>
          <w:bCs/>
          <w:sz w:val="24"/>
          <w:szCs w:val="24"/>
        </w:rPr>
        <w:t xml:space="preserve"> Указанный План мероприятий содержит  раздел, посвященный изменениям в дополнительном образовании детей на период 2012-2018 годов.</w:t>
      </w:r>
    </w:p>
    <w:p w:rsidR="009C6770" w:rsidRPr="00536E4B" w:rsidRDefault="009C6770" w:rsidP="009C6770">
      <w:pPr>
        <w:autoSpaceDE w:val="0"/>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настоящее время регулируются 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roofErr w:type="gramEnd"/>
    </w:p>
    <w:p w:rsidR="009C6770" w:rsidRPr="00536E4B" w:rsidRDefault="009C6770" w:rsidP="009C6770">
      <w:pPr>
        <w:autoSpaceDE w:val="0"/>
        <w:autoSpaceDN w:val="0"/>
        <w:adjustRightInd w:val="0"/>
        <w:ind w:firstLine="708"/>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МОУ ДОД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ДШИ», подведомственного отделу   культуры и молодежной политики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настоящее время регулируются следующим 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w:t>
      </w:r>
      <w:proofErr w:type="spellStart"/>
      <w:r w:rsidRPr="00536E4B">
        <w:rPr>
          <w:rFonts w:ascii="Times New Roman" w:hAnsi="Times New Roman" w:cs="Times New Roman"/>
          <w:sz w:val="24"/>
          <w:szCs w:val="24"/>
        </w:rPr>
        <w:t>Понинская</w:t>
      </w:r>
      <w:proofErr w:type="spellEnd"/>
      <w:r w:rsidRPr="00536E4B">
        <w:rPr>
          <w:rFonts w:ascii="Times New Roman" w:hAnsi="Times New Roman" w:cs="Times New Roman"/>
          <w:sz w:val="24"/>
          <w:szCs w:val="24"/>
        </w:rPr>
        <w:t xml:space="preserve"> детская школа искусств »</w:t>
      </w:r>
      <w:proofErr w:type="gramEnd"/>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F17AA" w:rsidRDefault="001F17AA"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w:t>
      </w:r>
      <w:proofErr w:type="spellStart"/>
      <w:r w:rsidRPr="00536E4B">
        <w:rPr>
          <w:rFonts w:ascii="Times New Roman" w:hAnsi="Times New Roman" w:cs="Times New Roman"/>
          <w:sz w:val="24"/>
          <w:szCs w:val="24"/>
        </w:rPr>
        <w:t>софинансирование</w:t>
      </w:r>
      <w:proofErr w:type="spellEnd"/>
      <w:r w:rsidRPr="00536E4B">
        <w:rPr>
          <w:rFonts w:ascii="Times New Roman" w:hAnsi="Times New Roman" w:cs="Times New Roman"/>
          <w:sz w:val="24"/>
          <w:szCs w:val="24"/>
        </w:rPr>
        <w:t xml:space="preserve"> мероприятий подпрограммы: </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Совместно с органами государственной власти Удмуртской Республики решаются вопросы участия представителей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республиканских, межрегиональных и российских конкурсах, смотрах, соревнованиях, турнирах  и т.п. мероприятиях.</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муниципальные образовательные учреждения дополнительного образования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детские и молодежные организации;</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школьные музеи.</w:t>
      </w:r>
    </w:p>
    <w:p w:rsidR="00FB56BF" w:rsidRPr="00536E4B" w:rsidRDefault="009C6770" w:rsidP="00253D9E">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536E4B">
        <w:rPr>
          <w:rFonts w:ascii="Times New Roman" w:hAnsi="Times New Roman" w:cs="Times New Roman"/>
          <w:bCs/>
          <w:sz w:val="24"/>
          <w:szCs w:val="24"/>
        </w:rPr>
        <w:t xml:space="preserve">организации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w:t>
      </w:r>
    </w:p>
    <w:p w:rsidR="009C6770" w:rsidRPr="00EF3350" w:rsidRDefault="009C6770" w:rsidP="009C6770">
      <w:pPr>
        <w:keepNext/>
        <w:shd w:val="clear" w:color="auto" w:fill="FFFFFF"/>
        <w:tabs>
          <w:tab w:val="left" w:pos="1276"/>
        </w:tabs>
        <w:jc w:val="center"/>
        <w:rPr>
          <w:rFonts w:ascii="Times New Roman" w:hAnsi="Times New Roman" w:cs="Times New Roman"/>
          <w:b/>
          <w:color w:val="FF0000"/>
          <w:sz w:val="24"/>
          <w:szCs w:val="24"/>
        </w:rPr>
      </w:pPr>
      <w:r w:rsidRPr="00EF3350">
        <w:rPr>
          <w:rFonts w:ascii="Times New Roman" w:hAnsi="Times New Roman" w:cs="Times New Roman"/>
          <w:b/>
          <w:color w:val="FF0000"/>
          <w:sz w:val="24"/>
          <w:szCs w:val="24"/>
        </w:rPr>
        <w:t xml:space="preserve">1.3.8. Ресурсное обеспечение </w:t>
      </w:r>
    </w:p>
    <w:p w:rsidR="00602857" w:rsidRPr="00036D8E" w:rsidRDefault="00602857" w:rsidP="00602857">
      <w:pPr>
        <w:keepNext/>
        <w:shd w:val="clear" w:color="auto" w:fill="FFFFFF"/>
        <w:ind w:firstLine="709"/>
        <w:jc w:val="both"/>
        <w:rPr>
          <w:rFonts w:ascii="Times New Roman" w:hAnsi="Times New Roman" w:cs="Times New Roman"/>
          <w:sz w:val="24"/>
          <w:szCs w:val="24"/>
        </w:rPr>
      </w:pPr>
      <w:r w:rsidRPr="00036D8E">
        <w:rPr>
          <w:rFonts w:ascii="Times New Roman" w:hAnsi="Times New Roman" w:cs="Times New Roman"/>
          <w:sz w:val="24"/>
          <w:szCs w:val="24"/>
        </w:rPr>
        <w:t>Источниками ресурсного обеспечения подпрограммы являются:</w:t>
      </w:r>
    </w:p>
    <w:p w:rsidR="00602857" w:rsidRPr="00036D8E" w:rsidRDefault="00602857" w:rsidP="00602857">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036D8E">
        <w:rPr>
          <w:rFonts w:ascii="Times New Roman" w:hAnsi="Times New Roman" w:cs="Times New Roman"/>
          <w:sz w:val="24"/>
          <w:szCs w:val="24"/>
        </w:rPr>
        <w:t>- средства бюджета муниципального образования «</w:t>
      </w:r>
      <w:proofErr w:type="spellStart"/>
      <w:r w:rsidRPr="00036D8E">
        <w:rPr>
          <w:rFonts w:ascii="Times New Roman" w:hAnsi="Times New Roman" w:cs="Times New Roman"/>
          <w:sz w:val="24"/>
          <w:szCs w:val="24"/>
        </w:rPr>
        <w:t>Глазовский</w:t>
      </w:r>
      <w:proofErr w:type="spellEnd"/>
      <w:r w:rsidRPr="00036D8E">
        <w:rPr>
          <w:rFonts w:ascii="Times New Roman" w:hAnsi="Times New Roman" w:cs="Times New Roman"/>
          <w:sz w:val="24"/>
          <w:szCs w:val="24"/>
        </w:rPr>
        <w:t xml:space="preserve"> район».</w:t>
      </w:r>
    </w:p>
    <w:p w:rsidR="00602857" w:rsidRPr="00036D8E" w:rsidRDefault="00602857" w:rsidP="00602857">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602857" w:rsidRPr="00D73F89" w:rsidTr="001C7811">
        <w:tc>
          <w:tcPr>
            <w:tcW w:w="9889" w:type="dxa"/>
          </w:tcPr>
          <w:p w:rsidR="00602857" w:rsidRPr="00D73F89" w:rsidRDefault="00602857" w:rsidP="001C7811">
            <w:pPr>
              <w:jc w:val="both"/>
              <w:rPr>
                <w:rFonts w:ascii="Times New Roman" w:hAnsi="Times New Roman" w:cs="Times New Roman"/>
                <w:sz w:val="24"/>
                <w:szCs w:val="24"/>
              </w:rPr>
            </w:pPr>
            <w:r w:rsidRPr="00D73F89">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Pr="00D73F89">
              <w:rPr>
                <w:rFonts w:ascii="Times New Roman" w:hAnsi="Times New Roman" w:cs="Times New Roman"/>
                <w:bCs/>
                <w:sz w:val="24"/>
                <w:szCs w:val="24"/>
              </w:rPr>
              <w:t>167 966,0</w:t>
            </w:r>
            <w:r w:rsidRPr="00D73F89">
              <w:rPr>
                <w:rFonts w:ascii="Times New Roman" w:hAnsi="Times New Roman" w:cs="Times New Roman"/>
                <w:sz w:val="24"/>
                <w:szCs w:val="24"/>
              </w:rPr>
              <w:t xml:space="preserve">  тыс. руб., в том числе за счет субсидий из бюджета Удмуртской Республики – 2 247,4 тыс. руб.,   дотации на сбалансированность – 1 455,7 тыс. руб.</w:t>
            </w:r>
          </w:p>
          <w:p w:rsidR="00602857" w:rsidRPr="00D73F89" w:rsidRDefault="00602857" w:rsidP="001C7811">
            <w:pPr>
              <w:jc w:val="both"/>
              <w:rPr>
                <w:rFonts w:ascii="Times New Roman" w:hAnsi="Times New Roman" w:cs="Times New Roman"/>
                <w:sz w:val="24"/>
                <w:szCs w:val="24"/>
              </w:rPr>
            </w:pPr>
            <w:r w:rsidRPr="00D73F89">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400" w:type="dxa"/>
              <w:tblInd w:w="93" w:type="dxa"/>
              <w:tblLayout w:type="fixed"/>
              <w:tblLook w:val="04A0"/>
            </w:tblPr>
            <w:tblGrid>
              <w:gridCol w:w="1353"/>
              <w:gridCol w:w="676"/>
              <w:gridCol w:w="708"/>
              <w:gridCol w:w="851"/>
              <w:gridCol w:w="709"/>
              <w:gridCol w:w="850"/>
              <w:gridCol w:w="709"/>
              <w:gridCol w:w="709"/>
              <w:gridCol w:w="850"/>
              <w:gridCol w:w="851"/>
              <w:gridCol w:w="1134"/>
            </w:tblGrid>
            <w:tr w:rsidR="00602857" w:rsidRPr="00D73F89" w:rsidTr="00602857">
              <w:trPr>
                <w:trHeight w:val="59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602857" w:rsidRPr="00D73F89" w:rsidRDefault="00602857" w:rsidP="001C7811">
                  <w:pPr>
                    <w:rPr>
                      <w:rFonts w:ascii="Times New Roman" w:hAnsi="Times New Roman" w:cs="Times New Roman"/>
                      <w:sz w:val="18"/>
                      <w:szCs w:val="18"/>
                    </w:rPr>
                  </w:pPr>
                  <w:r w:rsidRPr="00D73F89">
                    <w:rPr>
                      <w:rFonts w:ascii="Times New Roman" w:hAnsi="Times New Roman" w:cs="Times New Roman"/>
                      <w:sz w:val="18"/>
                      <w:szCs w:val="18"/>
                    </w:rPr>
                    <w:t xml:space="preserve">                Годы</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2018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2021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2022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jc w:val="center"/>
                    <w:rPr>
                      <w:rFonts w:ascii="Times New Roman" w:hAnsi="Times New Roman" w:cs="Times New Roman"/>
                      <w:sz w:val="16"/>
                      <w:szCs w:val="16"/>
                    </w:rPr>
                  </w:pPr>
                  <w:r w:rsidRPr="00D73F89">
                    <w:rPr>
                      <w:rFonts w:ascii="Times New Roman" w:hAnsi="Times New Roman" w:cs="Times New Roman"/>
                      <w:sz w:val="16"/>
                      <w:szCs w:val="16"/>
                    </w:rPr>
                    <w:t>2024</w:t>
                  </w:r>
                </w:p>
              </w:tc>
            </w:tr>
            <w:tr w:rsidR="00602857" w:rsidRPr="00D73F89" w:rsidTr="00602857">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rPr>
                      <w:rFonts w:ascii="Times New Roman" w:hAnsi="Times New Roman" w:cs="Times New Roman"/>
                      <w:sz w:val="16"/>
                      <w:szCs w:val="16"/>
                    </w:rPr>
                  </w:pPr>
                  <w:r w:rsidRPr="00D73F89">
                    <w:rPr>
                      <w:rFonts w:ascii="Times New Roman" w:hAnsi="Times New Roman" w:cs="Times New Roman"/>
                      <w:sz w:val="16"/>
                      <w:szCs w:val="16"/>
                    </w:rPr>
                    <w:t>Всего</w:t>
                  </w:r>
                </w:p>
              </w:tc>
              <w:tc>
                <w:tcPr>
                  <w:tcW w:w="676" w:type="dxa"/>
                  <w:tcBorders>
                    <w:bottom w:val="single" w:sz="4" w:space="0" w:color="auto"/>
                    <w:right w:val="single" w:sz="4" w:space="0" w:color="auto"/>
                  </w:tcBorders>
                  <w:shd w:val="clear" w:color="000000" w:fill="FFFFFF"/>
                  <w:vAlign w:val="center"/>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14589,7</w:t>
                  </w:r>
                </w:p>
              </w:tc>
              <w:tc>
                <w:tcPr>
                  <w:tcW w:w="708" w:type="dxa"/>
                  <w:tcBorders>
                    <w:bottom w:val="single" w:sz="4" w:space="0" w:color="auto"/>
                    <w:right w:val="single" w:sz="4" w:space="0" w:color="auto"/>
                  </w:tcBorders>
                  <w:shd w:val="clear" w:color="000000" w:fill="FFFFFF"/>
                  <w:noWrap/>
                  <w:vAlign w:val="center"/>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14824,7</w:t>
                  </w:r>
                </w:p>
              </w:tc>
              <w:tc>
                <w:tcPr>
                  <w:tcW w:w="851" w:type="dxa"/>
                  <w:tcBorders>
                    <w:bottom w:val="single" w:sz="4" w:space="0" w:color="auto"/>
                    <w:right w:val="single" w:sz="4" w:space="0" w:color="auto"/>
                  </w:tcBorders>
                  <w:shd w:val="clear" w:color="000000" w:fill="FFFFFF"/>
                  <w:noWrap/>
                  <w:vAlign w:val="center"/>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15491,7</w:t>
                  </w:r>
                </w:p>
              </w:tc>
              <w:tc>
                <w:tcPr>
                  <w:tcW w:w="709" w:type="dxa"/>
                  <w:tcBorders>
                    <w:bottom w:val="single" w:sz="4" w:space="0" w:color="auto"/>
                    <w:right w:val="single" w:sz="4" w:space="0" w:color="auto"/>
                  </w:tcBorders>
                  <w:shd w:val="clear" w:color="000000" w:fill="FFFFFF"/>
                  <w:noWrap/>
                  <w:vAlign w:val="center"/>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17251,8</w:t>
                  </w:r>
                </w:p>
              </w:tc>
              <w:tc>
                <w:tcPr>
                  <w:tcW w:w="850"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17631,1</w:t>
                  </w:r>
                </w:p>
              </w:tc>
              <w:tc>
                <w:tcPr>
                  <w:tcW w:w="709"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15784,4</w:t>
                  </w:r>
                </w:p>
              </w:tc>
              <w:tc>
                <w:tcPr>
                  <w:tcW w:w="709"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19016,9</w:t>
                  </w:r>
                </w:p>
              </w:tc>
              <w:tc>
                <w:tcPr>
                  <w:tcW w:w="850"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ind w:left="-108"/>
                    <w:rPr>
                      <w:rFonts w:ascii="Times New Roman" w:hAnsi="Times New Roman" w:cs="Times New Roman"/>
                      <w:sz w:val="14"/>
                      <w:szCs w:val="14"/>
                    </w:rPr>
                  </w:pPr>
                  <w:r w:rsidRPr="00D73F89">
                    <w:rPr>
                      <w:rFonts w:ascii="Times New Roman" w:hAnsi="Times New Roman" w:cs="Times New Roman"/>
                      <w:sz w:val="14"/>
                      <w:szCs w:val="14"/>
                    </w:rPr>
                    <w:t>17214,2</w:t>
                  </w:r>
                </w:p>
              </w:tc>
              <w:tc>
                <w:tcPr>
                  <w:tcW w:w="851"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17214,2</w:t>
                  </w:r>
                </w:p>
              </w:tc>
              <w:tc>
                <w:tcPr>
                  <w:tcW w:w="1134"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18947,3</w:t>
                  </w:r>
                </w:p>
              </w:tc>
            </w:tr>
            <w:tr w:rsidR="00602857" w:rsidRPr="00D73F89" w:rsidTr="00602857">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857" w:rsidRPr="00D73F89" w:rsidRDefault="00602857" w:rsidP="001C7811">
                  <w:pPr>
                    <w:spacing w:before="40" w:after="40"/>
                    <w:rPr>
                      <w:rFonts w:ascii="Times New Roman" w:hAnsi="Times New Roman" w:cs="Times New Roman"/>
                      <w:sz w:val="16"/>
                      <w:szCs w:val="16"/>
                    </w:rPr>
                  </w:pPr>
                  <w:r w:rsidRPr="00D73F89">
                    <w:rPr>
                      <w:rFonts w:ascii="Times New Roman" w:hAnsi="Times New Roman" w:cs="Times New Roman"/>
                      <w:sz w:val="16"/>
                      <w:szCs w:val="16"/>
                    </w:rPr>
                    <w:t>бюджет муниципального образования «</w:t>
                  </w:r>
                  <w:proofErr w:type="spellStart"/>
                  <w:r w:rsidRPr="00D73F89">
                    <w:rPr>
                      <w:rFonts w:ascii="Times New Roman" w:hAnsi="Times New Roman" w:cs="Times New Roman"/>
                      <w:sz w:val="16"/>
                      <w:szCs w:val="16"/>
                    </w:rPr>
                    <w:t>Глазовский</w:t>
                  </w:r>
                  <w:proofErr w:type="spellEnd"/>
                  <w:r w:rsidRPr="00D73F89">
                    <w:rPr>
                      <w:rFonts w:ascii="Times New Roman" w:hAnsi="Times New Roman" w:cs="Times New Roman"/>
                      <w:sz w:val="16"/>
                      <w:szCs w:val="16"/>
                    </w:rPr>
                    <w:t xml:space="preserve"> район»</w:t>
                  </w:r>
                </w:p>
              </w:tc>
              <w:tc>
                <w:tcPr>
                  <w:tcW w:w="676" w:type="dxa"/>
                  <w:tcBorders>
                    <w:bottom w:val="single" w:sz="4" w:space="0" w:color="auto"/>
                    <w:right w:val="single" w:sz="4" w:space="0" w:color="auto"/>
                  </w:tcBorders>
                  <w:shd w:val="clear" w:color="000000" w:fill="FFFFFF"/>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14589,7</w:t>
                  </w:r>
                </w:p>
              </w:tc>
              <w:tc>
                <w:tcPr>
                  <w:tcW w:w="708"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14824,7</w:t>
                  </w:r>
                </w:p>
              </w:tc>
              <w:tc>
                <w:tcPr>
                  <w:tcW w:w="851"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15491,7</w:t>
                  </w:r>
                </w:p>
              </w:tc>
              <w:tc>
                <w:tcPr>
                  <w:tcW w:w="709"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17251,8</w:t>
                  </w:r>
                </w:p>
              </w:tc>
              <w:tc>
                <w:tcPr>
                  <w:tcW w:w="850" w:type="dxa"/>
                  <w:tcBorders>
                    <w:top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rPr>
                      <w:rFonts w:ascii="Times New Roman" w:hAnsi="Times New Roman" w:cs="Times New Roman"/>
                      <w:sz w:val="14"/>
                      <w:szCs w:val="14"/>
                    </w:rPr>
                  </w:pPr>
                  <w:r w:rsidRPr="00D73F89">
                    <w:rPr>
                      <w:rFonts w:ascii="Times New Roman" w:hAnsi="Times New Roman" w:cs="Times New Roman"/>
                      <w:sz w:val="14"/>
                      <w:szCs w:val="14"/>
                    </w:rPr>
                    <w:t>17631,1</w:t>
                  </w:r>
                </w:p>
              </w:tc>
              <w:tc>
                <w:tcPr>
                  <w:tcW w:w="709" w:type="dxa"/>
                  <w:tcBorders>
                    <w:top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rPr>
                      <w:rFonts w:ascii="Times New Roman" w:hAnsi="Times New Roman" w:cs="Times New Roman"/>
                      <w:sz w:val="14"/>
                      <w:szCs w:val="14"/>
                    </w:rPr>
                  </w:pPr>
                  <w:r w:rsidRPr="00D73F89">
                    <w:rPr>
                      <w:rFonts w:ascii="Times New Roman" w:hAnsi="Times New Roman" w:cs="Times New Roman"/>
                      <w:sz w:val="14"/>
                      <w:szCs w:val="14"/>
                    </w:rPr>
                    <w:t>15784,4</w:t>
                  </w:r>
                </w:p>
              </w:tc>
              <w:tc>
                <w:tcPr>
                  <w:tcW w:w="709"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19016,9</w:t>
                  </w:r>
                </w:p>
              </w:tc>
              <w:tc>
                <w:tcPr>
                  <w:tcW w:w="850"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ind w:left="-108"/>
                    <w:rPr>
                      <w:rFonts w:ascii="Times New Roman" w:hAnsi="Times New Roman" w:cs="Times New Roman"/>
                      <w:sz w:val="14"/>
                      <w:szCs w:val="14"/>
                    </w:rPr>
                  </w:pPr>
                  <w:r w:rsidRPr="00D73F89">
                    <w:rPr>
                      <w:rFonts w:ascii="Times New Roman" w:hAnsi="Times New Roman" w:cs="Times New Roman"/>
                      <w:sz w:val="14"/>
                      <w:szCs w:val="14"/>
                    </w:rPr>
                    <w:t>17214,2</w:t>
                  </w:r>
                </w:p>
              </w:tc>
              <w:tc>
                <w:tcPr>
                  <w:tcW w:w="851"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17214,2</w:t>
                  </w:r>
                </w:p>
              </w:tc>
              <w:tc>
                <w:tcPr>
                  <w:tcW w:w="1134" w:type="dxa"/>
                  <w:tcBorders>
                    <w:top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rPr>
                      <w:rFonts w:ascii="Times New Roman" w:hAnsi="Times New Roman" w:cs="Times New Roman"/>
                      <w:sz w:val="14"/>
                      <w:szCs w:val="14"/>
                    </w:rPr>
                  </w:pPr>
                  <w:r w:rsidRPr="00D73F89">
                    <w:rPr>
                      <w:rFonts w:ascii="Times New Roman" w:hAnsi="Times New Roman" w:cs="Times New Roman"/>
                      <w:sz w:val="14"/>
                      <w:szCs w:val="14"/>
                    </w:rPr>
                    <w:t>18947,3</w:t>
                  </w:r>
                </w:p>
              </w:tc>
            </w:tr>
            <w:tr w:rsidR="00602857" w:rsidRPr="00D73F89" w:rsidTr="00602857">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857" w:rsidRPr="00D73F89" w:rsidRDefault="00602857" w:rsidP="001C7811">
                  <w:pPr>
                    <w:spacing w:before="40" w:after="40"/>
                    <w:ind w:left="88"/>
                    <w:rPr>
                      <w:rFonts w:ascii="Times New Roman" w:hAnsi="Times New Roman" w:cs="Times New Roman"/>
                      <w:sz w:val="16"/>
                      <w:szCs w:val="16"/>
                    </w:rPr>
                  </w:pPr>
                  <w:r w:rsidRPr="00D73F89">
                    <w:rPr>
                      <w:rFonts w:ascii="Times New Roman" w:hAnsi="Times New Roman" w:cs="Times New Roman"/>
                      <w:sz w:val="16"/>
                      <w:szCs w:val="16"/>
                    </w:rPr>
                    <w:t>в том числе:</w:t>
                  </w:r>
                </w:p>
              </w:tc>
              <w:tc>
                <w:tcPr>
                  <w:tcW w:w="676" w:type="dxa"/>
                  <w:tcBorders>
                    <w:bottom w:val="single" w:sz="4" w:space="0" w:color="auto"/>
                    <w:right w:val="single" w:sz="4" w:space="0" w:color="auto"/>
                  </w:tcBorders>
                  <w:shd w:val="clear" w:color="000000" w:fill="FFFFFF"/>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708"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851"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709"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850"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p>
              </w:tc>
              <w:tc>
                <w:tcPr>
                  <w:tcW w:w="850"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p>
              </w:tc>
              <w:tc>
                <w:tcPr>
                  <w:tcW w:w="851"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p>
              </w:tc>
              <w:tc>
                <w:tcPr>
                  <w:tcW w:w="1134"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p>
              </w:tc>
            </w:tr>
            <w:tr w:rsidR="00602857" w:rsidRPr="00D73F89" w:rsidTr="00602857">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857" w:rsidRPr="00D73F89" w:rsidRDefault="00602857" w:rsidP="001C7811">
                  <w:pPr>
                    <w:spacing w:before="40" w:after="40"/>
                    <w:ind w:left="88"/>
                    <w:rPr>
                      <w:rFonts w:ascii="Times New Roman" w:hAnsi="Times New Roman" w:cs="Times New Roman"/>
                      <w:sz w:val="16"/>
                      <w:szCs w:val="16"/>
                    </w:rPr>
                  </w:pPr>
                  <w:r w:rsidRPr="00D73F89">
                    <w:rPr>
                      <w:rFonts w:ascii="Times New Roman" w:hAnsi="Times New Roman" w:cs="Times New Roman"/>
                      <w:sz w:val="16"/>
                      <w:szCs w:val="16"/>
                    </w:rPr>
                    <w:t>субсидии из бюджета Удмуртской Республики</w:t>
                  </w:r>
                </w:p>
              </w:tc>
              <w:tc>
                <w:tcPr>
                  <w:tcW w:w="676" w:type="dxa"/>
                  <w:tcBorders>
                    <w:bottom w:val="single" w:sz="4" w:space="0" w:color="auto"/>
                    <w:right w:val="single" w:sz="4" w:space="0" w:color="auto"/>
                  </w:tcBorders>
                  <w:shd w:val="clear" w:color="000000" w:fill="FFFFFF"/>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500,0 </w:t>
                  </w:r>
                </w:p>
              </w:tc>
              <w:tc>
                <w:tcPr>
                  <w:tcW w:w="708"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851"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1728,0 </w:t>
                  </w:r>
                </w:p>
              </w:tc>
              <w:tc>
                <w:tcPr>
                  <w:tcW w:w="709"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 </w:t>
                  </w:r>
                </w:p>
              </w:tc>
              <w:tc>
                <w:tcPr>
                  <w:tcW w:w="850"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19,4</w:t>
                  </w:r>
                </w:p>
              </w:tc>
              <w:tc>
                <w:tcPr>
                  <w:tcW w:w="850"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p>
              </w:tc>
              <w:tc>
                <w:tcPr>
                  <w:tcW w:w="851"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p>
              </w:tc>
              <w:tc>
                <w:tcPr>
                  <w:tcW w:w="1134"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4"/>
                      <w:szCs w:val="14"/>
                    </w:rPr>
                  </w:pPr>
                </w:p>
              </w:tc>
            </w:tr>
            <w:tr w:rsidR="00602857" w:rsidRPr="00D73F89" w:rsidTr="00602857">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857" w:rsidRPr="00D73F89" w:rsidRDefault="00602857" w:rsidP="001C7811">
                  <w:pPr>
                    <w:spacing w:before="40" w:after="40"/>
                    <w:ind w:left="88"/>
                    <w:rPr>
                      <w:rFonts w:ascii="Times New Roman" w:hAnsi="Times New Roman" w:cs="Times New Roman"/>
                      <w:sz w:val="16"/>
                      <w:szCs w:val="16"/>
                    </w:rPr>
                  </w:pPr>
                  <w:r w:rsidRPr="00D73F89">
                    <w:rPr>
                      <w:rFonts w:ascii="Times New Roman" w:hAnsi="Times New Roman" w:cs="Times New Roman"/>
                      <w:sz w:val="16"/>
                      <w:szCs w:val="16"/>
                    </w:rPr>
                    <w:t>субвенции из бюджета Удмуртской Республики</w:t>
                  </w:r>
                </w:p>
              </w:tc>
              <w:tc>
                <w:tcPr>
                  <w:tcW w:w="676" w:type="dxa"/>
                  <w:tcBorders>
                    <w:bottom w:val="single" w:sz="4" w:space="0" w:color="auto"/>
                    <w:right w:val="single" w:sz="4" w:space="0" w:color="auto"/>
                  </w:tcBorders>
                  <w:shd w:val="clear" w:color="000000" w:fill="FFFFFF"/>
                  <w:vAlign w:val="center"/>
                  <w:hideMark/>
                </w:tcPr>
                <w:p w:rsidR="00602857" w:rsidRPr="00D73F89" w:rsidRDefault="00602857" w:rsidP="001C78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1134"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r>
            <w:tr w:rsidR="00602857" w:rsidRPr="00D73F89" w:rsidTr="00602857">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ind w:left="88"/>
                    <w:rPr>
                      <w:rFonts w:ascii="Times New Roman" w:hAnsi="Times New Roman" w:cs="Times New Roman"/>
                      <w:sz w:val="16"/>
                      <w:szCs w:val="16"/>
                    </w:rPr>
                  </w:pPr>
                  <w:r w:rsidRPr="00D73F89">
                    <w:rPr>
                      <w:rFonts w:ascii="Times New Roman" w:hAnsi="Times New Roman" w:cs="Times New Roman"/>
                      <w:sz w:val="16"/>
                      <w:szCs w:val="16"/>
                    </w:rPr>
                    <w:t>дотация на сбалансированность</w:t>
                  </w:r>
                </w:p>
              </w:tc>
              <w:tc>
                <w:tcPr>
                  <w:tcW w:w="676" w:type="dxa"/>
                  <w:tcBorders>
                    <w:bottom w:val="single" w:sz="4" w:space="0" w:color="auto"/>
                    <w:right w:val="single" w:sz="4" w:space="0" w:color="auto"/>
                  </w:tcBorders>
                  <w:shd w:val="clear" w:color="000000" w:fill="FFFFFF"/>
                  <w:vAlign w:val="center"/>
                </w:tcPr>
                <w:p w:rsidR="00602857" w:rsidRPr="00D73F89" w:rsidRDefault="00602857" w:rsidP="001C7811">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noWrap/>
                  <w:vAlign w:val="center"/>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372,3</w:t>
                  </w:r>
                </w:p>
              </w:tc>
              <w:tc>
                <w:tcPr>
                  <w:tcW w:w="851" w:type="dxa"/>
                  <w:tcBorders>
                    <w:bottom w:val="single" w:sz="4" w:space="0" w:color="auto"/>
                    <w:right w:val="single" w:sz="4" w:space="0" w:color="auto"/>
                  </w:tcBorders>
                  <w:shd w:val="clear" w:color="000000" w:fill="FFFFFF"/>
                  <w:noWrap/>
                  <w:vAlign w:val="center"/>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440,1</w:t>
                  </w:r>
                </w:p>
              </w:tc>
              <w:tc>
                <w:tcPr>
                  <w:tcW w:w="709" w:type="dxa"/>
                  <w:tcBorders>
                    <w:bottom w:val="single" w:sz="4" w:space="0" w:color="auto"/>
                    <w:right w:val="single" w:sz="4" w:space="0" w:color="auto"/>
                  </w:tcBorders>
                  <w:shd w:val="clear" w:color="000000" w:fill="FFFFFF"/>
                  <w:noWrap/>
                  <w:vAlign w:val="center"/>
                </w:tcPr>
                <w:p w:rsidR="00602857" w:rsidRPr="00D73F89" w:rsidRDefault="00602857" w:rsidP="001C7811">
                  <w:pPr>
                    <w:spacing w:before="40" w:after="40"/>
                    <w:jc w:val="right"/>
                    <w:rPr>
                      <w:rFonts w:ascii="Times New Roman" w:hAnsi="Times New Roman" w:cs="Times New Roman"/>
                      <w:sz w:val="14"/>
                      <w:szCs w:val="14"/>
                    </w:rPr>
                  </w:pPr>
                  <w:r w:rsidRPr="00D73F89">
                    <w:rPr>
                      <w:rFonts w:ascii="Times New Roman" w:hAnsi="Times New Roman" w:cs="Times New Roman"/>
                      <w:sz w:val="14"/>
                      <w:szCs w:val="14"/>
                    </w:rPr>
                    <w:t>553,3</w:t>
                  </w:r>
                </w:p>
              </w:tc>
              <w:tc>
                <w:tcPr>
                  <w:tcW w:w="850"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90,0</w:t>
                  </w:r>
                </w:p>
              </w:tc>
              <w:tc>
                <w:tcPr>
                  <w:tcW w:w="850"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1134"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r>
            <w:tr w:rsidR="00602857" w:rsidRPr="00D73F89" w:rsidTr="00602857">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857" w:rsidRPr="00D73F89" w:rsidRDefault="00602857" w:rsidP="001C7811">
                  <w:pPr>
                    <w:spacing w:before="40" w:after="40"/>
                    <w:rPr>
                      <w:rFonts w:ascii="Times New Roman" w:hAnsi="Times New Roman" w:cs="Times New Roman"/>
                      <w:sz w:val="16"/>
                      <w:szCs w:val="16"/>
                    </w:rPr>
                  </w:pPr>
                  <w:r w:rsidRPr="00D73F89">
                    <w:rPr>
                      <w:rFonts w:ascii="Times New Roman" w:hAnsi="Times New Roman" w:cs="Times New Roman"/>
                      <w:sz w:val="16"/>
                      <w:szCs w:val="16"/>
                    </w:rPr>
                    <w:t>средства бюджета Удмуртской Республики, планируемые к привлечению</w:t>
                  </w:r>
                </w:p>
              </w:tc>
              <w:tc>
                <w:tcPr>
                  <w:tcW w:w="676" w:type="dxa"/>
                  <w:tcBorders>
                    <w:bottom w:val="single" w:sz="4" w:space="0" w:color="auto"/>
                    <w:right w:val="single" w:sz="4" w:space="0" w:color="auto"/>
                  </w:tcBorders>
                  <w:shd w:val="clear" w:color="000000" w:fill="FFFFFF"/>
                  <w:vAlign w:val="center"/>
                  <w:hideMark/>
                </w:tcPr>
                <w:p w:rsidR="00602857" w:rsidRPr="00D73F89" w:rsidRDefault="00602857" w:rsidP="001C78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602857" w:rsidRPr="00D73F89" w:rsidRDefault="00602857" w:rsidP="001C7811">
                  <w:pPr>
                    <w:spacing w:before="40" w:after="40"/>
                    <w:jc w:val="right"/>
                    <w:rPr>
                      <w:rFonts w:ascii="Times New Roman" w:hAnsi="Times New Roman" w:cs="Times New Roman"/>
                      <w:sz w:val="16"/>
                      <w:szCs w:val="16"/>
                    </w:rPr>
                  </w:pPr>
                  <w:r w:rsidRPr="00D73F89">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c>
                <w:tcPr>
                  <w:tcW w:w="1134" w:type="dxa"/>
                  <w:tcBorders>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6"/>
                      <w:szCs w:val="16"/>
                    </w:rPr>
                  </w:pPr>
                </w:p>
              </w:tc>
            </w:tr>
            <w:tr w:rsidR="00602857" w:rsidRPr="00D73F89" w:rsidTr="00602857">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rPr>
                      <w:rFonts w:ascii="Times New Roman" w:hAnsi="Times New Roman" w:cs="Times New Roman"/>
                      <w:sz w:val="16"/>
                      <w:szCs w:val="16"/>
                    </w:rPr>
                  </w:pPr>
                  <w:r w:rsidRPr="00D73F89">
                    <w:rPr>
                      <w:rFonts w:ascii="Times New Roman" w:hAnsi="Times New Roman" w:cs="Times New Roman"/>
                      <w:sz w:val="16"/>
                      <w:szCs w:val="16"/>
                    </w:rPr>
                    <w:t xml:space="preserve">иные источники </w:t>
                  </w:r>
                </w:p>
              </w:tc>
              <w:tc>
                <w:tcPr>
                  <w:tcW w:w="676" w:type="dxa"/>
                  <w:tcBorders>
                    <w:top w:val="single" w:sz="4" w:space="0" w:color="auto"/>
                    <w:bottom w:val="single" w:sz="4" w:space="0" w:color="auto"/>
                    <w:right w:val="single" w:sz="4" w:space="0" w:color="auto"/>
                  </w:tcBorders>
                  <w:shd w:val="clear" w:color="000000" w:fill="FFFFFF"/>
                  <w:vAlign w:val="center"/>
                </w:tcPr>
                <w:p w:rsidR="00602857" w:rsidRPr="00D73F89" w:rsidRDefault="00602857" w:rsidP="001C7811">
                  <w:pPr>
                    <w:spacing w:before="40" w:after="40"/>
                    <w:jc w:val="right"/>
                    <w:rPr>
                      <w:rFonts w:ascii="Times New Roman" w:hAnsi="Times New Roman" w:cs="Times New Roman"/>
                      <w:sz w:val="18"/>
                      <w:szCs w:val="18"/>
                    </w:rPr>
                  </w:pPr>
                </w:p>
              </w:tc>
              <w:tc>
                <w:tcPr>
                  <w:tcW w:w="708" w:type="dxa"/>
                  <w:tcBorders>
                    <w:top w:val="single" w:sz="4" w:space="0" w:color="auto"/>
                    <w:bottom w:val="single" w:sz="4" w:space="0" w:color="auto"/>
                    <w:right w:val="single" w:sz="4" w:space="0" w:color="auto"/>
                  </w:tcBorders>
                  <w:shd w:val="clear" w:color="000000" w:fill="FFFFFF"/>
                  <w:noWrap/>
                  <w:vAlign w:val="center"/>
                </w:tcPr>
                <w:p w:rsidR="00602857" w:rsidRPr="00D73F89" w:rsidRDefault="00602857" w:rsidP="001C7811">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noWrap/>
                  <w:vAlign w:val="center"/>
                </w:tcPr>
                <w:p w:rsidR="00602857" w:rsidRPr="00D73F89" w:rsidRDefault="00602857" w:rsidP="001C7811">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noWrap/>
                  <w:vAlign w:val="center"/>
                </w:tcPr>
                <w:p w:rsidR="00602857" w:rsidRPr="00D73F89" w:rsidRDefault="00602857" w:rsidP="001C7811">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8"/>
                      <w:szCs w:val="18"/>
                    </w:rPr>
                  </w:pPr>
                </w:p>
              </w:tc>
              <w:tc>
                <w:tcPr>
                  <w:tcW w:w="1134" w:type="dxa"/>
                  <w:tcBorders>
                    <w:top w:val="single" w:sz="4" w:space="0" w:color="auto"/>
                    <w:bottom w:val="single" w:sz="4" w:space="0" w:color="auto"/>
                    <w:right w:val="single" w:sz="4" w:space="0" w:color="auto"/>
                  </w:tcBorders>
                  <w:shd w:val="clear" w:color="000000" w:fill="FFFFFF"/>
                </w:tcPr>
                <w:p w:rsidR="00602857" w:rsidRPr="00D73F89" w:rsidRDefault="00602857" w:rsidP="001C7811">
                  <w:pPr>
                    <w:spacing w:before="40" w:after="40"/>
                    <w:jc w:val="right"/>
                    <w:rPr>
                      <w:rFonts w:ascii="Times New Roman" w:hAnsi="Times New Roman" w:cs="Times New Roman"/>
                      <w:sz w:val="18"/>
                      <w:szCs w:val="18"/>
                    </w:rPr>
                  </w:pPr>
                </w:p>
              </w:tc>
            </w:tr>
          </w:tbl>
          <w:p w:rsidR="00602857" w:rsidRPr="00D73F89" w:rsidRDefault="00602857" w:rsidP="001C7811">
            <w:pPr>
              <w:snapToGrid w:val="0"/>
              <w:rPr>
                <w:rFonts w:ascii="Times New Roman" w:hAnsi="Times New Roman" w:cs="Times New Roman"/>
                <w:sz w:val="24"/>
                <w:szCs w:val="24"/>
              </w:rPr>
            </w:pPr>
          </w:p>
        </w:tc>
      </w:tr>
    </w:tbl>
    <w:p w:rsidR="00602857" w:rsidRPr="00036D8E" w:rsidRDefault="00602857" w:rsidP="00602857">
      <w:pPr>
        <w:tabs>
          <w:tab w:val="left" w:pos="1134"/>
        </w:tabs>
        <w:autoSpaceDE w:val="0"/>
        <w:jc w:val="both"/>
        <w:rPr>
          <w:rFonts w:ascii="Times New Roman" w:hAnsi="Times New Roman" w:cs="Times New Roman"/>
          <w:sz w:val="24"/>
          <w:szCs w:val="24"/>
        </w:rPr>
      </w:pPr>
    </w:p>
    <w:p w:rsidR="00602857" w:rsidRDefault="00602857" w:rsidP="00602857">
      <w:pPr>
        <w:jc w:val="both"/>
        <w:rPr>
          <w:rFonts w:ascii="Times New Roman" w:hAnsi="Times New Roman" w:cs="Times New Roman"/>
          <w:sz w:val="24"/>
          <w:szCs w:val="24"/>
        </w:rPr>
      </w:pPr>
    </w:p>
    <w:p w:rsidR="00602857" w:rsidRPr="00036D8E" w:rsidRDefault="00602857" w:rsidP="00602857">
      <w:pPr>
        <w:jc w:val="both"/>
        <w:rPr>
          <w:rFonts w:ascii="Times New Roman" w:hAnsi="Times New Roman" w:cs="Times New Roman"/>
          <w:sz w:val="24"/>
          <w:szCs w:val="24"/>
        </w:rPr>
      </w:pPr>
      <w:r>
        <w:rPr>
          <w:rFonts w:ascii="Times New Roman" w:hAnsi="Times New Roman" w:cs="Times New Roman"/>
          <w:sz w:val="24"/>
          <w:szCs w:val="24"/>
        </w:rPr>
        <w:t xml:space="preserve">         </w:t>
      </w:r>
      <w:r w:rsidRPr="00036D8E">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w:t>
      </w:r>
      <w:proofErr w:type="spellStart"/>
      <w:r w:rsidRPr="00036D8E">
        <w:rPr>
          <w:rFonts w:ascii="Times New Roman" w:hAnsi="Times New Roman" w:cs="Times New Roman"/>
          <w:sz w:val="24"/>
          <w:szCs w:val="24"/>
        </w:rPr>
        <w:t>Глазовский</w:t>
      </w:r>
      <w:proofErr w:type="spellEnd"/>
      <w:r w:rsidRPr="00036D8E">
        <w:rPr>
          <w:rFonts w:ascii="Times New Roman" w:hAnsi="Times New Roman" w:cs="Times New Roman"/>
          <w:sz w:val="24"/>
          <w:szCs w:val="24"/>
        </w:rPr>
        <w:t xml:space="preserve"> район» сформировано:</w:t>
      </w:r>
    </w:p>
    <w:p w:rsidR="00602857" w:rsidRPr="00036D8E" w:rsidRDefault="00602857" w:rsidP="00602857">
      <w:pPr>
        <w:ind w:firstLine="851"/>
        <w:jc w:val="both"/>
        <w:rPr>
          <w:rFonts w:ascii="Times New Roman" w:hAnsi="Times New Roman" w:cs="Times New Roman"/>
          <w:sz w:val="24"/>
          <w:szCs w:val="24"/>
        </w:rPr>
      </w:pPr>
      <w:r w:rsidRPr="00036D8E">
        <w:rPr>
          <w:rFonts w:ascii="Times New Roman" w:hAnsi="Times New Roman" w:cs="Times New Roman"/>
          <w:sz w:val="24"/>
          <w:szCs w:val="24"/>
        </w:rPr>
        <w:t>- на 2015,2016,2017,2018,2019,2020 годы – в соответствии с уточненным планом за 2015, 2016,2017,2018,2019,2020 годы;</w:t>
      </w:r>
    </w:p>
    <w:p w:rsidR="00602857" w:rsidRPr="00036D8E" w:rsidRDefault="00602857" w:rsidP="00602857">
      <w:pPr>
        <w:ind w:firstLine="851"/>
        <w:jc w:val="both"/>
        <w:rPr>
          <w:rFonts w:ascii="Times New Roman" w:hAnsi="Times New Roman" w:cs="Times New Roman"/>
          <w:sz w:val="24"/>
          <w:szCs w:val="24"/>
        </w:rPr>
      </w:pPr>
      <w:r w:rsidRPr="00036D8E">
        <w:rPr>
          <w:rFonts w:ascii="Times New Roman" w:hAnsi="Times New Roman" w:cs="Times New Roman"/>
          <w:sz w:val="24"/>
          <w:szCs w:val="24"/>
        </w:rPr>
        <w:t>- на 2021,2022</w:t>
      </w:r>
      <w:r>
        <w:rPr>
          <w:rFonts w:ascii="Times New Roman" w:hAnsi="Times New Roman" w:cs="Times New Roman"/>
          <w:sz w:val="24"/>
          <w:szCs w:val="24"/>
        </w:rPr>
        <w:t>,2023</w:t>
      </w:r>
      <w:r w:rsidRPr="00036D8E">
        <w:rPr>
          <w:rFonts w:ascii="Times New Roman" w:hAnsi="Times New Roman" w:cs="Times New Roman"/>
          <w:sz w:val="24"/>
          <w:szCs w:val="24"/>
        </w:rPr>
        <w:t xml:space="preserve"> годы – в соответствии с  решения о бюджете  муниципального образования «</w:t>
      </w:r>
      <w:proofErr w:type="spellStart"/>
      <w:r w:rsidRPr="00036D8E">
        <w:rPr>
          <w:rFonts w:ascii="Times New Roman" w:hAnsi="Times New Roman" w:cs="Times New Roman"/>
          <w:sz w:val="24"/>
          <w:szCs w:val="24"/>
        </w:rPr>
        <w:t>Глазовский</w:t>
      </w:r>
      <w:proofErr w:type="spellEnd"/>
      <w:r w:rsidRPr="00036D8E">
        <w:rPr>
          <w:rFonts w:ascii="Times New Roman" w:hAnsi="Times New Roman" w:cs="Times New Roman"/>
          <w:sz w:val="24"/>
          <w:szCs w:val="24"/>
        </w:rPr>
        <w:t xml:space="preserve"> район» на   плановый период 2021 и 2022</w:t>
      </w:r>
      <w:r>
        <w:rPr>
          <w:rFonts w:ascii="Times New Roman" w:hAnsi="Times New Roman" w:cs="Times New Roman"/>
          <w:sz w:val="24"/>
          <w:szCs w:val="24"/>
        </w:rPr>
        <w:t>,2023</w:t>
      </w:r>
      <w:r w:rsidRPr="00036D8E">
        <w:rPr>
          <w:rFonts w:ascii="Times New Roman" w:hAnsi="Times New Roman" w:cs="Times New Roman"/>
          <w:sz w:val="24"/>
          <w:szCs w:val="24"/>
        </w:rPr>
        <w:t xml:space="preserve"> годы.</w:t>
      </w:r>
    </w:p>
    <w:p w:rsidR="00602857" w:rsidRPr="00036D8E" w:rsidRDefault="00602857" w:rsidP="00602857">
      <w:pPr>
        <w:ind w:firstLine="851"/>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036D8E">
        <w:rPr>
          <w:rFonts w:ascii="Times New Roman" w:hAnsi="Times New Roman" w:cs="Times New Roman"/>
          <w:sz w:val="24"/>
          <w:szCs w:val="24"/>
        </w:rPr>
        <w:t>Глазовский</w:t>
      </w:r>
      <w:proofErr w:type="spellEnd"/>
      <w:r w:rsidRPr="00036D8E">
        <w:rPr>
          <w:rFonts w:ascii="Times New Roman" w:hAnsi="Times New Roman" w:cs="Times New Roman"/>
          <w:sz w:val="24"/>
          <w:szCs w:val="24"/>
        </w:rPr>
        <w:t xml:space="preserve"> район» подлежит уточнению в рамках бюджетного цикла.</w:t>
      </w:r>
    </w:p>
    <w:p w:rsidR="00602857" w:rsidRPr="00036D8E" w:rsidRDefault="00602857" w:rsidP="00602857">
      <w:pPr>
        <w:ind w:firstLine="851"/>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602857" w:rsidRPr="00036D8E" w:rsidRDefault="00602857" w:rsidP="00602857">
      <w:pPr>
        <w:ind w:firstLine="851"/>
        <w:jc w:val="both"/>
        <w:rPr>
          <w:rFonts w:ascii="Times New Roman" w:hAnsi="Times New Roman" w:cs="Times New Roman"/>
          <w:sz w:val="24"/>
          <w:szCs w:val="24"/>
        </w:rPr>
      </w:pPr>
      <w:r w:rsidRPr="00036D8E">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036D8E" w:rsidRDefault="009C6770" w:rsidP="009C6770">
      <w:pPr>
        <w:keepNext/>
        <w:shd w:val="clear" w:color="auto" w:fill="FFFFFF"/>
        <w:tabs>
          <w:tab w:val="left" w:pos="1276"/>
        </w:tabs>
        <w:jc w:val="center"/>
        <w:rPr>
          <w:rFonts w:ascii="Times New Roman" w:hAnsi="Times New Roman" w:cs="Times New Roman"/>
          <w:b/>
          <w:sz w:val="24"/>
          <w:szCs w:val="24"/>
        </w:rPr>
      </w:pPr>
      <w:r w:rsidRPr="00036D8E">
        <w:rPr>
          <w:rFonts w:ascii="Times New Roman" w:hAnsi="Times New Roman" w:cs="Times New Roman"/>
          <w:b/>
          <w:sz w:val="24"/>
          <w:szCs w:val="24"/>
        </w:rPr>
        <w:t>1.3.9. Риски и меры по управлению рисками</w:t>
      </w:r>
    </w:p>
    <w:p w:rsidR="009C6770" w:rsidRPr="00036D8E"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w:t>
      </w:r>
      <w:r w:rsidRPr="00536E4B">
        <w:rPr>
          <w:rFonts w:ascii="Times New Roman" w:hAnsi="Times New Roman" w:cs="Times New Roman"/>
          <w:sz w:val="24"/>
          <w:szCs w:val="24"/>
        </w:rPr>
        <w:t>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536E4B">
        <w:rPr>
          <w:rFonts w:ascii="Times New Roman" w:hAnsi="Times New Roman" w:cs="Times New Roman"/>
          <w:sz w:val="24"/>
          <w:szCs w:val="24"/>
        </w:rPr>
        <w:t>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536E4B">
        <w:rPr>
          <w:rFonts w:ascii="Times New Roman" w:hAnsi="Times New Roman" w:cs="Times New Roman"/>
          <w:sz w:val="24"/>
          <w:szCs w:val="24"/>
        </w:rPr>
        <w:t xml:space="preserve"> В целях минимизации риска вопрос будет находиться на контроле. </w:t>
      </w:r>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будет осуществляться во взаимодействии с органами государственной власти Удмуртской Республики.</w:t>
      </w:r>
    </w:p>
    <w:p w:rsidR="009C6770" w:rsidRPr="00536E4B"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w:t>
      </w:r>
      <w:r w:rsidRPr="00536E4B">
        <w:rPr>
          <w:rFonts w:ascii="Times New Roman" w:hAnsi="Times New Roman" w:cs="Times New Roman"/>
          <w:sz w:val="24"/>
          <w:szCs w:val="24"/>
        </w:rPr>
        <w:lastRenderedPageBreak/>
        <w:t xml:space="preserve">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536E4B">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shd w:val="clear" w:color="auto" w:fill="FFFFFF"/>
        <w:jc w:val="both"/>
        <w:rPr>
          <w:rFonts w:ascii="Times New Roman" w:hAnsi="Times New Roman" w:cs="Times New Roman"/>
          <w:sz w:val="24"/>
          <w:szCs w:val="24"/>
        </w:rPr>
      </w:pPr>
      <w:r w:rsidRPr="00536E4B">
        <w:rPr>
          <w:rFonts w:ascii="Times New Roman" w:hAnsi="Times New Roman" w:cs="Times New Roman"/>
          <w:sz w:val="24"/>
          <w:szCs w:val="24"/>
        </w:rPr>
        <w:t xml:space="preserve">5) Социально-психологические риски </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6) Кадровые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 3.10. Конечные результаты и оценка эффективности</w:t>
      </w:r>
    </w:p>
    <w:p w:rsidR="009C6770" w:rsidRPr="00536E4B" w:rsidRDefault="009C6770" w:rsidP="009C6770">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Ожидаемые результаты реализации подпрограммы:</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удовлетворенность населения качеством услуг дополнительного образования детей.</w:t>
      </w:r>
    </w:p>
    <w:p w:rsidR="00E60ACA" w:rsidRDefault="009C6770" w:rsidP="002D2F83">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602857" w:rsidRDefault="00602857" w:rsidP="00960DC4">
      <w:pPr>
        <w:keepNext/>
        <w:tabs>
          <w:tab w:val="left" w:pos="1276"/>
        </w:tabs>
        <w:jc w:val="center"/>
        <w:outlineLvl w:val="1"/>
        <w:rPr>
          <w:rFonts w:ascii="Times New Roman" w:eastAsia="Times New Roman" w:hAnsi="Times New Roman" w:cs="Times New Roman"/>
          <w:b/>
          <w:bCs/>
          <w:szCs w:val="24"/>
        </w:rPr>
      </w:pPr>
    </w:p>
    <w:p w:rsidR="00960DC4" w:rsidRPr="00B71674" w:rsidRDefault="00960DC4" w:rsidP="00960DC4">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t xml:space="preserve">1.4 Подпрограмма «Реализация молодежной политики» </w:t>
      </w:r>
    </w:p>
    <w:p w:rsidR="00960DC4" w:rsidRPr="00B71674" w:rsidRDefault="00960DC4" w:rsidP="00960DC4">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58"/>
        <w:gridCol w:w="7973"/>
      </w:tblGrid>
      <w:tr w:rsidR="00960DC4" w:rsidTr="00602857">
        <w:trPr>
          <w:trHeight w:val="954"/>
        </w:trPr>
        <w:tc>
          <w:tcPr>
            <w:tcW w:w="2058" w:type="dxa"/>
            <w:tcBorders>
              <w:top w:val="single" w:sz="4" w:space="0" w:color="000000"/>
              <w:left w:val="single" w:sz="4" w:space="0" w:color="000000"/>
              <w:bottom w:val="single" w:sz="4" w:space="0" w:color="000000"/>
              <w:right w:val="single" w:sz="4" w:space="0" w:color="000000"/>
            </w:tcBorders>
          </w:tcPr>
          <w:p w:rsidR="00960DC4" w:rsidRPr="00703651" w:rsidRDefault="00960DC4" w:rsidP="00960DC4">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Наименование подпрограммы</w:t>
            </w:r>
          </w:p>
        </w:tc>
        <w:tc>
          <w:tcPr>
            <w:tcW w:w="7973" w:type="dxa"/>
            <w:tcBorders>
              <w:top w:val="single" w:sz="4" w:space="0" w:color="000000"/>
              <w:left w:val="single" w:sz="4" w:space="0" w:color="000000"/>
              <w:bottom w:val="single" w:sz="4" w:space="0" w:color="000000"/>
              <w:right w:val="single" w:sz="4" w:space="0" w:color="000000"/>
            </w:tcBorders>
            <w:vAlign w:val="center"/>
          </w:tcPr>
          <w:p w:rsidR="00960DC4" w:rsidRPr="000923BE" w:rsidRDefault="00960DC4" w:rsidP="00960DC4">
            <w:pPr>
              <w:keepNext/>
              <w:tabs>
                <w:tab w:val="left" w:pos="1276"/>
              </w:tabs>
              <w:outlineLvl w:val="1"/>
              <w:rPr>
                <w:rFonts w:ascii="Times New Roman" w:eastAsia="Times New Roman" w:hAnsi="Times New Roman" w:cs="Times New Roman"/>
                <w:bCs/>
                <w:szCs w:val="24"/>
              </w:rPr>
            </w:pPr>
            <w:r w:rsidRPr="000923BE">
              <w:rPr>
                <w:rFonts w:ascii="Times New Roman" w:eastAsia="Times New Roman" w:hAnsi="Times New Roman" w:cs="Times New Roman"/>
                <w:bCs/>
                <w:szCs w:val="24"/>
              </w:rPr>
              <w:t xml:space="preserve">Подпрограмма «Реализация молодежной политики» муниципальной программы </w:t>
            </w:r>
            <w:proofErr w:type="spellStart"/>
            <w:r>
              <w:rPr>
                <w:rFonts w:ascii="Times New Roman" w:eastAsia="Times New Roman" w:hAnsi="Times New Roman" w:cs="Times New Roman"/>
                <w:bCs/>
                <w:szCs w:val="24"/>
              </w:rPr>
              <w:t>Глазовского</w:t>
            </w:r>
            <w:proofErr w:type="spellEnd"/>
            <w:r>
              <w:rPr>
                <w:rFonts w:ascii="Times New Roman" w:eastAsia="Times New Roman" w:hAnsi="Times New Roman" w:cs="Times New Roman"/>
                <w:bCs/>
                <w:szCs w:val="24"/>
              </w:rPr>
              <w:t xml:space="preserve"> района</w:t>
            </w:r>
            <w:r w:rsidRPr="000923BE">
              <w:rPr>
                <w:rFonts w:ascii="Times New Roman" w:eastAsia="Times New Roman" w:hAnsi="Times New Roman" w:cs="Times New Roman"/>
                <w:bCs/>
                <w:szCs w:val="24"/>
              </w:rPr>
              <w:t xml:space="preserve"> «Развитие образования и воспитание»</w:t>
            </w:r>
          </w:p>
        </w:tc>
      </w:tr>
      <w:tr w:rsidR="00960DC4" w:rsidTr="00602857">
        <w:trPr>
          <w:trHeight w:val="954"/>
        </w:trPr>
        <w:tc>
          <w:tcPr>
            <w:tcW w:w="2058" w:type="dxa"/>
            <w:tcBorders>
              <w:top w:val="single" w:sz="4" w:space="0" w:color="000000"/>
              <w:left w:val="single" w:sz="4" w:space="0" w:color="000000"/>
              <w:bottom w:val="single" w:sz="4" w:space="0" w:color="000000"/>
              <w:right w:val="single" w:sz="4" w:space="0" w:color="000000"/>
            </w:tcBorders>
          </w:tcPr>
          <w:p w:rsidR="00960DC4" w:rsidRPr="00703651" w:rsidRDefault="00960DC4" w:rsidP="00960DC4">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Координатор </w:t>
            </w:r>
          </w:p>
        </w:tc>
        <w:tc>
          <w:tcPr>
            <w:tcW w:w="7973" w:type="dxa"/>
            <w:tcBorders>
              <w:top w:val="single" w:sz="4" w:space="0" w:color="000000"/>
              <w:left w:val="single" w:sz="4" w:space="0" w:color="000000"/>
              <w:bottom w:val="single" w:sz="4" w:space="0" w:color="000000"/>
              <w:right w:val="single" w:sz="4" w:space="0" w:color="000000"/>
            </w:tcBorders>
            <w:vAlign w:val="center"/>
          </w:tcPr>
          <w:p w:rsidR="00960DC4" w:rsidRPr="00703651" w:rsidRDefault="00960DC4" w:rsidP="00960DC4">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 xml:space="preserve">Заместитель Главы администрации </w:t>
            </w:r>
            <w:proofErr w:type="spellStart"/>
            <w:r>
              <w:rPr>
                <w:rFonts w:ascii="Times New Roman" w:eastAsia="Times New Roman" w:hAnsi="Times New Roman" w:cs="Times New Roman"/>
                <w:bCs/>
                <w:szCs w:val="24"/>
              </w:rPr>
              <w:t>Глазовского</w:t>
            </w:r>
            <w:proofErr w:type="spellEnd"/>
            <w:r>
              <w:rPr>
                <w:rFonts w:ascii="Times New Roman" w:eastAsia="Times New Roman" w:hAnsi="Times New Roman" w:cs="Times New Roman"/>
                <w:bCs/>
                <w:szCs w:val="24"/>
              </w:rPr>
              <w:t xml:space="preserve"> района</w:t>
            </w:r>
            <w:r w:rsidRPr="00703651">
              <w:rPr>
                <w:rFonts w:ascii="Times New Roman" w:eastAsia="Times New Roman" w:hAnsi="Times New Roman" w:cs="Times New Roman"/>
                <w:bCs/>
                <w:szCs w:val="24"/>
              </w:rPr>
              <w:t xml:space="preserve"> по социальным вопросам</w:t>
            </w:r>
          </w:p>
        </w:tc>
      </w:tr>
      <w:tr w:rsidR="00960DC4" w:rsidTr="00602857">
        <w:trPr>
          <w:trHeight w:val="954"/>
        </w:trPr>
        <w:tc>
          <w:tcPr>
            <w:tcW w:w="2058" w:type="dxa"/>
            <w:tcBorders>
              <w:top w:val="single" w:sz="4" w:space="0" w:color="000000"/>
              <w:left w:val="single" w:sz="4" w:space="0" w:color="000000"/>
              <w:bottom w:val="single" w:sz="4" w:space="0" w:color="000000"/>
              <w:right w:val="single" w:sz="4" w:space="0" w:color="000000"/>
            </w:tcBorders>
          </w:tcPr>
          <w:p w:rsidR="00960DC4" w:rsidRPr="00703651" w:rsidRDefault="00960DC4" w:rsidP="00960DC4">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Ответственный исполнитель </w:t>
            </w:r>
          </w:p>
        </w:tc>
        <w:tc>
          <w:tcPr>
            <w:tcW w:w="7973" w:type="dxa"/>
            <w:tcBorders>
              <w:top w:val="single" w:sz="4" w:space="0" w:color="000000"/>
              <w:left w:val="single" w:sz="4" w:space="0" w:color="000000"/>
              <w:bottom w:val="single" w:sz="4" w:space="0" w:color="000000"/>
              <w:right w:val="single" w:sz="4" w:space="0" w:color="000000"/>
            </w:tcBorders>
            <w:vAlign w:val="center"/>
          </w:tcPr>
          <w:p w:rsidR="00960DC4" w:rsidRPr="00703651" w:rsidRDefault="00960DC4" w:rsidP="00960DC4">
            <w:pPr>
              <w:keepNext/>
              <w:tabs>
                <w:tab w:val="left" w:pos="1276"/>
              </w:tabs>
              <w:outlineLvl w:val="1"/>
              <w:rPr>
                <w:rFonts w:ascii="Times New Roman" w:eastAsia="Times New Roman" w:hAnsi="Times New Roman" w:cs="Times New Roman"/>
                <w:bCs/>
                <w:szCs w:val="24"/>
              </w:rPr>
            </w:pPr>
            <w:r>
              <w:rPr>
                <w:rFonts w:ascii="Times New Roman" w:eastAsia="Times New Roman" w:hAnsi="Times New Roman" w:cs="Times New Roman"/>
                <w:bCs/>
                <w:szCs w:val="24"/>
              </w:rPr>
              <w:t xml:space="preserve">Сектор культуры и молодёжной политики отдела культуры, </w:t>
            </w:r>
            <w:r w:rsidRPr="00703651">
              <w:rPr>
                <w:rFonts w:ascii="Times New Roman" w:eastAsia="Times New Roman" w:hAnsi="Times New Roman" w:cs="Times New Roman"/>
                <w:bCs/>
                <w:szCs w:val="24"/>
              </w:rPr>
              <w:t>молодежной политики</w:t>
            </w:r>
            <w:r>
              <w:rPr>
                <w:rFonts w:ascii="Times New Roman" w:eastAsia="Times New Roman" w:hAnsi="Times New Roman" w:cs="Times New Roman"/>
                <w:bCs/>
                <w:szCs w:val="24"/>
              </w:rPr>
              <w:t>, физической культуры и спорта</w:t>
            </w:r>
            <w:r w:rsidRPr="00703651">
              <w:rPr>
                <w:rFonts w:ascii="Times New Roman" w:eastAsia="Times New Roman" w:hAnsi="Times New Roman" w:cs="Times New Roman"/>
                <w:bCs/>
                <w:szCs w:val="24"/>
              </w:rPr>
              <w:t xml:space="preserve"> Администрации </w:t>
            </w:r>
            <w:proofErr w:type="spellStart"/>
            <w:r>
              <w:rPr>
                <w:rFonts w:ascii="Times New Roman" w:eastAsia="Times New Roman" w:hAnsi="Times New Roman" w:cs="Times New Roman"/>
                <w:bCs/>
                <w:szCs w:val="24"/>
              </w:rPr>
              <w:t>Глазовского</w:t>
            </w:r>
            <w:proofErr w:type="spellEnd"/>
            <w:r>
              <w:rPr>
                <w:rFonts w:ascii="Times New Roman" w:eastAsia="Times New Roman" w:hAnsi="Times New Roman" w:cs="Times New Roman"/>
                <w:bCs/>
                <w:szCs w:val="24"/>
              </w:rPr>
              <w:t xml:space="preserve"> района</w:t>
            </w:r>
            <w:r w:rsidRPr="00703651">
              <w:rPr>
                <w:rFonts w:ascii="Times New Roman" w:eastAsia="Times New Roman" w:hAnsi="Times New Roman" w:cs="Times New Roman"/>
                <w:bCs/>
                <w:szCs w:val="24"/>
              </w:rPr>
              <w:t xml:space="preserve"> (</w:t>
            </w:r>
            <w:r>
              <w:rPr>
                <w:rFonts w:ascii="Times New Roman" w:eastAsia="Times New Roman" w:hAnsi="Times New Roman" w:cs="Times New Roman"/>
                <w:bCs/>
                <w:szCs w:val="24"/>
              </w:rPr>
              <w:t>Сектор культуры и молодёжной политики</w:t>
            </w:r>
            <w:r w:rsidRPr="00703651">
              <w:rPr>
                <w:rFonts w:ascii="Times New Roman" w:eastAsia="Times New Roman" w:hAnsi="Times New Roman" w:cs="Times New Roman"/>
                <w:bCs/>
                <w:szCs w:val="24"/>
              </w:rPr>
              <w:t>)</w:t>
            </w:r>
          </w:p>
        </w:tc>
      </w:tr>
      <w:tr w:rsidR="00960DC4" w:rsidTr="00602857">
        <w:trPr>
          <w:trHeight w:val="954"/>
        </w:trPr>
        <w:tc>
          <w:tcPr>
            <w:tcW w:w="2058" w:type="dxa"/>
            <w:tcBorders>
              <w:top w:val="single" w:sz="4" w:space="0" w:color="000000"/>
              <w:left w:val="single" w:sz="4" w:space="0" w:color="000000"/>
              <w:bottom w:val="single" w:sz="4" w:space="0" w:color="000000"/>
              <w:right w:val="single" w:sz="4" w:space="0" w:color="000000"/>
            </w:tcBorders>
          </w:tcPr>
          <w:p w:rsidR="00960DC4" w:rsidRPr="00703651" w:rsidRDefault="00960DC4" w:rsidP="00960DC4">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Соисполнители </w:t>
            </w:r>
          </w:p>
        </w:tc>
        <w:tc>
          <w:tcPr>
            <w:tcW w:w="7973" w:type="dxa"/>
            <w:tcBorders>
              <w:top w:val="single" w:sz="4" w:space="0" w:color="000000"/>
              <w:left w:val="single" w:sz="4" w:space="0" w:color="000000"/>
              <w:bottom w:val="single" w:sz="4" w:space="0" w:color="000000"/>
              <w:right w:val="single" w:sz="4" w:space="0" w:color="000000"/>
            </w:tcBorders>
            <w:vAlign w:val="center"/>
          </w:tcPr>
          <w:p w:rsidR="00960DC4" w:rsidRDefault="00960DC4" w:rsidP="00960DC4">
            <w:pPr>
              <w:keepNext/>
              <w:tabs>
                <w:tab w:val="left" w:pos="1276"/>
              </w:tabs>
              <w:outlineLvl w:val="1"/>
              <w:rPr>
                <w:rFonts w:ascii="Times New Roman" w:eastAsia="Times New Roman" w:hAnsi="Times New Roman" w:cs="Times New Roman"/>
                <w:bCs/>
                <w:szCs w:val="24"/>
              </w:rPr>
            </w:pPr>
            <w:r>
              <w:rPr>
                <w:rFonts w:ascii="Times New Roman" w:eastAsia="Times New Roman" w:hAnsi="Times New Roman" w:cs="Times New Roman"/>
                <w:bCs/>
                <w:szCs w:val="24"/>
              </w:rPr>
              <w:t xml:space="preserve">Управление образования </w:t>
            </w:r>
            <w:r w:rsidRPr="00703651">
              <w:rPr>
                <w:rFonts w:ascii="Times New Roman" w:eastAsia="Times New Roman" w:hAnsi="Times New Roman" w:cs="Times New Roman"/>
                <w:bCs/>
                <w:szCs w:val="24"/>
              </w:rPr>
              <w:t xml:space="preserve">Администрации </w:t>
            </w:r>
            <w:proofErr w:type="spellStart"/>
            <w:r>
              <w:rPr>
                <w:rFonts w:ascii="Times New Roman" w:eastAsia="Times New Roman" w:hAnsi="Times New Roman" w:cs="Times New Roman"/>
                <w:bCs/>
                <w:szCs w:val="24"/>
              </w:rPr>
              <w:t>Глазовского</w:t>
            </w:r>
            <w:proofErr w:type="spellEnd"/>
            <w:r>
              <w:rPr>
                <w:rFonts w:ascii="Times New Roman" w:eastAsia="Times New Roman" w:hAnsi="Times New Roman" w:cs="Times New Roman"/>
                <w:bCs/>
                <w:szCs w:val="24"/>
              </w:rPr>
              <w:t xml:space="preserve"> района (Управление образования)</w:t>
            </w:r>
          </w:p>
          <w:p w:rsidR="00960DC4" w:rsidRPr="00B71674" w:rsidRDefault="00960DC4" w:rsidP="00960DC4">
            <w:pPr>
              <w:autoSpaceDE w:val="0"/>
              <w:autoSpaceDN w:val="0"/>
              <w:adjustRightInd w:val="0"/>
              <w:rPr>
                <w:rFonts w:ascii="Times New Roman" w:eastAsia="Times New Roman" w:hAnsi="Times New Roman" w:cs="Times New Roman"/>
                <w:color w:val="000000"/>
                <w:szCs w:val="24"/>
              </w:rPr>
            </w:pPr>
            <w:r w:rsidRPr="00B71674">
              <w:rPr>
                <w:rFonts w:ascii="Times New Roman" w:eastAsia="Times New Roman" w:hAnsi="Times New Roman" w:cs="Times New Roman"/>
                <w:color w:val="000000"/>
                <w:szCs w:val="24"/>
              </w:rPr>
              <w:t>Молодежный центр «Диалог»</w:t>
            </w:r>
            <w:r>
              <w:rPr>
                <w:rFonts w:ascii="Times New Roman" w:eastAsia="Times New Roman" w:hAnsi="Times New Roman" w:cs="Times New Roman"/>
                <w:color w:val="000000"/>
                <w:szCs w:val="24"/>
              </w:rPr>
              <w:t xml:space="preserve"> </w:t>
            </w:r>
            <w:r w:rsidRPr="00B71674">
              <w:rPr>
                <w:rFonts w:ascii="Times New Roman" w:eastAsia="Times New Roman" w:hAnsi="Times New Roman" w:cs="Times New Roman"/>
                <w:color w:val="000000"/>
                <w:szCs w:val="24"/>
              </w:rPr>
              <w:t xml:space="preserve">МБУК «Центр культуры и туризма </w:t>
            </w:r>
            <w:proofErr w:type="spellStart"/>
            <w:r w:rsidRPr="00B71674">
              <w:rPr>
                <w:rFonts w:ascii="Times New Roman" w:eastAsia="Times New Roman" w:hAnsi="Times New Roman" w:cs="Times New Roman"/>
                <w:color w:val="000000"/>
                <w:szCs w:val="24"/>
              </w:rPr>
              <w:t>Глазовского</w:t>
            </w:r>
            <w:proofErr w:type="spellEnd"/>
            <w:r w:rsidRPr="00B71674">
              <w:rPr>
                <w:rFonts w:ascii="Times New Roman" w:eastAsia="Times New Roman" w:hAnsi="Times New Roman" w:cs="Times New Roman"/>
                <w:color w:val="000000"/>
                <w:szCs w:val="24"/>
              </w:rPr>
              <w:t xml:space="preserve"> района»</w:t>
            </w:r>
          </w:p>
          <w:p w:rsidR="00960DC4" w:rsidRPr="00703651" w:rsidRDefault="00960DC4" w:rsidP="00960DC4">
            <w:r w:rsidRPr="00B71674">
              <w:rPr>
                <w:rFonts w:ascii="Times New Roman" w:eastAsia="Times New Roman" w:hAnsi="Times New Roman" w:cs="Times New Roman"/>
                <w:color w:val="000000"/>
                <w:szCs w:val="24"/>
              </w:rPr>
              <w:t xml:space="preserve">Комиссия по делам несовершеннолетних и защите их прав при Администрации </w:t>
            </w:r>
            <w:proofErr w:type="spellStart"/>
            <w:r w:rsidRPr="00B71674">
              <w:rPr>
                <w:rFonts w:ascii="Times New Roman" w:eastAsia="Times New Roman" w:hAnsi="Times New Roman" w:cs="Times New Roman"/>
                <w:color w:val="000000"/>
                <w:szCs w:val="24"/>
              </w:rPr>
              <w:t>Глазовского</w:t>
            </w:r>
            <w:proofErr w:type="spellEnd"/>
            <w:r w:rsidRPr="00B71674">
              <w:rPr>
                <w:rFonts w:ascii="Times New Roman" w:eastAsia="Times New Roman" w:hAnsi="Times New Roman" w:cs="Times New Roman"/>
                <w:color w:val="000000"/>
                <w:szCs w:val="24"/>
              </w:rPr>
              <w:t xml:space="preserve"> района</w:t>
            </w:r>
          </w:p>
        </w:tc>
      </w:tr>
      <w:tr w:rsidR="00960DC4" w:rsidTr="00602857">
        <w:trPr>
          <w:trHeight w:val="954"/>
        </w:trPr>
        <w:tc>
          <w:tcPr>
            <w:tcW w:w="2058" w:type="dxa"/>
            <w:tcBorders>
              <w:top w:val="single" w:sz="4" w:space="0" w:color="000000"/>
              <w:left w:val="single" w:sz="4" w:space="0" w:color="000000"/>
              <w:bottom w:val="single" w:sz="4" w:space="0" w:color="000000"/>
              <w:right w:val="single" w:sz="4" w:space="0" w:color="000000"/>
            </w:tcBorders>
          </w:tcPr>
          <w:p w:rsidR="00960DC4" w:rsidRPr="00703651" w:rsidRDefault="00960DC4" w:rsidP="00960DC4">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Цель </w:t>
            </w:r>
          </w:p>
        </w:tc>
        <w:tc>
          <w:tcPr>
            <w:tcW w:w="7973" w:type="dxa"/>
            <w:tcBorders>
              <w:top w:val="single" w:sz="4" w:space="0" w:color="000000"/>
              <w:left w:val="single" w:sz="4" w:space="0" w:color="000000"/>
              <w:bottom w:val="single" w:sz="4" w:space="0" w:color="000000"/>
              <w:right w:val="single" w:sz="4" w:space="0" w:color="000000"/>
            </w:tcBorders>
            <w:vAlign w:val="center"/>
          </w:tcPr>
          <w:p w:rsidR="00960DC4" w:rsidRPr="00703651" w:rsidRDefault="00960DC4" w:rsidP="00960DC4">
            <w:pPr>
              <w:keepNext/>
              <w:tabs>
                <w:tab w:val="left" w:pos="1276"/>
              </w:tabs>
              <w:outlineLvl w:val="1"/>
              <w:rPr>
                <w:rFonts w:ascii="Times New Roman" w:eastAsia="Times New Roman" w:hAnsi="Times New Roman" w:cs="Times New Roman"/>
                <w:bCs/>
                <w:szCs w:val="24"/>
              </w:rPr>
            </w:pPr>
            <w:r w:rsidRPr="00B71674">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960DC4" w:rsidTr="00602857">
        <w:trPr>
          <w:trHeight w:val="954"/>
        </w:trPr>
        <w:tc>
          <w:tcPr>
            <w:tcW w:w="2058" w:type="dxa"/>
            <w:tcBorders>
              <w:top w:val="single" w:sz="4" w:space="0" w:color="000000"/>
              <w:left w:val="single" w:sz="4" w:space="0" w:color="000000"/>
              <w:bottom w:val="single" w:sz="4" w:space="0" w:color="000000"/>
              <w:right w:val="single" w:sz="4" w:space="0" w:color="000000"/>
            </w:tcBorders>
          </w:tcPr>
          <w:p w:rsidR="00960DC4" w:rsidRPr="00703651" w:rsidRDefault="00960DC4" w:rsidP="00960DC4">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Задачи </w:t>
            </w:r>
          </w:p>
        </w:tc>
        <w:tc>
          <w:tcPr>
            <w:tcW w:w="7973" w:type="dxa"/>
            <w:tcBorders>
              <w:top w:val="single" w:sz="4" w:space="0" w:color="000000"/>
              <w:left w:val="single" w:sz="4" w:space="0" w:color="000000"/>
              <w:bottom w:val="single" w:sz="4" w:space="0" w:color="000000"/>
              <w:right w:val="single" w:sz="4" w:space="0" w:color="000000"/>
            </w:tcBorders>
            <w:vAlign w:val="center"/>
          </w:tcPr>
          <w:p w:rsidR="00960DC4" w:rsidRPr="00B71674" w:rsidRDefault="00960DC4" w:rsidP="00960DC4">
            <w:pPr>
              <w:numPr>
                <w:ilvl w:val="0"/>
                <w:numId w:val="55"/>
              </w:numPr>
              <w:tabs>
                <w:tab w:val="left" w:pos="200"/>
                <w:tab w:val="left" w:pos="395"/>
              </w:tabs>
              <w:spacing w:after="0"/>
              <w:ind w:left="34" w:right="21" w:hanging="34"/>
              <w:contextualSpacing/>
              <w:jc w:val="both"/>
              <w:rPr>
                <w:rFonts w:ascii="Times New Roman" w:eastAsia="Calibri" w:hAnsi="Times New Roman" w:cs="Times New Roman"/>
                <w:szCs w:val="24"/>
                <w:lang w:eastAsia="ar-SA"/>
              </w:rPr>
            </w:pPr>
            <w:r w:rsidRPr="00B71674">
              <w:rPr>
                <w:rFonts w:ascii="Times New Roman" w:eastAsia="Calibri" w:hAnsi="Times New Roman" w:cs="Times New Roman"/>
                <w:szCs w:val="24"/>
                <w:lang w:eastAsia="ar-SA"/>
              </w:rPr>
              <w:t xml:space="preserve">совершенствование системы гражданско-патриотического воспитания, способствующего вовлечению подростков и молодежи </w:t>
            </w:r>
            <w:proofErr w:type="spellStart"/>
            <w:r w:rsidRPr="00B71674">
              <w:rPr>
                <w:rFonts w:ascii="Times New Roman" w:eastAsia="Calibri" w:hAnsi="Times New Roman" w:cs="Times New Roman"/>
                <w:szCs w:val="24"/>
                <w:lang w:eastAsia="ar-SA"/>
              </w:rPr>
              <w:t>Глазовского</w:t>
            </w:r>
            <w:proofErr w:type="spellEnd"/>
            <w:r w:rsidRPr="00B71674">
              <w:rPr>
                <w:rFonts w:ascii="Times New Roman" w:eastAsia="Calibri" w:hAnsi="Times New Roman" w:cs="Times New Roman"/>
                <w:szCs w:val="24"/>
                <w:lang w:eastAsia="ar-SA"/>
              </w:rPr>
              <w:t xml:space="preserve">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960DC4" w:rsidRPr="00B71674" w:rsidRDefault="00960DC4" w:rsidP="00960DC4">
            <w:pPr>
              <w:numPr>
                <w:ilvl w:val="0"/>
                <w:numId w:val="55"/>
              </w:numPr>
              <w:tabs>
                <w:tab w:val="left" w:pos="200"/>
                <w:tab w:val="left" w:pos="395"/>
              </w:tabs>
              <w:autoSpaceDE w:val="0"/>
              <w:autoSpaceDN w:val="0"/>
              <w:adjustRightInd w:val="0"/>
              <w:spacing w:after="0"/>
              <w:ind w:left="34" w:hanging="34"/>
              <w:contextualSpacing/>
              <w:jc w:val="both"/>
              <w:outlineLvl w:val="3"/>
              <w:rPr>
                <w:rFonts w:ascii="Times New Roman" w:eastAsia="Calibri" w:hAnsi="Times New Roman" w:cs="Times New Roman"/>
                <w:szCs w:val="24"/>
              </w:rPr>
            </w:pPr>
            <w:r w:rsidRPr="00B71674">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960DC4" w:rsidRPr="00703651" w:rsidRDefault="00960DC4" w:rsidP="00960DC4">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B71674">
              <w:rPr>
                <w:rFonts w:ascii="Times New Roman" w:eastAsia="Calibri" w:hAnsi="Times New Roman" w:cs="Times New Roman"/>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960DC4" w:rsidRPr="00703651" w:rsidRDefault="00960DC4" w:rsidP="00960DC4">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B71674">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960DC4" w:rsidTr="00602857">
        <w:trPr>
          <w:trHeight w:val="954"/>
        </w:trPr>
        <w:tc>
          <w:tcPr>
            <w:tcW w:w="2058" w:type="dxa"/>
            <w:tcBorders>
              <w:top w:val="single" w:sz="4" w:space="0" w:color="000000"/>
              <w:left w:val="single" w:sz="4" w:space="0" w:color="000000"/>
              <w:bottom w:val="single" w:sz="4" w:space="0" w:color="000000"/>
              <w:right w:val="single" w:sz="4" w:space="0" w:color="000000"/>
            </w:tcBorders>
          </w:tcPr>
          <w:p w:rsidR="00960DC4" w:rsidRPr="00703651" w:rsidRDefault="00960DC4" w:rsidP="00960DC4">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Целевые показатели (индикаторы) </w:t>
            </w:r>
          </w:p>
        </w:tc>
        <w:tc>
          <w:tcPr>
            <w:tcW w:w="7973" w:type="dxa"/>
            <w:tcBorders>
              <w:top w:val="single" w:sz="4" w:space="0" w:color="000000"/>
              <w:left w:val="single" w:sz="4" w:space="0" w:color="000000"/>
              <w:bottom w:val="single" w:sz="4" w:space="0" w:color="000000"/>
              <w:right w:val="single" w:sz="4" w:space="0" w:color="000000"/>
            </w:tcBorders>
            <w:vAlign w:val="center"/>
          </w:tcPr>
          <w:p w:rsidR="00960DC4" w:rsidRDefault="00960DC4" w:rsidP="00960DC4">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2015-20</w:t>
            </w:r>
            <w:r>
              <w:rPr>
                <w:rFonts w:ascii="Times New Roman" w:eastAsia="Times New Roman" w:hAnsi="Times New Roman" w:cs="Times New Roman"/>
                <w:bCs/>
                <w:szCs w:val="24"/>
              </w:rPr>
              <w:t>24</w:t>
            </w:r>
          </w:p>
          <w:p w:rsidR="00960DC4" w:rsidRDefault="00960DC4" w:rsidP="00960DC4">
            <w:pPr>
              <w:pStyle w:val="a8"/>
              <w:keepNext/>
              <w:numPr>
                <w:ilvl w:val="0"/>
                <w:numId w:val="58"/>
              </w:numPr>
              <w:spacing w:after="0"/>
              <w:ind w:left="0" w:firstLine="357"/>
              <w:jc w:val="both"/>
              <w:outlineLvl w:val="1"/>
              <w:rPr>
                <w:rFonts w:ascii="Times New Roman" w:hAnsi="Times New Roman" w:cs="Times New Roman"/>
              </w:rPr>
            </w:pPr>
            <w:r w:rsidRPr="00AD4E43">
              <w:rPr>
                <w:rFonts w:ascii="Times New Roman" w:hAnsi="Times New Roman" w:cs="Times New Roman"/>
              </w:rPr>
              <w:t>Количество молодежи, охваченной мероприятиями в сфере молодежной политики, чел.</w:t>
            </w:r>
          </w:p>
          <w:p w:rsidR="00960DC4" w:rsidRDefault="00960DC4" w:rsidP="00960DC4">
            <w:pPr>
              <w:pStyle w:val="a8"/>
              <w:keepNext/>
              <w:numPr>
                <w:ilvl w:val="0"/>
                <w:numId w:val="58"/>
              </w:numPr>
              <w:spacing w:after="0"/>
              <w:ind w:left="0" w:firstLine="357"/>
              <w:jc w:val="both"/>
              <w:outlineLvl w:val="1"/>
              <w:rPr>
                <w:rFonts w:ascii="Times New Roman" w:hAnsi="Times New Roman" w:cs="Times New Roman"/>
              </w:rPr>
            </w:pPr>
            <w:r w:rsidRPr="00AD4E43">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960DC4" w:rsidRDefault="00960DC4" w:rsidP="00960DC4">
            <w:pPr>
              <w:pStyle w:val="a8"/>
              <w:keepNext/>
              <w:numPr>
                <w:ilvl w:val="0"/>
                <w:numId w:val="58"/>
              </w:numPr>
              <w:spacing w:after="0"/>
              <w:ind w:left="0" w:firstLine="357"/>
              <w:jc w:val="both"/>
              <w:outlineLvl w:val="1"/>
              <w:rPr>
                <w:rFonts w:ascii="Times New Roman" w:hAnsi="Times New Roman" w:cs="Times New Roman"/>
              </w:rPr>
            </w:pPr>
            <w:r w:rsidRPr="00AD4E43">
              <w:rPr>
                <w:rFonts w:ascii="Times New Roman" w:hAnsi="Times New Roman" w:cs="Times New Roman"/>
              </w:rPr>
              <w:t>Количество мероприятий патриотического направления для молодёжи, шт.</w:t>
            </w:r>
          </w:p>
          <w:p w:rsidR="00960DC4" w:rsidRPr="00AD4E43" w:rsidRDefault="00960DC4" w:rsidP="00960DC4">
            <w:pPr>
              <w:pStyle w:val="a8"/>
              <w:keepNext/>
              <w:numPr>
                <w:ilvl w:val="0"/>
                <w:numId w:val="58"/>
              </w:numPr>
              <w:spacing w:after="0"/>
              <w:ind w:left="0" w:firstLine="357"/>
              <w:jc w:val="both"/>
              <w:outlineLvl w:val="1"/>
              <w:rPr>
                <w:rFonts w:ascii="Times New Roman" w:hAnsi="Times New Roman" w:cs="Times New Roman"/>
              </w:rPr>
            </w:pPr>
            <w:r w:rsidRPr="00AD4E43">
              <w:rPr>
                <w:rFonts w:ascii="Times New Roman" w:hAnsi="Times New Roman" w:cs="Times New Roman"/>
              </w:rPr>
              <w:t>Количество мероприятий организованных для молодежи работающих на предприятиях района, шт</w:t>
            </w:r>
            <w:r>
              <w:rPr>
                <w:rFonts w:ascii="Times New Roman" w:hAnsi="Times New Roman" w:cs="Times New Roman"/>
              </w:rPr>
              <w:t>.</w:t>
            </w:r>
          </w:p>
          <w:tbl>
            <w:tblPr>
              <w:tblpPr w:leftFromText="180" w:rightFromText="180" w:vertAnchor="text" w:horzAnchor="margin" w:tblpY="72"/>
              <w:tblOverlap w:val="never"/>
              <w:tblW w:w="7483" w:type="dxa"/>
              <w:tblLayout w:type="fixed"/>
              <w:tblLook w:val="04A0"/>
            </w:tblPr>
            <w:tblGrid>
              <w:gridCol w:w="1335"/>
              <w:gridCol w:w="478"/>
              <w:gridCol w:w="567"/>
              <w:gridCol w:w="567"/>
              <w:gridCol w:w="567"/>
              <w:gridCol w:w="567"/>
              <w:gridCol w:w="567"/>
              <w:gridCol w:w="567"/>
              <w:gridCol w:w="567"/>
              <w:gridCol w:w="567"/>
              <w:gridCol w:w="567"/>
              <w:gridCol w:w="567"/>
            </w:tblGrid>
            <w:tr w:rsidR="00960DC4" w:rsidTr="00960DC4">
              <w:trPr>
                <w:trHeight w:val="1212"/>
                <w:tblHeader/>
              </w:trPr>
              <w:tc>
                <w:tcPr>
                  <w:tcW w:w="1335" w:type="dxa"/>
                  <w:tcBorders>
                    <w:top w:val="single" w:sz="4" w:space="0" w:color="auto"/>
                    <w:left w:val="single" w:sz="4" w:space="0" w:color="auto"/>
                    <w:bottom w:val="single" w:sz="4" w:space="0" w:color="auto"/>
                    <w:right w:val="single" w:sz="4" w:space="0" w:color="auto"/>
                  </w:tcBorders>
                  <w:vAlign w:val="center"/>
                  <w:hideMark/>
                </w:tcPr>
                <w:p w:rsidR="00960DC4" w:rsidRPr="00960DC4" w:rsidRDefault="00960DC4" w:rsidP="00960DC4">
                  <w:pPr>
                    <w:rPr>
                      <w:rFonts w:ascii="Times New Roman" w:hAnsi="Times New Roman" w:cs="Times New Roman"/>
                      <w:sz w:val="24"/>
                      <w:lang w:eastAsia="en-US"/>
                    </w:rPr>
                  </w:pP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 xml:space="preserve">Итого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A96F11" w:rsidRDefault="00960DC4" w:rsidP="00960DC4">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A96F11" w:rsidRDefault="00960DC4" w:rsidP="00960DC4">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A96F11" w:rsidRDefault="00960DC4" w:rsidP="00960DC4">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A96F11" w:rsidRDefault="00960DC4" w:rsidP="00960DC4">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A96F11" w:rsidRDefault="00960DC4" w:rsidP="00960DC4">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A96F11" w:rsidRDefault="00960DC4" w:rsidP="00960DC4">
                  <w:pPr>
                    <w:spacing w:before="40" w:after="40"/>
                    <w:jc w:val="center"/>
                    <w:rPr>
                      <w:rFonts w:ascii="Times New Roman" w:eastAsia="Calibri" w:hAnsi="Times New Roman" w:cs="Times New Roman"/>
                      <w:b/>
                      <w:sz w:val="16"/>
                      <w:szCs w:val="12"/>
                    </w:rPr>
                  </w:pPr>
                  <w:r w:rsidRPr="00A96F11">
                    <w:rPr>
                      <w:rFonts w:ascii="Times New Roman" w:eastAsia="Calibri" w:hAnsi="Times New Roman" w:cs="Times New Roman"/>
                      <w:sz w:val="16"/>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A96F11" w:rsidRDefault="00960DC4" w:rsidP="00960DC4">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A96F11" w:rsidRDefault="00960DC4" w:rsidP="00960DC4">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A96F11" w:rsidRDefault="00960DC4" w:rsidP="00960DC4">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A96F11" w:rsidRDefault="00960DC4" w:rsidP="00960DC4">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2024</w:t>
                  </w:r>
                </w:p>
              </w:tc>
            </w:tr>
            <w:tr w:rsidR="00960DC4" w:rsidTr="00960DC4">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960DC4" w:rsidRDefault="00960DC4" w:rsidP="00960DC4">
                  <w:pPr>
                    <w:spacing w:before="40" w:after="40"/>
                    <w:rPr>
                      <w:rFonts w:ascii="Times New Roman" w:hAnsi="Times New Roman" w:cs="Times New Roman"/>
                      <w:sz w:val="16"/>
                      <w:szCs w:val="16"/>
                      <w:lang w:eastAsia="en-US"/>
                    </w:rPr>
                  </w:pPr>
                  <w:r w:rsidRPr="00960DC4">
                    <w:rPr>
                      <w:rFonts w:ascii="Times New Roman" w:hAnsi="Times New Roman" w:cs="Times New Roman"/>
                      <w:sz w:val="16"/>
                      <w:szCs w:val="16"/>
                    </w:rPr>
                    <w:t>Всего</w:t>
                  </w:r>
                </w:p>
              </w:tc>
              <w:tc>
                <w:tcPr>
                  <w:tcW w:w="478" w:type="dxa"/>
                  <w:tcBorders>
                    <w:top w:val="single" w:sz="4" w:space="0" w:color="auto"/>
                    <w:left w:val="nil"/>
                    <w:bottom w:val="single" w:sz="4" w:space="0" w:color="auto"/>
                    <w:right w:val="single" w:sz="4" w:space="0" w:color="auto"/>
                  </w:tcBorders>
                  <w:shd w:val="clear" w:color="auto" w:fill="FFFFFF"/>
                  <w:vAlign w:val="center"/>
                </w:tcPr>
                <w:p w:rsidR="00960DC4" w:rsidRPr="00EC77E5" w:rsidRDefault="00960DC4" w:rsidP="00960DC4">
                  <w:pPr>
                    <w:spacing w:before="40" w:after="40"/>
                    <w:jc w:val="right"/>
                    <w:rPr>
                      <w:rFonts w:ascii="Times New Roman" w:eastAsia="Times New Roman" w:hAnsi="Times New Roman" w:cs="Times New Roman"/>
                      <w:b/>
                      <w:color w:val="000000" w:themeColor="text1"/>
                      <w:sz w:val="16"/>
                      <w:szCs w:val="12"/>
                    </w:rPr>
                  </w:pPr>
                  <w:r>
                    <w:rPr>
                      <w:rFonts w:ascii="Times New Roman" w:eastAsia="Times New Roman" w:hAnsi="Times New Roman" w:cs="Times New Roman"/>
                      <w:b/>
                      <w:color w:val="000000" w:themeColor="text1"/>
                      <w:sz w:val="16"/>
                      <w:szCs w:val="12"/>
                    </w:rPr>
                    <w:t>5676,0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20" w:after="20"/>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1 321,3</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20" w:after="20"/>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1723,6</w:t>
                  </w:r>
                </w:p>
              </w:tc>
              <w:tc>
                <w:tcPr>
                  <w:tcW w:w="567" w:type="dxa"/>
                  <w:tcBorders>
                    <w:top w:val="nil"/>
                    <w:left w:val="nil"/>
                    <w:bottom w:val="single" w:sz="4" w:space="0" w:color="auto"/>
                    <w:right w:val="single" w:sz="4" w:space="0" w:color="auto"/>
                  </w:tcBorders>
                  <w:shd w:val="clear" w:color="auto" w:fill="FFFFFF"/>
                  <w:noWrap/>
                </w:tcPr>
                <w:p w:rsidR="00960DC4" w:rsidRPr="00A96F11" w:rsidRDefault="00960DC4" w:rsidP="00960DC4">
                  <w:pPr>
                    <w:jc w:val="center"/>
                    <w:rPr>
                      <w:rFonts w:ascii="Times New Roman" w:eastAsia="Times New Roman" w:hAnsi="Times New Roman" w:cs="Times New Roman"/>
                      <w:b/>
                      <w:bCs/>
                      <w:sz w:val="16"/>
                      <w:szCs w:val="12"/>
                    </w:rPr>
                  </w:pPr>
                </w:p>
                <w:p w:rsidR="00960DC4" w:rsidRPr="00A96F11" w:rsidRDefault="00960DC4" w:rsidP="00960DC4">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1 581,1</w:t>
                  </w:r>
                </w:p>
              </w:tc>
              <w:tc>
                <w:tcPr>
                  <w:tcW w:w="567" w:type="dxa"/>
                  <w:tcBorders>
                    <w:top w:val="nil"/>
                    <w:left w:val="nil"/>
                    <w:bottom w:val="single" w:sz="4" w:space="0" w:color="auto"/>
                    <w:right w:val="single" w:sz="4" w:space="0" w:color="auto"/>
                  </w:tcBorders>
                  <w:shd w:val="clear" w:color="auto" w:fill="FFFFFF"/>
                  <w:noWrap/>
                </w:tcPr>
                <w:p w:rsidR="00960DC4" w:rsidRPr="00A96F11" w:rsidRDefault="00960DC4" w:rsidP="00960DC4">
                  <w:pPr>
                    <w:jc w:val="center"/>
                    <w:rPr>
                      <w:rFonts w:ascii="Times New Roman" w:eastAsia="Times New Roman" w:hAnsi="Times New Roman" w:cs="Times New Roman"/>
                      <w:b/>
                      <w:bCs/>
                      <w:sz w:val="16"/>
                      <w:szCs w:val="12"/>
                    </w:rPr>
                  </w:pPr>
                </w:p>
                <w:p w:rsidR="00960DC4" w:rsidRPr="00A96F11" w:rsidRDefault="00960DC4" w:rsidP="00960DC4">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304,3</w:t>
                  </w:r>
                </w:p>
              </w:tc>
              <w:tc>
                <w:tcPr>
                  <w:tcW w:w="567" w:type="dxa"/>
                  <w:tcBorders>
                    <w:top w:val="single" w:sz="4" w:space="0" w:color="auto"/>
                    <w:left w:val="nil"/>
                    <w:bottom w:val="single" w:sz="4" w:space="0" w:color="auto"/>
                    <w:right w:val="single" w:sz="4" w:space="0" w:color="auto"/>
                  </w:tcBorders>
                  <w:shd w:val="clear" w:color="auto" w:fill="FFFFFF"/>
                </w:tcPr>
                <w:p w:rsidR="00960DC4" w:rsidRPr="00A96F11" w:rsidRDefault="00960DC4" w:rsidP="00960DC4">
                  <w:pPr>
                    <w:jc w:val="center"/>
                    <w:rPr>
                      <w:rFonts w:ascii="Times New Roman" w:eastAsia="Times New Roman" w:hAnsi="Times New Roman" w:cs="Times New Roman"/>
                      <w:b/>
                      <w:bCs/>
                      <w:sz w:val="16"/>
                      <w:szCs w:val="12"/>
                    </w:rPr>
                  </w:pPr>
                </w:p>
                <w:p w:rsidR="00960DC4" w:rsidRPr="00A96F11" w:rsidRDefault="00960DC4" w:rsidP="00960DC4">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202,0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60DC4" w:rsidRPr="00A96F11" w:rsidRDefault="00960DC4" w:rsidP="00960DC4">
                  <w:pPr>
                    <w:jc w:val="center"/>
                    <w:rPr>
                      <w:rFonts w:ascii="Times New Roman" w:eastAsia="Times New Roman" w:hAnsi="Times New Roman" w:cs="Times New Roman"/>
                      <w:b/>
                      <w:bCs/>
                      <w:sz w:val="16"/>
                      <w:szCs w:val="12"/>
                    </w:rPr>
                  </w:pPr>
                  <w:r>
                    <w:rPr>
                      <w:rFonts w:ascii="Times New Roman" w:eastAsia="Times New Roman" w:hAnsi="Times New Roman" w:cs="Times New Roman"/>
                      <w:b/>
                      <w:bCs/>
                      <w:sz w:val="16"/>
                      <w:szCs w:val="12"/>
                    </w:rPr>
                    <w:t>147,1</w:t>
                  </w:r>
                </w:p>
              </w:tc>
              <w:tc>
                <w:tcPr>
                  <w:tcW w:w="567" w:type="dxa"/>
                  <w:tcBorders>
                    <w:top w:val="single" w:sz="4" w:space="0" w:color="auto"/>
                    <w:left w:val="nil"/>
                    <w:bottom w:val="single" w:sz="4" w:space="0" w:color="auto"/>
                    <w:right w:val="single" w:sz="4" w:space="0" w:color="auto"/>
                  </w:tcBorders>
                  <w:shd w:val="clear" w:color="auto" w:fill="FFFFFF"/>
                </w:tcPr>
                <w:p w:rsidR="00960DC4" w:rsidRPr="00A96F11" w:rsidRDefault="00960DC4" w:rsidP="00960DC4">
                  <w:pPr>
                    <w:jc w:val="center"/>
                    <w:rPr>
                      <w:rFonts w:ascii="Times New Roman" w:eastAsia="Times New Roman" w:hAnsi="Times New Roman" w:cs="Times New Roman"/>
                      <w:b/>
                      <w:bCs/>
                      <w:sz w:val="16"/>
                      <w:szCs w:val="12"/>
                    </w:rPr>
                  </w:pPr>
                  <w:r>
                    <w:rPr>
                      <w:rFonts w:ascii="Times New Roman" w:eastAsia="Times New Roman" w:hAnsi="Times New Roman" w:cs="Times New Roman"/>
                      <w:b/>
                      <w:bCs/>
                      <w:sz w:val="16"/>
                      <w:szCs w:val="12"/>
                    </w:rPr>
                    <w:t>168,6</w:t>
                  </w:r>
                </w:p>
              </w:tc>
              <w:tc>
                <w:tcPr>
                  <w:tcW w:w="567" w:type="dxa"/>
                  <w:tcBorders>
                    <w:top w:val="single" w:sz="4" w:space="0" w:color="auto"/>
                    <w:left w:val="nil"/>
                    <w:bottom w:val="single" w:sz="4" w:space="0" w:color="auto"/>
                    <w:right w:val="single" w:sz="4" w:space="0" w:color="auto"/>
                  </w:tcBorders>
                  <w:shd w:val="clear" w:color="auto" w:fill="FFFFFF"/>
                </w:tcPr>
                <w:p w:rsidR="00960DC4" w:rsidRPr="00A96F11" w:rsidRDefault="00960DC4" w:rsidP="00960DC4">
                  <w:pPr>
                    <w:jc w:val="center"/>
                    <w:rPr>
                      <w:rFonts w:ascii="Times New Roman" w:eastAsia="Times New Roman" w:hAnsi="Times New Roman" w:cs="Times New Roman"/>
                      <w:b/>
                      <w:bCs/>
                      <w:sz w:val="16"/>
                      <w:szCs w:val="12"/>
                    </w:rPr>
                  </w:pPr>
                  <w:r>
                    <w:rPr>
                      <w:rFonts w:ascii="Times New Roman" w:eastAsia="Times New Roman" w:hAnsi="Times New Roman" w:cs="Times New Roman"/>
                      <w:b/>
                      <w:bCs/>
                      <w:sz w:val="16"/>
                      <w:szCs w:val="12"/>
                    </w:rPr>
                    <w:t>76,0</w:t>
                  </w:r>
                </w:p>
              </w:tc>
              <w:tc>
                <w:tcPr>
                  <w:tcW w:w="567" w:type="dxa"/>
                  <w:tcBorders>
                    <w:top w:val="single" w:sz="4" w:space="0" w:color="auto"/>
                    <w:left w:val="nil"/>
                    <w:bottom w:val="single" w:sz="4" w:space="0" w:color="auto"/>
                    <w:right w:val="single" w:sz="4" w:space="0" w:color="auto"/>
                  </w:tcBorders>
                  <w:shd w:val="clear" w:color="auto" w:fill="FFFFFF"/>
                </w:tcPr>
                <w:p w:rsidR="00960DC4" w:rsidRPr="00A96F11" w:rsidRDefault="00960DC4" w:rsidP="00960DC4">
                  <w:pPr>
                    <w:jc w:val="center"/>
                    <w:rPr>
                      <w:rFonts w:ascii="Times New Roman" w:eastAsia="Times New Roman" w:hAnsi="Times New Roman" w:cs="Times New Roman"/>
                      <w:b/>
                      <w:bCs/>
                      <w:sz w:val="16"/>
                      <w:szCs w:val="12"/>
                    </w:rPr>
                  </w:pPr>
                  <w:r>
                    <w:rPr>
                      <w:rFonts w:ascii="Times New Roman" w:eastAsia="Times New Roman" w:hAnsi="Times New Roman" w:cs="Times New Roman"/>
                      <w:b/>
                      <w:bCs/>
                      <w:sz w:val="16"/>
                      <w:szCs w:val="12"/>
                    </w:rPr>
                    <w:t>76,0</w:t>
                  </w:r>
                </w:p>
              </w:tc>
              <w:tc>
                <w:tcPr>
                  <w:tcW w:w="567" w:type="dxa"/>
                  <w:tcBorders>
                    <w:top w:val="single" w:sz="4" w:space="0" w:color="auto"/>
                    <w:left w:val="nil"/>
                    <w:bottom w:val="single" w:sz="4" w:space="0" w:color="auto"/>
                    <w:right w:val="single" w:sz="4" w:space="0" w:color="auto"/>
                  </w:tcBorders>
                  <w:shd w:val="clear" w:color="auto" w:fill="FFFFFF"/>
                </w:tcPr>
                <w:p w:rsidR="00960DC4" w:rsidRPr="00A96F11" w:rsidRDefault="00960DC4" w:rsidP="00960DC4">
                  <w:pPr>
                    <w:jc w:val="center"/>
                    <w:rPr>
                      <w:rFonts w:ascii="Times New Roman" w:eastAsia="Times New Roman" w:hAnsi="Times New Roman" w:cs="Times New Roman"/>
                      <w:b/>
                      <w:bCs/>
                      <w:sz w:val="16"/>
                      <w:szCs w:val="12"/>
                    </w:rPr>
                  </w:pPr>
                  <w:r>
                    <w:rPr>
                      <w:rFonts w:ascii="Times New Roman" w:eastAsia="Times New Roman" w:hAnsi="Times New Roman" w:cs="Times New Roman"/>
                      <w:b/>
                      <w:bCs/>
                      <w:sz w:val="16"/>
                      <w:szCs w:val="12"/>
                    </w:rPr>
                    <w:t>76,0</w:t>
                  </w:r>
                </w:p>
              </w:tc>
            </w:tr>
            <w:tr w:rsidR="00960DC4" w:rsidTr="00960DC4">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960DC4" w:rsidRDefault="00960DC4" w:rsidP="00960DC4">
                  <w:pPr>
                    <w:spacing w:before="40" w:after="40"/>
                    <w:rPr>
                      <w:rFonts w:ascii="Times New Roman" w:hAnsi="Times New Roman" w:cs="Times New Roman"/>
                      <w:sz w:val="16"/>
                      <w:szCs w:val="16"/>
                      <w:lang w:eastAsia="en-US"/>
                    </w:rPr>
                  </w:pPr>
                  <w:r w:rsidRPr="00960DC4">
                    <w:rPr>
                      <w:rFonts w:ascii="Times New Roman" w:hAnsi="Times New Roman" w:cs="Times New Roman"/>
                      <w:sz w:val="16"/>
                      <w:szCs w:val="16"/>
                    </w:rPr>
                    <w:t>бюджет муниципального образования «</w:t>
                  </w:r>
                  <w:proofErr w:type="spellStart"/>
                  <w:r w:rsidRPr="00960DC4">
                    <w:rPr>
                      <w:rFonts w:ascii="Times New Roman" w:hAnsi="Times New Roman" w:cs="Times New Roman"/>
                      <w:sz w:val="16"/>
                      <w:szCs w:val="16"/>
                    </w:rPr>
                    <w:t>Глазовский</w:t>
                  </w:r>
                  <w:proofErr w:type="spellEnd"/>
                  <w:r w:rsidRPr="00960DC4">
                    <w:rPr>
                      <w:rFonts w:ascii="Times New Roman" w:hAnsi="Times New Roman" w:cs="Times New Roman"/>
                      <w:sz w:val="16"/>
                      <w:szCs w:val="16"/>
                    </w:rPr>
                    <w:t xml:space="preserve"> район»</w:t>
                  </w:r>
                </w:p>
              </w:tc>
              <w:tc>
                <w:tcPr>
                  <w:tcW w:w="478" w:type="dxa"/>
                  <w:tcBorders>
                    <w:top w:val="single" w:sz="4" w:space="0" w:color="auto"/>
                    <w:left w:val="nil"/>
                    <w:bottom w:val="single" w:sz="4" w:space="0" w:color="auto"/>
                    <w:right w:val="single" w:sz="4" w:space="0" w:color="auto"/>
                  </w:tcBorders>
                  <w:shd w:val="clear" w:color="auto" w:fill="FFFFFF"/>
                  <w:vAlign w:val="center"/>
                </w:tcPr>
                <w:p w:rsidR="00960DC4" w:rsidRPr="00EC77E5" w:rsidRDefault="00960DC4" w:rsidP="00960DC4">
                  <w:pPr>
                    <w:spacing w:before="40" w:after="40"/>
                    <w:jc w:val="right"/>
                    <w:rPr>
                      <w:rFonts w:ascii="Times New Roman" w:eastAsia="Times New Roman" w:hAnsi="Times New Roman" w:cs="Times New Roman"/>
                      <w:b/>
                      <w:color w:val="000000" w:themeColor="text1"/>
                      <w:sz w:val="16"/>
                      <w:szCs w:val="12"/>
                    </w:rPr>
                  </w:pPr>
                  <w:r>
                    <w:rPr>
                      <w:rFonts w:ascii="Times New Roman" w:eastAsia="Times New Roman" w:hAnsi="Times New Roman" w:cs="Times New Roman"/>
                      <w:b/>
                      <w:color w:val="000000" w:themeColor="text1"/>
                      <w:sz w:val="16"/>
                      <w:szCs w:val="12"/>
                    </w:rPr>
                    <w:t>5676,0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20" w:after="20"/>
                    <w:jc w:val="center"/>
                    <w:rPr>
                      <w:rFonts w:ascii="Times New Roman" w:eastAsia="Times New Roman" w:hAnsi="Times New Roman" w:cs="Times New Roman"/>
                      <w:b/>
                      <w:bCs/>
                      <w:color w:val="000000" w:themeColor="text1"/>
                      <w:sz w:val="16"/>
                      <w:szCs w:val="12"/>
                    </w:rPr>
                  </w:pPr>
                  <w:r w:rsidRPr="00A96F11">
                    <w:rPr>
                      <w:rFonts w:ascii="Times New Roman" w:eastAsia="Times New Roman" w:hAnsi="Times New Roman" w:cs="Times New Roman"/>
                      <w:b/>
                      <w:bCs/>
                      <w:color w:val="000000" w:themeColor="text1"/>
                      <w:sz w:val="16"/>
                      <w:szCs w:val="12"/>
                    </w:rPr>
                    <w:t>1 321,3</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20" w:after="20"/>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1 723,6</w:t>
                  </w:r>
                </w:p>
              </w:tc>
              <w:tc>
                <w:tcPr>
                  <w:tcW w:w="567" w:type="dxa"/>
                  <w:tcBorders>
                    <w:top w:val="nil"/>
                    <w:left w:val="nil"/>
                    <w:bottom w:val="single" w:sz="4" w:space="0" w:color="auto"/>
                    <w:right w:val="single" w:sz="4" w:space="0" w:color="auto"/>
                  </w:tcBorders>
                  <w:shd w:val="clear" w:color="auto" w:fill="FFFFFF"/>
                  <w:noWrap/>
                </w:tcPr>
                <w:p w:rsidR="00960DC4" w:rsidRPr="00A96F11" w:rsidRDefault="00960DC4" w:rsidP="00960DC4">
                  <w:pPr>
                    <w:jc w:val="center"/>
                    <w:rPr>
                      <w:rFonts w:ascii="Times New Roman" w:eastAsia="Times New Roman" w:hAnsi="Times New Roman" w:cs="Times New Roman"/>
                      <w:b/>
                      <w:bCs/>
                      <w:sz w:val="16"/>
                      <w:szCs w:val="12"/>
                    </w:rPr>
                  </w:pPr>
                </w:p>
                <w:p w:rsidR="00960DC4" w:rsidRPr="00A96F11" w:rsidRDefault="00960DC4" w:rsidP="00960DC4">
                  <w:pPr>
                    <w:jc w:val="center"/>
                    <w:rPr>
                      <w:rFonts w:ascii="Times New Roman" w:eastAsia="Times New Roman" w:hAnsi="Times New Roman" w:cs="Times New Roman"/>
                      <w:sz w:val="16"/>
                      <w:szCs w:val="12"/>
                    </w:rPr>
                  </w:pPr>
                  <w:r w:rsidRPr="00A96F11">
                    <w:rPr>
                      <w:rFonts w:ascii="Times New Roman" w:eastAsia="Times New Roman" w:hAnsi="Times New Roman" w:cs="Times New Roman"/>
                      <w:b/>
                      <w:bCs/>
                      <w:sz w:val="16"/>
                      <w:szCs w:val="12"/>
                    </w:rPr>
                    <w:t>1 581,1</w:t>
                  </w:r>
                </w:p>
              </w:tc>
              <w:tc>
                <w:tcPr>
                  <w:tcW w:w="567" w:type="dxa"/>
                  <w:tcBorders>
                    <w:top w:val="nil"/>
                    <w:left w:val="nil"/>
                    <w:bottom w:val="single" w:sz="4" w:space="0" w:color="auto"/>
                    <w:right w:val="single" w:sz="4" w:space="0" w:color="auto"/>
                  </w:tcBorders>
                  <w:shd w:val="clear" w:color="auto" w:fill="FFFFFF"/>
                  <w:noWrap/>
                </w:tcPr>
                <w:p w:rsidR="00960DC4" w:rsidRPr="00A96F11" w:rsidRDefault="00960DC4" w:rsidP="00960DC4">
                  <w:pPr>
                    <w:rPr>
                      <w:rFonts w:ascii="Times New Roman" w:eastAsia="Times New Roman" w:hAnsi="Times New Roman" w:cs="Times New Roman"/>
                      <w:b/>
                      <w:bCs/>
                      <w:sz w:val="16"/>
                      <w:szCs w:val="12"/>
                    </w:rPr>
                  </w:pPr>
                </w:p>
                <w:p w:rsidR="00960DC4" w:rsidRPr="00A96F11" w:rsidRDefault="00960DC4" w:rsidP="00960DC4">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304,3</w:t>
                  </w:r>
                </w:p>
              </w:tc>
              <w:tc>
                <w:tcPr>
                  <w:tcW w:w="567" w:type="dxa"/>
                  <w:tcBorders>
                    <w:top w:val="single" w:sz="4" w:space="0" w:color="auto"/>
                    <w:left w:val="nil"/>
                    <w:bottom w:val="single" w:sz="4" w:space="0" w:color="auto"/>
                    <w:right w:val="single" w:sz="4" w:space="0" w:color="auto"/>
                  </w:tcBorders>
                  <w:shd w:val="clear" w:color="auto" w:fill="FFFFFF"/>
                </w:tcPr>
                <w:p w:rsidR="00960DC4" w:rsidRPr="00A96F11" w:rsidRDefault="00960DC4" w:rsidP="00960DC4">
                  <w:pPr>
                    <w:rPr>
                      <w:rFonts w:ascii="Times New Roman" w:eastAsia="Times New Roman" w:hAnsi="Times New Roman" w:cs="Times New Roman"/>
                      <w:b/>
                      <w:bCs/>
                      <w:sz w:val="16"/>
                      <w:szCs w:val="12"/>
                    </w:rPr>
                  </w:pPr>
                </w:p>
                <w:p w:rsidR="00960DC4" w:rsidRPr="00A96F11" w:rsidRDefault="00960DC4" w:rsidP="00960DC4">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202,0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960DC4" w:rsidRPr="00A96F11" w:rsidRDefault="00960DC4" w:rsidP="00960DC4">
                  <w:pPr>
                    <w:jc w:val="center"/>
                    <w:rPr>
                      <w:rFonts w:ascii="Times New Roman" w:eastAsia="Times New Roman" w:hAnsi="Times New Roman" w:cs="Times New Roman"/>
                      <w:b/>
                      <w:bCs/>
                      <w:sz w:val="16"/>
                      <w:szCs w:val="12"/>
                    </w:rPr>
                  </w:pPr>
                  <w:r>
                    <w:rPr>
                      <w:rFonts w:ascii="Times New Roman" w:eastAsia="Times New Roman" w:hAnsi="Times New Roman" w:cs="Times New Roman"/>
                      <w:b/>
                      <w:bCs/>
                      <w:sz w:val="16"/>
                      <w:szCs w:val="12"/>
                    </w:rPr>
                    <w:t>147,1</w:t>
                  </w:r>
                </w:p>
              </w:tc>
              <w:tc>
                <w:tcPr>
                  <w:tcW w:w="567" w:type="dxa"/>
                  <w:tcBorders>
                    <w:top w:val="single" w:sz="4" w:space="0" w:color="auto"/>
                    <w:left w:val="nil"/>
                    <w:bottom w:val="single" w:sz="4" w:space="0" w:color="auto"/>
                    <w:right w:val="single" w:sz="4" w:space="0" w:color="auto"/>
                  </w:tcBorders>
                  <w:shd w:val="clear" w:color="auto" w:fill="FFFFFF"/>
                </w:tcPr>
                <w:p w:rsidR="00960DC4" w:rsidRPr="00A96F11" w:rsidRDefault="00960DC4" w:rsidP="00960DC4">
                  <w:pPr>
                    <w:jc w:val="center"/>
                    <w:rPr>
                      <w:rFonts w:ascii="Times New Roman" w:eastAsia="Times New Roman" w:hAnsi="Times New Roman" w:cs="Times New Roman"/>
                      <w:b/>
                      <w:bCs/>
                      <w:sz w:val="16"/>
                      <w:szCs w:val="12"/>
                    </w:rPr>
                  </w:pPr>
                  <w:r>
                    <w:rPr>
                      <w:rFonts w:ascii="Times New Roman" w:eastAsia="Times New Roman" w:hAnsi="Times New Roman" w:cs="Times New Roman"/>
                      <w:b/>
                      <w:bCs/>
                      <w:sz w:val="16"/>
                      <w:szCs w:val="12"/>
                    </w:rPr>
                    <w:t>168,6</w:t>
                  </w:r>
                </w:p>
              </w:tc>
              <w:tc>
                <w:tcPr>
                  <w:tcW w:w="567" w:type="dxa"/>
                  <w:tcBorders>
                    <w:top w:val="single" w:sz="4" w:space="0" w:color="auto"/>
                    <w:left w:val="nil"/>
                    <w:bottom w:val="single" w:sz="4" w:space="0" w:color="auto"/>
                    <w:right w:val="single" w:sz="4" w:space="0" w:color="auto"/>
                  </w:tcBorders>
                  <w:shd w:val="clear" w:color="auto" w:fill="FFFFFF"/>
                </w:tcPr>
                <w:p w:rsidR="00960DC4" w:rsidRPr="00A96F11" w:rsidRDefault="00960DC4" w:rsidP="00960DC4">
                  <w:pPr>
                    <w:jc w:val="center"/>
                    <w:rPr>
                      <w:rFonts w:ascii="Times New Roman" w:eastAsia="Times New Roman" w:hAnsi="Times New Roman" w:cs="Times New Roman"/>
                      <w:b/>
                      <w:bCs/>
                      <w:sz w:val="16"/>
                      <w:szCs w:val="12"/>
                    </w:rPr>
                  </w:pPr>
                  <w:r>
                    <w:rPr>
                      <w:rFonts w:ascii="Times New Roman" w:eastAsia="Times New Roman" w:hAnsi="Times New Roman" w:cs="Times New Roman"/>
                      <w:b/>
                      <w:bCs/>
                      <w:sz w:val="16"/>
                      <w:szCs w:val="12"/>
                    </w:rPr>
                    <w:t>76,0</w:t>
                  </w:r>
                </w:p>
              </w:tc>
              <w:tc>
                <w:tcPr>
                  <w:tcW w:w="567" w:type="dxa"/>
                  <w:tcBorders>
                    <w:top w:val="single" w:sz="4" w:space="0" w:color="auto"/>
                    <w:left w:val="nil"/>
                    <w:bottom w:val="single" w:sz="4" w:space="0" w:color="auto"/>
                    <w:right w:val="single" w:sz="4" w:space="0" w:color="auto"/>
                  </w:tcBorders>
                  <w:shd w:val="clear" w:color="auto" w:fill="FFFFFF"/>
                </w:tcPr>
                <w:p w:rsidR="00960DC4" w:rsidRPr="00A96F11" w:rsidRDefault="00960DC4" w:rsidP="00960DC4">
                  <w:pPr>
                    <w:jc w:val="center"/>
                    <w:rPr>
                      <w:rFonts w:ascii="Times New Roman" w:eastAsia="Times New Roman" w:hAnsi="Times New Roman" w:cs="Times New Roman"/>
                      <w:b/>
                      <w:bCs/>
                      <w:sz w:val="16"/>
                      <w:szCs w:val="12"/>
                    </w:rPr>
                  </w:pPr>
                  <w:r>
                    <w:rPr>
                      <w:rFonts w:ascii="Times New Roman" w:eastAsia="Times New Roman" w:hAnsi="Times New Roman" w:cs="Times New Roman"/>
                      <w:b/>
                      <w:bCs/>
                      <w:sz w:val="16"/>
                      <w:szCs w:val="12"/>
                    </w:rPr>
                    <w:t>76,0</w:t>
                  </w:r>
                </w:p>
              </w:tc>
              <w:tc>
                <w:tcPr>
                  <w:tcW w:w="567" w:type="dxa"/>
                  <w:tcBorders>
                    <w:top w:val="single" w:sz="4" w:space="0" w:color="auto"/>
                    <w:left w:val="nil"/>
                    <w:bottom w:val="single" w:sz="4" w:space="0" w:color="auto"/>
                    <w:right w:val="single" w:sz="4" w:space="0" w:color="auto"/>
                  </w:tcBorders>
                  <w:shd w:val="clear" w:color="auto" w:fill="FFFFFF"/>
                </w:tcPr>
                <w:p w:rsidR="00960DC4" w:rsidRPr="00A96F11" w:rsidRDefault="00960DC4" w:rsidP="00960DC4">
                  <w:pPr>
                    <w:jc w:val="center"/>
                    <w:rPr>
                      <w:rFonts w:ascii="Times New Roman" w:eastAsia="Times New Roman" w:hAnsi="Times New Roman" w:cs="Times New Roman"/>
                      <w:b/>
                      <w:bCs/>
                      <w:sz w:val="16"/>
                      <w:szCs w:val="12"/>
                    </w:rPr>
                  </w:pPr>
                  <w:r>
                    <w:rPr>
                      <w:rFonts w:ascii="Times New Roman" w:eastAsia="Times New Roman" w:hAnsi="Times New Roman" w:cs="Times New Roman"/>
                      <w:b/>
                      <w:bCs/>
                      <w:sz w:val="16"/>
                      <w:szCs w:val="12"/>
                    </w:rPr>
                    <w:t>76,0</w:t>
                  </w:r>
                </w:p>
              </w:tc>
            </w:tr>
            <w:tr w:rsidR="00960DC4" w:rsidTr="00960DC4">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960DC4" w:rsidRDefault="00960DC4" w:rsidP="00960DC4">
                  <w:pPr>
                    <w:spacing w:before="40" w:after="40"/>
                    <w:ind w:left="88"/>
                    <w:rPr>
                      <w:rFonts w:ascii="Times New Roman" w:hAnsi="Times New Roman" w:cs="Times New Roman"/>
                      <w:sz w:val="16"/>
                      <w:szCs w:val="16"/>
                      <w:lang w:eastAsia="en-US"/>
                    </w:rPr>
                  </w:pPr>
                  <w:r w:rsidRPr="00960DC4">
                    <w:rPr>
                      <w:rFonts w:ascii="Times New Roman" w:hAnsi="Times New Roman" w:cs="Times New Roman"/>
                      <w:sz w:val="16"/>
                      <w:szCs w:val="16"/>
                    </w:rPr>
                    <w:t>в том числе:</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rPr>
                      <w:rFonts w:ascii="Times New Roman" w:eastAsia="Times New Roman" w:hAnsi="Times New Roman" w:cs="Times New Roman"/>
                      <w:sz w:val="16"/>
                      <w:szCs w:val="12"/>
                    </w:rPr>
                  </w:pPr>
                </w:p>
              </w:tc>
            </w:tr>
            <w:tr w:rsidR="00960DC4" w:rsidTr="00960DC4">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960DC4" w:rsidRDefault="00960DC4" w:rsidP="00960DC4">
                  <w:pPr>
                    <w:spacing w:before="40" w:after="40"/>
                    <w:ind w:left="88"/>
                    <w:rPr>
                      <w:rFonts w:ascii="Times New Roman" w:hAnsi="Times New Roman" w:cs="Times New Roman"/>
                      <w:sz w:val="16"/>
                      <w:szCs w:val="16"/>
                      <w:lang w:eastAsia="en-US"/>
                    </w:rPr>
                  </w:pPr>
                  <w:r w:rsidRPr="00960DC4">
                    <w:rPr>
                      <w:rFonts w:ascii="Times New Roman" w:hAnsi="Times New Roman" w:cs="Times New Roman"/>
                      <w:sz w:val="16"/>
                      <w:szCs w:val="16"/>
                    </w:rPr>
                    <w:t>субсидии из бюджета Удмуртской Республики</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color w:val="000000" w:themeColor="text1"/>
                      <w:sz w:val="16"/>
                      <w:szCs w:val="12"/>
                    </w:rPr>
                  </w:pPr>
                  <w:r>
                    <w:rPr>
                      <w:rFonts w:ascii="Times New Roman" w:eastAsia="Times New Roman" w:hAnsi="Times New Roman" w:cs="Times New Roman"/>
                      <w:color w:val="000000" w:themeColor="text1"/>
                      <w:sz w:val="16"/>
                      <w:szCs w:val="12"/>
                    </w:rPr>
                    <w:t>450,6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30,0</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214,4 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113,6</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Pr>
                      <w:rFonts w:ascii="Times New Roman" w:eastAsia="Times New Roman" w:hAnsi="Times New Roman" w:cs="Times New Roman"/>
                      <w:sz w:val="16"/>
                      <w:szCs w:val="12"/>
                    </w:rPr>
                    <w:t>92,6</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r>
            <w:tr w:rsidR="00960DC4" w:rsidTr="00960DC4">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960DC4" w:rsidRDefault="00960DC4" w:rsidP="00960DC4">
                  <w:pPr>
                    <w:spacing w:before="40" w:after="40"/>
                    <w:ind w:left="88"/>
                    <w:rPr>
                      <w:rFonts w:ascii="Times New Roman" w:hAnsi="Times New Roman" w:cs="Times New Roman"/>
                      <w:sz w:val="16"/>
                      <w:szCs w:val="16"/>
                      <w:lang w:eastAsia="en-US"/>
                    </w:rPr>
                  </w:pPr>
                  <w:r w:rsidRPr="00960DC4">
                    <w:rPr>
                      <w:rFonts w:ascii="Times New Roman" w:hAnsi="Times New Roman" w:cs="Times New Roman"/>
                      <w:sz w:val="16"/>
                      <w:szCs w:val="16"/>
                    </w:rPr>
                    <w:t>субвенции из бюджета Удмуртской Республики</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r>
            <w:tr w:rsidR="00960DC4" w:rsidTr="00960DC4">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960DC4" w:rsidRDefault="00960DC4" w:rsidP="00960DC4">
                  <w:pPr>
                    <w:spacing w:before="40" w:after="40"/>
                    <w:ind w:left="88"/>
                    <w:rPr>
                      <w:rFonts w:ascii="Times New Roman" w:hAnsi="Times New Roman" w:cs="Times New Roman"/>
                      <w:sz w:val="16"/>
                      <w:szCs w:val="16"/>
                      <w:lang w:eastAsia="en-US"/>
                    </w:rPr>
                  </w:pPr>
                  <w:r w:rsidRPr="00960DC4">
                    <w:rPr>
                      <w:rFonts w:ascii="Times New Roman" w:hAnsi="Times New Roman" w:cs="Times New Roman"/>
                      <w:sz w:val="16"/>
                      <w:szCs w:val="16"/>
                    </w:rPr>
                    <w:t>прочие межбюджетные трансферты из бюджета Удмуртской Республики</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r>
            <w:tr w:rsidR="00960DC4" w:rsidTr="00960DC4">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960DC4" w:rsidRDefault="00960DC4" w:rsidP="00960DC4">
                  <w:pPr>
                    <w:spacing w:before="40" w:after="40"/>
                    <w:ind w:left="88"/>
                    <w:rPr>
                      <w:rFonts w:ascii="Times New Roman" w:hAnsi="Times New Roman" w:cs="Times New Roman"/>
                      <w:sz w:val="16"/>
                      <w:szCs w:val="16"/>
                    </w:rPr>
                  </w:pPr>
                  <w:r w:rsidRPr="00960DC4">
                    <w:rPr>
                      <w:rFonts w:ascii="Times New Roman" w:hAnsi="Times New Roman" w:cs="Times New Roman"/>
                      <w:sz w:val="16"/>
                      <w:szCs w:val="16"/>
                    </w:rPr>
                    <w:t>субвенции из бюджетов поселений</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color w:val="000000" w:themeColor="text1"/>
                      <w:sz w:val="16"/>
                      <w:szCs w:val="12"/>
                    </w:rPr>
                  </w:pPr>
                  <w:r>
                    <w:rPr>
                      <w:rFonts w:ascii="Times New Roman" w:eastAsia="Times New Roman" w:hAnsi="Times New Roman" w:cs="Times New Roman"/>
                      <w:color w:val="000000" w:themeColor="text1"/>
                      <w:sz w:val="16"/>
                      <w:szCs w:val="12"/>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rPr>
                      <w:rFonts w:ascii="Times New Roman" w:eastAsia="Times New Roman" w:hAnsi="Times New Roman" w:cs="Times New Roman"/>
                      <w:sz w:val="16"/>
                      <w:szCs w:val="12"/>
                    </w:rPr>
                  </w:pPr>
                </w:p>
              </w:tc>
            </w:tr>
            <w:tr w:rsidR="00960DC4" w:rsidTr="00960DC4">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960DC4" w:rsidRDefault="00960DC4" w:rsidP="00960DC4">
                  <w:pPr>
                    <w:spacing w:before="40" w:after="40"/>
                    <w:ind w:left="88"/>
                    <w:rPr>
                      <w:rFonts w:ascii="Times New Roman" w:hAnsi="Times New Roman" w:cs="Times New Roman"/>
                      <w:sz w:val="16"/>
                      <w:szCs w:val="16"/>
                    </w:rPr>
                  </w:pPr>
                  <w:r w:rsidRPr="00960DC4">
                    <w:rPr>
                      <w:rFonts w:ascii="Times New Roman" w:hAnsi="Times New Roman" w:cs="Times New Roman"/>
                      <w:sz w:val="16"/>
                      <w:szCs w:val="16"/>
                    </w:rPr>
                    <w:t>Средства бюджета Удмуртской Республики, планируемые к привлечению</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r>
            <w:tr w:rsidR="00960DC4" w:rsidTr="00960DC4">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960DC4" w:rsidRDefault="00960DC4" w:rsidP="00960DC4">
                  <w:pPr>
                    <w:spacing w:before="40" w:after="40"/>
                    <w:ind w:left="88"/>
                    <w:rPr>
                      <w:rFonts w:ascii="Times New Roman" w:hAnsi="Times New Roman" w:cs="Times New Roman"/>
                      <w:sz w:val="16"/>
                      <w:szCs w:val="16"/>
                    </w:rPr>
                  </w:pPr>
                  <w:r w:rsidRPr="00960DC4">
                    <w:rPr>
                      <w:rFonts w:ascii="Times New Roman" w:hAnsi="Times New Roman" w:cs="Times New Roman"/>
                      <w:sz w:val="16"/>
                      <w:szCs w:val="16"/>
                    </w:rPr>
                    <w:t>Бюджеты поселений, входящих в состав муниципального образования «</w:t>
                  </w:r>
                  <w:proofErr w:type="spellStart"/>
                  <w:r w:rsidRPr="00960DC4">
                    <w:rPr>
                      <w:rFonts w:ascii="Times New Roman" w:hAnsi="Times New Roman" w:cs="Times New Roman"/>
                      <w:sz w:val="16"/>
                      <w:szCs w:val="16"/>
                    </w:rPr>
                    <w:t>Глазовский</w:t>
                  </w:r>
                  <w:proofErr w:type="spellEnd"/>
                  <w:r w:rsidRPr="00960DC4">
                    <w:rPr>
                      <w:rFonts w:ascii="Times New Roman" w:hAnsi="Times New Roman" w:cs="Times New Roman"/>
                      <w:sz w:val="16"/>
                      <w:szCs w:val="16"/>
                    </w:rPr>
                    <w:t xml:space="preserve"> район»</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35,1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10,0 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14,5</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10,6 </w:t>
                  </w:r>
                </w:p>
              </w:tc>
              <w:tc>
                <w:tcPr>
                  <w:tcW w:w="567" w:type="dxa"/>
                  <w:tcBorders>
                    <w:top w:val="nil"/>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960DC4" w:rsidRPr="00A96F11" w:rsidRDefault="00960DC4" w:rsidP="00960DC4">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r>
            <w:tr w:rsidR="00960DC4" w:rsidTr="00960DC4">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60DC4" w:rsidRPr="00960DC4" w:rsidRDefault="00960DC4" w:rsidP="00960DC4">
                  <w:pPr>
                    <w:spacing w:before="40" w:after="40"/>
                    <w:ind w:left="88"/>
                    <w:rPr>
                      <w:rFonts w:ascii="Times New Roman" w:hAnsi="Times New Roman" w:cs="Times New Roman"/>
                      <w:sz w:val="16"/>
                      <w:szCs w:val="16"/>
                    </w:rPr>
                  </w:pPr>
                  <w:r w:rsidRPr="00960DC4">
                    <w:rPr>
                      <w:rFonts w:ascii="Times New Roman" w:hAnsi="Times New Roman" w:cs="Times New Roman"/>
                      <w:sz w:val="16"/>
                      <w:szCs w:val="16"/>
                    </w:rPr>
                    <w:t>Иные источники (прочие поступления в местный бюджет)</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 xml:space="preserve">Итого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60DC4" w:rsidRPr="00A96F11" w:rsidRDefault="00960DC4" w:rsidP="00960DC4">
                  <w:pPr>
                    <w:spacing w:before="40" w:after="40"/>
                    <w:rPr>
                      <w:rFonts w:ascii="Times New Roman" w:eastAsia="Calibri" w:hAnsi="Times New Roman" w:cs="Times New Roman"/>
                      <w:sz w:val="16"/>
                      <w:szCs w:val="12"/>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center"/>
                    <w:rPr>
                      <w:rFonts w:ascii="Times New Roman" w:eastAsia="Calibri" w:hAnsi="Times New Roman" w:cs="Times New Roman"/>
                      <w:sz w:val="16"/>
                      <w:szCs w:val="12"/>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center"/>
                    <w:rPr>
                      <w:rFonts w:ascii="Times New Roman" w:eastAsia="Calibri" w:hAnsi="Times New Roman" w:cs="Times New Roman"/>
                      <w:sz w:val="16"/>
                      <w:szCs w:val="12"/>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960DC4" w:rsidRPr="00A96F11" w:rsidRDefault="00960DC4" w:rsidP="00960DC4">
                  <w:pPr>
                    <w:spacing w:before="40" w:after="40"/>
                    <w:jc w:val="center"/>
                    <w:rPr>
                      <w:rFonts w:ascii="Times New Roman" w:eastAsia="Calibri" w:hAnsi="Times New Roman" w:cs="Times New Roman"/>
                      <w:sz w:val="16"/>
                      <w:szCs w:val="12"/>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Calibri" w:hAnsi="Times New Roman" w:cs="Times New Roman"/>
                      <w:sz w:val="16"/>
                      <w:szCs w:val="12"/>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Calibri" w:hAnsi="Times New Roman" w:cs="Times New Roman"/>
                      <w:b/>
                      <w:sz w:val="16"/>
                      <w:szCs w:val="12"/>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Calibri" w:hAnsi="Times New Roman" w:cs="Times New Roman"/>
                      <w:sz w:val="16"/>
                      <w:szCs w:val="12"/>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Calibri" w:hAnsi="Times New Roman" w:cs="Times New Roman"/>
                      <w:sz w:val="16"/>
                      <w:szCs w:val="12"/>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rPr>
                      <w:rFonts w:ascii="Times New Roman" w:eastAsia="Calibri" w:hAnsi="Times New Roman" w:cs="Times New Roman"/>
                      <w:sz w:val="16"/>
                      <w:szCs w:val="12"/>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960DC4" w:rsidRPr="00A96F11" w:rsidRDefault="00960DC4" w:rsidP="00960DC4">
                  <w:pPr>
                    <w:spacing w:before="40" w:after="40"/>
                    <w:jc w:val="center"/>
                    <w:rPr>
                      <w:rFonts w:ascii="Times New Roman" w:eastAsia="Calibri" w:hAnsi="Times New Roman" w:cs="Times New Roman"/>
                      <w:sz w:val="16"/>
                      <w:szCs w:val="12"/>
                    </w:rPr>
                  </w:pPr>
                </w:p>
              </w:tc>
            </w:tr>
          </w:tbl>
          <w:p w:rsidR="00960DC4" w:rsidRPr="00CC100C" w:rsidRDefault="00960DC4" w:rsidP="00960DC4">
            <w:pPr>
              <w:spacing w:after="0"/>
              <w:ind w:left="357"/>
              <w:jc w:val="both"/>
              <w:rPr>
                <w:rFonts w:ascii="Times New Roman" w:hAnsi="Times New Roman" w:cs="Times New Roman"/>
              </w:rPr>
            </w:pPr>
          </w:p>
        </w:tc>
      </w:tr>
      <w:tr w:rsidR="00960DC4" w:rsidTr="00602857">
        <w:trPr>
          <w:trHeight w:val="954"/>
        </w:trPr>
        <w:tc>
          <w:tcPr>
            <w:tcW w:w="2058" w:type="dxa"/>
            <w:tcBorders>
              <w:top w:val="single" w:sz="4" w:space="0" w:color="000000"/>
              <w:left w:val="single" w:sz="4" w:space="0" w:color="000000"/>
              <w:bottom w:val="single" w:sz="4" w:space="0" w:color="000000"/>
              <w:right w:val="single" w:sz="4" w:space="0" w:color="000000"/>
            </w:tcBorders>
          </w:tcPr>
          <w:p w:rsidR="00960DC4" w:rsidRPr="00703651" w:rsidRDefault="00960DC4" w:rsidP="00960DC4">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lastRenderedPageBreak/>
              <w:t>Сроки и этапы  реализации</w:t>
            </w:r>
          </w:p>
        </w:tc>
        <w:tc>
          <w:tcPr>
            <w:tcW w:w="7973" w:type="dxa"/>
            <w:tcBorders>
              <w:top w:val="single" w:sz="4" w:space="0" w:color="000000"/>
              <w:left w:val="single" w:sz="4" w:space="0" w:color="000000"/>
              <w:bottom w:val="single" w:sz="4" w:space="0" w:color="000000"/>
              <w:right w:val="single" w:sz="4" w:space="0" w:color="000000"/>
            </w:tcBorders>
            <w:vAlign w:val="center"/>
          </w:tcPr>
          <w:p w:rsidR="00960DC4" w:rsidRPr="00703651" w:rsidRDefault="00960DC4" w:rsidP="00960DC4">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Срок реализации муниципальной программы и ее подпрограмм – 2015-2024 гг.</w:t>
            </w:r>
          </w:p>
          <w:p w:rsidR="00960DC4" w:rsidRPr="00703651" w:rsidRDefault="00960DC4" w:rsidP="00960DC4">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Этапы реализации муниципальной программы и ее подпрограмм:</w:t>
            </w:r>
          </w:p>
          <w:p w:rsidR="00960DC4" w:rsidRPr="00703651" w:rsidRDefault="00960DC4" w:rsidP="00960DC4">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1 этап-2015-2018 гг</w:t>
            </w:r>
            <w:r>
              <w:rPr>
                <w:rFonts w:ascii="Times New Roman" w:eastAsia="Times New Roman" w:hAnsi="Times New Roman" w:cs="Times New Roman"/>
                <w:bCs/>
                <w:szCs w:val="24"/>
              </w:rPr>
              <w:t>.</w:t>
            </w:r>
          </w:p>
          <w:p w:rsidR="00960DC4" w:rsidRPr="00703651" w:rsidRDefault="00960DC4" w:rsidP="00960DC4">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2 этап: 2019-2024 гг</w:t>
            </w:r>
            <w:r>
              <w:rPr>
                <w:rFonts w:ascii="Times New Roman" w:eastAsia="Times New Roman" w:hAnsi="Times New Roman" w:cs="Times New Roman"/>
                <w:bCs/>
                <w:szCs w:val="24"/>
              </w:rPr>
              <w:t>.</w:t>
            </w:r>
          </w:p>
        </w:tc>
      </w:tr>
      <w:tr w:rsidR="00960DC4" w:rsidTr="00602857">
        <w:trPr>
          <w:trHeight w:val="954"/>
        </w:trPr>
        <w:tc>
          <w:tcPr>
            <w:tcW w:w="2058" w:type="dxa"/>
            <w:tcBorders>
              <w:top w:val="single" w:sz="4" w:space="0" w:color="000000"/>
              <w:left w:val="single" w:sz="4" w:space="0" w:color="000000"/>
              <w:bottom w:val="single" w:sz="4" w:space="0" w:color="000000"/>
              <w:right w:val="single" w:sz="4" w:space="0" w:color="000000"/>
            </w:tcBorders>
          </w:tcPr>
          <w:p w:rsidR="00960DC4" w:rsidRPr="00703651" w:rsidRDefault="00960DC4" w:rsidP="00960DC4">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Объем финансирования  на реализацию муниципальной </w:t>
            </w:r>
            <w:r w:rsidRPr="00703651">
              <w:rPr>
                <w:rFonts w:ascii="Times New Roman" w:eastAsia="Times New Roman" w:hAnsi="Times New Roman" w:cs="Times New Roman"/>
                <w:szCs w:val="24"/>
              </w:rPr>
              <w:lastRenderedPageBreak/>
              <w:t>программы</w:t>
            </w:r>
          </w:p>
        </w:tc>
        <w:tc>
          <w:tcPr>
            <w:tcW w:w="7973" w:type="dxa"/>
            <w:tcBorders>
              <w:top w:val="single" w:sz="4" w:space="0" w:color="000000"/>
              <w:left w:val="single" w:sz="4" w:space="0" w:color="000000"/>
              <w:bottom w:val="single" w:sz="4" w:space="0" w:color="000000"/>
              <w:right w:val="single" w:sz="4" w:space="0" w:color="000000"/>
            </w:tcBorders>
            <w:vAlign w:val="center"/>
          </w:tcPr>
          <w:p w:rsidR="00960DC4" w:rsidRPr="00703651" w:rsidRDefault="00960DC4" w:rsidP="00960DC4">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lastRenderedPageBreak/>
              <w:t xml:space="preserve">Общий объем финансирования мероприятий </w:t>
            </w:r>
            <w:proofErr w:type="spellStart"/>
            <w:r w:rsidRPr="00703651">
              <w:rPr>
                <w:rFonts w:ascii="Times New Roman" w:eastAsia="Times New Roman" w:hAnsi="Times New Roman" w:cs="Times New Roman"/>
                <w:bCs/>
                <w:szCs w:val="24"/>
              </w:rPr>
              <w:t>муниципальнойподпрограммы</w:t>
            </w:r>
            <w:proofErr w:type="spellEnd"/>
            <w:r w:rsidRPr="00703651">
              <w:rPr>
                <w:rFonts w:ascii="Times New Roman" w:eastAsia="Times New Roman" w:hAnsi="Times New Roman" w:cs="Times New Roman"/>
                <w:bCs/>
                <w:szCs w:val="24"/>
              </w:rPr>
              <w:t xml:space="preserve"> на 2015 - 2024 годы составит </w:t>
            </w:r>
            <w:r w:rsidRPr="00602857">
              <w:rPr>
                <w:rFonts w:ascii="Times New Roman" w:eastAsia="Times New Roman" w:hAnsi="Times New Roman" w:cs="Times New Roman"/>
                <w:bCs/>
                <w:szCs w:val="24"/>
              </w:rPr>
              <w:t>5</w:t>
            </w:r>
            <w:r w:rsidR="00602857" w:rsidRPr="00602857">
              <w:rPr>
                <w:rFonts w:ascii="Times New Roman" w:eastAsia="Times New Roman" w:hAnsi="Times New Roman" w:cs="Times New Roman"/>
                <w:bCs/>
                <w:szCs w:val="24"/>
              </w:rPr>
              <w:t>68</w:t>
            </w:r>
            <w:r w:rsidRPr="00602857">
              <w:rPr>
                <w:rFonts w:ascii="Times New Roman" w:eastAsia="Times New Roman" w:hAnsi="Times New Roman" w:cs="Times New Roman"/>
                <w:bCs/>
                <w:szCs w:val="24"/>
              </w:rPr>
              <w:t>6,</w:t>
            </w:r>
            <w:r>
              <w:rPr>
                <w:rFonts w:ascii="Times New Roman" w:eastAsia="Times New Roman" w:hAnsi="Times New Roman" w:cs="Times New Roman"/>
                <w:bCs/>
                <w:szCs w:val="24"/>
              </w:rPr>
              <w:t xml:space="preserve">0 </w:t>
            </w:r>
            <w:r w:rsidRPr="00703651">
              <w:rPr>
                <w:rFonts w:ascii="Times New Roman" w:eastAsia="Times New Roman" w:hAnsi="Times New Roman" w:cs="Times New Roman"/>
                <w:bCs/>
                <w:szCs w:val="24"/>
              </w:rPr>
              <w:t xml:space="preserve">тыс. руб., в том числе: </w:t>
            </w:r>
          </w:p>
          <w:p w:rsidR="00960DC4" w:rsidRPr="00703651" w:rsidRDefault="00960DC4" w:rsidP="00960DC4">
            <w:pPr>
              <w:keepNext/>
              <w:tabs>
                <w:tab w:val="left" w:pos="1276"/>
              </w:tabs>
              <w:outlineLvl w:val="1"/>
              <w:rPr>
                <w:rFonts w:ascii="Times New Roman" w:eastAsia="Times New Roman" w:hAnsi="Times New Roman" w:cs="Times New Roman"/>
                <w:bCs/>
                <w:szCs w:val="24"/>
              </w:rPr>
            </w:pPr>
          </w:p>
        </w:tc>
      </w:tr>
      <w:tr w:rsidR="00960DC4" w:rsidTr="00602857">
        <w:trPr>
          <w:trHeight w:val="954"/>
        </w:trPr>
        <w:tc>
          <w:tcPr>
            <w:tcW w:w="2058" w:type="dxa"/>
            <w:tcBorders>
              <w:top w:val="single" w:sz="4" w:space="0" w:color="000000"/>
              <w:left w:val="single" w:sz="4" w:space="0" w:color="000000"/>
              <w:bottom w:val="single" w:sz="4" w:space="0" w:color="000000"/>
              <w:right w:val="single" w:sz="4" w:space="0" w:color="000000"/>
            </w:tcBorders>
          </w:tcPr>
          <w:p w:rsidR="00960DC4" w:rsidRPr="00703651" w:rsidRDefault="00960DC4" w:rsidP="00960DC4">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lastRenderedPageBreak/>
              <w:t xml:space="preserve">Ожидаемые конечные результаты, оценка планируемой эффективности </w:t>
            </w:r>
          </w:p>
        </w:tc>
        <w:tc>
          <w:tcPr>
            <w:tcW w:w="7973" w:type="dxa"/>
            <w:tcBorders>
              <w:top w:val="single" w:sz="4" w:space="0" w:color="000000"/>
              <w:left w:val="single" w:sz="4" w:space="0" w:color="000000"/>
              <w:bottom w:val="single" w:sz="4" w:space="0" w:color="000000"/>
              <w:right w:val="single" w:sz="4" w:space="0" w:color="000000"/>
            </w:tcBorders>
            <w:vAlign w:val="center"/>
          </w:tcPr>
          <w:p w:rsidR="00960DC4" w:rsidRPr="00070070" w:rsidRDefault="00960DC4" w:rsidP="00960DC4">
            <w:pPr>
              <w:spacing w:after="0" w:line="240" w:lineRule="auto"/>
              <w:ind w:firstLine="426"/>
              <w:jc w:val="both"/>
              <w:rPr>
                <w:rFonts w:ascii="Times New Roman" w:eastAsia="Times New Roman" w:hAnsi="Times New Roman" w:cs="Times New Roman"/>
                <w:sz w:val="24"/>
                <w:szCs w:val="24"/>
              </w:rPr>
            </w:pPr>
            <w:r w:rsidRPr="00070070">
              <w:rPr>
                <w:rFonts w:ascii="Times New Roman" w:eastAsia="Times New Roman" w:hAnsi="Times New Roman" w:cs="Times New Roman"/>
                <w:sz w:val="24"/>
                <w:szCs w:val="24"/>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960DC4" w:rsidRPr="00070070" w:rsidRDefault="00960DC4" w:rsidP="00960DC4">
            <w:pPr>
              <w:spacing w:after="0" w:line="240" w:lineRule="auto"/>
              <w:ind w:firstLine="426"/>
              <w:jc w:val="both"/>
              <w:rPr>
                <w:rFonts w:ascii="Times New Roman" w:eastAsia="Times New Roman" w:hAnsi="Times New Roman" w:cs="Times New Roman"/>
                <w:sz w:val="24"/>
                <w:szCs w:val="24"/>
              </w:rPr>
            </w:pPr>
          </w:p>
          <w:p w:rsidR="00960DC4" w:rsidRPr="00070070" w:rsidRDefault="00960DC4" w:rsidP="00960DC4">
            <w:pPr>
              <w:jc w:val="both"/>
              <w:rPr>
                <w:rFonts w:ascii="Times New Roman" w:eastAsia="Times New Roman" w:hAnsi="Times New Roman" w:cs="Times New Roman"/>
              </w:rPr>
            </w:pPr>
            <w:r w:rsidRPr="00070070">
              <w:rPr>
                <w:rFonts w:ascii="Times New Roman" w:eastAsia="Times New Roman" w:hAnsi="Times New Roman" w:cs="Times New Roman"/>
              </w:rPr>
              <w:t>- увеличение количества молодежи, охваченной районными мероприятиями в сфере молодёжной политики в 2024 году до 3,5 тыс. чел;</w:t>
            </w:r>
          </w:p>
          <w:p w:rsidR="00960DC4" w:rsidRPr="00703651" w:rsidRDefault="00960DC4" w:rsidP="00960DC4">
            <w:pPr>
              <w:keepNext/>
              <w:tabs>
                <w:tab w:val="left" w:pos="1276"/>
              </w:tabs>
              <w:outlineLvl w:val="1"/>
              <w:rPr>
                <w:rFonts w:ascii="Times New Roman" w:eastAsia="Times New Roman" w:hAnsi="Times New Roman" w:cs="Times New Roman"/>
                <w:bCs/>
                <w:szCs w:val="24"/>
              </w:rPr>
            </w:pPr>
            <w:r w:rsidRPr="00070070">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2024 году до </w:t>
            </w:r>
            <w:r w:rsidRPr="00070070">
              <w:rPr>
                <w:rFonts w:ascii="Times New Roman" w:eastAsia="Times New Roman" w:hAnsi="Times New Roman" w:cs="Times New Roman"/>
                <w:color w:val="000000"/>
              </w:rPr>
              <w:t xml:space="preserve">22 </w:t>
            </w:r>
            <w:proofErr w:type="spellStart"/>
            <w:proofErr w:type="gramStart"/>
            <w:r w:rsidRPr="00070070">
              <w:rPr>
                <w:rFonts w:ascii="Times New Roman" w:eastAsia="Times New Roman" w:hAnsi="Times New Roman" w:cs="Times New Roman"/>
                <w:color w:val="000000"/>
              </w:rPr>
              <w:t>ед</w:t>
            </w:r>
            <w:proofErr w:type="spellEnd"/>
            <w:proofErr w:type="gramEnd"/>
          </w:p>
        </w:tc>
      </w:tr>
    </w:tbl>
    <w:p w:rsidR="00602857" w:rsidRPr="001868E8" w:rsidRDefault="00602857" w:rsidP="00602857">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w:t>
      </w:r>
      <w:proofErr w:type="spellStart"/>
      <w:r w:rsidRPr="001868E8">
        <w:rPr>
          <w:rFonts w:ascii="Times New Roman" w:hAnsi="Times New Roman" w:cs="Times New Roman"/>
          <w:sz w:val="24"/>
          <w:szCs w:val="24"/>
        </w:rPr>
        <w:t>неопределившихся</w:t>
      </w:r>
      <w:proofErr w:type="spellEnd"/>
      <w:r w:rsidRPr="001868E8">
        <w:rPr>
          <w:rFonts w:ascii="Times New Roman" w:hAnsi="Times New Roman" w:cs="Times New Roman"/>
          <w:sz w:val="24"/>
          <w:szCs w:val="24"/>
        </w:rPr>
        <w:t xml:space="preserve"> молодых людей, об этом говорят следующие факты, выявленные в </w:t>
      </w:r>
      <w:proofErr w:type="spellStart"/>
      <w:r w:rsidRPr="001868E8">
        <w:rPr>
          <w:rFonts w:ascii="Times New Roman" w:hAnsi="Times New Roman" w:cs="Times New Roman"/>
          <w:sz w:val="24"/>
          <w:szCs w:val="24"/>
        </w:rPr>
        <w:t>Глазовском</w:t>
      </w:r>
      <w:proofErr w:type="spellEnd"/>
      <w:r w:rsidRPr="001868E8">
        <w:rPr>
          <w:rFonts w:ascii="Times New Roman" w:hAnsi="Times New Roman" w:cs="Times New Roman"/>
          <w:sz w:val="24"/>
          <w:szCs w:val="24"/>
        </w:rPr>
        <w:t xml:space="preserve"> районе:</w:t>
      </w:r>
    </w:p>
    <w:p w:rsidR="00602857" w:rsidRPr="001868E8" w:rsidRDefault="00602857" w:rsidP="00602857">
      <w:pPr>
        <w:numPr>
          <w:ilvl w:val="0"/>
          <w:numId w:val="57"/>
        </w:numPr>
        <w:jc w:val="both"/>
        <w:rPr>
          <w:rFonts w:ascii="Times New Roman" w:hAnsi="Times New Roman" w:cs="Times New Roman"/>
          <w:sz w:val="24"/>
          <w:szCs w:val="24"/>
        </w:rPr>
      </w:pPr>
      <w:r w:rsidRPr="001868E8">
        <w:rPr>
          <w:rFonts w:ascii="Times New Roman" w:hAnsi="Times New Roman" w:cs="Times New Roman"/>
          <w:sz w:val="24"/>
          <w:szCs w:val="24"/>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Исходя из этого, подпрограмма основана на следующих принципах:</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5) </w:t>
      </w:r>
      <w:proofErr w:type="spellStart"/>
      <w:r w:rsidRPr="001868E8">
        <w:rPr>
          <w:rFonts w:ascii="Times New Roman" w:hAnsi="Times New Roman" w:cs="Times New Roman"/>
          <w:sz w:val="24"/>
          <w:szCs w:val="24"/>
        </w:rPr>
        <w:t>широкомасштабность</w:t>
      </w:r>
      <w:proofErr w:type="spellEnd"/>
      <w:r w:rsidRPr="001868E8">
        <w:rPr>
          <w:rFonts w:ascii="Times New Roman" w:hAnsi="Times New Roman" w:cs="Times New Roman"/>
          <w:sz w:val="24"/>
          <w:szCs w:val="24"/>
        </w:rPr>
        <w:t xml:space="preserve">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w:t>
      </w:r>
      <w:proofErr w:type="spellStart"/>
      <w:r w:rsidRPr="001868E8">
        <w:rPr>
          <w:rFonts w:ascii="Times New Roman" w:hAnsi="Times New Roman" w:cs="Times New Roman"/>
          <w:sz w:val="24"/>
          <w:szCs w:val="24"/>
        </w:rPr>
        <w:t>Глазовского</w:t>
      </w:r>
      <w:proofErr w:type="spellEnd"/>
      <w:r w:rsidRPr="001868E8">
        <w:rPr>
          <w:rFonts w:ascii="Times New Roman" w:hAnsi="Times New Roman" w:cs="Times New Roman"/>
          <w:sz w:val="24"/>
          <w:szCs w:val="24"/>
        </w:rPr>
        <w:t xml:space="preserve"> района. </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lastRenderedPageBreak/>
        <w:t xml:space="preserve">Специфика организации работы с молодежью зависит от особенностей </w:t>
      </w:r>
      <w:proofErr w:type="spellStart"/>
      <w:r w:rsidRPr="001868E8">
        <w:rPr>
          <w:rFonts w:ascii="Times New Roman" w:hAnsi="Times New Roman" w:cs="Times New Roman"/>
          <w:sz w:val="24"/>
          <w:szCs w:val="24"/>
        </w:rPr>
        <w:t>Глазовского</w:t>
      </w:r>
      <w:proofErr w:type="spellEnd"/>
      <w:r w:rsidRPr="001868E8">
        <w:rPr>
          <w:rFonts w:ascii="Times New Roman" w:hAnsi="Times New Roman" w:cs="Times New Roman"/>
          <w:sz w:val="24"/>
          <w:szCs w:val="24"/>
        </w:rPr>
        <w:t xml:space="preserve">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1868E8">
          <w:rPr>
            <w:rFonts w:ascii="Times New Roman" w:hAnsi="Times New Roman" w:cs="Times New Roman"/>
            <w:sz w:val="24"/>
            <w:szCs w:val="24"/>
          </w:rPr>
          <w:t>2011 г</w:t>
        </w:r>
      </w:smartTag>
      <w:r w:rsidRPr="001868E8">
        <w:rPr>
          <w:rFonts w:ascii="Times New Roman" w:hAnsi="Times New Roman" w:cs="Times New Roman"/>
          <w:sz w:val="24"/>
          <w:szCs w:val="24"/>
        </w:rPr>
        <w:t xml:space="preserve">. – 220, </w:t>
      </w:r>
      <w:smartTag w:uri="urn:schemas-microsoft-com:office:smarttags" w:element="metricconverter">
        <w:smartTagPr>
          <w:attr w:name="ProductID" w:val="2012 г"/>
        </w:smartTagPr>
        <w:r w:rsidRPr="001868E8">
          <w:rPr>
            <w:rFonts w:ascii="Times New Roman" w:hAnsi="Times New Roman" w:cs="Times New Roman"/>
            <w:sz w:val="24"/>
            <w:szCs w:val="24"/>
          </w:rPr>
          <w:t>2012 г</w:t>
        </w:r>
      </w:smartTag>
      <w:r w:rsidRPr="001868E8">
        <w:rPr>
          <w:rFonts w:ascii="Times New Roman" w:hAnsi="Times New Roman" w:cs="Times New Roman"/>
          <w:sz w:val="24"/>
          <w:szCs w:val="24"/>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w:t>
      </w:r>
      <w:proofErr w:type="spellStart"/>
      <w:r w:rsidRPr="001868E8">
        <w:rPr>
          <w:rFonts w:ascii="Times New Roman" w:hAnsi="Times New Roman" w:cs="Times New Roman"/>
          <w:sz w:val="24"/>
          <w:szCs w:val="24"/>
        </w:rPr>
        <w:t>Глазовском</w:t>
      </w:r>
      <w:proofErr w:type="spellEnd"/>
      <w:r w:rsidRPr="001868E8">
        <w:rPr>
          <w:rFonts w:ascii="Times New Roman" w:hAnsi="Times New Roman" w:cs="Times New Roman"/>
          <w:sz w:val="24"/>
          <w:szCs w:val="24"/>
        </w:rPr>
        <w:t xml:space="preserve"> Районном Совете депутатов. Осуществляется информационная деятельность через средства массовой информации. </w:t>
      </w:r>
    </w:p>
    <w:p w:rsidR="00602857" w:rsidRPr="001868E8" w:rsidRDefault="00602857" w:rsidP="00602857">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Цели и задачи социально-экономического развития муниципального образования в сфере реализации подпрограммы</w:t>
      </w:r>
    </w:p>
    <w:p w:rsidR="00602857" w:rsidRPr="001868E8" w:rsidRDefault="00602857" w:rsidP="00602857">
      <w:pPr>
        <w:jc w:val="both"/>
        <w:rPr>
          <w:rFonts w:ascii="Times New Roman" w:hAnsi="Times New Roman" w:cs="Times New Roman"/>
          <w:sz w:val="24"/>
          <w:szCs w:val="24"/>
        </w:rPr>
      </w:pPr>
      <w:proofErr w:type="spellStart"/>
      <w:r w:rsidRPr="001868E8">
        <w:rPr>
          <w:rFonts w:ascii="Times New Roman" w:hAnsi="Times New Roman" w:cs="Times New Roman"/>
          <w:b/>
          <w:sz w:val="24"/>
          <w:szCs w:val="24"/>
        </w:rPr>
        <w:t>Целью</w:t>
      </w:r>
      <w:r w:rsidRPr="001868E8">
        <w:rPr>
          <w:rFonts w:ascii="Times New Roman" w:hAnsi="Times New Roman" w:cs="Times New Roman"/>
          <w:sz w:val="24"/>
          <w:szCs w:val="24"/>
        </w:rPr>
        <w:t>подпрограммы</w:t>
      </w:r>
      <w:proofErr w:type="spellEnd"/>
      <w:r w:rsidRPr="001868E8">
        <w:rPr>
          <w:rFonts w:ascii="Times New Roman" w:hAnsi="Times New Roman" w:cs="Times New Roman"/>
          <w:sz w:val="24"/>
          <w:szCs w:val="24"/>
        </w:rPr>
        <w:t xml:space="preserve"> является</w:t>
      </w:r>
      <w:r w:rsidRPr="001868E8">
        <w:rPr>
          <w:rFonts w:ascii="Times New Roman" w:hAnsi="Times New Roman" w:cs="Times New Roman"/>
          <w:bCs/>
          <w:sz w:val="24"/>
          <w:szCs w:val="24"/>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602857" w:rsidRPr="00602857"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Для достижения указанной цели предусматривается решение следующих </w:t>
      </w:r>
      <w:r w:rsidRPr="00602857">
        <w:rPr>
          <w:rFonts w:ascii="Times New Roman" w:hAnsi="Times New Roman" w:cs="Times New Roman"/>
          <w:sz w:val="24"/>
          <w:szCs w:val="24"/>
        </w:rPr>
        <w:t>задач:</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совершенствование системы гражданско-патриотического воспитания, способствующего вовлечению подростков и молодежи </w:t>
      </w:r>
      <w:proofErr w:type="spellStart"/>
      <w:r w:rsidRPr="001868E8">
        <w:rPr>
          <w:rFonts w:ascii="Times New Roman" w:hAnsi="Times New Roman" w:cs="Times New Roman"/>
          <w:sz w:val="24"/>
          <w:szCs w:val="24"/>
        </w:rPr>
        <w:t>Глазовского</w:t>
      </w:r>
      <w:proofErr w:type="spellEnd"/>
      <w:r w:rsidRPr="001868E8">
        <w:rPr>
          <w:rFonts w:ascii="Times New Roman" w:hAnsi="Times New Roman" w:cs="Times New Roman"/>
          <w:sz w:val="24"/>
          <w:szCs w:val="24"/>
        </w:rPr>
        <w:t xml:space="preserve">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и гарантий, направленных на развитие и поддержку молодёжи, её самореализацию в интересах общества и государства;</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602857" w:rsidRPr="001868E8" w:rsidRDefault="00602857" w:rsidP="00602857">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w:t>
      </w:r>
      <w:proofErr w:type="spellStart"/>
      <w:r w:rsidRPr="001868E8">
        <w:rPr>
          <w:rFonts w:ascii="Times New Roman" w:hAnsi="Times New Roman" w:cs="Times New Roman"/>
          <w:sz w:val="24"/>
          <w:szCs w:val="24"/>
        </w:rPr>
        <w:t>Глазовский</w:t>
      </w:r>
      <w:proofErr w:type="spellEnd"/>
      <w:r w:rsidRPr="001868E8">
        <w:rPr>
          <w:rFonts w:ascii="Times New Roman" w:hAnsi="Times New Roman" w:cs="Times New Roman"/>
          <w:sz w:val="24"/>
          <w:szCs w:val="24"/>
        </w:rPr>
        <w:t xml:space="preserve"> район», %.</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граждан, которым оказана психологическая помощь, чел.</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 xml:space="preserve">Охват детей и подростков школьного возраста каникулярным отдыхом через организацию сводных отрядов в </w:t>
      </w:r>
      <w:proofErr w:type="spellStart"/>
      <w:r w:rsidRPr="001868E8">
        <w:rPr>
          <w:rFonts w:ascii="Times New Roman" w:hAnsi="Times New Roman" w:cs="Times New Roman"/>
          <w:sz w:val="24"/>
          <w:szCs w:val="24"/>
        </w:rPr>
        <w:t>Глазовском</w:t>
      </w:r>
      <w:proofErr w:type="spellEnd"/>
      <w:r w:rsidRPr="001868E8">
        <w:rPr>
          <w:rFonts w:ascii="Times New Roman" w:hAnsi="Times New Roman" w:cs="Times New Roman"/>
          <w:sz w:val="24"/>
          <w:szCs w:val="24"/>
        </w:rPr>
        <w:t xml:space="preserve"> районе от общего числа детей и подростков школьного возраста, проживающих на территории </w:t>
      </w:r>
      <w:proofErr w:type="spellStart"/>
      <w:r w:rsidRPr="001868E8">
        <w:rPr>
          <w:rFonts w:ascii="Times New Roman" w:hAnsi="Times New Roman" w:cs="Times New Roman"/>
          <w:sz w:val="24"/>
          <w:szCs w:val="24"/>
        </w:rPr>
        <w:t>Глазовского</w:t>
      </w:r>
      <w:proofErr w:type="spellEnd"/>
      <w:r w:rsidRPr="001868E8">
        <w:rPr>
          <w:rFonts w:ascii="Times New Roman" w:hAnsi="Times New Roman" w:cs="Times New Roman"/>
          <w:sz w:val="24"/>
          <w:szCs w:val="24"/>
        </w:rPr>
        <w:t xml:space="preserve"> района, %.</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lastRenderedPageBreak/>
        <w:t>Количество подростков и молодежи, оказавшихся в трудной жизненной ситуации, трудоустроенных за счет бюджетных средств, чел.</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для молодёжи допризывного возраста, шт.</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гражданско-патриотического направления, шт.</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волонтерских отрядов, шт.</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b/>
          <w:sz w:val="24"/>
          <w:szCs w:val="24"/>
        </w:rPr>
        <w:t xml:space="preserve">               4.Сроки и этапы реализации подпрограммы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Срок реализации – 2015-2024 годы.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1 этап – 2015-2018 годы;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2 этап – 2019-2024 годы.</w:t>
      </w:r>
    </w:p>
    <w:p w:rsidR="00602857" w:rsidRPr="001868E8" w:rsidRDefault="00602857" w:rsidP="00602857">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5.    Основные   мероприятия, направленные на достижение целей и задач в сфере реализации подпрограммы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Основные мероприятия, направленные на достижение целей и задач в сфере реализации подпрограммы представлены в Приложении (Форма 2).</w:t>
      </w:r>
    </w:p>
    <w:p w:rsidR="00602857" w:rsidRPr="001868E8" w:rsidRDefault="00602857" w:rsidP="00602857">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6.     Меры муниципального регулирования, направленные на достижение целей и задач в сфере реализации подпрограммы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предусмотрены</w:t>
      </w:r>
    </w:p>
    <w:p w:rsidR="00602857" w:rsidRPr="001868E8" w:rsidRDefault="00602857" w:rsidP="00602857">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w:t>
      </w:r>
    </w:p>
    <w:p w:rsidR="00602857" w:rsidRPr="001868E8" w:rsidRDefault="00602857" w:rsidP="00602857">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w:t>
      </w:r>
      <w:r>
        <w:rPr>
          <w:rFonts w:ascii="Times New Roman" w:hAnsi="Times New Roman" w:cs="Times New Roman"/>
          <w:b/>
          <w:sz w:val="24"/>
          <w:szCs w:val="24"/>
        </w:rPr>
        <w:t xml:space="preserve">ражданами для достижения целей </w:t>
      </w:r>
      <w:r w:rsidRPr="001868E8">
        <w:rPr>
          <w:rFonts w:ascii="Times New Roman" w:hAnsi="Times New Roman" w:cs="Times New Roman"/>
          <w:b/>
          <w:sz w:val="24"/>
          <w:szCs w:val="24"/>
        </w:rPr>
        <w:t>подпрограммы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bCs/>
          <w:sz w:val="24"/>
          <w:szCs w:val="24"/>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w:t>
      </w:r>
      <w:proofErr w:type="spellStart"/>
      <w:r w:rsidRPr="001868E8">
        <w:rPr>
          <w:rFonts w:ascii="Times New Roman" w:hAnsi="Times New Roman" w:cs="Times New Roman"/>
          <w:bCs/>
          <w:sz w:val="24"/>
          <w:szCs w:val="24"/>
        </w:rPr>
        <w:t>Глазовском</w:t>
      </w:r>
      <w:proofErr w:type="spellEnd"/>
      <w:r w:rsidRPr="001868E8">
        <w:rPr>
          <w:rFonts w:ascii="Times New Roman" w:hAnsi="Times New Roman" w:cs="Times New Roman"/>
          <w:bCs/>
          <w:sz w:val="24"/>
          <w:szCs w:val="24"/>
        </w:rPr>
        <w:t xml:space="preserve"> районе работает специалист БУ УР «РЦСТМ».</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t>Для проведения мероприятий по работе с детьми и молодежью используется потенциал образовательных учреждений, библиотек и музеев.</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lastRenderedPageBreak/>
        <w:t xml:space="preserve">На территории </w:t>
      </w:r>
      <w:proofErr w:type="spellStart"/>
      <w:r w:rsidRPr="001868E8">
        <w:rPr>
          <w:rFonts w:ascii="Times New Roman" w:hAnsi="Times New Roman" w:cs="Times New Roman"/>
          <w:bCs/>
          <w:sz w:val="24"/>
          <w:szCs w:val="24"/>
        </w:rPr>
        <w:t>Глазовского</w:t>
      </w:r>
      <w:proofErr w:type="spellEnd"/>
      <w:r w:rsidRPr="001868E8">
        <w:rPr>
          <w:rFonts w:ascii="Times New Roman" w:hAnsi="Times New Roman" w:cs="Times New Roman"/>
          <w:bCs/>
          <w:sz w:val="24"/>
          <w:szCs w:val="24"/>
        </w:rPr>
        <w:t xml:space="preserve">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602857" w:rsidRPr="003A252D" w:rsidRDefault="00602857" w:rsidP="00602857">
      <w:pPr>
        <w:numPr>
          <w:ilvl w:val="0"/>
          <w:numId w:val="62"/>
        </w:numPr>
        <w:jc w:val="both"/>
        <w:rPr>
          <w:rFonts w:ascii="Times New Roman" w:hAnsi="Times New Roman" w:cs="Times New Roman"/>
          <w:b/>
          <w:sz w:val="24"/>
          <w:szCs w:val="24"/>
        </w:rPr>
      </w:pPr>
      <w:r w:rsidRPr="003A252D">
        <w:rPr>
          <w:rFonts w:ascii="Times New Roman" w:hAnsi="Times New Roman" w:cs="Times New Roman"/>
          <w:b/>
          <w:sz w:val="24"/>
          <w:szCs w:val="24"/>
        </w:rPr>
        <w:t>Ресурсное обеспечение подпрограммы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Источниками ресурсного обеспечения подпрограммы являются:</w:t>
      </w:r>
    </w:p>
    <w:p w:rsidR="00602857" w:rsidRPr="001868E8" w:rsidRDefault="00602857" w:rsidP="00602857">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t>средства бюджета муниципального образования «</w:t>
      </w:r>
      <w:proofErr w:type="spellStart"/>
      <w:r w:rsidRPr="001868E8">
        <w:rPr>
          <w:rFonts w:ascii="Times New Roman" w:hAnsi="Times New Roman" w:cs="Times New Roman"/>
          <w:sz w:val="24"/>
          <w:szCs w:val="24"/>
        </w:rPr>
        <w:t>Глазовский</w:t>
      </w:r>
      <w:proofErr w:type="spellEnd"/>
      <w:r w:rsidRPr="001868E8">
        <w:rPr>
          <w:rFonts w:ascii="Times New Roman" w:hAnsi="Times New Roman" w:cs="Times New Roman"/>
          <w:sz w:val="24"/>
          <w:szCs w:val="24"/>
        </w:rPr>
        <w:t xml:space="preserve"> район»;</w:t>
      </w:r>
    </w:p>
    <w:p w:rsidR="00602857" w:rsidRPr="001868E8" w:rsidRDefault="00602857" w:rsidP="00602857">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t xml:space="preserve">средства (гранты), привлекаемые муниципальным учреждением </w:t>
      </w:r>
      <w:r w:rsidRPr="001868E8">
        <w:rPr>
          <w:rFonts w:ascii="Times New Roman" w:hAnsi="Times New Roman" w:cs="Times New Roman"/>
          <w:bCs/>
          <w:sz w:val="24"/>
          <w:szCs w:val="24"/>
        </w:rPr>
        <w:t>«Молодежный центр «Диалог»</w:t>
      </w:r>
      <w:r w:rsidRPr="001868E8">
        <w:rPr>
          <w:rFonts w:ascii="Times New Roman" w:hAnsi="Times New Roman" w:cs="Times New Roman"/>
          <w:sz w:val="24"/>
          <w:szCs w:val="24"/>
        </w:rPr>
        <w:t xml:space="preserve">, </w:t>
      </w:r>
      <w:r w:rsidRPr="001868E8">
        <w:rPr>
          <w:rFonts w:ascii="Times New Roman" w:hAnsi="Times New Roman" w:cs="Times New Roman"/>
          <w:bCs/>
          <w:sz w:val="24"/>
          <w:szCs w:val="24"/>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Pr="001868E8">
        <w:rPr>
          <w:rFonts w:ascii="Times New Roman" w:hAnsi="Times New Roman" w:cs="Times New Roman"/>
          <w:sz w:val="24"/>
          <w:szCs w:val="24"/>
        </w:rPr>
        <w:t xml:space="preserve">. </w:t>
      </w:r>
    </w:p>
    <w:p w:rsidR="00602857" w:rsidRPr="001868E8" w:rsidRDefault="00602857" w:rsidP="00602857">
      <w:pPr>
        <w:jc w:val="both"/>
        <w:rPr>
          <w:rFonts w:ascii="Times New Roman" w:eastAsia="Times New Roman" w:hAnsi="Times New Roman" w:cs="Times New Roman"/>
          <w:bCs/>
          <w:sz w:val="24"/>
          <w:szCs w:val="24"/>
        </w:rPr>
      </w:pPr>
      <w:r w:rsidRPr="001868E8">
        <w:rPr>
          <w:rFonts w:ascii="Times New Roman" w:eastAsia="Times New Roman" w:hAnsi="Times New Roman" w:cs="Times New Roman"/>
          <w:bCs/>
          <w:sz w:val="24"/>
          <w:szCs w:val="24"/>
        </w:rPr>
        <w:t xml:space="preserve">Общий объем финансирования мероприятий муниципальной подпрограммы на 2015 - 2024 годы составит </w:t>
      </w:r>
      <w:r>
        <w:rPr>
          <w:rFonts w:ascii="Times New Roman" w:eastAsia="Times New Roman" w:hAnsi="Times New Roman" w:cs="Times New Roman"/>
          <w:bCs/>
          <w:sz w:val="24"/>
          <w:szCs w:val="24"/>
        </w:rPr>
        <w:t>5 686,6</w:t>
      </w:r>
      <w:r w:rsidRPr="001868E8">
        <w:rPr>
          <w:rFonts w:ascii="Times New Roman" w:eastAsia="Times New Roman" w:hAnsi="Times New Roman" w:cs="Times New Roman"/>
          <w:bCs/>
          <w:sz w:val="24"/>
          <w:szCs w:val="24"/>
        </w:rPr>
        <w:t xml:space="preserve"> тыс. руб.</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Ресурсное обеспечение подпрограммы за счет средств бюджета </w:t>
      </w:r>
      <w:proofErr w:type="spellStart"/>
      <w:r w:rsidRPr="001868E8">
        <w:rPr>
          <w:rFonts w:ascii="Times New Roman" w:hAnsi="Times New Roman" w:cs="Times New Roman"/>
          <w:sz w:val="24"/>
          <w:szCs w:val="24"/>
        </w:rPr>
        <w:t>Глазовского</w:t>
      </w:r>
      <w:proofErr w:type="spellEnd"/>
      <w:r w:rsidRPr="001868E8">
        <w:rPr>
          <w:rFonts w:ascii="Times New Roman" w:hAnsi="Times New Roman" w:cs="Times New Roman"/>
          <w:sz w:val="24"/>
          <w:szCs w:val="24"/>
        </w:rPr>
        <w:t xml:space="preserve"> района подлежит уточнению в рамках бюджетного цикла.</w:t>
      </w:r>
    </w:p>
    <w:tbl>
      <w:tblPr>
        <w:tblpPr w:leftFromText="180" w:rightFromText="180" w:vertAnchor="text" w:horzAnchor="margin" w:tblpY="72"/>
        <w:tblOverlap w:val="never"/>
        <w:tblW w:w="10031" w:type="dxa"/>
        <w:tblLayout w:type="fixed"/>
        <w:tblLook w:val="04A0"/>
      </w:tblPr>
      <w:tblGrid>
        <w:gridCol w:w="1335"/>
        <w:gridCol w:w="645"/>
        <w:gridCol w:w="963"/>
        <w:gridCol w:w="709"/>
        <w:gridCol w:w="709"/>
        <w:gridCol w:w="709"/>
        <w:gridCol w:w="708"/>
        <w:gridCol w:w="851"/>
        <w:gridCol w:w="850"/>
        <w:gridCol w:w="851"/>
        <w:gridCol w:w="850"/>
        <w:gridCol w:w="851"/>
      </w:tblGrid>
      <w:tr w:rsidR="00602857" w:rsidRPr="00602857" w:rsidTr="00602857">
        <w:trPr>
          <w:trHeight w:val="1212"/>
          <w:tblHeader/>
        </w:trPr>
        <w:tc>
          <w:tcPr>
            <w:tcW w:w="1335" w:type="dxa"/>
            <w:tcBorders>
              <w:top w:val="single" w:sz="4" w:space="0" w:color="auto"/>
              <w:left w:val="single" w:sz="4" w:space="0" w:color="auto"/>
              <w:bottom w:val="single" w:sz="4" w:space="0" w:color="auto"/>
              <w:right w:val="single" w:sz="4" w:space="0" w:color="auto"/>
            </w:tcBorders>
            <w:vAlign w:val="center"/>
            <w:hideMark/>
          </w:tcPr>
          <w:p w:rsidR="00602857" w:rsidRPr="00602857" w:rsidRDefault="00602857" w:rsidP="001C7811">
            <w:pPr>
              <w:rPr>
                <w:rFonts w:ascii="Times New Roman" w:hAnsi="Times New Roman" w:cs="Times New Roman"/>
                <w:sz w:val="16"/>
                <w:szCs w:val="16"/>
                <w:lang w:eastAsia="en-US"/>
              </w:rPr>
            </w:pP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Calibri" w:hAnsi="Times New Roman" w:cs="Times New Roman"/>
                <w:sz w:val="16"/>
                <w:szCs w:val="16"/>
              </w:rPr>
            </w:pPr>
            <w:r w:rsidRPr="00602857">
              <w:rPr>
                <w:rFonts w:ascii="Times New Roman" w:eastAsia="Calibri" w:hAnsi="Times New Roman" w:cs="Times New Roman"/>
                <w:sz w:val="16"/>
                <w:szCs w:val="16"/>
              </w:rPr>
              <w:t xml:space="preserve">Итого </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jc w:val="center"/>
              <w:rPr>
                <w:rFonts w:ascii="Times New Roman" w:eastAsia="Calibri" w:hAnsi="Times New Roman" w:cs="Times New Roman"/>
                <w:sz w:val="16"/>
                <w:szCs w:val="16"/>
              </w:rPr>
            </w:pPr>
            <w:r w:rsidRPr="00602857">
              <w:rPr>
                <w:rFonts w:ascii="Times New Roman" w:eastAsia="Calibri" w:hAnsi="Times New Roman" w:cs="Times New Roman"/>
                <w:sz w:val="16"/>
                <w:szCs w:val="16"/>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jc w:val="center"/>
              <w:rPr>
                <w:rFonts w:ascii="Times New Roman" w:eastAsia="Calibri" w:hAnsi="Times New Roman" w:cs="Times New Roman"/>
                <w:sz w:val="16"/>
                <w:szCs w:val="16"/>
              </w:rPr>
            </w:pPr>
            <w:r w:rsidRPr="00602857">
              <w:rPr>
                <w:rFonts w:ascii="Times New Roman" w:eastAsia="Calibri" w:hAnsi="Times New Roman" w:cs="Times New Roman"/>
                <w:sz w:val="16"/>
                <w:szCs w:val="16"/>
              </w:rPr>
              <w:t>2016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jc w:val="center"/>
              <w:rPr>
                <w:rFonts w:ascii="Times New Roman" w:eastAsia="Calibri" w:hAnsi="Times New Roman" w:cs="Times New Roman"/>
                <w:sz w:val="16"/>
                <w:szCs w:val="16"/>
              </w:rPr>
            </w:pPr>
            <w:r w:rsidRPr="00602857">
              <w:rPr>
                <w:rFonts w:ascii="Times New Roman" w:eastAsia="Calibri"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jc w:val="center"/>
              <w:rPr>
                <w:rFonts w:ascii="Times New Roman" w:eastAsia="Calibri" w:hAnsi="Times New Roman" w:cs="Times New Roman"/>
                <w:sz w:val="16"/>
                <w:szCs w:val="16"/>
              </w:rPr>
            </w:pPr>
            <w:r w:rsidRPr="00602857">
              <w:rPr>
                <w:rFonts w:ascii="Times New Roman" w:eastAsia="Calibri" w:hAnsi="Times New Roman" w:cs="Times New Roman"/>
                <w:sz w:val="16"/>
                <w:szCs w:val="16"/>
              </w:rPr>
              <w:t>2018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jc w:val="center"/>
              <w:rPr>
                <w:rFonts w:ascii="Times New Roman" w:eastAsia="Calibri" w:hAnsi="Times New Roman" w:cs="Times New Roman"/>
                <w:sz w:val="16"/>
                <w:szCs w:val="16"/>
              </w:rPr>
            </w:pPr>
            <w:r w:rsidRPr="00602857">
              <w:rPr>
                <w:rFonts w:ascii="Times New Roman" w:eastAsia="Calibri" w:hAnsi="Times New Roman" w:cs="Times New Roman"/>
                <w:sz w:val="16"/>
                <w:szCs w:val="16"/>
              </w:rPr>
              <w:t>2019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jc w:val="center"/>
              <w:rPr>
                <w:rFonts w:ascii="Times New Roman" w:eastAsia="Calibri" w:hAnsi="Times New Roman" w:cs="Times New Roman"/>
                <w:b/>
                <w:sz w:val="16"/>
                <w:szCs w:val="16"/>
              </w:rPr>
            </w:pPr>
            <w:r w:rsidRPr="00602857">
              <w:rPr>
                <w:rFonts w:ascii="Times New Roman" w:eastAsia="Calibri" w:hAnsi="Times New Roman" w:cs="Times New Roman"/>
                <w:sz w:val="16"/>
                <w:szCs w:val="16"/>
              </w:rPr>
              <w:t>2020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jc w:val="center"/>
              <w:rPr>
                <w:rFonts w:ascii="Times New Roman" w:eastAsia="Calibri" w:hAnsi="Times New Roman" w:cs="Times New Roman"/>
                <w:sz w:val="16"/>
                <w:szCs w:val="16"/>
              </w:rPr>
            </w:pPr>
            <w:r w:rsidRPr="00602857">
              <w:rPr>
                <w:rFonts w:ascii="Times New Roman" w:eastAsia="Calibri" w:hAnsi="Times New Roman" w:cs="Times New Roman"/>
                <w:sz w:val="16"/>
                <w:szCs w:val="16"/>
              </w:rPr>
              <w:t>2021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jc w:val="center"/>
              <w:rPr>
                <w:rFonts w:ascii="Times New Roman" w:eastAsia="Calibri" w:hAnsi="Times New Roman" w:cs="Times New Roman"/>
                <w:sz w:val="16"/>
                <w:szCs w:val="16"/>
              </w:rPr>
            </w:pPr>
            <w:r w:rsidRPr="00602857">
              <w:rPr>
                <w:rFonts w:ascii="Times New Roman" w:eastAsia="Calibri" w:hAnsi="Times New Roman" w:cs="Times New Roman"/>
                <w:sz w:val="16"/>
                <w:szCs w:val="16"/>
              </w:rPr>
              <w:t>2022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jc w:val="center"/>
              <w:rPr>
                <w:rFonts w:ascii="Times New Roman" w:eastAsia="Calibri" w:hAnsi="Times New Roman" w:cs="Times New Roman"/>
                <w:sz w:val="16"/>
                <w:szCs w:val="16"/>
              </w:rPr>
            </w:pPr>
            <w:r w:rsidRPr="00602857">
              <w:rPr>
                <w:rFonts w:ascii="Times New Roman" w:eastAsia="Calibri" w:hAnsi="Times New Roman" w:cs="Times New Roman"/>
                <w:sz w:val="16"/>
                <w:szCs w:val="16"/>
              </w:rPr>
              <w:t>2023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jc w:val="center"/>
              <w:rPr>
                <w:rFonts w:ascii="Times New Roman" w:eastAsia="Calibri" w:hAnsi="Times New Roman" w:cs="Times New Roman"/>
                <w:sz w:val="16"/>
                <w:szCs w:val="16"/>
              </w:rPr>
            </w:pPr>
            <w:r w:rsidRPr="00602857">
              <w:rPr>
                <w:rFonts w:ascii="Times New Roman" w:eastAsia="Calibri" w:hAnsi="Times New Roman" w:cs="Times New Roman"/>
                <w:sz w:val="16"/>
                <w:szCs w:val="16"/>
              </w:rPr>
              <w:t>2024</w:t>
            </w:r>
          </w:p>
        </w:tc>
      </w:tr>
      <w:tr w:rsidR="00602857" w:rsidRPr="00602857" w:rsidTr="00602857">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rPr>
                <w:rFonts w:ascii="Times New Roman" w:hAnsi="Times New Roman" w:cs="Times New Roman"/>
                <w:sz w:val="16"/>
                <w:szCs w:val="16"/>
                <w:lang w:eastAsia="en-US"/>
              </w:rPr>
            </w:pPr>
            <w:r w:rsidRPr="00602857">
              <w:rPr>
                <w:rFonts w:ascii="Times New Roman" w:hAnsi="Times New Roman" w:cs="Times New Roman"/>
                <w:sz w:val="16"/>
                <w:szCs w:val="16"/>
              </w:rPr>
              <w:t>Всего</w:t>
            </w:r>
          </w:p>
        </w:tc>
        <w:tc>
          <w:tcPr>
            <w:tcW w:w="645" w:type="dxa"/>
            <w:tcBorders>
              <w:top w:val="single" w:sz="4" w:space="0" w:color="auto"/>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ind w:left="-172"/>
              <w:jc w:val="right"/>
              <w:rPr>
                <w:rFonts w:ascii="Times New Roman" w:eastAsia="Times New Roman" w:hAnsi="Times New Roman" w:cs="Times New Roman"/>
                <w:b/>
                <w:sz w:val="16"/>
                <w:szCs w:val="16"/>
              </w:rPr>
            </w:pPr>
            <w:r w:rsidRPr="00602857">
              <w:rPr>
                <w:rFonts w:ascii="Times New Roman" w:eastAsia="Times New Roman" w:hAnsi="Times New Roman" w:cs="Times New Roman"/>
                <w:b/>
                <w:sz w:val="16"/>
                <w:szCs w:val="16"/>
              </w:rPr>
              <w:t>5686,6</w:t>
            </w:r>
          </w:p>
          <w:p w:rsidR="00602857" w:rsidRPr="00602857" w:rsidRDefault="00602857" w:rsidP="001C7811">
            <w:pPr>
              <w:spacing w:before="40" w:after="40"/>
              <w:jc w:val="right"/>
              <w:rPr>
                <w:rFonts w:ascii="Times New Roman" w:eastAsia="Times New Roman" w:hAnsi="Times New Roman" w:cs="Times New Roman"/>
                <w:b/>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20" w:after="20"/>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1 321,3</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20" w:after="20"/>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1 723,6</w:t>
            </w:r>
          </w:p>
        </w:tc>
        <w:tc>
          <w:tcPr>
            <w:tcW w:w="709" w:type="dxa"/>
            <w:tcBorders>
              <w:top w:val="nil"/>
              <w:left w:val="nil"/>
              <w:bottom w:val="single" w:sz="4" w:space="0" w:color="auto"/>
              <w:right w:val="single" w:sz="4" w:space="0" w:color="auto"/>
            </w:tcBorders>
            <w:shd w:val="clear" w:color="auto" w:fill="FFFFFF"/>
            <w:noWrap/>
          </w:tcPr>
          <w:p w:rsidR="00602857" w:rsidRPr="00602857" w:rsidRDefault="00602857" w:rsidP="001C7811">
            <w:pPr>
              <w:jc w:val="center"/>
              <w:rPr>
                <w:rFonts w:ascii="Times New Roman" w:eastAsia="Times New Roman" w:hAnsi="Times New Roman" w:cs="Times New Roman"/>
                <w:b/>
                <w:bCs/>
                <w:sz w:val="16"/>
                <w:szCs w:val="16"/>
              </w:rPr>
            </w:pPr>
          </w:p>
          <w:p w:rsidR="00602857" w:rsidRPr="00602857" w:rsidRDefault="00602857" w:rsidP="001C7811">
            <w:pPr>
              <w:jc w:val="center"/>
              <w:rPr>
                <w:rFonts w:ascii="Times New Roman" w:eastAsia="Times New Roman" w:hAnsi="Times New Roman" w:cs="Times New Roman"/>
                <w:sz w:val="16"/>
                <w:szCs w:val="16"/>
              </w:rPr>
            </w:pPr>
            <w:r w:rsidRPr="00602857">
              <w:rPr>
                <w:rFonts w:ascii="Times New Roman" w:eastAsia="Times New Roman" w:hAnsi="Times New Roman" w:cs="Times New Roman"/>
                <w:b/>
                <w:bCs/>
                <w:sz w:val="16"/>
                <w:szCs w:val="16"/>
              </w:rPr>
              <w:t>1 581,1</w:t>
            </w:r>
          </w:p>
        </w:tc>
        <w:tc>
          <w:tcPr>
            <w:tcW w:w="709" w:type="dxa"/>
            <w:tcBorders>
              <w:top w:val="nil"/>
              <w:left w:val="nil"/>
              <w:bottom w:val="single" w:sz="4" w:space="0" w:color="auto"/>
              <w:right w:val="single" w:sz="4" w:space="0" w:color="auto"/>
            </w:tcBorders>
            <w:shd w:val="clear" w:color="auto" w:fill="FFFFFF"/>
            <w:noWrap/>
          </w:tcPr>
          <w:p w:rsidR="00602857" w:rsidRPr="00602857" w:rsidRDefault="00602857" w:rsidP="001C7811">
            <w:pPr>
              <w:rPr>
                <w:rFonts w:ascii="Times New Roman" w:eastAsia="Times New Roman" w:hAnsi="Times New Roman" w:cs="Times New Roman"/>
                <w:b/>
                <w:bCs/>
                <w:sz w:val="16"/>
                <w:szCs w:val="16"/>
              </w:rPr>
            </w:pPr>
          </w:p>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304,3</w:t>
            </w:r>
          </w:p>
        </w:tc>
        <w:tc>
          <w:tcPr>
            <w:tcW w:w="708" w:type="dxa"/>
            <w:tcBorders>
              <w:top w:val="single" w:sz="4" w:space="0" w:color="auto"/>
              <w:left w:val="nil"/>
              <w:bottom w:val="single" w:sz="4" w:space="0" w:color="auto"/>
              <w:right w:val="single" w:sz="4" w:space="0" w:color="auto"/>
            </w:tcBorders>
            <w:shd w:val="clear" w:color="auto" w:fill="FFFFFF"/>
          </w:tcPr>
          <w:p w:rsidR="00602857" w:rsidRPr="00602857" w:rsidRDefault="00602857" w:rsidP="001C7811">
            <w:pPr>
              <w:rPr>
                <w:rFonts w:ascii="Times New Roman" w:eastAsia="Times New Roman" w:hAnsi="Times New Roman" w:cs="Times New Roman"/>
                <w:b/>
                <w:bCs/>
                <w:sz w:val="16"/>
                <w:szCs w:val="16"/>
              </w:rPr>
            </w:pPr>
          </w:p>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202,0</w:t>
            </w:r>
          </w:p>
        </w:tc>
        <w:tc>
          <w:tcPr>
            <w:tcW w:w="851" w:type="dxa"/>
            <w:tcBorders>
              <w:top w:val="single" w:sz="4" w:space="0" w:color="auto"/>
              <w:left w:val="nil"/>
              <w:bottom w:val="single" w:sz="4" w:space="0" w:color="auto"/>
              <w:right w:val="single" w:sz="4" w:space="0" w:color="auto"/>
            </w:tcBorders>
            <w:shd w:val="clear" w:color="auto" w:fill="FFFFFF"/>
            <w:vAlign w:val="center"/>
          </w:tcPr>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147,1</w:t>
            </w:r>
          </w:p>
        </w:tc>
        <w:tc>
          <w:tcPr>
            <w:tcW w:w="850" w:type="dxa"/>
            <w:tcBorders>
              <w:top w:val="single" w:sz="4" w:space="0" w:color="auto"/>
              <w:left w:val="nil"/>
              <w:bottom w:val="single" w:sz="4" w:space="0" w:color="auto"/>
              <w:right w:val="single" w:sz="4" w:space="0" w:color="auto"/>
            </w:tcBorders>
            <w:shd w:val="clear" w:color="auto" w:fill="FFFFFF"/>
          </w:tcPr>
          <w:p w:rsidR="00602857" w:rsidRPr="00602857" w:rsidRDefault="00602857" w:rsidP="001C7811">
            <w:pPr>
              <w:ind w:left="-83"/>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168,6</w:t>
            </w:r>
          </w:p>
        </w:tc>
        <w:tc>
          <w:tcPr>
            <w:tcW w:w="851" w:type="dxa"/>
            <w:tcBorders>
              <w:top w:val="single" w:sz="4" w:space="0" w:color="auto"/>
              <w:left w:val="nil"/>
              <w:bottom w:val="single" w:sz="4" w:space="0" w:color="auto"/>
              <w:right w:val="single" w:sz="4" w:space="0" w:color="auto"/>
            </w:tcBorders>
            <w:shd w:val="clear" w:color="auto" w:fill="FFFFFF"/>
          </w:tcPr>
          <w:p w:rsidR="00602857" w:rsidRPr="00602857" w:rsidRDefault="00602857" w:rsidP="001C7811">
            <w:pPr>
              <w:jc w:val="center"/>
              <w:rPr>
                <w:rFonts w:ascii="Times New Roman" w:eastAsia="Times New Roman" w:hAnsi="Times New Roman" w:cs="Times New Roman"/>
                <w:b/>
                <w:bCs/>
                <w:sz w:val="16"/>
                <w:szCs w:val="16"/>
              </w:rPr>
            </w:pPr>
          </w:p>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76,0</w:t>
            </w:r>
          </w:p>
        </w:tc>
        <w:tc>
          <w:tcPr>
            <w:tcW w:w="850" w:type="dxa"/>
            <w:tcBorders>
              <w:top w:val="single" w:sz="4" w:space="0" w:color="auto"/>
              <w:left w:val="nil"/>
              <w:bottom w:val="single" w:sz="4" w:space="0" w:color="auto"/>
              <w:right w:val="single" w:sz="4" w:space="0" w:color="auto"/>
            </w:tcBorders>
            <w:shd w:val="clear" w:color="auto" w:fill="FFFFFF"/>
          </w:tcPr>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76,0</w:t>
            </w:r>
          </w:p>
        </w:tc>
        <w:tc>
          <w:tcPr>
            <w:tcW w:w="851" w:type="dxa"/>
            <w:tcBorders>
              <w:top w:val="single" w:sz="4" w:space="0" w:color="auto"/>
              <w:left w:val="nil"/>
              <w:bottom w:val="single" w:sz="4" w:space="0" w:color="auto"/>
              <w:right w:val="single" w:sz="4" w:space="0" w:color="auto"/>
            </w:tcBorders>
            <w:shd w:val="clear" w:color="auto" w:fill="FFFFFF"/>
          </w:tcPr>
          <w:p w:rsidR="00602857" w:rsidRPr="00602857" w:rsidRDefault="00602857" w:rsidP="001C7811">
            <w:pPr>
              <w:rPr>
                <w:rFonts w:ascii="Times New Roman" w:eastAsia="Times New Roman" w:hAnsi="Times New Roman" w:cs="Times New Roman"/>
                <w:b/>
                <w:bCs/>
                <w:sz w:val="16"/>
                <w:szCs w:val="16"/>
              </w:rPr>
            </w:pPr>
          </w:p>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86,6</w:t>
            </w:r>
          </w:p>
        </w:tc>
      </w:tr>
      <w:tr w:rsidR="00602857" w:rsidRPr="00602857" w:rsidTr="00602857">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rPr>
                <w:rFonts w:ascii="Times New Roman" w:hAnsi="Times New Roman" w:cs="Times New Roman"/>
                <w:sz w:val="16"/>
                <w:szCs w:val="16"/>
                <w:lang w:eastAsia="en-US"/>
              </w:rPr>
            </w:pPr>
            <w:r w:rsidRPr="00602857">
              <w:rPr>
                <w:rFonts w:ascii="Times New Roman" w:hAnsi="Times New Roman" w:cs="Times New Roman"/>
                <w:sz w:val="16"/>
                <w:szCs w:val="16"/>
              </w:rPr>
              <w:t>бюджет муниципального образования «</w:t>
            </w:r>
            <w:proofErr w:type="spellStart"/>
            <w:r w:rsidRPr="00602857">
              <w:rPr>
                <w:rFonts w:ascii="Times New Roman" w:hAnsi="Times New Roman" w:cs="Times New Roman"/>
                <w:sz w:val="16"/>
                <w:szCs w:val="16"/>
              </w:rPr>
              <w:t>Глазовский</w:t>
            </w:r>
            <w:proofErr w:type="spellEnd"/>
            <w:r w:rsidRPr="00602857">
              <w:rPr>
                <w:rFonts w:ascii="Times New Roman" w:hAnsi="Times New Roman" w:cs="Times New Roman"/>
                <w:sz w:val="16"/>
                <w:szCs w:val="16"/>
              </w:rPr>
              <w:t xml:space="preserve"> район»</w:t>
            </w:r>
          </w:p>
        </w:tc>
        <w:tc>
          <w:tcPr>
            <w:tcW w:w="645" w:type="dxa"/>
            <w:tcBorders>
              <w:top w:val="single" w:sz="4" w:space="0" w:color="auto"/>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ind w:left="-172"/>
              <w:jc w:val="right"/>
              <w:rPr>
                <w:rFonts w:ascii="Times New Roman" w:eastAsia="Times New Roman" w:hAnsi="Times New Roman" w:cs="Times New Roman"/>
                <w:b/>
                <w:sz w:val="16"/>
                <w:szCs w:val="16"/>
              </w:rPr>
            </w:pPr>
            <w:r w:rsidRPr="00602857">
              <w:rPr>
                <w:rFonts w:ascii="Times New Roman" w:eastAsia="Times New Roman" w:hAnsi="Times New Roman" w:cs="Times New Roman"/>
                <w:b/>
                <w:sz w:val="16"/>
                <w:szCs w:val="16"/>
              </w:rPr>
              <w:t>5686,6</w:t>
            </w:r>
          </w:p>
          <w:p w:rsidR="00602857" w:rsidRPr="00602857" w:rsidRDefault="00602857" w:rsidP="001C7811">
            <w:pPr>
              <w:spacing w:before="40" w:after="40"/>
              <w:jc w:val="right"/>
              <w:rPr>
                <w:rFonts w:ascii="Times New Roman" w:eastAsia="Times New Roman" w:hAnsi="Times New Roman" w:cs="Times New Roman"/>
                <w:b/>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20" w:after="20"/>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1 321,3</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20" w:after="20"/>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1 723,6</w:t>
            </w:r>
          </w:p>
        </w:tc>
        <w:tc>
          <w:tcPr>
            <w:tcW w:w="709" w:type="dxa"/>
            <w:tcBorders>
              <w:top w:val="nil"/>
              <w:left w:val="nil"/>
              <w:bottom w:val="single" w:sz="4" w:space="0" w:color="auto"/>
              <w:right w:val="single" w:sz="4" w:space="0" w:color="auto"/>
            </w:tcBorders>
            <w:shd w:val="clear" w:color="auto" w:fill="FFFFFF"/>
            <w:noWrap/>
          </w:tcPr>
          <w:p w:rsidR="00602857" w:rsidRPr="00602857" w:rsidRDefault="00602857" w:rsidP="001C7811">
            <w:pPr>
              <w:jc w:val="center"/>
              <w:rPr>
                <w:rFonts w:ascii="Times New Roman" w:eastAsia="Times New Roman" w:hAnsi="Times New Roman" w:cs="Times New Roman"/>
                <w:b/>
                <w:bCs/>
                <w:sz w:val="16"/>
                <w:szCs w:val="16"/>
              </w:rPr>
            </w:pPr>
          </w:p>
          <w:p w:rsidR="00602857" w:rsidRPr="00602857" w:rsidRDefault="00602857" w:rsidP="001C7811">
            <w:pPr>
              <w:jc w:val="center"/>
              <w:rPr>
                <w:rFonts w:ascii="Times New Roman" w:eastAsia="Times New Roman" w:hAnsi="Times New Roman" w:cs="Times New Roman"/>
                <w:sz w:val="16"/>
                <w:szCs w:val="16"/>
              </w:rPr>
            </w:pPr>
            <w:r w:rsidRPr="00602857">
              <w:rPr>
                <w:rFonts w:ascii="Times New Roman" w:eastAsia="Times New Roman" w:hAnsi="Times New Roman" w:cs="Times New Roman"/>
                <w:b/>
                <w:bCs/>
                <w:sz w:val="16"/>
                <w:szCs w:val="16"/>
              </w:rPr>
              <w:t>1 581,1</w:t>
            </w:r>
          </w:p>
        </w:tc>
        <w:tc>
          <w:tcPr>
            <w:tcW w:w="709" w:type="dxa"/>
            <w:tcBorders>
              <w:top w:val="nil"/>
              <w:left w:val="nil"/>
              <w:bottom w:val="single" w:sz="4" w:space="0" w:color="auto"/>
              <w:right w:val="single" w:sz="4" w:space="0" w:color="auto"/>
            </w:tcBorders>
            <w:shd w:val="clear" w:color="auto" w:fill="FFFFFF"/>
            <w:noWrap/>
          </w:tcPr>
          <w:p w:rsidR="00602857" w:rsidRPr="00602857" w:rsidRDefault="00602857" w:rsidP="001C7811">
            <w:pPr>
              <w:rPr>
                <w:rFonts w:ascii="Times New Roman" w:eastAsia="Times New Roman" w:hAnsi="Times New Roman" w:cs="Times New Roman"/>
                <w:b/>
                <w:bCs/>
                <w:sz w:val="16"/>
                <w:szCs w:val="16"/>
              </w:rPr>
            </w:pPr>
          </w:p>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304,3</w:t>
            </w:r>
          </w:p>
        </w:tc>
        <w:tc>
          <w:tcPr>
            <w:tcW w:w="708" w:type="dxa"/>
            <w:tcBorders>
              <w:top w:val="single" w:sz="4" w:space="0" w:color="auto"/>
              <w:left w:val="nil"/>
              <w:bottom w:val="single" w:sz="4" w:space="0" w:color="auto"/>
              <w:right w:val="single" w:sz="4" w:space="0" w:color="auto"/>
            </w:tcBorders>
            <w:shd w:val="clear" w:color="auto" w:fill="FFFFFF"/>
          </w:tcPr>
          <w:p w:rsidR="00602857" w:rsidRPr="00602857" w:rsidRDefault="00602857" w:rsidP="001C7811">
            <w:pPr>
              <w:rPr>
                <w:rFonts w:ascii="Times New Roman" w:eastAsia="Times New Roman" w:hAnsi="Times New Roman" w:cs="Times New Roman"/>
                <w:b/>
                <w:bCs/>
                <w:sz w:val="16"/>
                <w:szCs w:val="16"/>
              </w:rPr>
            </w:pPr>
          </w:p>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202,0</w:t>
            </w:r>
          </w:p>
        </w:tc>
        <w:tc>
          <w:tcPr>
            <w:tcW w:w="851" w:type="dxa"/>
            <w:tcBorders>
              <w:top w:val="single" w:sz="4" w:space="0" w:color="auto"/>
              <w:left w:val="nil"/>
              <w:bottom w:val="single" w:sz="4" w:space="0" w:color="auto"/>
              <w:right w:val="single" w:sz="4" w:space="0" w:color="auto"/>
            </w:tcBorders>
            <w:shd w:val="clear" w:color="auto" w:fill="FFFFFF"/>
            <w:vAlign w:val="center"/>
          </w:tcPr>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147,1</w:t>
            </w:r>
          </w:p>
        </w:tc>
        <w:tc>
          <w:tcPr>
            <w:tcW w:w="850" w:type="dxa"/>
            <w:tcBorders>
              <w:top w:val="single" w:sz="4" w:space="0" w:color="auto"/>
              <w:left w:val="nil"/>
              <w:bottom w:val="single" w:sz="4" w:space="0" w:color="auto"/>
              <w:right w:val="single" w:sz="4" w:space="0" w:color="auto"/>
            </w:tcBorders>
            <w:shd w:val="clear" w:color="auto" w:fill="FFFFFF"/>
          </w:tcPr>
          <w:p w:rsidR="00602857" w:rsidRPr="00602857" w:rsidRDefault="00602857" w:rsidP="001C7811">
            <w:pPr>
              <w:ind w:left="-83"/>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168,6</w:t>
            </w:r>
          </w:p>
        </w:tc>
        <w:tc>
          <w:tcPr>
            <w:tcW w:w="851" w:type="dxa"/>
            <w:tcBorders>
              <w:top w:val="single" w:sz="4" w:space="0" w:color="auto"/>
              <w:left w:val="nil"/>
              <w:bottom w:val="single" w:sz="4" w:space="0" w:color="auto"/>
              <w:right w:val="single" w:sz="4" w:space="0" w:color="auto"/>
            </w:tcBorders>
            <w:shd w:val="clear" w:color="auto" w:fill="FFFFFF"/>
          </w:tcPr>
          <w:p w:rsidR="00602857" w:rsidRPr="00602857" w:rsidRDefault="00602857" w:rsidP="001C7811">
            <w:pPr>
              <w:jc w:val="center"/>
              <w:rPr>
                <w:rFonts w:ascii="Times New Roman" w:eastAsia="Times New Roman" w:hAnsi="Times New Roman" w:cs="Times New Roman"/>
                <w:b/>
                <w:bCs/>
                <w:sz w:val="16"/>
                <w:szCs w:val="16"/>
              </w:rPr>
            </w:pPr>
          </w:p>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76,0</w:t>
            </w:r>
          </w:p>
        </w:tc>
        <w:tc>
          <w:tcPr>
            <w:tcW w:w="850" w:type="dxa"/>
            <w:tcBorders>
              <w:top w:val="single" w:sz="4" w:space="0" w:color="auto"/>
              <w:left w:val="nil"/>
              <w:bottom w:val="single" w:sz="4" w:space="0" w:color="auto"/>
              <w:right w:val="single" w:sz="4" w:space="0" w:color="auto"/>
            </w:tcBorders>
            <w:shd w:val="clear" w:color="auto" w:fill="FFFFFF"/>
          </w:tcPr>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76,0</w:t>
            </w:r>
          </w:p>
        </w:tc>
        <w:tc>
          <w:tcPr>
            <w:tcW w:w="851" w:type="dxa"/>
            <w:tcBorders>
              <w:top w:val="single" w:sz="4" w:space="0" w:color="auto"/>
              <w:left w:val="nil"/>
              <w:bottom w:val="single" w:sz="4" w:space="0" w:color="auto"/>
              <w:right w:val="single" w:sz="4" w:space="0" w:color="auto"/>
            </w:tcBorders>
            <w:shd w:val="clear" w:color="auto" w:fill="FFFFFF"/>
          </w:tcPr>
          <w:p w:rsidR="00602857" w:rsidRPr="00602857" w:rsidRDefault="00602857" w:rsidP="001C7811">
            <w:pPr>
              <w:rPr>
                <w:rFonts w:ascii="Times New Roman" w:eastAsia="Times New Roman" w:hAnsi="Times New Roman" w:cs="Times New Roman"/>
                <w:b/>
                <w:bCs/>
                <w:sz w:val="16"/>
                <w:szCs w:val="16"/>
              </w:rPr>
            </w:pPr>
          </w:p>
          <w:p w:rsidR="00602857" w:rsidRPr="00602857" w:rsidRDefault="00602857" w:rsidP="001C7811">
            <w:pPr>
              <w:jc w:val="center"/>
              <w:rPr>
                <w:rFonts w:ascii="Times New Roman" w:eastAsia="Times New Roman" w:hAnsi="Times New Roman" w:cs="Times New Roman"/>
                <w:b/>
                <w:bCs/>
                <w:sz w:val="16"/>
                <w:szCs w:val="16"/>
              </w:rPr>
            </w:pPr>
            <w:r w:rsidRPr="00602857">
              <w:rPr>
                <w:rFonts w:ascii="Times New Roman" w:eastAsia="Times New Roman" w:hAnsi="Times New Roman" w:cs="Times New Roman"/>
                <w:b/>
                <w:bCs/>
                <w:sz w:val="16"/>
                <w:szCs w:val="16"/>
              </w:rPr>
              <w:t>86,6</w:t>
            </w:r>
          </w:p>
        </w:tc>
      </w:tr>
      <w:tr w:rsidR="00602857" w:rsidRPr="00602857" w:rsidTr="00602857">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ind w:left="88"/>
              <w:rPr>
                <w:rFonts w:ascii="Times New Roman" w:hAnsi="Times New Roman" w:cs="Times New Roman"/>
                <w:sz w:val="16"/>
                <w:szCs w:val="16"/>
                <w:lang w:eastAsia="en-US"/>
              </w:rPr>
            </w:pPr>
            <w:r w:rsidRPr="00602857">
              <w:rPr>
                <w:rFonts w:ascii="Times New Roman" w:hAnsi="Times New Roman" w:cs="Times New Roman"/>
                <w:sz w:val="16"/>
                <w:szCs w:val="16"/>
              </w:rPr>
              <w:t>в том числе:</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rPr>
                <w:rFonts w:ascii="Times New Roman" w:eastAsia="Times New Roman" w:hAnsi="Times New Roman" w:cs="Times New Roman"/>
                <w:sz w:val="20"/>
                <w:szCs w:val="20"/>
              </w:rPr>
            </w:pPr>
          </w:p>
        </w:tc>
      </w:tr>
      <w:tr w:rsidR="00602857" w:rsidRPr="00602857" w:rsidTr="00602857">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ind w:left="88"/>
              <w:rPr>
                <w:rFonts w:ascii="Times New Roman" w:hAnsi="Times New Roman" w:cs="Times New Roman"/>
                <w:sz w:val="16"/>
                <w:szCs w:val="16"/>
                <w:lang w:eastAsia="en-US"/>
              </w:rPr>
            </w:pPr>
            <w:r w:rsidRPr="00602857">
              <w:rPr>
                <w:rFonts w:ascii="Times New Roman" w:hAnsi="Times New Roman" w:cs="Times New Roman"/>
                <w:sz w:val="16"/>
                <w:szCs w:val="16"/>
              </w:rPr>
              <w:t>субсидии из бюджета Удмуртской Республики</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526,6</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30,0</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214,4 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113,6</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ind w:left="-83"/>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168,6</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20"/>
                <w:szCs w:val="20"/>
              </w:rPr>
            </w:pPr>
            <w:r w:rsidRPr="00602857">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20"/>
                <w:szCs w:val="20"/>
              </w:rPr>
            </w:pPr>
            <w:r w:rsidRPr="00602857">
              <w:rPr>
                <w:rFonts w:ascii="Times New Roman" w:eastAsia="Times New Roman" w:hAnsi="Times New Roman" w:cs="Times New Roman"/>
                <w:sz w:val="20"/>
                <w:szCs w:val="20"/>
              </w:rPr>
              <w:t>-</w:t>
            </w:r>
          </w:p>
        </w:tc>
      </w:tr>
      <w:tr w:rsidR="00602857" w:rsidRPr="00602857" w:rsidTr="00602857">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ind w:left="88"/>
              <w:rPr>
                <w:rFonts w:ascii="Times New Roman" w:hAnsi="Times New Roman" w:cs="Times New Roman"/>
                <w:sz w:val="16"/>
                <w:szCs w:val="16"/>
                <w:lang w:eastAsia="en-US"/>
              </w:rPr>
            </w:pPr>
            <w:r w:rsidRPr="00602857">
              <w:rPr>
                <w:rFonts w:ascii="Times New Roman" w:hAnsi="Times New Roman" w:cs="Times New Roman"/>
                <w:sz w:val="16"/>
                <w:szCs w:val="16"/>
              </w:rPr>
              <w:t>субвенции из бюджета Удмуртской Республики</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color w:val="000000" w:themeColor="text1"/>
                <w:sz w:val="16"/>
                <w:szCs w:val="16"/>
              </w:rPr>
            </w:pPr>
            <w:r w:rsidRPr="00602857">
              <w:rPr>
                <w:rFonts w:ascii="Times New Roman" w:eastAsia="Times New Roman" w:hAnsi="Times New Roman" w:cs="Times New Roman"/>
                <w:color w:val="000000" w:themeColor="text1"/>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20"/>
                <w:szCs w:val="20"/>
              </w:rPr>
            </w:pPr>
            <w:r w:rsidRPr="00602857">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20"/>
                <w:szCs w:val="20"/>
              </w:rPr>
            </w:pPr>
            <w:r w:rsidRPr="00602857">
              <w:rPr>
                <w:rFonts w:ascii="Times New Roman" w:eastAsia="Times New Roman" w:hAnsi="Times New Roman" w:cs="Times New Roman"/>
                <w:sz w:val="20"/>
                <w:szCs w:val="20"/>
              </w:rPr>
              <w:t>-</w:t>
            </w:r>
          </w:p>
        </w:tc>
      </w:tr>
      <w:tr w:rsidR="00602857" w:rsidRPr="00602857" w:rsidTr="00602857">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ind w:left="88"/>
              <w:rPr>
                <w:rFonts w:ascii="Times New Roman" w:hAnsi="Times New Roman" w:cs="Times New Roman"/>
                <w:sz w:val="16"/>
                <w:szCs w:val="16"/>
                <w:lang w:eastAsia="en-US"/>
              </w:rPr>
            </w:pPr>
            <w:r w:rsidRPr="00602857">
              <w:rPr>
                <w:rFonts w:ascii="Times New Roman" w:hAnsi="Times New Roman" w:cs="Times New Roman"/>
                <w:sz w:val="16"/>
                <w:szCs w:val="16"/>
              </w:rPr>
              <w:t>прочие межбюджетные трансферты из бюджета Удмуртской Республики</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color w:val="000000" w:themeColor="text1"/>
                <w:sz w:val="16"/>
                <w:szCs w:val="16"/>
              </w:rPr>
            </w:pPr>
            <w:r w:rsidRPr="00602857">
              <w:rPr>
                <w:rFonts w:ascii="Times New Roman" w:eastAsia="Times New Roman" w:hAnsi="Times New Roman" w:cs="Times New Roman"/>
                <w:color w:val="000000" w:themeColor="text1"/>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708"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20"/>
                <w:szCs w:val="20"/>
              </w:rPr>
            </w:pPr>
            <w:r w:rsidRPr="00602857">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20"/>
                <w:szCs w:val="20"/>
              </w:rPr>
            </w:pPr>
            <w:r w:rsidRPr="00602857">
              <w:rPr>
                <w:rFonts w:ascii="Times New Roman" w:eastAsia="Times New Roman" w:hAnsi="Times New Roman" w:cs="Times New Roman"/>
                <w:sz w:val="20"/>
                <w:szCs w:val="20"/>
              </w:rPr>
              <w:t>-</w:t>
            </w:r>
          </w:p>
        </w:tc>
      </w:tr>
      <w:tr w:rsidR="00602857" w:rsidRPr="00602857" w:rsidTr="00602857">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rPr>
                <w:rFonts w:ascii="Times New Roman" w:hAnsi="Times New Roman" w:cs="Times New Roman"/>
                <w:sz w:val="16"/>
                <w:szCs w:val="16"/>
                <w:lang w:eastAsia="en-US"/>
              </w:rPr>
            </w:pPr>
            <w:r w:rsidRPr="00602857">
              <w:rPr>
                <w:rFonts w:ascii="Times New Roman" w:hAnsi="Times New Roman" w:cs="Times New Roman"/>
                <w:sz w:val="16"/>
                <w:szCs w:val="16"/>
              </w:rPr>
              <w:t>субвенции из бюджетов поселений</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color w:val="000000" w:themeColor="text1"/>
                <w:sz w:val="16"/>
                <w:szCs w:val="16"/>
              </w:rPr>
            </w:pPr>
            <w:r w:rsidRPr="00602857">
              <w:rPr>
                <w:rFonts w:ascii="Times New Roman" w:eastAsia="Times New Roman" w:hAnsi="Times New Roman" w:cs="Times New Roman"/>
                <w:color w:val="000000" w:themeColor="text1"/>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rPr>
                <w:rFonts w:ascii="Times New Roman" w:eastAsia="Times New Roman" w:hAnsi="Times New Roman" w:cs="Times New Roman"/>
                <w:sz w:val="20"/>
                <w:szCs w:val="20"/>
              </w:rPr>
            </w:pPr>
          </w:p>
        </w:tc>
      </w:tr>
      <w:tr w:rsidR="00602857" w:rsidRPr="00602857" w:rsidTr="00602857">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rPr>
                <w:rFonts w:ascii="Times New Roman" w:hAnsi="Times New Roman" w:cs="Times New Roman"/>
                <w:sz w:val="16"/>
                <w:szCs w:val="16"/>
                <w:lang w:eastAsia="en-US"/>
              </w:rPr>
            </w:pPr>
            <w:r w:rsidRPr="00602857">
              <w:rPr>
                <w:rFonts w:ascii="Times New Roman" w:hAnsi="Times New Roman" w:cs="Times New Roman"/>
                <w:sz w:val="16"/>
                <w:szCs w:val="16"/>
              </w:rPr>
              <w:t>Средства бюджета Удмуртской Республики, планируемые к привлечению</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color w:val="000000" w:themeColor="text1"/>
                <w:sz w:val="16"/>
                <w:szCs w:val="16"/>
              </w:rPr>
            </w:pPr>
            <w:r w:rsidRPr="00602857">
              <w:rPr>
                <w:rFonts w:ascii="Times New Roman" w:eastAsia="Times New Roman" w:hAnsi="Times New Roman" w:cs="Times New Roman"/>
                <w:color w:val="000000" w:themeColor="text1"/>
                <w:sz w:val="16"/>
                <w:szCs w:val="16"/>
              </w:rPr>
              <w:t>-</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20"/>
                <w:szCs w:val="20"/>
              </w:rPr>
            </w:pPr>
            <w:r w:rsidRPr="00602857">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20"/>
                <w:szCs w:val="20"/>
              </w:rPr>
            </w:pPr>
            <w:r w:rsidRPr="00602857">
              <w:rPr>
                <w:rFonts w:ascii="Times New Roman" w:eastAsia="Times New Roman" w:hAnsi="Times New Roman" w:cs="Times New Roman"/>
                <w:sz w:val="20"/>
                <w:szCs w:val="20"/>
              </w:rPr>
              <w:t>-</w:t>
            </w:r>
          </w:p>
        </w:tc>
      </w:tr>
      <w:tr w:rsidR="00602857" w:rsidRPr="00602857" w:rsidTr="00602857">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rPr>
                <w:rFonts w:ascii="Times New Roman" w:hAnsi="Times New Roman" w:cs="Times New Roman"/>
                <w:sz w:val="16"/>
                <w:szCs w:val="16"/>
                <w:lang w:eastAsia="en-US"/>
              </w:rPr>
            </w:pPr>
            <w:r w:rsidRPr="00602857">
              <w:rPr>
                <w:rFonts w:ascii="Times New Roman" w:hAnsi="Times New Roman" w:cs="Times New Roman"/>
                <w:sz w:val="16"/>
                <w:szCs w:val="16"/>
              </w:rPr>
              <w:t xml:space="preserve">Бюджеты поселений, входящих в </w:t>
            </w:r>
            <w:r w:rsidRPr="00602857">
              <w:rPr>
                <w:rFonts w:ascii="Times New Roman" w:hAnsi="Times New Roman" w:cs="Times New Roman"/>
                <w:sz w:val="16"/>
                <w:szCs w:val="16"/>
              </w:rPr>
              <w:lastRenderedPageBreak/>
              <w:t>состав муниципального образования «</w:t>
            </w:r>
            <w:proofErr w:type="spellStart"/>
            <w:r w:rsidRPr="00602857">
              <w:rPr>
                <w:rFonts w:ascii="Times New Roman" w:hAnsi="Times New Roman" w:cs="Times New Roman"/>
                <w:sz w:val="16"/>
                <w:szCs w:val="16"/>
              </w:rPr>
              <w:t>Глазовский</w:t>
            </w:r>
            <w:proofErr w:type="spellEnd"/>
            <w:r w:rsidRPr="00602857">
              <w:rPr>
                <w:rFonts w:ascii="Times New Roman" w:hAnsi="Times New Roman" w:cs="Times New Roman"/>
                <w:sz w:val="16"/>
                <w:szCs w:val="16"/>
              </w:rPr>
              <w:t xml:space="preserve"> район»</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color w:val="000000" w:themeColor="text1"/>
                <w:sz w:val="16"/>
                <w:szCs w:val="16"/>
              </w:rPr>
            </w:pPr>
            <w:r w:rsidRPr="00602857">
              <w:rPr>
                <w:rFonts w:ascii="Times New Roman" w:eastAsia="Times New Roman" w:hAnsi="Times New Roman" w:cs="Times New Roman"/>
                <w:color w:val="000000" w:themeColor="text1"/>
                <w:sz w:val="16"/>
                <w:szCs w:val="16"/>
              </w:rPr>
              <w:lastRenderedPageBreak/>
              <w:t>35,1</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10,0 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14,5</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10,6 </w:t>
            </w:r>
          </w:p>
        </w:tc>
        <w:tc>
          <w:tcPr>
            <w:tcW w:w="709" w:type="dxa"/>
            <w:tcBorders>
              <w:top w:val="nil"/>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right"/>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16"/>
                <w:szCs w:val="16"/>
              </w:rPr>
            </w:pPr>
            <w:r w:rsidRPr="00602857">
              <w:rPr>
                <w:rFonts w:ascii="Times New Roman" w:eastAsia="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Times New Roman" w:hAnsi="Times New Roman" w:cs="Times New Roman"/>
                <w:sz w:val="20"/>
                <w:szCs w:val="20"/>
              </w:rPr>
            </w:pPr>
            <w:r w:rsidRPr="00602857">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FFFFFF"/>
          </w:tcPr>
          <w:p w:rsidR="00602857" w:rsidRPr="00602857" w:rsidRDefault="00602857" w:rsidP="001C7811">
            <w:pPr>
              <w:spacing w:before="40" w:after="40"/>
              <w:jc w:val="center"/>
              <w:rPr>
                <w:rFonts w:ascii="Times New Roman" w:eastAsia="Times New Roman" w:hAnsi="Times New Roman" w:cs="Times New Roman"/>
                <w:sz w:val="20"/>
                <w:szCs w:val="20"/>
              </w:rPr>
            </w:pPr>
            <w:r w:rsidRPr="00602857">
              <w:rPr>
                <w:rFonts w:ascii="Times New Roman" w:eastAsia="Times New Roman" w:hAnsi="Times New Roman" w:cs="Times New Roman"/>
                <w:sz w:val="20"/>
                <w:szCs w:val="20"/>
              </w:rPr>
              <w:t>-</w:t>
            </w:r>
          </w:p>
        </w:tc>
      </w:tr>
      <w:tr w:rsidR="00602857" w:rsidRPr="00602857" w:rsidTr="00602857">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2857" w:rsidRPr="00602857" w:rsidRDefault="00602857" w:rsidP="001C7811">
            <w:pPr>
              <w:spacing w:before="40" w:after="40"/>
              <w:rPr>
                <w:rFonts w:ascii="Times New Roman" w:hAnsi="Times New Roman" w:cs="Times New Roman"/>
                <w:sz w:val="16"/>
                <w:szCs w:val="16"/>
                <w:lang w:eastAsia="en-US"/>
              </w:rPr>
            </w:pPr>
            <w:r w:rsidRPr="00602857">
              <w:rPr>
                <w:rFonts w:ascii="Times New Roman" w:hAnsi="Times New Roman" w:cs="Times New Roman"/>
                <w:sz w:val="16"/>
                <w:szCs w:val="16"/>
              </w:rPr>
              <w:lastRenderedPageBreak/>
              <w:t>Иные источники (прочие поступления в местный бюджет)</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Calibri" w:hAnsi="Times New Roman" w:cs="Times New Roman"/>
                <w:sz w:val="16"/>
                <w:szCs w:val="16"/>
              </w:rPr>
            </w:pPr>
            <w:r w:rsidRPr="00602857">
              <w:rPr>
                <w:rFonts w:ascii="Times New Roman" w:eastAsia="Calibri" w:hAnsi="Times New Roman" w:cs="Times New Roman"/>
                <w:sz w:val="16"/>
                <w:szCs w:val="16"/>
              </w:rPr>
              <w:t xml:space="preserve">Итого </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rsidR="00602857" w:rsidRPr="00602857" w:rsidRDefault="00602857" w:rsidP="001C7811">
            <w:pPr>
              <w:spacing w:before="40" w:after="40"/>
              <w:rPr>
                <w:rFonts w:ascii="Times New Roman" w:eastAsia="Calibri"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center"/>
              <w:rPr>
                <w:rFonts w:ascii="Times New Roman" w:eastAsia="Calibri"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center"/>
              <w:rPr>
                <w:rFonts w:ascii="Times New Roman" w:eastAsia="Calibri"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602857" w:rsidRPr="00602857" w:rsidRDefault="00602857" w:rsidP="001C7811">
            <w:pPr>
              <w:spacing w:before="40" w:after="40"/>
              <w:jc w:val="center"/>
              <w:rPr>
                <w:rFonts w:ascii="Times New Roman" w:eastAsia="Calibri" w:hAnsi="Times New Roman" w:cs="Times New Roman"/>
                <w:sz w:val="16"/>
                <w:szCs w:val="16"/>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Calibri" w:hAnsi="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Calibri" w:hAnsi="Times New Roman" w:cs="Times New Roman"/>
                <w:b/>
                <w:sz w:val="16"/>
                <w:szCs w:val="16"/>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Calibri" w:hAnsi="Times New Roman"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Calibri" w:hAnsi="Times New Roman"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rPr>
                <w:rFonts w:ascii="Times New Roman" w:eastAsia="Calibri"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602857" w:rsidRPr="00602857" w:rsidRDefault="00602857" w:rsidP="001C7811">
            <w:pPr>
              <w:spacing w:before="40" w:after="40"/>
              <w:jc w:val="center"/>
              <w:rPr>
                <w:rFonts w:ascii="Times New Roman" w:eastAsia="Calibri" w:hAnsi="Times New Roman" w:cs="Times New Roman"/>
                <w:sz w:val="20"/>
                <w:szCs w:val="20"/>
              </w:rPr>
            </w:pPr>
          </w:p>
        </w:tc>
      </w:tr>
    </w:tbl>
    <w:p w:rsidR="00602857" w:rsidRPr="001868E8" w:rsidRDefault="00602857" w:rsidP="00602857">
      <w:pPr>
        <w:jc w:val="both"/>
        <w:rPr>
          <w:rFonts w:ascii="Times New Roman" w:hAnsi="Times New Roman" w:cs="Times New Roman"/>
          <w:bCs/>
        </w:rPr>
      </w:pP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602857" w:rsidRPr="001868E8" w:rsidRDefault="00602857" w:rsidP="00602857">
      <w:pPr>
        <w:numPr>
          <w:ilvl w:val="0"/>
          <w:numId w:val="62"/>
        </w:numPr>
        <w:jc w:val="both"/>
        <w:rPr>
          <w:rFonts w:ascii="Times New Roman" w:hAnsi="Times New Roman" w:cs="Times New Roman"/>
          <w:b/>
        </w:rPr>
      </w:pPr>
      <w:r>
        <w:rPr>
          <w:rFonts w:ascii="Times New Roman" w:hAnsi="Times New Roman" w:cs="Times New Roman"/>
          <w:b/>
        </w:rPr>
        <w:t xml:space="preserve">              </w:t>
      </w:r>
      <w:r w:rsidRPr="001868E8">
        <w:rPr>
          <w:rFonts w:ascii="Times New Roman" w:hAnsi="Times New Roman" w:cs="Times New Roman"/>
          <w:b/>
        </w:rPr>
        <w:t>Анализ рисков и описание мер управления рисками</w:t>
      </w:r>
    </w:p>
    <w:p w:rsidR="00602857" w:rsidRPr="001868E8" w:rsidRDefault="00602857" w:rsidP="00602857">
      <w:pPr>
        <w:numPr>
          <w:ilvl w:val="0"/>
          <w:numId w:val="61"/>
        </w:numPr>
        <w:jc w:val="both"/>
        <w:rPr>
          <w:rFonts w:ascii="Times New Roman" w:hAnsi="Times New Roman" w:cs="Times New Roman"/>
        </w:rPr>
      </w:pPr>
      <w:r w:rsidRPr="001868E8">
        <w:rPr>
          <w:rFonts w:ascii="Times New Roman" w:hAnsi="Times New Roman" w:cs="Times New Roman"/>
        </w:rPr>
        <w:t>Организационно-управленческие риски</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w:t>
      </w:r>
      <w:proofErr w:type="spellStart"/>
      <w:r w:rsidRPr="001868E8">
        <w:rPr>
          <w:rFonts w:ascii="Times New Roman" w:hAnsi="Times New Roman" w:cs="Times New Roman"/>
        </w:rPr>
        <w:t>Глазовского</w:t>
      </w:r>
      <w:proofErr w:type="spellEnd"/>
      <w:r w:rsidRPr="001868E8">
        <w:rPr>
          <w:rFonts w:ascii="Times New Roman" w:hAnsi="Times New Roman" w:cs="Times New Roman"/>
        </w:rPr>
        <w:t xml:space="preserve"> района. </w:t>
      </w:r>
    </w:p>
    <w:p w:rsidR="00602857" w:rsidRPr="001868E8" w:rsidRDefault="00602857" w:rsidP="00602857">
      <w:pPr>
        <w:numPr>
          <w:ilvl w:val="0"/>
          <w:numId w:val="61"/>
        </w:numPr>
        <w:jc w:val="both"/>
        <w:rPr>
          <w:rFonts w:ascii="Times New Roman" w:hAnsi="Times New Roman" w:cs="Times New Roman"/>
        </w:rPr>
      </w:pPr>
      <w:r w:rsidRPr="001868E8">
        <w:rPr>
          <w:rFonts w:ascii="Times New Roman" w:hAnsi="Times New Roman" w:cs="Times New Roman"/>
        </w:rPr>
        <w:t xml:space="preserve">Финансовые риски </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1868E8">
        <w:rPr>
          <w:rFonts w:ascii="Times New Roman" w:hAnsi="Times New Roman" w:cs="Times New Roman"/>
        </w:rPr>
        <w:t>дств в х</w:t>
      </w:r>
      <w:proofErr w:type="gramEnd"/>
      <w:r w:rsidRPr="001868E8">
        <w:rPr>
          <w:rFonts w:ascii="Times New Roman" w:hAnsi="Times New Roman" w:cs="Times New Roman"/>
        </w:rPr>
        <w:t>оде реализации мероприятий подпрограммы. Для управления риском:</w:t>
      </w:r>
    </w:p>
    <w:p w:rsidR="00602857" w:rsidRPr="001868E8" w:rsidRDefault="00602857" w:rsidP="00602857">
      <w:pPr>
        <w:numPr>
          <w:ilvl w:val="0"/>
          <w:numId w:val="11"/>
        </w:numPr>
        <w:jc w:val="both"/>
        <w:rPr>
          <w:rFonts w:ascii="Times New Roman" w:hAnsi="Times New Roman" w:cs="Times New Roman"/>
        </w:rPr>
      </w:pPr>
      <w:r w:rsidRPr="001868E8">
        <w:rPr>
          <w:rFonts w:ascii="Times New Roman" w:hAnsi="Times New Roman" w:cs="Times New Roman"/>
        </w:rPr>
        <w:t>требуемые объемы бюджетного финансирования обосновываются в рамках бюджетного цикла.</w:t>
      </w:r>
    </w:p>
    <w:p w:rsidR="00602857" w:rsidRPr="001868E8" w:rsidRDefault="00602857" w:rsidP="00602857">
      <w:pPr>
        <w:numPr>
          <w:ilvl w:val="0"/>
          <w:numId w:val="61"/>
        </w:numPr>
        <w:jc w:val="both"/>
        <w:rPr>
          <w:rFonts w:ascii="Times New Roman" w:hAnsi="Times New Roman" w:cs="Times New Roman"/>
        </w:rPr>
      </w:pPr>
      <w:r w:rsidRPr="001868E8">
        <w:rPr>
          <w:rFonts w:ascii="Times New Roman" w:hAnsi="Times New Roman" w:cs="Times New Roman"/>
        </w:rPr>
        <w:t xml:space="preserve">Социально-психологические риски </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1868E8">
        <w:rPr>
          <w:rFonts w:ascii="Times New Roman" w:hAnsi="Times New Roman" w:cs="Times New Roman"/>
        </w:rPr>
        <w:t>с руководителями и работниками муниципального учреждения</w:t>
      </w:r>
      <w:r w:rsidRPr="001868E8">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602857" w:rsidRPr="001868E8" w:rsidRDefault="00602857" w:rsidP="00602857">
      <w:pPr>
        <w:numPr>
          <w:ilvl w:val="0"/>
          <w:numId w:val="61"/>
        </w:numPr>
        <w:jc w:val="both"/>
        <w:rPr>
          <w:rFonts w:ascii="Times New Roman" w:hAnsi="Times New Roman" w:cs="Times New Roman"/>
          <w:bCs/>
        </w:rPr>
      </w:pPr>
      <w:r w:rsidRPr="001868E8">
        <w:rPr>
          <w:rFonts w:ascii="Times New Roman" w:hAnsi="Times New Roman" w:cs="Times New Roman"/>
        </w:rPr>
        <w:t>Кадровые риски</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602857" w:rsidRPr="001868E8" w:rsidRDefault="00602857" w:rsidP="00602857">
      <w:pPr>
        <w:numPr>
          <w:ilvl w:val="0"/>
          <w:numId w:val="62"/>
        </w:numPr>
        <w:jc w:val="both"/>
        <w:rPr>
          <w:rFonts w:ascii="Times New Roman" w:hAnsi="Times New Roman" w:cs="Times New Roman"/>
          <w:b/>
        </w:rPr>
      </w:pPr>
      <w:r w:rsidRPr="001868E8">
        <w:rPr>
          <w:rFonts w:ascii="Times New Roman" w:hAnsi="Times New Roman" w:cs="Times New Roman"/>
          <w:b/>
        </w:rPr>
        <w:t>Конечные результаты реализации подпрограммы, оценка планируемой эффективности ее реализации</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602857" w:rsidRPr="001868E8" w:rsidRDefault="00602857" w:rsidP="00602857">
      <w:pPr>
        <w:numPr>
          <w:ilvl w:val="0"/>
          <w:numId w:val="63"/>
        </w:numPr>
        <w:jc w:val="both"/>
        <w:rPr>
          <w:rFonts w:ascii="Times New Roman" w:hAnsi="Times New Roman" w:cs="Times New Roman"/>
        </w:rPr>
      </w:pPr>
      <w:r w:rsidRPr="001868E8">
        <w:rPr>
          <w:rFonts w:ascii="Times New Roman" w:hAnsi="Times New Roman" w:cs="Times New Roman"/>
        </w:rPr>
        <w:t>обеспечить минимальный уровень социальных гарантий для молодежи по обучению, воспитанию, духовному и физическому развитию;</w:t>
      </w:r>
    </w:p>
    <w:p w:rsidR="00602857" w:rsidRPr="001868E8" w:rsidRDefault="00602857" w:rsidP="00602857">
      <w:pPr>
        <w:numPr>
          <w:ilvl w:val="0"/>
          <w:numId w:val="63"/>
        </w:numPr>
        <w:jc w:val="both"/>
        <w:rPr>
          <w:rFonts w:ascii="Times New Roman" w:hAnsi="Times New Roman" w:cs="Times New Roman"/>
        </w:rPr>
      </w:pPr>
      <w:r w:rsidRPr="001868E8">
        <w:rPr>
          <w:rFonts w:ascii="Times New Roman" w:hAnsi="Times New Roman" w:cs="Times New Roman"/>
        </w:rPr>
        <w:lastRenderedPageBreak/>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602857" w:rsidRPr="001868E8" w:rsidRDefault="00602857" w:rsidP="00602857">
      <w:pPr>
        <w:numPr>
          <w:ilvl w:val="0"/>
          <w:numId w:val="63"/>
        </w:numPr>
        <w:jc w:val="both"/>
        <w:rPr>
          <w:rFonts w:ascii="Times New Roman" w:hAnsi="Times New Roman" w:cs="Times New Roman"/>
        </w:rPr>
      </w:pPr>
      <w:r w:rsidRPr="001868E8">
        <w:rPr>
          <w:rFonts w:ascii="Times New Roman" w:hAnsi="Times New Roman" w:cs="Times New Roman"/>
        </w:rPr>
        <w:t>содействовать воспитанию гражданственности и патриотизма у подростков и молодежи;</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w:t>
      </w:r>
      <w:r w:rsidRPr="001868E8">
        <w:rPr>
          <w:rFonts w:ascii="Times New Roman" w:hAnsi="Times New Roman" w:cs="Times New Roman"/>
        </w:rPr>
        <w:tab/>
        <w:t>содействовать в  правовой защите и социальной адаптации молодежи;</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 способствовать  снижению темпов роста негативных явлений среди молодежи.</w:t>
      </w:r>
      <w:r w:rsidRPr="001868E8">
        <w:rPr>
          <w:rFonts w:ascii="Times New Roman" w:hAnsi="Times New Roman" w:cs="Times New Roman"/>
        </w:rPr>
        <w:tab/>
      </w:r>
    </w:p>
    <w:p w:rsidR="00602857" w:rsidRPr="001868E8" w:rsidRDefault="00602857" w:rsidP="00602857">
      <w:pPr>
        <w:jc w:val="both"/>
      </w:pPr>
      <w:r w:rsidRPr="001868E8">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60DC4" w:rsidRDefault="00960DC4" w:rsidP="00960DC4">
      <w:pPr>
        <w:spacing w:after="0" w:line="240" w:lineRule="auto"/>
        <w:rPr>
          <w:rFonts w:ascii="Times New Roman" w:eastAsia="Times New Roman" w:hAnsi="Times New Roman"/>
          <w:b/>
          <w:sz w:val="20"/>
          <w:szCs w:val="20"/>
        </w:rPr>
        <w:sectPr w:rsidR="00960DC4" w:rsidSect="00960DC4">
          <w:pgSz w:w="11906" w:h="16838"/>
          <w:pgMar w:top="357" w:right="709" w:bottom="357" w:left="1276" w:header="709" w:footer="709" w:gutter="0"/>
          <w:cols w:space="708"/>
          <w:docGrid w:linePitch="360"/>
        </w:sectPr>
      </w:pPr>
    </w:p>
    <w:p w:rsidR="009C6770" w:rsidRPr="00536E4B" w:rsidRDefault="00602857" w:rsidP="00960DC4">
      <w:pPr>
        <w:autoSpaceDE w:val="0"/>
        <w:autoSpaceDN w:val="0"/>
        <w:adjustRightInd w:val="0"/>
        <w:spacing w:after="0" w:line="240" w:lineRule="auto"/>
        <w:ind w:right="14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60DC4">
        <w:rPr>
          <w:rFonts w:ascii="Times New Roman" w:hAnsi="Times New Roman" w:cs="Times New Roman"/>
          <w:b/>
          <w:sz w:val="24"/>
          <w:szCs w:val="24"/>
        </w:rPr>
        <w:t xml:space="preserve">  </w:t>
      </w:r>
      <w:r w:rsidR="009C6770" w:rsidRPr="00536E4B">
        <w:rPr>
          <w:rFonts w:ascii="Times New Roman" w:hAnsi="Times New Roman" w:cs="Times New Roman"/>
          <w:b/>
          <w:sz w:val="24"/>
          <w:szCs w:val="24"/>
        </w:rPr>
        <w:t xml:space="preserve">1.5. Подпрограмма «Управление системой образования </w:t>
      </w:r>
    </w:p>
    <w:p w:rsidR="009C6770" w:rsidRPr="00536E4B" w:rsidRDefault="009C6770" w:rsidP="009C6770">
      <w:pPr>
        <w:autoSpaceDE w:val="0"/>
        <w:autoSpaceDN w:val="0"/>
        <w:adjustRightInd w:val="0"/>
        <w:ind w:left="360"/>
        <w:jc w:val="center"/>
        <w:rPr>
          <w:rFonts w:ascii="Times New Roman" w:hAnsi="Times New Roman" w:cs="Times New Roman"/>
          <w:b/>
          <w:sz w:val="24"/>
          <w:szCs w:val="24"/>
        </w:rPr>
      </w:pPr>
      <w:r w:rsidRPr="00536E4B">
        <w:rPr>
          <w:rFonts w:ascii="Times New Roman" w:hAnsi="Times New Roman" w:cs="Times New Roman"/>
          <w:b/>
          <w:sz w:val="24"/>
          <w:szCs w:val="24"/>
        </w:rPr>
        <w:t>муниципального образования «</w:t>
      </w:r>
      <w:proofErr w:type="spellStart"/>
      <w:r w:rsidRPr="00536E4B">
        <w:rPr>
          <w:rFonts w:ascii="Times New Roman" w:hAnsi="Times New Roman" w:cs="Times New Roman"/>
          <w:b/>
          <w:sz w:val="24"/>
          <w:szCs w:val="24"/>
        </w:rPr>
        <w:t>Глазовский</w:t>
      </w:r>
      <w:proofErr w:type="spellEnd"/>
      <w:r w:rsidRPr="00536E4B">
        <w:rPr>
          <w:rFonts w:ascii="Times New Roman" w:hAnsi="Times New Roman" w:cs="Times New Roman"/>
          <w:b/>
          <w:sz w:val="24"/>
          <w:szCs w:val="24"/>
        </w:rPr>
        <w:t xml:space="preserve"> район»</w:t>
      </w:r>
    </w:p>
    <w:p w:rsidR="009C6770" w:rsidRPr="00536E4B" w:rsidRDefault="009C6770" w:rsidP="009C6770">
      <w:pPr>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654"/>
      </w:tblGrid>
      <w:tr w:rsidR="009C6770" w:rsidRPr="00536E4B" w:rsidTr="00602857">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системой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tc>
      </w:tr>
      <w:tr w:rsidR="009C6770" w:rsidRPr="00536E4B" w:rsidTr="00602857">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Заместитель главы Администрации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по социальным вопросам</w:t>
            </w:r>
          </w:p>
        </w:tc>
      </w:tr>
      <w:tr w:rsidR="009C6770" w:rsidRPr="00536E4B" w:rsidTr="00602857">
        <w:tc>
          <w:tcPr>
            <w:tcW w:w="2093"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Управление образования Администрации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tc>
      </w:tr>
      <w:tr w:rsidR="009C6770" w:rsidRPr="00536E4B" w:rsidTr="00602857">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7654" w:type="dxa"/>
          </w:tcPr>
          <w:p w:rsidR="009C6770" w:rsidRPr="00536E4B" w:rsidRDefault="00CF4730" w:rsidP="00CF473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w:t>
            </w:r>
            <w:proofErr w:type="spellStart"/>
            <w:r>
              <w:rPr>
                <w:rFonts w:ascii="Times New Roman" w:hAnsi="Times New Roman" w:cs="Times New Roman"/>
                <w:sz w:val="24"/>
                <w:szCs w:val="24"/>
              </w:rPr>
              <w:t>политикеи</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Pr="00FC2F5D">
              <w:rPr>
                <w:rFonts w:ascii="Times New Roman" w:hAnsi="Times New Roman" w:cs="Times New Roman"/>
                <w:sz w:val="24"/>
                <w:szCs w:val="24"/>
              </w:rPr>
              <w:t xml:space="preserve"> Администраци</w:t>
            </w:r>
            <w:r>
              <w:rPr>
                <w:rFonts w:ascii="Times New Roman" w:hAnsi="Times New Roman" w:cs="Times New Roman"/>
                <w:sz w:val="24"/>
                <w:szCs w:val="24"/>
              </w:rPr>
              <w:t>и</w:t>
            </w:r>
            <w:r w:rsidRPr="00FC2F5D">
              <w:rPr>
                <w:rFonts w:ascii="Times New Roman" w:hAnsi="Times New Roman" w:cs="Times New Roman"/>
                <w:sz w:val="24"/>
                <w:szCs w:val="24"/>
              </w:rPr>
              <w:t xml:space="preserve">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tc>
      </w:tr>
      <w:tr w:rsidR="009C6770" w:rsidRPr="00536E4B" w:rsidTr="00602857">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tc>
      </w:tr>
      <w:tr w:rsidR="009C6770" w:rsidRPr="00536E4B" w:rsidTr="00602857">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654"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7) Организация работы по развитию системы обратной связи с потребителями услуг образования.</w:t>
            </w:r>
          </w:p>
        </w:tc>
      </w:tr>
      <w:tr w:rsidR="009C6770" w:rsidRPr="00536E4B" w:rsidTr="00602857">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 (индикаторы)</w:t>
            </w:r>
          </w:p>
        </w:tc>
        <w:tc>
          <w:tcPr>
            <w:tcW w:w="7654"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Удельный вес численности работников и руководителей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и руководителей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6) Доля общеобразовательных учреждений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Доля  педагогических работников общеобразовательных учреждений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с которыми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получивших финансовую поддержку в виде грантов, ед.</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9C6770" w:rsidRPr="00536E4B" w:rsidTr="00602857">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Сроки и этапы  реализации</w:t>
            </w:r>
          </w:p>
        </w:tc>
        <w:tc>
          <w:tcPr>
            <w:tcW w:w="7654" w:type="dxa"/>
          </w:tcPr>
          <w:p w:rsidR="009C6770" w:rsidRPr="00536E4B" w:rsidRDefault="004D3FB0" w:rsidP="009C6770">
            <w:pPr>
              <w:rPr>
                <w:rFonts w:ascii="Times New Roman" w:hAnsi="Times New Roman" w:cs="Times New Roman"/>
                <w:sz w:val="24"/>
                <w:szCs w:val="24"/>
              </w:rPr>
            </w:pPr>
            <w:r w:rsidRPr="00536E4B">
              <w:rPr>
                <w:rFonts w:ascii="Times New Roman" w:hAnsi="Times New Roman" w:cs="Times New Roman"/>
                <w:sz w:val="24"/>
                <w:szCs w:val="24"/>
              </w:rPr>
              <w:t>Срок реализации - 2015-2024 годы:</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602857" w:rsidRPr="00536E4B" w:rsidTr="00602857">
        <w:tc>
          <w:tcPr>
            <w:tcW w:w="2093" w:type="dxa"/>
          </w:tcPr>
          <w:p w:rsidR="00602857" w:rsidRPr="003A252D" w:rsidRDefault="00602857" w:rsidP="001C7811">
            <w:pPr>
              <w:jc w:val="both"/>
              <w:rPr>
                <w:rFonts w:ascii="Times New Roman" w:hAnsi="Times New Roman" w:cs="Times New Roman"/>
                <w:sz w:val="24"/>
                <w:szCs w:val="24"/>
              </w:rPr>
            </w:pPr>
            <w:r w:rsidRPr="003A252D">
              <w:rPr>
                <w:rFonts w:ascii="Times New Roman" w:hAnsi="Times New Roman" w:cs="Times New Roman"/>
                <w:sz w:val="24"/>
                <w:szCs w:val="24"/>
              </w:rPr>
              <w:t xml:space="preserve">Объем финансирования  на реализацию муниципальной </w:t>
            </w:r>
            <w:r w:rsidRPr="003A252D">
              <w:rPr>
                <w:rFonts w:ascii="Times New Roman" w:hAnsi="Times New Roman" w:cs="Times New Roman"/>
                <w:sz w:val="24"/>
                <w:szCs w:val="24"/>
              </w:rPr>
              <w:lastRenderedPageBreak/>
              <w:t>программы</w:t>
            </w:r>
          </w:p>
        </w:tc>
        <w:tc>
          <w:tcPr>
            <w:tcW w:w="7654" w:type="dxa"/>
          </w:tcPr>
          <w:p w:rsidR="00602857" w:rsidRPr="00036D8E" w:rsidRDefault="00602857" w:rsidP="001C7811">
            <w:pPr>
              <w:jc w:val="both"/>
              <w:rPr>
                <w:rFonts w:ascii="Times New Roman" w:hAnsi="Times New Roman" w:cs="Times New Roman"/>
                <w:sz w:val="24"/>
                <w:szCs w:val="24"/>
              </w:rPr>
            </w:pPr>
            <w:r w:rsidRPr="00036D8E">
              <w:rPr>
                <w:rFonts w:ascii="Times New Roman" w:hAnsi="Times New Roman" w:cs="Times New Roman"/>
                <w:sz w:val="24"/>
                <w:szCs w:val="24"/>
              </w:rPr>
              <w:lastRenderedPageBreak/>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109 945,3</w:t>
            </w:r>
            <w:r w:rsidRPr="00036D8E">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 xml:space="preserve">1 051,0 </w:t>
            </w:r>
            <w:r w:rsidRPr="00036D8E">
              <w:rPr>
                <w:rFonts w:ascii="Times New Roman" w:hAnsi="Times New Roman" w:cs="Times New Roman"/>
                <w:sz w:val="24"/>
                <w:szCs w:val="24"/>
              </w:rPr>
              <w:t xml:space="preserve">тыс. руб., </w:t>
            </w:r>
            <w:r w:rsidRPr="00036D8E">
              <w:rPr>
                <w:rFonts w:ascii="Times New Roman" w:hAnsi="Times New Roman" w:cs="Times New Roman"/>
                <w:sz w:val="24"/>
                <w:szCs w:val="24"/>
              </w:rPr>
              <w:lastRenderedPageBreak/>
              <w:t>дотации на сбалансированность – 2,0 тыс. руб.</w:t>
            </w:r>
          </w:p>
          <w:p w:rsidR="00602857" w:rsidRPr="00036D8E" w:rsidRDefault="00602857" w:rsidP="001C7811">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655" w:type="dxa"/>
              <w:tblLayout w:type="fixed"/>
              <w:tblLook w:val="04A0"/>
            </w:tblPr>
            <w:tblGrid>
              <w:gridCol w:w="1446"/>
              <w:gridCol w:w="567"/>
              <w:gridCol w:w="650"/>
              <w:gridCol w:w="536"/>
              <w:gridCol w:w="536"/>
              <w:gridCol w:w="659"/>
              <w:gridCol w:w="596"/>
              <w:gridCol w:w="709"/>
              <w:gridCol w:w="708"/>
              <w:gridCol w:w="539"/>
              <w:gridCol w:w="709"/>
            </w:tblGrid>
            <w:tr w:rsidR="00602857" w:rsidRPr="00036D8E" w:rsidTr="001C7811">
              <w:trPr>
                <w:trHeight w:val="1212"/>
                <w:tblHeader/>
              </w:trPr>
              <w:tc>
                <w:tcPr>
                  <w:tcW w:w="1446" w:type="dxa"/>
                  <w:tcBorders>
                    <w:top w:val="single" w:sz="4" w:space="0" w:color="auto"/>
                    <w:left w:val="single" w:sz="4" w:space="0" w:color="auto"/>
                    <w:bottom w:val="single" w:sz="4" w:space="0" w:color="auto"/>
                    <w:right w:val="single" w:sz="4" w:space="0" w:color="auto"/>
                  </w:tcBorders>
                  <w:vAlign w:val="center"/>
                  <w:hideMark/>
                </w:tcPr>
                <w:p w:rsidR="00602857" w:rsidRPr="00036D8E" w:rsidRDefault="00602857" w:rsidP="001C7811">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2015</w:t>
                  </w:r>
                </w:p>
              </w:tc>
              <w:tc>
                <w:tcPr>
                  <w:tcW w:w="650"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2019</w:t>
                  </w:r>
                </w:p>
              </w:tc>
              <w:tc>
                <w:tcPr>
                  <w:tcW w:w="596"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2022</w:t>
                  </w:r>
                </w:p>
              </w:tc>
              <w:tc>
                <w:tcPr>
                  <w:tcW w:w="539"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2024</w:t>
                  </w:r>
                </w:p>
              </w:tc>
            </w:tr>
            <w:tr w:rsidR="00602857" w:rsidRPr="00036D8E" w:rsidTr="001C7811">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rPr>
                      <w:rFonts w:ascii="Times New Roman" w:hAnsi="Times New Roman" w:cs="Times New Roman"/>
                      <w:sz w:val="16"/>
                      <w:szCs w:val="16"/>
                    </w:rPr>
                  </w:pPr>
                  <w:r w:rsidRPr="00036D8E">
                    <w:rPr>
                      <w:rFonts w:ascii="Times New Roman" w:hAnsi="Times New Roman" w:cs="Times New Roman"/>
                      <w:sz w:val="16"/>
                      <w:szCs w:val="16"/>
                    </w:rPr>
                    <w:t>Всего</w:t>
                  </w:r>
                </w:p>
              </w:tc>
              <w:tc>
                <w:tcPr>
                  <w:tcW w:w="567" w:type="dxa"/>
                  <w:tcBorders>
                    <w:bottom w:val="single" w:sz="4" w:space="0" w:color="auto"/>
                    <w:right w:val="single" w:sz="4" w:space="0" w:color="auto"/>
                  </w:tcBorders>
                  <w:shd w:val="clear" w:color="000000" w:fill="FFFFFF"/>
                  <w:vAlign w:val="center"/>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10588,1</w:t>
                  </w:r>
                </w:p>
              </w:tc>
              <w:tc>
                <w:tcPr>
                  <w:tcW w:w="650" w:type="dxa"/>
                  <w:tcBorders>
                    <w:bottom w:val="single" w:sz="4" w:space="0" w:color="auto"/>
                    <w:right w:val="single" w:sz="4" w:space="0" w:color="auto"/>
                  </w:tcBorders>
                  <w:shd w:val="clear" w:color="000000" w:fill="FFFFFF"/>
                  <w:noWrap/>
                  <w:vAlign w:val="center"/>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11576,5</w:t>
                  </w:r>
                </w:p>
              </w:tc>
              <w:tc>
                <w:tcPr>
                  <w:tcW w:w="536" w:type="dxa"/>
                  <w:tcBorders>
                    <w:bottom w:val="single" w:sz="4" w:space="0" w:color="auto"/>
                    <w:right w:val="single" w:sz="4" w:space="0" w:color="auto"/>
                  </w:tcBorders>
                  <w:shd w:val="clear" w:color="000000" w:fill="FFFFFF"/>
                  <w:noWrap/>
                  <w:vAlign w:val="center"/>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12786,7</w:t>
                  </w:r>
                </w:p>
              </w:tc>
              <w:tc>
                <w:tcPr>
                  <w:tcW w:w="536" w:type="dxa"/>
                  <w:tcBorders>
                    <w:bottom w:val="single" w:sz="4" w:space="0" w:color="auto"/>
                    <w:right w:val="single" w:sz="4" w:space="0" w:color="auto"/>
                  </w:tcBorders>
                  <w:shd w:val="clear" w:color="000000" w:fill="FFFFFF"/>
                  <w:noWrap/>
                  <w:vAlign w:val="center"/>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13462,2</w:t>
                  </w:r>
                </w:p>
              </w:tc>
              <w:tc>
                <w:tcPr>
                  <w:tcW w:w="659"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12776,5</w:t>
                  </w:r>
                </w:p>
              </w:tc>
              <w:tc>
                <w:tcPr>
                  <w:tcW w:w="596"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12851,0</w:t>
                  </w:r>
                </w:p>
              </w:tc>
              <w:tc>
                <w:tcPr>
                  <w:tcW w:w="709"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r>
                    <w:rPr>
                      <w:rFonts w:ascii="Times New Roman" w:hAnsi="Times New Roman" w:cs="Times New Roman"/>
                      <w:sz w:val="14"/>
                      <w:szCs w:val="14"/>
                    </w:rPr>
                    <w:t>10316,3</w:t>
                  </w:r>
                </w:p>
              </w:tc>
              <w:tc>
                <w:tcPr>
                  <w:tcW w:w="708"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r>
                    <w:rPr>
                      <w:rFonts w:ascii="Times New Roman" w:hAnsi="Times New Roman" w:cs="Times New Roman"/>
                      <w:sz w:val="14"/>
                      <w:szCs w:val="14"/>
                    </w:rPr>
                    <w:t>5676,7</w:t>
                  </w:r>
                </w:p>
              </w:tc>
              <w:tc>
                <w:tcPr>
                  <w:tcW w:w="539"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ind w:left="-108"/>
                    <w:jc w:val="right"/>
                    <w:rPr>
                      <w:rFonts w:ascii="Times New Roman" w:hAnsi="Times New Roman" w:cs="Times New Roman"/>
                      <w:sz w:val="14"/>
                      <w:szCs w:val="14"/>
                    </w:rPr>
                  </w:pPr>
                  <w:r>
                    <w:rPr>
                      <w:rFonts w:ascii="Times New Roman" w:hAnsi="Times New Roman" w:cs="Times New Roman"/>
                      <w:sz w:val="14"/>
                      <w:szCs w:val="14"/>
                    </w:rPr>
                    <w:t>5676,7</w:t>
                  </w:r>
                </w:p>
              </w:tc>
              <w:tc>
                <w:tcPr>
                  <w:tcW w:w="709"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rPr>
                      <w:rFonts w:ascii="Times New Roman" w:hAnsi="Times New Roman" w:cs="Times New Roman"/>
                      <w:sz w:val="14"/>
                      <w:szCs w:val="14"/>
                    </w:rPr>
                  </w:pPr>
                  <w:r w:rsidRPr="00036D8E">
                    <w:rPr>
                      <w:rFonts w:ascii="Times New Roman" w:hAnsi="Times New Roman" w:cs="Times New Roman"/>
                      <w:sz w:val="14"/>
                      <w:szCs w:val="14"/>
                    </w:rPr>
                    <w:t>14234,6</w:t>
                  </w:r>
                </w:p>
              </w:tc>
            </w:tr>
            <w:tr w:rsidR="00602857" w:rsidRPr="00036D8E" w:rsidTr="001C7811">
              <w:trPr>
                <w:trHeight w:val="132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857" w:rsidRPr="00036D8E" w:rsidRDefault="00602857" w:rsidP="001C7811">
                  <w:pPr>
                    <w:spacing w:before="40" w:after="40"/>
                    <w:rPr>
                      <w:rFonts w:ascii="Times New Roman" w:hAnsi="Times New Roman" w:cs="Times New Roman"/>
                      <w:sz w:val="16"/>
                      <w:szCs w:val="16"/>
                    </w:rPr>
                  </w:pPr>
                  <w:r w:rsidRPr="00036D8E">
                    <w:rPr>
                      <w:rFonts w:ascii="Times New Roman" w:hAnsi="Times New Roman" w:cs="Times New Roman"/>
                      <w:sz w:val="16"/>
                      <w:szCs w:val="16"/>
                    </w:rPr>
                    <w:t>бюджет муниципального образования «</w:t>
                  </w:r>
                  <w:proofErr w:type="spellStart"/>
                  <w:r w:rsidRPr="00036D8E">
                    <w:rPr>
                      <w:rFonts w:ascii="Times New Roman" w:hAnsi="Times New Roman" w:cs="Times New Roman"/>
                      <w:sz w:val="16"/>
                      <w:szCs w:val="16"/>
                    </w:rPr>
                    <w:t>Глазовский</w:t>
                  </w:r>
                  <w:proofErr w:type="spellEnd"/>
                  <w:r w:rsidRPr="00036D8E">
                    <w:rPr>
                      <w:rFonts w:ascii="Times New Roman" w:hAnsi="Times New Roman" w:cs="Times New Roman"/>
                      <w:sz w:val="16"/>
                      <w:szCs w:val="16"/>
                    </w:rPr>
                    <w:t xml:space="preserve"> район»</w:t>
                  </w:r>
                </w:p>
              </w:tc>
              <w:tc>
                <w:tcPr>
                  <w:tcW w:w="567" w:type="dxa"/>
                  <w:tcBorders>
                    <w:bottom w:val="single" w:sz="4" w:space="0" w:color="auto"/>
                    <w:right w:val="single" w:sz="4" w:space="0" w:color="auto"/>
                  </w:tcBorders>
                  <w:shd w:val="clear" w:color="000000" w:fill="FFFFFF"/>
                  <w:vAlign w:val="center"/>
                  <w:hideMark/>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10588,1</w:t>
                  </w:r>
                </w:p>
              </w:tc>
              <w:tc>
                <w:tcPr>
                  <w:tcW w:w="650"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11576,5</w:t>
                  </w:r>
                </w:p>
              </w:tc>
              <w:tc>
                <w:tcPr>
                  <w:tcW w:w="536"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12786,7</w:t>
                  </w:r>
                </w:p>
              </w:tc>
              <w:tc>
                <w:tcPr>
                  <w:tcW w:w="536"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13462,2</w:t>
                  </w:r>
                </w:p>
              </w:tc>
              <w:tc>
                <w:tcPr>
                  <w:tcW w:w="659" w:type="dxa"/>
                  <w:tcBorders>
                    <w:top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rPr>
                      <w:rFonts w:ascii="Times New Roman" w:hAnsi="Times New Roman" w:cs="Times New Roman"/>
                      <w:sz w:val="14"/>
                      <w:szCs w:val="14"/>
                    </w:rPr>
                  </w:pPr>
                  <w:r w:rsidRPr="00036D8E">
                    <w:rPr>
                      <w:rFonts w:ascii="Times New Roman" w:hAnsi="Times New Roman" w:cs="Times New Roman"/>
                      <w:sz w:val="14"/>
                      <w:szCs w:val="14"/>
                    </w:rPr>
                    <w:t>12776,5</w:t>
                  </w:r>
                </w:p>
              </w:tc>
              <w:tc>
                <w:tcPr>
                  <w:tcW w:w="596" w:type="dxa"/>
                  <w:tcBorders>
                    <w:top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rPr>
                      <w:rFonts w:ascii="Times New Roman" w:hAnsi="Times New Roman" w:cs="Times New Roman"/>
                      <w:sz w:val="14"/>
                      <w:szCs w:val="14"/>
                    </w:rPr>
                  </w:pPr>
                  <w:r w:rsidRPr="00036D8E">
                    <w:rPr>
                      <w:rFonts w:ascii="Times New Roman" w:hAnsi="Times New Roman" w:cs="Times New Roman"/>
                      <w:sz w:val="14"/>
                      <w:szCs w:val="14"/>
                    </w:rPr>
                    <w:t>12851,0</w:t>
                  </w:r>
                </w:p>
              </w:tc>
              <w:tc>
                <w:tcPr>
                  <w:tcW w:w="709"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r>
                    <w:rPr>
                      <w:rFonts w:ascii="Times New Roman" w:hAnsi="Times New Roman" w:cs="Times New Roman"/>
                      <w:sz w:val="14"/>
                      <w:szCs w:val="14"/>
                    </w:rPr>
                    <w:t>10316,3</w:t>
                  </w:r>
                </w:p>
              </w:tc>
              <w:tc>
                <w:tcPr>
                  <w:tcW w:w="708"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r>
                    <w:rPr>
                      <w:rFonts w:ascii="Times New Roman" w:hAnsi="Times New Roman" w:cs="Times New Roman"/>
                      <w:sz w:val="14"/>
                      <w:szCs w:val="14"/>
                    </w:rPr>
                    <w:t>5676,7</w:t>
                  </w:r>
                </w:p>
              </w:tc>
              <w:tc>
                <w:tcPr>
                  <w:tcW w:w="539"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ind w:left="-108"/>
                    <w:jc w:val="right"/>
                    <w:rPr>
                      <w:rFonts w:ascii="Times New Roman" w:hAnsi="Times New Roman" w:cs="Times New Roman"/>
                      <w:sz w:val="14"/>
                      <w:szCs w:val="14"/>
                    </w:rPr>
                  </w:pPr>
                  <w:r>
                    <w:rPr>
                      <w:rFonts w:ascii="Times New Roman" w:hAnsi="Times New Roman" w:cs="Times New Roman"/>
                      <w:sz w:val="14"/>
                      <w:szCs w:val="14"/>
                    </w:rPr>
                    <w:t>5676,7</w:t>
                  </w:r>
                </w:p>
              </w:tc>
              <w:tc>
                <w:tcPr>
                  <w:tcW w:w="709" w:type="dxa"/>
                  <w:tcBorders>
                    <w:top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rPr>
                      <w:rFonts w:ascii="Times New Roman" w:hAnsi="Times New Roman" w:cs="Times New Roman"/>
                      <w:sz w:val="14"/>
                      <w:szCs w:val="14"/>
                    </w:rPr>
                  </w:pPr>
                  <w:r w:rsidRPr="00036D8E">
                    <w:rPr>
                      <w:rFonts w:ascii="Times New Roman" w:hAnsi="Times New Roman" w:cs="Times New Roman"/>
                      <w:sz w:val="14"/>
                      <w:szCs w:val="14"/>
                    </w:rPr>
                    <w:t>14234,6</w:t>
                  </w:r>
                </w:p>
              </w:tc>
            </w:tr>
            <w:tr w:rsidR="00602857" w:rsidRPr="00036D8E" w:rsidTr="001C7811">
              <w:trPr>
                <w:trHeight w:val="282"/>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857" w:rsidRPr="00036D8E" w:rsidRDefault="00602857" w:rsidP="001C7811">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в том числе:</w:t>
                  </w:r>
                </w:p>
              </w:tc>
              <w:tc>
                <w:tcPr>
                  <w:tcW w:w="567" w:type="dxa"/>
                  <w:tcBorders>
                    <w:bottom w:val="single" w:sz="4" w:space="0" w:color="auto"/>
                    <w:right w:val="single" w:sz="4" w:space="0" w:color="auto"/>
                  </w:tcBorders>
                  <w:shd w:val="clear" w:color="000000" w:fill="FFFFFF"/>
                  <w:vAlign w:val="center"/>
                  <w:hideMark/>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650"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536"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536"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65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p>
              </w:tc>
              <w:tc>
                <w:tcPr>
                  <w:tcW w:w="596"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p>
              </w:tc>
              <w:tc>
                <w:tcPr>
                  <w:tcW w:w="53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p>
              </w:tc>
            </w:tr>
            <w:tr w:rsidR="00602857" w:rsidRPr="00036D8E" w:rsidTr="001C7811">
              <w:trPr>
                <w:trHeight w:val="282"/>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857" w:rsidRPr="00036D8E" w:rsidRDefault="00602857" w:rsidP="001C7811">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субсидии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602857" w:rsidRPr="00036D8E" w:rsidRDefault="00602857" w:rsidP="001C7811">
                  <w:pPr>
                    <w:spacing w:before="40" w:after="40"/>
                    <w:jc w:val="right"/>
                    <w:rPr>
                      <w:rFonts w:ascii="Times New Roman" w:hAnsi="Times New Roman" w:cs="Times New Roman"/>
                      <w:sz w:val="14"/>
                      <w:szCs w:val="14"/>
                    </w:rPr>
                  </w:pPr>
                </w:p>
              </w:tc>
              <w:tc>
                <w:tcPr>
                  <w:tcW w:w="650"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167,2</w:t>
                  </w:r>
                </w:p>
              </w:tc>
              <w:tc>
                <w:tcPr>
                  <w:tcW w:w="536"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148,2</w:t>
                  </w:r>
                </w:p>
              </w:tc>
              <w:tc>
                <w:tcPr>
                  <w:tcW w:w="536"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188,4</w:t>
                  </w:r>
                </w:p>
              </w:tc>
              <w:tc>
                <w:tcPr>
                  <w:tcW w:w="659" w:type="dxa"/>
                  <w:tcBorders>
                    <w:bottom w:val="single" w:sz="4" w:space="0" w:color="auto"/>
                    <w:right w:val="single" w:sz="4" w:space="0" w:color="auto"/>
                  </w:tcBorders>
                  <w:shd w:val="clear" w:color="000000" w:fill="FFFFFF"/>
                  <w:vAlign w:val="center"/>
                </w:tcPr>
                <w:p w:rsidR="00602857" w:rsidRPr="00036D8E" w:rsidRDefault="00602857" w:rsidP="001C7811">
                  <w:pPr>
                    <w:spacing w:before="40" w:after="40"/>
                    <w:rPr>
                      <w:rFonts w:ascii="Times New Roman" w:hAnsi="Times New Roman" w:cs="Times New Roman"/>
                      <w:sz w:val="14"/>
                      <w:szCs w:val="14"/>
                    </w:rPr>
                  </w:pPr>
                  <w:r w:rsidRPr="00036D8E">
                    <w:rPr>
                      <w:rFonts w:ascii="Times New Roman" w:hAnsi="Times New Roman" w:cs="Times New Roman"/>
                      <w:sz w:val="14"/>
                      <w:szCs w:val="14"/>
                    </w:rPr>
                    <w:t>212,8</w:t>
                  </w:r>
                </w:p>
              </w:tc>
              <w:tc>
                <w:tcPr>
                  <w:tcW w:w="596"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p>
                <w:p w:rsidR="00602857" w:rsidRPr="00036D8E" w:rsidRDefault="00602857" w:rsidP="001C7811">
                  <w:pPr>
                    <w:rPr>
                      <w:rFonts w:ascii="Times New Roman" w:hAnsi="Times New Roman" w:cs="Times New Roman"/>
                      <w:sz w:val="14"/>
                      <w:szCs w:val="14"/>
                    </w:rPr>
                  </w:pPr>
                  <w:r w:rsidRPr="00036D8E">
                    <w:rPr>
                      <w:rFonts w:ascii="Times New Roman" w:hAnsi="Times New Roman" w:cs="Times New Roman"/>
                      <w:sz w:val="14"/>
                      <w:szCs w:val="14"/>
                    </w:rPr>
                    <w:t>157,7</w:t>
                  </w:r>
                </w:p>
              </w:tc>
              <w:tc>
                <w:tcPr>
                  <w:tcW w:w="70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r>
                    <w:rPr>
                      <w:rFonts w:ascii="Times New Roman" w:hAnsi="Times New Roman" w:cs="Times New Roman"/>
                      <w:sz w:val="14"/>
                      <w:szCs w:val="14"/>
                    </w:rPr>
                    <w:t>176,7</w:t>
                  </w:r>
                </w:p>
              </w:tc>
              <w:tc>
                <w:tcPr>
                  <w:tcW w:w="708"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p>
              </w:tc>
              <w:tc>
                <w:tcPr>
                  <w:tcW w:w="53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4"/>
                      <w:szCs w:val="14"/>
                    </w:rPr>
                  </w:pPr>
                </w:p>
              </w:tc>
            </w:tr>
            <w:tr w:rsidR="00602857" w:rsidRPr="00036D8E" w:rsidTr="001C7811">
              <w:trPr>
                <w:trHeight w:val="282"/>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857" w:rsidRPr="00036D8E" w:rsidRDefault="00602857" w:rsidP="001C7811">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субвенции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602857" w:rsidRPr="00036D8E" w:rsidRDefault="00602857"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0"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596"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53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r>
            <w:tr w:rsidR="00602857" w:rsidRPr="00036D8E" w:rsidTr="001C7811">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дотация на сбалансированность</w:t>
                  </w:r>
                </w:p>
              </w:tc>
              <w:tc>
                <w:tcPr>
                  <w:tcW w:w="567" w:type="dxa"/>
                  <w:tcBorders>
                    <w:bottom w:val="single" w:sz="4" w:space="0" w:color="auto"/>
                    <w:right w:val="single" w:sz="4" w:space="0" w:color="auto"/>
                  </w:tcBorders>
                  <w:shd w:val="clear" w:color="000000" w:fill="FFFFFF"/>
                  <w:vAlign w:val="center"/>
                </w:tcPr>
                <w:p w:rsidR="00602857" w:rsidRPr="00036D8E" w:rsidRDefault="00602857" w:rsidP="001C7811">
                  <w:pPr>
                    <w:spacing w:before="40" w:after="40"/>
                    <w:jc w:val="right"/>
                    <w:rPr>
                      <w:rFonts w:ascii="Times New Roman" w:hAnsi="Times New Roman" w:cs="Times New Roman"/>
                      <w:sz w:val="16"/>
                      <w:szCs w:val="16"/>
                    </w:rPr>
                  </w:pPr>
                </w:p>
              </w:tc>
              <w:tc>
                <w:tcPr>
                  <w:tcW w:w="650" w:type="dxa"/>
                  <w:tcBorders>
                    <w:bottom w:val="single" w:sz="4" w:space="0" w:color="auto"/>
                    <w:right w:val="single" w:sz="4" w:space="0" w:color="auto"/>
                  </w:tcBorders>
                  <w:shd w:val="clear" w:color="000000" w:fill="FFFFFF"/>
                  <w:noWrap/>
                  <w:vAlign w:val="center"/>
                </w:tcPr>
                <w:p w:rsidR="00602857" w:rsidRPr="00036D8E" w:rsidRDefault="00602857"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2,0</w:t>
                  </w:r>
                </w:p>
              </w:tc>
              <w:tc>
                <w:tcPr>
                  <w:tcW w:w="536" w:type="dxa"/>
                  <w:tcBorders>
                    <w:bottom w:val="single" w:sz="4" w:space="0" w:color="auto"/>
                    <w:right w:val="single" w:sz="4" w:space="0" w:color="auto"/>
                  </w:tcBorders>
                  <w:shd w:val="clear" w:color="000000" w:fill="FFFFFF"/>
                  <w:noWrap/>
                  <w:vAlign w:val="center"/>
                </w:tcPr>
                <w:p w:rsidR="00602857" w:rsidRPr="00036D8E" w:rsidRDefault="00602857" w:rsidP="001C7811">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tcPr>
                <w:p w:rsidR="00602857" w:rsidRPr="00036D8E" w:rsidRDefault="00602857" w:rsidP="001C7811">
                  <w:pPr>
                    <w:spacing w:before="40" w:after="40"/>
                    <w:jc w:val="right"/>
                    <w:rPr>
                      <w:rFonts w:ascii="Times New Roman" w:hAnsi="Times New Roman" w:cs="Times New Roman"/>
                      <w:sz w:val="16"/>
                      <w:szCs w:val="16"/>
                    </w:rPr>
                  </w:pPr>
                </w:p>
              </w:tc>
              <w:tc>
                <w:tcPr>
                  <w:tcW w:w="65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596"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53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r>
            <w:tr w:rsidR="00602857" w:rsidRPr="00036D8E" w:rsidTr="001C7811">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857" w:rsidRPr="00036D8E" w:rsidRDefault="00602857" w:rsidP="001C7811">
                  <w:pPr>
                    <w:spacing w:before="40" w:after="40"/>
                    <w:rPr>
                      <w:rFonts w:ascii="Times New Roman" w:hAnsi="Times New Roman" w:cs="Times New Roman"/>
                      <w:sz w:val="16"/>
                      <w:szCs w:val="16"/>
                    </w:rPr>
                  </w:pPr>
                  <w:r w:rsidRPr="00036D8E">
                    <w:rPr>
                      <w:rFonts w:ascii="Times New Roman" w:hAnsi="Times New Roman" w:cs="Times New Roman"/>
                      <w:sz w:val="16"/>
                      <w:szCs w:val="16"/>
                    </w:rPr>
                    <w:t>средства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vAlign w:val="center"/>
                  <w:hideMark/>
                </w:tcPr>
                <w:p w:rsidR="00602857" w:rsidRPr="00036D8E" w:rsidRDefault="00602857"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0"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602857" w:rsidRPr="00036D8E" w:rsidRDefault="00602857"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596"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53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6"/>
                      <w:szCs w:val="16"/>
                    </w:rPr>
                  </w:pPr>
                </w:p>
              </w:tc>
            </w:tr>
            <w:tr w:rsidR="00602857" w:rsidRPr="00036D8E" w:rsidTr="001C7811">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rPr>
                      <w:rFonts w:ascii="Times New Roman" w:hAnsi="Times New Roman" w:cs="Times New Roman"/>
                      <w:sz w:val="16"/>
                      <w:szCs w:val="16"/>
                    </w:rPr>
                  </w:pPr>
                  <w:r w:rsidRPr="00036D8E">
                    <w:rPr>
                      <w:rFonts w:ascii="Times New Roman" w:hAnsi="Times New Roman" w:cs="Times New Roman"/>
                      <w:sz w:val="16"/>
                      <w:szCs w:val="16"/>
                    </w:rPr>
                    <w:t xml:space="preserve">иные источники </w:t>
                  </w:r>
                </w:p>
              </w:tc>
              <w:tc>
                <w:tcPr>
                  <w:tcW w:w="567" w:type="dxa"/>
                  <w:tcBorders>
                    <w:top w:val="single" w:sz="4" w:space="0" w:color="auto"/>
                    <w:bottom w:val="single" w:sz="4" w:space="0" w:color="auto"/>
                    <w:right w:val="single" w:sz="4" w:space="0" w:color="auto"/>
                  </w:tcBorders>
                  <w:shd w:val="clear" w:color="000000" w:fill="FFFFFF"/>
                  <w:vAlign w:val="center"/>
                </w:tcPr>
                <w:p w:rsidR="00602857" w:rsidRPr="00036D8E" w:rsidRDefault="00602857" w:rsidP="001C7811">
                  <w:pPr>
                    <w:spacing w:before="40" w:after="40"/>
                    <w:jc w:val="right"/>
                    <w:rPr>
                      <w:rFonts w:ascii="Times New Roman" w:hAnsi="Times New Roman" w:cs="Times New Roman"/>
                      <w:sz w:val="18"/>
                      <w:szCs w:val="18"/>
                    </w:rPr>
                  </w:pPr>
                </w:p>
              </w:tc>
              <w:tc>
                <w:tcPr>
                  <w:tcW w:w="650" w:type="dxa"/>
                  <w:tcBorders>
                    <w:top w:val="single" w:sz="4" w:space="0" w:color="auto"/>
                    <w:bottom w:val="single" w:sz="4" w:space="0" w:color="auto"/>
                    <w:right w:val="single" w:sz="4" w:space="0" w:color="auto"/>
                  </w:tcBorders>
                  <w:shd w:val="clear" w:color="000000" w:fill="FFFFFF"/>
                  <w:noWrap/>
                  <w:vAlign w:val="center"/>
                </w:tcPr>
                <w:p w:rsidR="00602857" w:rsidRPr="00036D8E" w:rsidRDefault="00602857" w:rsidP="001C7811">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602857" w:rsidRPr="00036D8E" w:rsidRDefault="00602857" w:rsidP="001C7811">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602857" w:rsidRPr="00036D8E" w:rsidRDefault="00602857" w:rsidP="001C7811">
                  <w:pPr>
                    <w:spacing w:before="40" w:after="40"/>
                    <w:jc w:val="right"/>
                    <w:rPr>
                      <w:rFonts w:ascii="Times New Roman" w:hAnsi="Times New Roman" w:cs="Times New Roman"/>
                      <w:sz w:val="18"/>
                      <w:szCs w:val="18"/>
                    </w:rPr>
                  </w:pPr>
                </w:p>
              </w:tc>
              <w:tc>
                <w:tcPr>
                  <w:tcW w:w="659"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8"/>
                      <w:szCs w:val="18"/>
                    </w:rPr>
                  </w:pPr>
                </w:p>
              </w:tc>
              <w:tc>
                <w:tcPr>
                  <w:tcW w:w="596"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8"/>
                      <w:szCs w:val="18"/>
                    </w:rPr>
                  </w:pPr>
                </w:p>
              </w:tc>
              <w:tc>
                <w:tcPr>
                  <w:tcW w:w="708"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8"/>
                      <w:szCs w:val="18"/>
                    </w:rPr>
                  </w:pPr>
                </w:p>
              </w:tc>
              <w:tc>
                <w:tcPr>
                  <w:tcW w:w="539"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602857" w:rsidRPr="00036D8E" w:rsidRDefault="00602857" w:rsidP="001C7811">
                  <w:pPr>
                    <w:spacing w:before="40" w:after="40"/>
                    <w:jc w:val="right"/>
                    <w:rPr>
                      <w:rFonts w:ascii="Times New Roman" w:hAnsi="Times New Roman" w:cs="Times New Roman"/>
                      <w:sz w:val="18"/>
                      <w:szCs w:val="18"/>
                    </w:rPr>
                  </w:pPr>
                </w:p>
              </w:tc>
            </w:tr>
          </w:tbl>
          <w:p w:rsidR="00602857" w:rsidRPr="00036D8E" w:rsidRDefault="00602857" w:rsidP="001C7811">
            <w:pPr>
              <w:rPr>
                <w:rFonts w:ascii="Times New Roman" w:hAnsi="Times New Roman" w:cs="Times New Roman"/>
                <w:sz w:val="24"/>
                <w:szCs w:val="24"/>
              </w:rPr>
            </w:pPr>
          </w:p>
        </w:tc>
      </w:tr>
      <w:tr w:rsidR="009C6770" w:rsidRPr="00536E4B" w:rsidTr="00602857">
        <w:tc>
          <w:tcPr>
            <w:tcW w:w="2093" w:type="dxa"/>
          </w:tcPr>
          <w:p w:rsidR="009C6770" w:rsidRPr="00536E4B" w:rsidRDefault="00403735" w:rsidP="00403735">
            <w:pPr>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ее реализации</w:t>
            </w:r>
          </w:p>
        </w:tc>
        <w:tc>
          <w:tcPr>
            <w:tcW w:w="7654"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536E4B">
              <w:rPr>
                <w:rFonts w:ascii="Times New Roman" w:hAnsi="Times New Roman" w:cs="Times New Roman"/>
                <w:bCs/>
                <w:sz w:val="24"/>
                <w:szCs w:val="24"/>
              </w:rPr>
              <w:t>муниципальном образовании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lastRenderedPageBreak/>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-повысится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будут заключены эффективные контракты;</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9C6770" w:rsidRPr="00536E4B" w:rsidRDefault="009C6770" w:rsidP="009C6770">
      <w:pPr>
        <w:shd w:val="clear" w:color="auto" w:fill="FFFFFF"/>
        <w:tabs>
          <w:tab w:val="left" w:pos="1276"/>
        </w:tabs>
        <w:rPr>
          <w:rFonts w:ascii="Times New Roman" w:hAnsi="Times New Roman" w:cs="Times New Roman"/>
          <w:b/>
          <w:sz w:val="24"/>
          <w:szCs w:val="24"/>
        </w:rPr>
      </w:pP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 Характеристика сферы деятельности</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Согласно Положению, утвержденному решением Совета депутатов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 xml:space="preserve">от 19.12.2013г. № 186, структурным подразделением Администрации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является Управление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(далее – Управление образования).</w:t>
      </w:r>
    </w:p>
    <w:p w:rsidR="009C6770" w:rsidRPr="00536E4B" w:rsidRDefault="009C6770" w:rsidP="009C6770">
      <w:pPr>
        <w:tabs>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является главным распорядителем средств бюджета по отрасли «Образование»; </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а также отдельных муниципальных образовательных организаций дополнительного образования детей.</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составе Управления образования создано подведомственное учреждение Муниципальное казенное учреждение «Централизованная бухгалтерия Управления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(далее МКУ «ЦБУО»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Задачей данного учреждения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w:t>
      </w:r>
      <w:r w:rsidRPr="00536E4B">
        <w:rPr>
          <w:rFonts w:ascii="Times New Roman" w:hAnsi="Times New Roman" w:cs="Times New Roman"/>
          <w:sz w:val="24"/>
          <w:szCs w:val="24"/>
        </w:rPr>
        <w:lastRenderedPageBreak/>
        <w:t xml:space="preserve">все более высокие требования к личности и профессиональной компетентности педагогических работников. </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в системе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работают 351  педагогических и руководящих кадров, из них с высшим образованием около 85  процентов, в том числе:</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дошкольного образования – 57 процентов;</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общеобразовательных учреждениях – 93 процента;</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детей – 73 процента.</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Средний возраст учителей составляет 44 года. </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536E4B">
        <w:rPr>
          <w:rFonts w:ascii="Times New Roman" w:hAnsi="Times New Roman" w:cs="Times New Roman"/>
          <w:sz w:val="24"/>
          <w:szCs w:val="24"/>
        </w:rPr>
        <w:t xml:space="preserve">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муниципальных образовательных учреждений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536E4B">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По состоянию на начало 2014/15 учебного года педагогические коллективы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w:t>
      </w:r>
      <w:r w:rsidRPr="00536E4B">
        <w:rPr>
          <w:rFonts w:ascii="Times New Roman" w:hAnsi="Times New Roman" w:cs="Times New Roman"/>
          <w:sz w:val="24"/>
          <w:szCs w:val="24"/>
        </w:rPr>
        <w:t>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2092"/>
        <w:gridCol w:w="2382"/>
      </w:tblGrid>
      <w:tr w:rsidR="009C6770" w:rsidRPr="00536E4B" w:rsidTr="009C6770">
        <w:tc>
          <w:tcPr>
            <w:tcW w:w="5103"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Педагоги, %</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Руководители, %</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Высшая квалификационная 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8</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31</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lang w:val="en-US"/>
              </w:rPr>
              <w:t>I</w:t>
            </w:r>
            <w:r w:rsidRPr="00536E4B">
              <w:rPr>
                <w:rFonts w:ascii="Times New Roman" w:hAnsi="Times New Roman" w:cs="Times New Roman"/>
                <w:sz w:val="24"/>
                <w:szCs w:val="24"/>
              </w:rPr>
              <w:t xml:space="preserve"> квалификационная 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44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41</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Соответствие занимаемой должности</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34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 xml:space="preserve">18 </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Не аттестованных</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14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w:t>
            </w:r>
          </w:p>
        </w:tc>
      </w:tr>
    </w:tbl>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принимают участие в различных конкурсах, проводимых на </w:t>
      </w:r>
      <w:r w:rsidRPr="00536E4B">
        <w:rPr>
          <w:rFonts w:ascii="Times New Roman" w:hAnsi="Times New Roman" w:cs="Times New Roman"/>
          <w:sz w:val="24"/>
          <w:szCs w:val="24"/>
        </w:rPr>
        <w:lastRenderedPageBreak/>
        <w:t xml:space="preserve">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w:t>
      </w:r>
      <w:proofErr w:type="spellStart"/>
      <w:r w:rsidRPr="00536E4B">
        <w:rPr>
          <w:rFonts w:ascii="Times New Roman" w:hAnsi="Times New Roman" w:cs="Times New Roman"/>
          <w:sz w:val="24"/>
          <w:szCs w:val="24"/>
        </w:rPr>
        <w:t>портфолио</w:t>
      </w:r>
      <w:proofErr w:type="spellEnd"/>
      <w:r w:rsidRPr="00536E4B">
        <w:rPr>
          <w:rFonts w:ascii="Times New Roman" w:hAnsi="Times New Roman" w:cs="Times New Roman"/>
          <w:sz w:val="24"/>
          <w:szCs w:val="24"/>
        </w:rPr>
        <w:t xml:space="preserve">», Всероссийские конкурсы «Мой лучший урок», «Директор школы», «Учитель здоровья России» и др.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536E4B">
        <w:rPr>
          <w:rFonts w:ascii="Times New Roman" w:hAnsi="Times New Roman" w:cs="Times New Roman"/>
          <w:sz w:val="24"/>
          <w:szCs w:val="24"/>
        </w:rPr>
        <w:t>том</w:t>
      </w:r>
      <w:proofErr w:type="gramEnd"/>
      <w:r w:rsidRPr="00536E4B">
        <w:rPr>
          <w:rFonts w:ascii="Times New Roman" w:hAnsi="Times New Roman" w:cs="Times New Roman"/>
          <w:sz w:val="24"/>
          <w:szCs w:val="24"/>
        </w:rPr>
        <w:t xml:space="preserve">  что в 2016 году со всеми </w:t>
      </w:r>
      <w:proofErr w:type="spellStart"/>
      <w:r w:rsidRPr="00536E4B">
        <w:rPr>
          <w:rFonts w:ascii="Times New Roman" w:hAnsi="Times New Roman" w:cs="Times New Roman"/>
          <w:sz w:val="24"/>
          <w:szCs w:val="24"/>
        </w:rPr>
        <w:t>педработниками</w:t>
      </w:r>
      <w:proofErr w:type="spellEnd"/>
      <w:r w:rsidRPr="00536E4B">
        <w:rPr>
          <w:rFonts w:ascii="Times New Roman" w:hAnsi="Times New Roman" w:cs="Times New Roman"/>
          <w:sz w:val="24"/>
          <w:szCs w:val="24"/>
        </w:rPr>
        <w:t xml:space="preserve"> учреждений, подведомственных управлению образования, составлены дополнительные соглашения, направленные на улучшение качества работы.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 разработано Положение о порядке установления выплат стимулирующего характера руководителям 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утвержденное постановлением Администрации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от 21.09.2016г., в котором  используются следующие оценки их</w:t>
      </w:r>
      <w:proofErr w:type="gramEnd"/>
      <w:r w:rsidRPr="00536E4B">
        <w:rPr>
          <w:rFonts w:ascii="Times New Roman" w:hAnsi="Times New Roman" w:cs="Times New Roman"/>
          <w:sz w:val="24"/>
          <w:szCs w:val="24"/>
        </w:rPr>
        <w:t xml:space="preserve"> труда:</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-Пропущено дней по болезни одним ребенком в дошкольных группах за год;</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-Среднее значение количества баллов по </w:t>
      </w:r>
      <w:proofErr w:type="gramStart"/>
      <w:r w:rsidRPr="00536E4B">
        <w:rPr>
          <w:rFonts w:ascii="Times New Roman" w:hAnsi="Times New Roman" w:cs="Times New Roman"/>
          <w:sz w:val="24"/>
          <w:szCs w:val="24"/>
        </w:rPr>
        <w:t>ЕГЭ</w:t>
      </w:r>
      <w:proofErr w:type="gramEnd"/>
      <w:r w:rsidRPr="00536E4B">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и качественное заполнение сайта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-Наличие инновационных площадок в образовательном учреждении;</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эффективных контрактов с работниками.</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Постановлением Администрации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от 29.11.2016 №128.1 «Об утверждении ведомственных перечней муниципальных услуг и работ, оказываемых и выполняемых бюджетными  учреждениями МО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организована работа по исполнению муниципального задания бюджетными учреждениями.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536E4B">
          <w:rPr>
            <w:rStyle w:val="a7"/>
            <w:rFonts w:ascii="Times New Roman" w:hAnsi="Times New Roman" w:cs="Times New Roman"/>
            <w:color w:val="auto"/>
            <w:sz w:val="24"/>
            <w:szCs w:val="24"/>
          </w:rPr>
          <w:t>http://sar.udmurt-region.ru/</w:t>
        </w:r>
      </w:hyperlink>
      <w:r w:rsidRPr="00536E4B">
        <w:rPr>
          <w:rFonts w:ascii="Times New Roman" w:hAnsi="Times New Roman" w:cs="Times New Roman"/>
          <w:sz w:val="24"/>
          <w:szCs w:val="24"/>
        </w:rPr>
        <w:t>); п</w:t>
      </w:r>
      <w:r w:rsidRPr="00536E4B">
        <w:rPr>
          <w:rFonts w:ascii="Times New Roman" w:hAnsi="Times New Roman" w:cs="Times New Roman"/>
          <w:bCs/>
          <w:sz w:val="24"/>
          <w:szCs w:val="24"/>
        </w:rPr>
        <w:t>остановлением Администрации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от 17 мая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xml:space="preserve"> За </w:t>
      </w:r>
      <w:r w:rsidRPr="00536E4B">
        <w:rPr>
          <w:rFonts w:ascii="Times New Roman" w:hAnsi="Times New Roman" w:cs="Times New Roman"/>
          <w:sz w:val="24"/>
          <w:szCs w:val="24"/>
        </w:rPr>
        <w:lastRenderedPageBreak/>
        <w:t>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9C6770" w:rsidRPr="00536E4B" w:rsidRDefault="009C6770" w:rsidP="009C6770">
      <w:pPr>
        <w:shd w:val="clear" w:color="auto" w:fill="FFFFFF"/>
        <w:tabs>
          <w:tab w:val="left" w:pos="1276"/>
        </w:tabs>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 настроить их работу на конечный результат в интересах населения города.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1.5.2. Приоритеты, цели и задачи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w:t>
      </w:r>
      <w:r w:rsidRPr="00536E4B">
        <w:rPr>
          <w:rFonts w:ascii="Times New Roman" w:hAnsi="Times New Roman" w:cs="Times New Roman"/>
          <w:bCs/>
          <w:sz w:val="24"/>
          <w:szCs w:val="24"/>
        </w:rPr>
        <w:lastRenderedPageBreak/>
        <w:t>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общего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достижения </w:t>
      </w:r>
      <w:proofErr w:type="gramStart"/>
      <w:r w:rsidRPr="00536E4B">
        <w:rPr>
          <w:rFonts w:ascii="Times New Roman" w:hAnsi="Times New Roman" w:cs="Times New Roman"/>
          <w:bCs/>
          <w:sz w:val="24"/>
          <w:szCs w:val="24"/>
        </w:rPr>
        <w:t>обучающимися</w:t>
      </w:r>
      <w:proofErr w:type="gramEnd"/>
      <w:r w:rsidRPr="00536E4B">
        <w:rPr>
          <w:rFonts w:ascii="Times New Roman" w:hAnsi="Times New Roman" w:cs="Times New Roman"/>
          <w:bCs/>
          <w:sz w:val="24"/>
          <w:szCs w:val="24"/>
        </w:rPr>
        <w:t xml:space="preserve"> в Удмуртской Республике новых образовательных результатов;</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равного доступа к качественному образованию;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введение эффективного контракта в общем образовании; </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сфере дополнительного образования детей: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Задачами подпрограммы являются:</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осуществление установленных полномочий (функций) Управлением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roofErr w:type="gramStart"/>
      <w:r w:rsidRPr="00536E4B">
        <w:rPr>
          <w:rFonts w:ascii="Times New Roman" w:hAnsi="Times New Roman" w:cs="Times New Roman"/>
          <w:sz w:val="24"/>
          <w:szCs w:val="24"/>
        </w:rPr>
        <w:t xml:space="preserve"> ;</w:t>
      </w:r>
      <w:proofErr w:type="gramEnd"/>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обеспечение муниципальных образовательных учреждений квалифицированными кадрами;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1.5.3. Целевые показатели (индикаторы)</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536E4B">
        <w:rPr>
          <w:rFonts w:ascii="Times New Roman" w:hAnsi="Times New Roman" w:cs="Times New Roman"/>
          <w:sz w:val="24"/>
          <w:szCs w:val="24"/>
        </w:rPr>
        <w:t>Оценка качества муниципальной системы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536E4B">
        <w:rPr>
          <w:rFonts w:ascii="Times New Roman" w:hAnsi="Times New Roman" w:cs="Times New Roman"/>
          <w:sz w:val="24"/>
          <w:szCs w:val="24"/>
        </w:rPr>
        <w:t>проведения оценки качества муниципальных систем образования</w:t>
      </w:r>
      <w:proofErr w:type="gramEnd"/>
      <w:r w:rsidRPr="00536E4B">
        <w:rPr>
          <w:rFonts w:ascii="Times New Roman" w:hAnsi="Times New Roman" w:cs="Times New Roman"/>
          <w:sz w:val="24"/>
          <w:szCs w:val="24"/>
        </w:rPr>
        <w:t>.</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результативность системы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Удельный вес численности работников и 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квалификацию работников и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proofErr w:type="spellStart"/>
      <w:r w:rsidRPr="00536E4B">
        <w:rPr>
          <w:rFonts w:ascii="Times New Roman" w:hAnsi="Times New Roman" w:cs="Times New Roman"/>
          <w:sz w:val="24"/>
          <w:szCs w:val="24"/>
        </w:rPr>
        <w:t>ммуниципального</w:t>
      </w:r>
      <w:proofErr w:type="spellEnd"/>
      <w:r w:rsidRPr="00536E4B">
        <w:rPr>
          <w:rFonts w:ascii="Times New Roman" w:hAnsi="Times New Roman" w:cs="Times New Roman"/>
          <w:sz w:val="24"/>
          <w:szCs w:val="24"/>
        </w:rPr>
        <w:t xml:space="preserve">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Доля муниципальных образовательных организаций </w:t>
      </w:r>
      <w:proofErr w:type="spellStart"/>
      <w:r w:rsidRPr="00536E4B">
        <w:rPr>
          <w:rFonts w:ascii="Times New Roman" w:hAnsi="Times New Roman" w:cs="Times New Roman"/>
          <w:sz w:val="24"/>
          <w:szCs w:val="24"/>
        </w:rPr>
        <w:t>ммуниципального</w:t>
      </w:r>
      <w:proofErr w:type="spellEnd"/>
      <w:r w:rsidRPr="00536E4B">
        <w:rPr>
          <w:rFonts w:ascii="Times New Roman" w:hAnsi="Times New Roman" w:cs="Times New Roman"/>
          <w:sz w:val="24"/>
          <w:szCs w:val="24"/>
        </w:rPr>
        <w:t xml:space="preserve">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 руководителями которых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536E4B">
        <w:rPr>
          <w:rFonts w:ascii="Times New Roman" w:hAnsi="Times New Roman" w:cs="Times New Roman"/>
          <w:sz w:val="24"/>
          <w:szCs w:val="24"/>
        </w:rPr>
        <w:t>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w:t>
      </w:r>
      <w:r w:rsidRPr="00536E4B">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работу по привлечению дополнительных источников финансирования программ (проектов) в сфере культуры </w:t>
      </w:r>
      <w:proofErr w:type="spellStart"/>
      <w:r w:rsidRPr="00536E4B">
        <w:rPr>
          <w:rFonts w:ascii="Times New Roman" w:hAnsi="Times New Roman" w:cs="Times New Roman"/>
          <w:spacing w:val="-2"/>
          <w:sz w:val="24"/>
          <w:szCs w:val="24"/>
        </w:rPr>
        <w:t>Глазовского</w:t>
      </w:r>
      <w:proofErr w:type="spellEnd"/>
      <w:r w:rsidRPr="00536E4B">
        <w:rPr>
          <w:rFonts w:ascii="Times New Roman" w:hAnsi="Times New Roman" w:cs="Times New Roman"/>
          <w:spacing w:val="-2"/>
          <w:sz w:val="24"/>
          <w:szCs w:val="24"/>
        </w:rPr>
        <w:t xml:space="preserve">  района.</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1.5.4. Сроки и этапы реализации </w:t>
      </w:r>
    </w:p>
    <w:p w:rsidR="009D19DB" w:rsidRPr="00536E4B" w:rsidRDefault="009C6770" w:rsidP="004D3FB0">
      <w:pPr>
        <w:jc w:val="both"/>
        <w:rPr>
          <w:rFonts w:ascii="Times New Roman" w:hAnsi="Times New Roman" w:cs="Times New Roman"/>
          <w:sz w:val="24"/>
          <w:szCs w:val="24"/>
        </w:rPr>
      </w:pPr>
      <w:r w:rsidRPr="00536E4B">
        <w:rPr>
          <w:rFonts w:ascii="Times New Roman" w:hAnsi="Times New Roman" w:cs="Times New Roman"/>
          <w:sz w:val="24"/>
          <w:szCs w:val="24"/>
        </w:rPr>
        <w:t>Подп</w:t>
      </w:r>
      <w:r w:rsidR="004D3FB0" w:rsidRPr="00536E4B">
        <w:rPr>
          <w:rFonts w:ascii="Times New Roman" w:hAnsi="Times New Roman" w:cs="Times New Roman"/>
          <w:sz w:val="24"/>
          <w:szCs w:val="24"/>
        </w:rPr>
        <w:t xml:space="preserve">рограмма реализуется в 2015-2024 годах: </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1 этап-2015-2018 годы</w:t>
      </w:r>
    </w:p>
    <w:p w:rsidR="009C677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2 этап-2019-2024 годы.</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1.5.5. Основные мероприятия</w:t>
      </w:r>
    </w:p>
    <w:p w:rsidR="009C6770" w:rsidRPr="00536E4B" w:rsidRDefault="009C6770" w:rsidP="009C6770">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организация управления муниципальной программой «Развитие образования и воспитания».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Организация повышения квалификации педагогических работников, руководителей общеобразовательных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6) Проведение районных конкурсов и профессиональных праздников.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9C6770" w:rsidRPr="00536E4B" w:rsidRDefault="009C6770" w:rsidP="009C6770">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536E4B">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10) Организация работ по информированию населения об организации предоставления дошкольного, общего, дополнительного образования детей </w:t>
      </w:r>
      <w:proofErr w:type="spellStart"/>
      <w:r w:rsidRPr="00536E4B">
        <w:rPr>
          <w:rFonts w:ascii="Times New Roman" w:hAnsi="Times New Roman" w:cs="Times New Roman"/>
          <w:sz w:val="24"/>
          <w:szCs w:val="24"/>
        </w:rPr>
        <w:t>вмуниципального</w:t>
      </w:r>
      <w:proofErr w:type="spellEnd"/>
      <w:r w:rsidRPr="00536E4B">
        <w:rPr>
          <w:rFonts w:ascii="Times New Roman" w:hAnsi="Times New Roman" w:cs="Times New Roman"/>
          <w:sz w:val="24"/>
          <w:szCs w:val="24"/>
        </w:rPr>
        <w:t xml:space="preserve">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12)Уплата налогов.</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мероприятия предусматривается:</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1.5.6. Меры муниципального регулирования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Постановлением Администрации </w:t>
      </w:r>
      <w:r w:rsidRPr="00536E4B">
        <w:rPr>
          <w:rFonts w:ascii="Times New Roman" w:hAnsi="Times New Roman" w:cs="Times New Roman"/>
          <w:sz w:val="24"/>
          <w:szCs w:val="24"/>
        </w:rPr>
        <w:t>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w:t>
      </w:r>
      <w:r w:rsidRPr="00536E4B">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Постановлением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536E4B">
        <w:rPr>
          <w:rFonts w:ascii="Times New Roman" w:hAnsi="Times New Roman" w:cs="Times New Roman"/>
          <w:bCs/>
          <w:sz w:val="24"/>
          <w:szCs w:val="24"/>
        </w:rPr>
        <w:t xml:space="preserve"> муниципального образования </w:t>
      </w:r>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качестве основных видов деятельности, утвержден Постановлением Администрации </w:t>
      </w:r>
      <w:r w:rsidRPr="00536E4B">
        <w:rPr>
          <w:rFonts w:ascii="Times New Roman" w:hAnsi="Times New Roman" w:cs="Times New Roman"/>
          <w:bCs/>
          <w:sz w:val="24"/>
          <w:szCs w:val="24"/>
        </w:rPr>
        <w:t xml:space="preserve">муниципального образования </w:t>
      </w:r>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от 29 декабря 2016 года №128.1.</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в сфере образования, в отношении которых функции и полномочия учредителя осуществляет Управление образования </w:t>
      </w:r>
      <w:r w:rsidRPr="00536E4B">
        <w:rPr>
          <w:rFonts w:ascii="Times New Roman" w:hAnsi="Times New Roman" w:cs="Times New Roman"/>
          <w:sz w:val="24"/>
          <w:szCs w:val="24"/>
        </w:rPr>
        <w:t>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hAnsi="Times New Roman" w:cs="Times New Roman"/>
          <w:bCs/>
          <w:sz w:val="24"/>
          <w:szCs w:val="24"/>
        </w:rPr>
        <w:t xml:space="preserve">, утвержден Постановлением Администрации  муниципального образования </w:t>
      </w:r>
      <w:r w:rsidRPr="00536E4B">
        <w:rPr>
          <w:rFonts w:ascii="Times New Roman" w:hAnsi="Times New Roman" w:cs="Times New Roman"/>
          <w:sz w:val="24"/>
          <w:szCs w:val="24"/>
        </w:rPr>
        <w:t xml:space="preserve">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w:t>
      </w:r>
      <w:r w:rsidRPr="00536E4B">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№238.6.</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Решением Совета депутатов муниципальных образований, находящихся на территории муниципального образования “</w:t>
      </w:r>
      <w:proofErr w:type="spellStart"/>
      <w:r w:rsidRPr="00536E4B">
        <w:rPr>
          <w:rFonts w:ascii="Times New Roman" w:hAnsi="Times New Roman" w:cs="Times New Roman"/>
          <w:bCs/>
          <w:sz w:val="24"/>
          <w:szCs w:val="24"/>
        </w:rPr>
        <w:t>Глазовский</w:t>
      </w:r>
      <w:proofErr w:type="spellEnd"/>
      <w:r w:rsidRPr="00536E4B">
        <w:rPr>
          <w:rFonts w:ascii="Times New Roman" w:hAnsi="Times New Roman" w:cs="Times New Roman"/>
          <w:bCs/>
          <w:sz w:val="24"/>
          <w:szCs w:val="24"/>
        </w:rPr>
        <w:t xml:space="preserve"> район», руководствуясь главой 31 Налогового кодекса РФ  на территории муниципального поселения:</w:t>
      </w:r>
    </w:p>
    <w:p w:rsidR="009C6770" w:rsidRPr="00536E4B" w:rsidRDefault="009C6770" w:rsidP="002D2F83">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C76511" w:rsidRPr="00536E4B" w:rsidRDefault="00C76511"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1.5.7. Прогноз сводных показателей муниципальных заданий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Развитие дополнительных образовательных программ.</w:t>
      </w:r>
    </w:p>
    <w:p w:rsidR="00403735" w:rsidRPr="00536E4B" w:rsidRDefault="009C6770" w:rsidP="00C7651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 xml:space="preserve">к муниципальной </w:t>
      </w:r>
      <w:r w:rsidR="00C76511" w:rsidRPr="00536E4B">
        <w:rPr>
          <w:rFonts w:ascii="Times New Roman" w:hAnsi="Times New Roman" w:cs="Times New Roman"/>
          <w:sz w:val="24"/>
          <w:szCs w:val="24"/>
        </w:rPr>
        <w:t>программе.</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квалификации кадров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целевой контрактной подготовки;</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536E4B">
        <w:rPr>
          <w:rFonts w:ascii="Times New Roman" w:hAnsi="Times New Roman" w:cs="Times New Roman"/>
          <w:sz w:val="24"/>
          <w:szCs w:val="24"/>
        </w:rPr>
        <w:t>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r w:rsidRPr="00536E4B">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9C6770" w:rsidRPr="00536E4B" w:rsidRDefault="009C6770" w:rsidP="00287009">
      <w:pPr>
        <w:ind w:firstLine="720"/>
        <w:jc w:val="both"/>
        <w:rPr>
          <w:rFonts w:ascii="Times New Roman" w:hAnsi="Times New Roman" w:cs="Times New Roman"/>
          <w:sz w:val="24"/>
          <w:szCs w:val="24"/>
        </w:rPr>
      </w:pPr>
      <w:r w:rsidRPr="00536E4B">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9C6770" w:rsidRPr="00287009" w:rsidRDefault="009C6770" w:rsidP="00287009">
      <w:pPr>
        <w:keepNext/>
        <w:shd w:val="clear" w:color="auto" w:fill="FFFFFF"/>
        <w:tabs>
          <w:tab w:val="left" w:pos="1276"/>
        </w:tabs>
        <w:ind w:right="-284"/>
        <w:jc w:val="center"/>
        <w:rPr>
          <w:rFonts w:ascii="Times New Roman" w:hAnsi="Times New Roman" w:cs="Times New Roman"/>
          <w:b/>
          <w:sz w:val="24"/>
          <w:szCs w:val="24"/>
        </w:rPr>
      </w:pPr>
      <w:r w:rsidRPr="00287009">
        <w:rPr>
          <w:rFonts w:ascii="Times New Roman" w:hAnsi="Times New Roman" w:cs="Times New Roman"/>
          <w:b/>
          <w:sz w:val="24"/>
          <w:szCs w:val="24"/>
        </w:rPr>
        <w:t xml:space="preserve">1.5.9. Ресурсное обеспечение </w:t>
      </w:r>
    </w:p>
    <w:p w:rsidR="00287009" w:rsidRPr="00BF50B3" w:rsidRDefault="00287009" w:rsidP="00287009">
      <w:pPr>
        <w:shd w:val="clear" w:color="auto" w:fill="FFFFFF"/>
        <w:spacing w:after="0"/>
        <w:ind w:firstLine="709"/>
        <w:jc w:val="both"/>
        <w:rPr>
          <w:rFonts w:ascii="Times New Roman" w:hAnsi="Times New Roman" w:cs="Times New Roman"/>
          <w:sz w:val="24"/>
          <w:szCs w:val="24"/>
        </w:rPr>
      </w:pPr>
      <w:r w:rsidRPr="00BF50B3">
        <w:rPr>
          <w:rFonts w:ascii="Times New Roman" w:hAnsi="Times New Roman" w:cs="Times New Roman"/>
          <w:sz w:val="24"/>
          <w:szCs w:val="24"/>
        </w:rPr>
        <w:t>Источниками ресурсного обеспечения подпрограммы являются:</w:t>
      </w:r>
    </w:p>
    <w:p w:rsidR="00287009" w:rsidRPr="00BF50B3" w:rsidRDefault="00287009" w:rsidP="00287009">
      <w:pPr>
        <w:pStyle w:val="a8"/>
        <w:shd w:val="clear" w:color="auto" w:fill="FFFFFF"/>
        <w:tabs>
          <w:tab w:val="left" w:pos="1134"/>
        </w:tabs>
        <w:spacing w:after="0" w:line="240" w:lineRule="auto"/>
        <w:ind w:left="709"/>
        <w:jc w:val="both"/>
        <w:rPr>
          <w:rFonts w:ascii="Times New Roman" w:hAnsi="Times New Roman" w:cs="Times New Roman"/>
          <w:sz w:val="24"/>
          <w:szCs w:val="24"/>
        </w:rPr>
      </w:pPr>
      <w:r w:rsidRPr="00BF50B3">
        <w:rPr>
          <w:rFonts w:ascii="Times New Roman" w:hAnsi="Times New Roman" w:cs="Times New Roman"/>
          <w:sz w:val="24"/>
          <w:szCs w:val="24"/>
        </w:rPr>
        <w:t>средства бюджета муниципального образования «</w:t>
      </w:r>
      <w:proofErr w:type="spellStart"/>
      <w:r w:rsidRPr="00BF50B3">
        <w:rPr>
          <w:rFonts w:ascii="Times New Roman" w:hAnsi="Times New Roman" w:cs="Times New Roman"/>
          <w:sz w:val="24"/>
          <w:szCs w:val="24"/>
        </w:rPr>
        <w:t>Глазовский</w:t>
      </w:r>
      <w:proofErr w:type="spellEnd"/>
      <w:r w:rsidRPr="00BF50B3">
        <w:rPr>
          <w:rFonts w:ascii="Times New Roman" w:hAnsi="Times New Roman" w:cs="Times New Roman"/>
          <w:sz w:val="24"/>
          <w:szCs w:val="24"/>
        </w:rPr>
        <w:t xml:space="preserve"> район».</w:t>
      </w:r>
    </w:p>
    <w:p w:rsidR="00287009" w:rsidRPr="00C23ED1" w:rsidRDefault="00287009" w:rsidP="00287009">
      <w:pPr>
        <w:pStyle w:val="a8"/>
        <w:shd w:val="clear" w:color="auto" w:fill="FFFFFF"/>
        <w:tabs>
          <w:tab w:val="left" w:pos="1134"/>
        </w:tabs>
        <w:spacing w:after="0" w:line="240" w:lineRule="auto"/>
        <w:ind w:left="709"/>
        <w:jc w:val="both"/>
        <w:rPr>
          <w:rFonts w:ascii="Times New Roman" w:hAnsi="Times New Roman" w:cs="Times New Roman"/>
          <w:color w:val="FF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287009" w:rsidRPr="00036D8E" w:rsidTr="00287009">
        <w:tc>
          <w:tcPr>
            <w:tcW w:w="9606" w:type="dxa"/>
          </w:tcPr>
          <w:p w:rsidR="00287009" w:rsidRPr="00036D8E" w:rsidRDefault="00287009" w:rsidP="001C7811">
            <w:pPr>
              <w:jc w:val="both"/>
              <w:rPr>
                <w:rFonts w:ascii="Times New Roman" w:hAnsi="Times New Roman" w:cs="Times New Roman"/>
                <w:sz w:val="24"/>
                <w:szCs w:val="24"/>
              </w:rPr>
            </w:pPr>
            <w:r w:rsidRPr="00036D8E">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109 945,3</w:t>
            </w:r>
            <w:r w:rsidRPr="00036D8E">
              <w:rPr>
                <w:rFonts w:ascii="Times New Roman" w:hAnsi="Times New Roman" w:cs="Times New Roman"/>
                <w:sz w:val="24"/>
                <w:szCs w:val="24"/>
              </w:rPr>
              <w:t xml:space="preserve">  тыс. руб., в том числе за счет субсидий из бюджета Удмуртской Республики – </w:t>
            </w:r>
            <w:r>
              <w:rPr>
                <w:rFonts w:ascii="Times New Roman" w:hAnsi="Times New Roman" w:cs="Times New Roman"/>
                <w:sz w:val="24"/>
                <w:szCs w:val="24"/>
              </w:rPr>
              <w:t xml:space="preserve">1 051,0 </w:t>
            </w:r>
            <w:r w:rsidRPr="00036D8E">
              <w:rPr>
                <w:rFonts w:ascii="Times New Roman" w:hAnsi="Times New Roman" w:cs="Times New Roman"/>
                <w:sz w:val="24"/>
                <w:szCs w:val="24"/>
              </w:rPr>
              <w:t>тыс. руб., дотации на сбалансированность – 2,0 тыс. руб.</w:t>
            </w:r>
          </w:p>
          <w:p w:rsidR="00287009" w:rsidRPr="00036D8E" w:rsidRDefault="00287009" w:rsidP="001C7811">
            <w:pPr>
              <w:jc w:val="both"/>
              <w:rPr>
                <w:rFonts w:ascii="Times New Roman" w:hAnsi="Times New Roman" w:cs="Times New Roman"/>
                <w:sz w:val="24"/>
                <w:szCs w:val="24"/>
              </w:rPr>
            </w:pPr>
            <w:r w:rsidRPr="00036D8E">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351" w:type="dxa"/>
              <w:tblLayout w:type="fixed"/>
              <w:tblLook w:val="04A0"/>
            </w:tblPr>
            <w:tblGrid>
              <w:gridCol w:w="1446"/>
              <w:gridCol w:w="676"/>
              <w:gridCol w:w="708"/>
              <w:gridCol w:w="709"/>
              <w:gridCol w:w="851"/>
              <w:gridCol w:w="850"/>
              <w:gridCol w:w="851"/>
              <w:gridCol w:w="850"/>
              <w:gridCol w:w="709"/>
              <w:gridCol w:w="850"/>
              <w:gridCol w:w="851"/>
            </w:tblGrid>
            <w:tr w:rsidR="00287009" w:rsidRPr="00036D8E" w:rsidTr="00287009">
              <w:trPr>
                <w:trHeight w:val="1212"/>
                <w:tblHeader/>
              </w:trPr>
              <w:tc>
                <w:tcPr>
                  <w:tcW w:w="1446" w:type="dxa"/>
                  <w:tcBorders>
                    <w:top w:val="single" w:sz="4" w:space="0" w:color="auto"/>
                    <w:left w:val="single" w:sz="4" w:space="0" w:color="auto"/>
                    <w:bottom w:val="single" w:sz="4" w:space="0" w:color="auto"/>
                    <w:right w:val="single" w:sz="4" w:space="0" w:color="auto"/>
                  </w:tcBorders>
                  <w:vAlign w:val="center"/>
                  <w:hideMark/>
                </w:tcPr>
                <w:p w:rsidR="00287009" w:rsidRPr="00036D8E" w:rsidRDefault="00287009" w:rsidP="001C7811">
                  <w:pPr>
                    <w:rPr>
                      <w:rFonts w:ascii="Times New Roman" w:hAnsi="Times New Roman" w:cs="Times New Roman"/>
                      <w:sz w:val="18"/>
                      <w:szCs w:val="18"/>
                    </w:rPr>
                  </w:pPr>
                </w:p>
              </w:tc>
              <w:tc>
                <w:tcPr>
                  <w:tcW w:w="676"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jc w:val="center"/>
                    <w:rPr>
                      <w:rFonts w:ascii="Times New Roman" w:hAnsi="Times New Roman" w:cs="Times New Roman"/>
                      <w:sz w:val="16"/>
                      <w:szCs w:val="16"/>
                    </w:rPr>
                  </w:pPr>
                  <w:r w:rsidRPr="00036D8E">
                    <w:rPr>
                      <w:rFonts w:ascii="Times New Roman" w:hAnsi="Times New Roman" w:cs="Times New Roman"/>
                      <w:sz w:val="16"/>
                      <w:szCs w:val="16"/>
                    </w:rPr>
                    <w:t>2024</w:t>
                  </w:r>
                </w:p>
              </w:tc>
            </w:tr>
            <w:tr w:rsidR="00287009" w:rsidRPr="00036D8E" w:rsidTr="00287009">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rPr>
                      <w:rFonts w:ascii="Times New Roman" w:hAnsi="Times New Roman" w:cs="Times New Roman"/>
                      <w:sz w:val="16"/>
                      <w:szCs w:val="16"/>
                    </w:rPr>
                  </w:pPr>
                  <w:r w:rsidRPr="00036D8E">
                    <w:rPr>
                      <w:rFonts w:ascii="Times New Roman" w:hAnsi="Times New Roman" w:cs="Times New Roman"/>
                      <w:sz w:val="16"/>
                      <w:szCs w:val="16"/>
                    </w:rPr>
                    <w:t>Всего</w:t>
                  </w:r>
                </w:p>
              </w:tc>
              <w:tc>
                <w:tcPr>
                  <w:tcW w:w="676" w:type="dxa"/>
                  <w:tcBorders>
                    <w:bottom w:val="single" w:sz="4" w:space="0" w:color="auto"/>
                    <w:right w:val="single" w:sz="4" w:space="0" w:color="auto"/>
                  </w:tcBorders>
                  <w:shd w:val="clear" w:color="000000" w:fill="FFFFFF"/>
                  <w:vAlign w:val="center"/>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10588,1</w:t>
                  </w:r>
                </w:p>
              </w:tc>
              <w:tc>
                <w:tcPr>
                  <w:tcW w:w="708" w:type="dxa"/>
                  <w:tcBorders>
                    <w:bottom w:val="single" w:sz="4" w:space="0" w:color="auto"/>
                    <w:right w:val="single" w:sz="4" w:space="0" w:color="auto"/>
                  </w:tcBorders>
                  <w:shd w:val="clear" w:color="000000" w:fill="FFFFFF"/>
                  <w:noWrap/>
                  <w:vAlign w:val="center"/>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11576,5</w:t>
                  </w:r>
                </w:p>
              </w:tc>
              <w:tc>
                <w:tcPr>
                  <w:tcW w:w="709" w:type="dxa"/>
                  <w:tcBorders>
                    <w:bottom w:val="single" w:sz="4" w:space="0" w:color="auto"/>
                    <w:right w:val="single" w:sz="4" w:space="0" w:color="auto"/>
                  </w:tcBorders>
                  <w:shd w:val="clear" w:color="000000" w:fill="FFFFFF"/>
                  <w:noWrap/>
                  <w:vAlign w:val="center"/>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12786,7</w:t>
                  </w:r>
                </w:p>
              </w:tc>
              <w:tc>
                <w:tcPr>
                  <w:tcW w:w="851" w:type="dxa"/>
                  <w:tcBorders>
                    <w:bottom w:val="single" w:sz="4" w:space="0" w:color="auto"/>
                    <w:right w:val="single" w:sz="4" w:space="0" w:color="auto"/>
                  </w:tcBorders>
                  <w:shd w:val="clear" w:color="000000" w:fill="FFFFFF"/>
                  <w:noWrap/>
                  <w:vAlign w:val="center"/>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13462,2</w:t>
                  </w:r>
                </w:p>
              </w:tc>
              <w:tc>
                <w:tcPr>
                  <w:tcW w:w="850"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12776,5</w:t>
                  </w:r>
                </w:p>
              </w:tc>
              <w:tc>
                <w:tcPr>
                  <w:tcW w:w="851"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12851,0</w:t>
                  </w:r>
                </w:p>
              </w:tc>
              <w:tc>
                <w:tcPr>
                  <w:tcW w:w="850"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r>
                    <w:rPr>
                      <w:rFonts w:ascii="Times New Roman" w:hAnsi="Times New Roman" w:cs="Times New Roman"/>
                      <w:sz w:val="14"/>
                      <w:szCs w:val="14"/>
                    </w:rPr>
                    <w:t>10316,3</w:t>
                  </w:r>
                </w:p>
              </w:tc>
              <w:tc>
                <w:tcPr>
                  <w:tcW w:w="709"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r>
                    <w:rPr>
                      <w:rFonts w:ascii="Times New Roman" w:hAnsi="Times New Roman" w:cs="Times New Roman"/>
                      <w:sz w:val="14"/>
                      <w:szCs w:val="14"/>
                    </w:rPr>
                    <w:t>5676,7</w:t>
                  </w:r>
                </w:p>
              </w:tc>
              <w:tc>
                <w:tcPr>
                  <w:tcW w:w="850"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ind w:left="-108"/>
                    <w:jc w:val="right"/>
                    <w:rPr>
                      <w:rFonts w:ascii="Times New Roman" w:hAnsi="Times New Roman" w:cs="Times New Roman"/>
                      <w:sz w:val="14"/>
                      <w:szCs w:val="14"/>
                    </w:rPr>
                  </w:pPr>
                  <w:r>
                    <w:rPr>
                      <w:rFonts w:ascii="Times New Roman" w:hAnsi="Times New Roman" w:cs="Times New Roman"/>
                      <w:sz w:val="14"/>
                      <w:szCs w:val="14"/>
                    </w:rPr>
                    <w:t>5676,7</w:t>
                  </w:r>
                </w:p>
              </w:tc>
              <w:tc>
                <w:tcPr>
                  <w:tcW w:w="851"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rPr>
                      <w:rFonts w:ascii="Times New Roman" w:hAnsi="Times New Roman" w:cs="Times New Roman"/>
                      <w:sz w:val="14"/>
                      <w:szCs w:val="14"/>
                    </w:rPr>
                  </w:pPr>
                  <w:r w:rsidRPr="00036D8E">
                    <w:rPr>
                      <w:rFonts w:ascii="Times New Roman" w:hAnsi="Times New Roman" w:cs="Times New Roman"/>
                      <w:sz w:val="14"/>
                      <w:szCs w:val="14"/>
                    </w:rPr>
                    <w:t>14234,6</w:t>
                  </w:r>
                </w:p>
              </w:tc>
            </w:tr>
            <w:tr w:rsidR="00287009" w:rsidRPr="00036D8E" w:rsidTr="00287009">
              <w:trPr>
                <w:trHeight w:val="132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009" w:rsidRPr="00036D8E" w:rsidRDefault="00287009" w:rsidP="001C7811">
                  <w:pPr>
                    <w:spacing w:before="40" w:after="40"/>
                    <w:rPr>
                      <w:rFonts w:ascii="Times New Roman" w:hAnsi="Times New Roman" w:cs="Times New Roman"/>
                      <w:sz w:val="16"/>
                      <w:szCs w:val="16"/>
                    </w:rPr>
                  </w:pPr>
                  <w:r w:rsidRPr="00036D8E">
                    <w:rPr>
                      <w:rFonts w:ascii="Times New Roman" w:hAnsi="Times New Roman" w:cs="Times New Roman"/>
                      <w:sz w:val="16"/>
                      <w:szCs w:val="16"/>
                    </w:rPr>
                    <w:t>бюджет муниципального образования «</w:t>
                  </w:r>
                  <w:proofErr w:type="spellStart"/>
                  <w:r w:rsidRPr="00036D8E">
                    <w:rPr>
                      <w:rFonts w:ascii="Times New Roman" w:hAnsi="Times New Roman" w:cs="Times New Roman"/>
                      <w:sz w:val="16"/>
                      <w:szCs w:val="16"/>
                    </w:rPr>
                    <w:t>Глазовский</w:t>
                  </w:r>
                  <w:proofErr w:type="spellEnd"/>
                  <w:r w:rsidRPr="00036D8E">
                    <w:rPr>
                      <w:rFonts w:ascii="Times New Roman" w:hAnsi="Times New Roman" w:cs="Times New Roman"/>
                      <w:sz w:val="16"/>
                      <w:szCs w:val="16"/>
                    </w:rPr>
                    <w:t xml:space="preserve"> район»</w:t>
                  </w:r>
                </w:p>
              </w:tc>
              <w:tc>
                <w:tcPr>
                  <w:tcW w:w="676" w:type="dxa"/>
                  <w:tcBorders>
                    <w:bottom w:val="single" w:sz="4" w:space="0" w:color="auto"/>
                    <w:right w:val="single" w:sz="4" w:space="0" w:color="auto"/>
                  </w:tcBorders>
                  <w:shd w:val="clear" w:color="000000" w:fill="FFFFFF"/>
                  <w:vAlign w:val="center"/>
                  <w:hideMark/>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10588,1</w:t>
                  </w:r>
                </w:p>
              </w:tc>
              <w:tc>
                <w:tcPr>
                  <w:tcW w:w="708"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11576,5</w:t>
                  </w:r>
                </w:p>
              </w:tc>
              <w:tc>
                <w:tcPr>
                  <w:tcW w:w="709"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12786,7</w:t>
                  </w:r>
                </w:p>
              </w:tc>
              <w:tc>
                <w:tcPr>
                  <w:tcW w:w="851"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13462,2</w:t>
                  </w:r>
                </w:p>
              </w:tc>
              <w:tc>
                <w:tcPr>
                  <w:tcW w:w="850" w:type="dxa"/>
                  <w:tcBorders>
                    <w:top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rPr>
                      <w:rFonts w:ascii="Times New Roman" w:hAnsi="Times New Roman" w:cs="Times New Roman"/>
                      <w:sz w:val="14"/>
                      <w:szCs w:val="14"/>
                    </w:rPr>
                  </w:pPr>
                  <w:r w:rsidRPr="00036D8E">
                    <w:rPr>
                      <w:rFonts w:ascii="Times New Roman" w:hAnsi="Times New Roman" w:cs="Times New Roman"/>
                      <w:sz w:val="14"/>
                      <w:szCs w:val="14"/>
                    </w:rPr>
                    <w:t>12776,5</w:t>
                  </w:r>
                </w:p>
              </w:tc>
              <w:tc>
                <w:tcPr>
                  <w:tcW w:w="851" w:type="dxa"/>
                  <w:tcBorders>
                    <w:top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rPr>
                      <w:rFonts w:ascii="Times New Roman" w:hAnsi="Times New Roman" w:cs="Times New Roman"/>
                      <w:sz w:val="14"/>
                      <w:szCs w:val="14"/>
                    </w:rPr>
                  </w:pPr>
                  <w:r w:rsidRPr="00036D8E">
                    <w:rPr>
                      <w:rFonts w:ascii="Times New Roman" w:hAnsi="Times New Roman" w:cs="Times New Roman"/>
                      <w:sz w:val="14"/>
                      <w:szCs w:val="14"/>
                    </w:rPr>
                    <w:t>12851,0</w:t>
                  </w:r>
                </w:p>
              </w:tc>
              <w:tc>
                <w:tcPr>
                  <w:tcW w:w="850"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r>
                    <w:rPr>
                      <w:rFonts w:ascii="Times New Roman" w:hAnsi="Times New Roman" w:cs="Times New Roman"/>
                      <w:sz w:val="14"/>
                      <w:szCs w:val="14"/>
                    </w:rPr>
                    <w:t>10316,3</w:t>
                  </w:r>
                </w:p>
              </w:tc>
              <w:tc>
                <w:tcPr>
                  <w:tcW w:w="709"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r>
                    <w:rPr>
                      <w:rFonts w:ascii="Times New Roman" w:hAnsi="Times New Roman" w:cs="Times New Roman"/>
                      <w:sz w:val="14"/>
                      <w:szCs w:val="14"/>
                    </w:rPr>
                    <w:t>5676,7</w:t>
                  </w:r>
                </w:p>
              </w:tc>
              <w:tc>
                <w:tcPr>
                  <w:tcW w:w="850"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ind w:left="-108"/>
                    <w:jc w:val="right"/>
                    <w:rPr>
                      <w:rFonts w:ascii="Times New Roman" w:hAnsi="Times New Roman" w:cs="Times New Roman"/>
                      <w:sz w:val="14"/>
                      <w:szCs w:val="14"/>
                    </w:rPr>
                  </w:pPr>
                  <w:r>
                    <w:rPr>
                      <w:rFonts w:ascii="Times New Roman" w:hAnsi="Times New Roman" w:cs="Times New Roman"/>
                      <w:sz w:val="14"/>
                      <w:szCs w:val="14"/>
                    </w:rPr>
                    <w:t>5676,7</w:t>
                  </w:r>
                </w:p>
              </w:tc>
              <w:tc>
                <w:tcPr>
                  <w:tcW w:w="851" w:type="dxa"/>
                  <w:tcBorders>
                    <w:top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rPr>
                      <w:rFonts w:ascii="Times New Roman" w:hAnsi="Times New Roman" w:cs="Times New Roman"/>
                      <w:sz w:val="14"/>
                      <w:szCs w:val="14"/>
                    </w:rPr>
                  </w:pPr>
                  <w:r w:rsidRPr="00036D8E">
                    <w:rPr>
                      <w:rFonts w:ascii="Times New Roman" w:hAnsi="Times New Roman" w:cs="Times New Roman"/>
                      <w:sz w:val="14"/>
                      <w:szCs w:val="14"/>
                    </w:rPr>
                    <w:t>14234,6</w:t>
                  </w:r>
                </w:p>
              </w:tc>
            </w:tr>
            <w:tr w:rsidR="00287009" w:rsidRPr="00036D8E" w:rsidTr="00287009">
              <w:trPr>
                <w:trHeight w:val="282"/>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009" w:rsidRPr="00036D8E" w:rsidRDefault="00287009" w:rsidP="001C7811">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в том числе:</w:t>
                  </w:r>
                </w:p>
              </w:tc>
              <w:tc>
                <w:tcPr>
                  <w:tcW w:w="676" w:type="dxa"/>
                  <w:tcBorders>
                    <w:bottom w:val="single" w:sz="4" w:space="0" w:color="auto"/>
                    <w:right w:val="single" w:sz="4" w:space="0" w:color="auto"/>
                  </w:tcBorders>
                  <w:shd w:val="clear" w:color="000000" w:fill="FFFFFF"/>
                  <w:vAlign w:val="center"/>
                  <w:hideMark/>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708"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709"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851"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 </w:t>
                  </w: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p>
              </w:tc>
              <w:tc>
                <w:tcPr>
                  <w:tcW w:w="851"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p>
              </w:tc>
              <w:tc>
                <w:tcPr>
                  <w:tcW w:w="851"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p>
              </w:tc>
            </w:tr>
            <w:tr w:rsidR="00287009" w:rsidRPr="00036D8E" w:rsidTr="00287009">
              <w:trPr>
                <w:trHeight w:val="282"/>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009" w:rsidRPr="00036D8E" w:rsidRDefault="00287009" w:rsidP="001C7811">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субсидии из бюджета Удмуртской Республики</w:t>
                  </w:r>
                </w:p>
              </w:tc>
              <w:tc>
                <w:tcPr>
                  <w:tcW w:w="676" w:type="dxa"/>
                  <w:tcBorders>
                    <w:bottom w:val="single" w:sz="4" w:space="0" w:color="auto"/>
                    <w:right w:val="single" w:sz="4" w:space="0" w:color="auto"/>
                  </w:tcBorders>
                  <w:shd w:val="clear" w:color="000000" w:fill="FFFFFF"/>
                  <w:vAlign w:val="center"/>
                  <w:hideMark/>
                </w:tcPr>
                <w:p w:rsidR="00287009" w:rsidRPr="00036D8E" w:rsidRDefault="00287009" w:rsidP="001C7811">
                  <w:pPr>
                    <w:spacing w:before="40" w:after="40"/>
                    <w:jc w:val="right"/>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167,2</w:t>
                  </w:r>
                </w:p>
              </w:tc>
              <w:tc>
                <w:tcPr>
                  <w:tcW w:w="709"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148,2</w:t>
                  </w:r>
                </w:p>
              </w:tc>
              <w:tc>
                <w:tcPr>
                  <w:tcW w:w="851"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4"/>
                      <w:szCs w:val="14"/>
                    </w:rPr>
                  </w:pPr>
                  <w:r w:rsidRPr="00036D8E">
                    <w:rPr>
                      <w:rFonts w:ascii="Times New Roman" w:hAnsi="Times New Roman" w:cs="Times New Roman"/>
                      <w:sz w:val="14"/>
                      <w:szCs w:val="14"/>
                    </w:rPr>
                    <w:t>188,4</w:t>
                  </w:r>
                </w:p>
              </w:tc>
              <w:tc>
                <w:tcPr>
                  <w:tcW w:w="850" w:type="dxa"/>
                  <w:tcBorders>
                    <w:bottom w:val="single" w:sz="4" w:space="0" w:color="auto"/>
                    <w:right w:val="single" w:sz="4" w:space="0" w:color="auto"/>
                  </w:tcBorders>
                  <w:shd w:val="clear" w:color="000000" w:fill="FFFFFF"/>
                  <w:vAlign w:val="center"/>
                </w:tcPr>
                <w:p w:rsidR="00287009" w:rsidRPr="00036D8E" w:rsidRDefault="00287009" w:rsidP="001C7811">
                  <w:pPr>
                    <w:spacing w:before="40" w:after="40"/>
                    <w:rPr>
                      <w:rFonts w:ascii="Times New Roman" w:hAnsi="Times New Roman" w:cs="Times New Roman"/>
                      <w:sz w:val="14"/>
                      <w:szCs w:val="14"/>
                    </w:rPr>
                  </w:pPr>
                  <w:r w:rsidRPr="00036D8E">
                    <w:rPr>
                      <w:rFonts w:ascii="Times New Roman" w:hAnsi="Times New Roman" w:cs="Times New Roman"/>
                      <w:sz w:val="14"/>
                      <w:szCs w:val="14"/>
                    </w:rPr>
                    <w:t>212,8</w:t>
                  </w:r>
                </w:p>
              </w:tc>
              <w:tc>
                <w:tcPr>
                  <w:tcW w:w="851"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p>
                <w:p w:rsidR="00287009" w:rsidRPr="00036D8E" w:rsidRDefault="00287009" w:rsidP="001C7811">
                  <w:pPr>
                    <w:rPr>
                      <w:rFonts w:ascii="Times New Roman" w:hAnsi="Times New Roman" w:cs="Times New Roman"/>
                      <w:sz w:val="14"/>
                      <w:szCs w:val="14"/>
                    </w:rPr>
                  </w:pPr>
                  <w:r w:rsidRPr="00036D8E">
                    <w:rPr>
                      <w:rFonts w:ascii="Times New Roman" w:hAnsi="Times New Roman" w:cs="Times New Roman"/>
                      <w:sz w:val="14"/>
                      <w:szCs w:val="14"/>
                    </w:rPr>
                    <w:t>157,7</w:t>
                  </w: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r>
                    <w:rPr>
                      <w:rFonts w:ascii="Times New Roman" w:hAnsi="Times New Roman" w:cs="Times New Roman"/>
                      <w:sz w:val="14"/>
                      <w:szCs w:val="14"/>
                    </w:rPr>
                    <w:t>176,7</w:t>
                  </w:r>
                </w:p>
              </w:tc>
              <w:tc>
                <w:tcPr>
                  <w:tcW w:w="709"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p>
              </w:tc>
              <w:tc>
                <w:tcPr>
                  <w:tcW w:w="851"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4"/>
                      <w:szCs w:val="14"/>
                    </w:rPr>
                  </w:pPr>
                </w:p>
              </w:tc>
            </w:tr>
            <w:tr w:rsidR="00287009" w:rsidRPr="00036D8E" w:rsidTr="00287009">
              <w:trPr>
                <w:trHeight w:val="282"/>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009" w:rsidRPr="00036D8E" w:rsidRDefault="00287009" w:rsidP="001C7811">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t>субвенции из бюджета Удмуртской Республики</w:t>
                  </w:r>
                </w:p>
              </w:tc>
              <w:tc>
                <w:tcPr>
                  <w:tcW w:w="676" w:type="dxa"/>
                  <w:tcBorders>
                    <w:bottom w:val="single" w:sz="4" w:space="0" w:color="auto"/>
                    <w:right w:val="single" w:sz="4" w:space="0" w:color="auto"/>
                  </w:tcBorders>
                  <w:shd w:val="clear" w:color="000000" w:fill="FFFFFF"/>
                  <w:vAlign w:val="center"/>
                  <w:hideMark/>
                </w:tcPr>
                <w:p w:rsidR="00287009" w:rsidRPr="00036D8E" w:rsidRDefault="00287009"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r>
            <w:tr w:rsidR="00287009" w:rsidRPr="00036D8E" w:rsidTr="00287009">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ind w:left="88"/>
                    <w:rPr>
                      <w:rFonts w:ascii="Times New Roman" w:hAnsi="Times New Roman" w:cs="Times New Roman"/>
                      <w:sz w:val="16"/>
                      <w:szCs w:val="16"/>
                    </w:rPr>
                  </w:pPr>
                  <w:r w:rsidRPr="00036D8E">
                    <w:rPr>
                      <w:rFonts w:ascii="Times New Roman" w:hAnsi="Times New Roman" w:cs="Times New Roman"/>
                      <w:sz w:val="16"/>
                      <w:szCs w:val="16"/>
                    </w:rPr>
                    <w:lastRenderedPageBreak/>
                    <w:t>дотация на сбалансированность</w:t>
                  </w:r>
                </w:p>
              </w:tc>
              <w:tc>
                <w:tcPr>
                  <w:tcW w:w="676" w:type="dxa"/>
                  <w:tcBorders>
                    <w:bottom w:val="single" w:sz="4" w:space="0" w:color="auto"/>
                    <w:right w:val="single" w:sz="4" w:space="0" w:color="auto"/>
                  </w:tcBorders>
                  <w:shd w:val="clear" w:color="000000" w:fill="FFFFFF"/>
                  <w:vAlign w:val="center"/>
                </w:tcPr>
                <w:p w:rsidR="00287009" w:rsidRPr="00036D8E" w:rsidRDefault="00287009" w:rsidP="001C7811">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noWrap/>
                  <w:vAlign w:val="center"/>
                </w:tcPr>
                <w:p w:rsidR="00287009" w:rsidRPr="00036D8E" w:rsidRDefault="00287009"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2,0</w:t>
                  </w:r>
                </w:p>
              </w:tc>
              <w:tc>
                <w:tcPr>
                  <w:tcW w:w="709" w:type="dxa"/>
                  <w:tcBorders>
                    <w:bottom w:val="single" w:sz="4" w:space="0" w:color="auto"/>
                    <w:right w:val="single" w:sz="4" w:space="0" w:color="auto"/>
                  </w:tcBorders>
                  <w:shd w:val="clear" w:color="000000" w:fill="FFFFFF"/>
                  <w:noWrap/>
                  <w:vAlign w:val="center"/>
                </w:tcPr>
                <w:p w:rsidR="00287009" w:rsidRPr="00036D8E" w:rsidRDefault="00287009" w:rsidP="001C7811">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noWrap/>
                  <w:vAlign w:val="center"/>
                </w:tcPr>
                <w:p w:rsidR="00287009" w:rsidRPr="00036D8E" w:rsidRDefault="00287009" w:rsidP="001C7811">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r>
            <w:tr w:rsidR="00287009" w:rsidRPr="00036D8E" w:rsidTr="00287009">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009" w:rsidRPr="00036D8E" w:rsidRDefault="00287009" w:rsidP="001C7811">
                  <w:pPr>
                    <w:spacing w:before="40" w:after="40"/>
                    <w:rPr>
                      <w:rFonts w:ascii="Times New Roman" w:hAnsi="Times New Roman" w:cs="Times New Roman"/>
                      <w:sz w:val="16"/>
                      <w:szCs w:val="16"/>
                    </w:rPr>
                  </w:pPr>
                  <w:r w:rsidRPr="00036D8E">
                    <w:rPr>
                      <w:rFonts w:ascii="Times New Roman" w:hAnsi="Times New Roman" w:cs="Times New Roman"/>
                      <w:sz w:val="16"/>
                      <w:szCs w:val="16"/>
                    </w:rPr>
                    <w:t>средства бюджета Удмуртской Республики, планируемые к привлечению</w:t>
                  </w:r>
                </w:p>
              </w:tc>
              <w:tc>
                <w:tcPr>
                  <w:tcW w:w="676" w:type="dxa"/>
                  <w:tcBorders>
                    <w:bottom w:val="single" w:sz="4" w:space="0" w:color="auto"/>
                    <w:right w:val="single" w:sz="4" w:space="0" w:color="auto"/>
                  </w:tcBorders>
                  <w:shd w:val="clear" w:color="000000" w:fill="FFFFFF"/>
                  <w:vAlign w:val="center"/>
                  <w:hideMark/>
                </w:tcPr>
                <w:p w:rsidR="00287009" w:rsidRPr="00036D8E" w:rsidRDefault="00287009"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287009" w:rsidRPr="00036D8E" w:rsidRDefault="00287009" w:rsidP="001C7811">
                  <w:pPr>
                    <w:spacing w:before="40" w:after="40"/>
                    <w:jc w:val="right"/>
                    <w:rPr>
                      <w:rFonts w:ascii="Times New Roman" w:hAnsi="Times New Roman" w:cs="Times New Roman"/>
                      <w:sz w:val="16"/>
                      <w:szCs w:val="16"/>
                    </w:rPr>
                  </w:pPr>
                  <w:r w:rsidRPr="00036D8E">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6"/>
                      <w:szCs w:val="16"/>
                    </w:rPr>
                  </w:pPr>
                </w:p>
              </w:tc>
            </w:tr>
            <w:tr w:rsidR="00287009" w:rsidRPr="00036D8E" w:rsidTr="00287009">
              <w:trPr>
                <w:trHeight w:val="559"/>
              </w:trPr>
              <w:tc>
                <w:tcPr>
                  <w:tcW w:w="1446"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rPr>
                      <w:rFonts w:ascii="Times New Roman" w:hAnsi="Times New Roman" w:cs="Times New Roman"/>
                      <w:sz w:val="16"/>
                      <w:szCs w:val="16"/>
                    </w:rPr>
                  </w:pPr>
                  <w:r w:rsidRPr="00036D8E">
                    <w:rPr>
                      <w:rFonts w:ascii="Times New Roman" w:hAnsi="Times New Roman" w:cs="Times New Roman"/>
                      <w:sz w:val="16"/>
                      <w:szCs w:val="16"/>
                    </w:rPr>
                    <w:t xml:space="preserve">иные источники </w:t>
                  </w:r>
                </w:p>
              </w:tc>
              <w:tc>
                <w:tcPr>
                  <w:tcW w:w="676" w:type="dxa"/>
                  <w:tcBorders>
                    <w:top w:val="single" w:sz="4" w:space="0" w:color="auto"/>
                    <w:bottom w:val="single" w:sz="4" w:space="0" w:color="auto"/>
                    <w:right w:val="single" w:sz="4" w:space="0" w:color="auto"/>
                  </w:tcBorders>
                  <w:shd w:val="clear" w:color="000000" w:fill="FFFFFF"/>
                  <w:vAlign w:val="center"/>
                </w:tcPr>
                <w:p w:rsidR="00287009" w:rsidRPr="00036D8E" w:rsidRDefault="00287009" w:rsidP="001C7811">
                  <w:pPr>
                    <w:spacing w:before="40" w:after="40"/>
                    <w:jc w:val="right"/>
                    <w:rPr>
                      <w:rFonts w:ascii="Times New Roman" w:hAnsi="Times New Roman" w:cs="Times New Roman"/>
                      <w:sz w:val="18"/>
                      <w:szCs w:val="18"/>
                    </w:rPr>
                  </w:pPr>
                </w:p>
              </w:tc>
              <w:tc>
                <w:tcPr>
                  <w:tcW w:w="708" w:type="dxa"/>
                  <w:tcBorders>
                    <w:top w:val="single" w:sz="4" w:space="0" w:color="auto"/>
                    <w:bottom w:val="single" w:sz="4" w:space="0" w:color="auto"/>
                    <w:right w:val="single" w:sz="4" w:space="0" w:color="auto"/>
                  </w:tcBorders>
                  <w:shd w:val="clear" w:color="000000" w:fill="FFFFFF"/>
                  <w:noWrap/>
                  <w:vAlign w:val="center"/>
                </w:tcPr>
                <w:p w:rsidR="00287009" w:rsidRPr="00036D8E" w:rsidRDefault="00287009" w:rsidP="001C7811">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noWrap/>
                  <w:vAlign w:val="center"/>
                </w:tcPr>
                <w:p w:rsidR="00287009" w:rsidRPr="00036D8E" w:rsidRDefault="00287009" w:rsidP="001C7811">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noWrap/>
                  <w:vAlign w:val="center"/>
                </w:tcPr>
                <w:p w:rsidR="00287009" w:rsidRPr="00036D8E" w:rsidRDefault="00287009" w:rsidP="001C7811">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287009" w:rsidRPr="00036D8E" w:rsidRDefault="00287009" w:rsidP="001C7811">
                  <w:pPr>
                    <w:spacing w:before="40" w:after="40"/>
                    <w:jc w:val="right"/>
                    <w:rPr>
                      <w:rFonts w:ascii="Times New Roman" w:hAnsi="Times New Roman" w:cs="Times New Roman"/>
                      <w:sz w:val="18"/>
                      <w:szCs w:val="18"/>
                    </w:rPr>
                  </w:pPr>
                </w:p>
              </w:tc>
            </w:tr>
          </w:tbl>
          <w:p w:rsidR="00287009" w:rsidRPr="00036D8E" w:rsidRDefault="00287009" w:rsidP="001C7811">
            <w:pPr>
              <w:rPr>
                <w:rFonts w:ascii="Times New Roman" w:hAnsi="Times New Roman" w:cs="Times New Roman"/>
                <w:sz w:val="24"/>
                <w:szCs w:val="24"/>
              </w:rPr>
            </w:pPr>
          </w:p>
        </w:tc>
      </w:tr>
    </w:tbl>
    <w:p w:rsidR="00287009" w:rsidRPr="00036D8E" w:rsidRDefault="00287009" w:rsidP="00287009">
      <w:pPr>
        <w:ind w:firstLine="709"/>
        <w:jc w:val="both"/>
        <w:rPr>
          <w:rFonts w:ascii="Times New Roman" w:hAnsi="Times New Roman" w:cs="Times New Roman"/>
          <w:sz w:val="24"/>
          <w:szCs w:val="24"/>
        </w:rPr>
      </w:pPr>
    </w:p>
    <w:p w:rsidR="00287009" w:rsidRPr="00536E4B" w:rsidRDefault="00287009" w:rsidP="00287009">
      <w:pPr>
        <w:ind w:firstLine="709"/>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подпрограммы за счет средств бю</w:t>
      </w:r>
      <w:r w:rsidRPr="00536E4B">
        <w:rPr>
          <w:rFonts w:ascii="Times New Roman" w:hAnsi="Times New Roman" w:cs="Times New Roman"/>
          <w:sz w:val="24"/>
          <w:szCs w:val="24"/>
        </w:rPr>
        <w:t>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сформировано:</w:t>
      </w:r>
    </w:p>
    <w:p w:rsidR="00287009" w:rsidRPr="00536E4B" w:rsidRDefault="00287009" w:rsidP="00287009">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на 2015,2016,2017,2018</w:t>
      </w:r>
      <w:r>
        <w:rPr>
          <w:rFonts w:ascii="Times New Roman" w:hAnsi="Times New Roman" w:cs="Times New Roman"/>
          <w:sz w:val="24"/>
          <w:szCs w:val="24"/>
        </w:rPr>
        <w:t>,2019,2020</w:t>
      </w:r>
      <w:r w:rsidRPr="00536E4B">
        <w:rPr>
          <w:rFonts w:ascii="Times New Roman" w:hAnsi="Times New Roman" w:cs="Times New Roman"/>
          <w:sz w:val="24"/>
          <w:szCs w:val="24"/>
        </w:rPr>
        <w:t xml:space="preserve"> годы – в соответствии с уточненным планом на 2015, 2016,2017,2018</w:t>
      </w:r>
      <w:r>
        <w:rPr>
          <w:rFonts w:ascii="Times New Roman" w:hAnsi="Times New Roman" w:cs="Times New Roman"/>
          <w:sz w:val="24"/>
          <w:szCs w:val="24"/>
        </w:rPr>
        <w:t>,2019,2020</w:t>
      </w:r>
      <w:r w:rsidRPr="00536E4B">
        <w:rPr>
          <w:rFonts w:ascii="Times New Roman" w:hAnsi="Times New Roman" w:cs="Times New Roman"/>
          <w:sz w:val="24"/>
          <w:szCs w:val="24"/>
        </w:rPr>
        <w:t xml:space="preserve"> годы;</w:t>
      </w:r>
    </w:p>
    <w:p w:rsidR="00287009" w:rsidRPr="00536E4B" w:rsidRDefault="00287009" w:rsidP="00287009">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2021, 2022, 2023</w:t>
      </w:r>
      <w:r w:rsidRPr="00536E4B">
        <w:rPr>
          <w:rFonts w:ascii="Times New Roman" w:hAnsi="Times New Roman" w:cs="Times New Roman"/>
          <w:sz w:val="24"/>
          <w:szCs w:val="24"/>
        </w:rPr>
        <w:t xml:space="preserve"> годы – в соответствии с проектом решения о бюджете муниципального образования «</w:t>
      </w:r>
      <w:proofErr w:type="spellStart"/>
      <w:r w:rsidRPr="00536E4B">
        <w:rPr>
          <w:rFonts w:ascii="Times New Roman" w:hAnsi="Times New Roman" w:cs="Times New Roman"/>
          <w:sz w:val="24"/>
          <w:szCs w:val="24"/>
        </w:rPr>
        <w:t>Глазов</w:t>
      </w:r>
      <w:r>
        <w:rPr>
          <w:rFonts w:ascii="Times New Roman" w:hAnsi="Times New Roman" w:cs="Times New Roman"/>
          <w:sz w:val="24"/>
          <w:szCs w:val="24"/>
        </w:rPr>
        <w:t>ский</w:t>
      </w:r>
      <w:proofErr w:type="spellEnd"/>
      <w:r>
        <w:rPr>
          <w:rFonts w:ascii="Times New Roman" w:hAnsi="Times New Roman" w:cs="Times New Roman"/>
          <w:sz w:val="24"/>
          <w:szCs w:val="24"/>
        </w:rPr>
        <w:t xml:space="preserve"> район»  на плановый период 2021 и 2022, 2023</w:t>
      </w:r>
      <w:r w:rsidRPr="00536E4B">
        <w:rPr>
          <w:rFonts w:ascii="Times New Roman" w:hAnsi="Times New Roman" w:cs="Times New Roman"/>
          <w:sz w:val="24"/>
          <w:szCs w:val="24"/>
        </w:rPr>
        <w:t xml:space="preserve"> годы.</w:t>
      </w:r>
    </w:p>
    <w:p w:rsidR="00287009" w:rsidRPr="00536E4B" w:rsidRDefault="00287009" w:rsidP="00287009">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подлежит уточнению в рамках бюджетного цикла.</w:t>
      </w:r>
    </w:p>
    <w:p w:rsidR="00287009" w:rsidRPr="00536E4B" w:rsidRDefault="00287009" w:rsidP="00287009">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представлено в приложении 5 к муниципальной программе.</w:t>
      </w:r>
    </w:p>
    <w:p w:rsidR="0005398A" w:rsidRPr="00036D8E" w:rsidRDefault="00287009" w:rsidP="00287009">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b/>
          <w:sz w:val="24"/>
          <w:szCs w:val="24"/>
        </w:rPr>
        <w:t xml:space="preserve">     1.5.10. Риски и меры по управлению рисками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  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536E4B">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Правовые риски </w:t>
      </w:r>
    </w:p>
    <w:p w:rsidR="009C6770" w:rsidRPr="00536E4B" w:rsidRDefault="009C6770" w:rsidP="009C6770">
      <w:pPr>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Правовые риски связаны с возможным принятием правовых актов органами государственной власти Российской Федерации, Удмуртской Республики в части </w:t>
      </w:r>
      <w:r w:rsidRPr="00536E4B">
        <w:rPr>
          <w:rFonts w:ascii="Times New Roman" w:hAnsi="Times New Roman" w:cs="Times New Roman"/>
          <w:sz w:val="24"/>
          <w:szCs w:val="24"/>
        </w:rPr>
        <w:lastRenderedPageBreak/>
        <w:t>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536E4B">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9C6770" w:rsidRPr="00536E4B" w:rsidRDefault="009C6770" w:rsidP="002D2F83">
      <w:pPr>
        <w:pStyle w:val="a8"/>
        <w:numPr>
          <w:ilvl w:val="0"/>
          <w:numId w:val="43"/>
        </w:num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1.5.11. Конечные результаты и показатели эффективности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w:t>
      </w:r>
      <w:proofErr w:type="spellStart"/>
      <w:r w:rsidRPr="00536E4B">
        <w:rPr>
          <w:rFonts w:ascii="Times New Roman" w:hAnsi="Times New Roman" w:cs="Times New Roman"/>
          <w:sz w:val="24"/>
          <w:szCs w:val="24"/>
        </w:rPr>
        <w:t>вМуниципального</w:t>
      </w:r>
      <w:proofErr w:type="spellEnd"/>
      <w:r w:rsidRPr="00536E4B">
        <w:rPr>
          <w:rFonts w:ascii="Times New Roman" w:hAnsi="Times New Roman" w:cs="Times New Roman"/>
          <w:sz w:val="24"/>
          <w:szCs w:val="24"/>
        </w:rPr>
        <w:t xml:space="preserve">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оценка качества муниципальной системы образования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со всеми руководителями, педагогическими работниками, иными специалистами муниципальных образовательных учреждений муниципального образования «</w:t>
      </w:r>
      <w:proofErr w:type="spellStart"/>
      <w:r w:rsidRPr="00536E4B">
        <w:rPr>
          <w:rFonts w:ascii="Times New Roman" w:hAnsi="Times New Roman" w:cs="Times New Roman"/>
          <w:sz w:val="24"/>
          <w:szCs w:val="24"/>
        </w:rPr>
        <w:t>Глазовскийрайон</w:t>
      </w:r>
      <w:proofErr w:type="spellEnd"/>
      <w:proofErr w:type="gramStart"/>
      <w:r w:rsidRPr="00536E4B">
        <w:rPr>
          <w:rFonts w:ascii="Times New Roman" w:hAnsi="Times New Roman" w:cs="Times New Roman"/>
          <w:sz w:val="24"/>
          <w:szCs w:val="24"/>
        </w:rPr>
        <w:t>»б</w:t>
      </w:r>
      <w:proofErr w:type="gramEnd"/>
      <w:r w:rsidRPr="00536E4B">
        <w:rPr>
          <w:rFonts w:ascii="Times New Roman" w:hAnsi="Times New Roman" w:cs="Times New Roman"/>
          <w:sz w:val="24"/>
          <w:szCs w:val="24"/>
        </w:rPr>
        <w:t>удут заключены эффективные контракты;</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9C6770" w:rsidRPr="00536E4B" w:rsidRDefault="009C6770" w:rsidP="00123E1B">
      <w:pPr>
        <w:pStyle w:val="23"/>
        <w:numPr>
          <w:ilvl w:val="1"/>
          <w:numId w:val="64"/>
        </w:numPr>
        <w:spacing w:after="0" w:line="240" w:lineRule="auto"/>
        <w:jc w:val="center"/>
        <w:rPr>
          <w:b/>
        </w:rPr>
      </w:pPr>
      <w:r w:rsidRPr="00536E4B">
        <w:rPr>
          <w:b/>
          <w:iCs/>
        </w:rPr>
        <w:t>Подпрограмма</w:t>
      </w:r>
    </w:p>
    <w:p w:rsidR="009C6770" w:rsidRPr="00536E4B" w:rsidRDefault="009C6770" w:rsidP="00D85E4E">
      <w:pPr>
        <w:pStyle w:val="23"/>
        <w:spacing w:before="0" w:after="0" w:line="240" w:lineRule="auto"/>
        <w:rPr>
          <w:b/>
        </w:rPr>
      </w:pPr>
      <w:r w:rsidRPr="00536E4B">
        <w:rPr>
          <w:b/>
        </w:rPr>
        <w:t xml:space="preserve">«Организация отдыха, оздоровления и занятости  детей в каникулярное время» </w:t>
      </w:r>
    </w:p>
    <w:p w:rsidR="009C6770" w:rsidRPr="00536E4B" w:rsidRDefault="009C6770" w:rsidP="009C6770">
      <w:pPr>
        <w:pStyle w:val="23"/>
        <w:spacing w:after="0" w:line="240" w:lineRule="auto"/>
        <w:ind w:firstLine="720"/>
        <w:jc w:val="center"/>
        <w:rPr>
          <w:b/>
          <w:iCs/>
        </w:rPr>
      </w:pPr>
      <w:r w:rsidRPr="00536E4B">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8141"/>
      </w:tblGrid>
      <w:tr w:rsidR="009C6770" w:rsidRPr="00536E4B" w:rsidTr="00287009">
        <w:tc>
          <w:tcPr>
            <w:tcW w:w="1748" w:type="dxa"/>
          </w:tcPr>
          <w:p w:rsidR="009C6770" w:rsidRPr="00536E4B" w:rsidRDefault="009C6770" w:rsidP="009C6770">
            <w:pPr>
              <w:pStyle w:val="23"/>
              <w:spacing w:before="0" w:after="0" w:line="240" w:lineRule="auto"/>
            </w:pPr>
            <w:r w:rsidRPr="00536E4B">
              <w:t>Наименование Подпрограммы</w:t>
            </w:r>
          </w:p>
        </w:tc>
        <w:tc>
          <w:tcPr>
            <w:tcW w:w="8141" w:type="dxa"/>
          </w:tcPr>
          <w:p w:rsidR="009C6770" w:rsidRPr="00536E4B" w:rsidRDefault="009C6770" w:rsidP="00D85E4E">
            <w:pPr>
              <w:pStyle w:val="23"/>
              <w:spacing w:before="0" w:after="0" w:line="240" w:lineRule="auto"/>
            </w:pPr>
            <w:r w:rsidRPr="00536E4B">
              <w:rPr>
                <w:iCs/>
              </w:rPr>
              <w:t>Подпрограмма</w:t>
            </w:r>
            <w:r w:rsidRPr="00536E4B">
              <w:t xml:space="preserve"> «Организация отдыха, оздоровления  и занят</w:t>
            </w:r>
            <w:r w:rsidR="00D85E4E" w:rsidRPr="00536E4B">
              <w:t>ости детей в каникулярное время»</w:t>
            </w:r>
            <w:r w:rsidRPr="00536E4B">
              <w:br/>
              <w:t xml:space="preserve"> (далее – Подпрограмма)</w:t>
            </w:r>
          </w:p>
        </w:tc>
      </w:tr>
      <w:tr w:rsidR="009C6770" w:rsidRPr="00536E4B" w:rsidTr="00287009">
        <w:tc>
          <w:tcPr>
            <w:tcW w:w="1748" w:type="dxa"/>
          </w:tcPr>
          <w:p w:rsidR="009C6770" w:rsidRPr="00536E4B" w:rsidRDefault="009C6770" w:rsidP="009C6770">
            <w:pPr>
              <w:pStyle w:val="23"/>
              <w:spacing w:before="0" w:after="0" w:line="240" w:lineRule="auto"/>
            </w:pPr>
            <w:r w:rsidRPr="00536E4B">
              <w:t>Координатор программы</w:t>
            </w:r>
          </w:p>
        </w:tc>
        <w:tc>
          <w:tcPr>
            <w:tcW w:w="8141" w:type="dxa"/>
          </w:tcPr>
          <w:p w:rsidR="009C6770" w:rsidRPr="00536E4B" w:rsidRDefault="009C6770" w:rsidP="009C6770">
            <w:pPr>
              <w:pStyle w:val="23"/>
              <w:spacing w:before="0" w:after="0" w:line="240" w:lineRule="auto"/>
            </w:pPr>
            <w:r w:rsidRPr="00536E4B">
              <w:t>Заместитель главы Администрации муниципального образования  «</w:t>
            </w:r>
            <w:proofErr w:type="spellStart"/>
            <w:r w:rsidRPr="00536E4B">
              <w:t>Глазовский</w:t>
            </w:r>
            <w:proofErr w:type="spellEnd"/>
            <w:r w:rsidRPr="00536E4B">
              <w:t xml:space="preserve"> район» по социальной сфере</w:t>
            </w:r>
          </w:p>
        </w:tc>
      </w:tr>
      <w:tr w:rsidR="009C6770" w:rsidRPr="00536E4B" w:rsidTr="00287009">
        <w:tc>
          <w:tcPr>
            <w:tcW w:w="1748" w:type="dxa"/>
          </w:tcPr>
          <w:p w:rsidR="009C6770" w:rsidRPr="00536E4B" w:rsidRDefault="009C6770" w:rsidP="009C6770">
            <w:pPr>
              <w:pStyle w:val="23"/>
              <w:spacing w:before="0" w:after="0" w:line="240" w:lineRule="auto"/>
            </w:pPr>
            <w:r w:rsidRPr="00536E4B">
              <w:t>Ответственные исполнители</w:t>
            </w:r>
          </w:p>
        </w:tc>
        <w:tc>
          <w:tcPr>
            <w:tcW w:w="8141" w:type="dxa"/>
          </w:tcPr>
          <w:p w:rsidR="009C6770" w:rsidRPr="00536E4B" w:rsidRDefault="009C6770" w:rsidP="009C6770">
            <w:pPr>
              <w:pStyle w:val="23"/>
              <w:spacing w:before="0" w:after="0" w:line="240" w:lineRule="auto"/>
            </w:pPr>
            <w:r w:rsidRPr="00536E4B">
              <w:t>Управление образования Администрации муниципального образования « «</w:t>
            </w:r>
            <w:proofErr w:type="spellStart"/>
            <w:r w:rsidRPr="00536E4B">
              <w:t>Глазовский</w:t>
            </w:r>
            <w:proofErr w:type="spellEnd"/>
            <w:r w:rsidRPr="00536E4B">
              <w:t xml:space="preserve"> район»</w:t>
            </w:r>
          </w:p>
        </w:tc>
      </w:tr>
      <w:tr w:rsidR="009C6770" w:rsidRPr="00536E4B" w:rsidTr="00287009">
        <w:tc>
          <w:tcPr>
            <w:tcW w:w="1748" w:type="dxa"/>
          </w:tcPr>
          <w:p w:rsidR="009C6770" w:rsidRPr="00536E4B" w:rsidRDefault="009C6770" w:rsidP="009C6770">
            <w:pPr>
              <w:pStyle w:val="23"/>
              <w:spacing w:before="0" w:after="0" w:line="240" w:lineRule="auto"/>
            </w:pPr>
            <w:proofErr w:type="spellStart"/>
            <w:proofErr w:type="gramStart"/>
            <w:r w:rsidRPr="00536E4B">
              <w:t>Соисполни</w:t>
            </w:r>
            <w:r w:rsidR="00A47696">
              <w:t>-</w:t>
            </w:r>
            <w:r w:rsidRPr="00536E4B">
              <w:t>тели</w:t>
            </w:r>
            <w:proofErr w:type="spellEnd"/>
            <w:proofErr w:type="gramEnd"/>
          </w:p>
        </w:tc>
        <w:tc>
          <w:tcPr>
            <w:tcW w:w="8141" w:type="dxa"/>
          </w:tcPr>
          <w:p w:rsidR="00C23ED1" w:rsidRDefault="00C23ED1"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w:t>
            </w:r>
            <w:proofErr w:type="spellStart"/>
            <w:r>
              <w:rPr>
                <w:rFonts w:ascii="Times New Roman" w:hAnsi="Times New Roman" w:cs="Times New Roman"/>
                <w:sz w:val="24"/>
                <w:szCs w:val="24"/>
              </w:rPr>
              <w:t>политикеи</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00A47696">
              <w:rPr>
                <w:rFonts w:ascii="Times New Roman" w:hAnsi="Times New Roman" w:cs="Times New Roman"/>
                <w:sz w:val="24"/>
                <w:szCs w:val="24"/>
              </w:rPr>
              <w:t xml:space="preserve"> Администрации</w:t>
            </w:r>
            <w:r w:rsidRPr="00FC2F5D">
              <w:rPr>
                <w:rFonts w:ascii="Times New Roman" w:hAnsi="Times New Roman" w:cs="Times New Roman"/>
                <w:sz w:val="24"/>
                <w:szCs w:val="24"/>
              </w:rPr>
              <w:t xml:space="preserve">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Комплексный центр социального обслуживания населения,  отдел социальной защиты населения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 согласованию),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9C6770" w:rsidRPr="00536E4B" w:rsidTr="00287009">
        <w:tc>
          <w:tcPr>
            <w:tcW w:w="1748" w:type="dxa"/>
          </w:tcPr>
          <w:p w:rsidR="009C6770" w:rsidRPr="00536E4B" w:rsidRDefault="009C6770" w:rsidP="009C6770">
            <w:pPr>
              <w:pStyle w:val="23"/>
              <w:spacing w:before="0" w:after="0" w:line="240" w:lineRule="auto"/>
            </w:pPr>
            <w:r w:rsidRPr="00536E4B">
              <w:t>Цель</w:t>
            </w:r>
          </w:p>
        </w:tc>
        <w:tc>
          <w:tcPr>
            <w:tcW w:w="8141" w:type="dxa"/>
          </w:tcPr>
          <w:p w:rsidR="009C6770" w:rsidRPr="00536E4B" w:rsidRDefault="009C6770" w:rsidP="009C6770">
            <w:pPr>
              <w:pStyle w:val="23"/>
              <w:spacing w:before="0" w:after="0" w:line="240" w:lineRule="auto"/>
              <w:jc w:val="both"/>
            </w:pPr>
            <w:r w:rsidRPr="00536E4B">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9C6770" w:rsidRPr="00536E4B" w:rsidTr="00287009">
        <w:trPr>
          <w:trHeight w:val="70"/>
        </w:trPr>
        <w:tc>
          <w:tcPr>
            <w:tcW w:w="1748" w:type="dxa"/>
          </w:tcPr>
          <w:p w:rsidR="009C6770" w:rsidRPr="00536E4B" w:rsidRDefault="009C6770" w:rsidP="009C6770">
            <w:pPr>
              <w:pStyle w:val="23"/>
              <w:spacing w:before="0" w:after="0" w:line="240" w:lineRule="auto"/>
            </w:pPr>
            <w:r w:rsidRPr="00536E4B">
              <w:t xml:space="preserve">Задачи </w:t>
            </w:r>
          </w:p>
        </w:tc>
        <w:tc>
          <w:tcPr>
            <w:tcW w:w="8141" w:type="dxa"/>
          </w:tcPr>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Style w:val="apple-converted-space"/>
                <w:rFonts w:ascii="Times New Roman" w:hAnsi="Times New Roman"/>
                <w:sz w:val="24"/>
                <w:szCs w:val="24"/>
                <w:shd w:val="clear" w:color="auto" w:fill="FFFFFF"/>
              </w:rPr>
              <w:t>1) </w:t>
            </w:r>
            <w:r w:rsidRPr="00536E4B">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9C6770" w:rsidRPr="00536E4B" w:rsidRDefault="009C6770" w:rsidP="009C6770">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536E4B">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9C6770" w:rsidRPr="00536E4B" w:rsidRDefault="00627615" w:rsidP="009C6770">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536E4B">
              <w:rPr>
                <w:rFonts w:ascii="Times New Roman" w:hAnsi="Times New Roman"/>
                <w:bCs/>
                <w:iCs/>
                <w:sz w:val="24"/>
                <w:szCs w:val="24"/>
              </w:rPr>
              <w:t>4)</w:t>
            </w:r>
            <w:r w:rsidR="009C6770" w:rsidRPr="00536E4B">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536E4B" w:rsidRDefault="009C6770" w:rsidP="009C6770">
            <w:pPr>
              <w:pStyle w:val="Default"/>
              <w:jc w:val="both"/>
              <w:rPr>
                <w:color w:val="auto"/>
              </w:rPr>
            </w:pPr>
            <w:r w:rsidRPr="00536E4B">
              <w:rPr>
                <w:color w:val="auto"/>
              </w:rPr>
              <w:t xml:space="preserve">5) Сохранение сети лагерей с дневным пребыванием. </w:t>
            </w:r>
          </w:p>
          <w:p w:rsidR="009C6770" w:rsidRPr="00536E4B" w:rsidRDefault="009C6770" w:rsidP="009C6770">
            <w:pPr>
              <w:pStyle w:val="Default"/>
              <w:jc w:val="both"/>
              <w:rPr>
                <w:color w:val="auto"/>
              </w:rPr>
            </w:pPr>
            <w:r w:rsidRPr="00536E4B">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536E4B" w:rsidRDefault="009C6770" w:rsidP="009C6770">
            <w:pPr>
              <w:pStyle w:val="Default"/>
              <w:jc w:val="both"/>
              <w:rPr>
                <w:color w:val="auto"/>
              </w:rPr>
            </w:pPr>
            <w:r w:rsidRPr="00536E4B">
              <w:rPr>
                <w:color w:val="auto"/>
              </w:rPr>
              <w:t xml:space="preserve">7) Обеспечение отдыхом и оздоровлением детей, находящихся в социально опасном положении. </w:t>
            </w:r>
          </w:p>
          <w:p w:rsidR="009C6770" w:rsidRPr="00536E4B" w:rsidRDefault="009C6770" w:rsidP="009C6770">
            <w:pPr>
              <w:pStyle w:val="Default"/>
              <w:jc w:val="both"/>
              <w:rPr>
                <w:color w:val="auto"/>
              </w:rPr>
            </w:pPr>
            <w:r w:rsidRPr="00536E4B">
              <w:rPr>
                <w:color w:val="auto"/>
              </w:rPr>
              <w:t xml:space="preserve">8) Реализация мер по профилактике безнадзорности и правонарушений среди несовершеннолетних. </w:t>
            </w:r>
          </w:p>
          <w:p w:rsidR="009C6770" w:rsidRPr="00536E4B" w:rsidRDefault="00627615" w:rsidP="009C6770">
            <w:pPr>
              <w:pStyle w:val="Default"/>
              <w:jc w:val="both"/>
              <w:rPr>
                <w:color w:val="auto"/>
              </w:rPr>
            </w:pPr>
            <w:r w:rsidRPr="00536E4B">
              <w:rPr>
                <w:color w:val="auto"/>
              </w:rPr>
              <w:lastRenderedPageBreak/>
              <w:t xml:space="preserve">9)Организация </w:t>
            </w:r>
            <w:r w:rsidR="009C6770" w:rsidRPr="00536E4B">
              <w:rPr>
                <w:color w:val="auto"/>
              </w:rPr>
              <w:t xml:space="preserve">общественно-полезной деятельности несовершеннолетних в каникулярный период. </w:t>
            </w:r>
          </w:p>
        </w:tc>
      </w:tr>
      <w:tr w:rsidR="009C6770" w:rsidRPr="00536E4B" w:rsidTr="00287009">
        <w:tc>
          <w:tcPr>
            <w:tcW w:w="1748" w:type="dxa"/>
          </w:tcPr>
          <w:p w:rsidR="009C6770" w:rsidRPr="00536E4B" w:rsidRDefault="009C6770" w:rsidP="009C6770">
            <w:pPr>
              <w:pStyle w:val="23"/>
              <w:spacing w:before="0" w:after="0" w:line="240" w:lineRule="auto"/>
            </w:pPr>
            <w:r w:rsidRPr="00536E4B">
              <w:lastRenderedPageBreak/>
              <w:t xml:space="preserve">Целевые индикаторы </w:t>
            </w:r>
            <w:proofErr w:type="spellStart"/>
            <w:proofErr w:type="gramStart"/>
            <w:r w:rsidRPr="00536E4B">
              <w:t>Подпрограм</w:t>
            </w:r>
            <w:r w:rsidR="00A47696">
              <w:t>-</w:t>
            </w:r>
            <w:r w:rsidRPr="00536E4B">
              <w:t>мы</w:t>
            </w:r>
            <w:proofErr w:type="spellEnd"/>
            <w:proofErr w:type="gramEnd"/>
          </w:p>
        </w:tc>
        <w:tc>
          <w:tcPr>
            <w:tcW w:w="8141" w:type="dxa"/>
          </w:tcPr>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3.1. Удельный вес детей и подростков, охваченных всеми формами отдыха, оздоровления и занятости (к</w:t>
            </w:r>
            <w:r w:rsidR="009617BB" w:rsidRPr="00536E4B">
              <w:rPr>
                <w:rFonts w:ascii="Times New Roman" w:hAnsi="Times New Roman" w:cs="Times New Roman"/>
                <w:sz w:val="24"/>
                <w:szCs w:val="24"/>
              </w:rPr>
              <w:t xml:space="preserve"> общему числу детей от 6,6 до 17</w:t>
            </w:r>
            <w:r w:rsidRPr="00536E4B">
              <w:rPr>
                <w:rFonts w:ascii="Times New Roman" w:hAnsi="Times New Roman" w:cs="Times New Roman"/>
                <w:sz w:val="24"/>
                <w:szCs w:val="24"/>
              </w:rPr>
              <w:t xml:space="preserve"> лет).</w:t>
            </w:r>
          </w:p>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получивших финансовую поддержку.</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9C6770" w:rsidRPr="00536E4B" w:rsidTr="00287009">
        <w:tc>
          <w:tcPr>
            <w:tcW w:w="1748" w:type="dxa"/>
          </w:tcPr>
          <w:p w:rsidR="009C6770" w:rsidRPr="00536E4B" w:rsidRDefault="009C6770" w:rsidP="009C6770">
            <w:pPr>
              <w:pStyle w:val="23"/>
              <w:spacing w:before="0" w:after="0" w:line="240" w:lineRule="auto"/>
            </w:pPr>
            <w:r w:rsidRPr="00536E4B">
              <w:t>Сроки и этапы реализации</w:t>
            </w:r>
          </w:p>
        </w:tc>
        <w:tc>
          <w:tcPr>
            <w:tcW w:w="8141" w:type="dxa"/>
          </w:tcPr>
          <w:p w:rsidR="004D3FB0" w:rsidRPr="00536E4B" w:rsidRDefault="009C6770" w:rsidP="009C6770">
            <w:pPr>
              <w:pStyle w:val="23"/>
              <w:spacing w:before="0" w:after="0" w:line="240" w:lineRule="auto"/>
            </w:pPr>
            <w:r w:rsidRPr="00536E4B">
              <w:t>П</w:t>
            </w:r>
            <w:r w:rsidR="00D85E4E" w:rsidRPr="00536E4B">
              <w:t>одп</w:t>
            </w:r>
            <w:r w:rsidRPr="00536E4B">
              <w:t xml:space="preserve">рограмма реализуется </w:t>
            </w:r>
            <w:r w:rsidR="00D85E4E" w:rsidRPr="00536E4B">
              <w:t>в два этапа</w:t>
            </w:r>
            <w:r w:rsidR="004D3FB0" w:rsidRPr="00536E4B">
              <w:t>:</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287009" w:rsidRPr="00536E4B" w:rsidTr="00287009">
        <w:tc>
          <w:tcPr>
            <w:tcW w:w="1748" w:type="dxa"/>
          </w:tcPr>
          <w:p w:rsidR="00287009" w:rsidRPr="003A252D" w:rsidRDefault="00287009" w:rsidP="001C7811">
            <w:pPr>
              <w:pStyle w:val="23"/>
              <w:spacing w:before="0" w:after="0" w:line="240" w:lineRule="auto"/>
            </w:pPr>
            <w:r w:rsidRPr="003A252D">
              <w:rPr>
                <w:sz w:val="22"/>
                <w:szCs w:val="22"/>
              </w:rPr>
              <w:t xml:space="preserve">Объем </w:t>
            </w:r>
            <w:proofErr w:type="spellStart"/>
            <w:proofErr w:type="gramStart"/>
            <w:r w:rsidRPr="003A252D">
              <w:rPr>
                <w:sz w:val="22"/>
                <w:szCs w:val="22"/>
              </w:rPr>
              <w:t>финансирова</w:t>
            </w:r>
            <w:r>
              <w:rPr>
                <w:sz w:val="22"/>
                <w:szCs w:val="22"/>
              </w:rPr>
              <w:t>-</w:t>
            </w:r>
            <w:r w:rsidRPr="003A252D">
              <w:rPr>
                <w:sz w:val="22"/>
                <w:szCs w:val="22"/>
              </w:rPr>
              <w:t>ния</w:t>
            </w:r>
            <w:proofErr w:type="spellEnd"/>
            <w:proofErr w:type="gramEnd"/>
            <w:r w:rsidRPr="003A252D">
              <w:rPr>
                <w:sz w:val="22"/>
                <w:szCs w:val="22"/>
              </w:rPr>
              <w:t xml:space="preserve">  на реализацию муниципальной программы</w:t>
            </w:r>
          </w:p>
        </w:tc>
        <w:tc>
          <w:tcPr>
            <w:tcW w:w="8141" w:type="dxa"/>
          </w:tcPr>
          <w:p w:rsidR="00287009" w:rsidRPr="003A252D" w:rsidRDefault="00287009" w:rsidP="001C7811">
            <w:pPr>
              <w:jc w:val="both"/>
              <w:rPr>
                <w:rFonts w:ascii="Times New Roman" w:hAnsi="Times New Roman" w:cs="Times New Roman"/>
                <w:sz w:val="24"/>
                <w:szCs w:val="24"/>
              </w:rPr>
            </w:pPr>
            <w:r w:rsidRPr="003A252D">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Pr="003A252D">
              <w:rPr>
                <w:rFonts w:ascii="Times New Roman" w:hAnsi="Times New Roman" w:cs="Times New Roman"/>
                <w:bCs/>
                <w:sz w:val="24"/>
                <w:szCs w:val="24"/>
              </w:rPr>
              <w:t>21 446,2</w:t>
            </w:r>
            <w:r w:rsidRPr="003A252D">
              <w:rPr>
                <w:rFonts w:ascii="Times New Roman" w:hAnsi="Times New Roman" w:cs="Times New Roman"/>
                <w:sz w:val="24"/>
                <w:szCs w:val="24"/>
              </w:rPr>
              <w:t xml:space="preserve">  тыс. руб., в том числе за счет субсидий из бюджета Удмуртской Республики – 17 181,7 тыс. руб., иных источников – 3 171,2 тыс. руб.</w:t>
            </w:r>
          </w:p>
          <w:p w:rsidR="00287009" w:rsidRPr="003A252D" w:rsidRDefault="00287009" w:rsidP="001C7811">
            <w:pPr>
              <w:jc w:val="both"/>
              <w:rPr>
                <w:rFonts w:ascii="Times New Roman" w:hAnsi="Times New Roman" w:cs="Times New Roman"/>
                <w:sz w:val="24"/>
                <w:szCs w:val="24"/>
              </w:rPr>
            </w:pPr>
            <w:r w:rsidRPr="003A252D">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56" w:type="dxa"/>
              <w:tblInd w:w="93" w:type="dxa"/>
              <w:tblLook w:val="04A0"/>
            </w:tblPr>
            <w:tblGrid>
              <w:gridCol w:w="1654"/>
              <w:gridCol w:w="645"/>
              <w:gridCol w:w="644"/>
              <w:gridCol w:w="644"/>
              <w:gridCol w:w="683"/>
              <w:gridCol w:w="644"/>
              <w:gridCol w:w="644"/>
              <w:gridCol w:w="566"/>
              <w:gridCol w:w="566"/>
              <w:gridCol w:w="566"/>
              <w:gridCol w:w="566"/>
            </w:tblGrid>
            <w:tr w:rsidR="00287009" w:rsidRPr="003A252D" w:rsidTr="00287009">
              <w:trPr>
                <w:trHeight w:val="1212"/>
                <w:tblHeader/>
              </w:trPr>
              <w:tc>
                <w:tcPr>
                  <w:tcW w:w="1621" w:type="dxa"/>
                  <w:tcBorders>
                    <w:top w:val="single" w:sz="4" w:space="0" w:color="auto"/>
                    <w:left w:val="single" w:sz="4" w:space="0" w:color="auto"/>
                    <w:bottom w:val="single" w:sz="4" w:space="0" w:color="auto"/>
                    <w:right w:val="single" w:sz="4" w:space="0" w:color="auto"/>
                  </w:tcBorders>
                  <w:vAlign w:val="center"/>
                  <w:hideMark/>
                </w:tcPr>
                <w:p w:rsidR="00287009" w:rsidRPr="003A252D" w:rsidRDefault="00287009" w:rsidP="001C7811">
                  <w:pPr>
                    <w:rPr>
                      <w:rFonts w:ascii="Times New Roman" w:hAnsi="Times New Roman" w:cs="Times New Roman"/>
                      <w:sz w:val="18"/>
                      <w:szCs w:val="18"/>
                    </w:rPr>
                  </w:pPr>
                  <w:r w:rsidRPr="003A252D">
                    <w:rPr>
                      <w:rFonts w:ascii="Times New Roman" w:hAnsi="Times New Roman" w:cs="Times New Roman"/>
                      <w:sz w:val="18"/>
                      <w:szCs w:val="18"/>
                    </w:rPr>
                    <w:t xml:space="preserve">         Годы</w:t>
                  </w:r>
                </w:p>
              </w:tc>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2015</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2016</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2017</w:t>
                  </w:r>
                </w:p>
              </w:tc>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2018</w:t>
                  </w:r>
                </w:p>
              </w:tc>
              <w:tc>
                <w:tcPr>
                  <w:tcW w:w="809"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2019</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2020</w:t>
                  </w: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2021</w:t>
                  </w: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2022</w:t>
                  </w: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2023</w:t>
                  </w: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2024</w:t>
                  </w:r>
                </w:p>
              </w:tc>
            </w:tr>
            <w:tr w:rsidR="00287009" w:rsidRPr="003A252D" w:rsidTr="00287009">
              <w:trPr>
                <w:trHeight w:val="559"/>
              </w:trPr>
              <w:tc>
                <w:tcPr>
                  <w:tcW w:w="1621"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Всего</w:t>
                  </w:r>
                </w:p>
              </w:tc>
              <w:tc>
                <w:tcPr>
                  <w:tcW w:w="634" w:type="dxa"/>
                  <w:tcBorders>
                    <w:bottom w:val="single" w:sz="4" w:space="0" w:color="auto"/>
                    <w:right w:val="single" w:sz="4" w:space="0" w:color="auto"/>
                  </w:tcBorders>
                  <w:shd w:val="clear" w:color="000000" w:fill="FFFFFF"/>
                  <w:vAlign w:val="center"/>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1544,6</w:t>
                  </w:r>
                </w:p>
              </w:tc>
              <w:tc>
                <w:tcPr>
                  <w:tcW w:w="635" w:type="dxa"/>
                  <w:tcBorders>
                    <w:bottom w:val="single" w:sz="4" w:space="0" w:color="auto"/>
                    <w:right w:val="single" w:sz="4" w:space="0" w:color="auto"/>
                  </w:tcBorders>
                  <w:shd w:val="clear" w:color="000000" w:fill="FFFFFF"/>
                  <w:noWrap/>
                  <w:vAlign w:val="center"/>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1624,4</w:t>
                  </w:r>
                </w:p>
              </w:tc>
              <w:tc>
                <w:tcPr>
                  <w:tcW w:w="635" w:type="dxa"/>
                  <w:tcBorders>
                    <w:bottom w:val="single" w:sz="4" w:space="0" w:color="auto"/>
                    <w:right w:val="single" w:sz="4" w:space="0" w:color="auto"/>
                  </w:tcBorders>
                  <w:shd w:val="clear" w:color="000000" w:fill="FFFFFF"/>
                  <w:noWrap/>
                  <w:vAlign w:val="center"/>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1602,0</w:t>
                  </w:r>
                </w:p>
              </w:tc>
              <w:tc>
                <w:tcPr>
                  <w:tcW w:w="651" w:type="dxa"/>
                  <w:tcBorders>
                    <w:bottom w:val="single" w:sz="4" w:space="0" w:color="auto"/>
                    <w:right w:val="single" w:sz="4" w:space="0" w:color="auto"/>
                  </w:tcBorders>
                  <w:shd w:val="clear" w:color="000000" w:fill="FFFFFF"/>
                  <w:noWrap/>
                  <w:vAlign w:val="center"/>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1743,2</w:t>
                  </w:r>
                </w:p>
              </w:tc>
              <w:tc>
                <w:tcPr>
                  <w:tcW w:w="809" w:type="dxa"/>
                  <w:tcBorders>
                    <w:top w:val="single" w:sz="4" w:space="0" w:color="auto"/>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2170,9</w:t>
                  </w:r>
                </w:p>
              </w:tc>
              <w:tc>
                <w:tcPr>
                  <w:tcW w:w="635" w:type="dxa"/>
                  <w:tcBorders>
                    <w:top w:val="single" w:sz="4" w:space="0" w:color="auto"/>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6789,9</w:t>
                  </w:r>
                </w:p>
              </w:tc>
              <w:tc>
                <w:tcPr>
                  <w:tcW w:w="559" w:type="dxa"/>
                  <w:tcBorders>
                    <w:top w:val="single" w:sz="4" w:space="0" w:color="auto"/>
                    <w:bottom w:val="single" w:sz="4" w:space="0" w:color="auto"/>
                    <w:right w:val="single" w:sz="4" w:space="0" w:color="auto"/>
                  </w:tcBorders>
                  <w:shd w:val="clear" w:color="000000" w:fill="FFFFFF"/>
                </w:tcPr>
                <w:p w:rsidR="00287009" w:rsidRPr="003A252D" w:rsidRDefault="00287009" w:rsidP="001C7811">
                  <w:pPr>
                    <w:spacing w:before="40" w:after="40"/>
                    <w:ind w:left="-258"/>
                    <w:jc w:val="right"/>
                    <w:rPr>
                      <w:rFonts w:ascii="Times New Roman" w:hAnsi="Times New Roman" w:cs="Times New Roman"/>
                      <w:sz w:val="16"/>
                      <w:szCs w:val="16"/>
                    </w:rPr>
                  </w:pPr>
                  <w:r w:rsidRPr="003A252D">
                    <w:rPr>
                      <w:rFonts w:ascii="Times New Roman" w:hAnsi="Times New Roman" w:cs="Times New Roman"/>
                      <w:sz w:val="16"/>
                      <w:szCs w:val="16"/>
                    </w:rPr>
                    <w:t>2641,4</w:t>
                  </w:r>
                </w:p>
              </w:tc>
              <w:tc>
                <w:tcPr>
                  <w:tcW w:w="559" w:type="dxa"/>
                  <w:tcBorders>
                    <w:top w:val="single" w:sz="4" w:space="0" w:color="auto"/>
                    <w:bottom w:val="single" w:sz="4" w:space="0" w:color="auto"/>
                    <w:right w:val="single" w:sz="4" w:space="0" w:color="auto"/>
                  </w:tcBorders>
                  <w:shd w:val="clear" w:color="000000" w:fill="FFFFFF"/>
                </w:tcPr>
                <w:p w:rsidR="00287009" w:rsidRPr="003A252D" w:rsidRDefault="00287009" w:rsidP="001C7811">
                  <w:pPr>
                    <w:spacing w:before="40" w:after="40"/>
                    <w:ind w:left="-118" w:hanging="64"/>
                    <w:jc w:val="right"/>
                    <w:rPr>
                      <w:rFonts w:ascii="Times New Roman" w:hAnsi="Times New Roman" w:cs="Times New Roman"/>
                      <w:sz w:val="16"/>
                      <w:szCs w:val="16"/>
                    </w:rPr>
                  </w:pPr>
                  <w:r w:rsidRPr="003A252D">
                    <w:rPr>
                      <w:rFonts w:ascii="Times New Roman" w:hAnsi="Times New Roman" w:cs="Times New Roman"/>
                      <w:sz w:val="16"/>
                      <w:szCs w:val="16"/>
                    </w:rPr>
                    <w:t>1533,8</w:t>
                  </w:r>
                </w:p>
              </w:tc>
              <w:tc>
                <w:tcPr>
                  <w:tcW w:w="559" w:type="dxa"/>
                  <w:tcBorders>
                    <w:top w:val="single" w:sz="4" w:space="0" w:color="auto"/>
                    <w:bottom w:val="single" w:sz="4" w:space="0" w:color="auto"/>
                    <w:right w:val="single" w:sz="4" w:space="0" w:color="auto"/>
                  </w:tcBorders>
                  <w:shd w:val="clear" w:color="000000" w:fill="FFFFFF"/>
                </w:tcPr>
                <w:p w:rsidR="00287009" w:rsidRPr="003A252D" w:rsidRDefault="00287009" w:rsidP="001C7811">
                  <w:pPr>
                    <w:spacing w:before="40" w:after="40"/>
                    <w:ind w:left="-177"/>
                    <w:jc w:val="right"/>
                    <w:rPr>
                      <w:rFonts w:ascii="Times New Roman" w:hAnsi="Times New Roman" w:cs="Times New Roman"/>
                      <w:sz w:val="16"/>
                      <w:szCs w:val="16"/>
                    </w:rPr>
                  </w:pPr>
                  <w:r w:rsidRPr="003A252D">
                    <w:rPr>
                      <w:rFonts w:ascii="Times New Roman" w:hAnsi="Times New Roman" w:cs="Times New Roman"/>
                      <w:sz w:val="16"/>
                      <w:szCs w:val="16"/>
                    </w:rPr>
                    <w:t>1533,8</w:t>
                  </w:r>
                </w:p>
              </w:tc>
              <w:tc>
                <w:tcPr>
                  <w:tcW w:w="559" w:type="dxa"/>
                  <w:tcBorders>
                    <w:top w:val="single" w:sz="4" w:space="0" w:color="auto"/>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262,2</w:t>
                  </w:r>
                </w:p>
              </w:tc>
            </w:tr>
            <w:tr w:rsidR="00287009" w:rsidRPr="003A252D" w:rsidTr="00287009">
              <w:trPr>
                <w:trHeight w:val="559"/>
              </w:trPr>
              <w:tc>
                <w:tcPr>
                  <w:tcW w:w="1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009" w:rsidRPr="003A252D" w:rsidRDefault="00287009"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бюджет муниципального образования «</w:t>
                  </w:r>
                  <w:proofErr w:type="spellStart"/>
                  <w:r w:rsidRPr="003A252D">
                    <w:rPr>
                      <w:rFonts w:ascii="Times New Roman" w:hAnsi="Times New Roman" w:cs="Times New Roman"/>
                      <w:sz w:val="16"/>
                      <w:szCs w:val="16"/>
                    </w:rPr>
                    <w:t>Глазовский</w:t>
                  </w:r>
                  <w:proofErr w:type="spellEnd"/>
                  <w:r w:rsidRPr="003A252D">
                    <w:rPr>
                      <w:rFonts w:ascii="Times New Roman" w:hAnsi="Times New Roman" w:cs="Times New Roman"/>
                      <w:sz w:val="16"/>
                      <w:szCs w:val="16"/>
                    </w:rPr>
                    <w:t xml:space="preserve"> район»</w:t>
                  </w:r>
                </w:p>
              </w:tc>
              <w:tc>
                <w:tcPr>
                  <w:tcW w:w="634" w:type="dxa"/>
                  <w:tcBorders>
                    <w:bottom w:val="single" w:sz="4" w:space="0" w:color="auto"/>
                    <w:right w:val="single" w:sz="4" w:space="0" w:color="auto"/>
                  </w:tcBorders>
                  <w:shd w:val="clear" w:color="000000" w:fill="FFFFFF"/>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1544,6</w:t>
                  </w:r>
                </w:p>
              </w:tc>
              <w:tc>
                <w:tcPr>
                  <w:tcW w:w="635"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1624,4</w:t>
                  </w:r>
                </w:p>
              </w:tc>
              <w:tc>
                <w:tcPr>
                  <w:tcW w:w="635"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1602,0</w:t>
                  </w:r>
                </w:p>
              </w:tc>
              <w:tc>
                <w:tcPr>
                  <w:tcW w:w="651"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1743,2</w:t>
                  </w:r>
                </w:p>
              </w:tc>
              <w:tc>
                <w:tcPr>
                  <w:tcW w:w="809" w:type="dxa"/>
                  <w:tcBorders>
                    <w:top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2170,9</w:t>
                  </w:r>
                </w:p>
              </w:tc>
              <w:tc>
                <w:tcPr>
                  <w:tcW w:w="635" w:type="dxa"/>
                  <w:tcBorders>
                    <w:top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6789,9</w:t>
                  </w:r>
                </w:p>
              </w:tc>
              <w:tc>
                <w:tcPr>
                  <w:tcW w:w="559" w:type="dxa"/>
                  <w:tcBorders>
                    <w:top w:val="single" w:sz="4" w:space="0" w:color="auto"/>
                    <w:bottom w:val="single" w:sz="4" w:space="0" w:color="auto"/>
                    <w:right w:val="single" w:sz="4" w:space="0" w:color="auto"/>
                  </w:tcBorders>
                  <w:shd w:val="clear" w:color="000000" w:fill="FFFFFF"/>
                </w:tcPr>
                <w:p w:rsidR="00287009" w:rsidRPr="003A252D" w:rsidRDefault="00287009" w:rsidP="001C7811">
                  <w:pPr>
                    <w:spacing w:before="40" w:after="40"/>
                    <w:ind w:left="-258"/>
                    <w:jc w:val="right"/>
                    <w:rPr>
                      <w:rFonts w:ascii="Times New Roman" w:hAnsi="Times New Roman" w:cs="Times New Roman"/>
                      <w:sz w:val="16"/>
                      <w:szCs w:val="16"/>
                    </w:rPr>
                  </w:pPr>
                  <w:r w:rsidRPr="003A252D">
                    <w:rPr>
                      <w:rFonts w:ascii="Times New Roman" w:hAnsi="Times New Roman" w:cs="Times New Roman"/>
                      <w:sz w:val="16"/>
                      <w:szCs w:val="16"/>
                    </w:rPr>
                    <w:t>2641,4</w:t>
                  </w:r>
                </w:p>
              </w:tc>
              <w:tc>
                <w:tcPr>
                  <w:tcW w:w="559" w:type="dxa"/>
                  <w:tcBorders>
                    <w:top w:val="single" w:sz="4" w:space="0" w:color="auto"/>
                    <w:bottom w:val="single" w:sz="4" w:space="0" w:color="auto"/>
                    <w:right w:val="single" w:sz="4" w:space="0" w:color="auto"/>
                  </w:tcBorders>
                  <w:shd w:val="clear" w:color="000000" w:fill="FFFFFF"/>
                </w:tcPr>
                <w:p w:rsidR="00287009" w:rsidRPr="003A252D" w:rsidRDefault="00287009" w:rsidP="001C7811">
                  <w:pPr>
                    <w:spacing w:before="40" w:after="40"/>
                    <w:ind w:left="-118" w:hanging="64"/>
                    <w:jc w:val="right"/>
                    <w:rPr>
                      <w:rFonts w:ascii="Times New Roman" w:hAnsi="Times New Roman" w:cs="Times New Roman"/>
                      <w:sz w:val="16"/>
                      <w:szCs w:val="16"/>
                    </w:rPr>
                  </w:pPr>
                  <w:r w:rsidRPr="003A252D">
                    <w:rPr>
                      <w:rFonts w:ascii="Times New Roman" w:hAnsi="Times New Roman" w:cs="Times New Roman"/>
                      <w:sz w:val="16"/>
                      <w:szCs w:val="16"/>
                    </w:rPr>
                    <w:t>1533,8</w:t>
                  </w:r>
                </w:p>
              </w:tc>
              <w:tc>
                <w:tcPr>
                  <w:tcW w:w="559" w:type="dxa"/>
                  <w:tcBorders>
                    <w:top w:val="single" w:sz="4" w:space="0" w:color="auto"/>
                    <w:bottom w:val="single" w:sz="4" w:space="0" w:color="auto"/>
                    <w:right w:val="single" w:sz="4" w:space="0" w:color="auto"/>
                  </w:tcBorders>
                  <w:shd w:val="clear" w:color="000000" w:fill="FFFFFF"/>
                </w:tcPr>
                <w:p w:rsidR="00287009" w:rsidRPr="003A252D" w:rsidRDefault="00287009" w:rsidP="001C7811">
                  <w:pPr>
                    <w:spacing w:before="40" w:after="40"/>
                    <w:ind w:left="-177"/>
                    <w:jc w:val="right"/>
                    <w:rPr>
                      <w:rFonts w:ascii="Times New Roman" w:hAnsi="Times New Roman" w:cs="Times New Roman"/>
                      <w:sz w:val="16"/>
                      <w:szCs w:val="16"/>
                    </w:rPr>
                  </w:pPr>
                  <w:r w:rsidRPr="003A252D">
                    <w:rPr>
                      <w:rFonts w:ascii="Times New Roman" w:hAnsi="Times New Roman" w:cs="Times New Roman"/>
                      <w:sz w:val="16"/>
                      <w:szCs w:val="16"/>
                    </w:rPr>
                    <w:t>1533,8</w:t>
                  </w:r>
                </w:p>
              </w:tc>
              <w:tc>
                <w:tcPr>
                  <w:tcW w:w="559" w:type="dxa"/>
                  <w:tcBorders>
                    <w:top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262,2</w:t>
                  </w:r>
                </w:p>
              </w:tc>
            </w:tr>
            <w:tr w:rsidR="00287009" w:rsidRPr="003A252D" w:rsidTr="00287009">
              <w:trPr>
                <w:trHeight w:val="282"/>
              </w:trPr>
              <w:tc>
                <w:tcPr>
                  <w:tcW w:w="1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009" w:rsidRPr="003A252D" w:rsidRDefault="00287009" w:rsidP="001C7811">
                  <w:pPr>
                    <w:spacing w:before="40" w:after="40"/>
                    <w:ind w:left="88"/>
                    <w:rPr>
                      <w:rFonts w:ascii="Times New Roman" w:hAnsi="Times New Roman" w:cs="Times New Roman"/>
                      <w:sz w:val="16"/>
                      <w:szCs w:val="16"/>
                    </w:rPr>
                  </w:pPr>
                  <w:r w:rsidRPr="003A252D">
                    <w:rPr>
                      <w:rFonts w:ascii="Times New Roman" w:hAnsi="Times New Roman" w:cs="Times New Roman"/>
                      <w:sz w:val="16"/>
                      <w:szCs w:val="16"/>
                    </w:rPr>
                    <w:t>в том числе:</w:t>
                  </w:r>
                </w:p>
              </w:tc>
              <w:tc>
                <w:tcPr>
                  <w:tcW w:w="634" w:type="dxa"/>
                  <w:tcBorders>
                    <w:bottom w:val="single" w:sz="4" w:space="0" w:color="auto"/>
                    <w:right w:val="single" w:sz="4" w:space="0" w:color="auto"/>
                  </w:tcBorders>
                  <w:shd w:val="clear" w:color="000000" w:fill="FFFFFF"/>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635"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635"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651"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80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635"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r>
            <w:tr w:rsidR="00287009" w:rsidRPr="003A252D" w:rsidTr="00287009">
              <w:trPr>
                <w:trHeight w:val="282"/>
              </w:trPr>
              <w:tc>
                <w:tcPr>
                  <w:tcW w:w="1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009" w:rsidRPr="003A252D" w:rsidRDefault="00287009" w:rsidP="001C7811">
                  <w:pPr>
                    <w:spacing w:before="40" w:after="40"/>
                    <w:ind w:left="88"/>
                    <w:rPr>
                      <w:rFonts w:ascii="Times New Roman" w:hAnsi="Times New Roman" w:cs="Times New Roman"/>
                      <w:sz w:val="16"/>
                      <w:szCs w:val="16"/>
                    </w:rPr>
                  </w:pPr>
                  <w:r w:rsidRPr="003A252D">
                    <w:rPr>
                      <w:rFonts w:ascii="Times New Roman" w:hAnsi="Times New Roman" w:cs="Times New Roman"/>
                      <w:sz w:val="16"/>
                      <w:szCs w:val="16"/>
                    </w:rPr>
                    <w:t>субсидии из бюджета Удмуртской Республики</w:t>
                  </w:r>
                </w:p>
              </w:tc>
              <w:tc>
                <w:tcPr>
                  <w:tcW w:w="634" w:type="dxa"/>
                  <w:tcBorders>
                    <w:bottom w:val="single" w:sz="4" w:space="0" w:color="auto"/>
                    <w:right w:val="single" w:sz="4" w:space="0" w:color="auto"/>
                  </w:tcBorders>
                  <w:shd w:val="clear" w:color="000000" w:fill="FFFFFF"/>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1305,7</w:t>
                  </w:r>
                </w:p>
              </w:tc>
              <w:tc>
                <w:tcPr>
                  <w:tcW w:w="635"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1363,2</w:t>
                  </w:r>
                </w:p>
              </w:tc>
              <w:tc>
                <w:tcPr>
                  <w:tcW w:w="635"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1223,4</w:t>
                  </w:r>
                </w:p>
              </w:tc>
              <w:tc>
                <w:tcPr>
                  <w:tcW w:w="651"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1254,9 </w:t>
                  </w:r>
                </w:p>
              </w:tc>
              <w:tc>
                <w:tcPr>
                  <w:tcW w:w="809" w:type="dxa"/>
                  <w:tcBorders>
                    <w:bottom w:val="single" w:sz="4" w:space="0" w:color="auto"/>
                    <w:right w:val="single" w:sz="4" w:space="0" w:color="auto"/>
                  </w:tcBorders>
                  <w:shd w:val="clear" w:color="000000" w:fill="FFFFFF"/>
                  <w:vAlign w:val="center"/>
                </w:tcPr>
                <w:p w:rsidR="00287009" w:rsidRPr="003A252D" w:rsidRDefault="00287009"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1379,2</w:t>
                  </w:r>
                </w:p>
              </w:tc>
              <w:tc>
                <w:tcPr>
                  <w:tcW w:w="635"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6007,4</w:t>
                  </w: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ind w:left="-209"/>
                    <w:jc w:val="right"/>
                    <w:rPr>
                      <w:rFonts w:ascii="Times New Roman" w:hAnsi="Times New Roman" w:cs="Times New Roman"/>
                      <w:sz w:val="16"/>
                      <w:szCs w:val="16"/>
                    </w:rPr>
                  </w:pPr>
                  <w:r w:rsidRPr="003A252D">
                    <w:rPr>
                      <w:rFonts w:ascii="Times New Roman" w:hAnsi="Times New Roman" w:cs="Times New Roman"/>
                      <w:sz w:val="16"/>
                      <w:szCs w:val="16"/>
                    </w:rPr>
                    <w:t>2048,5</w:t>
                  </w: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ind w:left="-116"/>
                    <w:jc w:val="right"/>
                    <w:rPr>
                      <w:rFonts w:ascii="Times New Roman" w:hAnsi="Times New Roman" w:cs="Times New Roman"/>
                      <w:sz w:val="16"/>
                      <w:szCs w:val="16"/>
                    </w:rPr>
                  </w:pPr>
                  <w:r w:rsidRPr="003A252D">
                    <w:rPr>
                      <w:rFonts w:ascii="Times New Roman" w:hAnsi="Times New Roman" w:cs="Times New Roman"/>
                      <w:sz w:val="16"/>
                      <w:szCs w:val="16"/>
                    </w:rPr>
                    <w:t>1299,7</w:t>
                  </w: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ind w:left="-177"/>
                    <w:jc w:val="right"/>
                    <w:rPr>
                      <w:rFonts w:ascii="Times New Roman" w:hAnsi="Times New Roman" w:cs="Times New Roman"/>
                      <w:sz w:val="16"/>
                      <w:szCs w:val="16"/>
                    </w:rPr>
                  </w:pPr>
                  <w:r w:rsidRPr="003A252D">
                    <w:rPr>
                      <w:rFonts w:ascii="Times New Roman" w:hAnsi="Times New Roman" w:cs="Times New Roman"/>
                      <w:sz w:val="16"/>
                      <w:szCs w:val="16"/>
                    </w:rPr>
                    <w:t>1299,7</w:t>
                  </w: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r>
            <w:tr w:rsidR="00287009" w:rsidRPr="003A252D" w:rsidTr="00287009">
              <w:trPr>
                <w:trHeight w:val="282"/>
              </w:trPr>
              <w:tc>
                <w:tcPr>
                  <w:tcW w:w="1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009" w:rsidRPr="003A252D" w:rsidRDefault="00287009" w:rsidP="001C7811">
                  <w:pPr>
                    <w:spacing w:before="40" w:after="40"/>
                    <w:ind w:left="88"/>
                    <w:rPr>
                      <w:rFonts w:ascii="Times New Roman" w:hAnsi="Times New Roman" w:cs="Times New Roman"/>
                      <w:sz w:val="16"/>
                      <w:szCs w:val="16"/>
                    </w:rPr>
                  </w:pPr>
                  <w:r w:rsidRPr="003A252D">
                    <w:rPr>
                      <w:rFonts w:ascii="Times New Roman" w:hAnsi="Times New Roman" w:cs="Times New Roman"/>
                      <w:sz w:val="16"/>
                      <w:szCs w:val="16"/>
                    </w:rPr>
                    <w:t>субвенции из бюджета Удмуртской Республики</w:t>
                  </w:r>
                </w:p>
              </w:tc>
              <w:tc>
                <w:tcPr>
                  <w:tcW w:w="634" w:type="dxa"/>
                  <w:tcBorders>
                    <w:bottom w:val="single" w:sz="4" w:space="0" w:color="auto"/>
                    <w:right w:val="single" w:sz="4" w:space="0" w:color="auto"/>
                  </w:tcBorders>
                  <w:shd w:val="clear" w:color="000000" w:fill="FFFFFF"/>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635"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635"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651"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80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635"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r>
            <w:tr w:rsidR="00287009" w:rsidRPr="003A252D" w:rsidTr="00287009">
              <w:trPr>
                <w:trHeight w:val="559"/>
              </w:trPr>
              <w:tc>
                <w:tcPr>
                  <w:tcW w:w="1621"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ind w:left="88"/>
                    <w:rPr>
                      <w:rFonts w:ascii="Times New Roman" w:hAnsi="Times New Roman" w:cs="Times New Roman"/>
                      <w:sz w:val="16"/>
                      <w:szCs w:val="16"/>
                    </w:rPr>
                  </w:pPr>
                  <w:r w:rsidRPr="003A252D">
                    <w:rPr>
                      <w:rFonts w:ascii="Times New Roman" w:hAnsi="Times New Roman" w:cs="Times New Roman"/>
                      <w:sz w:val="16"/>
                      <w:szCs w:val="16"/>
                    </w:rPr>
                    <w:lastRenderedPageBreak/>
                    <w:t>дотация на сбалансированность</w:t>
                  </w:r>
                </w:p>
              </w:tc>
              <w:tc>
                <w:tcPr>
                  <w:tcW w:w="634" w:type="dxa"/>
                  <w:tcBorders>
                    <w:bottom w:val="single" w:sz="4" w:space="0" w:color="auto"/>
                    <w:right w:val="single" w:sz="4" w:space="0" w:color="auto"/>
                  </w:tcBorders>
                  <w:shd w:val="clear" w:color="000000" w:fill="FFFFFF"/>
                  <w:vAlign w:val="center"/>
                </w:tcPr>
                <w:p w:rsidR="00287009" w:rsidRPr="003A252D" w:rsidRDefault="00287009" w:rsidP="001C7811">
                  <w:pPr>
                    <w:spacing w:before="40" w:after="40"/>
                    <w:jc w:val="right"/>
                    <w:rPr>
                      <w:rFonts w:ascii="Times New Roman" w:hAnsi="Times New Roman" w:cs="Times New Roman"/>
                      <w:sz w:val="16"/>
                      <w:szCs w:val="16"/>
                    </w:rPr>
                  </w:pPr>
                </w:p>
              </w:tc>
              <w:tc>
                <w:tcPr>
                  <w:tcW w:w="635" w:type="dxa"/>
                  <w:tcBorders>
                    <w:bottom w:val="single" w:sz="4" w:space="0" w:color="auto"/>
                    <w:right w:val="single" w:sz="4" w:space="0" w:color="auto"/>
                  </w:tcBorders>
                  <w:shd w:val="clear" w:color="000000" w:fill="FFFFFF"/>
                  <w:noWrap/>
                  <w:vAlign w:val="center"/>
                </w:tcPr>
                <w:p w:rsidR="00287009" w:rsidRPr="003A252D" w:rsidRDefault="00287009" w:rsidP="001C7811">
                  <w:pPr>
                    <w:spacing w:before="40" w:after="40"/>
                    <w:jc w:val="right"/>
                    <w:rPr>
                      <w:rFonts w:ascii="Times New Roman" w:hAnsi="Times New Roman" w:cs="Times New Roman"/>
                      <w:sz w:val="16"/>
                      <w:szCs w:val="16"/>
                    </w:rPr>
                  </w:pPr>
                </w:p>
              </w:tc>
              <w:tc>
                <w:tcPr>
                  <w:tcW w:w="635" w:type="dxa"/>
                  <w:tcBorders>
                    <w:bottom w:val="single" w:sz="4" w:space="0" w:color="auto"/>
                    <w:right w:val="single" w:sz="4" w:space="0" w:color="auto"/>
                  </w:tcBorders>
                  <w:shd w:val="clear" w:color="000000" w:fill="FFFFFF"/>
                  <w:noWrap/>
                  <w:vAlign w:val="center"/>
                </w:tcPr>
                <w:p w:rsidR="00287009" w:rsidRPr="003A252D" w:rsidRDefault="00287009" w:rsidP="001C7811">
                  <w:pPr>
                    <w:spacing w:before="40" w:after="40"/>
                    <w:jc w:val="right"/>
                    <w:rPr>
                      <w:rFonts w:ascii="Times New Roman" w:hAnsi="Times New Roman" w:cs="Times New Roman"/>
                      <w:sz w:val="16"/>
                      <w:szCs w:val="16"/>
                    </w:rPr>
                  </w:pPr>
                </w:p>
              </w:tc>
              <w:tc>
                <w:tcPr>
                  <w:tcW w:w="651" w:type="dxa"/>
                  <w:tcBorders>
                    <w:bottom w:val="single" w:sz="4" w:space="0" w:color="auto"/>
                    <w:right w:val="single" w:sz="4" w:space="0" w:color="auto"/>
                  </w:tcBorders>
                  <w:shd w:val="clear" w:color="000000" w:fill="FFFFFF"/>
                  <w:noWrap/>
                  <w:vAlign w:val="center"/>
                </w:tcPr>
                <w:p w:rsidR="00287009" w:rsidRPr="003A252D" w:rsidRDefault="00287009" w:rsidP="001C7811">
                  <w:pPr>
                    <w:spacing w:before="40" w:after="40"/>
                    <w:jc w:val="right"/>
                    <w:rPr>
                      <w:rFonts w:ascii="Times New Roman" w:hAnsi="Times New Roman" w:cs="Times New Roman"/>
                      <w:sz w:val="16"/>
                      <w:szCs w:val="16"/>
                    </w:rPr>
                  </w:pPr>
                </w:p>
              </w:tc>
              <w:tc>
                <w:tcPr>
                  <w:tcW w:w="80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635"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r>
            <w:tr w:rsidR="00287009" w:rsidRPr="003A252D" w:rsidTr="00287009">
              <w:trPr>
                <w:trHeight w:val="559"/>
              </w:trPr>
              <w:tc>
                <w:tcPr>
                  <w:tcW w:w="1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7009" w:rsidRPr="003A252D" w:rsidRDefault="00287009"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средства бюджета Удмуртской Республики, планируемые к привлечению</w:t>
                  </w:r>
                </w:p>
              </w:tc>
              <w:tc>
                <w:tcPr>
                  <w:tcW w:w="634" w:type="dxa"/>
                  <w:tcBorders>
                    <w:bottom w:val="single" w:sz="4" w:space="0" w:color="auto"/>
                    <w:right w:val="single" w:sz="4" w:space="0" w:color="auto"/>
                  </w:tcBorders>
                  <w:shd w:val="clear" w:color="000000" w:fill="FFFFFF"/>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635"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635"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651" w:type="dxa"/>
                  <w:tcBorders>
                    <w:bottom w:val="single" w:sz="4" w:space="0" w:color="auto"/>
                    <w:right w:val="single" w:sz="4" w:space="0" w:color="auto"/>
                  </w:tcBorders>
                  <w:shd w:val="clear" w:color="000000" w:fill="FFFFFF"/>
                  <w:noWrap/>
                  <w:vAlign w:val="center"/>
                  <w:hideMark/>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80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635"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c>
                <w:tcPr>
                  <w:tcW w:w="559" w:type="dxa"/>
                  <w:tcBorders>
                    <w:bottom w:val="single" w:sz="4" w:space="0" w:color="auto"/>
                    <w:right w:val="single" w:sz="4" w:space="0" w:color="auto"/>
                  </w:tcBorders>
                  <w:shd w:val="clear" w:color="000000" w:fill="FFFFFF"/>
                </w:tcPr>
                <w:p w:rsidR="00287009" w:rsidRPr="003A252D" w:rsidRDefault="00287009" w:rsidP="001C7811">
                  <w:pPr>
                    <w:spacing w:before="40" w:after="40"/>
                    <w:jc w:val="right"/>
                    <w:rPr>
                      <w:rFonts w:ascii="Times New Roman" w:hAnsi="Times New Roman" w:cs="Times New Roman"/>
                      <w:sz w:val="16"/>
                      <w:szCs w:val="16"/>
                    </w:rPr>
                  </w:pPr>
                </w:p>
              </w:tc>
            </w:tr>
            <w:tr w:rsidR="00287009" w:rsidRPr="003A252D" w:rsidTr="00287009">
              <w:trPr>
                <w:trHeight w:val="559"/>
              </w:trPr>
              <w:tc>
                <w:tcPr>
                  <w:tcW w:w="1621" w:type="dxa"/>
                  <w:tcBorders>
                    <w:top w:val="single" w:sz="4" w:space="0" w:color="auto"/>
                    <w:left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иные источники</w:t>
                  </w:r>
                </w:p>
              </w:tc>
              <w:tc>
                <w:tcPr>
                  <w:tcW w:w="634" w:type="dxa"/>
                  <w:tcBorders>
                    <w:top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228,9</w:t>
                  </w:r>
                </w:p>
              </w:tc>
              <w:tc>
                <w:tcPr>
                  <w:tcW w:w="635" w:type="dxa"/>
                  <w:tcBorders>
                    <w:top w:val="single" w:sz="4" w:space="0" w:color="auto"/>
                    <w:bottom w:val="single" w:sz="4" w:space="0" w:color="auto"/>
                    <w:right w:val="single" w:sz="4" w:space="0" w:color="auto"/>
                  </w:tcBorders>
                  <w:shd w:val="clear" w:color="000000" w:fill="FFFFFF"/>
                  <w:noWrap/>
                  <w:vAlign w:val="center"/>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203,7</w:t>
                  </w:r>
                </w:p>
              </w:tc>
              <w:tc>
                <w:tcPr>
                  <w:tcW w:w="635" w:type="dxa"/>
                  <w:tcBorders>
                    <w:top w:val="single" w:sz="4" w:space="0" w:color="auto"/>
                    <w:bottom w:val="single" w:sz="4" w:space="0" w:color="auto"/>
                    <w:right w:val="single" w:sz="4" w:space="0" w:color="auto"/>
                  </w:tcBorders>
                  <w:shd w:val="clear" w:color="000000" w:fill="FFFFFF"/>
                  <w:noWrap/>
                  <w:vAlign w:val="center"/>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236,9</w:t>
                  </w:r>
                </w:p>
              </w:tc>
              <w:tc>
                <w:tcPr>
                  <w:tcW w:w="651" w:type="dxa"/>
                  <w:tcBorders>
                    <w:top w:val="single" w:sz="4" w:space="0" w:color="auto"/>
                    <w:bottom w:val="single" w:sz="4" w:space="0" w:color="auto"/>
                    <w:right w:val="single" w:sz="4" w:space="0" w:color="auto"/>
                  </w:tcBorders>
                  <w:shd w:val="clear" w:color="000000" w:fill="FFFFFF"/>
                  <w:noWrap/>
                  <w:vAlign w:val="center"/>
                </w:tcPr>
                <w:p w:rsidR="00287009" w:rsidRPr="003A252D" w:rsidRDefault="00287009"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471,3</w:t>
                  </w:r>
                </w:p>
              </w:tc>
              <w:tc>
                <w:tcPr>
                  <w:tcW w:w="809" w:type="dxa"/>
                  <w:tcBorders>
                    <w:top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668,1</w:t>
                  </w:r>
                </w:p>
              </w:tc>
              <w:tc>
                <w:tcPr>
                  <w:tcW w:w="635" w:type="dxa"/>
                  <w:tcBorders>
                    <w:top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158,6</w:t>
                  </w:r>
                </w:p>
              </w:tc>
              <w:tc>
                <w:tcPr>
                  <w:tcW w:w="559" w:type="dxa"/>
                  <w:tcBorders>
                    <w:top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ind w:left="-106"/>
                    <w:rPr>
                      <w:rFonts w:ascii="Times New Roman" w:hAnsi="Times New Roman" w:cs="Times New Roman"/>
                      <w:sz w:val="16"/>
                      <w:szCs w:val="16"/>
                    </w:rPr>
                  </w:pPr>
                  <w:r w:rsidRPr="003A252D">
                    <w:rPr>
                      <w:rFonts w:ascii="Times New Roman" w:hAnsi="Times New Roman" w:cs="Times New Roman"/>
                      <w:sz w:val="16"/>
                      <w:szCs w:val="16"/>
                    </w:rPr>
                    <w:t>513,0</w:t>
                  </w:r>
                </w:p>
              </w:tc>
              <w:tc>
                <w:tcPr>
                  <w:tcW w:w="559" w:type="dxa"/>
                  <w:tcBorders>
                    <w:top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ind w:left="-105"/>
                    <w:rPr>
                      <w:rFonts w:ascii="Times New Roman" w:hAnsi="Times New Roman" w:cs="Times New Roman"/>
                      <w:sz w:val="16"/>
                      <w:szCs w:val="16"/>
                    </w:rPr>
                  </w:pPr>
                  <w:r w:rsidRPr="003A252D">
                    <w:rPr>
                      <w:rFonts w:ascii="Times New Roman" w:hAnsi="Times New Roman" w:cs="Times New Roman"/>
                      <w:sz w:val="16"/>
                      <w:szCs w:val="16"/>
                    </w:rPr>
                    <w:t>221,0</w:t>
                  </w:r>
                </w:p>
              </w:tc>
              <w:tc>
                <w:tcPr>
                  <w:tcW w:w="559" w:type="dxa"/>
                  <w:tcBorders>
                    <w:top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ind w:left="-104"/>
                    <w:rPr>
                      <w:rFonts w:ascii="Times New Roman" w:hAnsi="Times New Roman" w:cs="Times New Roman"/>
                      <w:sz w:val="16"/>
                      <w:szCs w:val="16"/>
                    </w:rPr>
                  </w:pPr>
                  <w:r w:rsidRPr="003A252D">
                    <w:rPr>
                      <w:rFonts w:ascii="Times New Roman" w:hAnsi="Times New Roman" w:cs="Times New Roman"/>
                      <w:sz w:val="16"/>
                      <w:szCs w:val="16"/>
                    </w:rPr>
                    <w:t>221,0</w:t>
                  </w:r>
                </w:p>
              </w:tc>
              <w:tc>
                <w:tcPr>
                  <w:tcW w:w="559" w:type="dxa"/>
                  <w:tcBorders>
                    <w:top w:val="single" w:sz="4" w:space="0" w:color="auto"/>
                    <w:bottom w:val="single" w:sz="4" w:space="0" w:color="auto"/>
                    <w:right w:val="single" w:sz="4" w:space="0" w:color="auto"/>
                  </w:tcBorders>
                  <w:shd w:val="clear" w:color="000000" w:fill="FFFFFF"/>
                  <w:vAlign w:val="center"/>
                </w:tcPr>
                <w:p w:rsidR="00287009" w:rsidRPr="003A252D" w:rsidRDefault="00287009"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248,7</w:t>
                  </w:r>
                </w:p>
              </w:tc>
            </w:tr>
          </w:tbl>
          <w:p w:rsidR="00287009" w:rsidRPr="003A252D" w:rsidRDefault="00287009" w:rsidP="001C7811">
            <w:pPr>
              <w:jc w:val="both"/>
              <w:rPr>
                <w:rFonts w:ascii="Times New Roman" w:hAnsi="Times New Roman" w:cs="Times New Roman"/>
                <w:sz w:val="24"/>
                <w:szCs w:val="24"/>
              </w:rPr>
            </w:pPr>
          </w:p>
        </w:tc>
      </w:tr>
      <w:tr w:rsidR="009C6770" w:rsidRPr="00536E4B" w:rsidTr="00287009">
        <w:tc>
          <w:tcPr>
            <w:tcW w:w="1748" w:type="dxa"/>
          </w:tcPr>
          <w:p w:rsidR="00C76511" w:rsidRPr="00536E4B" w:rsidRDefault="00C76511" w:rsidP="00403735">
            <w:pPr>
              <w:pStyle w:val="23"/>
              <w:spacing w:before="0" w:after="0" w:line="240" w:lineRule="auto"/>
              <w:rPr>
                <w:sz w:val="22"/>
                <w:szCs w:val="22"/>
              </w:rPr>
            </w:pPr>
          </w:p>
          <w:p w:rsidR="009C6770" w:rsidRPr="00536E4B" w:rsidRDefault="00403735" w:rsidP="00403735">
            <w:pPr>
              <w:pStyle w:val="23"/>
              <w:spacing w:before="0" w:after="0" w:line="240" w:lineRule="auto"/>
            </w:pPr>
            <w:r w:rsidRPr="00536E4B">
              <w:rPr>
                <w:sz w:val="22"/>
                <w:szCs w:val="22"/>
              </w:rPr>
              <w:t>Ожидаемые конечные результаты реализации муниципальной программы, оценка планируемой эффективности ее реализации</w:t>
            </w:r>
          </w:p>
        </w:tc>
        <w:tc>
          <w:tcPr>
            <w:tcW w:w="8141" w:type="dxa"/>
          </w:tcPr>
          <w:p w:rsidR="00C76511" w:rsidRPr="00536E4B" w:rsidRDefault="00C76511" w:rsidP="009C6770">
            <w:pPr>
              <w:pStyle w:val="23"/>
              <w:spacing w:before="0" w:after="0" w:line="240" w:lineRule="auto"/>
            </w:pPr>
          </w:p>
          <w:p w:rsidR="009C6770" w:rsidRPr="00536E4B" w:rsidRDefault="009C6770" w:rsidP="009C6770">
            <w:pPr>
              <w:pStyle w:val="23"/>
              <w:spacing w:before="0" w:after="0" w:line="240" w:lineRule="auto"/>
            </w:pPr>
            <w:r w:rsidRPr="00536E4B">
              <w:t xml:space="preserve"> В результате реа</w:t>
            </w:r>
            <w:r w:rsidR="00D85E4E" w:rsidRPr="00536E4B">
              <w:t xml:space="preserve">лизации Подпрограммы </w:t>
            </w:r>
            <w:r w:rsidRPr="00536E4B">
              <w:t xml:space="preserve"> предполагается: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1)Увеличение числа детей и подростков, обучающихся в общеобразовательных учреждениях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охваченных разными формами отдыха, оздоровления и занятости в каникулярное время.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2)Снижение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r w:rsidR="008017D7" w:rsidRPr="00536E4B">
              <w:rPr>
                <w:rFonts w:ascii="Times New Roman" w:hAnsi="Times New Roman" w:cs="Times New Roman"/>
                <w:sz w:val="24"/>
                <w:szCs w:val="24"/>
              </w:rPr>
              <w:t>прав.)</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5)Сокращение количества правонарушений и преступлений, совершаемых несовершеннолетними</w:t>
            </w:r>
            <w:r w:rsidR="008017D7" w:rsidRPr="00536E4B">
              <w:rPr>
                <w:rFonts w:ascii="Times New Roman" w:hAnsi="Times New Roman" w:cs="Times New Roman"/>
                <w:sz w:val="24"/>
                <w:szCs w:val="24"/>
              </w:rPr>
              <w:t>.</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9C6770" w:rsidRPr="00536E4B" w:rsidRDefault="009C6770" w:rsidP="009C6770">
      <w:pPr>
        <w:pStyle w:val="23"/>
        <w:spacing w:after="0" w:line="240" w:lineRule="auto"/>
        <w:rPr>
          <w:iCs/>
        </w:rPr>
      </w:pPr>
    </w:p>
    <w:p w:rsidR="009C6770" w:rsidRPr="00536E4B" w:rsidRDefault="009C6770" w:rsidP="009C6770">
      <w:pPr>
        <w:pStyle w:val="23"/>
        <w:spacing w:before="0" w:after="0" w:line="240" w:lineRule="auto"/>
        <w:jc w:val="center"/>
        <w:rPr>
          <w:b/>
          <w:iCs/>
        </w:rPr>
      </w:pPr>
      <w:r w:rsidRPr="00536E4B">
        <w:rPr>
          <w:b/>
          <w:iCs/>
        </w:rPr>
        <w:t>1.6.1. Характеристика сферы деятельности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Совершенствование системы организации отдыха, оздоровления и занятости детей, подростков напрямую связано с сохранением здоровья населения </w:t>
      </w:r>
      <w:proofErr w:type="spellStart"/>
      <w:r w:rsidRPr="00536E4B">
        <w:rPr>
          <w:rFonts w:ascii="Times New Roman" w:hAnsi="Times New Roman" w:cs="Times New Roman"/>
          <w:sz w:val="24"/>
          <w:szCs w:val="24"/>
        </w:rPr>
        <w:t>Глазовского</w:t>
      </w:r>
      <w:proofErr w:type="spellEnd"/>
      <w:r w:rsidRPr="00536E4B">
        <w:rPr>
          <w:rFonts w:ascii="Times New Roman" w:hAnsi="Times New Roman" w:cs="Times New Roman"/>
          <w:sz w:val="24"/>
          <w:szCs w:val="24"/>
        </w:rPr>
        <w:t xml:space="preserve"> района, поэтому за счет субсидий, выделенных из бюджета УР 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ежегодно Управление образования Администрации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w:t>
      </w:r>
      <w:proofErr w:type="gramEnd"/>
      <w:r w:rsidRPr="00536E4B">
        <w:rPr>
          <w:rFonts w:ascii="Times New Roman" w:hAnsi="Times New Roman" w:cs="Times New Roman"/>
          <w:sz w:val="24"/>
          <w:szCs w:val="24"/>
        </w:rPr>
        <w:t xml:space="preserve"> кампании детей, подростков и молодежи.</w:t>
      </w:r>
    </w:p>
    <w:p w:rsidR="009C6770" w:rsidRPr="00536E4B" w:rsidRDefault="009C6770" w:rsidP="009C6770">
      <w:pPr>
        <w:pStyle w:val="aa"/>
        <w:suppressAutoHyphens/>
        <w:spacing w:after="0"/>
        <w:ind w:firstLine="720"/>
        <w:jc w:val="both"/>
        <w:rPr>
          <w:rFonts w:ascii="Times New Roman" w:hAnsi="Times New Roman" w:cs="Times New Roman"/>
          <w:iCs/>
          <w:sz w:val="24"/>
          <w:szCs w:val="24"/>
        </w:rPr>
      </w:pPr>
      <w:r w:rsidRPr="00536E4B">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w:t>
      </w:r>
      <w:r w:rsidRPr="00536E4B">
        <w:rPr>
          <w:rFonts w:ascii="Times New Roman" w:hAnsi="Times New Roman" w:cs="Times New Roman"/>
          <w:sz w:val="24"/>
          <w:szCs w:val="24"/>
        </w:rPr>
        <w:lastRenderedPageBreak/>
        <w:t xml:space="preserve">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536E4B">
        <w:rPr>
          <w:rFonts w:ascii="Times New Roman" w:hAnsi="Times New Roman" w:cs="Times New Roman"/>
          <w:iCs/>
          <w:sz w:val="24"/>
          <w:szCs w:val="24"/>
        </w:rPr>
        <w:t>оздоровление, отдых и занятость детей, подростков и молодёжи.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w:t>
      </w:r>
      <w:proofErr w:type="gramEnd"/>
      <w:r w:rsidRPr="00536E4B">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536E4B">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9C6770" w:rsidRPr="00536E4B"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w:t>
      </w:r>
      <w:proofErr w:type="spellStart"/>
      <w:r w:rsidRPr="00536E4B">
        <w:rPr>
          <w:rFonts w:ascii="Times New Roman" w:hAnsi="Times New Roman" w:cs="Times New Roman"/>
          <w:sz w:val="24"/>
          <w:szCs w:val="24"/>
        </w:rPr>
        <w:t>Глазовский</w:t>
      </w:r>
      <w:proofErr w:type="spellEnd"/>
      <w:r w:rsidRPr="00536E4B">
        <w:rPr>
          <w:rFonts w:ascii="Times New Roman" w:hAnsi="Times New Roman" w:cs="Times New Roman"/>
          <w:sz w:val="24"/>
          <w:szCs w:val="24"/>
        </w:rPr>
        <w:t xml:space="preserve">  район», политики развития человеческого потенциала, главный ориентир которой – вклад в повышение</w:t>
      </w:r>
      <w:r w:rsidRPr="00FC2F5D">
        <w:rPr>
          <w:rFonts w:ascii="Times New Roman" w:hAnsi="Times New Roman" w:cs="Times New Roman"/>
          <w:sz w:val="24"/>
          <w:szCs w:val="24"/>
        </w:rPr>
        <w:t xml:space="preserve"> общего качества жизни детей и подростков.</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9C6770" w:rsidRPr="00FC2F5D" w:rsidRDefault="009C6770" w:rsidP="009C6770">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lastRenderedPageBreak/>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9C6770" w:rsidRPr="009B6CA2"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9C6770" w:rsidRPr="00FC2F5D" w:rsidRDefault="009C6770" w:rsidP="009C6770">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2D2F83">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2D2F83">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ind w:firstLine="720"/>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ind w:firstLine="720"/>
        <w:jc w:val="both"/>
        <w:rPr>
          <w:color w:val="auto"/>
        </w:rPr>
      </w:pPr>
      <w:r w:rsidRPr="00FC2F5D">
        <w:rPr>
          <w:color w:val="auto"/>
        </w:rPr>
        <w:lastRenderedPageBreak/>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123E1B" w:rsidRPr="00C76511" w:rsidRDefault="009C6770" w:rsidP="00C76511">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123E1B" w:rsidRPr="00123E1B" w:rsidRDefault="009C6770" w:rsidP="00123E1B">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9C6770" w:rsidRPr="00390B64"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w:t>
      </w:r>
      <w:r w:rsidR="00132704">
        <w:rPr>
          <w:rFonts w:ascii="Times New Roman" w:hAnsi="Times New Roman" w:cs="Times New Roman"/>
          <w:sz w:val="24"/>
          <w:szCs w:val="24"/>
        </w:rPr>
        <w:t xml:space="preserve">сти (к общему числу детей </w:t>
      </w:r>
      <w:r w:rsidR="00132704" w:rsidRPr="00390B64">
        <w:rPr>
          <w:rFonts w:ascii="Times New Roman" w:hAnsi="Times New Roman" w:cs="Times New Roman"/>
          <w:sz w:val="24"/>
          <w:szCs w:val="24"/>
        </w:rPr>
        <w:t>от 6,6 до 17</w:t>
      </w:r>
      <w:r w:rsidRPr="00390B64">
        <w:rPr>
          <w:rFonts w:ascii="Times New Roman" w:hAnsi="Times New Roman" w:cs="Times New Roman"/>
          <w:sz w:val="24"/>
          <w:szCs w:val="24"/>
        </w:rPr>
        <w:t xml:space="preserve"> лет).</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Показатель характеризует охват детей от </w:t>
      </w:r>
      <w:r w:rsidR="00132704" w:rsidRPr="00390B64">
        <w:rPr>
          <w:rFonts w:ascii="Times New Roman" w:hAnsi="Times New Roman" w:cs="Times New Roman"/>
          <w:sz w:val="24"/>
          <w:szCs w:val="24"/>
        </w:rPr>
        <w:t>6,6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различными формами отдыха, оздоровления и занятости.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получивших финансовую поддержку.</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удовлетворенности граждан муниципального образования «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9C6770" w:rsidRPr="00FC2F5D" w:rsidRDefault="009C6770" w:rsidP="009C6770">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4D3FB0" w:rsidRDefault="009C6770" w:rsidP="009C6770">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4D3FB0">
        <w:rPr>
          <w:rFonts w:ascii="Times New Roman" w:hAnsi="Times New Roman"/>
          <w:bCs/>
          <w:sz w:val="24"/>
          <w:szCs w:val="24"/>
        </w:rPr>
        <w:t>а реализуется в 2015-2024 годах:</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9C6770" w:rsidRPr="00FC2F5D" w:rsidRDefault="009C6770" w:rsidP="009C6770">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9C6770" w:rsidRPr="00FC2F5D" w:rsidRDefault="009C6770" w:rsidP="009C6770">
      <w:pPr>
        <w:pStyle w:val="Default"/>
        <w:ind w:firstLine="720"/>
        <w:jc w:val="both"/>
        <w:rPr>
          <w:color w:val="auto"/>
        </w:rPr>
      </w:pPr>
      <w:r w:rsidRPr="00FC2F5D">
        <w:rPr>
          <w:color w:val="auto"/>
        </w:rPr>
        <w:t>В рамках основного мероприятия осуществляется оказание услуг (выполнение работ) Управлением образования  Администрации муниципального образования «</w:t>
      </w:r>
      <w:proofErr w:type="spellStart"/>
      <w:r w:rsidRPr="00FC2F5D">
        <w:rPr>
          <w:color w:val="auto"/>
        </w:rPr>
        <w:t>Глазовский</w:t>
      </w:r>
      <w:proofErr w:type="spellEnd"/>
      <w:r w:rsidRPr="00FC2F5D">
        <w:rPr>
          <w:color w:val="auto"/>
        </w:rPr>
        <w:t xml:space="preserve"> район».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w:t>
      </w:r>
      <w:proofErr w:type="spellStart"/>
      <w:r w:rsidRPr="00FC2F5D">
        <w:rPr>
          <w:color w:val="auto"/>
        </w:rPr>
        <w:t>софинансирования</w:t>
      </w:r>
      <w:proofErr w:type="spellEnd"/>
      <w:r w:rsidRPr="00FC2F5D">
        <w:rPr>
          <w:color w:val="auto"/>
        </w:rPr>
        <w:t xml:space="preserve"> предприятий, организаций и родителей учащихся. </w:t>
      </w:r>
    </w:p>
    <w:p w:rsidR="009C6770" w:rsidRPr="00FC2F5D" w:rsidRDefault="009C6770" w:rsidP="009C6770">
      <w:pPr>
        <w:pStyle w:val="Default"/>
        <w:ind w:firstLine="720"/>
        <w:rPr>
          <w:color w:val="auto"/>
        </w:rPr>
      </w:pPr>
      <w:r w:rsidRPr="00FC2F5D">
        <w:rPr>
          <w:color w:val="auto"/>
        </w:rPr>
        <w:t>Данное мероприятие предполагает следующее направление деятельности-</w:t>
      </w:r>
    </w:p>
    <w:p w:rsidR="009C6770" w:rsidRPr="00FC2F5D" w:rsidRDefault="009C6770" w:rsidP="009C6770">
      <w:pPr>
        <w:pStyle w:val="Default"/>
        <w:ind w:firstLine="720"/>
        <w:jc w:val="both"/>
        <w:rPr>
          <w:color w:val="auto"/>
        </w:rPr>
      </w:pPr>
      <w:r w:rsidRPr="00FC2F5D">
        <w:rPr>
          <w:color w:val="auto"/>
        </w:rPr>
        <w:t>Организация оздоровления и отдыха детей и подростков.</w:t>
      </w:r>
    </w:p>
    <w:p w:rsidR="009C6770" w:rsidRPr="00FC2F5D" w:rsidRDefault="009C6770" w:rsidP="009C6770">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9C6770" w:rsidRPr="00FC2F5D" w:rsidRDefault="009C6770" w:rsidP="00123E1B">
      <w:pPr>
        <w:pStyle w:val="Default"/>
        <w:ind w:firstLine="720"/>
        <w:jc w:val="both"/>
        <w:rPr>
          <w:color w:val="auto"/>
        </w:rPr>
      </w:pPr>
      <w:r w:rsidRPr="00FC2F5D">
        <w:rPr>
          <w:color w:val="auto"/>
        </w:rPr>
        <w:t>3.Организация спортивно-оздоровительных лагерей и спортивных мероприятий.</w:t>
      </w:r>
    </w:p>
    <w:p w:rsidR="009C6770" w:rsidRPr="00FC2F5D" w:rsidRDefault="009C6770" w:rsidP="00123E1B">
      <w:pPr>
        <w:pStyle w:val="Default"/>
        <w:ind w:firstLine="720"/>
        <w:jc w:val="both"/>
        <w:rPr>
          <w:color w:val="auto"/>
        </w:rPr>
      </w:pPr>
      <w:r w:rsidRPr="00FC2F5D">
        <w:rPr>
          <w:color w:val="auto"/>
        </w:rPr>
        <w:t>В рамках основного мероприятия осуществляется ряд мероприятий  спортивного направления.</w:t>
      </w:r>
    </w:p>
    <w:p w:rsidR="009C6770" w:rsidRPr="00FC2F5D" w:rsidRDefault="009C6770" w:rsidP="009C6770">
      <w:pPr>
        <w:pStyle w:val="Default"/>
        <w:ind w:firstLine="720"/>
        <w:rPr>
          <w:color w:val="auto"/>
        </w:rPr>
      </w:pPr>
      <w:r w:rsidRPr="00FC2F5D">
        <w:rPr>
          <w:color w:val="auto"/>
        </w:rPr>
        <w:lastRenderedPageBreak/>
        <w:t xml:space="preserve">4.Организация трудоустройства подростков в летний период. </w:t>
      </w:r>
    </w:p>
    <w:p w:rsidR="009C6770" w:rsidRPr="00FC2F5D" w:rsidRDefault="009C6770" w:rsidP="009C6770">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w:t>
      </w:r>
      <w:proofErr w:type="spellStart"/>
      <w:r w:rsidRPr="00FC2F5D">
        <w:rPr>
          <w:color w:val="auto"/>
        </w:rPr>
        <w:t>Глазовский</w:t>
      </w:r>
      <w:proofErr w:type="spellEnd"/>
      <w:r w:rsidRPr="00FC2F5D">
        <w:rPr>
          <w:color w:val="auto"/>
        </w:rPr>
        <w:t xml:space="preserve"> район».</w:t>
      </w:r>
    </w:p>
    <w:p w:rsidR="009C6770" w:rsidRPr="00FC2F5D" w:rsidRDefault="009C6770" w:rsidP="009C6770">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9C6770" w:rsidRPr="00FC2F5D" w:rsidRDefault="009C6770" w:rsidP="009C6770">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9C6770" w:rsidRPr="00FC2F5D" w:rsidRDefault="009C6770" w:rsidP="009C6770">
      <w:pPr>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в в</w:t>
      </w:r>
      <w:r w:rsidR="00896783">
        <w:rPr>
          <w:rFonts w:ascii="Times New Roman" w:hAnsi="Times New Roman" w:cs="Times New Roman"/>
          <w:sz w:val="24"/>
          <w:szCs w:val="24"/>
        </w:rPr>
        <w:t xml:space="preserve">озрасте от </w:t>
      </w:r>
      <w:r w:rsidR="00896783" w:rsidRPr="00390B64">
        <w:rPr>
          <w:rFonts w:ascii="Times New Roman" w:hAnsi="Times New Roman" w:cs="Times New Roman"/>
          <w:sz w:val="24"/>
          <w:szCs w:val="24"/>
        </w:rPr>
        <w:t>6 лет 6 месяцев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включительно.</w:t>
      </w:r>
    </w:p>
    <w:p w:rsidR="009C6770" w:rsidRPr="00FC2F5D" w:rsidRDefault="009C6770" w:rsidP="009C6770">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9C6770" w:rsidRPr="00FC2F5D" w:rsidRDefault="009C6770" w:rsidP="009C6770">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планируется: </w:t>
      </w:r>
    </w:p>
    <w:p w:rsidR="009C6770" w:rsidRPr="00FC2F5D" w:rsidRDefault="009C6770" w:rsidP="009C6770">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9C6770" w:rsidRPr="00FC2F5D" w:rsidRDefault="009C6770" w:rsidP="009C6770">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9C6770" w:rsidRPr="00FC2F5D" w:rsidRDefault="009C6770" w:rsidP="009C6770">
      <w:pPr>
        <w:pStyle w:val="Default"/>
        <w:ind w:firstLine="720"/>
        <w:jc w:val="both"/>
        <w:rPr>
          <w:color w:val="auto"/>
        </w:rPr>
      </w:pPr>
      <w:proofErr w:type="gramStart"/>
      <w:r w:rsidRPr="00FC2F5D">
        <w:rPr>
          <w:color w:val="auto"/>
        </w:rPr>
        <w:t>в) публикация на официальном сайтах Администрации муниципального образования «</w:t>
      </w:r>
      <w:proofErr w:type="spellStart"/>
      <w:r w:rsidRPr="00FC2F5D">
        <w:rPr>
          <w:color w:val="auto"/>
        </w:rPr>
        <w:t>Глазовский</w:t>
      </w:r>
      <w:proofErr w:type="spellEnd"/>
      <w:r w:rsidRPr="00FC2F5D">
        <w:rPr>
          <w:color w:val="auto"/>
        </w:rPr>
        <w:t xml:space="preserve"> район», Управления образования и поддержание в актуальном состоянии информации о структурных подразделениях и должностных лицах </w:t>
      </w:r>
      <w:r w:rsidRPr="00FC2F5D">
        <w:rPr>
          <w:color w:val="auto"/>
        </w:rPr>
        <w:lastRenderedPageBreak/>
        <w:t>Администрации муниципального образования «</w:t>
      </w:r>
      <w:proofErr w:type="spellStart"/>
      <w:r w:rsidRPr="00FC2F5D">
        <w:rPr>
          <w:color w:val="auto"/>
        </w:rPr>
        <w:t>Глазовский</w:t>
      </w:r>
      <w:proofErr w:type="spellEnd"/>
      <w:r w:rsidRPr="00FC2F5D">
        <w:rPr>
          <w:color w:val="auto"/>
        </w:rPr>
        <w:t xml:space="preserve">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постановлением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r w:rsidR="00896783" w:rsidRPr="00390B64">
        <w:rPr>
          <w:rFonts w:ascii="Times New Roman" w:hAnsi="Times New Roman" w:cs="Times New Roman"/>
          <w:sz w:val="24"/>
          <w:szCs w:val="24"/>
        </w:rPr>
        <w:t>(в новой редакции от 09 февраля 2018 года №1.16)</w:t>
      </w:r>
    </w:p>
    <w:p w:rsidR="00CB7355" w:rsidRPr="00390B64" w:rsidRDefault="009C6770" w:rsidP="009C6770">
      <w:pPr>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Постановлением Администрации муниципального образования «</w:t>
      </w:r>
      <w:proofErr w:type="spellStart"/>
      <w:r w:rsidRPr="00390B64">
        <w:rPr>
          <w:rFonts w:ascii="Times New Roman" w:hAnsi="Times New Roman" w:cs="Times New Roman"/>
          <w:sz w:val="24"/>
          <w:szCs w:val="24"/>
        </w:rPr>
        <w:t>Глазовский</w:t>
      </w:r>
      <w:r w:rsidR="00CB7355" w:rsidRPr="00390B64">
        <w:rPr>
          <w:rFonts w:ascii="Times New Roman" w:hAnsi="Times New Roman" w:cs="Times New Roman"/>
          <w:sz w:val="24"/>
          <w:szCs w:val="24"/>
        </w:rPr>
        <w:t>район</w:t>
      </w:r>
      <w:proofErr w:type="spellEnd"/>
      <w:r w:rsidR="00CB7355" w:rsidRPr="00390B64">
        <w:rPr>
          <w:rFonts w:ascii="Times New Roman" w:hAnsi="Times New Roman" w:cs="Times New Roman"/>
          <w:sz w:val="24"/>
          <w:szCs w:val="24"/>
        </w:rPr>
        <w:t>»  ежегодно утверждаются локальные акты:</w:t>
      </w:r>
    </w:p>
    <w:p w:rsidR="00CB7355"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 xml:space="preserve"> «Положение об организации отдыха и оздоровления  детей в каникулярное время в муниципальном</w:t>
      </w:r>
      <w:r w:rsidR="001F6D4C" w:rsidRPr="00390B64">
        <w:rPr>
          <w:rFonts w:ascii="Times New Roman" w:hAnsi="Times New Roman" w:cs="Times New Roman"/>
          <w:sz w:val="24"/>
          <w:szCs w:val="24"/>
        </w:rPr>
        <w:t xml:space="preserve"> образовании «</w:t>
      </w:r>
      <w:proofErr w:type="spellStart"/>
      <w:r w:rsidR="001F6D4C" w:rsidRPr="00390B64">
        <w:rPr>
          <w:rFonts w:ascii="Times New Roman" w:hAnsi="Times New Roman" w:cs="Times New Roman"/>
          <w:sz w:val="24"/>
          <w:szCs w:val="24"/>
        </w:rPr>
        <w:t>Глазовский</w:t>
      </w:r>
      <w:proofErr w:type="spellEnd"/>
      <w:r w:rsidR="001F6D4C" w:rsidRPr="00390B64">
        <w:rPr>
          <w:rFonts w:ascii="Times New Roman" w:hAnsi="Times New Roman" w:cs="Times New Roman"/>
          <w:sz w:val="24"/>
          <w:szCs w:val="24"/>
        </w:rPr>
        <w:t xml:space="preserve"> район».</w:t>
      </w:r>
    </w:p>
    <w:p w:rsidR="009C6770"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«Положение о межведомственной комиссии по организации отдыха, оздоровления, занятости детей и подростков в муниципальном образовании «</w:t>
      </w:r>
      <w:proofErr w:type="spellStart"/>
      <w:r w:rsidRPr="00390B64">
        <w:rPr>
          <w:rFonts w:ascii="Times New Roman" w:hAnsi="Times New Roman" w:cs="Times New Roman"/>
          <w:sz w:val="24"/>
          <w:szCs w:val="24"/>
        </w:rPr>
        <w:t>Глазовский</w:t>
      </w:r>
      <w:proofErr w:type="spellEnd"/>
      <w:r w:rsidRPr="00390B64">
        <w:rPr>
          <w:rFonts w:ascii="Times New Roman" w:hAnsi="Times New Roman" w:cs="Times New Roman"/>
          <w:sz w:val="24"/>
          <w:szCs w:val="24"/>
        </w:rPr>
        <w:t xml:space="preserve"> район».</w:t>
      </w:r>
    </w:p>
    <w:p w:rsidR="009C6770" w:rsidRPr="00390B64" w:rsidRDefault="009C6770" w:rsidP="009C6770">
      <w:pPr>
        <w:ind w:firstLine="720"/>
        <w:jc w:val="both"/>
        <w:rPr>
          <w:rFonts w:ascii="Times New Roman" w:hAnsi="Times New Roman" w:cs="Times New Roman"/>
          <w:sz w:val="24"/>
          <w:szCs w:val="24"/>
        </w:rPr>
      </w:pPr>
      <w:r w:rsidRPr="00390B64">
        <w:rPr>
          <w:rFonts w:ascii="Times New Roman" w:hAnsi="Times New Roman" w:cs="Times New Roman"/>
          <w:sz w:val="24"/>
          <w:szCs w:val="24"/>
        </w:rPr>
        <w:t>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w:t>
      </w:r>
      <w:proofErr w:type="spellStart"/>
      <w:r w:rsidRPr="00390B64">
        <w:rPr>
          <w:rFonts w:ascii="Times New Roman" w:hAnsi="Times New Roman" w:cs="Times New Roman"/>
          <w:sz w:val="24"/>
          <w:szCs w:val="24"/>
        </w:rPr>
        <w:t>Глазовский</w:t>
      </w:r>
      <w:proofErr w:type="spellEnd"/>
      <w:r w:rsidRPr="00390B64">
        <w:rPr>
          <w:rFonts w:ascii="Times New Roman" w:hAnsi="Times New Roman" w:cs="Times New Roman"/>
          <w:sz w:val="24"/>
          <w:szCs w:val="24"/>
        </w:rPr>
        <w:t xml:space="preserve"> район», </w:t>
      </w:r>
      <w:r w:rsidR="00CB7355" w:rsidRPr="00390B64">
        <w:rPr>
          <w:rFonts w:ascii="Times New Roman" w:hAnsi="Times New Roman" w:cs="Times New Roman"/>
          <w:sz w:val="24"/>
          <w:szCs w:val="24"/>
        </w:rPr>
        <w:t xml:space="preserve">которое ежегодно утверждается </w:t>
      </w:r>
      <w:r w:rsidRPr="00390B64">
        <w:rPr>
          <w:rFonts w:ascii="Times New Roman" w:hAnsi="Times New Roman" w:cs="Times New Roman"/>
          <w:sz w:val="24"/>
          <w:szCs w:val="24"/>
        </w:rPr>
        <w:t xml:space="preserve"> постановлением Администрации муниципального</w:t>
      </w:r>
      <w:r w:rsidR="00CB7355" w:rsidRPr="00390B64">
        <w:rPr>
          <w:rFonts w:ascii="Times New Roman" w:hAnsi="Times New Roman" w:cs="Times New Roman"/>
          <w:sz w:val="24"/>
          <w:szCs w:val="24"/>
        </w:rPr>
        <w:t xml:space="preserve"> образования «</w:t>
      </w:r>
      <w:proofErr w:type="spellStart"/>
      <w:r w:rsidR="00CB7355" w:rsidRPr="00390B64">
        <w:rPr>
          <w:rFonts w:ascii="Times New Roman" w:hAnsi="Times New Roman" w:cs="Times New Roman"/>
          <w:sz w:val="24"/>
          <w:szCs w:val="24"/>
        </w:rPr>
        <w:t>Глазовский</w:t>
      </w:r>
      <w:proofErr w:type="spellEnd"/>
      <w:r w:rsidR="00CB7355" w:rsidRPr="00390B64">
        <w:rPr>
          <w:rFonts w:ascii="Times New Roman" w:hAnsi="Times New Roman" w:cs="Times New Roman"/>
          <w:sz w:val="24"/>
          <w:szCs w:val="24"/>
        </w:rPr>
        <w:t xml:space="preserve">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sidR="00D85E4E">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proofErr w:type="gramStart"/>
      <w:r w:rsidRPr="00390B64">
        <w:rPr>
          <w:rFonts w:ascii="Times New Roman" w:hAnsi="Times New Roman" w:cs="Times New Roman"/>
          <w:sz w:val="24"/>
          <w:szCs w:val="24"/>
        </w:rPr>
        <w:t>В рамках Подпрограммы осуществляется взаимодействие с Министерством образования</w:t>
      </w:r>
      <w:r w:rsidR="00CB7355" w:rsidRPr="00390B64">
        <w:rPr>
          <w:rFonts w:ascii="Times New Roman" w:hAnsi="Times New Roman" w:cs="Times New Roman"/>
          <w:sz w:val="24"/>
          <w:szCs w:val="24"/>
        </w:rPr>
        <w:t xml:space="preserve"> и науки Удмуртской Республики в соответствии с </w:t>
      </w:r>
      <w:r w:rsidRPr="00390B64">
        <w:rPr>
          <w:rFonts w:ascii="Times New Roman" w:hAnsi="Times New Roman" w:cs="Times New Roman"/>
          <w:sz w:val="24"/>
          <w:szCs w:val="24"/>
        </w:rPr>
        <w:t>Постановление</w:t>
      </w:r>
      <w:r w:rsidR="00CB7355" w:rsidRPr="00390B64">
        <w:rPr>
          <w:rFonts w:ascii="Times New Roman" w:hAnsi="Times New Roman" w:cs="Times New Roman"/>
          <w:sz w:val="24"/>
          <w:szCs w:val="24"/>
        </w:rPr>
        <w:t>м</w:t>
      </w:r>
      <w:r w:rsidRPr="00390B64">
        <w:rPr>
          <w:rFonts w:ascii="Times New Roman" w:hAnsi="Times New Roman" w:cs="Times New Roman"/>
          <w:sz w:val="24"/>
          <w:szCs w:val="24"/>
        </w:rPr>
        <w:t xml:space="preserve"> Правительства Удмуртской Республики «Об организации и обеспечении оздоровления и отдыха детей в Удмуртской Республике»). </w:t>
      </w:r>
      <w:proofErr w:type="gramEnd"/>
    </w:p>
    <w:p w:rsidR="009C6770" w:rsidRPr="00FC2F5D" w:rsidRDefault="009C6770" w:rsidP="009C6770">
      <w:pPr>
        <w:autoSpaceDE w:val="0"/>
        <w:autoSpaceDN w:val="0"/>
        <w:adjustRightInd w:val="0"/>
        <w:ind w:firstLine="72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lastRenderedPageBreak/>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Управления культуры, молодежной политики, отдела физической культуры и спорта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отдела социальной защиты населения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(по согласованию), МБУЗ УР «Районная центральная больница Министерства здравоохранения Удмуртской Республики» (по согласованию).</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9C6770" w:rsidRPr="00FC2F5D" w:rsidRDefault="009C6770" w:rsidP="009C6770">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123E1B" w:rsidRPr="00C76511" w:rsidRDefault="009C6770" w:rsidP="00C76511">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hyperlink r:id="rId11" w:history="1">
        <w:r w:rsidR="00CB7355" w:rsidRPr="00695104">
          <w:rPr>
            <w:rStyle w:val="a7"/>
            <w:rFonts w:ascii="Times New Roman" w:hAnsi="Times New Roman" w:cs="Times New Roman"/>
            <w:sz w:val="24"/>
            <w:szCs w:val="24"/>
          </w:rPr>
          <w:t>http://glazra</w:t>
        </w:r>
        <w:r w:rsidR="00CB7355" w:rsidRPr="00695104">
          <w:rPr>
            <w:rStyle w:val="a7"/>
            <w:rFonts w:ascii="Times New Roman" w:hAnsi="Times New Roman" w:cs="Times New Roman"/>
            <w:sz w:val="24"/>
            <w:szCs w:val="24"/>
            <w:lang w:val="en-US"/>
          </w:rPr>
          <w:t>y</w:t>
        </w:r>
        <w:r w:rsidR="00CB7355" w:rsidRPr="00695104">
          <w:rPr>
            <w:rStyle w:val="a7"/>
            <w:rFonts w:ascii="Times New Roman" w:hAnsi="Times New Roman" w:cs="Times New Roman"/>
            <w:sz w:val="24"/>
            <w:szCs w:val="24"/>
          </w:rPr>
          <w:t>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на образовательном портале Удмуртской Республики:_ </w:t>
      </w:r>
      <w:hyperlink r:id="rId12" w:history="1">
        <w:proofErr w:type="gramEnd"/>
        <w:r w:rsidRPr="00FC2F5D">
          <w:rPr>
            <w:rStyle w:val="a7"/>
            <w:rFonts w:ascii="Times New Roman" w:hAnsi="Times New Roman" w:cs="Times New Roman"/>
            <w:sz w:val="24"/>
            <w:szCs w:val="24"/>
          </w:rPr>
          <w:t>http://ciur.ru/glr/default.aspx</w:t>
        </w:r>
        <w:proofErr w:type="gramStart"/>
      </w:hyperlink>
      <w:r w:rsidRPr="00FC2F5D">
        <w:rPr>
          <w:rFonts w:ascii="Times New Roman" w:hAnsi="Times New Roman" w:cs="Times New Roman"/>
          <w:sz w:val="24"/>
          <w:szCs w:val="24"/>
        </w:rPr>
        <w:t>, средства</w:t>
      </w:r>
      <w:proofErr w:type="gramEnd"/>
      <w:r w:rsidRPr="00FC2F5D">
        <w:rPr>
          <w:rFonts w:ascii="Times New Roman" w:hAnsi="Times New Roman" w:cs="Times New Roman"/>
          <w:sz w:val="24"/>
          <w:szCs w:val="24"/>
        </w:rPr>
        <w:t xml:space="preserve"> массовой информации.</w:t>
      </w:r>
    </w:p>
    <w:p w:rsidR="009C6770" w:rsidRPr="00287009" w:rsidRDefault="009C6770" w:rsidP="009C6770">
      <w:pPr>
        <w:pStyle w:val="33"/>
        <w:jc w:val="center"/>
        <w:rPr>
          <w:rFonts w:ascii="Times New Roman" w:hAnsi="Times New Roman"/>
          <w:b/>
          <w:i/>
          <w:sz w:val="24"/>
          <w:szCs w:val="24"/>
        </w:rPr>
      </w:pPr>
      <w:r w:rsidRPr="00287009">
        <w:rPr>
          <w:rFonts w:ascii="Times New Roman" w:hAnsi="Times New Roman"/>
          <w:b/>
          <w:sz w:val="24"/>
          <w:szCs w:val="24"/>
        </w:rPr>
        <w:t>1.6.9.</w:t>
      </w:r>
      <w:r w:rsidR="00F74C6A">
        <w:rPr>
          <w:rFonts w:ascii="Times New Roman" w:hAnsi="Times New Roman"/>
          <w:b/>
          <w:sz w:val="24"/>
          <w:szCs w:val="24"/>
        </w:rPr>
        <w:t xml:space="preserve"> </w:t>
      </w:r>
      <w:r w:rsidRPr="00287009">
        <w:rPr>
          <w:rFonts w:ascii="Times New Roman" w:hAnsi="Times New Roman"/>
          <w:b/>
          <w:sz w:val="24"/>
          <w:szCs w:val="24"/>
        </w:rPr>
        <w:t>Обоснование ресурсного  обеспечения Подпрограммы</w:t>
      </w:r>
    </w:p>
    <w:p w:rsidR="009D5ABE" w:rsidRPr="00FC2F5D" w:rsidRDefault="009D5ABE" w:rsidP="009D5ABE">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Заказчиком Подпрограммы является Администрация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Программа реализуется путём координации деятельности органов местного самоуправления, заинтересованных организаций. </w:t>
      </w:r>
    </w:p>
    <w:p w:rsidR="009D5ABE" w:rsidRPr="00FC2F5D" w:rsidRDefault="009D5ABE" w:rsidP="009D5ABE">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9D5ABE" w:rsidRPr="00FC2F5D" w:rsidRDefault="009D5ABE" w:rsidP="009D5ABE">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9D5ABE" w:rsidRPr="00FC2F5D" w:rsidRDefault="009D5ABE" w:rsidP="009D5ABE">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1) средства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9D5ABE" w:rsidRPr="00FC2F5D" w:rsidRDefault="009D5ABE" w:rsidP="009D5ABE">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9D5ABE" w:rsidRPr="00FC2F5D" w:rsidRDefault="009D5ABE" w:rsidP="009D5ABE">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9D5ABE" w:rsidRPr="00FC2F5D" w:rsidRDefault="009D5ABE" w:rsidP="009D5ABE">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9D5ABE" w:rsidRPr="00FC2F5D" w:rsidRDefault="009D5ABE" w:rsidP="009D5ABE">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9D5ABE" w:rsidRPr="00FC2F5D" w:rsidRDefault="009D5ABE" w:rsidP="009D5ABE">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9D5ABE" w:rsidRPr="00036D8E" w:rsidRDefault="009D5ABE" w:rsidP="009D5ABE">
      <w:pPr>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2"/>
      </w:tblGrid>
      <w:tr w:rsidR="009D5ABE" w:rsidRPr="003A252D" w:rsidTr="009D5ABE">
        <w:tc>
          <w:tcPr>
            <w:tcW w:w="9782" w:type="dxa"/>
          </w:tcPr>
          <w:p w:rsidR="009D5ABE" w:rsidRPr="003A252D" w:rsidRDefault="009D5ABE" w:rsidP="001C7811">
            <w:pPr>
              <w:jc w:val="both"/>
              <w:rPr>
                <w:rFonts w:ascii="Times New Roman" w:hAnsi="Times New Roman" w:cs="Times New Roman"/>
                <w:sz w:val="24"/>
                <w:szCs w:val="24"/>
              </w:rPr>
            </w:pPr>
            <w:r w:rsidRPr="003A252D">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sidRPr="003A252D">
              <w:rPr>
                <w:rFonts w:ascii="Times New Roman" w:hAnsi="Times New Roman" w:cs="Times New Roman"/>
                <w:bCs/>
                <w:sz w:val="24"/>
                <w:szCs w:val="24"/>
              </w:rPr>
              <w:t>21 446,2</w:t>
            </w:r>
            <w:r w:rsidRPr="003A252D">
              <w:rPr>
                <w:rFonts w:ascii="Times New Roman" w:hAnsi="Times New Roman" w:cs="Times New Roman"/>
                <w:sz w:val="24"/>
                <w:szCs w:val="24"/>
              </w:rPr>
              <w:t xml:space="preserve">  тыс. руб., в том числе за счет субсидий из бюджета Удмуртской Республики – 17 181,7 тыс. руб., иных источников – 3 171,2 тыс. руб.</w:t>
            </w:r>
          </w:p>
          <w:p w:rsidR="009D5ABE" w:rsidRPr="003A252D" w:rsidRDefault="009D5ABE" w:rsidP="001C7811">
            <w:pPr>
              <w:jc w:val="both"/>
              <w:rPr>
                <w:rFonts w:ascii="Times New Roman" w:hAnsi="Times New Roman" w:cs="Times New Roman"/>
                <w:sz w:val="24"/>
                <w:szCs w:val="24"/>
              </w:rPr>
            </w:pPr>
            <w:r w:rsidRPr="003A252D">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434" w:type="dxa"/>
              <w:tblInd w:w="93" w:type="dxa"/>
              <w:tblLook w:val="04A0"/>
            </w:tblPr>
            <w:tblGrid>
              <w:gridCol w:w="1694"/>
              <w:gridCol w:w="936"/>
              <w:gridCol w:w="851"/>
              <w:gridCol w:w="850"/>
              <w:gridCol w:w="798"/>
              <w:gridCol w:w="784"/>
              <w:gridCol w:w="656"/>
              <w:gridCol w:w="687"/>
              <w:gridCol w:w="805"/>
              <w:gridCol w:w="686"/>
              <w:gridCol w:w="687"/>
            </w:tblGrid>
            <w:tr w:rsidR="009D5ABE" w:rsidRPr="003A252D" w:rsidTr="009D5ABE">
              <w:trPr>
                <w:trHeight w:val="1212"/>
                <w:tblHeader/>
              </w:trPr>
              <w:tc>
                <w:tcPr>
                  <w:tcW w:w="1694" w:type="dxa"/>
                  <w:tcBorders>
                    <w:top w:val="single" w:sz="4" w:space="0" w:color="auto"/>
                    <w:left w:val="single" w:sz="4" w:space="0" w:color="auto"/>
                    <w:bottom w:val="single" w:sz="4" w:space="0" w:color="auto"/>
                    <w:right w:val="single" w:sz="4" w:space="0" w:color="auto"/>
                  </w:tcBorders>
                  <w:vAlign w:val="center"/>
                  <w:hideMark/>
                </w:tcPr>
                <w:p w:rsidR="009D5ABE" w:rsidRPr="003A252D" w:rsidRDefault="009D5ABE" w:rsidP="001C7811">
                  <w:pPr>
                    <w:rPr>
                      <w:rFonts w:ascii="Times New Roman" w:hAnsi="Times New Roman" w:cs="Times New Roman"/>
                      <w:sz w:val="18"/>
                      <w:szCs w:val="18"/>
                    </w:rPr>
                  </w:pPr>
                  <w:r w:rsidRPr="003A252D">
                    <w:rPr>
                      <w:rFonts w:ascii="Times New Roman" w:hAnsi="Times New Roman" w:cs="Times New Roman"/>
                      <w:sz w:val="18"/>
                      <w:szCs w:val="18"/>
                    </w:rPr>
                    <w:t xml:space="preserve">         Годы</w:t>
                  </w:r>
                </w:p>
              </w:tc>
              <w:tc>
                <w:tcPr>
                  <w:tcW w:w="936"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2016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2017</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2018</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2019</w:t>
                  </w: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2020</w:t>
                  </w:r>
                </w:p>
              </w:tc>
              <w:tc>
                <w:tcPr>
                  <w:tcW w:w="687"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2021</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2022</w:t>
                  </w:r>
                </w:p>
              </w:tc>
              <w:tc>
                <w:tcPr>
                  <w:tcW w:w="686"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2023</w:t>
                  </w:r>
                </w:p>
              </w:tc>
              <w:tc>
                <w:tcPr>
                  <w:tcW w:w="687"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jc w:val="center"/>
                    <w:rPr>
                      <w:rFonts w:ascii="Times New Roman" w:hAnsi="Times New Roman" w:cs="Times New Roman"/>
                      <w:sz w:val="18"/>
                      <w:szCs w:val="18"/>
                    </w:rPr>
                  </w:pPr>
                  <w:r w:rsidRPr="003A252D">
                    <w:rPr>
                      <w:rFonts w:ascii="Times New Roman" w:hAnsi="Times New Roman" w:cs="Times New Roman"/>
                      <w:sz w:val="18"/>
                      <w:szCs w:val="18"/>
                    </w:rPr>
                    <w:t>2024</w:t>
                  </w:r>
                </w:p>
              </w:tc>
            </w:tr>
            <w:tr w:rsidR="009D5ABE" w:rsidRPr="003A252D" w:rsidTr="009D5ABE">
              <w:trPr>
                <w:trHeight w:val="559"/>
              </w:trPr>
              <w:tc>
                <w:tcPr>
                  <w:tcW w:w="1694"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Всего</w:t>
                  </w:r>
                </w:p>
              </w:tc>
              <w:tc>
                <w:tcPr>
                  <w:tcW w:w="936" w:type="dxa"/>
                  <w:tcBorders>
                    <w:bottom w:val="single" w:sz="4" w:space="0" w:color="auto"/>
                    <w:right w:val="single" w:sz="4" w:space="0" w:color="auto"/>
                  </w:tcBorders>
                  <w:shd w:val="clear" w:color="000000" w:fill="FFFFFF"/>
                  <w:vAlign w:val="center"/>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1544,6</w:t>
                  </w:r>
                </w:p>
              </w:tc>
              <w:tc>
                <w:tcPr>
                  <w:tcW w:w="851" w:type="dxa"/>
                  <w:tcBorders>
                    <w:bottom w:val="single" w:sz="4" w:space="0" w:color="auto"/>
                    <w:right w:val="single" w:sz="4" w:space="0" w:color="auto"/>
                  </w:tcBorders>
                  <w:shd w:val="clear" w:color="000000" w:fill="FFFFFF"/>
                  <w:noWrap/>
                  <w:vAlign w:val="center"/>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1624,4</w:t>
                  </w:r>
                </w:p>
              </w:tc>
              <w:tc>
                <w:tcPr>
                  <w:tcW w:w="850" w:type="dxa"/>
                  <w:tcBorders>
                    <w:bottom w:val="single" w:sz="4" w:space="0" w:color="auto"/>
                    <w:right w:val="single" w:sz="4" w:space="0" w:color="auto"/>
                  </w:tcBorders>
                  <w:shd w:val="clear" w:color="000000" w:fill="FFFFFF"/>
                  <w:noWrap/>
                  <w:vAlign w:val="center"/>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1602,0</w:t>
                  </w:r>
                </w:p>
              </w:tc>
              <w:tc>
                <w:tcPr>
                  <w:tcW w:w="798" w:type="dxa"/>
                  <w:tcBorders>
                    <w:bottom w:val="single" w:sz="4" w:space="0" w:color="auto"/>
                    <w:right w:val="single" w:sz="4" w:space="0" w:color="auto"/>
                  </w:tcBorders>
                  <w:shd w:val="clear" w:color="000000" w:fill="FFFFFF"/>
                  <w:noWrap/>
                  <w:vAlign w:val="center"/>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1743,2</w:t>
                  </w:r>
                </w:p>
              </w:tc>
              <w:tc>
                <w:tcPr>
                  <w:tcW w:w="784" w:type="dxa"/>
                  <w:tcBorders>
                    <w:top w:val="single" w:sz="4" w:space="0" w:color="auto"/>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2170,9</w:t>
                  </w:r>
                </w:p>
              </w:tc>
              <w:tc>
                <w:tcPr>
                  <w:tcW w:w="656" w:type="dxa"/>
                  <w:tcBorders>
                    <w:top w:val="single" w:sz="4" w:space="0" w:color="auto"/>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6789,9</w:t>
                  </w:r>
                </w:p>
              </w:tc>
              <w:tc>
                <w:tcPr>
                  <w:tcW w:w="687" w:type="dxa"/>
                  <w:tcBorders>
                    <w:top w:val="single" w:sz="4" w:space="0" w:color="auto"/>
                    <w:bottom w:val="single" w:sz="4" w:space="0" w:color="auto"/>
                    <w:right w:val="single" w:sz="4" w:space="0" w:color="auto"/>
                  </w:tcBorders>
                  <w:shd w:val="clear" w:color="000000" w:fill="FFFFFF"/>
                </w:tcPr>
                <w:p w:rsidR="009D5ABE" w:rsidRPr="003A252D" w:rsidRDefault="009D5ABE" w:rsidP="001C7811">
                  <w:pPr>
                    <w:spacing w:before="40" w:after="40"/>
                    <w:ind w:left="-258"/>
                    <w:jc w:val="right"/>
                    <w:rPr>
                      <w:rFonts w:ascii="Times New Roman" w:hAnsi="Times New Roman" w:cs="Times New Roman"/>
                      <w:sz w:val="16"/>
                      <w:szCs w:val="16"/>
                    </w:rPr>
                  </w:pPr>
                  <w:r w:rsidRPr="003A252D">
                    <w:rPr>
                      <w:rFonts w:ascii="Times New Roman" w:hAnsi="Times New Roman" w:cs="Times New Roman"/>
                      <w:sz w:val="16"/>
                      <w:szCs w:val="16"/>
                    </w:rPr>
                    <w:t>2641,4</w:t>
                  </w:r>
                </w:p>
              </w:tc>
              <w:tc>
                <w:tcPr>
                  <w:tcW w:w="805" w:type="dxa"/>
                  <w:tcBorders>
                    <w:top w:val="single" w:sz="4" w:space="0" w:color="auto"/>
                    <w:bottom w:val="single" w:sz="4" w:space="0" w:color="auto"/>
                    <w:right w:val="single" w:sz="4" w:space="0" w:color="auto"/>
                  </w:tcBorders>
                  <w:shd w:val="clear" w:color="000000" w:fill="FFFFFF"/>
                </w:tcPr>
                <w:p w:rsidR="009D5ABE" w:rsidRPr="003A252D" w:rsidRDefault="009D5ABE" w:rsidP="001C7811">
                  <w:pPr>
                    <w:spacing w:before="40" w:after="40"/>
                    <w:ind w:left="-118" w:hanging="64"/>
                    <w:jc w:val="right"/>
                    <w:rPr>
                      <w:rFonts w:ascii="Times New Roman" w:hAnsi="Times New Roman" w:cs="Times New Roman"/>
                      <w:sz w:val="16"/>
                      <w:szCs w:val="16"/>
                    </w:rPr>
                  </w:pPr>
                  <w:r w:rsidRPr="003A252D">
                    <w:rPr>
                      <w:rFonts w:ascii="Times New Roman" w:hAnsi="Times New Roman" w:cs="Times New Roman"/>
                      <w:sz w:val="16"/>
                      <w:szCs w:val="16"/>
                    </w:rPr>
                    <w:t>1533,8</w:t>
                  </w:r>
                </w:p>
              </w:tc>
              <w:tc>
                <w:tcPr>
                  <w:tcW w:w="686" w:type="dxa"/>
                  <w:tcBorders>
                    <w:top w:val="single" w:sz="4" w:space="0" w:color="auto"/>
                    <w:bottom w:val="single" w:sz="4" w:space="0" w:color="auto"/>
                    <w:right w:val="single" w:sz="4" w:space="0" w:color="auto"/>
                  </w:tcBorders>
                  <w:shd w:val="clear" w:color="000000" w:fill="FFFFFF"/>
                </w:tcPr>
                <w:p w:rsidR="009D5ABE" w:rsidRPr="003A252D" w:rsidRDefault="009D5ABE" w:rsidP="001C7811">
                  <w:pPr>
                    <w:spacing w:before="40" w:after="40"/>
                    <w:ind w:left="-177"/>
                    <w:jc w:val="right"/>
                    <w:rPr>
                      <w:rFonts w:ascii="Times New Roman" w:hAnsi="Times New Roman" w:cs="Times New Roman"/>
                      <w:sz w:val="16"/>
                      <w:szCs w:val="16"/>
                    </w:rPr>
                  </w:pPr>
                  <w:r w:rsidRPr="003A252D">
                    <w:rPr>
                      <w:rFonts w:ascii="Times New Roman" w:hAnsi="Times New Roman" w:cs="Times New Roman"/>
                      <w:sz w:val="16"/>
                      <w:szCs w:val="16"/>
                    </w:rPr>
                    <w:t>1533,8</w:t>
                  </w:r>
                </w:p>
              </w:tc>
              <w:tc>
                <w:tcPr>
                  <w:tcW w:w="687" w:type="dxa"/>
                  <w:tcBorders>
                    <w:top w:val="single" w:sz="4" w:space="0" w:color="auto"/>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262,2</w:t>
                  </w:r>
                </w:p>
              </w:tc>
            </w:tr>
            <w:tr w:rsidR="009D5ABE" w:rsidRPr="003A252D" w:rsidTr="009D5ABE">
              <w:trPr>
                <w:trHeight w:val="559"/>
              </w:trPr>
              <w:tc>
                <w:tcPr>
                  <w:tcW w:w="1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ABE" w:rsidRPr="003A252D" w:rsidRDefault="009D5ABE"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бюджет муниципального образования «</w:t>
                  </w:r>
                  <w:proofErr w:type="spellStart"/>
                  <w:r w:rsidRPr="003A252D">
                    <w:rPr>
                      <w:rFonts w:ascii="Times New Roman" w:hAnsi="Times New Roman" w:cs="Times New Roman"/>
                      <w:sz w:val="16"/>
                      <w:szCs w:val="16"/>
                    </w:rPr>
                    <w:t>Глазовский</w:t>
                  </w:r>
                  <w:proofErr w:type="spellEnd"/>
                  <w:r w:rsidRPr="003A252D">
                    <w:rPr>
                      <w:rFonts w:ascii="Times New Roman" w:hAnsi="Times New Roman" w:cs="Times New Roman"/>
                      <w:sz w:val="16"/>
                      <w:szCs w:val="16"/>
                    </w:rPr>
                    <w:t xml:space="preserve"> район»</w:t>
                  </w:r>
                </w:p>
              </w:tc>
              <w:tc>
                <w:tcPr>
                  <w:tcW w:w="936" w:type="dxa"/>
                  <w:tcBorders>
                    <w:bottom w:val="single" w:sz="4" w:space="0" w:color="auto"/>
                    <w:right w:val="single" w:sz="4" w:space="0" w:color="auto"/>
                  </w:tcBorders>
                  <w:shd w:val="clear" w:color="000000" w:fill="FFFFFF"/>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1544,6</w:t>
                  </w:r>
                </w:p>
              </w:tc>
              <w:tc>
                <w:tcPr>
                  <w:tcW w:w="851"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1624,4</w:t>
                  </w:r>
                </w:p>
              </w:tc>
              <w:tc>
                <w:tcPr>
                  <w:tcW w:w="850"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1602,0</w:t>
                  </w:r>
                </w:p>
              </w:tc>
              <w:tc>
                <w:tcPr>
                  <w:tcW w:w="798"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1743,2</w:t>
                  </w:r>
                </w:p>
              </w:tc>
              <w:tc>
                <w:tcPr>
                  <w:tcW w:w="784" w:type="dxa"/>
                  <w:tcBorders>
                    <w:top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2170,9</w:t>
                  </w:r>
                </w:p>
              </w:tc>
              <w:tc>
                <w:tcPr>
                  <w:tcW w:w="656" w:type="dxa"/>
                  <w:tcBorders>
                    <w:top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6789,9</w:t>
                  </w:r>
                </w:p>
              </w:tc>
              <w:tc>
                <w:tcPr>
                  <w:tcW w:w="687" w:type="dxa"/>
                  <w:tcBorders>
                    <w:top w:val="single" w:sz="4" w:space="0" w:color="auto"/>
                    <w:bottom w:val="single" w:sz="4" w:space="0" w:color="auto"/>
                    <w:right w:val="single" w:sz="4" w:space="0" w:color="auto"/>
                  </w:tcBorders>
                  <w:shd w:val="clear" w:color="000000" w:fill="FFFFFF"/>
                </w:tcPr>
                <w:p w:rsidR="009D5ABE" w:rsidRPr="003A252D" w:rsidRDefault="009D5ABE" w:rsidP="001C7811">
                  <w:pPr>
                    <w:spacing w:before="40" w:after="40"/>
                    <w:ind w:left="-258"/>
                    <w:jc w:val="right"/>
                    <w:rPr>
                      <w:rFonts w:ascii="Times New Roman" w:hAnsi="Times New Roman" w:cs="Times New Roman"/>
                      <w:sz w:val="16"/>
                      <w:szCs w:val="16"/>
                    </w:rPr>
                  </w:pPr>
                  <w:r w:rsidRPr="003A252D">
                    <w:rPr>
                      <w:rFonts w:ascii="Times New Roman" w:hAnsi="Times New Roman" w:cs="Times New Roman"/>
                      <w:sz w:val="16"/>
                      <w:szCs w:val="16"/>
                    </w:rPr>
                    <w:t>2641,4</w:t>
                  </w:r>
                </w:p>
              </w:tc>
              <w:tc>
                <w:tcPr>
                  <w:tcW w:w="805" w:type="dxa"/>
                  <w:tcBorders>
                    <w:top w:val="single" w:sz="4" w:space="0" w:color="auto"/>
                    <w:bottom w:val="single" w:sz="4" w:space="0" w:color="auto"/>
                    <w:right w:val="single" w:sz="4" w:space="0" w:color="auto"/>
                  </w:tcBorders>
                  <w:shd w:val="clear" w:color="000000" w:fill="FFFFFF"/>
                </w:tcPr>
                <w:p w:rsidR="009D5ABE" w:rsidRPr="003A252D" w:rsidRDefault="009D5ABE" w:rsidP="001C7811">
                  <w:pPr>
                    <w:spacing w:before="40" w:after="40"/>
                    <w:ind w:left="-118" w:hanging="64"/>
                    <w:jc w:val="right"/>
                    <w:rPr>
                      <w:rFonts w:ascii="Times New Roman" w:hAnsi="Times New Roman" w:cs="Times New Roman"/>
                      <w:sz w:val="16"/>
                      <w:szCs w:val="16"/>
                    </w:rPr>
                  </w:pPr>
                  <w:r w:rsidRPr="003A252D">
                    <w:rPr>
                      <w:rFonts w:ascii="Times New Roman" w:hAnsi="Times New Roman" w:cs="Times New Roman"/>
                      <w:sz w:val="16"/>
                      <w:szCs w:val="16"/>
                    </w:rPr>
                    <w:t>1533,8</w:t>
                  </w:r>
                </w:p>
              </w:tc>
              <w:tc>
                <w:tcPr>
                  <w:tcW w:w="686" w:type="dxa"/>
                  <w:tcBorders>
                    <w:top w:val="single" w:sz="4" w:space="0" w:color="auto"/>
                    <w:bottom w:val="single" w:sz="4" w:space="0" w:color="auto"/>
                    <w:right w:val="single" w:sz="4" w:space="0" w:color="auto"/>
                  </w:tcBorders>
                  <w:shd w:val="clear" w:color="000000" w:fill="FFFFFF"/>
                </w:tcPr>
                <w:p w:rsidR="009D5ABE" w:rsidRPr="003A252D" w:rsidRDefault="009D5ABE" w:rsidP="001C7811">
                  <w:pPr>
                    <w:spacing w:before="40" w:after="40"/>
                    <w:ind w:left="-177"/>
                    <w:jc w:val="right"/>
                    <w:rPr>
                      <w:rFonts w:ascii="Times New Roman" w:hAnsi="Times New Roman" w:cs="Times New Roman"/>
                      <w:sz w:val="16"/>
                      <w:szCs w:val="16"/>
                    </w:rPr>
                  </w:pPr>
                  <w:r w:rsidRPr="003A252D">
                    <w:rPr>
                      <w:rFonts w:ascii="Times New Roman" w:hAnsi="Times New Roman" w:cs="Times New Roman"/>
                      <w:sz w:val="16"/>
                      <w:szCs w:val="16"/>
                    </w:rPr>
                    <w:t>1533,8</w:t>
                  </w:r>
                </w:p>
              </w:tc>
              <w:tc>
                <w:tcPr>
                  <w:tcW w:w="687" w:type="dxa"/>
                  <w:tcBorders>
                    <w:top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262,2</w:t>
                  </w:r>
                </w:p>
              </w:tc>
            </w:tr>
            <w:tr w:rsidR="009D5ABE" w:rsidRPr="003A252D" w:rsidTr="009D5ABE">
              <w:trPr>
                <w:trHeight w:val="282"/>
              </w:trPr>
              <w:tc>
                <w:tcPr>
                  <w:tcW w:w="1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ABE" w:rsidRPr="003A252D" w:rsidRDefault="009D5ABE" w:rsidP="001C7811">
                  <w:pPr>
                    <w:spacing w:before="40" w:after="40"/>
                    <w:ind w:left="88"/>
                    <w:rPr>
                      <w:rFonts w:ascii="Times New Roman" w:hAnsi="Times New Roman" w:cs="Times New Roman"/>
                      <w:sz w:val="16"/>
                      <w:szCs w:val="16"/>
                    </w:rPr>
                  </w:pPr>
                  <w:r w:rsidRPr="003A252D">
                    <w:rPr>
                      <w:rFonts w:ascii="Times New Roman" w:hAnsi="Times New Roman" w:cs="Times New Roman"/>
                      <w:sz w:val="16"/>
                      <w:szCs w:val="16"/>
                    </w:rPr>
                    <w:t>в том числе:</w:t>
                  </w:r>
                </w:p>
              </w:tc>
              <w:tc>
                <w:tcPr>
                  <w:tcW w:w="936" w:type="dxa"/>
                  <w:tcBorders>
                    <w:bottom w:val="single" w:sz="4" w:space="0" w:color="auto"/>
                    <w:right w:val="single" w:sz="4" w:space="0" w:color="auto"/>
                  </w:tcBorders>
                  <w:shd w:val="clear" w:color="000000" w:fill="FFFFFF"/>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798"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784"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7"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805"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6"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7"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r>
            <w:tr w:rsidR="009D5ABE" w:rsidRPr="003A252D" w:rsidTr="009D5ABE">
              <w:trPr>
                <w:trHeight w:val="282"/>
              </w:trPr>
              <w:tc>
                <w:tcPr>
                  <w:tcW w:w="1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ABE" w:rsidRPr="003A252D" w:rsidRDefault="009D5ABE" w:rsidP="001C7811">
                  <w:pPr>
                    <w:spacing w:before="40" w:after="40"/>
                    <w:ind w:left="88"/>
                    <w:rPr>
                      <w:rFonts w:ascii="Times New Roman" w:hAnsi="Times New Roman" w:cs="Times New Roman"/>
                      <w:sz w:val="16"/>
                      <w:szCs w:val="16"/>
                    </w:rPr>
                  </w:pPr>
                  <w:r w:rsidRPr="003A252D">
                    <w:rPr>
                      <w:rFonts w:ascii="Times New Roman" w:hAnsi="Times New Roman" w:cs="Times New Roman"/>
                      <w:sz w:val="16"/>
                      <w:szCs w:val="16"/>
                    </w:rPr>
                    <w:t>субсидии из бюджета Удмуртской Республики</w:t>
                  </w:r>
                </w:p>
              </w:tc>
              <w:tc>
                <w:tcPr>
                  <w:tcW w:w="936" w:type="dxa"/>
                  <w:tcBorders>
                    <w:bottom w:val="single" w:sz="4" w:space="0" w:color="auto"/>
                    <w:right w:val="single" w:sz="4" w:space="0" w:color="auto"/>
                  </w:tcBorders>
                  <w:shd w:val="clear" w:color="000000" w:fill="FFFFFF"/>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1305,7</w:t>
                  </w:r>
                </w:p>
              </w:tc>
              <w:tc>
                <w:tcPr>
                  <w:tcW w:w="851"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1363,2</w:t>
                  </w:r>
                </w:p>
              </w:tc>
              <w:tc>
                <w:tcPr>
                  <w:tcW w:w="850"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1223,4</w:t>
                  </w:r>
                </w:p>
              </w:tc>
              <w:tc>
                <w:tcPr>
                  <w:tcW w:w="798"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1254,9 </w:t>
                  </w:r>
                </w:p>
              </w:tc>
              <w:tc>
                <w:tcPr>
                  <w:tcW w:w="784" w:type="dxa"/>
                  <w:tcBorders>
                    <w:bottom w:val="single" w:sz="4" w:space="0" w:color="auto"/>
                    <w:right w:val="single" w:sz="4" w:space="0" w:color="auto"/>
                  </w:tcBorders>
                  <w:shd w:val="clear" w:color="000000" w:fill="FFFFFF"/>
                  <w:vAlign w:val="center"/>
                </w:tcPr>
                <w:p w:rsidR="009D5ABE" w:rsidRPr="003A252D" w:rsidRDefault="009D5ABE"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1379,2</w:t>
                  </w:r>
                </w:p>
              </w:tc>
              <w:tc>
                <w:tcPr>
                  <w:tcW w:w="656"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6007,4</w:t>
                  </w:r>
                </w:p>
              </w:tc>
              <w:tc>
                <w:tcPr>
                  <w:tcW w:w="687" w:type="dxa"/>
                  <w:tcBorders>
                    <w:bottom w:val="single" w:sz="4" w:space="0" w:color="auto"/>
                    <w:right w:val="single" w:sz="4" w:space="0" w:color="auto"/>
                  </w:tcBorders>
                  <w:shd w:val="clear" w:color="000000" w:fill="FFFFFF"/>
                </w:tcPr>
                <w:p w:rsidR="009D5ABE" w:rsidRPr="003A252D" w:rsidRDefault="009D5ABE" w:rsidP="001C7811">
                  <w:pPr>
                    <w:spacing w:before="40" w:after="40"/>
                    <w:ind w:left="-209"/>
                    <w:jc w:val="right"/>
                    <w:rPr>
                      <w:rFonts w:ascii="Times New Roman" w:hAnsi="Times New Roman" w:cs="Times New Roman"/>
                      <w:sz w:val="16"/>
                      <w:szCs w:val="16"/>
                    </w:rPr>
                  </w:pPr>
                  <w:r w:rsidRPr="003A252D">
                    <w:rPr>
                      <w:rFonts w:ascii="Times New Roman" w:hAnsi="Times New Roman" w:cs="Times New Roman"/>
                      <w:sz w:val="16"/>
                      <w:szCs w:val="16"/>
                    </w:rPr>
                    <w:t>2048,5</w:t>
                  </w:r>
                </w:p>
              </w:tc>
              <w:tc>
                <w:tcPr>
                  <w:tcW w:w="805" w:type="dxa"/>
                  <w:tcBorders>
                    <w:bottom w:val="single" w:sz="4" w:space="0" w:color="auto"/>
                    <w:right w:val="single" w:sz="4" w:space="0" w:color="auto"/>
                  </w:tcBorders>
                  <w:shd w:val="clear" w:color="000000" w:fill="FFFFFF"/>
                </w:tcPr>
                <w:p w:rsidR="009D5ABE" w:rsidRPr="003A252D" w:rsidRDefault="009D5ABE" w:rsidP="001C7811">
                  <w:pPr>
                    <w:spacing w:before="40" w:after="40"/>
                    <w:ind w:left="-116"/>
                    <w:jc w:val="right"/>
                    <w:rPr>
                      <w:rFonts w:ascii="Times New Roman" w:hAnsi="Times New Roman" w:cs="Times New Roman"/>
                      <w:sz w:val="16"/>
                      <w:szCs w:val="16"/>
                    </w:rPr>
                  </w:pPr>
                  <w:r w:rsidRPr="003A252D">
                    <w:rPr>
                      <w:rFonts w:ascii="Times New Roman" w:hAnsi="Times New Roman" w:cs="Times New Roman"/>
                      <w:sz w:val="16"/>
                      <w:szCs w:val="16"/>
                    </w:rPr>
                    <w:t>1299,7</w:t>
                  </w:r>
                </w:p>
              </w:tc>
              <w:tc>
                <w:tcPr>
                  <w:tcW w:w="686" w:type="dxa"/>
                  <w:tcBorders>
                    <w:bottom w:val="single" w:sz="4" w:space="0" w:color="auto"/>
                    <w:right w:val="single" w:sz="4" w:space="0" w:color="auto"/>
                  </w:tcBorders>
                  <w:shd w:val="clear" w:color="000000" w:fill="FFFFFF"/>
                </w:tcPr>
                <w:p w:rsidR="009D5ABE" w:rsidRPr="003A252D" w:rsidRDefault="009D5ABE" w:rsidP="001C7811">
                  <w:pPr>
                    <w:spacing w:before="40" w:after="40"/>
                    <w:ind w:left="-177"/>
                    <w:jc w:val="right"/>
                    <w:rPr>
                      <w:rFonts w:ascii="Times New Roman" w:hAnsi="Times New Roman" w:cs="Times New Roman"/>
                      <w:sz w:val="16"/>
                      <w:szCs w:val="16"/>
                    </w:rPr>
                  </w:pPr>
                  <w:r w:rsidRPr="003A252D">
                    <w:rPr>
                      <w:rFonts w:ascii="Times New Roman" w:hAnsi="Times New Roman" w:cs="Times New Roman"/>
                      <w:sz w:val="16"/>
                      <w:szCs w:val="16"/>
                    </w:rPr>
                    <w:t>1299,7</w:t>
                  </w:r>
                </w:p>
              </w:tc>
              <w:tc>
                <w:tcPr>
                  <w:tcW w:w="687"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r>
            <w:tr w:rsidR="009D5ABE" w:rsidRPr="003A252D" w:rsidTr="009D5ABE">
              <w:trPr>
                <w:trHeight w:val="282"/>
              </w:trPr>
              <w:tc>
                <w:tcPr>
                  <w:tcW w:w="1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ABE" w:rsidRPr="003A252D" w:rsidRDefault="009D5ABE" w:rsidP="001C7811">
                  <w:pPr>
                    <w:spacing w:before="40" w:after="40"/>
                    <w:ind w:left="88"/>
                    <w:rPr>
                      <w:rFonts w:ascii="Times New Roman" w:hAnsi="Times New Roman" w:cs="Times New Roman"/>
                      <w:sz w:val="16"/>
                      <w:szCs w:val="16"/>
                    </w:rPr>
                  </w:pPr>
                  <w:r w:rsidRPr="003A252D">
                    <w:rPr>
                      <w:rFonts w:ascii="Times New Roman" w:hAnsi="Times New Roman" w:cs="Times New Roman"/>
                      <w:sz w:val="16"/>
                      <w:szCs w:val="16"/>
                    </w:rPr>
                    <w:t>субвенции из бюджета Удмуртской Республики</w:t>
                  </w:r>
                </w:p>
              </w:tc>
              <w:tc>
                <w:tcPr>
                  <w:tcW w:w="936" w:type="dxa"/>
                  <w:tcBorders>
                    <w:bottom w:val="single" w:sz="4" w:space="0" w:color="auto"/>
                    <w:right w:val="single" w:sz="4" w:space="0" w:color="auto"/>
                  </w:tcBorders>
                  <w:shd w:val="clear" w:color="000000" w:fill="FFFFFF"/>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798"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784"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7"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805"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6"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7"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r>
            <w:tr w:rsidR="009D5ABE" w:rsidRPr="003A252D" w:rsidTr="009D5ABE">
              <w:trPr>
                <w:trHeight w:val="559"/>
              </w:trPr>
              <w:tc>
                <w:tcPr>
                  <w:tcW w:w="1694"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ind w:left="88"/>
                    <w:rPr>
                      <w:rFonts w:ascii="Times New Roman" w:hAnsi="Times New Roman" w:cs="Times New Roman"/>
                      <w:sz w:val="16"/>
                      <w:szCs w:val="16"/>
                    </w:rPr>
                  </w:pPr>
                  <w:r w:rsidRPr="003A252D">
                    <w:rPr>
                      <w:rFonts w:ascii="Times New Roman" w:hAnsi="Times New Roman" w:cs="Times New Roman"/>
                      <w:sz w:val="16"/>
                      <w:szCs w:val="16"/>
                    </w:rPr>
                    <w:t>дотация на сбалансированность</w:t>
                  </w:r>
                </w:p>
              </w:tc>
              <w:tc>
                <w:tcPr>
                  <w:tcW w:w="936" w:type="dxa"/>
                  <w:tcBorders>
                    <w:bottom w:val="single" w:sz="4" w:space="0" w:color="auto"/>
                    <w:right w:val="single" w:sz="4" w:space="0" w:color="auto"/>
                  </w:tcBorders>
                  <w:shd w:val="clear" w:color="000000" w:fill="FFFFFF"/>
                  <w:vAlign w:val="center"/>
                </w:tcPr>
                <w:p w:rsidR="009D5ABE" w:rsidRPr="003A252D" w:rsidRDefault="009D5ABE" w:rsidP="001C7811">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noWrap/>
                  <w:vAlign w:val="center"/>
                </w:tcPr>
                <w:p w:rsidR="009D5ABE" w:rsidRPr="003A252D" w:rsidRDefault="009D5ABE" w:rsidP="001C7811">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noWrap/>
                  <w:vAlign w:val="center"/>
                </w:tcPr>
                <w:p w:rsidR="009D5ABE" w:rsidRPr="003A252D" w:rsidRDefault="009D5ABE" w:rsidP="001C7811">
                  <w:pPr>
                    <w:spacing w:before="40" w:after="40"/>
                    <w:jc w:val="right"/>
                    <w:rPr>
                      <w:rFonts w:ascii="Times New Roman" w:hAnsi="Times New Roman" w:cs="Times New Roman"/>
                      <w:sz w:val="16"/>
                      <w:szCs w:val="16"/>
                    </w:rPr>
                  </w:pPr>
                </w:p>
              </w:tc>
              <w:tc>
                <w:tcPr>
                  <w:tcW w:w="798" w:type="dxa"/>
                  <w:tcBorders>
                    <w:bottom w:val="single" w:sz="4" w:space="0" w:color="auto"/>
                    <w:right w:val="single" w:sz="4" w:space="0" w:color="auto"/>
                  </w:tcBorders>
                  <w:shd w:val="clear" w:color="000000" w:fill="FFFFFF"/>
                  <w:noWrap/>
                  <w:vAlign w:val="center"/>
                </w:tcPr>
                <w:p w:rsidR="009D5ABE" w:rsidRPr="003A252D" w:rsidRDefault="009D5ABE" w:rsidP="001C7811">
                  <w:pPr>
                    <w:spacing w:before="40" w:after="40"/>
                    <w:jc w:val="right"/>
                    <w:rPr>
                      <w:rFonts w:ascii="Times New Roman" w:hAnsi="Times New Roman" w:cs="Times New Roman"/>
                      <w:sz w:val="16"/>
                      <w:szCs w:val="16"/>
                    </w:rPr>
                  </w:pPr>
                </w:p>
              </w:tc>
              <w:tc>
                <w:tcPr>
                  <w:tcW w:w="784"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7"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805"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6"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7"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r>
            <w:tr w:rsidR="009D5ABE" w:rsidRPr="003A252D" w:rsidTr="009D5ABE">
              <w:trPr>
                <w:trHeight w:val="559"/>
              </w:trPr>
              <w:tc>
                <w:tcPr>
                  <w:tcW w:w="1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5ABE" w:rsidRPr="003A252D" w:rsidRDefault="009D5ABE"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средства бюджета Удмуртской Республики, планируемые к привлечению</w:t>
                  </w:r>
                </w:p>
              </w:tc>
              <w:tc>
                <w:tcPr>
                  <w:tcW w:w="936" w:type="dxa"/>
                  <w:tcBorders>
                    <w:bottom w:val="single" w:sz="4" w:space="0" w:color="auto"/>
                    <w:right w:val="single" w:sz="4" w:space="0" w:color="auto"/>
                  </w:tcBorders>
                  <w:shd w:val="clear" w:color="000000" w:fill="FFFFFF"/>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851"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798" w:type="dxa"/>
                  <w:tcBorders>
                    <w:bottom w:val="single" w:sz="4" w:space="0" w:color="auto"/>
                    <w:right w:val="single" w:sz="4" w:space="0" w:color="auto"/>
                  </w:tcBorders>
                  <w:shd w:val="clear" w:color="000000" w:fill="FFFFFF"/>
                  <w:noWrap/>
                  <w:vAlign w:val="center"/>
                  <w:hideMark/>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 </w:t>
                  </w:r>
                </w:p>
              </w:tc>
              <w:tc>
                <w:tcPr>
                  <w:tcW w:w="784"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7"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805"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6"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c>
                <w:tcPr>
                  <w:tcW w:w="687" w:type="dxa"/>
                  <w:tcBorders>
                    <w:bottom w:val="single" w:sz="4" w:space="0" w:color="auto"/>
                    <w:right w:val="single" w:sz="4" w:space="0" w:color="auto"/>
                  </w:tcBorders>
                  <w:shd w:val="clear" w:color="000000" w:fill="FFFFFF"/>
                </w:tcPr>
                <w:p w:rsidR="009D5ABE" w:rsidRPr="003A252D" w:rsidRDefault="009D5ABE" w:rsidP="001C7811">
                  <w:pPr>
                    <w:spacing w:before="40" w:after="40"/>
                    <w:jc w:val="right"/>
                    <w:rPr>
                      <w:rFonts w:ascii="Times New Roman" w:hAnsi="Times New Roman" w:cs="Times New Roman"/>
                      <w:sz w:val="16"/>
                      <w:szCs w:val="16"/>
                    </w:rPr>
                  </w:pPr>
                </w:p>
              </w:tc>
            </w:tr>
            <w:tr w:rsidR="009D5ABE" w:rsidRPr="003A252D" w:rsidTr="009D5ABE">
              <w:trPr>
                <w:trHeight w:val="559"/>
              </w:trPr>
              <w:tc>
                <w:tcPr>
                  <w:tcW w:w="1694" w:type="dxa"/>
                  <w:tcBorders>
                    <w:top w:val="single" w:sz="4" w:space="0" w:color="auto"/>
                    <w:left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иные источники</w:t>
                  </w:r>
                </w:p>
              </w:tc>
              <w:tc>
                <w:tcPr>
                  <w:tcW w:w="936" w:type="dxa"/>
                  <w:tcBorders>
                    <w:top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228,9</w:t>
                  </w:r>
                </w:p>
              </w:tc>
              <w:tc>
                <w:tcPr>
                  <w:tcW w:w="851" w:type="dxa"/>
                  <w:tcBorders>
                    <w:top w:val="single" w:sz="4" w:space="0" w:color="auto"/>
                    <w:bottom w:val="single" w:sz="4" w:space="0" w:color="auto"/>
                    <w:right w:val="single" w:sz="4" w:space="0" w:color="auto"/>
                  </w:tcBorders>
                  <w:shd w:val="clear" w:color="000000" w:fill="FFFFFF"/>
                  <w:noWrap/>
                  <w:vAlign w:val="center"/>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203,7</w:t>
                  </w:r>
                </w:p>
              </w:tc>
              <w:tc>
                <w:tcPr>
                  <w:tcW w:w="850" w:type="dxa"/>
                  <w:tcBorders>
                    <w:top w:val="single" w:sz="4" w:space="0" w:color="auto"/>
                    <w:bottom w:val="single" w:sz="4" w:space="0" w:color="auto"/>
                    <w:right w:val="single" w:sz="4" w:space="0" w:color="auto"/>
                  </w:tcBorders>
                  <w:shd w:val="clear" w:color="000000" w:fill="FFFFFF"/>
                  <w:noWrap/>
                  <w:vAlign w:val="center"/>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236,9</w:t>
                  </w:r>
                </w:p>
              </w:tc>
              <w:tc>
                <w:tcPr>
                  <w:tcW w:w="798" w:type="dxa"/>
                  <w:tcBorders>
                    <w:top w:val="single" w:sz="4" w:space="0" w:color="auto"/>
                    <w:bottom w:val="single" w:sz="4" w:space="0" w:color="auto"/>
                    <w:right w:val="single" w:sz="4" w:space="0" w:color="auto"/>
                  </w:tcBorders>
                  <w:shd w:val="clear" w:color="000000" w:fill="FFFFFF"/>
                  <w:noWrap/>
                  <w:vAlign w:val="center"/>
                </w:tcPr>
                <w:p w:rsidR="009D5ABE" w:rsidRPr="003A252D" w:rsidRDefault="009D5ABE" w:rsidP="001C7811">
                  <w:pPr>
                    <w:spacing w:before="40" w:after="40"/>
                    <w:jc w:val="right"/>
                    <w:rPr>
                      <w:rFonts w:ascii="Times New Roman" w:hAnsi="Times New Roman" w:cs="Times New Roman"/>
                      <w:sz w:val="16"/>
                      <w:szCs w:val="16"/>
                    </w:rPr>
                  </w:pPr>
                  <w:r w:rsidRPr="003A252D">
                    <w:rPr>
                      <w:rFonts w:ascii="Times New Roman" w:hAnsi="Times New Roman" w:cs="Times New Roman"/>
                      <w:sz w:val="16"/>
                      <w:szCs w:val="16"/>
                    </w:rPr>
                    <w:t>471,3</w:t>
                  </w:r>
                </w:p>
              </w:tc>
              <w:tc>
                <w:tcPr>
                  <w:tcW w:w="784" w:type="dxa"/>
                  <w:tcBorders>
                    <w:top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668,1</w:t>
                  </w:r>
                </w:p>
              </w:tc>
              <w:tc>
                <w:tcPr>
                  <w:tcW w:w="656" w:type="dxa"/>
                  <w:tcBorders>
                    <w:top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158,6</w:t>
                  </w:r>
                </w:p>
              </w:tc>
              <w:tc>
                <w:tcPr>
                  <w:tcW w:w="687" w:type="dxa"/>
                  <w:tcBorders>
                    <w:top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ind w:left="-106"/>
                    <w:rPr>
                      <w:rFonts w:ascii="Times New Roman" w:hAnsi="Times New Roman" w:cs="Times New Roman"/>
                      <w:sz w:val="16"/>
                      <w:szCs w:val="16"/>
                    </w:rPr>
                  </w:pPr>
                  <w:r w:rsidRPr="003A252D">
                    <w:rPr>
                      <w:rFonts w:ascii="Times New Roman" w:hAnsi="Times New Roman" w:cs="Times New Roman"/>
                      <w:sz w:val="16"/>
                      <w:szCs w:val="16"/>
                    </w:rPr>
                    <w:t>513,0</w:t>
                  </w:r>
                </w:p>
              </w:tc>
              <w:tc>
                <w:tcPr>
                  <w:tcW w:w="805" w:type="dxa"/>
                  <w:tcBorders>
                    <w:top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ind w:left="-105"/>
                    <w:rPr>
                      <w:rFonts w:ascii="Times New Roman" w:hAnsi="Times New Roman" w:cs="Times New Roman"/>
                      <w:sz w:val="16"/>
                      <w:szCs w:val="16"/>
                    </w:rPr>
                  </w:pPr>
                  <w:r w:rsidRPr="003A252D">
                    <w:rPr>
                      <w:rFonts w:ascii="Times New Roman" w:hAnsi="Times New Roman" w:cs="Times New Roman"/>
                      <w:sz w:val="16"/>
                      <w:szCs w:val="16"/>
                    </w:rPr>
                    <w:t>221,0</w:t>
                  </w:r>
                </w:p>
              </w:tc>
              <w:tc>
                <w:tcPr>
                  <w:tcW w:w="686" w:type="dxa"/>
                  <w:tcBorders>
                    <w:top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ind w:left="-104"/>
                    <w:rPr>
                      <w:rFonts w:ascii="Times New Roman" w:hAnsi="Times New Roman" w:cs="Times New Roman"/>
                      <w:sz w:val="16"/>
                      <w:szCs w:val="16"/>
                    </w:rPr>
                  </w:pPr>
                  <w:r w:rsidRPr="003A252D">
                    <w:rPr>
                      <w:rFonts w:ascii="Times New Roman" w:hAnsi="Times New Roman" w:cs="Times New Roman"/>
                      <w:sz w:val="16"/>
                      <w:szCs w:val="16"/>
                    </w:rPr>
                    <w:t>221,0</w:t>
                  </w:r>
                </w:p>
              </w:tc>
              <w:tc>
                <w:tcPr>
                  <w:tcW w:w="687" w:type="dxa"/>
                  <w:tcBorders>
                    <w:top w:val="single" w:sz="4" w:space="0" w:color="auto"/>
                    <w:bottom w:val="single" w:sz="4" w:space="0" w:color="auto"/>
                    <w:right w:val="single" w:sz="4" w:space="0" w:color="auto"/>
                  </w:tcBorders>
                  <w:shd w:val="clear" w:color="000000" w:fill="FFFFFF"/>
                  <w:vAlign w:val="center"/>
                </w:tcPr>
                <w:p w:rsidR="009D5ABE" w:rsidRPr="003A252D" w:rsidRDefault="009D5ABE" w:rsidP="001C7811">
                  <w:pPr>
                    <w:spacing w:before="40" w:after="40"/>
                    <w:rPr>
                      <w:rFonts w:ascii="Times New Roman" w:hAnsi="Times New Roman" w:cs="Times New Roman"/>
                      <w:sz w:val="16"/>
                      <w:szCs w:val="16"/>
                    </w:rPr>
                  </w:pPr>
                  <w:r w:rsidRPr="003A252D">
                    <w:rPr>
                      <w:rFonts w:ascii="Times New Roman" w:hAnsi="Times New Roman" w:cs="Times New Roman"/>
                      <w:sz w:val="16"/>
                      <w:szCs w:val="16"/>
                    </w:rPr>
                    <w:t>248,7</w:t>
                  </w:r>
                </w:p>
              </w:tc>
            </w:tr>
          </w:tbl>
          <w:p w:rsidR="009D5ABE" w:rsidRPr="003A252D" w:rsidRDefault="009D5ABE" w:rsidP="001C7811">
            <w:pPr>
              <w:jc w:val="both"/>
              <w:rPr>
                <w:rFonts w:ascii="Times New Roman" w:hAnsi="Times New Roman" w:cs="Times New Roman"/>
                <w:sz w:val="24"/>
                <w:szCs w:val="24"/>
              </w:rPr>
            </w:pPr>
          </w:p>
        </w:tc>
      </w:tr>
    </w:tbl>
    <w:p w:rsidR="009D5ABE" w:rsidRPr="00036D8E" w:rsidRDefault="009D5ABE" w:rsidP="009D5ABE">
      <w:pPr>
        <w:jc w:val="both"/>
      </w:pPr>
    </w:p>
    <w:p w:rsidR="009D5ABE" w:rsidRPr="00036D8E" w:rsidRDefault="009D5ABE" w:rsidP="009D5ABE">
      <w:pPr>
        <w:pStyle w:val="Default"/>
        <w:ind w:firstLine="720"/>
        <w:jc w:val="both"/>
        <w:rPr>
          <w:color w:val="auto"/>
        </w:rPr>
      </w:pPr>
      <w:r w:rsidRPr="00036D8E">
        <w:rPr>
          <w:color w:val="auto"/>
        </w:rPr>
        <w:t xml:space="preserve">Ресурсное обеспечение Подпрограммы  сформировано: </w:t>
      </w:r>
    </w:p>
    <w:p w:rsidR="009D5ABE" w:rsidRPr="00036D8E" w:rsidRDefault="009D5ABE" w:rsidP="009D5ABE">
      <w:pPr>
        <w:pStyle w:val="Default"/>
        <w:ind w:firstLine="720"/>
        <w:jc w:val="both"/>
        <w:rPr>
          <w:color w:val="auto"/>
        </w:rPr>
      </w:pPr>
    </w:p>
    <w:p w:rsidR="009D5ABE" w:rsidRPr="00036D8E" w:rsidRDefault="009D5ABE" w:rsidP="009D5ABE">
      <w:pPr>
        <w:autoSpaceDE w:val="0"/>
        <w:autoSpaceDN w:val="0"/>
        <w:adjustRightInd w:val="0"/>
        <w:spacing w:after="47"/>
        <w:ind w:firstLine="720"/>
        <w:jc w:val="both"/>
        <w:rPr>
          <w:rFonts w:ascii="Times New Roman" w:hAnsi="Times New Roman" w:cs="Times New Roman"/>
          <w:sz w:val="24"/>
          <w:szCs w:val="24"/>
        </w:rPr>
      </w:pPr>
      <w:r w:rsidRPr="00036D8E">
        <w:rPr>
          <w:rFonts w:ascii="Times New Roman" w:hAnsi="Times New Roman" w:cs="Times New Roman"/>
          <w:sz w:val="24"/>
          <w:szCs w:val="24"/>
        </w:rPr>
        <w:t xml:space="preserve">- на 2015,2016,2017,2018,2019,2020 годы – в соответствии с уточненным планом за 2015, 2016,2017,2018,2019,2020 годы; </w:t>
      </w:r>
    </w:p>
    <w:p w:rsidR="009D5ABE" w:rsidRPr="00036D8E" w:rsidRDefault="009D5ABE" w:rsidP="009D5ABE">
      <w:pPr>
        <w:autoSpaceDE w:val="0"/>
        <w:autoSpaceDN w:val="0"/>
        <w:adjustRightInd w:val="0"/>
        <w:spacing w:after="47"/>
        <w:ind w:firstLine="720"/>
        <w:jc w:val="both"/>
        <w:rPr>
          <w:rFonts w:ascii="Times New Roman" w:hAnsi="Times New Roman" w:cs="Times New Roman"/>
          <w:sz w:val="24"/>
          <w:szCs w:val="24"/>
        </w:rPr>
      </w:pPr>
      <w:r w:rsidRPr="00036D8E">
        <w:rPr>
          <w:rFonts w:ascii="Times New Roman" w:hAnsi="Times New Roman" w:cs="Times New Roman"/>
          <w:sz w:val="24"/>
          <w:szCs w:val="24"/>
        </w:rPr>
        <w:t>- на 2021,2022</w:t>
      </w:r>
      <w:r>
        <w:rPr>
          <w:rFonts w:ascii="Times New Roman" w:hAnsi="Times New Roman" w:cs="Times New Roman"/>
          <w:sz w:val="24"/>
          <w:szCs w:val="24"/>
        </w:rPr>
        <w:t>,2023</w:t>
      </w:r>
      <w:r w:rsidRPr="00036D8E">
        <w:rPr>
          <w:rFonts w:ascii="Times New Roman" w:hAnsi="Times New Roman" w:cs="Times New Roman"/>
          <w:sz w:val="24"/>
          <w:szCs w:val="24"/>
        </w:rPr>
        <w:t xml:space="preserve"> годы – в соответствии с проектом решения о бюджете муниципального образования «</w:t>
      </w:r>
      <w:proofErr w:type="spellStart"/>
      <w:r w:rsidRPr="00036D8E">
        <w:rPr>
          <w:rFonts w:ascii="Times New Roman" w:hAnsi="Times New Roman" w:cs="Times New Roman"/>
          <w:sz w:val="24"/>
          <w:szCs w:val="24"/>
        </w:rPr>
        <w:t>Глазовский</w:t>
      </w:r>
      <w:proofErr w:type="spellEnd"/>
      <w:r w:rsidRPr="00036D8E">
        <w:rPr>
          <w:rFonts w:ascii="Times New Roman" w:hAnsi="Times New Roman" w:cs="Times New Roman"/>
          <w:sz w:val="24"/>
          <w:szCs w:val="24"/>
        </w:rPr>
        <w:t xml:space="preserve"> район» на плановый период 2021 и 2022</w:t>
      </w:r>
      <w:r>
        <w:rPr>
          <w:rFonts w:ascii="Times New Roman" w:hAnsi="Times New Roman" w:cs="Times New Roman"/>
          <w:sz w:val="24"/>
          <w:szCs w:val="24"/>
        </w:rPr>
        <w:t>,2023</w:t>
      </w:r>
      <w:r w:rsidRPr="00036D8E">
        <w:rPr>
          <w:rFonts w:ascii="Times New Roman" w:hAnsi="Times New Roman" w:cs="Times New Roman"/>
          <w:sz w:val="24"/>
          <w:szCs w:val="24"/>
        </w:rPr>
        <w:t xml:space="preserve"> годы.</w:t>
      </w:r>
    </w:p>
    <w:p w:rsidR="009D5ABE" w:rsidRPr="00036D8E" w:rsidRDefault="009D5ABE" w:rsidP="009D5ABE">
      <w:pPr>
        <w:autoSpaceDE w:val="0"/>
        <w:autoSpaceDN w:val="0"/>
        <w:adjustRightInd w:val="0"/>
        <w:ind w:firstLine="720"/>
        <w:jc w:val="both"/>
        <w:rPr>
          <w:rFonts w:ascii="Times New Roman" w:hAnsi="Times New Roman" w:cs="Times New Roman"/>
          <w:sz w:val="24"/>
          <w:szCs w:val="24"/>
        </w:rPr>
      </w:pPr>
      <w:r w:rsidRPr="00036D8E">
        <w:rPr>
          <w:rFonts w:ascii="Times New Roman" w:hAnsi="Times New Roman" w:cs="Times New Roman"/>
          <w:sz w:val="24"/>
          <w:szCs w:val="24"/>
        </w:rPr>
        <w:lastRenderedPageBreak/>
        <w:t>Ресурсное обеспечение реализации Подпрограммы за счет средств бюджета муниципального образования «</w:t>
      </w:r>
      <w:proofErr w:type="spellStart"/>
      <w:r w:rsidRPr="00036D8E">
        <w:rPr>
          <w:rFonts w:ascii="Times New Roman" w:hAnsi="Times New Roman" w:cs="Times New Roman"/>
          <w:sz w:val="24"/>
          <w:szCs w:val="24"/>
        </w:rPr>
        <w:t>Глазовский</w:t>
      </w:r>
      <w:proofErr w:type="spellEnd"/>
      <w:r w:rsidRPr="00036D8E">
        <w:rPr>
          <w:rFonts w:ascii="Times New Roman" w:hAnsi="Times New Roman" w:cs="Times New Roman"/>
          <w:sz w:val="24"/>
          <w:szCs w:val="24"/>
        </w:rPr>
        <w:t xml:space="preserve"> район» представлено в приложении 5 к муниципальной программе.</w:t>
      </w:r>
    </w:p>
    <w:p w:rsidR="0005398A" w:rsidRPr="007339F1" w:rsidRDefault="009D5ABE" w:rsidP="009D5ABE">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 xml:space="preserve">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w:t>
      </w:r>
      <w:proofErr w:type="spellStart"/>
      <w:r w:rsidRPr="003406CB">
        <w:rPr>
          <w:rFonts w:ascii="Times New Roman" w:hAnsi="Times New Roman" w:cs="Times New Roman"/>
          <w:sz w:val="24"/>
          <w:szCs w:val="24"/>
        </w:rPr>
        <w:t>программе</w:t>
      </w:r>
      <w:proofErr w:type="gramStart"/>
      <w:r w:rsidRPr="003406CB">
        <w:rPr>
          <w:rFonts w:ascii="Times New Roman" w:hAnsi="Times New Roman" w:cs="Times New Roman"/>
          <w:sz w:val="24"/>
          <w:szCs w:val="24"/>
        </w:rPr>
        <w:t>.</w:t>
      </w:r>
      <w:r w:rsidR="0005398A" w:rsidRPr="003406CB">
        <w:rPr>
          <w:rFonts w:ascii="Times New Roman" w:hAnsi="Times New Roman" w:cs="Times New Roman"/>
          <w:sz w:val="24"/>
          <w:szCs w:val="24"/>
        </w:rPr>
        <w:t>П</w:t>
      </w:r>
      <w:proofErr w:type="gramEnd"/>
      <w:r w:rsidR="0005398A" w:rsidRPr="003406CB">
        <w:rPr>
          <w:rFonts w:ascii="Times New Roman" w:hAnsi="Times New Roman" w:cs="Times New Roman"/>
          <w:sz w:val="24"/>
          <w:szCs w:val="24"/>
        </w:rPr>
        <w:t>рогнозная</w:t>
      </w:r>
      <w:proofErr w:type="spellEnd"/>
      <w:r w:rsidR="0005398A" w:rsidRPr="003406CB">
        <w:rPr>
          <w:rFonts w:ascii="Times New Roman" w:hAnsi="Times New Roman" w:cs="Times New Roman"/>
          <w:sz w:val="24"/>
          <w:szCs w:val="24"/>
        </w:rPr>
        <w:t xml:space="preserve">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 xml:space="preserve">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 МБУЗ УР «ЦРБ МЗ УР» (по согласованию). </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w:t>
      </w:r>
      <w:r w:rsidRPr="00FC2F5D">
        <w:rPr>
          <w:rFonts w:ascii="Times New Roman" w:hAnsi="Times New Roman" w:cs="Times New Roman"/>
          <w:sz w:val="24"/>
          <w:szCs w:val="24"/>
        </w:rPr>
        <w:lastRenderedPageBreak/>
        <w:t xml:space="preserve">республиканском уровнях, уровне, по возможности - участие в обсуждении проектов правовых актов.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9C6770" w:rsidRPr="009B6CA2" w:rsidRDefault="009C6770" w:rsidP="009C6770">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1) Увеличение числа детей и подростков, обучающихся в общеобразовательных учреждениях муниципального образования «</w:t>
      </w:r>
      <w:proofErr w:type="spellStart"/>
      <w:r w:rsidRPr="00FC2F5D">
        <w:rPr>
          <w:rFonts w:ascii="Times New Roman" w:hAnsi="Times New Roman" w:cs="Times New Roman"/>
          <w:sz w:val="24"/>
          <w:szCs w:val="24"/>
        </w:rPr>
        <w:t>Глазовский</w:t>
      </w:r>
      <w:proofErr w:type="spellEnd"/>
      <w:r w:rsidRPr="00FC2F5D">
        <w:rPr>
          <w:rFonts w:ascii="Times New Roman" w:hAnsi="Times New Roman" w:cs="Times New Roman"/>
          <w:sz w:val="24"/>
          <w:szCs w:val="24"/>
        </w:rPr>
        <w:t xml:space="preserve"> район»,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5) 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9C6770"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AA5C63" w:rsidRDefault="00AA5C63" w:rsidP="009C6770">
      <w:pPr>
        <w:ind w:firstLine="720"/>
        <w:jc w:val="both"/>
        <w:rPr>
          <w:rFonts w:ascii="Times New Roman" w:hAnsi="Times New Roman" w:cs="Times New Roman"/>
          <w:sz w:val="24"/>
          <w:szCs w:val="24"/>
        </w:rPr>
        <w:sectPr w:rsidR="00AA5C63" w:rsidSect="00DA53A5">
          <w:pgSz w:w="11906" w:h="16838"/>
          <w:pgMar w:top="1134" w:right="850" w:bottom="1134" w:left="1701" w:header="709" w:footer="709" w:gutter="0"/>
          <w:cols w:space="708"/>
          <w:docGrid w:linePitch="360"/>
        </w:sectPr>
      </w:pPr>
    </w:p>
    <w:tbl>
      <w:tblPr>
        <w:tblW w:w="15407" w:type="dxa"/>
        <w:tblInd w:w="745" w:type="dxa"/>
        <w:tblLayout w:type="fixed"/>
        <w:tblLook w:val="04A0"/>
      </w:tblPr>
      <w:tblGrid>
        <w:gridCol w:w="15407"/>
      </w:tblGrid>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sz w:val="20"/>
                <w:szCs w:val="20"/>
              </w:rPr>
            </w:pPr>
            <w:proofErr w:type="spellStart"/>
            <w:r w:rsidRPr="007831C7">
              <w:rPr>
                <w:rFonts w:ascii="Times New Roman" w:eastAsia="Times New Roman" w:hAnsi="Times New Roman"/>
                <w:b/>
                <w:sz w:val="20"/>
                <w:szCs w:val="20"/>
              </w:rPr>
              <w:t>Глазовского</w:t>
            </w:r>
            <w:proofErr w:type="spellEnd"/>
            <w:r w:rsidRPr="007831C7">
              <w:rPr>
                <w:rFonts w:ascii="Times New Roman" w:eastAsia="Times New Roman" w:hAnsi="Times New Roman"/>
                <w:b/>
                <w:sz w:val="20"/>
                <w:szCs w:val="20"/>
              </w:rPr>
              <w:t xml:space="preserve"> района</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7831C7" w:rsidRDefault="007831C7" w:rsidP="007831C7">
      <w:pPr>
        <w:pStyle w:val="ac"/>
      </w:pPr>
    </w:p>
    <w:p w:rsidR="007831C7" w:rsidRPr="007C0A55" w:rsidRDefault="007831C7" w:rsidP="007831C7">
      <w:pPr>
        <w:spacing w:after="0" w:line="240" w:lineRule="auto"/>
        <w:jc w:val="center"/>
        <w:rPr>
          <w:rFonts w:ascii="Times New Roman" w:eastAsia="Times New Roman" w:hAnsi="Times New Roman"/>
          <w:b/>
          <w:sz w:val="20"/>
          <w:szCs w:val="20"/>
        </w:rPr>
      </w:pPr>
      <w:r w:rsidRPr="007C0A55">
        <w:rPr>
          <w:rFonts w:ascii="Times New Roman" w:eastAsia="Times New Roman" w:hAnsi="Times New Roman"/>
          <w:b/>
          <w:sz w:val="20"/>
          <w:szCs w:val="20"/>
        </w:rPr>
        <w:t>Сведения о составе и значениях целевых показателей (индикаторов) муниципальной программы</w:t>
      </w:r>
    </w:p>
    <w:p w:rsidR="007831C7" w:rsidRDefault="007831C7" w:rsidP="007831C7">
      <w:pPr>
        <w:pStyle w:val="ac"/>
        <w:ind w:left="-426"/>
      </w:pPr>
    </w:p>
    <w:tbl>
      <w:tblPr>
        <w:tblW w:w="16034" w:type="dxa"/>
        <w:tblInd w:w="93" w:type="dxa"/>
        <w:tblLayout w:type="fixed"/>
        <w:tblLook w:val="04A0"/>
      </w:tblPr>
      <w:tblGrid>
        <w:gridCol w:w="576"/>
        <w:gridCol w:w="669"/>
        <w:gridCol w:w="458"/>
        <w:gridCol w:w="2956"/>
        <w:gridCol w:w="1134"/>
        <w:gridCol w:w="855"/>
        <w:gridCol w:w="850"/>
        <w:gridCol w:w="851"/>
        <w:gridCol w:w="850"/>
        <w:gridCol w:w="851"/>
        <w:gridCol w:w="850"/>
        <w:gridCol w:w="851"/>
        <w:gridCol w:w="851"/>
        <w:gridCol w:w="852"/>
        <w:gridCol w:w="852"/>
        <w:gridCol w:w="873"/>
        <w:gridCol w:w="855"/>
      </w:tblGrid>
      <w:tr w:rsidR="007831C7" w:rsidTr="00521058">
        <w:trPr>
          <w:trHeight w:val="300"/>
        </w:trPr>
        <w:tc>
          <w:tcPr>
            <w:tcW w:w="1245" w:type="dxa"/>
            <w:gridSpan w:val="2"/>
            <w:vMerge w:val="restart"/>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8" w:type="dxa"/>
            <w:vMerge w:val="restart"/>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roofErr w:type="spellStart"/>
            <w:proofErr w:type="gramStart"/>
            <w:r>
              <w:rPr>
                <w:rFonts w:ascii="Times New Roman" w:eastAsia="Times New Roman" w:hAnsi="Times New Roman"/>
                <w:sz w:val="18"/>
                <w:szCs w:val="18"/>
              </w:rPr>
              <w:t>п</w:t>
            </w:r>
            <w:proofErr w:type="spellEnd"/>
            <w:proofErr w:type="gramEnd"/>
            <w:r>
              <w:rPr>
                <w:rFonts w:ascii="Times New Roman" w:eastAsia="Times New Roman" w:hAnsi="Times New Roman"/>
                <w:sz w:val="18"/>
                <w:szCs w:val="18"/>
              </w:rPr>
              <w:t>/</w:t>
            </w:r>
            <w:proofErr w:type="spellStart"/>
            <w:r>
              <w:rPr>
                <w:rFonts w:ascii="Times New Roman" w:eastAsia="Times New Roman" w:hAnsi="Times New Roman"/>
                <w:sz w:val="18"/>
                <w:szCs w:val="18"/>
              </w:rPr>
              <w:t>п</w:t>
            </w:r>
            <w:proofErr w:type="spellEnd"/>
          </w:p>
        </w:tc>
        <w:tc>
          <w:tcPr>
            <w:tcW w:w="2956" w:type="dxa"/>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10241" w:type="dxa"/>
            <w:gridSpan w:val="12"/>
            <w:tcBorders>
              <w:top w:val="single" w:sz="4" w:space="0" w:color="auto"/>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7831C7" w:rsidTr="00521058">
        <w:trPr>
          <w:trHeight w:val="70"/>
        </w:trPr>
        <w:tc>
          <w:tcPr>
            <w:tcW w:w="1245" w:type="dxa"/>
            <w:gridSpan w:val="2"/>
            <w:vMerge/>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rPr>
                <w:rFonts w:ascii="Times New Roman" w:eastAsia="Times New Roman" w:hAnsi="Times New Roman"/>
                <w:sz w:val="16"/>
                <w:szCs w:val="16"/>
              </w:rPr>
            </w:pPr>
          </w:p>
        </w:tc>
        <w:tc>
          <w:tcPr>
            <w:tcW w:w="458" w:type="dxa"/>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56" w:type="dxa"/>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0" w:type="dxa"/>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850"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851" w:type="dxa"/>
            <w:tcBorders>
              <w:top w:val="nil"/>
              <w:left w:val="nil"/>
              <w:bottom w:val="single" w:sz="4" w:space="0" w:color="auto"/>
              <w:right w:val="single" w:sz="4" w:space="0" w:color="auto"/>
            </w:tcBorders>
            <w:vAlign w:val="center"/>
            <w:hideMark/>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2019 год</w:t>
            </w:r>
          </w:p>
        </w:tc>
        <w:tc>
          <w:tcPr>
            <w:tcW w:w="851" w:type="dxa"/>
            <w:tcBorders>
              <w:top w:val="nil"/>
              <w:left w:val="nil"/>
              <w:bottom w:val="single" w:sz="4" w:space="0" w:color="auto"/>
              <w:right w:val="single" w:sz="4" w:space="0" w:color="auto"/>
            </w:tcBorders>
            <w:vAlign w:val="center"/>
            <w:hideMark/>
          </w:tcPr>
          <w:p w:rsidR="007831C7" w:rsidRPr="004E055E" w:rsidRDefault="007831C7" w:rsidP="007831C7">
            <w:pPr>
              <w:spacing w:after="0" w:line="240" w:lineRule="auto"/>
              <w:jc w:val="center"/>
              <w:rPr>
                <w:rFonts w:ascii="Times New Roman" w:eastAsia="Times New Roman" w:hAnsi="Times New Roman"/>
                <w:i/>
                <w:sz w:val="18"/>
                <w:szCs w:val="18"/>
              </w:rPr>
            </w:pPr>
            <w:r w:rsidRPr="004E055E">
              <w:rPr>
                <w:rFonts w:ascii="Times New Roman" w:eastAsia="Times New Roman" w:hAnsi="Times New Roman"/>
                <w:i/>
                <w:sz w:val="18"/>
                <w:szCs w:val="18"/>
              </w:rPr>
              <w:t>2020 год</w:t>
            </w:r>
          </w:p>
        </w:tc>
        <w:tc>
          <w:tcPr>
            <w:tcW w:w="852" w:type="dxa"/>
            <w:tcBorders>
              <w:top w:val="nil"/>
              <w:left w:val="nil"/>
              <w:bottom w:val="single" w:sz="4" w:space="0" w:color="auto"/>
              <w:right w:val="single" w:sz="4" w:space="0" w:color="auto"/>
            </w:tcBorders>
            <w:vAlign w:val="center"/>
          </w:tcPr>
          <w:p w:rsidR="007831C7" w:rsidRPr="00B00712" w:rsidRDefault="007831C7" w:rsidP="007831C7">
            <w:pPr>
              <w:spacing w:after="0" w:line="240" w:lineRule="auto"/>
              <w:jc w:val="center"/>
              <w:rPr>
                <w:rFonts w:ascii="Times New Roman" w:eastAsia="Times New Roman" w:hAnsi="Times New Roman"/>
                <w:i/>
                <w:sz w:val="18"/>
                <w:szCs w:val="18"/>
              </w:rPr>
            </w:pPr>
            <w:r w:rsidRPr="00B00712">
              <w:rPr>
                <w:rFonts w:ascii="Times New Roman" w:eastAsia="Times New Roman" w:hAnsi="Times New Roman"/>
                <w:i/>
                <w:sz w:val="18"/>
                <w:szCs w:val="18"/>
              </w:rPr>
              <w:t>2021 год</w:t>
            </w:r>
          </w:p>
        </w:tc>
        <w:tc>
          <w:tcPr>
            <w:tcW w:w="852"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tc>
        <w:tc>
          <w:tcPr>
            <w:tcW w:w="873"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855"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2024 год</w:t>
            </w:r>
          </w:p>
        </w:tc>
      </w:tr>
      <w:tr w:rsidR="007831C7" w:rsidTr="00521058">
        <w:trPr>
          <w:trHeight w:val="70"/>
        </w:trPr>
        <w:tc>
          <w:tcPr>
            <w:tcW w:w="576" w:type="dxa"/>
            <w:tcBorders>
              <w:top w:val="nil"/>
              <w:left w:val="single" w:sz="4" w:space="0" w:color="808080"/>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69" w:type="dxa"/>
            <w:tcBorders>
              <w:top w:val="nil"/>
              <w:left w:val="nil"/>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proofErr w:type="spellStart"/>
            <w:r>
              <w:rPr>
                <w:rFonts w:ascii="Times New Roman" w:eastAsia="Times New Roman" w:hAnsi="Times New Roman"/>
                <w:sz w:val="18"/>
                <w:szCs w:val="18"/>
              </w:rPr>
              <w:t>Пп</w:t>
            </w:r>
            <w:proofErr w:type="spellEnd"/>
          </w:p>
        </w:tc>
        <w:tc>
          <w:tcPr>
            <w:tcW w:w="458" w:type="dxa"/>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56" w:type="dxa"/>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tcBorders>
              <w:top w:val="nil"/>
              <w:left w:val="nil"/>
              <w:bottom w:val="single" w:sz="4" w:space="0" w:color="auto"/>
              <w:right w:val="single" w:sz="4" w:space="0" w:color="auto"/>
            </w:tcBorders>
            <w:vAlign w:val="center"/>
            <w:hideMark/>
          </w:tcPr>
          <w:p w:rsidR="007831C7" w:rsidRPr="00946439" w:rsidRDefault="0077755A"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отчет</w:t>
            </w:r>
          </w:p>
        </w:tc>
        <w:tc>
          <w:tcPr>
            <w:tcW w:w="851" w:type="dxa"/>
            <w:tcBorders>
              <w:top w:val="nil"/>
              <w:left w:val="nil"/>
              <w:bottom w:val="single" w:sz="4" w:space="0" w:color="auto"/>
              <w:right w:val="single" w:sz="4" w:space="0" w:color="auto"/>
            </w:tcBorders>
            <w:vAlign w:val="center"/>
            <w:hideMark/>
          </w:tcPr>
          <w:p w:rsidR="007831C7" w:rsidRPr="004E055E" w:rsidRDefault="00C23ED1" w:rsidP="007831C7">
            <w:pPr>
              <w:spacing w:after="0" w:line="240" w:lineRule="auto"/>
              <w:jc w:val="center"/>
              <w:rPr>
                <w:rFonts w:ascii="Times New Roman" w:eastAsia="Times New Roman" w:hAnsi="Times New Roman"/>
                <w:i/>
                <w:sz w:val="18"/>
                <w:szCs w:val="18"/>
              </w:rPr>
            </w:pPr>
            <w:r w:rsidRPr="004E055E">
              <w:rPr>
                <w:rFonts w:ascii="Times New Roman" w:eastAsia="Times New Roman" w:hAnsi="Times New Roman"/>
                <w:i/>
                <w:sz w:val="18"/>
                <w:szCs w:val="18"/>
              </w:rPr>
              <w:t>отчет</w:t>
            </w:r>
          </w:p>
        </w:tc>
        <w:tc>
          <w:tcPr>
            <w:tcW w:w="852" w:type="dxa"/>
            <w:tcBorders>
              <w:top w:val="nil"/>
              <w:left w:val="nil"/>
              <w:bottom w:val="single" w:sz="4" w:space="0" w:color="auto"/>
              <w:right w:val="single" w:sz="4" w:space="0" w:color="auto"/>
            </w:tcBorders>
            <w:vAlign w:val="center"/>
          </w:tcPr>
          <w:p w:rsidR="007831C7" w:rsidRPr="00B00712" w:rsidRDefault="00C97B59" w:rsidP="007831C7">
            <w:pPr>
              <w:spacing w:after="0" w:line="240" w:lineRule="auto"/>
              <w:jc w:val="center"/>
              <w:rPr>
                <w:rFonts w:ascii="Times New Roman" w:eastAsia="Times New Roman" w:hAnsi="Times New Roman"/>
                <w:i/>
                <w:sz w:val="18"/>
                <w:szCs w:val="18"/>
              </w:rPr>
            </w:pPr>
            <w:r w:rsidRPr="00B00712">
              <w:rPr>
                <w:rFonts w:ascii="Times New Roman" w:eastAsia="Times New Roman" w:hAnsi="Times New Roman"/>
                <w:i/>
                <w:sz w:val="18"/>
                <w:szCs w:val="18"/>
              </w:rPr>
              <w:t>отчет</w:t>
            </w:r>
          </w:p>
        </w:tc>
        <w:tc>
          <w:tcPr>
            <w:tcW w:w="852"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73"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5"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7831C7" w:rsidTr="00521058">
        <w:trPr>
          <w:trHeight w:val="300"/>
        </w:trPr>
        <w:tc>
          <w:tcPr>
            <w:tcW w:w="576" w:type="dxa"/>
            <w:tcBorders>
              <w:top w:val="nil"/>
              <w:left w:val="single" w:sz="4" w:space="0" w:color="808080"/>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69" w:type="dxa"/>
            <w:tcBorders>
              <w:top w:val="nil"/>
              <w:left w:val="nil"/>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8" w:type="dxa"/>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0048" w:type="dxa"/>
            <w:gridSpan w:val="9"/>
            <w:tcBorders>
              <w:top w:val="single" w:sz="4" w:space="0" w:color="auto"/>
              <w:left w:val="single" w:sz="4" w:space="0" w:color="auto"/>
              <w:bottom w:val="nil"/>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4283" w:type="dxa"/>
            <w:gridSpan w:val="5"/>
            <w:tcBorders>
              <w:top w:val="nil"/>
              <w:left w:val="nil"/>
              <w:bottom w:val="nil"/>
              <w:right w:val="single" w:sz="4" w:space="0" w:color="auto"/>
            </w:tcBorders>
            <w:noWrap/>
            <w:vAlign w:val="bottom"/>
            <w:hideMark/>
          </w:tcPr>
          <w:p w:rsidR="007831C7" w:rsidRPr="004E055E" w:rsidRDefault="007831C7" w:rsidP="007831C7">
            <w:pPr>
              <w:spacing w:after="0" w:line="240" w:lineRule="auto"/>
              <w:rPr>
                <w:rFonts w:eastAsia="Times New Roman"/>
                <w:b/>
                <w:bCs/>
                <w:sz w:val="18"/>
                <w:szCs w:val="18"/>
              </w:rPr>
            </w:pPr>
            <w:r w:rsidRPr="004E055E">
              <w:rPr>
                <w:rFonts w:eastAsia="Times New Roman"/>
                <w:b/>
                <w:bCs/>
                <w:sz w:val="18"/>
                <w:szCs w:val="18"/>
              </w:rPr>
              <w:t> </w:t>
            </w:r>
          </w:p>
        </w:tc>
      </w:tr>
      <w:tr w:rsidR="007831C7" w:rsidRPr="00536E4B" w:rsidTr="00521058">
        <w:trPr>
          <w:trHeight w:val="12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6"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55,6</w:t>
            </w:r>
          </w:p>
        </w:tc>
        <w:tc>
          <w:tcPr>
            <w:tcW w:w="850" w:type="dxa"/>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50,8</w:t>
            </w:r>
          </w:p>
        </w:tc>
        <w:tc>
          <w:tcPr>
            <w:tcW w:w="851" w:type="dxa"/>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53,0</w:t>
            </w:r>
          </w:p>
        </w:tc>
        <w:tc>
          <w:tcPr>
            <w:tcW w:w="850" w:type="dxa"/>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1" w:type="dxa"/>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0" w:type="dxa"/>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56,5</w:t>
            </w:r>
          </w:p>
        </w:tc>
        <w:tc>
          <w:tcPr>
            <w:tcW w:w="851" w:type="dxa"/>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57,0</w:t>
            </w:r>
          </w:p>
        </w:tc>
        <w:tc>
          <w:tcPr>
            <w:tcW w:w="851" w:type="dxa"/>
            <w:tcBorders>
              <w:top w:val="single" w:sz="4" w:space="0" w:color="auto"/>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53,3</w:t>
            </w:r>
          </w:p>
        </w:tc>
        <w:tc>
          <w:tcPr>
            <w:tcW w:w="852" w:type="dxa"/>
            <w:tcBorders>
              <w:top w:val="single" w:sz="4" w:space="0" w:color="auto"/>
              <w:left w:val="nil"/>
              <w:bottom w:val="single" w:sz="4" w:space="0" w:color="auto"/>
              <w:right w:val="single" w:sz="4" w:space="0" w:color="auto"/>
            </w:tcBorders>
            <w:vAlign w:val="center"/>
          </w:tcPr>
          <w:p w:rsidR="007831C7" w:rsidRPr="006136EC" w:rsidRDefault="00B0071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57,5</w:t>
            </w:r>
          </w:p>
        </w:tc>
        <w:tc>
          <w:tcPr>
            <w:tcW w:w="852" w:type="dxa"/>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73" w:type="dxa"/>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51,0</w:t>
            </w:r>
          </w:p>
        </w:tc>
        <w:tc>
          <w:tcPr>
            <w:tcW w:w="855" w:type="dxa"/>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52,0</w:t>
            </w:r>
          </w:p>
        </w:tc>
      </w:tr>
      <w:tr w:rsidR="007831C7" w:rsidRPr="00536E4B" w:rsidTr="00521058">
        <w:trPr>
          <w:trHeight w:val="112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7831C7" w:rsidRPr="006136EC" w:rsidRDefault="00B0071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2,45</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521058">
        <w:trPr>
          <w:trHeight w:val="557"/>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98,9</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99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Symbol" w:eastAsia="Times New Roman" w:hAnsi="Symbol"/>
                <w:sz w:val="18"/>
                <w:szCs w:val="18"/>
              </w:rPr>
            </w:pPr>
            <w:r w:rsidRPr="00536E4B">
              <w:rPr>
                <w:rFonts w:ascii="Symbol" w:eastAsia="Times New Roman" w:hAnsi="Symbol"/>
                <w:sz w:val="18"/>
                <w:szCs w:val="18"/>
              </w:rPr>
              <w:t></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54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9D5ABE" w:rsidRPr="00536E4B" w:rsidTr="00521058">
        <w:trPr>
          <w:trHeight w:val="780"/>
        </w:trPr>
        <w:tc>
          <w:tcPr>
            <w:tcW w:w="576" w:type="dxa"/>
            <w:tcBorders>
              <w:top w:val="nil"/>
              <w:left w:val="single" w:sz="4" w:space="0" w:color="auto"/>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6" w:type="dxa"/>
            <w:tcBorders>
              <w:top w:val="nil"/>
              <w:left w:val="nil"/>
              <w:bottom w:val="single" w:sz="4" w:space="0" w:color="auto"/>
              <w:right w:val="single" w:sz="4" w:space="0" w:color="auto"/>
            </w:tcBorders>
            <w:hideMark/>
          </w:tcPr>
          <w:p w:rsidR="009D5ABE" w:rsidRPr="00536E4B" w:rsidRDefault="009D5AB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рублей</w:t>
            </w:r>
          </w:p>
        </w:tc>
        <w:tc>
          <w:tcPr>
            <w:tcW w:w="855"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18 673</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21 415</w:t>
            </w:r>
          </w:p>
        </w:tc>
        <w:tc>
          <w:tcPr>
            <w:tcW w:w="851"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23 379</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15 674</w:t>
            </w:r>
          </w:p>
        </w:tc>
        <w:tc>
          <w:tcPr>
            <w:tcW w:w="851"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16 552</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851" w:type="dxa"/>
            <w:tcBorders>
              <w:top w:val="nil"/>
              <w:left w:val="nil"/>
              <w:bottom w:val="single" w:sz="4" w:space="0" w:color="auto"/>
              <w:right w:val="single" w:sz="4" w:space="0" w:color="auto"/>
            </w:tcBorders>
            <w:noWrap/>
            <w:vAlign w:val="center"/>
            <w:hideMark/>
          </w:tcPr>
          <w:p w:rsidR="009D5ABE" w:rsidRPr="00BA59A2" w:rsidRDefault="009D5ABE" w:rsidP="001515D7">
            <w:pPr>
              <w:spacing w:after="0" w:line="240" w:lineRule="auto"/>
              <w:jc w:val="center"/>
              <w:rPr>
                <w:rFonts w:ascii="Times New Roman" w:eastAsia="Times New Roman" w:hAnsi="Times New Roman"/>
                <w:sz w:val="18"/>
                <w:szCs w:val="18"/>
              </w:rPr>
            </w:pPr>
            <w:r w:rsidRPr="00BA59A2">
              <w:rPr>
                <w:rFonts w:ascii="Times New Roman" w:eastAsia="Times New Roman" w:hAnsi="Times New Roman"/>
                <w:sz w:val="18"/>
                <w:szCs w:val="18"/>
              </w:rPr>
              <w:t>20 695</w:t>
            </w:r>
          </w:p>
        </w:tc>
        <w:tc>
          <w:tcPr>
            <w:tcW w:w="851" w:type="dxa"/>
            <w:tcBorders>
              <w:top w:val="nil"/>
              <w:left w:val="nil"/>
              <w:bottom w:val="single" w:sz="4" w:space="0" w:color="auto"/>
              <w:right w:val="single" w:sz="4" w:space="0" w:color="auto"/>
            </w:tcBorders>
            <w:noWrap/>
            <w:vAlign w:val="center"/>
            <w:hideMark/>
          </w:tcPr>
          <w:p w:rsidR="009D5ABE" w:rsidRPr="0076780D" w:rsidRDefault="009D5ABE"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21798</w:t>
            </w:r>
          </w:p>
        </w:tc>
        <w:tc>
          <w:tcPr>
            <w:tcW w:w="852"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22181</w:t>
            </w:r>
          </w:p>
        </w:tc>
        <w:tc>
          <w:tcPr>
            <w:tcW w:w="852"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22181</w:t>
            </w:r>
          </w:p>
        </w:tc>
        <w:tc>
          <w:tcPr>
            <w:tcW w:w="873"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22181</w:t>
            </w:r>
          </w:p>
        </w:tc>
        <w:tc>
          <w:tcPr>
            <w:tcW w:w="855"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22181</w:t>
            </w:r>
          </w:p>
        </w:tc>
      </w:tr>
      <w:tr w:rsidR="007831C7" w:rsidRPr="00536E4B" w:rsidTr="00521058">
        <w:trPr>
          <w:trHeight w:val="108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bottom"/>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93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58</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1" w:type="dxa"/>
            <w:tcBorders>
              <w:top w:val="nil"/>
              <w:left w:val="nil"/>
              <w:bottom w:val="single" w:sz="4" w:space="0" w:color="auto"/>
              <w:right w:val="single" w:sz="4" w:space="0" w:color="auto"/>
            </w:tcBorders>
            <w:noWrap/>
            <w:vAlign w:val="center"/>
            <w:hideMark/>
          </w:tcPr>
          <w:p w:rsidR="007831C7" w:rsidRPr="004E055E" w:rsidRDefault="004E055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70</w:t>
            </w:r>
          </w:p>
        </w:tc>
        <w:tc>
          <w:tcPr>
            <w:tcW w:w="852" w:type="dxa"/>
            <w:tcBorders>
              <w:top w:val="nil"/>
              <w:left w:val="nil"/>
              <w:bottom w:val="single" w:sz="4" w:space="0" w:color="auto"/>
              <w:right w:val="single" w:sz="4" w:space="0" w:color="auto"/>
            </w:tcBorders>
            <w:vAlign w:val="center"/>
          </w:tcPr>
          <w:p w:rsidR="007831C7" w:rsidRPr="006136EC" w:rsidRDefault="007831C7"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23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дошкольных групп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26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1515D7" w:rsidRPr="00536E4B" w:rsidTr="00521058">
        <w:trPr>
          <w:trHeight w:val="1785"/>
        </w:trPr>
        <w:tc>
          <w:tcPr>
            <w:tcW w:w="576"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6" w:type="dxa"/>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31,7</w:t>
            </w:r>
          </w:p>
        </w:tc>
        <w:tc>
          <w:tcPr>
            <w:tcW w:w="851" w:type="dxa"/>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0" w:type="dxa"/>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1" w:type="dxa"/>
            <w:tcBorders>
              <w:top w:val="nil"/>
              <w:left w:val="nil"/>
              <w:bottom w:val="single" w:sz="4" w:space="0" w:color="auto"/>
              <w:right w:val="single" w:sz="4" w:space="0" w:color="auto"/>
            </w:tcBorders>
            <w:noWrap/>
            <w:vAlign w:val="center"/>
            <w:hideMark/>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35,0</w:t>
            </w:r>
          </w:p>
        </w:tc>
        <w:tc>
          <w:tcPr>
            <w:tcW w:w="851" w:type="dxa"/>
            <w:tcBorders>
              <w:top w:val="nil"/>
              <w:left w:val="nil"/>
              <w:bottom w:val="single" w:sz="4" w:space="0" w:color="auto"/>
              <w:right w:val="single" w:sz="4" w:space="0" w:color="auto"/>
            </w:tcBorders>
            <w:noWrap/>
            <w:vAlign w:val="center"/>
            <w:hideMark/>
          </w:tcPr>
          <w:p w:rsidR="001515D7" w:rsidRPr="0076780D" w:rsidRDefault="0076780D"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31,6</w:t>
            </w:r>
          </w:p>
        </w:tc>
        <w:tc>
          <w:tcPr>
            <w:tcW w:w="852" w:type="dxa"/>
            <w:tcBorders>
              <w:top w:val="nil"/>
              <w:left w:val="nil"/>
              <w:bottom w:val="single" w:sz="4" w:space="0" w:color="auto"/>
              <w:right w:val="single" w:sz="4" w:space="0" w:color="auto"/>
            </w:tcBorders>
            <w:vAlign w:val="center"/>
          </w:tcPr>
          <w:p w:rsidR="001515D7" w:rsidRPr="006136EC" w:rsidRDefault="0076780D" w:rsidP="001515D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41,0</w:t>
            </w:r>
          </w:p>
        </w:tc>
        <w:tc>
          <w:tcPr>
            <w:tcW w:w="852" w:type="dxa"/>
            <w:tcBorders>
              <w:top w:val="nil"/>
              <w:left w:val="nil"/>
              <w:bottom w:val="single" w:sz="4" w:space="0" w:color="auto"/>
              <w:right w:val="single" w:sz="4" w:space="0" w:color="auto"/>
            </w:tcBorders>
            <w:vAlign w:val="center"/>
          </w:tcPr>
          <w:p w:rsidR="001515D7" w:rsidRPr="00767F6C"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873" w:type="dxa"/>
            <w:tcBorders>
              <w:top w:val="nil"/>
              <w:left w:val="nil"/>
              <w:bottom w:val="single" w:sz="4" w:space="0" w:color="auto"/>
              <w:right w:val="single" w:sz="4" w:space="0" w:color="auto"/>
            </w:tcBorders>
            <w:vAlign w:val="center"/>
          </w:tcPr>
          <w:p w:rsidR="001515D7" w:rsidRPr="00767F6C"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855" w:type="dxa"/>
            <w:tcBorders>
              <w:top w:val="nil"/>
              <w:left w:val="nil"/>
              <w:bottom w:val="single" w:sz="4" w:space="0" w:color="auto"/>
              <w:right w:val="single" w:sz="4" w:space="0" w:color="auto"/>
            </w:tcBorders>
            <w:vAlign w:val="center"/>
          </w:tcPr>
          <w:p w:rsidR="001515D7" w:rsidRPr="00767F6C" w:rsidRDefault="0076780D"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r>
      <w:tr w:rsidR="007831C7" w:rsidRPr="00536E4B" w:rsidTr="00521058">
        <w:trPr>
          <w:trHeight w:val="79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дошкольного образования</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tcBorders>
              <w:top w:val="nil"/>
              <w:left w:val="nil"/>
              <w:bottom w:val="single" w:sz="4" w:space="0" w:color="auto"/>
              <w:right w:val="single" w:sz="4" w:space="0" w:color="auto"/>
            </w:tcBorders>
            <w:noWrap/>
            <w:vAlign w:val="bottom"/>
            <w:hideMark/>
          </w:tcPr>
          <w:p w:rsidR="007831C7" w:rsidRPr="00C23ED1" w:rsidRDefault="007831C7" w:rsidP="007831C7">
            <w:pPr>
              <w:spacing w:after="0" w:line="240" w:lineRule="auto"/>
              <w:rPr>
                <w:rFonts w:eastAsia="Times New Roman"/>
                <w:color w:val="FF0000"/>
                <w:sz w:val="18"/>
                <w:szCs w:val="18"/>
              </w:rPr>
            </w:pPr>
            <w:r w:rsidRPr="00C23ED1">
              <w:rPr>
                <w:rFonts w:eastAsia="Times New Roman"/>
                <w:color w:val="FF0000"/>
                <w:sz w:val="18"/>
                <w:szCs w:val="18"/>
              </w:rPr>
              <w:t> </w:t>
            </w:r>
          </w:p>
        </w:tc>
        <w:tc>
          <w:tcPr>
            <w:tcW w:w="852"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2"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73"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5"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r>
      <w:tr w:rsidR="007831C7" w:rsidRPr="00536E4B" w:rsidTr="00521058">
        <w:trPr>
          <w:trHeight w:val="103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91</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r w:rsidR="004E055E">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7831C7" w:rsidRPr="004E055E" w:rsidRDefault="007831C7"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98</w:t>
            </w:r>
            <w:r w:rsidR="004E055E">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BC5974" w:rsidRDefault="00BC5974" w:rsidP="006136EC">
            <w:pPr>
              <w:spacing w:after="0" w:line="240" w:lineRule="auto"/>
              <w:rPr>
                <w:rFonts w:ascii="Times New Roman" w:eastAsia="Times New Roman" w:hAnsi="Times New Roman"/>
                <w:sz w:val="18"/>
                <w:szCs w:val="18"/>
              </w:rPr>
            </w:pPr>
          </w:p>
          <w:p w:rsidR="007831C7" w:rsidRPr="00536E4B" w:rsidRDefault="00C97B59"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r>
      <w:tr w:rsidR="007831C7" w:rsidRPr="00536E4B" w:rsidTr="00521058">
        <w:trPr>
          <w:trHeight w:val="85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hideMark/>
          </w:tcPr>
          <w:p w:rsidR="007831C7" w:rsidRPr="00536E4B" w:rsidRDefault="007831C7" w:rsidP="007831C7">
            <w:pPr>
              <w:jc w:val="cente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hideMark/>
          </w:tcPr>
          <w:p w:rsidR="007831C7" w:rsidRPr="004E055E" w:rsidRDefault="007831C7" w:rsidP="007831C7">
            <w:pPr>
              <w:jc w:val="center"/>
            </w:pPr>
            <w:r w:rsidRPr="004E055E">
              <w:rPr>
                <w:rFonts w:ascii="Times New Roman" w:eastAsia="Times New Roman" w:hAnsi="Times New Roman"/>
                <w:sz w:val="18"/>
                <w:szCs w:val="18"/>
              </w:rPr>
              <w:t>80,0</w:t>
            </w:r>
          </w:p>
        </w:tc>
        <w:tc>
          <w:tcPr>
            <w:tcW w:w="852" w:type="dxa"/>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2" w:type="dxa"/>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73" w:type="dxa"/>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5" w:type="dxa"/>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r>
      <w:tr w:rsidR="007831C7" w:rsidRPr="00536E4B" w:rsidTr="00521058">
        <w:trPr>
          <w:trHeight w:val="30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31" w:type="dxa"/>
            <w:gridSpan w:val="14"/>
            <w:tcBorders>
              <w:top w:val="single" w:sz="4" w:space="0" w:color="auto"/>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общего образования</w:t>
            </w:r>
          </w:p>
        </w:tc>
      </w:tr>
      <w:tr w:rsidR="007831C7" w:rsidRPr="00536E4B" w:rsidTr="00521058">
        <w:trPr>
          <w:trHeight w:val="204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C23ED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BC5974" w:rsidRPr="00BC5974" w:rsidRDefault="00BC5974" w:rsidP="006136EC">
            <w:pPr>
              <w:spacing w:after="0" w:line="240" w:lineRule="auto"/>
              <w:rPr>
                <w:rFonts w:ascii="Times New Roman" w:eastAsia="Times New Roman" w:hAnsi="Times New Roman"/>
                <w:color w:val="FF0000"/>
                <w:sz w:val="18"/>
                <w:szCs w:val="18"/>
              </w:rPr>
            </w:pPr>
          </w:p>
          <w:p w:rsidR="00BC5974" w:rsidRPr="00536E4B" w:rsidRDefault="00BC5974"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r>
      <w:tr w:rsidR="007831C7" w:rsidRPr="00536E4B" w:rsidTr="00521058">
        <w:trPr>
          <w:trHeight w:val="124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w:t>
            </w:r>
            <w:r w:rsidRPr="00536E4B">
              <w:rPr>
                <w:rFonts w:ascii="Times New Roman" w:eastAsia="Times New Roman" w:hAnsi="Times New Roman"/>
                <w:sz w:val="18"/>
                <w:szCs w:val="18"/>
              </w:rPr>
              <w:lastRenderedPageBreak/>
              <w:t>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C23ED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2" w:type="dxa"/>
            <w:tcBorders>
              <w:top w:val="nil"/>
              <w:left w:val="nil"/>
              <w:bottom w:val="single" w:sz="4" w:space="0" w:color="auto"/>
              <w:right w:val="single" w:sz="4" w:space="0" w:color="auto"/>
            </w:tcBorders>
            <w:vAlign w:val="center"/>
          </w:tcPr>
          <w:p w:rsidR="00BC5974" w:rsidRPr="00BC5974" w:rsidRDefault="00BC5974" w:rsidP="007831C7">
            <w:pPr>
              <w:spacing w:after="0" w:line="240" w:lineRule="auto"/>
              <w:jc w:val="center"/>
              <w:rPr>
                <w:rFonts w:ascii="Times New Roman" w:eastAsia="Times New Roman" w:hAnsi="Times New Roman"/>
                <w:sz w:val="18"/>
                <w:szCs w:val="18"/>
              </w:rPr>
            </w:pPr>
            <w:r w:rsidRPr="00BC5974">
              <w:rPr>
                <w:rFonts w:ascii="Times New Roman" w:eastAsia="Times New Roman" w:hAnsi="Times New Roman"/>
                <w:sz w:val="18"/>
                <w:szCs w:val="18"/>
              </w:rPr>
              <w:t>4</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r>
      <w:tr w:rsidR="00BC5974" w:rsidRPr="00536E4B" w:rsidTr="00521058">
        <w:trPr>
          <w:trHeight w:val="1470"/>
        </w:trPr>
        <w:tc>
          <w:tcPr>
            <w:tcW w:w="576" w:type="dxa"/>
            <w:tcBorders>
              <w:top w:val="nil"/>
              <w:left w:val="single" w:sz="4" w:space="0" w:color="auto"/>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6" w:type="dxa"/>
            <w:tcBorders>
              <w:top w:val="nil"/>
              <w:left w:val="nil"/>
              <w:bottom w:val="single" w:sz="4" w:space="0" w:color="auto"/>
              <w:right w:val="single" w:sz="4" w:space="0" w:color="auto"/>
            </w:tcBorders>
            <w:hideMark/>
          </w:tcPr>
          <w:p w:rsidR="00BC5974" w:rsidRPr="00536E4B" w:rsidRDefault="00BC5974"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46,0</w:t>
            </w:r>
          </w:p>
        </w:tc>
        <w:tc>
          <w:tcPr>
            <w:tcW w:w="850"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63,9</w:t>
            </w:r>
          </w:p>
        </w:tc>
        <w:tc>
          <w:tcPr>
            <w:tcW w:w="851" w:type="dxa"/>
            <w:tcBorders>
              <w:top w:val="nil"/>
              <w:left w:val="nil"/>
              <w:bottom w:val="single" w:sz="8" w:space="0" w:color="auto"/>
              <w:right w:val="single" w:sz="8"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71,8</w:t>
            </w:r>
          </w:p>
        </w:tc>
        <w:tc>
          <w:tcPr>
            <w:tcW w:w="850" w:type="dxa"/>
            <w:tcBorders>
              <w:top w:val="nil"/>
              <w:left w:val="single" w:sz="4" w:space="0" w:color="auto"/>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80,6</w:t>
            </w:r>
          </w:p>
        </w:tc>
        <w:tc>
          <w:tcPr>
            <w:tcW w:w="851"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92,1</w:t>
            </w:r>
          </w:p>
        </w:tc>
        <w:tc>
          <w:tcPr>
            <w:tcW w:w="851" w:type="dxa"/>
            <w:tcBorders>
              <w:top w:val="nil"/>
              <w:left w:val="nil"/>
              <w:bottom w:val="single" w:sz="4" w:space="0" w:color="auto"/>
              <w:right w:val="single" w:sz="4" w:space="0" w:color="auto"/>
            </w:tcBorders>
            <w:noWrap/>
            <w:vAlign w:val="center"/>
            <w:hideMark/>
          </w:tcPr>
          <w:p w:rsidR="00BC5974" w:rsidRPr="007D4ED0" w:rsidRDefault="00BC5974"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96,5</w:t>
            </w:r>
          </w:p>
        </w:tc>
        <w:tc>
          <w:tcPr>
            <w:tcW w:w="852" w:type="dxa"/>
            <w:tcBorders>
              <w:top w:val="nil"/>
              <w:left w:val="nil"/>
              <w:bottom w:val="single" w:sz="4" w:space="0" w:color="auto"/>
              <w:right w:val="single" w:sz="4" w:space="0" w:color="auto"/>
            </w:tcBorders>
            <w:vAlign w:val="center"/>
          </w:tcPr>
          <w:p w:rsidR="00BC5974" w:rsidRPr="00536E4B" w:rsidRDefault="00BC5974"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73"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BC5974" w:rsidRPr="00536E4B" w:rsidTr="00521058">
        <w:trPr>
          <w:trHeight w:val="465"/>
        </w:trPr>
        <w:tc>
          <w:tcPr>
            <w:tcW w:w="576" w:type="dxa"/>
            <w:tcBorders>
              <w:top w:val="nil"/>
              <w:left w:val="single" w:sz="4" w:space="0" w:color="auto"/>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6" w:type="dxa"/>
            <w:tcBorders>
              <w:top w:val="nil"/>
              <w:left w:val="nil"/>
              <w:bottom w:val="single" w:sz="4" w:space="0" w:color="auto"/>
              <w:right w:val="single" w:sz="4" w:space="0" w:color="auto"/>
            </w:tcBorders>
            <w:hideMark/>
          </w:tcPr>
          <w:p w:rsidR="00BC5974" w:rsidRPr="00536E4B" w:rsidRDefault="00BC5974"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начального общего образования</w:t>
            </w:r>
          </w:p>
        </w:tc>
        <w:tc>
          <w:tcPr>
            <w:tcW w:w="1134"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0"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46,7</w:t>
            </w:r>
          </w:p>
        </w:tc>
        <w:tc>
          <w:tcPr>
            <w:tcW w:w="851" w:type="dxa"/>
            <w:tcBorders>
              <w:top w:val="nil"/>
              <w:left w:val="nil"/>
              <w:bottom w:val="single" w:sz="8" w:space="0" w:color="auto"/>
              <w:right w:val="single" w:sz="8"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w:t>
            </w:r>
          </w:p>
        </w:tc>
        <w:tc>
          <w:tcPr>
            <w:tcW w:w="850" w:type="dxa"/>
            <w:tcBorders>
              <w:top w:val="nil"/>
              <w:left w:val="single" w:sz="4" w:space="0" w:color="auto"/>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43,6</w:t>
            </w:r>
          </w:p>
        </w:tc>
        <w:tc>
          <w:tcPr>
            <w:tcW w:w="851" w:type="dxa"/>
            <w:tcBorders>
              <w:top w:val="nil"/>
              <w:left w:val="nil"/>
              <w:bottom w:val="single" w:sz="4" w:space="0" w:color="auto"/>
              <w:right w:val="single" w:sz="4" w:space="0" w:color="auto"/>
            </w:tcBorders>
            <w:noWrap/>
            <w:vAlign w:val="center"/>
            <w:hideMark/>
          </w:tcPr>
          <w:p w:rsidR="00BC5974" w:rsidRPr="007D4ED0" w:rsidRDefault="00BC5974" w:rsidP="007D4ED0">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42,2</w:t>
            </w:r>
          </w:p>
        </w:tc>
        <w:tc>
          <w:tcPr>
            <w:tcW w:w="852" w:type="dxa"/>
            <w:tcBorders>
              <w:top w:val="nil"/>
              <w:left w:val="nil"/>
              <w:bottom w:val="single" w:sz="4" w:space="0" w:color="auto"/>
              <w:right w:val="single" w:sz="4" w:space="0" w:color="auto"/>
            </w:tcBorders>
            <w:vAlign w:val="center"/>
          </w:tcPr>
          <w:p w:rsidR="00BC5974" w:rsidRPr="00536E4B" w:rsidRDefault="00BC5974"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BC5974" w:rsidRPr="00536E4B" w:rsidTr="00521058">
        <w:trPr>
          <w:trHeight w:val="360"/>
        </w:trPr>
        <w:tc>
          <w:tcPr>
            <w:tcW w:w="576" w:type="dxa"/>
            <w:tcBorders>
              <w:top w:val="nil"/>
              <w:left w:val="single" w:sz="4" w:space="0" w:color="auto"/>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6" w:type="dxa"/>
            <w:tcBorders>
              <w:top w:val="nil"/>
              <w:left w:val="nil"/>
              <w:bottom w:val="single" w:sz="4" w:space="0" w:color="auto"/>
              <w:right w:val="single" w:sz="4" w:space="0" w:color="auto"/>
            </w:tcBorders>
            <w:hideMark/>
          </w:tcPr>
          <w:p w:rsidR="00BC5974" w:rsidRPr="00536E4B" w:rsidRDefault="00BC5974"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основного общего образования</w:t>
            </w:r>
          </w:p>
        </w:tc>
        <w:tc>
          <w:tcPr>
            <w:tcW w:w="1134"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0"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17,2</w:t>
            </w:r>
          </w:p>
        </w:tc>
        <w:tc>
          <w:tcPr>
            <w:tcW w:w="851" w:type="dxa"/>
            <w:tcBorders>
              <w:top w:val="nil"/>
              <w:left w:val="nil"/>
              <w:bottom w:val="single" w:sz="8" w:space="0" w:color="auto"/>
              <w:right w:val="single" w:sz="8"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25,8</w:t>
            </w:r>
          </w:p>
        </w:tc>
        <w:tc>
          <w:tcPr>
            <w:tcW w:w="850" w:type="dxa"/>
            <w:tcBorders>
              <w:top w:val="nil"/>
              <w:left w:val="single" w:sz="4" w:space="0" w:color="auto"/>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37,2</w:t>
            </w:r>
          </w:p>
        </w:tc>
        <w:tc>
          <w:tcPr>
            <w:tcW w:w="851"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48,5</w:t>
            </w:r>
          </w:p>
        </w:tc>
        <w:tc>
          <w:tcPr>
            <w:tcW w:w="851" w:type="dxa"/>
            <w:tcBorders>
              <w:top w:val="nil"/>
              <w:left w:val="nil"/>
              <w:bottom w:val="single" w:sz="4" w:space="0" w:color="auto"/>
              <w:right w:val="single" w:sz="4" w:space="0" w:color="auto"/>
            </w:tcBorders>
            <w:noWrap/>
            <w:vAlign w:val="center"/>
            <w:hideMark/>
          </w:tcPr>
          <w:p w:rsidR="00BC5974" w:rsidRPr="007D4ED0" w:rsidRDefault="00BC5974"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50,9</w:t>
            </w:r>
          </w:p>
        </w:tc>
        <w:tc>
          <w:tcPr>
            <w:tcW w:w="852" w:type="dxa"/>
            <w:tcBorders>
              <w:top w:val="nil"/>
              <w:left w:val="nil"/>
              <w:bottom w:val="single" w:sz="4" w:space="0" w:color="auto"/>
              <w:right w:val="single" w:sz="4" w:space="0" w:color="auto"/>
            </w:tcBorders>
            <w:vAlign w:val="center"/>
          </w:tcPr>
          <w:p w:rsidR="00BC5974" w:rsidRPr="00536E4B" w:rsidRDefault="00BC5974"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BC5974" w:rsidRPr="00536E4B" w:rsidTr="00521058">
        <w:trPr>
          <w:trHeight w:val="435"/>
        </w:trPr>
        <w:tc>
          <w:tcPr>
            <w:tcW w:w="576" w:type="dxa"/>
            <w:tcBorders>
              <w:top w:val="nil"/>
              <w:left w:val="single" w:sz="4" w:space="0" w:color="auto"/>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6" w:type="dxa"/>
            <w:tcBorders>
              <w:top w:val="nil"/>
              <w:left w:val="nil"/>
              <w:bottom w:val="single" w:sz="4" w:space="0" w:color="auto"/>
              <w:right w:val="single" w:sz="4" w:space="0" w:color="auto"/>
            </w:tcBorders>
            <w:hideMark/>
          </w:tcPr>
          <w:p w:rsidR="00BC5974" w:rsidRPr="00536E4B" w:rsidRDefault="00BC5974"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среднего общего образования</w:t>
            </w:r>
          </w:p>
        </w:tc>
        <w:tc>
          <w:tcPr>
            <w:tcW w:w="1134"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single" w:sz="4" w:space="0" w:color="auto"/>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C5974" w:rsidRPr="00536E4B" w:rsidRDefault="00BC597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C5974" w:rsidRPr="007D4ED0" w:rsidRDefault="00BC5974"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3,4</w:t>
            </w:r>
          </w:p>
        </w:tc>
        <w:tc>
          <w:tcPr>
            <w:tcW w:w="852" w:type="dxa"/>
            <w:tcBorders>
              <w:top w:val="nil"/>
              <w:left w:val="nil"/>
              <w:bottom w:val="single" w:sz="4" w:space="0" w:color="auto"/>
              <w:right w:val="single" w:sz="4" w:space="0" w:color="auto"/>
            </w:tcBorders>
            <w:vAlign w:val="center"/>
          </w:tcPr>
          <w:p w:rsidR="00BC5974" w:rsidRPr="00536E4B" w:rsidRDefault="00BC5974"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BC5974" w:rsidRPr="00536E4B" w:rsidRDefault="00BC5974"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7831C7" w:rsidRPr="00536E4B" w:rsidTr="00521058">
        <w:trPr>
          <w:trHeight w:val="127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22,2</w:t>
            </w:r>
          </w:p>
        </w:tc>
        <w:tc>
          <w:tcPr>
            <w:tcW w:w="851" w:type="dxa"/>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w:t>
            </w:r>
          </w:p>
        </w:tc>
        <w:tc>
          <w:tcPr>
            <w:tcW w:w="851" w:type="dxa"/>
            <w:tcBorders>
              <w:top w:val="nil"/>
              <w:left w:val="nil"/>
              <w:bottom w:val="single" w:sz="4" w:space="0" w:color="auto"/>
              <w:right w:val="single" w:sz="4" w:space="0" w:color="auto"/>
            </w:tcBorders>
            <w:noWrap/>
            <w:vAlign w:val="center"/>
            <w:hideMark/>
          </w:tcPr>
          <w:p w:rsidR="007831C7" w:rsidRPr="007A0327" w:rsidRDefault="007A032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5,5</w:t>
            </w:r>
          </w:p>
        </w:tc>
        <w:tc>
          <w:tcPr>
            <w:tcW w:w="852" w:type="dxa"/>
            <w:tcBorders>
              <w:top w:val="nil"/>
              <w:left w:val="nil"/>
              <w:bottom w:val="single" w:sz="4" w:space="0" w:color="auto"/>
              <w:right w:val="single" w:sz="4" w:space="0" w:color="auto"/>
            </w:tcBorders>
            <w:vAlign w:val="center"/>
          </w:tcPr>
          <w:p w:rsidR="00D856B7" w:rsidRDefault="00D856B7" w:rsidP="007831C7">
            <w:pPr>
              <w:spacing w:after="0" w:line="240" w:lineRule="auto"/>
              <w:jc w:val="center"/>
              <w:rPr>
                <w:rFonts w:ascii="Times New Roman" w:eastAsia="Times New Roman" w:hAnsi="Times New Roman"/>
                <w:sz w:val="18"/>
                <w:szCs w:val="18"/>
              </w:rPr>
            </w:pPr>
          </w:p>
          <w:p w:rsidR="007831C7" w:rsidRPr="00536E4B" w:rsidRDefault="00D856B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7,1</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r>
      <w:tr w:rsidR="007831C7" w:rsidRPr="00536E4B" w:rsidTr="00521058">
        <w:trPr>
          <w:trHeight w:val="106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77,7</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85,19</w:t>
            </w:r>
          </w:p>
        </w:tc>
        <w:tc>
          <w:tcPr>
            <w:tcW w:w="851" w:type="dxa"/>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96,96</w:t>
            </w:r>
          </w:p>
        </w:tc>
        <w:tc>
          <w:tcPr>
            <w:tcW w:w="851" w:type="dxa"/>
            <w:tcBorders>
              <w:top w:val="nil"/>
              <w:left w:val="nil"/>
              <w:bottom w:val="single" w:sz="4" w:space="0" w:color="auto"/>
              <w:right w:val="single" w:sz="4" w:space="0" w:color="auto"/>
            </w:tcBorders>
            <w:noWrap/>
            <w:vAlign w:val="center"/>
            <w:hideMark/>
          </w:tcPr>
          <w:p w:rsidR="007831C7" w:rsidRPr="007A0327" w:rsidRDefault="007A032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75,73</w:t>
            </w:r>
          </w:p>
        </w:tc>
        <w:tc>
          <w:tcPr>
            <w:tcW w:w="852" w:type="dxa"/>
            <w:tcBorders>
              <w:top w:val="nil"/>
              <w:left w:val="nil"/>
              <w:bottom w:val="single" w:sz="4" w:space="0" w:color="auto"/>
              <w:right w:val="single" w:sz="4" w:space="0" w:color="auto"/>
            </w:tcBorders>
            <w:vAlign w:val="center"/>
          </w:tcPr>
          <w:p w:rsidR="00D856B7" w:rsidRDefault="00D856B7" w:rsidP="007831C7">
            <w:pPr>
              <w:spacing w:after="0" w:line="240" w:lineRule="auto"/>
              <w:jc w:val="center"/>
              <w:rPr>
                <w:rFonts w:ascii="Times New Roman" w:eastAsia="Times New Roman" w:hAnsi="Times New Roman"/>
                <w:color w:val="FF0000"/>
                <w:sz w:val="18"/>
                <w:szCs w:val="18"/>
              </w:rPr>
            </w:pPr>
          </w:p>
          <w:p w:rsidR="00D856B7" w:rsidRPr="00D856B7" w:rsidRDefault="00D856B7" w:rsidP="007831C7">
            <w:pPr>
              <w:spacing w:after="0" w:line="240" w:lineRule="auto"/>
              <w:jc w:val="center"/>
              <w:rPr>
                <w:rFonts w:ascii="Times New Roman" w:eastAsia="Times New Roman" w:hAnsi="Times New Roman"/>
                <w:sz w:val="18"/>
                <w:szCs w:val="18"/>
              </w:rPr>
            </w:pPr>
            <w:r w:rsidRPr="00D856B7">
              <w:rPr>
                <w:rFonts w:ascii="Times New Roman" w:eastAsia="Times New Roman" w:hAnsi="Times New Roman"/>
                <w:sz w:val="18"/>
                <w:szCs w:val="18"/>
              </w:rPr>
              <w:t>90,27</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r>
      <w:tr w:rsidR="007831C7" w:rsidRPr="00536E4B" w:rsidTr="00521058">
        <w:trPr>
          <w:trHeight w:val="114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детей первой и второй групп здоровья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78,3</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67,1</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76,8</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79,1</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77,6</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77,9</w:t>
            </w:r>
          </w:p>
        </w:tc>
        <w:tc>
          <w:tcPr>
            <w:tcW w:w="851" w:type="dxa"/>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75,73</w:t>
            </w:r>
          </w:p>
        </w:tc>
        <w:tc>
          <w:tcPr>
            <w:tcW w:w="851" w:type="dxa"/>
            <w:tcBorders>
              <w:top w:val="nil"/>
              <w:left w:val="nil"/>
              <w:bottom w:val="single" w:sz="4" w:space="0" w:color="auto"/>
              <w:right w:val="single" w:sz="4" w:space="0" w:color="auto"/>
            </w:tcBorders>
            <w:noWrap/>
            <w:vAlign w:val="center"/>
            <w:hideMark/>
          </w:tcPr>
          <w:p w:rsidR="007831C7" w:rsidRPr="007A0327" w:rsidRDefault="007A032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75,9</w:t>
            </w:r>
          </w:p>
        </w:tc>
        <w:tc>
          <w:tcPr>
            <w:tcW w:w="852" w:type="dxa"/>
            <w:tcBorders>
              <w:top w:val="nil"/>
              <w:left w:val="nil"/>
              <w:bottom w:val="single" w:sz="4" w:space="0" w:color="auto"/>
              <w:right w:val="single" w:sz="4" w:space="0" w:color="auto"/>
            </w:tcBorders>
            <w:vAlign w:val="center"/>
          </w:tcPr>
          <w:p w:rsidR="00D856B7" w:rsidRDefault="00D856B7" w:rsidP="007831C7">
            <w:pPr>
              <w:spacing w:after="0" w:line="240" w:lineRule="auto"/>
              <w:jc w:val="center"/>
              <w:rPr>
                <w:rFonts w:ascii="Times New Roman" w:eastAsia="Times New Roman" w:hAnsi="Times New Roman"/>
                <w:color w:val="FF0000"/>
                <w:sz w:val="18"/>
                <w:szCs w:val="18"/>
              </w:rPr>
            </w:pPr>
          </w:p>
          <w:p w:rsidR="00D856B7" w:rsidRPr="00D856B7" w:rsidRDefault="00D856B7" w:rsidP="007831C7">
            <w:pPr>
              <w:spacing w:after="0" w:line="240" w:lineRule="auto"/>
              <w:jc w:val="center"/>
              <w:rPr>
                <w:rFonts w:ascii="Times New Roman" w:eastAsia="Times New Roman" w:hAnsi="Times New Roman"/>
                <w:sz w:val="18"/>
                <w:szCs w:val="18"/>
              </w:rPr>
            </w:pPr>
            <w:r w:rsidRPr="00D856B7">
              <w:rPr>
                <w:rFonts w:ascii="Times New Roman" w:eastAsia="Times New Roman" w:hAnsi="Times New Roman"/>
                <w:sz w:val="18"/>
                <w:szCs w:val="18"/>
              </w:rPr>
              <w:t>83,4</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r>
      <w:tr w:rsidR="007831C7" w:rsidRPr="00536E4B" w:rsidTr="00521058">
        <w:trPr>
          <w:trHeight w:val="144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7A0327" w:rsidRDefault="007831C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r>
      <w:tr w:rsidR="007831C7" w:rsidRPr="00536E4B" w:rsidTr="00521058">
        <w:trPr>
          <w:trHeight w:val="76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7A0327" w:rsidRDefault="007831C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9D5ABE" w:rsidRPr="00536E4B" w:rsidTr="00521058">
        <w:trPr>
          <w:trHeight w:val="765"/>
        </w:trPr>
        <w:tc>
          <w:tcPr>
            <w:tcW w:w="576" w:type="dxa"/>
            <w:tcBorders>
              <w:top w:val="nil"/>
              <w:left w:val="single" w:sz="4" w:space="0" w:color="auto"/>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6" w:type="dxa"/>
            <w:tcBorders>
              <w:top w:val="nil"/>
              <w:left w:val="nil"/>
              <w:bottom w:val="single" w:sz="4" w:space="0" w:color="auto"/>
              <w:right w:val="single" w:sz="4" w:space="0" w:color="auto"/>
            </w:tcBorders>
            <w:hideMark/>
          </w:tcPr>
          <w:p w:rsidR="009D5ABE" w:rsidRPr="00536E4B" w:rsidRDefault="009D5AB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tcBorders>
              <w:top w:val="nil"/>
              <w:left w:val="nil"/>
              <w:bottom w:val="single" w:sz="4" w:space="0" w:color="auto"/>
              <w:right w:val="single" w:sz="4" w:space="0" w:color="auto"/>
            </w:tcBorders>
            <w:noWrap/>
            <w:vAlign w:val="center"/>
            <w:hideMark/>
          </w:tcPr>
          <w:p w:rsidR="009D5ABE" w:rsidRPr="00E21CE9" w:rsidRDefault="009D5ABE"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851" w:type="dxa"/>
            <w:tcBorders>
              <w:top w:val="nil"/>
              <w:left w:val="nil"/>
              <w:bottom w:val="single" w:sz="4" w:space="0" w:color="auto"/>
              <w:right w:val="single" w:sz="4" w:space="0" w:color="auto"/>
            </w:tcBorders>
            <w:noWrap/>
            <w:vAlign w:val="center"/>
            <w:hideMark/>
          </w:tcPr>
          <w:p w:rsidR="009D5ABE" w:rsidRPr="0076780D" w:rsidRDefault="009D5ABE"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852"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852"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873"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855"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r>
      <w:tr w:rsidR="009D5ABE" w:rsidRPr="00536E4B" w:rsidTr="00521058">
        <w:trPr>
          <w:trHeight w:val="825"/>
        </w:trPr>
        <w:tc>
          <w:tcPr>
            <w:tcW w:w="576" w:type="dxa"/>
            <w:tcBorders>
              <w:top w:val="nil"/>
              <w:left w:val="single" w:sz="4" w:space="0" w:color="auto"/>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6" w:type="dxa"/>
            <w:tcBorders>
              <w:top w:val="nil"/>
              <w:left w:val="nil"/>
              <w:bottom w:val="single" w:sz="4" w:space="0" w:color="auto"/>
              <w:right w:val="single" w:sz="4" w:space="0" w:color="auto"/>
            </w:tcBorders>
            <w:noWrap/>
            <w:vAlign w:val="bottom"/>
            <w:hideMark/>
          </w:tcPr>
          <w:p w:rsidR="009D5ABE" w:rsidRPr="00536E4B" w:rsidRDefault="009D5ABE"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13 904</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17 824</w:t>
            </w:r>
          </w:p>
        </w:tc>
        <w:tc>
          <w:tcPr>
            <w:tcW w:w="851"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18 529</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19 089</w:t>
            </w:r>
          </w:p>
        </w:tc>
        <w:tc>
          <w:tcPr>
            <w:tcW w:w="851"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20 047</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851" w:type="dxa"/>
            <w:tcBorders>
              <w:top w:val="nil"/>
              <w:left w:val="nil"/>
              <w:bottom w:val="single" w:sz="4" w:space="0" w:color="auto"/>
              <w:right w:val="single" w:sz="4" w:space="0" w:color="auto"/>
            </w:tcBorders>
            <w:noWrap/>
            <w:vAlign w:val="center"/>
            <w:hideMark/>
          </w:tcPr>
          <w:p w:rsidR="009D5ABE" w:rsidRPr="004043E0" w:rsidRDefault="009D5ABE"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1" w:type="dxa"/>
            <w:tcBorders>
              <w:top w:val="nil"/>
              <w:left w:val="nil"/>
              <w:bottom w:val="single" w:sz="4" w:space="0" w:color="auto"/>
              <w:right w:val="single" w:sz="4" w:space="0" w:color="auto"/>
            </w:tcBorders>
            <w:noWrap/>
            <w:vAlign w:val="center"/>
            <w:hideMark/>
          </w:tcPr>
          <w:p w:rsidR="009D5ABE" w:rsidRPr="0076780D" w:rsidRDefault="009D5ABE"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25551</w:t>
            </w:r>
          </w:p>
        </w:tc>
        <w:tc>
          <w:tcPr>
            <w:tcW w:w="852"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852"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873"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855" w:type="dxa"/>
            <w:tcBorders>
              <w:top w:val="nil"/>
              <w:left w:val="nil"/>
              <w:bottom w:val="single" w:sz="4" w:space="0" w:color="auto"/>
              <w:right w:val="single" w:sz="4" w:space="0" w:color="auto"/>
            </w:tcBorders>
            <w:vAlign w:val="center"/>
          </w:tcPr>
          <w:p w:rsidR="009D5ABE" w:rsidRPr="009709B1" w:rsidRDefault="009D5AB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r>
      <w:tr w:rsidR="007831C7" w:rsidRPr="00536E4B" w:rsidTr="00521058">
        <w:trPr>
          <w:trHeight w:val="78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7A0327" w:rsidRDefault="007A032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sidR="0076780D">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7831C7" w:rsidRPr="00536E4B" w:rsidRDefault="0076780D"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7831C7" w:rsidRPr="00536E4B" w:rsidRDefault="0076780D"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873" w:type="dxa"/>
            <w:tcBorders>
              <w:top w:val="nil"/>
              <w:left w:val="nil"/>
              <w:bottom w:val="single" w:sz="4" w:space="0" w:color="auto"/>
              <w:right w:val="single" w:sz="4" w:space="0" w:color="auto"/>
            </w:tcBorders>
            <w:vAlign w:val="center"/>
          </w:tcPr>
          <w:p w:rsidR="007831C7" w:rsidRPr="00536E4B" w:rsidRDefault="0076780D"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6780D"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r>
      <w:tr w:rsidR="007831C7" w:rsidRPr="00536E4B" w:rsidTr="00521058">
        <w:trPr>
          <w:trHeight w:val="159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tcBorders>
              <w:top w:val="nil"/>
              <w:left w:val="nil"/>
              <w:bottom w:val="single" w:sz="4" w:space="0" w:color="auto"/>
              <w:right w:val="single" w:sz="4" w:space="0" w:color="auto"/>
            </w:tcBorders>
            <w:noWrap/>
            <w:vAlign w:val="center"/>
            <w:hideMark/>
          </w:tcPr>
          <w:p w:rsidR="007831C7" w:rsidRPr="007A0327" w:rsidRDefault="007A032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92,0</w:t>
            </w:r>
          </w:p>
        </w:tc>
        <w:tc>
          <w:tcPr>
            <w:tcW w:w="852" w:type="dxa"/>
            <w:tcBorders>
              <w:top w:val="nil"/>
              <w:left w:val="nil"/>
              <w:bottom w:val="single" w:sz="4" w:space="0" w:color="auto"/>
              <w:right w:val="single" w:sz="4" w:space="0" w:color="auto"/>
            </w:tcBorders>
            <w:vAlign w:val="center"/>
          </w:tcPr>
          <w:p w:rsidR="007831C7" w:rsidRPr="006136EC" w:rsidRDefault="006136EC"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92,0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7831C7" w:rsidRPr="00536E4B" w:rsidTr="00521058">
        <w:trPr>
          <w:trHeight w:val="124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7A0327" w:rsidRDefault="007831C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831C7" w:rsidRPr="00536E4B" w:rsidTr="00521058">
        <w:trPr>
          <w:trHeight w:val="78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7A0327" w:rsidRDefault="007831C7"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9D5ABE" w:rsidRPr="00536E4B" w:rsidTr="00521058">
        <w:trPr>
          <w:trHeight w:val="1665"/>
        </w:trPr>
        <w:tc>
          <w:tcPr>
            <w:tcW w:w="576" w:type="dxa"/>
            <w:tcBorders>
              <w:top w:val="nil"/>
              <w:left w:val="single" w:sz="4" w:space="0" w:color="auto"/>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6" w:type="dxa"/>
            <w:tcBorders>
              <w:top w:val="nil"/>
              <w:left w:val="nil"/>
              <w:bottom w:val="single" w:sz="4" w:space="0" w:color="auto"/>
              <w:right w:val="single" w:sz="4" w:space="0" w:color="auto"/>
            </w:tcBorders>
            <w:hideMark/>
          </w:tcPr>
          <w:p w:rsidR="009D5ABE" w:rsidRPr="00536E4B" w:rsidRDefault="009D5AB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9D5ABE" w:rsidRPr="00536E4B" w:rsidRDefault="009D5AB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9D5ABE" w:rsidRPr="00536E4B" w:rsidRDefault="009D5ABE"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9D5ABE" w:rsidRPr="0076780D" w:rsidRDefault="009D5ABE"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16,7</w:t>
            </w:r>
          </w:p>
        </w:tc>
        <w:tc>
          <w:tcPr>
            <w:tcW w:w="852" w:type="dxa"/>
            <w:tcBorders>
              <w:top w:val="nil"/>
              <w:left w:val="nil"/>
              <w:bottom w:val="single" w:sz="4" w:space="0" w:color="auto"/>
              <w:right w:val="single" w:sz="4" w:space="0" w:color="auto"/>
            </w:tcBorders>
            <w:vAlign w:val="center"/>
          </w:tcPr>
          <w:p w:rsidR="009D5ABE" w:rsidRPr="008E262B" w:rsidRDefault="009D5ABE" w:rsidP="001C7811">
            <w:pPr>
              <w:spacing w:after="0" w:line="240" w:lineRule="auto"/>
              <w:jc w:val="center"/>
              <w:rPr>
                <w:rFonts w:ascii="Times New Roman" w:eastAsia="Times New Roman" w:hAnsi="Times New Roman"/>
                <w:sz w:val="18"/>
                <w:szCs w:val="18"/>
              </w:rPr>
            </w:pPr>
            <w:r w:rsidRPr="008E262B">
              <w:rPr>
                <w:rFonts w:ascii="Times New Roman" w:eastAsia="Times New Roman" w:hAnsi="Times New Roman"/>
                <w:sz w:val="18"/>
                <w:szCs w:val="18"/>
              </w:rPr>
              <w:t>29,4</w:t>
            </w:r>
          </w:p>
        </w:tc>
        <w:tc>
          <w:tcPr>
            <w:tcW w:w="852" w:type="dxa"/>
            <w:tcBorders>
              <w:top w:val="nil"/>
              <w:left w:val="nil"/>
              <w:bottom w:val="single" w:sz="4" w:space="0" w:color="auto"/>
              <w:right w:val="single" w:sz="4" w:space="0" w:color="auto"/>
            </w:tcBorders>
            <w:vAlign w:val="center"/>
          </w:tcPr>
          <w:p w:rsidR="009D5ABE" w:rsidRPr="00536E4B" w:rsidRDefault="009D5ABE"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41,2</w:t>
            </w:r>
          </w:p>
        </w:tc>
        <w:tc>
          <w:tcPr>
            <w:tcW w:w="873" w:type="dxa"/>
            <w:tcBorders>
              <w:top w:val="nil"/>
              <w:left w:val="nil"/>
              <w:bottom w:val="single" w:sz="4" w:space="0" w:color="auto"/>
              <w:right w:val="single" w:sz="4" w:space="0" w:color="auto"/>
            </w:tcBorders>
            <w:vAlign w:val="center"/>
          </w:tcPr>
          <w:p w:rsidR="009D5ABE" w:rsidRPr="00536E4B" w:rsidRDefault="009D5ABE"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41,2</w:t>
            </w:r>
          </w:p>
        </w:tc>
        <w:tc>
          <w:tcPr>
            <w:tcW w:w="855" w:type="dxa"/>
            <w:tcBorders>
              <w:top w:val="nil"/>
              <w:left w:val="nil"/>
              <w:bottom w:val="single" w:sz="4" w:space="0" w:color="auto"/>
              <w:right w:val="single" w:sz="4" w:space="0" w:color="auto"/>
            </w:tcBorders>
            <w:vAlign w:val="center"/>
          </w:tcPr>
          <w:p w:rsidR="009D5ABE" w:rsidRPr="00536E4B" w:rsidRDefault="009D5ABE"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41,2</w:t>
            </w:r>
          </w:p>
        </w:tc>
      </w:tr>
      <w:tr w:rsidR="000131D4" w:rsidRPr="00536E4B" w:rsidTr="00521058">
        <w:trPr>
          <w:trHeight w:val="990"/>
        </w:trPr>
        <w:tc>
          <w:tcPr>
            <w:tcW w:w="576" w:type="dxa"/>
            <w:tcBorders>
              <w:top w:val="nil"/>
              <w:left w:val="single" w:sz="4" w:space="0" w:color="auto"/>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w:t>
            </w:r>
          </w:p>
        </w:tc>
        <w:tc>
          <w:tcPr>
            <w:tcW w:w="2956" w:type="dxa"/>
            <w:tcBorders>
              <w:top w:val="nil"/>
              <w:left w:val="nil"/>
              <w:bottom w:val="single" w:sz="4" w:space="0" w:color="auto"/>
              <w:right w:val="single" w:sz="4" w:space="0" w:color="auto"/>
            </w:tcBorders>
            <w:hideMark/>
          </w:tcPr>
          <w:p w:rsidR="000131D4" w:rsidRPr="00536E4B" w:rsidRDefault="000131D4"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тыс. руб.</w:t>
            </w:r>
          </w:p>
        </w:tc>
        <w:tc>
          <w:tcPr>
            <w:tcW w:w="855"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108,1</w:t>
            </w:r>
          </w:p>
        </w:tc>
        <w:tc>
          <w:tcPr>
            <w:tcW w:w="851"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127,5</w:t>
            </w:r>
          </w:p>
        </w:tc>
        <w:tc>
          <w:tcPr>
            <w:tcW w:w="850"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118,1</w:t>
            </w:r>
          </w:p>
        </w:tc>
        <w:tc>
          <w:tcPr>
            <w:tcW w:w="851"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110,7</w:t>
            </w:r>
          </w:p>
        </w:tc>
        <w:tc>
          <w:tcPr>
            <w:tcW w:w="850"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851" w:type="dxa"/>
            <w:tcBorders>
              <w:top w:val="nil"/>
              <w:left w:val="nil"/>
              <w:bottom w:val="single" w:sz="4" w:space="0" w:color="auto"/>
              <w:right w:val="single" w:sz="4" w:space="0" w:color="auto"/>
            </w:tcBorders>
            <w:noWrap/>
            <w:vAlign w:val="center"/>
            <w:hideMark/>
          </w:tcPr>
          <w:p w:rsidR="000131D4" w:rsidRPr="00710518" w:rsidRDefault="000131D4"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1" w:type="dxa"/>
            <w:tcBorders>
              <w:top w:val="nil"/>
              <w:left w:val="nil"/>
              <w:bottom w:val="single" w:sz="4" w:space="0" w:color="auto"/>
              <w:right w:val="single" w:sz="4" w:space="0" w:color="auto"/>
            </w:tcBorders>
            <w:noWrap/>
            <w:vAlign w:val="center"/>
          </w:tcPr>
          <w:p w:rsidR="000131D4" w:rsidRPr="003173A6" w:rsidRDefault="000131D4" w:rsidP="001515D7">
            <w:pPr>
              <w:spacing w:after="0" w:line="240" w:lineRule="auto"/>
              <w:jc w:val="center"/>
              <w:rPr>
                <w:rFonts w:ascii="Times New Roman" w:eastAsia="Times New Roman" w:hAnsi="Times New Roman"/>
                <w:sz w:val="18"/>
                <w:szCs w:val="18"/>
              </w:rPr>
            </w:pPr>
            <w:r w:rsidRPr="003173A6">
              <w:rPr>
                <w:rFonts w:ascii="Times New Roman" w:eastAsia="Times New Roman" w:hAnsi="Times New Roman"/>
                <w:sz w:val="18"/>
                <w:szCs w:val="18"/>
              </w:rPr>
              <w:t>143,0</w:t>
            </w:r>
          </w:p>
        </w:tc>
        <w:tc>
          <w:tcPr>
            <w:tcW w:w="852" w:type="dxa"/>
            <w:tcBorders>
              <w:top w:val="nil"/>
              <w:left w:val="nil"/>
              <w:bottom w:val="single" w:sz="4" w:space="0" w:color="auto"/>
              <w:right w:val="single" w:sz="4" w:space="0" w:color="auto"/>
            </w:tcBorders>
            <w:vAlign w:val="center"/>
          </w:tcPr>
          <w:p w:rsidR="000131D4" w:rsidRPr="003B2C8D" w:rsidRDefault="000131D4" w:rsidP="001C7811">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852" w:type="dxa"/>
            <w:tcBorders>
              <w:top w:val="nil"/>
              <w:left w:val="nil"/>
              <w:bottom w:val="single" w:sz="4" w:space="0" w:color="auto"/>
              <w:right w:val="single" w:sz="4" w:space="0" w:color="auto"/>
            </w:tcBorders>
            <w:vAlign w:val="center"/>
          </w:tcPr>
          <w:p w:rsidR="000131D4" w:rsidRPr="003B2C8D" w:rsidRDefault="000131D4" w:rsidP="001C7811">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873" w:type="dxa"/>
            <w:tcBorders>
              <w:top w:val="nil"/>
              <w:left w:val="nil"/>
              <w:bottom w:val="single" w:sz="4" w:space="0" w:color="auto"/>
              <w:right w:val="single" w:sz="4" w:space="0" w:color="auto"/>
            </w:tcBorders>
            <w:vAlign w:val="center"/>
          </w:tcPr>
          <w:p w:rsidR="000131D4" w:rsidRPr="003B2C8D" w:rsidRDefault="000131D4" w:rsidP="001C7811">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855" w:type="dxa"/>
            <w:tcBorders>
              <w:top w:val="nil"/>
              <w:left w:val="nil"/>
              <w:bottom w:val="single" w:sz="4" w:space="0" w:color="auto"/>
              <w:right w:val="single" w:sz="4" w:space="0" w:color="auto"/>
            </w:tcBorders>
            <w:vAlign w:val="center"/>
          </w:tcPr>
          <w:p w:rsidR="000131D4" w:rsidRPr="003B2C8D" w:rsidRDefault="000131D4" w:rsidP="001C7811">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r>
      <w:tr w:rsidR="007831C7" w:rsidRPr="00536E4B" w:rsidTr="00521058">
        <w:trPr>
          <w:trHeight w:val="49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общего образования</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137,12</w:t>
            </w:r>
          </w:p>
        </w:tc>
        <w:tc>
          <w:tcPr>
            <w:tcW w:w="851" w:type="dxa"/>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137,12</w:t>
            </w:r>
          </w:p>
        </w:tc>
        <w:tc>
          <w:tcPr>
            <w:tcW w:w="851" w:type="dxa"/>
            <w:tcBorders>
              <w:top w:val="nil"/>
              <w:left w:val="nil"/>
              <w:bottom w:val="single" w:sz="4" w:space="0" w:color="auto"/>
              <w:right w:val="single" w:sz="4" w:space="0" w:color="auto"/>
            </w:tcBorders>
            <w:noWrap/>
            <w:hideMark/>
          </w:tcPr>
          <w:p w:rsidR="007831C7" w:rsidRPr="007A0327" w:rsidRDefault="007831C7" w:rsidP="007831C7">
            <w:r w:rsidRPr="007A0327">
              <w:rPr>
                <w:rFonts w:ascii="Times New Roman" w:eastAsia="Times New Roman" w:hAnsi="Times New Roman"/>
                <w:sz w:val="18"/>
                <w:szCs w:val="18"/>
              </w:rPr>
              <w:t>137,12</w:t>
            </w:r>
          </w:p>
        </w:tc>
        <w:tc>
          <w:tcPr>
            <w:tcW w:w="852" w:type="dxa"/>
            <w:tcBorders>
              <w:top w:val="nil"/>
              <w:left w:val="nil"/>
              <w:bottom w:val="single" w:sz="4" w:space="0" w:color="auto"/>
              <w:right w:val="single" w:sz="4" w:space="0" w:color="auto"/>
            </w:tcBorders>
          </w:tcPr>
          <w:p w:rsidR="007831C7" w:rsidRPr="00D70F84" w:rsidRDefault="00D70F84" w:rsidP="007831C7">
            <w:r w:rsidRPr="00D70F84">
              <w:rPr>
                <w:rFonts w:ascii="Times New Roman" w:eastAsia="Times New Roman" w:hAnsi="Times New Roman"/>
                <w:sz w:val="18"/>
                <w:szCs w:val="18"/>
              </w:rPr>
              <w:t>135,16</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140,0</w:t>
            </w:r>
          </w:p>
        </w:tc>
        <w:tc>
          <w:tcPr>
            <w:tcW w:w="873"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cs="Times New Roman"/>
                <w:sz w:val="18"/>
                <w:szCs w:val="18"/>
              </w:rPr>
              <w:t>140,0</w:t>
            </w:r>
          </w:p>
        </w:tc>
        <w:tc>
          <w:tcPr>
            <w:tcW w:w="855"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cs="Times New Roman"/>
                <w:sz w:val="18"/>
                <w:szCs w:val="18"/>
              </w:rPr>
              <w:t>140,0</w:t>
            </w:r>
          </w:p>
        </w:tc>
      </w:tr>
      <w:tr w:rsidR="007831C7" w:rsidRPr="00536E4B" w:rsidTr="00521058">
        <w:trPr>
          <w:trHeight w:val="76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97,7</w:t>
            </w:r>
          </w:p>
        </w:tc>
        <w:tc>
          <w:tcPr>
            <w:tcW w:w="851" w:type="dxa"/>
            <w:tcBorders>
              <w:top w:val="nil"/>
              <w:left w:val="nil"/>
              <w:bottom w:val="single" w:sz="4" w:space="0" w:color="auto"/>
              <w:right w:val="single" w:sz="4" w:space="0" w:color="auto"/>
            </w:tcBorders>
            <w:noWrap/>
            <w:hideMark/>
          </w:tcPr>
          <w:p w:rsidR="007831C7" w:rsidRPr="007A0327" w:rsidRDefault="007831C7" w:rsidP="007831C7">
            <w:r w:rsidRPr="007A0327">
              <w:rPr>
                <w:rFonts w:ascii="Times New Roman" w:eastAsia="Times New Roman" w:hAnsi="Times New Roman"/>
                <w:sz w:val="18"/>
                <w:szCs w:val="18"/>
              </w:rPr>
              <w:t>97,7</w:t>
            </w:r>
          </w:p>
        </w:tc>
        <w:tc>
          <w:tcPr>
            <w:tcW w:w="852" w:type="dxa"/>
            <w:tcBorders>
              <w:top w:val="nil"/>
              <w:left w:val="nil"/>
              <w:bottom w:val="single" w:sz="4" w:space="0" w:color="auto"/>
              <w:right w:val="single" w:sz="4" w:space="0" w:color="auto"/>
            </w:tcBorders>
          </w:tcPr>
          <w:p w:rsidR="00D856B7" w:rsidRPr="00D856B7" w:rsidRDefault="003636C9" w:rsidP="007831C7">
            <w:r>
              <w:rPr>
                <w:rFonts w:ascii="Times New Roman" w:eastAsia="Times New Roman" w:hAnsi="Times New Roman"/>
                <w:sz w:val="18"/>
                <w:szCs w:val="18"/>
              </w:rPr>
              <w:t>96,3</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7831C7" w:rsidRPr="00536E4B" w:rsidTr="00521058">
        <w:trPr>
          <w:trHeight w:val="87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88,2</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88,5</w:t>
            </w:r>
          </w:p>
        </w:tc>
        <w:tc>
          <w:tcPr>
            <w:tcW w:w="851" w:type="dxa"/>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88,5</w:t>
            </w:r>
          </w:p>
        </w:tc>
        <w:tc>
          <w:tcPr>
            <w:tcW w:w="851" w:type="dxa"/>
            <w:tcBorders>
              <w:top w:val="nil"/>
              <w:left w:val="nil"/>
              <w:bottom w:val="single" w:sz="4" w:space="0" w:color="auto"/>
              <w:right w:val="single" w:sz="4" w:space="0" w:color="auto"/>
            </w:tcBorders>
            <w:noWrap/>
            <w:hideMark/>
          </w:tcPr>
          <w:p w:rsidR="007831C7" w:rsidRPr="007A0327" w:rsidRDefault="007831C7" w:rsidP="007831C7">
            <w:r w:rsidRPr="007A0327">
              <w:rPr>
                <w:rFonts w:ascii="Times New Roman" w:eastAsia="Times New Roman" w:hAnsi="Times New Roman"/>
                <w:sz w:val="18"/>
                <w:szCs w:val="18"/>
              </w:rPr>
              <w:t>88,5</w:t>
            </w:r>
          </w:p>
        </w:tc>
        <w:tc>
          <w:tcPr>
            <w:tcW w:w="852" w:type="dxa"/>
            <w:tcBorders>
              <w:top w:val="nil"/>
              <w:left w:val="nil"/>
              <w:bottom w:val="single" w:sz="4" w:space="0" w:color="auto"/>
              <w:right w:val="single" w:sz="4" w:space="0" w:color="auto"/>
            </w:tcBorders>
          </w:tcPr>
          <w:p w:rsidR="007831C7" w:rsidRPr="00EF3350" w:rsidRDefault="007831C7" w:rsidP="007831C7">
            <w:r w:rsidRPr="00EF3350">
              <w:rPr>
                <w:rFonts w:ascii="Times New Roman" w:eastAsia="Times New Roman" w:hAnsi="Times New Roman"/>
                <w:sz w:val="18"/>
                <w:szCs w:val="18"/>
              </w:rPr>
              <w:t>88,5</w:t>
            </w:r>
          </w:p>
        </w:tc>
        <w:tc>
          <w:tcPr>
            <w:tcW w:w="852"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73"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5"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r>
      <w:tr w:rsidR="00CD7051" w:rsidRPr="00536E4B" w:rsidTr="00521058">
        <w:trPr>
          <w:trHeight w:val="870"/>
        </w:trPr>
        <w:tc>
          <w:tcPr>
            <w:tcW w:w="576" w:type="dxa"/>
            <w:tcBorders>
              <w:top w:val="nil"/>
              <w:left w:val="single" w:sz="4" w:space="0" w:color="auto"/>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8"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20</w:t>
            </w:r>
          </w:p>
        </w:tc>
        <w:tc>
          <w:tcPr>
            <w:tcW w:w="2956" w:type="dxa"/>
            <w:tcBorders>
              <w:top w:val="nil"/>
              <w:left w:val="nil"/>
              <w:bottom w:val="single" w:sz="4" w:space="0" w:color="auto"/>
              <w:right w:val="single" w:sz="4" w:space="0" w:color="auto"/>
            </w:tcBorders>
            <w:hideMark/>
          </w:tcPr>
          <w:p w:rsidR="00CD7051" w:rsidRPr="00536E4B" w:rsidRDefault="00CD7051" w:rsidP="007831C7">
            <w:pPr>
              <w:spacing w:after="0" w:line="240" w:lineRule="auto"/>
              <w:rPr>
                <w:rFonts w:ascii="Times New Roman" w:eastAsia="Times New Roman" w:hAnsi="Times New Roman" w:cs="Times New Roman"/>
                <w:sz w:val="18"/>
                <w:szCs w:val="18"/>
              </w:rPr>
            </w:pPr>
            <w:r w:rsidRPr="00536E4B">
              <w:rPr>
                <w:rFonts w:ascii="Times New Roman" w:eastAsia="Arial" w:hAnsi="Times New Roman" w:cs="Times New Roman"/>
                <w:sz w:val="18"/>
                <w:szCs w:val="1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1134"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hideMark/>
          </w:tcPr>
          <w:p w:rsidR="00CD7051" w:rsidRPr="00AB5D4B" w:rsidRDefault="00CD7051" w:rsidP="007831C7">
            <w:pPr>
              <w:rPr>
                <w:rFonts w:ascii="Times New Roman" w:eastAsia="Times New Roman" w:hAnsi="Times New Roman"/>
                <w:sz w:val="18"/>
                <w:szCs w:val="18"/>
              </w:rPr>
            </w:pPr>
            <w:r w:rsidRPr="00AB5D4B">
              <w:rPr>
                <w:rFonts w:ascii="Times New Roman" w:eastAsia="Times New Roman" w:hAnsi="Times New Roman"/>
                <w:sz w:val="18"/>
                <w:szCs w:val="18"/>
              </w:rPr>
              <w:t>2</w:t>
            </w:r>
          </w:p>
        </w:tc>
        <w:tc>
          <w:tcPr>
            <w:tcW w:w="852" w:type="dxa"/>
            <w:tcBorders>
              <w:top w:val="nil"/>
              <w:left w:val="nil"/>
              <w:bottom w:val="single" w:sz="4" w:space="0" w:color="auto"/>
              <w:right w:val="single" w:sz="4" w:space="0" w:color="auto"/>
            </w:tcBorders>
          </w:tcPr>
          <w:p w:rsidR="00CD7051" w:rsidRPr="00536E4B" w:rsidRDefault="00AB5D4B" w:rsidP="007831C7">
            <w:pPr>
              <w:rPr>
                <w:rFonts w:ascii="Times New Roman" w:eastAsia="Times New Roman" w:hAnsi="Times New Roman"/>
                <w:sz w:val="18"/>
                <w:szCs w:val="18"/>
              </w:rPr>
            </w:pPr>
            <w:r>
              <w:rPr>
                <w:rFonts w:ascii="Times New Roman" w:eastAsia="Times New Roman" w:hAnsi="Times New Roman"/>
                <w:sz w:val="18"/>
                <w:szCs w:val="18"/>
              </w:rPr>
              <w:t>3</w:t>
            </w:r>
          </w:p>
        </w:tc>
        <w:tc>
          <w:tcPr>
            <w:tcW w:w="852" w:type="dxa"/>
            <w:tcBorders>
              <w:top w:val="nil"/>
              <w:left w:val="nil"/>
              <w:bottom w:val="single" w:sz="4" w:space="0" w:color="auto"/>
              <w:right w:val="single" w:sz="4" w:space="0" w:color="auto"/>
            </w:tcBorders>
          </w:tcPr>
          <w:p w:rsidR="00CD7051" w:rsidRPr="00536E4B" w:rsidRDefault="00AB5D4B" w:rsidP="007831C7">
            <w:pPr>
              <w:rPr>
                <w:rFonts w:ascii="Times New Roman" w:eastAsia="Times New Roman" w:hAnsi="Times New Roman"/>
                <w:sz w:val="18"/>
                <w:szCs w:val="18"/>
              </w:rPr>
            </w:pPr>
            <w:r>
              <w:rPr>
                <w:rFonts w:ascii="Times New Roman" w:eastAsia="Times New Roman" w:hAnsi="Times New Roman"/>
                <w:sz w:val="18"/>
                <w:szCs w:val="18"/>
              </w:rPr>
              <w:t>5</w:t>
            </w:r>
          </w:p>
        </w:tc>
        <w:tc>
          <w:tcPr>
            <w:tcW w:w="873" w:type="dxa"/>
            <w:tcBorders>
              <w:top w:val="nil"/>
              <w:left w:val="nil"/>
              <w:bottom w:val="single" w:sz="4" w:space="0" w:color="auto"/>
              <w:right w:val="single" w:sz="4" w:space="0" w:color="auto"/>
            </w:tcBorders>
          </w:tcPr>
          <w:p w:rsidR="00CD7051" w:rsidRPr="00536E4B" w:rsidRDefault="00AB5D4B" w:rsidP="007831C7">
            <w:pPr>
              <w:rPr>
                <w:rFonts w:ascii="Times New Roman" w:eastAsia="Times New Roman" w:hAnsi="Times New Roman"/>
                <w:sz w:val="18"/>
                <w:szCs w:val="18"/>
              </w:rPr>
            </w:pPr>
            <w:r>
              <w:rPr>
                <w:rFonts w:ascii="Times New Roman" w:eastAsia="Times New Roman" w:hAnsi="Times New Roman"/>
                <w:sz w:val="18"/>
                <w:szCs w:val="18"/>
              </w:rPr>
              <w:t>6</w:t>
            </w:r>
          </w:p>
        </w:tc>
        <w:tc>
          <w:tcPr>
            <w:tcW w:w="855" w:type="dxa"/>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CD7051" w:rsidRPr="00536E4B" w:rsidTr="00521058">
        <w:trPr>
          <w:trHeight w:val="870"/>
        </w:trPr>
        <w:tc>
          <w:tcPr>
            <w:tcW w:w="576" w:type="dxa"/>
            <w:tcBorders>
              <w:top w:val="nil"/>
              <w:left w:val="single" w:sz="4" w:space="0" w:color="auto"/>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8"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w:t>
            </w:r>
          </w:p>
        </w:tc>
        <w:tc>
          <w:tcPr>
            <w:tcW w:w="2956" w:type="dxa"/>
            <w:tcBorders>
              <w:top w:val="nil"/>
              <w:left w:val="nil"/>
              <w:bottom w:val="single" w:sz="4" w:space="0" w:color="auto"/>
              <w:right w:val="single" w:sz="4" w:space="0" w:color="auto"/>
            </w:tcBorders>
            <w:hideMark/>
          </w:tcPr>
          <w:p w:rsidR="00CD7051" w:rsidRPr="00536E4B" w:rsidRDefault="00CD7051" w:rsidP="00D856B7">
            <w:pPr>
              <w:spacing w:after="0" w:line="240" w:lineRule="auto"/>
              <w:rPr>
                <w:rFonts w:ascii="Times New Roman" w:eastAsia="Times New Roman" w:hAnsi="Times New Roman" w:cs="Times New Roman"/>
                <w:sz w:val="18"/>
                <w:szCs w:val="18"/>
              </w:rPr>
            </w:pPr>
            <w:proofErr w:type="gramStart"/>
            <w:r w:rsidRPr="00536E4B">
              <w:rPr>
                <w:rFonts w:ascii="Times New Roman" w:eastAsia="Arial" w:hAnsi="Times New Roman" w:cs="Times New Roman"/>
                <w:sz w:val="18"/>
                <w:szCs w:val="18"/>
              </w:rPr>
              <w:t xml:space="preserve">Численность обучающихся, охваченных основными и дополнительными общеобразовательными программами цифрового, </w:t>
            </w:r>
            <w:proofErr w:type="spellStart"/>
            <w:r w:rsidRPr="00536E4B">
              <w:rPr>
                <w:rFonts w:ascii="Times New Roman" w:eastAsia="Arial" w:hAnsi="Times New Roman" w:cs="Times New Roman"/>
                <w:sz w:val="18"/>
                <w:szCs w:val="18"/>
              </w:rPr>
              <w:t>естественно-на</w:t>
            </w:r>
            <w:r w:rsidR="00D856B7">
              <w:rPr>
                <w:rFonts w:ascii="Times New Roman" w:eastAsia="Arial" w:hAnsi="Times New Roman" w:cs="Times New Roman"/>
                <w:sz w:val="18"/>
                <w:szCs w:val="18"/>
              </w:rPr>
              <w:t>учного</w:t>
            </w:r>
            <w:proofErr w:type="spellEnd"/>
            <w:r w:rsidR="00D856B7">
              <w:rPr>
                <w:rFonts w:ascii="Times New Roman" w:eastAsia="Arial" w:hAnsi="Times New Roman" w:cs="Times New Roman"/>
                <w:sz w:val="18"/>
                <w:szCs w:val="18"/>
              </w:rPr>
              <w:t xml:space="preserve"> и гуманитарного профилей, (</w:t>
            </w:r>
            <w:r w:rsidR="00D856B7" w:rsidRPr="00536E4B">
              <w:rPr>
                <w:rFonts w:ascii="Times New Roman" w:eastAsia="Arial" w:hAnsi="Times New Roman" w:cs="Times New Roman"/>
                <w:sz w:val="18"/>
                <w:szCs w:val="18"/>
              </w:rPr>
              <w:t>человек</w:t>
            </w:r>
            <w:r w:rsidR="00D856B7">
              <w:rPr>
                <w:rFonts w:ascii="Times New Roman" w:eastAsia="Arial" w:hAnsi="Times New Roman" w:cs="Times New Roman"/>
                <w:sz w:val="18"/>
                <w:szCs w:val="18"/>
              </w:rPr>
              <w:t xml:space="preserve">, </w:t>
            </w:r>
            <w:r w:rsidR="00D856B7" w:rsidRPr="00536E4B">
              <w:rPr>
                <w:rFonts w:ascii="Times New Roman" w:eastAsia="Arial" w:hAnsi="Times New Roman" w:cs="Times New Roman"/>
                <w:sz w:val="18"/>
                <w:szCs w:val="18"/>
              </w:rPr>
              <w:t xml:space="preserve"> </w:t>
            </w:r>
            <w:r w:rsidRPr="00536E4B">
              <w:rPr>
                <w:rFonts w:ascii="Times New Roman" w:eastAsia="Arial" w:hAnsi="Times New Roman" w:cs="Times New Roman"/>
                <w:sz w:val="18"/>
                <w:szCs w:val="18"/>
              </w:rPr>
              <w:t>нарастающим итогом к 2018 году</w:t>
            </w:r>
            <w:r w:rsidR="00D856B7">
              <w:rPr>
                <w:rFonts w:ascii="Times New Roman" w:eastAsia="Arial" w:hAnsi="Times New Roman" w:cs="Times New Roman"/>
                <w:sz w:val="18"/>
                <w:szCs w:val="18"/>
              </w:rPr>
              <w:t>)</w:t>
            </w:r>
            <w:proofErr w:type="gramEnd"/>
          </w:p>
        </w:tc>
        <w:tc>
          <w:tcPr>
            <w:tcW w:w="1134"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hideMark/>
          </w:tcPr>
          <w:p w:rsidR="00CD7051" w:rsidRPr="00392CFD" w:rsidRDefault="00392CFD" w:rsidP="007831C7">
            <w:pPr>
              <w:rPr>
                <w:rFonts w:ascii="Times New Roman" w:eastAsia="Times New Roman" w:hAnsi="Times New Roman"/>
                <w:sz w:val="18"/>
                <w:szCs w:val="18"/>
              </w:rPr>
            </w:pPr>
            <w:r w:rsidRPr="00392CFD">
              <w:rPr>
                <w:rFonts w:ascii="Times New Roman" w:eastAsia="Times New Roman" w:hAnsi="Times New Roman"/>
                <w:sz w:val="18"/>
                <w:szCs w:val="18"/>
              </w:rPr>
              <w:t>463</w:t>
            </w:r>
          </w:p>
        </w:tc>
        <w:tc>
          <w:tcPr>
            <w:tcW w:w="852" w:type="dxa"/>
            <w:tcBorders>
              <w:top w:val="nil"/>
              <w:left w:val="nil"/>
              <w:bottom w:val="single" w:sz="4" w:space="0" w:color="auto"/>
              <w:right w:val="single" w:sz="4" w:space="0" w:color="auto"/>
            </w:tcBorders>
          </w:tcPr>
          <w:p w:rsidR="00CD7051" w:rsidRPr="00392CFD" w:rsidRDefault="00392CFD" w:rsidP="007831C7">
            <w:pPr>
              <w:rPr>
                <w:rFonts w:ascii="Times New Roman" w:eastAsia="Times New Roman" w:hAnsi="Times New Roman"/>
                <w:sz w:val="18"/>
                <w:szCs w:val="18"/>
              </w:rPr>
            </w:pPr>
            <w:r w:rsidRPr="00392CFD">
              <w:rPr>
                <w:rFonts w:ascii="Times New Roman" w:eastAsia="Times New Roman" w:hAnsi="Times New Roman"/>
                <w:sz w:val="18"/>
                <w:szCs w:val="18"/>
              </w:rPr>
              <w:t>601</w:t>
            </w:r>
          </w:p>
        </w:tc>
        <w:tc>
          <w:tcPr>
            <w:tcW w:w="852" w:type="dxa"/>
            <w:tcBorders>
              <w:top w:val="nil"/>
              <w:left w:val="nil"/>
              <w:bottom w:val="single" w:sz="4" w:space="0" w:color="auto"/>
              <w:right w:val="single" w:sz="4" w:space="0" w:color="auto"/>
            </w:tcBorders>
          </w:tcPr>
          <w:p w:rsidR="00CD7051" w:rsidRPr="00392CFD" w:rsidRDefault="00392CFD" w:rsidP="007831C7">
            <w:pPr>
              <w:rPr>
                <w:rFonts w:ascii="Times New Roman" w:eastAsia="Times New Roman" w:hAnsi="Times New Roman"/>
                <w:sz w:val="18"/>
                <w:szCs w:val="18"/>
              </w:rPr>
            </w:pPr>
            <w:r w:rsidRPr="00392CFD">
              <w:rPr>
                <w:rFonts w:ascii="Times New Roman" w:eastAsia="Times New Roman" w:hAnsi="Times New Roman"/>
                <w:sz w:val="18"/>
                <w:szCs w:val="18"/>
              </w:rPr>
              <w:t>814</w:t>
            </w:r>
          </w:p>
        </w:tc>
        <w:tc>
          <w:tcPr>
            <w:tcW w:w="873" w:type="dxa"/>
            <w:tcBorders>
              <w:top w:val="nil"/>
              <w:left w:val="nil"/>
              <w:bottom w:val="single" w:sz="4" w:space="0" w:color="auto"/>
              <w:right w:val="single" w:sz="4" w:space="0" w:color="auto"/>
            </w:tcBorders>
          </w:tcPr>
          <w:p w:rsidR="00CD7051" w:rsidRPr="00392CFD" w:rsidRDefault="00392CFD" w:rsidP="007831C7">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855" w:type="dxa"/>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521058">
        <w:trPr>
          <w:trHeight w:val="30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31" w:type="dxa"/>
            <w:gridSpan w:val="14"/>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дополнительного образования детей</w:t>
            </w:r>
          </w:p>
        </w:tc>
      </w:tr>
      <w:tr w:rsidR="007831C7" w:rsidRPr="00536E4B" w:rsidTr="00521058">
        <w:trPr>
          <w:trHeight w:val="127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66,7</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70,1</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64,5</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86,76</w:t>
            </w:r>
          </w:p>
        </w:tc>
        <w:tc>
          <w:tcPr>
            <w:tcW w:w="851" w:type="dxa"/>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75,9</w:t>
            </w:r>
          </w:p>
        </w:tc>
        <w:tc>
          <w:tcPr>
            <w:tcW w:w="851" w:type="dxa"/>
            <w:tcBorders>
              <w:top w:val="nil"/>
              <w:left w:val="nil"/>
              <w:bottom w:val="single" w:sz="4" w:space="0" w:color="auto"/>
              <w:right w:val="single" w:sz="4" w:space="0" w:color="auto"/>
            </w:tcBorders>
            <w:vAlign w:val="center"/>
            <w:hideMark/>
          </w:tcPr>
          <w:p w:rsidR="007831C7" w:rsidRPr="0098762A" w:rsidRDefault="0098762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94,6</w:t>
            </w:r>
          </w:p>
        </w:tc>
        <w:tc>
          <w:tcPr>
            <w:tcW w:w="852" w:type="dxa"/>
            <w:tcBorders>
              <w:top w:val="nil"/>
              <w:left w:val="nil"/>
              <w:bottom w:val="single" w:sz="4" w:space="0" w:color="auto"/>
              <w:right w:val="single" w:sz="4" w:space="0" w:color="auto"/>
            </w:tcBorders>
            <w:vAlign w:val="center"/>
          </w:tcPr>
          <w:p w:rsidR="00DC3C00" w:rsidRDefault="00DC3C00" w:rsidP="007831C7">
            <w:pPr>
              <w:spacing w:after="0" w:line="240" w:lineRule="auto"/>
              <w:jc w:val="center"/>
              <w:rPr>
                <w:rFonts w:ascii="Times New Roman" w:eastAsia="Times New Roman" w:hAnsi="Times New Roman"/>
                <w:color w:val="FF0000"/>
                <w:sz w:val="18"/>
                <w:szCs w:val="18"/>
              </w:rPr>
            </w:pPr>
          </w:p>
          <w:p w:rsidR="00DC3C00" w:rsidRPr="00DC3C00" w:rsidRDefault="00DC3C00" w:rsidP="007831C7">
            <w:pPr>
              <w:spacing w:after="0" w:line="240" w:lineRule="auto"/>
              <w:jc w:val="center"/>
              <w:rPr>
                <w:rFonts w:ascii="Times New Roman" w:eastAsia="Times New Roman" w:hAnsi="Times New Roman"/>
                <w:sz w:val="18"/>
                <w:szCs w:val="18"/>
              </w:rPr>
            </w:pPr>
            <w:r w:rsidRPr="00DC3C00">
              <w:rPr>
                <w:rFonts w:ascii="Times New Roman" w:eastAsia="Times New Roman" w:hAnsi="Times New Roman"/>
                <w:sz w:val="18"/>
                <w:szCs w:val="18"/>
              </w:rPr>
              <w:t>76,8</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78,5</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r>
      <w:tr w:rsidR="007831C7" w:rsidRPr="00536E4B" w:rsidTr="00521058">
        <w:trPr>
          <w:trHeight w:val="199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vAlign w:val="center"/>
            <w:hideMark/>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10,9</w:t>
            </w:r>
          </w:p>
        </w:tc>
        <w:tc>
          <w:tcPr>
            <w:tcW w:w="851" w:type="dxa"/>
            <w:tcBorders>
              <w:top w:val="nil"/>
              <w:left w:val="nil"/>
              <w:bottom w:val="single" w:sz="4" w:space="0" w:color="auto"/>
              <w:right w:val="single" w:sz="4" w:space="0" w:color="auto"/>
            </w:tcBorders>
            <w:vAlign w:val="center"/>
            <w:hideMark/>
          </w:tcPr>
          <w:p w:rsidR="007831C7" w:rsidRPr="0098762A" w:rsidRDefault="0098762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70,8</w:t>
            </w:r>
          </w:p>
        </w:tc>
        <w:tc>
          <w:tcPr>
            <w:tcW w:w="852" w:type="dxa"/>
            <w:tcBorders>
              <w:top w:val="nil"/>
              <w:left w:val="nil"/>
              <w:bottom w:val="single" w:sz="4" w:space="0" w:color="auto"/>
              <w:right w:val="single" w:sz="4" w:space="0" w:color="auto"/>
            </w:tcBorders>
            <w:vAlign w:val="center"/>
          </w:tcPr>
          <w:p w:rsidR="007831C7" w:rsidRPr="00EF3350" w:rsidRDefault="00B0071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78,13</w:t>
            </w:r>
          </w:p>
        </w:tc>
        <w:tc>
          <w:tcPr>
            <w:tcW w:w="852" w:type="dxa"/>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26</w:t>
            </w:r>
          </w:p>
        </w:tc>
        <w:tc>
          <w:tcPr>
            <w:tcW w:w="873" w:type="dxa"/>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27,3</w:t>
            </w:r>
          </w:p>
        </w:tc>
        <w:tc>
          <w:tcPr>
            <w:tcW w:w="855" w:type="dxa"/>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r>
      <w:tr w:rsidR="007831C7" w:rsidRPr="00536E4B" w:rsidTr="00521058">
        <w:trPr>
          <w:trHeight w:val="78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учащихся, принимавших участие в  конкурсах, смотрах, </w:t>
            </w:r>
            <w:proofErr w:type="spellStart"/>
            <w:r w:rsidRPr="00536E4B">
              <w:rPr>
                <w:rFonts w:ascii="Times New Roman" w:eastAsia="Times New Roman" w:hAnsi="Times New Roman"/>
                <w:sz w:val="18"/>
                <w:szCs w:val="18"/>
              </w:rPr>
              <w:t>соревнованияхях</w:t>
            </w:r>
            <w:proofErr w:type="spellEnd"/>
            <w:r w:rsidRPr="00536E4B">
              <w:rPr>
                <w:rFonts w:ascii="Times New Roman" w:eastAsia="Times New Roman" w:hAnsi="Times New Roman"/>
                <w:sz w:val="18"/>
                <w:szCs w:val="18"/>
              </w:rPr>
              <w:t xml:space="preserve">  и т.п. мероприятий различного уровня </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67,7</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67,9</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68,1</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84,1</w:t>
            </w:r>
          </w:p>
        </w:tc>
        <w:tc>
          <w:tcPr>
            <w:tcW w:w="851" w:type="dxa"/>
            <w:tcBorders>
              <w:top w:val="nil"/>
              <w:left w:val="nil"/>
              <w:bottom w:val="single" w:sz="4" w:space="0" w:color="auto"/>
              <w:right w:val="single" w:sz="4" w:space="0" w:color="auto"/>
            </w:tcBorders>
            <w:vAlign w:val="center"/>
            <w:hideMark/>
          </w:tcPr>
          <w:p w:rsidR="007831C7" w:rsidRPr="007D4ED0" w:rsidRDefault="0098762A"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85,2</w:t>
            </w:r>
          </w:p>
        </w:tc>
        <w:tc>
          <w:tcPr>
            <w:tcW w:w="852" w:type="dxa"/>
            <w:tcBorders>
              <w:top w:val="nil"/>
              <w:left w:val="nil"/>
              <w:bottom w:val="single" w:sz="4" w:space="0" w:color="auto"/>
              <w:right w:val="single" w:sz="4" w:space="0" w:color="auto"/>
            </w:tcBorders>
            <w:vAlign w:val="center"/>
          </w:tcPr>
          <w:p w:rsidR="00DC3C00" w:rsidRPr="00EF3350" w:rsidRDefault="00B0071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r>
      <w:tr w:rsidR="007831C7" w:rsidRPr="00536E4B" w:rsidTr="00521058">
        <w:trPr>
          <w:trHeight w:val="102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27,6</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28,8</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29</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28,7</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20,3</w:t>
            </w:r>
          </w:p>
        </w:tc>
        <w:tc>
          <w:tcPr>
            <w:tcW w:w="851" w:type="dxa"/>
            <w:tcBorders>
              <w:top w:val="nil"/>
              <w:left w:val="nil"/>
              <w:bottom w:val="single" w:sz="4" w:space="0" w:color="auto"/>
              <w:right w:val="single" w:sz="4" w:space="0" w:color="auto"/>
            </w:tcBorders>
            <w:vAlign w:val="center"/>
            <w:hideMark/>
          </w:tcPr>
          <w:p w:rsidR="007831C7" w:rsidRPr="00536E4B" w:rsidRDefault="007831C7" w:rsidP="00D8231A">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r w:rsidR="00D8231A" w:rsidRPr="00536E4B">
              <w:rPr>
                <w:rFonts w:ascii="Times New Roman" w:eastAsia="Times New Roman" w:hAnsi="Times New Roman"/>
                <w:sz w:val="18"/>
                <w:szCs w:val="18"/>
              </w:rPr>
              <w:t>2,0</w:t>
            </w:r>
          </w:p>
        </w:tc>
        <w:tc>
          <w:tcPr>
            <w:tcW w:w="851" w:type="dxa"/>
            <w:tcBorders>
              <w:top w:val="nil"/>
              <w:left w:val="nil"/>
              <w:bottom w:val="single" w:sz="4" w:space="0" w:color="auto"/>
              <w:right w:val="single" w:sz="4" w:space="0" w:color="auto"/>
            </w:tcBorders>
            <w:vAlign w:val="center"/>
            <w:hideMark/>
          </w:tcPr>
          <w:p w:rsidR="007831C7" w:rsidRPr="0098762A" w:rsidRDefault="0098762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40,0</w:t>
            </w:r>
          </w:p>
        </w:tc>
        <w:tc>
          <w:tcPr>
            <w:tcW w:w="852" w:type="dxa"/>
            <w:tcBorders>
              <w:top w:val="nil"/>
              <w:left w:val="nil"/>
              <w:bottom w:val="single" w:sz="4" w:space="0" w:color="auto"/>
              <w:right w:val="single" w:sz="4" w:space="0" w:color="auto"/>
            </w:tcBorders>
            <w:vAlign w:val="center"/>
          </w:tcPr>
          <w:p w:rsidR="007831C7" w:rsidRPr="00EF3350" w:rsidRDefault="00B0071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r>
      <w:tr w:rsidR="00054B7A" w:rsidRPr="00536E4B" w:rsidTr="006D14C2">
        <w:trPr>
          <w:trHeight w:val="1695"/>
        </w:trPr>
        <w:tc>
          <w:tcPr>
            <w:tcW w:w="576" w:type="dxa"/>
            <w:tcBorders>
              <w:top w:val="nil"/>
              <w:left w:val="single" w:sz="4" w:space="0" w:color="auto"/>
              <w:bottom w:val="single" w:sz="4" w:space="0" w:color="auto"/>
              <w:right w:val="single" w:sz="4" w:space="0" w:color="auto"/>
            </w:tcBorders>
            <w:noWrap/>
            <w:vAlign w:val="center"/>
            <w:hideMark/>
          </w:tcPr>
          <w:p w:rsidR="00054B7A" w:rsidRPr="00536E4B" w:rsidRDefault="00054B7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054B7A" w:rsidRPr="00536E4B" w:rsidRDefault="00054B7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054B7A" w:rsidRPr="00536E4B" w:rsidRDefault="00054B7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6" w:type="dxa"/>
            <w:tcBorders>
              <w:top w:val="nil"/>
              <w:left w:val="nil"/>
              <w:bottom w:val="single" w:sz="4" w:space="0" w:color="auto"/>
              <w:right w:val="single" w:sz="4" w:space="0" w:color="auto"/>
            </w:tcBorders>
            <w:hideMark/>
          </w:tcPr>
          <w:p w:rsidR="00054B7A" w:rsidRPr="00536E4B" w:rsidRDefault="00054B7A"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tcBorders>
              <w:top w:val="nil"/>
              <w:left w:val="nil"/>
              <w:bottom w:val="single" w:sz="4" w:space="0" w:color="auto"/>
              <w:right w:val="single" w:sz="4" w:space="0" w:color="auto"/>
            </w:tcBorders>
            <w:noWrap/>
            <w:vAlign w:val="center"/>
            <w:hideMark/>
          </w:tcPr>
          <w:p w:rsidR="00054B7A" w:rsidRPr="00536E4B" w:rsidRDefault="00054B7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54B7A" w:rsidRPr="00536E4B" w:rsidRDefault="00054B7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tcBorders>
              <w:top w:val="nil"/>
              <w:left w:val="nil"/>
              <w:bottom w:val="single" w:sz="4" w:space="0" w:color="auto"/>
              <w:right w:val="single" w:sz="4" w:space="0" w:color="auto"/>
            </w:tcBorders>
            <w:noWrap/>
            <w:vAlign w:val="center"/>
            <w:hideMark/>
          </w:tcPr>
          <w:p w:rsidR="00054B7A" w:rsidRPr="00536E4B" w:rsidRDefault="00054B7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1" w:type="dxa"/>
            <w:tcBorders>
              <w:top w:val="nil"/>
              <w:left w:val="nil"/>
              <w:bottom w:val="single" w:sz="4" w:space="0" w:color="auto"/>
              <w:right w:val="single" w:sz="4" w:space="0" w:color="auto"/>
            </w:tcBorders>
            <w:vAlign w:val="center"/>
            <w:hideMark/>
          </w:tcPr>
          <w:p w:rsidR="00054B7A" w:rsidRPr="00536E4B" w:rsidRDefault="00054B7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83,2</w:t>
            </w:r>
          </w:p>
        </w:tc>
        <w:tc>
          <w:tcPr>
            <w:tcW w:w="850" w:type="dxa"/>
            <w:tcBorders>
              <w:top w:val="nil"/>
              <w:left w:val="nil"/>
              <w:bottom w:val="single" w:sz="4" w:space="0" w:color="auto"/>
              <w:right w:val="single" w:sz="4" w:space="0" w:color="auto"/>
            </w:tcBorders>
            <w:vAlign w:val="center"/>
            <w:hideMark/>
          </w:tcPr>
          <w:p w:rsidR="00054B7A" w:rsidRPr="00536E4B" w:rsidRDefault="00054B7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89,6</w:t>
            </w:r>
          </w:p>
        </w:tc>
        <w:tc>
          <w:tcPr>
            <w:tcW w:w="851" w:type="dxa"/>
            <w:tcBorders>
              <w:top w:val="nil"/>
              <w:left w:val="nil"/>
              <w:bottom w:val="single" w:sz="4" w:space="0" w:color="auto"/>
              <w:right w:val="single" w:sz="4" w:space="0" w:color="auto"/>
            </w:tcBorders>
            <w:vAlign w:val="center"/>
            <w:hideMark/>
          </w:tcPr>
          <w:p w:rsidR="00054B7A" w:rsidRPr="00536E4B" w:rsidRDefault="00054B7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w:t>
            </w:r>
          </w:p>
        </w:tc>
        <w:tc>
          <w:tcPr>
            <w:tcW w:w="850" w:type="dxa"/>
            <w:tcBorders>
              <w:top w:val="nil"/>
              <w:left w:val="nil"/>
              <w:bottom w:val="single" w:sz="4" w:space="0" w:color="auto"/>
              <w:right w:val="single" w:sz="4" w:space="0" w:color="auto"/>
            </w:tcBorders>
            <w:vAlign w:val="center"/>
            <w:hideMark/>
          </w:tcPr>
          <w:p w:rsidR="00054B7A" w:rsidRPr="00536E4B" w:rsidRDefault="00054B7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57,5</w:t>
            </w:r>
          </w:p>
        </w:tc>
        <w:tc>
          <w:tcPr>
            <w:tcW w:w="851" w:type="dxa"/>
            <w:tcBorders>
              <w:top w:val="nil"/>
              <w:left w:val="nil"/>
              <w:bottom w:val="single" w:sz="4" w:space="0" w:color="auto"/>
              <w:right w:val="single" w:sz="4" w:space="0" w:color="auto"/>
            </w:tcBorders>
            <w:vAlign w:val="center"/>
            <w:hideMark/>
          </w:tcPr>
          <w:p w:rsidR="00054B7A" w:rsidRPr="0098762A" w:rsidRDefault="00054B7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219 или 50%</w:t>
            </w:r>
          </w:p>
        </w:tc>
        <w:tc>
          <w:tcPr>
            <w:tcW w:w="851" w:type="dxa"/>
            <w:tcBorders>
              <w:top w:val="nil"/>
              <w:left w:val="nil"/>
              <w:bottom w:val="single" w:sz="4" w:space="0" w:color="auto"/>
              <w:right w:val="single" w:sz="4" w:space="0" w:color="auto"/>
            </w:tcBorders>
            <w:vAlign w:val="center"/>
            <w:hideMark/>
          </w:tcPr>
          <w:p w:rsidR="00054B7A" w:rsidRPr="0098762A" w:rsidRDefault="00054B7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187 или 37,9%</w:t>
            </w:r>
          </w:p>
        </w:tc>
        <w:tc>
          <w:tcPr>
            <w:tcW w:w="852" w:type="dxa"/>
            <w:tcBorders>
              <w:top w:val="nil"/>
              <w:left w:val="nil"/>
              <w:bottom w:val="single" w:sz="4" w:space="0" w:color="auto"/>
              <w:right w:val="single" w:sz="4" w:space="0" w:color="auto"/>
            </w:tcBorders>
            <w:vAlign w:val="center"/>
          </w:tcPr>
          <w:p w:rsidR="00054B7A" w:rsidRPr="00EF3350" w:rsidRDefault="00054B7A"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 чел. или 9,6%</w:t>
            </w:r>
          </w:p>
        </w:tc>
        <w:tc>
          <w:tcPr>
            <w:tcW w:w="852" w:type="dxa"/>
            <w:tcBorders>
              <w:top w:val="nil"/>
              <w:left w:val="nil"/>
              <w:bottom w:val="single" w:sz="4" w:space="0" w:color="auto"/>
              <w:right w:val="single" w:sz="4" w:space="0" w:color="auto"/>
            </w:tcBorders>
            <w:vAlign w:val="center"/>
          </w:tcPr>
          <w:p w:rsidR="00054B7A" w:rsidRPr="00536E4B" w:rsidRDefault="00054B7A"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 чел. или 27,5%</w:t>
            </w:r>
          </w:p>
        </w:tc>
        <w:tc>
          <w:tcPr>
            <w:tcW w:w="873" w:type="dxa"/>
            <w:tcBorders>
              <w:top w:val="nil"/>
              <w:left w:val="nil"/>
              <w:bottom w:val="single" w:sz="4" w:space="0" w:color="auto"/>
              <w:right w:val="single" w:sz="4" w:space="0" w:color="auto"/>
            </w:tcBorders>
          </w:tcPr>
          <w:p w:rsidR="00054B7A" w:rsidRDefault="00054B7A">
            <w:pPr>
              <w:rPr>
                <w:rFonts w:ascii="Times New Roman" w:eastAsia="Times New Roman" w:hAnsi="Times New Roman"/>
                <w:sz w:val="18"/>
                <w:szCs w:val="18"/>
              </w:rPr>
            </w:pPr>
          </w:p>
          <w:p w:rsidR="00054B7A" w:rsidRDefault="00054B7A">
            <w:r w:rsidRPr="0005067B">
              <w:rPr>
                <w:rFonts w:ascii="Times New Roman" w:eastAsia="Times New Roman" w:hAnsi="Times New Roman"/>
                <w:sz w:val="18"/>
                <w:szCs w:val="18"/>
              </w:rPr>
              <w:t>100 чел. или 27,5%</w:t>
            </w:r>
          </w:p>
        </w:tc>
        <w:tc>
          <w:tcPr>
            <w:tcW w:w="855" w:type="dxa"/>
            <w:tcBorders>
              <w:top w:val="nil"/>
              <w:left w:val="nil"/>
              <w:bottom w:val="single" w:sz="4" w:space="0" w:color="auto"/>
              <w:right w:val="single" w:sz="4" w:space="0" w:color="auto"/>
            </w:tcBorders>
          </w:tcPr>
          <w:p w:rsidR="00054B7A" w:rsidRDefault="00054B7A">
            <w:pPr>
              <w:rPr>
                <w:rFonts w:ascii="Times New Roman" w:eastAsia="Times New Roman" w:hAnsi="Times New Roman"/>
                <w:sz w:val="18"/>
                <w:szCs w:val="18"/>
              </w:rPr>
            </w:pPr>
          </w:p>
          <w:p w:rsidR="00054B7A" w:rsidRDefault="00054B7A">
            <w:r>
              <w:rPr>
                <w:rFonts w:ascii="Times New Roman" w:eastAsia="Times New Roman" w:hAnsi="Times New Roman"/>
                <w:sz w:val="18"/>
                <w:szCs w:val="18"/>
              </w:rPr>
              <w:t>1</w:t>
            </w:r>
            <w:r w:rsidRPr="0005067B">
              <w:rPr>
                <w:rFonts w:ascii="Times New Roman" w:eastAsia="Times New Roman" w:hAnsi="Times New Roman"/>
                <w:sz w:val="18"/>
                <w:szCs w:val="18"/>
              </w:rPr>
              <w:t>00 чел. или 27,5%</w:t>
            </w:r>
          </w:p>
        </w:tc>
      </w:tr>
      <w:tr w:rsidR="007831C7" w:rsidRPr="00536E4B" w:rsidTr="00521058">
        <w:trPr>
          <w:trHeight w:val="42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392CFD" w:rsidRDefault="007831C7"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521058">
        <w:trPr>
          <w:trHeight w:val="147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36,3</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28,6</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1" w:type="dxa"/>
            <w:tcBorders>
              <w:top w:val="nil"/>
              <w:left w:val="nil"/>
              <w:bottom w:val="single" w:sz="4" w:space="0" w:color="auto"/>
              <w:right w:val="single" w:sz="4" w:space="0" w:color="auto"/>
            </w:tcBorders>
            <w:vAlign w:val="center"/>
            <w:hideMark/>
          </w:tcPr>
          <w:p w:rsidR="007831C7" w:rsidRPr="00536E4B" w:rsidRDefault="008B3E8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1" w:type="dxa"/>
            <w:tcBorders>
              <w:top w:val="nil"/>
              <w:left w:val="nil"/>
              <w:bottom w:val="single" w:sz="4" w:space="0" w:color="auto"/>
              <w:right w:val="single" w:sz="4" w:space="0" w:color="auto"/>
            </w:tcBorders>
            <w:vAlign w:val="center"/>
            <w:hideMark/>
          </w:tcPr>
          <w:p w:rsidR="007831C7" w:rsidRPr="005F62F1" w:rsidRDefault="005F62F1" w:rsidP="007831C7">
            <w:pPr>
              <w:spacing w:after="0" w:line="240" w:lineRule="auto"/>
              <w:jc w:val="center"/>
              <w:rPr>
                <w:rFonts w:ascii="Times New Roman" w:eastAsia="Times New Roman" w:hAnsi="Times New Roman"/>
                <w:sz w:val="18"/>
                <w:szCs w:val="18"/>
              </w:rPr>
            </w:pPr>
            <w:r w:rsidRPr="005F62F1">
              <w:rPr>
                <w:rFonts w:ascii="Times New Roman" w:eastAsia="Times New Roman" w:hAnsi="Times New Roman"/>
                <w:sz w:val="18"/>
                <w:szCs w:val="18"/>
              </w:rPr>
              <w:t>35</w:t>
            </w:r>
          </w:p>
        </w:tc>
        <w:tc>
          <w:tcPr>
            <w:tcW w:w="852" w:type="dxa"/>
            <w:tcBorders>
              <w:top w:val="nil"/>
              <w:left w:val="nil"/>
              <w:bottom w:val="single" w:sz="4" w:space="0" w:color="auto"/>
              <w:right w:val="single" w:sz="4" w:space="0" w:color="auto"/>
            </w:tcBorders>
            <w:vAlign w:val="center"/>
          </w:tcPr>
          <w:p w:rsidR="007831C7" w:rsidRPr="00EF3350" w:rsidRDefault="007831C7"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11</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r>
      <w:tr w:rsidR="007831C7" w:rsidRPr="00536E4B" w:rsidTr="00521058">
        <w:trPr>
          <w:trHeight w:val="199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w:t>
            </w:r>
            <w:proofErr w:type="spellStart"/>
            <w:r w:rsidRPr="00536E4B">
              <w:rPr>
                <w:rFonts w:ascii="Times New Roman" w:eastAsia="Times New Roman" w:hAnsi="Times New Roman"/>
                <w:sz w:val="18"/>
                <w:szCs w:val="18"/>
              </w:rPr>
              <w:t>работниковобразовательных</w:t>
            </w:r>
            <w:proofErr w:type="spellEnd"/>
            <w:r w:rsidRPr="00536E4B">
              <w:rPr>
                <w:rFonts w:ascii="Times New Roman" w:eastAsia="Times New Roman" w:hAnsi="Times New Roman"/>
                <w:sz w:val="18"/>
                <w:szCs w:val="18"/>
              </w:rPr>
              <w:t xml:space="preserve">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hideMark/>
          </w:tcPr>
          <w:p w:rsidR="007831C7" w:rsidRPr="0098762A" w:rsidRDefault="0098762A"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EF3350" w:rsidRDefault="007831C7"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88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392CFD" w:rsidRDefault="007831C7"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14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392CFD" w:rsidRDefault="007831C7"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521058">
        <w:trPr>
          <w:trHeight w:val="183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7831C7" w:rsidRPr="00392CFD" w:rsidRDefault="007831C7"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sidR="0076780D">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sidR="0076780D">
              <w:rPr>
                <w:rFonts w:ascii="Times New Roman" w:eastAsia="Times New Roman" w:hAnsi="Times New Roman"/>
                <w:sz w:val="18"/>
                <w:szCs w:val="18"/>
              </w:rPr>
              <w:t>,0</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sidR="0076780D">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sidR="0076780D">
              <w:rPr>
                <w:rFonts w:ascii="Times New Roman" w:eastAsia="Times New Roman" w:hAnsi="Times New Roman"/>
                <w:sz w:val="18"/>
                <w:szCs w:val="18"/>
              </w:rPr>
              <w:t>,0</w:t>
            </w:r>
          </w:p>
        </w:tc>
      </w:tr>
      <w:tr w:rsidR="007831C7" w:rsidRPr="00536E4B" w:rsidTr="00521058">
        <w:trPr>
          <w:trHeight w:val="750"/>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130,0</w:t>
            </w:r>
          </w:p>
        </w:tc>
        <w:tc>
          <w:tcPr>
            <w:tcW w:w="851"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132,0</w:t>
            </w:r>
          </w:p>
        </w:tc>
        <w:tc>
          <w:tcPr>
            <w:tcW w:w="851" w:type="dxa"/>
            <w:tcBorders>
              <w:top w:val="nil"/>
              <w:left w:val="nil"/>
              <w:bottom w:val="single" w:sz="4" w:space="0" w:color="auto"/>
              <w:right w:val="single" w:sz="4" w:space="0" w:color="auto"/>
            </w:tcBorders>
            <w:noWrap/>
            <w:vAlign w:val="center"/>
            <w:hideMark/>
          </w:tcPr>
          <w:p w:rsidR="007831C7" w:rsidRPr="0098762A" w:rsidRDefault="007831C7"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135,0</w:t>
            </w:r>
          </w:p>
        </w:tc>
        <w:tc>
          <w:tcPr>
            <w:tcW w:w="852" w:type="dxa"/>
            <w:tcBorders>
              <w:top w:val="nil"/>
              <w:left w:val="nil"/>
              <w:bottom w:val="single" w:sz="4" w:space="0" w:color="auto"/>
              <w:right w:val="single" w:sz="4" w:space="0" w:color="auto"/>
            </w:tcBorders>
            <w:vAlign w:val="center"/>
          </w:tcPr>
          <w:p w:rsidR="00DC3C00" w:rsidRPr="00DC3C00" w:rsidRDefault="00DC3C00" w:rsidP="007831C7">
            <w:pPr>
              <w:spacing w:after="0" w:line="240" w:lineRule="auto"/>
              <w:jc w:val="center"/>
              <w:rPr>
                <w:rFonts w:ascii="Times New Roman" w:eastAsia="Times New Roman" w:hAnsi="Times New Roman"/>
                <w:sz w:val="18"/>
                <w:szCs w:val="18"/>
              </w:rPr>
            </w:pPr>
            <w:r w:rsidRPr="00DC3C00">
              <w:rPr>
                <w:rFonts w:ascii="Times New Roman" w:eastAsia="Times New Roman" w:hAnsi="Times New Roman"/>
                <w:sz w:val="18"/>
                <w:szCs w:val="18"/>
              </w:rPr>
              <w:t>135,0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138</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r>
      <w:tr w:rsidR="007831C7" w:rsidRPr="00536E4B" w:rsidTr="00521058">
        <w:trPr>
          <w:trHeight w:val="1005"/>
        </w:trPr>
        <w:tc>
          <w:tcPr>
            <w:tcW w:w="576"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6"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1"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93,1</w:t>
            </w:r>
          </w:p>
        </w:tc>
        <w:tc>
          <w:tcPr>
            <w:tcW w:w="851" w:type="dxa"/>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1" w:type="dxa"/>
            <w:tcBorders>
              <w:top w:val="nil"/>
              <w:left w:val="nil"/>
              <w:bottom w:val="single" w:sz="4" w:space="0" w:color="auto"/>
              <w:right w:val="single" w:sz="4" w:space="0" w:color="auto"/>
            </w:tcBorders>
            <w:vAlign w:val="center"/>
            <w:hideMark/>
          </w:tcPr>
          <w:p w:rsidR="007831C7" w:rsidRPr="00AD76FD" w:rsidRDefault="00AD76FD" w:rsidP="007831C7">
            <w:pPr>
              <w:spacing w:after="0" w:line="240" w:lineRule="auto"/>
              <w:jc w:val="center"/>
              <w:rPr>
                <w:rFonts w:ascii="Times New Roman" w:eastAsia="Times New Roman" w:hAnsi="Times New Roman"/>
                <w:sz w:val="18"/>
                <w:szCs w:val="18"/>
              </w:rPr>
            </w:pPr>
            <w:r w:rsidRPr="00AD76FD">
              <w:rPr>
                <w:rFonts w:ascii="Times New Roman" w:eastAsia="Times New Roman" w:hAnsi="Times New Roman"/>
                <w:sz w:val="18"/>
                <w:szCs w:val="18"/>
              </w:rPr>
              <w:t>98,0</w:t>
            </w:r>
          </w:p>
        </w:tc>
        <w:tc>
          <w:tcPr>
            <w:tcW w:w="852" w:type="dxa"/>
            <w:tcBorders>
              <w:top w:val="nil"/>
              <w:left w:val="nil"/>
              <w:bottom w:val="single" w:sz="4" w:space="0" w:color="auto"/>
              <w:right w:val="single" w:sz="4" w:space="0" w:color="auto"/>
            </w:tcBorders>
            <w:vAlign w:val="center"/>
          </w:tcPr>
          <w:p w:rsidR="00DC3C00" w:rsidRPr="00DC3C00" w:rsidRDefault="00DC3C00" w:rsidP="007831C7">
            <w:pPr>
              <w:spacing w:after="0" w:line="240" w:lineRule="auto"/>
              <w:jc w:val="center"/>
              <w:rPr>
                <w:rFonts w:ascii="Times New Roman" w:eastAsia="Times New Roman" w:hAnsi="Times New Roman"/>
                <w:sz w:val="18"/>
                <w:szCs w:val="18"/>
              </w:rPr>
            </w:pPr>
            <w:r w:rsidRPr="00DC3C00">
              <w:rPr>
                <w:rFonts w:ascii="Times New Roman" w:eastAsia="Times New Roman" w:hAnsi="Times New Roman"/>
                <w:sz w:val="18"/>
                <w:szCs w:val="18"/>
              </w:rPr>
              <w:t>98,0</w:t>
            </w:r>
          </w:p>
        </w:tc>
        <w:tc>
          <w:tcPr>
            <w:tcW w:w="852"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73"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r>
      <w:tr w:rsidR="00B23B4B" w:rsidRPr="00536E4B" w:rsidTr="00521058">
        <w:trPr>
          <w:trHeight w:val="100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6" w:type="dxa"/>
            <w:tcBorders>
              <w:top w:val="nil"/>
              <w:left w:val="nil"/>
              <w:bottom w:val="single" w:sz="4" w:space="0" w:color="auto"/>
              <w:right w:val="single" w:sz="4" w:space="0" w:color="auto"/>
            </w:tcBorders>
            <w:hideMark/>
          </w:tcPr>
          <w:p w:rsidR="00B23B4B" w:rsidRPr="00536E4B" w:rsidRDefault="00B23B4B"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hideMark/>
          </w:tcPr>
          <w:p w:rsidR="00B23B4B" w:rsidRPr="0098762A" w:rsidRDefault="00B23B4B" w:rsidP="001842FC">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73" w:type="dxa"/>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B23B4B" w:rsidRPr="00536E4B" w:rsidTr="00521058">
        <w:trPr>
          <w:trHeight w:val="100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6" w:type="dxa"/>
            <w:tcBorders>
              <w:top w:val="nil"/>
              <w:left w:val="nil"/>
              <w:bottom w:val="single" w:sz="4" w:space="0" w:color="auto"/>
              <w:right w:val="single" w:sz="4" w:space="0" w:color="auto"/>
            </w:tcBorders>
            <w:hideMark/>
          </w:tcPr>
          <w:p w:rsidR="00B23B4B" w:rsidRPr="00536E4B" w:rsidRDefault="00B23B4B"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B23B4B" w:rsidRPr="00536E4B" w:rsidRDefault="008B3E8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1" w:type="dxa"/>
            <w:tcBorders>
              <w:top w:val="nil"/>
              <w:left w:val="nil"/>
              <w:bottom w:val="single" w:sz="4" w:space="0" w:color="auto"/>
              <w:right w:val="single" w:sz="4" w:space="0" w:color="auto"/>
            </w:tcBorders>
            <w:hideMark/>
          </w:tcPr>
          <w:p w:rsidR="00B23B4B" w:rsidRPr="00C23ED1" w:rsidRDefault="00B23B4B" w:rsidP="001842FC">
            <w:pPr>
              <w:rPr>
                <w:rFonts w:ascii="Times New Roman" w:eastAsia="Times New Roman" w:hAnsi="Times New Roman"/>
                <w:color w:val="FF0000"/>
                <w:sz w:val="18"/>
                <w:szCs w:val="18"/>
              </w:rPr>
            </w:pPr>
          </w:p>
          <w:p w:rsidR="00B23B4B" w:rsidRPr="0098762A" w:rsidRDefault="0098762A" w:rsidP="008B3E81">
            <w:r w:rsidRPr="0098762A">
              <w:rPr>
                <w:rFonts w:ascii="Times New Roman" w:eastAsia="Times New Roman" w:hAnsi="Times New Roman"/>
                <w:sz w:val="18"/>
                <w:szCs w:val="18"/>
              </w:rPr>
              <w:t>13,2</w:t>
            </w:r>
          </w:p>
        </w:tc>
        <w:tc>
          <w:tcPr>
            <w:tcW w:w="852" w:type="dxa"/>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EF3350" w:rsidRDefault="00B23B4B" w:rsidP="009E35C1">
            <w:r w:rsidRPr="00EF3350">
              <w:rPr>
                <w:rFonts w:ascii="Times New Roman" w:eastAsia="Times New Roman" w:hAnsi="Times New Roman"/>
                <w:sz w:val="18"/>
                <w:szCs w:val="18"/>
              </w:rPr>
              <w:t xml:space="preserve">Не менее </w:t>
            </w:r>
            <w:r w:rsidR="009E35C1" w:rsidRPr="00EF3350">
              <w:rPr>
                <w:rFonts w:ascii="Times New Roman" w:eastAsia="Times New Roman" w:hAnsi="Times New Roman"/>
                <w:sz w:val="18"/>
                <w:szCs w:val="18"/>
              </w:rPr>
              <w:t>12</w:t>
            </w:r>
          </w:p>
        </w:tc>
        <w:tc>
          <w:tcPr>
            <w:tcW w:w="852" w:type="dxa"/>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15</w:t>
            </w:r>
          </w:p>
        </w:tc>
        <w:tc>
          <w:tcPr>
            <w:tcW w:w="873" w:type="dxa"/>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17</w:t>
            </w:r>
          </w:p>
        </w:tc>
        <w:tc>
          <w:tcPr>
            <w:tcW w:w="855" w:type="dxa"/>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20</w:t>
            </w:r>
          </w:p>
        </w:tc>
      </w:tr>
      <w:tr w:rsidR="00B23B4B" w:rsidRPr="00536E4B" w:rsidTr="00521058">
        <w:trPr>
          <w:trHeight w:val="30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5</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31" w:type="dxa"/>
            <w:gridSpan w:val="14"/>
            <w:tcBorders>
              <w:top w:val="single" w:sz="4" w:space="0" w:color="auto"/>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Управление системой образования муниципального образования "</w:t>
            </w:r>
            <w:proofErr w:type="spellStart"/>
            <w:r w:rsidRPr="00536E4B">
              <w:rPr>
                <w:rFonts w:ascii="Times New Roman" w:eastAsia="Times New Roman" w:hAnsi="Times New Roman"/>
                <w:b/>
                <w:bCs/>
                <w:sz w:val="18"/>
                <w:szCs w:val="18"/>
              </w:rPr>
              <w:t>Глазовский</w:t>
            </w:r>
            <w:proofErr w:type="spellEnd"/>
            <w:r w:rsidRPr="00536E4B">
              <w:rPr>
                <w:rFonts w:ascii="Times New Roman" w:eastAsia="Times New Roman" w:hAnsi="Times New Roman"/>
                <w:b/>
                <w:bCs/>
                <w:sz w:val="18"/>
                <w:szCs w:val="18"/>
              </w:rPr>
              <w:t xml:space="preserve"> район"</w:t>
            </w:r>
          </w:p>
        </w:tc>
      </w:tr>
      <w:tr w:rsidR="00B23B4B" w:rsidRPr="00536E4B" w:rsidTr="00521058">
        <w:trPr>
          <w:trHeight w:val="103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Оценка качества муниципальной системы образования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0" w:type="dxa"/>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hideMark/>
          </w:tcPr>
          <w:p w:rsidR="00B23B4B" w:rsidRPr="00392CFD" w:rsidRDefault="00B23B4B" w:rsidP="007831C7">
            <w:r w:rsidRPr="00392CFD">
              <w:rPr>
                <w:rFonts w:ascii="Times New Roman" w:eastAsia="Times New Roman" w:hAnsi="Times New Roman"/>
                <w:sz w:val="18"/>
                <w:szCs w:val="18"/>
              </w:rPr>
              <w:t>92,0</w:t>
            </w:r>
          </w:p>
        </w:tc>
        <w:tc>
          <w:tcPr>
            <w:tcW w:w="852" w:type="dxa"/>
            <w:tcBorders>
              <w:top w:val="nil"/>
              <w:left w:val="nil"/>
              <w:bottom w:val="single" w:sz="4" w:space="0" w:color="auto"/>
              <w:right w:val="single" w:sz="4" w:space="0" w:color="auto"/>
            </w:tcBorders>
          </w:tcPr>
          <w:p w:rsidR="00824832" w:rsidRPr="00824832" w:rsidRDefault="00824832" w:rsidP="007831C7">
            <w:r w:rsidRPr="00824832">
              <w:rPr>
                <w:rFonts w:ascii="Times New Roman" w:eastAsia="Times New Roman" w:hAnsi="Times New Roman"/>
                <w:sz w:val="18"/>
                <w:szCs w:val="18"/>
              </w:rPr>
              <w:t>56,0</w:t>
            </w:r>
          </w:p>
        </w:tc>
        <w:tc>
          <w:tcPr>
            <w:tcW w:w="852"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73"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r>
      <w:tr w:rsidR="00B23B4B" w:rsidRPr="00536E4B" w:rsidTr="00521058">
        <w:trPr>
          <w:trHeight w:val="198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68,3</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90,1</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392CFD" w:rsidRDefault="00B23B4B"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B23B4B" w:rsidRPr="006136EC" w:rsidRDefault="00B23B4B"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521058">
        <w:trPr>
          <w:trHeight w:val="172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63,2</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tcBorders>
              <w:top w:val="nil"/>
              <w:left w:val="nil"/>
              <w:bottom w:val="single" w:sz="4" w:space="0" w:color="auto"/>
              <w:right w:val="single" w:sz="4" w:space="0" w:color="auto"/>
            </w:tcBorders>
            <w:noWrap/>
            <w:vAlign w:val="center"/>
            <w:hideMark/>
          </w:tcPr>
          <w:p w:rsidR="00B23B4B" w:rsidRPr="00392CFD" w:rsidRDefault="00392CFD"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92,0</w:t>
            </w:r>
          </w:p>
        </w:tc>
        <w:tc>
          <w:tcPr>
            <w:tcW w:w="852" w:type="dxa"/>
            <w:tcBorders>
              <w:top w:val="nil"/>
              <w:left w:val="nil"/>
              <w:bottom w:val="single" w:sz="4" w:space="0" w:color="auto"/>
              <w:right w:val="single" w:sz="4" w:space="0" w:color="auto"/>
            </w:tcBorders>
            <w:vAlign w:val="center"/>
          </w:tcPr>
          <w:p w:rsidR="00B23B4B" w:rsidRPr="006136EC" w:rsidRDefault="006136EC"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92,0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73"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B23B4B" w:rsidRPr="00536E4B" w:rsidTr="00521058">
        <w:trPr>
          <w:trHeight w:val="127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80,7</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94,0</w:t>
            </w:r>
          </w:p>
        </w:tc>
        <w:tc>
          <w:tcPr>
            <w:tcW w:w="851" w:type="dxa"/>
            <w:tcBorders>
              <w:top w:val="nil"/>
              <w:left w:val="nil"/>
              <w:bottom w:val="single" w:sz="4" w:space="0" w:color="auto"/>
              <w:right w:val="single" w:sz="4" w:space="0" w:color="auto"/>
            </w:tcBorders>
            <w:noWrap/>
            <w:hideMark/>
          </w:tcPr>
          <w:p w:rsidR="00B23B4B" w:rsidRPr="00334723" w:rsidRDefault="00334723" w:rsidP="007831C7">
            <w:r w:rsidRPr="00334723">
              <w:rPr>
                <w:rFonts w:ascii="Times New Roman" w:eastAsia="Times New Roman" w:hAnsi="Times New Roman"/>
                <w:sz w:val="18"/>
                <w:szCs w:val="18"/>
              </w:rPr>
              <w:t>96,0</w:t>
            </w:r>
          </w:p>
        </w:tc>
        <w:tc>
          <w:tcPr>
            <w:tcW w:w="852" w:type="dxa"/>
            <w:tcBorders>
              <w:top w:val="nil"/>
              <w:left w:val="nil"/>
              <w:bottom w:val="single" w:sz="4" w:space="0" w:color="auto"/>
              <w:right w:val="single" w:sz="4" w:space="0" w:color="auto"/>
            </w:tcBorders>
            <w:vAlign w:val="center"/>
          </w:tcPr>
          <w:p w:rsidR="00B23B4B" w:rsidRPr="006136EC" w:rsidRDefault="00B23B4B"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95,0</w:t>
            </w:r>
          </w:p>
        </w:tc>
        <w:tc>
          <w:tcPr>
            <w:tcW w:w="852"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c>
          <w:tcPr>
            <w:tcW w:w="873"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r>
      <w:tr w:rsidR="00B23B4B" w:rsidRPr="00536E4B" w:rsidTr="00521058">
        <w:trPr>
          <w:trHeight w:val="55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вакансий в общеобразовательных учреждениях на начало учебного года</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23B4B"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23B4B" w:rsidRPr="00392CFD" w:rsidRDefault="00392CFD"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w:t>
            </w:r>
          </w:p>
        </w:tc>
        <w:tc>
          <w:tcPr>
            <w:tcW w:w="852" w:type="dxa"/>
            <w:tcBorders>
              <w:top w:val="nil"/>
              <w:left w:val="nil"/>
              <w:bottom w:val="single" w:sz="4" w:space="0" w:color="auto"/>
              <w:right w:val="single" w:sz="4" w:space="0" w:color="auto"/>
            </w:tcBorders>
            <w:vAlign w:val="center"/>
          </w:tcPr>
          <w:p w:rsidR="00B23B4B" w:rsidRPr="006136EC" w:rsidRDefault="006136EC"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0,0</w:t>
            </w:r>
          </w:p>
        </w:tc>
        <w:tc>
          <w:tcPr>
            <w:tcW w:w="852"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c>
          <w:tcPr>
            <w:tcW w:w="873"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r>
      <w:tr w:rsidR="00B23B4B" w:rsidRPr="00536E4B" w:rsidTr="00521058">
        <w:trPr>
          <w:trHeight w:val="103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общеобразовательных учреждений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с руководителями которых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392CFD" w:rsidRDefault="00B23B4B"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521058">
        <w:trPr>
          <w:trHeight w:val="124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392CFD" w:rsidRDefault="00B23B4B"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0131D4" w:rsidRPr="00536E4B" w:rsidTr="00521058">
        <w:trPr>
          <w:trHeight w:val="795"/>
        </w:trPr>
        <w:tc>
          <w:tcPr>
            <w:tcW w:w="576" w:type="dxa"/>
            <w:tcBorders>
              <w:top w:val="nil"/>
              <w:left w:val="single" w:sz="4" w:space="0" w:color="auto"/>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6" w:type="dxa"/>
            <w:tcBorders>
              <w:top w:val="nil"/>
              <w:left w:val="nil"/>
              <w:bottom w:val="single" w:sz="4" w:space="0" w:color="auto"/>
              <w:right w:val="single" w:sz="4" w:space="0" w:color="auto"/>
            </w:tcBorders>
            <w:hideMark/>
          </w:tcPr>
          <w:p w:rsidR="000131D4" w:rsidRPr="00536E4B" w:rsidRDefault="000131D4"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tcBorders>
              <w:top w:val="nil"/>
              <w:left w:val="nil"/>
              <w:bottom w:val="single" w:sz="4" w:space="0" w:color="auto"/>
              <w:right w:val="single" w:sz="4" w:space="0" w:color="auto"/>
            </w:tcBorders>
            <w:noWrap/>
            <w:vAlign w:val="center"/>
            <w:hideMark/>
          </w:tcPr>
          <w:p w:rsidR="000131D4" w:rsidRPr="00536E4B" w:rsidRDefault="000131D4"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tcBorders>
              <w:top w:val="nil"/>
              <w:left w:val="nil"/>
              <w:bottom w:val="single" w:sz="4" w:space="0" w:color="auto"/>
              <w:right w:val="single" w:sz="4" w:space="0" w:color="auto"/>
            </w:tcBorders>
            <w:noWrap/>
            <w:vAlign w:val="center"/>
            <w:hideMark/>
          </w:tcPr>
          <w:p w:rsidR="000131D4" w:rsidRPr="00E21CE9" w:rsidRDefault="000131D4"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851" w:type="dxa"/>
            <w:tcBorders>
              <w:top w:val="nil"/>
              <w:left w:val="nil"/>
              <w:bottom w:val="single" w:sz="4" w:space="0" w:color="auto"/>
              <w:right w:val="single" w:sz="4" w:space="0" w:color="auto"/>
            </w:tcBorders>
            <w:noWrap/>
            <w:vAlign w:val="center"/>
            <w:hideMark/>
          </w:tcPr>
          <w:p w:rsidR="000131D4" w:rsidRPr="0076780D" w:rsidRDefault="000131D4"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852" w:type="dxa"/>
            <w:tcBorders>
              <w:top w:val="nil"/>
              <w:left w:val="nil"/>
              <w:bottom w:val="single" w:sz="4" w:space="0" w:color="auto"/>
              <w:right w:val="single" w:sz="4" w:space="0" w:color="auto"/>
            </w:tcBorders>
            <w:vAlign w:val="center"/>
          </w:tcPr>
          <w:p w:rsidR="000131D4" w:rsidRPr="009709B1" w:rsidRDefault="000131D4"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852" w:type="dxa"/>
            <w:tcBorders>
              <w:top w:val="nil"/>
              <w:left w:val="nil"/>
              <w:bottom w:val="single" w:sz="4" w:space="0" w:color="auto"/>
              <w:right w:val="single" w:sz="4" w:space="0" w:color="auto"/>
            </w:tcBorders>
            <w:vAlign w:val="center"/>
          </w:tcPr>
          <w:p w:rsidR="000131D4" w:rsidRPr="009709B1" w:rsidRDefault="000131D4"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873" w:type="dxa"/>
            <w:tcBorders>
              <w:top w:val="nil"/>
              <w:left w:val="nil"/>
              <w:bottom w:val="single" w:sz="4" w:space="0" w:color="auto"/>
              <w:right w:val="single" w:sz="4" w:space="0" w:color="auto"/>
            </w:tcBorders>
            <w:vAlign w:val="center"/>
          </w:tcPr>
          <w:p w:rsidR="000131D4" w:rsidRPr="009709B1" w:rsidRDefault="000131D4"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855" w:type="dxa"/>
            <w:tcBorders>
              <w:top w:val="nil"/>
              <w:left w:val="nil"/>
              <w:bottom w:val="single" w:sz="4" w:space="0" w:color="auto"/>
              <w:right w:val="single" w:sz="4" w:space="0" w:color="auto"/>
            </w:tcBorders>
            <w:vAlign w:val="center"/>
          </w:tcPr>
          <w:p w:rsidR="000131D4" w:rsidRPr="009709B1" w:rsidRDefault="000131D4"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r>
      <w:tr w:rsidR="00B23B4B" w:rsidRPr="00536E4B" w:rsidTr="00521058">
        <w:trPr>
          <w:trHeight w:val="123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в сфере образования, реализуемых на территории  муниципального образования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получивших финансовую поддержку в виде грантов</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tcBorders>
              <w:top w:val="nil"/>
              <w:left w:val="nil"/>
              <w:bottom w:val="single" w:sz="4" w:space="0" w:color="auto"/>
              <w:right w:val="single" w:sz="4" w:space="0" w:color="auto"/>
            </w:tcBorders>
            <w:noWrap/>
            <w:vAlign w:val="center"/>
            <w:hideMark/>
          </w:tcPr>
          <w:p w:rsidR="00B23B4B"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w:t>
            </w:r>
          </w:p>
        </w:tc>
        <w:tc>
          <w:tcPr>
            <w:tcW w:w="851" w:type="dxa"/>
            <w:tcBorders>
              <w:top w:val="nil"/>
              <w:left w:val="nil"/>
              <w:bottom w:val="single" w:sz="4" w:space="0" w:color="auto"/>
              <w:right w:val="single" w:sz="4" w:space="0" w:color="auto"/>
            </w:tcBorders>
            <w:noWrap/>
            <w:vAlign w:val="center"/>
            <w:hideMark/>
          </w:tcPr>
          <w:p w:rsidR="00B23B4B" w:rsidRPr="00D11D8D" w:rsidRDefault="00B23B4B" w:rsidP="007831C7">
            <w:pPr>
              <w:spacing w:after="0" w:line="240" w:lineRule="auto"/>
              <w:jc w:val="center"/>
              <w:rPr>
                <w:rFonts w:ascii="Times New Roman" w:eastAsia="Times New Roman" w:hAnsi="Times New Roman"/>
                <w:sz w:val="18"/>
                <w:szCs w:val="18"/>
              </w:rPr>
            </w:pPr>
            <w:r w:rsidRPr="00D11D8D">
              <w:rPr>
                <w:rFonts w:ascii="Times New Roman" w:eastAsia="Times New Roman" w:hAnsi="Times New Roman"/>
                <w:sz w:val="18"/>
                <w:szCs w:val="18"/>
              </w:rPr>
              <w:t>3,0</w:t>
            </w:r>
          </w:p>
        </w:tc>
        <w:tc>
          <w:tcPr>
            <w:tcW w:w="852" w:type="dxa"/>
            <w:tcBorders>
              <w:top w:val="nil"/>
              <w:left w:val="nil"/>
              <w:bottom w:val="single" w:sz="4" w:space="0" w:color="auto"/>
              <w:right w:val="single" w:sz="4" w:space="0" w:color="auto"/>
            </w:tcBorders>
            <w:vAlign w:val="center"/>
          </w:tcPr>
          <w:p w:rsidR="00B23B4B" w:rsidRPr="00EF3350" w:rsidRDefault="00B23B4B"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5,0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73"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B23B4B" w:rsidRPr="00536E4B" w:rsidTr="00521058">
        <w:trPr>
          <w:trHeight w:val="76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tcBorders>
              <w:top w:val="nil"/>
              <w:left w:val="nil"/>
              <w:bottom w:val="single" w:sz="4" w:space="0" w:color="auto"/>
              <w:right w:val="single" w:sz="4" w:space="0" w:color="auto"/>
            </w:tcBorders>
            <w:noWrap/>
            <w:vAlign w:val="center"/>
            <w:hideMark/>
          </w:tcPr>
          <w:p w:rsidR="00B23B4B" w:rsidRPr="00392CFD" w:rsidRDefault="00B23B4B"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97,7</w:t>
            </w:r>
          </w:p>
        </w:tc>
        <w:tc>
          <w:tcPr>
            <w:tcW w:w="852" w:type="dxa"/>
            <w:tcBorders>
              <w:top w:val="nil"/>
              <w:left w:val="nil"/>
              <w:bottom w:val="single" w:sz="4" w:space="0" w:color="auto"/>
              <w:right w:val="single" w:sz="4" w:space="0" w:color="auto"/>
            </w:tcBorders>
            <w:vAlign w:val="center"/>
          </w:tcPr>
          <w:p w:rsidR="00824832" w:rsidRPr="00824832" w:rsidRDefault="003636C9"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73"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B23B4B" w:rsidRPr="00536E4B" w:rsidTr="00521058">
        <w:trPr>
          <w:trHeight w:val="30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6</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31" w:type="dxa"/>
            <w:gridSpan w:val="14"/>
            <w:tcBorders>
              <w:top w:val="single" w:sz="4" w:space="0" w:color="auto"/>
              <w:left w:val="nil"/>
              <w:bottom w:val="single" w:sz="4" w:space="0" w:color="auto"/>
              <w:right w:val="single" w:sz="4" w:space="0" w:color="auto"/>
            </w:tcBorders>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Организация отдыха, оздоровления и занятости  детей в каникулярное время  </w:t>
            </w:r>
          </w:p>
        </w:tc>
      </w:tr>
      <w:tr w:rsidR="00B23B4B" w:rsidRPr="00536E4B" w:rsidTr="00521058">
        <w:trPr>
          <w:trHeight w:val="85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24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6,6 до 17 лет).</w:t>
            </w:r>
            <w:r w:rsidRPr="00536E4B">
              <w:rPr>
                <w:rFonts w:ascii="Times New Roman" w:eastAsia="Times New Roman" w:hAnsi="Times New Roman"/>
                <w:sz w:val="18"/>
                <w:szCs w:val="18"/>
              </w:rPr>
              <w:br/>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tcBorders>
              <w:top w:val="nil"/>
              <w:left w:val="nil"/>
              <w:bottom w:val="single" w:sz="4" w:space="0" w:color="auto"/>
              <w:right w:val="single" w:sz="4" w:space="0" w:color="auto"/>
            </w:tcBorders>
            <w:noWrap/>
            <w:vAlign w:val="center"/>
            <w:hideMark/>
          </w:tcPr>
          <w:p w:rsidR="00B23B4B" w:rsidRPr="007D4ED0" w:rsidRDefault="00B23B4B"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95,0</w:t>
            </w:r>
          </w:p>
        </w:tc>
        <w:tc>
          <w:tcPr>
            <w:tcW w:w="852" w:type="dxa"/>
            <w:tcBorders>
              <w:top w:val="nil"/>
              <w:left w:val="nil"/>
              <w:bottom w:val="single" w:sz="4" w:space="0" w:color="auto"/>
              <w:right w:val="single" w:sz="4" w:space="0" w:color="auto"/>
            </w:tcBorders>
            <w:vAlign w:val="center"/>
          </w:tcPr>
          <w:p w:rsidR="00B23B4B" w:rsidRPr="00EF3350" w:rsidRDefault="00B23B4B"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95,0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97,0</w:t>
            </w:r>
          </w:p>
        </w:tc>
        <w:tc>
          <w:tcPr>
            <w:tcW w:w="873"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521058">
        <w:trPr>
          <w:trHeight w:val="132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B23B4B" w:rsidRPr="007D4ED0" w:rsidRDefault="007D4ED0"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90,0</w:t>
            </w:r>
          </w:p>
        </w:tc>
        <w:tc>
          <w:tcPr>
            <w:tcW w:w="852" w:type="dxa"/>
            <w:tcBorders>
              <w:top w:val="nil"/>
              <w:left w:val="nil"/>
              <w:bottom w:val="single" w:sz="4" w:space="0" w:color="auto"/>
              <w:right w:val="single" w:sz="4" w:space="0" w:color="auto"/>
            </w:tcBorders>
            <w:vAlign w:val="center"/>
          </w:tcPr>
          <w:p w:rsidR="00B23B4B" w:rsidRPr="00EF3350" w:rsidRDefault="00B23B4B"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80,0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73"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r>
      <w:tr w:rsidR="00B23B4B" w:rsidRPr="00536E4B" w:rsidTr="00521058">
        <w:trPr>
          <w:trHeight w:val="79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90,0</w:t>
            </w:r>
          </w:p>
        </w:tc>
        <w:tc>
          <w:tcPr>
            <w:tcW w:w="851" w:type="dxa"/>
            <w:tcBorders>
              <w:top w:val="nil"/>
              <w:left w:val="nil"/>
              <w:bottom w:val="single" w:sz="4" w:space="0" w:color="auto"/>
              <w:right w:val="single" w:sz="4" w:space="0" w:color="auto"/>
            </w:tcBorders>
            <w:noWrap/>
            <w:hideMark/>
          </w:tcPr>
          <w:p w:rsidR="00B23B4B" w:rsidRPr="007D4ED0" w:rsidRDefault="00B23B4B" w:rsidP="007831C7">
            <w:r w:rsidRPr="007D4ED0">
              <w:rPr>
                <w:rFonts w:ascii="Times New Roman" w:eastAsia="Times New Roman" w:hAnsi="Times New Roman"/>
                <w:sz w:val="18"/>
                <w:szCs w:val="18"/>
              </w:rPr>
              <w:t>90,0</w:t>
            </w:r>
          </w:p>
        </w:tc>
        <w:tc>
          <w:tcPr>
            <w:tcW w:w="852" w:type="dxa"/>
            <w:tcBorders>
              <w:top w:val="nil"/>
              <w:left w:val="nil"/>
              <w:bottom w:val="single" w:sz="4" w:space="0" w:color="auto"/>
              <w:right w:val="single" w:sz="4" w:space="0" w:color="auto"/>
            </w:tcBorders>
            <w:vAlign w:val="center"/>
          </w:tcPr>
          <w:p w:rsidR="00B23B4B" w:rsidRPr="00EF3350" w:rsidRDefault="00B23B4B"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90,0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73"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B23B4B" w:rsidRPr="00536E4B" w:rsidTr="00521058">
        <w:trPr>
          <w:trHeight w:val="1035"/>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w:t>
            </w:r>
            <w:proofErr w:type="spellStart"/>
            <w:r w:rsidRPr="00536E4B">
              <w:rPr>
                <w:rFonts w:ascii="Times New Roman" w:eastAsia="Times New Roman" w:hAnsi="Times New Roman"/>
                <w:sz w:val="18"/>
                <w:szCs w:val="18"/>
              </w:rPr>
              <w:t>Глазовский</w:t>
            </w:r>
            <w:proofErr w:type="spellEnd"/>
            <w:r w:rsidRPr="00536E4B">
              <w:rPr>
                <w:rFonts w:ascii="Times New Roman" w:eastAsia="Times New Roman" w:hAnsi="Times New Roman"/>
                <w:sz w:val="18"/>
                <w:szCs w:val="18"/>
              </w:rPr>
              <w:t xml:space="preserve"> район», получивших финансовую поддержку.</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tcBorders>
              <w:top w:val="nil"/>
              <w:left w:val="nil"/>
              <w:bottom w:val="single" w:sz="4" w:space="0" w:color="auto"/>
              <w:right w:val="single" w:sz="4" w:space="0" w:color="auto"/>
            </w:tcBorders>
            <w:noWrap/>
            <w:vAlign w:val="center"/>
            <w:hideMark/>
          </w:tcPr>
          <w:p w:rsidR="00B23B4B" w:rsidRPr="007D4ED0" w:rsidRDefault="007D4ED0"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w:t>
            </w:r>
          </w:p>
        </w:tc>
        <w:tc>
          <w:tcPr>
            <w:tcW w:w="852" w:type="dxa"/>
            <w:tcBorders>
              <w:top w:val="nil"/>
              <w:left w:val="nil"/>
              <w:bottom w:val="single" w:sz="4" w:space="0" w:color="auto"/>
              <w:right w:val="single" w:sz="4" w:space="0" w:color="auto"/>
            </w:tcBorders>
            <w:vAlign w:val="center"/>
          </w:tcPr>
          <w:p w:rsidR="00B23B4B" w:rsidRPr="00EF3350" w:rsidRDefault="00B23B4B"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2,0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73"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B23B4B" w:rsidRPr="00536E4B" w:rsidTr="00521058">
        <w:trPr>
          <w:trHeight w:val="2250"/>
        </w:trPr>
        <w:tc>
          <w:tcPr>
            <w:tcW w:w="576"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9"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8"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6" w:type="dxa"/>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B23B4B" w:rsidRPr="007D4ED0" w:rsidRDefault="00B23B4B"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B23B4B" w:rsidRPr="00EF3350" w:rsidRDefault="00B23B4B"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73"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bl>
    <w:p w:rsidR="00BD2405" w:rsidRPr="00070070" w:rsidRDefault="00BD2405" w:rsidP="00BD2405">
      <w:pPr>
        <w:pStyle w:val="ac"/>
      </w:pPr>
    </w:p>
    <w:tbl>
      <w:tblPr>
        <w:tblW w:w="16034" w:type="dxa"/>
        <w:tblInd w:w="93" w:type="dxa"/>
        <w:tblLayout w:type="fixed"/>
        <w:tblLook w:val="04A0"/>
      </w:tblPr>
      <w:tblGrid>
        <w:gridCol w:w="581"/>
        <w:gridCol w:w="65"/>
        <w:gridCol w:w="645"/>
        <w:gridCol w:w="429"/>
        <w:gridCol w:w="6"/>
        <w:gridCol w:w="2825"/>
        <w:gridCol w:w="1134"/>
        <w:gridCol w:w="142"/>
        <w:gridCol w:w="851"/>
        <w:gridCol w:w="708"/>
        <w:gridCol w:w="851"/>
        <w:gridCol w:w="992"/>
        <w:gridCol w:w="851"/>
        <w:gridCol w:w="850"/>
        <w:gridCol w:w="851"/>
        <w:gridCol w:w="850"/>
        <w:gridCol w:w="851"/>
        <w:gridCol w:w="850"/>
        <w:gridCol w:w="851"/>
        <w:gridCol w:w="851"/>
      </w:tblGrid>
      <w:tr w:rsidR="00BD2405" w:rsidRPr="00070070" w:rsidTr="000131D4">
        <w:trPr>
          <w:trHeight w:val="300"/>
        </w:trPr>
        <w:tc>
          <w:tcPr>
            <w:tcW w:w="1291" w:type="dxa"/>
            <w:gridSpan w:val="3"/>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6"/>
                <w:szCs w:val="16"/>
              </w:rPr>
            </w:pPr>
            <w:r w:rsidRPr="00070070">
              <w:rPr>
                <w:rFonts w:ascii="Times New Roman" w:hAnsi="Times New Roman"/>
                <w:sz w:val="16"/>
                <w:szCs w:val="16"/>
              </w:rPr>
              <w:t>Код аналитической программной классификации</w:t>
            </w:r>
          </w:p>
        </w:tc>
        <w:tc>
          <w:tcPr>
            <w:tcW w:w="435" w:type="dxa"/>
            <w:gridSpan w:val="2"/>
            <w:vMerge w:val="restart"/>
            <w:tcBorders>
              <w:top w:val="single" w:sz="4" w:space="0" w:color="808080"/>
              <w:left w:val="single" w:sz="4" w:space="0" w:color="808080"/>
              <w:bottom w:val="single" w:sz="4" w:space="0" w:color="808080"/>
              <w:right w:val="nil"/>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 xml:space="preserve">№ </w:t>
            </w:r>
            <w:proofErr w:type="spellStart"/>
            <w:proofErr w:type="gramStart"/>
            <w:r w:rsidRPr="00070070">
              <w:rPr>
                <w:rFonts w:ascii="Times New Roman" w:hAnsi="Times New Roman"/>
                <w:sz w:val="18"/>
                <w:szCs w:val="18"/>
              </w:rPr>
              <w:t>п</w:t>
            </w:r>
            <w:proofErr w:type="spellEnd"/>
            <w:proofErr w:type="gramEnd"/>
            <w:r w:rsidRPr="00070070">
              <w:rPr>
                <w:rFonts w:ascii="Times New Roman" w:hAnsi="Times New Roman"/>
                <w:sz w:val="18"/>
                <w:szCs w:val="18"/>
              </w:rPr>
              <w:t>/</w:t>
            </w:r>
            <w:proofErr w:type="spellStart"/>
            <w:r w:rsidRPr="00070070">
              <w:rPr>
                <w:rFonts w:ascii="Times New Roman" w:hAnsi="Times New Roman"/>
                <w:sz w:val="18"/>
                <w:szCs w:val="18"/>
              </w:rPr>
              <w:t>п</w:t>
            </w:r>
            <w:proofErr w:type="spellEnd"/>
          </w:p>
        </w:tc>
        <w:tc>
          <w:tcPr>
            <w:tcW w:w="2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Наименование целевого показателя (индикатора)</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Единица измерения</w:t>
            </w:r>
          </w:p>
        </w:tc>
        <w:tc>
          <w:tcPr>
            <w:tcW w:w="10207" w:type="dxa"/>
            <w:gridSpan w:val="12"/>
            <w:tcBorders>
              <w:top w:val="single" w:sz="4" w:space="0" w:color="auto"/>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Значения целевых показателей (индикаторов)</w:t>
            </w:r>
          </w:p>
        </w:tc>
      </w:tr>
      <w:tr w:rsidR="00BD2405" w:rsidRPr="00070070" w:rsidTr="000131D4">
        <w:trPr>
          <w:trHeight w:val="70"/>
        </w:trPr>
        <w:tc>
          <w:tcPr>
            <w:tcW w:w="1291" w:type="dxa"/>
            <w:gridSpan w:val="3"/>
            <w:vMerge/>
            <w:tcBorders>
              <w:top w:val="single" w:sz="4" w:space="0" w:color="808080"/>
              <w:left w:val="single" w:sz="4" w:space="0" w:color="808080"/>
              <w:bottom w:val="single" w:sz="4" w:space="0" w:color="808080"/>
              <w:right w:val="single" w:sz="4" w:space="0" w:color="808080"/>
            </w:tcBorders>
            <w:vAlign w:val="center"/>
            <w:hideMark/>
          </w:tcPr>
          <w:p w:rsidR="00BD2405" w:rsidRPr="00070070" w:rsidRDefault="00BD2405" w:rsidP="00375611">
            <w:pPr>
              <w:spacing w:after="0" w:line="240" w:lineRule="auto"/>
              <w:rPr>
                <w:rFonts w:ascii="Times New Roman" w:hAnsi="Times New Roman"/>
                <w:sz w:val="16"/>
                <w:szCs w:val="16"/>
              </w:rPr>
            </w:pPr>
          </w:p>
        </w:tc>
        <w:tc>
          <w:tcPr>
            <w:tcW w:w="435" w:type="dxa"/>
            <w:gridSpan w:val="2"/>
            <w:vMerge/>
            <w:tcBorders>
              <w:top w:val="single" w:sz="4" w:space="0" w:color="808080"/>
              <w:left w:val="single" w:sz="4" w:space="0" w:color="808080"/>
              <w:bottom w:val="single" w:sz="4" w:space="0" w:color="808080"/>
              <w:right w:val="nil"/>
            </w:tcBorders>
            <w:vAlign w:val="center"/>
            <w:hideMark/>
          </w:tcPr>
          <w:p w:rsidR="00BD2405" w:rsidRPr="00070070" w:rsidRDefault="00BD2405" w:rsidP="00375611">
            <w:pPr>
              <w:spacing w:after="0" w:line="240" w:lineRule="auto"/>
              <w:rPr>
                <w:rFonts w:ascii="Times New Roman" w:hAnsi="Times New Roman"/>
                <w:sz w:val="18"/>
                <w:szCs w:val="18"/>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rsidR="00BD2405" w:rsidRPr="00070070" w:rsidRDefault="00BD2405" w:rsidP="00375611">
            <w:pPr>
              <w:spacing w:after="0" w:line="240" w:lineRule="auto"/>
              <w:rPr>
                <w:rFonts w:ascii="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D2405" w:rsidRPr="00070070" w:rsidRDefault="00BD2405" w:rsidP="00375611">
            <w:pPr>
              <w:spacing w:after="0" w:line="240" w:lineRule="auto"/>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2013 год</w:t>
            </w:r>
          </w:p>
        </w:tc>
        <w:tc>
          <w:tcPr>
            <w:tcW w:w="708"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2014 год</w:t>
            </w:r>
          </w:p>
        </w:tc>
        <w:tc>
          <w:tcPr>
            <w:tcW w:w="851"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2015 год</w:t>
            </w:r>
          </w:p>
        </w:tc>
        <w:tc>
          <w:tcPr>
            <w:tcW w:w="992"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2016 год</w:t>
            </w:r>
          </w:p>
        </w:tc>
        <w:tc>
          <w:tcPr>
            <w:tcW w:w="851"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2017 год</w:t>
            </w:r>
          </w:p>
        </w:tc>
        <w:tc>
          <w:tcPr>
            <w:tcW w:w="850"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2018 год</w:t>
            </w:r>
          </w:p>
        </w:tc>
        <w:tc>
          <w:tcPr>
            <w:tcW w:w="851"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2019 год</w:t>
            </w:r>
          </w:p>
        </w:tc>
        <w:tc>
          <w:tcPr>
            <w:tcW w:w="850"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2020 год</w:t>
            </w:r>
          </w:p>
        </w:tc>
        <w:tc>
          <w:tcPr>
            <w:tcW w:w="851" w:type="dxa"/>
            <w:tcBorders>
              <w:top w:val="nil"/>
              <w:left w:val="nil"/>
              <w:bottom w:val="single" w:sz="4" w:space="0" w:color="auto"/>
              <w:right w:val="single" w:sz="4" w:space="0" w:color="auto"/>
            </w:tcBorders>
            <w:vAlign w:val="center"/>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2021 год</w:t>
            </w:r>
          </w:p>
        </w:tc>
        <w:tc>
          <w:tcPr>
            <w:tcW w:w="850" w:type="dxa"/>
            <w:tcBorders>
              <w:top w:val="nil"/>
              <w:left w:val="single" w:sz="4" w:space="0" w:color="auto"/>
              <w:bottom w:val="single" w:sz="4" w:space="0" w:color="auto"/>
              <w:right w:val="single" w:sz="4" w:space="0" w:color="auto"/>
            </w:tcBorders>
            <w:vAlign w:val="center"/>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2022 год</w:t>
            </w:r>
          </w:p>
        </w:tc>
        <w:tc>
          <w:tcPr>
            <w:tcW w:w="851" w:type="dxa"/>
            <w:tcBorders>
              <w:top w:val="nil"/>
              <w:left w:val="single" w:sz="4" w:space="0" w:color="auto"/>
              <w:bottom w:val="single" w:sz="4" w:space="0" w:color="auto"/>
              <w:right w:val="single" w:sz="4" w:space="0" w:color="auto"/>
            </w:tcBorders>
            <w:vAlign w:val="center"/>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2023 год</w:t>
            </w:r>
          </w:p>
        </w:tc>
        <w:tc>
          <w:tcPr>
            <w:tcW w:w="851" w:type="dxa"/>
            <w:tcBorders>
              <w:top w:val="nil"/>
              <w:left w:val="single" w:sz="4" w:space="0" w:color="auto"/>
              <w:bottom w:val="single" w:sz="4" w:space="0" w:color="auto"/>
              <w:right w:val="single" w:sz="4" w:space="0" w:color="auto"/>
            </w:tcBorders>
            <w:vAlign w:val="center"/>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2024 год</w:t>
            </w:r>
          </w:p>
        </w:tc>
      </w:tr>
      <w:tr w:rsidR="00BD2405" w:rsidRPr="00070070" w:rsidTr="000131D4">
        <w:trPr>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МП</w:t>
            </w:r>
          </w:p>
        </w:tc>
        <w:tc>
          <w:tcPr>
            <w:tcW w:w="645" w:type="dxa"/>
            <w:tcBorders>
              <w:top w:val="nil"/>
              <w:left w:val="nil"/>
              <w:bottom w:val="single" w:sz="4" w:space="0" w:color="808080"/>
              <w:right w:val="single" w:sz="4" w:space="0" w:color="808080"/>
            </w:tcBorders>
            <w:shd w:val="clear" w:color="auto" w:fill="auto"/>
            <w:noWrap/>
            <w:vAlign w:val="center"/>
            <w:hideMark/>
          </w:tcPr>
          <w:p w:rsidR="00BD2405" w:rsidRPr="00070070" w:rsidRDefault="00BD2405" w:rsidP="00375611">
            <w:pPr>
              <w:spacing w:after="0" w:line="240" w:lineRule="auto"/>
              <w:jc w:val="center"/>
              <w:rPr>
                <w:rFonts w:ascii="Times New Roman" w:hAnsi="Times New Roman"/>
                <w:sz w:val="18"/>
                <w:szCs w:val="18"/>
              </w:rPr>
            </w:pPr>
            <w:proofErr w:type="spellStart"/>
            <w:r w:rsidRPr="00070070">
              <w:rPr>
                <w:rFonts w:ascii="Times New Roman" w:hAnsi="Times New Roman"/>
                <w:sz w:val="18"/>
                <w:szCs w:val="18"/>
              </w:rPr>
              <w:t>Пп</w:t>
            </w:r>
            <w:proofErr w:type="spellEnd"/>
          </w:p>
        </w:tc>
        <w:tc>
          <w:tcPr>
            <w:tcW w:w="435" w:type="dxa"/>
            <w:gridSpan w:val="2"/>
            <w:vMerge/>
            <w:tcBorders>
              <w:top w:val="single" w:sz="4" w:space="0" w:color="808080"/>
              <w:left w:val="single" w:sz="4" w:space="0" w:color="808080"/>
              <w:bottom w:val="single" w:sz="4" w:space="0" w:color="808080"/>
              <w:right w:val="nil"/>
            </w:tcBorders>
            <w:vAlign w:val="center"/>
            <w:hideMark/>
          </w:tcPr>
          <w:p w:rsidR="00BD2405" w:rsidRPr="00070070" w:rsidRDefault="00BD2405" w:rsidP="00375611">
            <w:pPr>
              <w:spacing w:after="0" w:line="240" w:lineRule="auto"/>
              <w:rPr>
                <w:rFonts w:ascii="Times New Roman" w:hAnsi="Times New Roman"/>
                <w:sz w:val="18"/>
                <w:szCs w:val="18"/>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rsidR="00BD2405" w:rsidRPr="00070070" w:rsidRDefault="00BD2405" w:rsidP="00375611">
            <w:pPr>
              <w:spacing w:after="0" w:line="240" w:lineRule="auto"/>
              <w:rPr>
                <w:rFonts w:ascii="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D2405" w:rsidRPr="00070070" w:rsidRDefault="00BD2405" w:rsidP="00375611">
            <w:pPr>
              <w:spacing w:after="0" w:line="240" w:lineRule="auto"/>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708"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992"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0"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850" w:type="dxa"/>
            <w:tcBorders>
              <w:top w:val="nil"/>
              <w:left w:val="nil"/>
              <w:bottom w:val="single" w:sz="4" w:space="0" w:color="auto"/>
              <w:right w:val="single" w:sz="4" w:space="0" w:color="auto"/>
            </w:tcBorders>
            <w:shd w:val="clear" w:color="auto" w:fill="auto"/>
            <w:vAlign w:val="center"/>
            <w:hideMark/>
          </w:tcPr>
          <w:p w:rsidR="00BD2405" w:rsidRPr="00070070" w:rsidRDefault="00BD2405" w:rsidP="00375611">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851" w:type="dxa"/>
            <w:tcBorders>
              <w:top w:val="nil"/>
              <w:left w:val="nil"/>
              <w:bottom w:val="single" w:sz="4" w:space="0" w:color="auto"/>
              <w:right w:val="single" w:sz="4" w:space="0" w:color="auto"/>
            </w:tcBorders>
            <w:vAlign w:val="center"/>
          </w:tcPr>
          <w:p w:rsidR="00BD2405" w:rsidRPr="00070070" w:rsidRDefault="00BD2405" w:rsidP="00375611">
            <w:pPr>
              <w:spacing w:after="0" w:line="240" w:lineRule="auto"/>
              <w:jc w:val="center"/>
              <w:rPr>
                <w:rFonts w:ascii="Times New Roman" w:hAnsi="Times New Roman"/>
                <w:sz w:val="18"/>
                <w:szCs w:val="18"/>
              </w:rPr>
            </w:pPr>
            <w:r>
              <w:rPr>
                <w:rFonts w:ascii="Times New Roman" w:hAnsi="Times New Roman"/>
                <w:sz w:val="18"/>
                <w:szCs w:val="18"/>
              </w:rPr>
              <w:t>отчёт</w:t>
            </w:r>
          </w:p>
        </w:tc>
        <w:tc>
          <w:tcPr>
            <w:tcW w:w="850" w:type="dxa"/>
            <w:tcBorders>
              <w:top w:val="nil"/>
              <w:left w:val="single" w:sz="4" w:space="0" w:color="auto"/>
              <w:bottom w:val="single" w:sz="4" w:space="0" w:color="auto"/>
              <w:right w:val="single" w:sz="4" w:space="0" w:color="auto"/>
            </w:tcBorders>
            <w:vAlign w:val="center"/>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851" w:type="dxa"/>
            <w:tcBorders>
              <w:top w:val="nil"/>
              <w:left w:val="single" w:sz="4" w:space="0" w:color="auto"/>
              <w:bottom w:val="single" w:sz="4" w:space="0" w:color="auto"/>
              <w:right w:val="single" w:sz="4" w:space="0" w:color="auto"/>
            </w:tcBorders>
            <w:vAlign w:val="center"/>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850" w:type="dxa"/>
            <w:tcBorders>
              <w:top w:val="nil"/>
              <w:left w:val="single" w:sz="4" w:space="0" w:color="auto"/>
              <w:bottom w:val="single" w:sz="4" w:space="0" w:color="auto"/>
              <w:right w:val="single" w:sz="4" w:space="0" w:color="auto"/>
            </w:tcBorders>
          </w:tcPr>
          <w:p w:rsidR="00BD2405" w:rsidRPr="00070070" w:rsidRDefault="00BD2405" w:rsidP="00375611">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r>
      <w:tr w:rsidR="00BD2405" w:rsidRPr="00070070" w:rsidTr="000131D4">
        <w:tblPrEx>
          <w:tblLook w:val="00A0"/>
        </w:tblPrEx>
        <w:trPr>
          <w:trHeight w:val="282"/>
        </w:trPr>
        <w:tc>
          <w:tcPr>
            <w:tcW w:w="581" w:type="dxa"/>
            <w:vMerge w:val="restart"/>
            <w:tcBorders>
              <w:top w:val="nil"/>
              <w:left w:val="single" w:sz="8"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1</w:t>
            </w:r>
          </w:p>
        </w:tc>
        <w:tc>
          <w:tcPr>
            <w:tcW w:w="710" w:type="dxa"/>
            <w:gridSpan w:val="2"/>
            <w:vMerge w:val="restart"/>
            <w:tcBorders>
              <w:top w:val="nil"/>
              <w:left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4</w:t>
            </w:r>
          </w:p>
        </w:tc>
        <w:tc>
          <w:tcPr>
            <w:tcW w:w="429" w:type="dxa"/>
            <w:tcBorders>
              <w:top w:val="nil"/>
              <w:left w:val="nil"/>
              <w:bottom w:val="single" w:sz="4" w:space="0" w:color="auto"/>
              <w:right w:val="nil"/>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 </w:t>
            </w:r>
          </w:p>
        </w:tc>
        <w:tc>
          <w:tcPr>
            <w:tcW w:w="14314" w:type="dxa"/>
            <w:gridSpan w:val="16"/>
            <w:tcBorders>
              <w:top w:val="single" w:sz="8" w:space="0" w:color="auto"/>
              <w:left w:val="single" w:sz="4" w:space="0" w:color="auto"/>
              <w:bottom w:val="single" w:sz="4" w:space="0" w:color="auto"/>
              <w:right w:val="single" w:sz="8" w:space="0" w:color="000000"/>
            </w:tcBorders>
            <w:noWrap/>
            <w:vAlign w:val="center"/>
          </w:tcPr>
          <w:p w:rsidR="00BD2405" w:rsidRPr="00070070" w:rsidRDefault="00BD2405" w:rsidP="00375611">
            <w:pPr>
              <w:jc w:val="center"/>
              <w:rPr>
                <w:rFonts w:ascii="Times New Roman" w:hAnsi="Times New Roman"/>
                <w:b/>
                <w:sz w:val="20"/>
                <w:szCs w:val="20"/>
              </w:rPr>
            </w:pPr>
            <w:r w:rsidRPr="00070070">
              <w:rPr>
                <w:rFonts w:ascii="Times New Roman" w:hAnsi="Times New Roman"/>
                <w:b/>
                <w:sz w:val="20"/>
                <w:szCs w:val="20"/>
              </w:rPr>
              <w:t xml:space="preserve"> Реализация молодежной политики в </w:t>
            </w:r>
            <w:proofErr w:type="spellStart"/>
            <w:r w:rsidRPr="00070070">
              <w:rPr>
                <w:rFonts w:ascii="Times New Roman" w:hAnsi="Times New Roman"/>
                <w:b/>
                <w:sz w:val="20"/>
                <w:szCs w:val="20"/>
              </w:rPr>
              <w:t>Глазовском</w:t>
            </w:r>
            <w:proofErr w:type="spellEnd"/>
            <w:r w:rsidRPr="00070070">
              <w:rPr>
                <w:rFonts w:ascii="Times New Roman" w:hAnsi="Times New Roman"/>
                <w:b/>
                <w:sz w:val="20"/>
                <w:szCs w:val="20"/>
              </w:rPr>
              <w:t xml:space="preserve"> районе </w:t>
            </w:r>
          </w:p>
        </w:tc>
      </w:tr>
      <w:tr w:rsidR="00BD2405" w:rsidRPr="00070070" w:rsidTr="000131D4">
        <w:tblPrEx>
          <w:tblLook w:val="00A0"/>
        </w:tblPrEx>
        <w:trPr>
          <w:trHeight w:val="1140"/>
        </w:trPr>
        <w:tc>
          <w:tcPr>
            <w:tcW w:w="581" w:type="dxa"/>
            <w:vMerge/>
            <w:tcBorders>
              <w:left w:val="single" w:sz="8" w:space="0" w:color="auto"/>
              <w:right w:val="single" w:sz="4" w:space="0" w:color="auto"/>
            </w:tcBorders>
            <w:vAlign w:val="center"/>
          </w:tcPr>
          <w:p w:rsidR="00BD2405" w:rsidRPr="00070070" w:rsidRDefault="00BD2405" w:rsidP="00375611">
            <w:pPr>
              <w:spacing w:before="40" w:after="40"/>
              <w:rPr>
                <w:rFonts w:ascii="Times New Roman" w:hAnsi="Times New Roman"/>
                <w:sz w:val="18"/>
                <w:szCs w:val="18"/>
              </w:rPr>
            </w:pPr>
          </w:p>
        </w:tc>
        <w:tc>
          <w:tcPr>
            <w:tcW w:w="710" w:type="dxa"/>
            <w:gridSpan w:val="2"/>
            <w:vMerge/>
            <w:tcBorders>
              <w:left w:val="single" w:sz="4" w:space="0" w:color="auto"/>
              <w:right w:val="single" w:sz="4" w:space="0" w:color="auto"/>
            </w:tcBorders>
            <w:vAlign w:val="center"/>
          </w:tcPr>
          <w:p w:rsidR="00BD2405" w:rsidRPr="00070070" w:rsidRDefault="00BD2405" w:rsidP="00375611">
            <w:pPr>
              <w:spacing w:before="40" w:after="40"/>
              <w:rPr>
                <w:rFonts w:ascii="Times New Roman" w:hAnsi="Times New Roman"/>
                <w:sz w:val="18"/>
                <w:szCs w:val="18"/>
              </w:rPr>
            </w:pPr>
          </w:p>
        </w:tc>
        <w:tc>
          <w:tcPr>
            <w:tcW w:w="429" w:type="dxa"/>
            <w:tcBorders>
              <w:top w:val="nil"/>
              <w:left w:val="nil"/>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1</w:t>
            </w:r>
          </w:p>
        </w:tc>
        <w:tc>
          <w:tcPr>
            <w:tcW w:w="2831" w:type="dxa"/>
            <w:gridSpan w:val="2"/>
            <w:tcBorders>
              <w:top w:val="nil"/>
              <w:left w:val="nil"/>
              <w:bottom w:val="single" w:sz="4" w:space="0" w:color="auto"/>
              <w:right w:val="single" w:sz="4" w:space="0" w:color="auto"/>
            </w:tcBorders>
            <w:noWrap/>
            <w:vAlign w:val="center"/>
          </w:tcPr>
          <w:p w:rsidR="00BD2405" w:rsidRPr="00070070" w:rsidRDefault="00BD2405" w:rsidP="00375611">
            <w:pPr>
              <w:jc w:val="both"/>
              <w:rPr>
                <w:rFonts w:ascii="Times New Roman" w:hAnsi="Times New Roman"/>
                <w:sz w:val="18"/>
                <w:szCs w:val="18"/>
              </w:rPr>
            </w:pPr>
            <w:r w:rsidRPr="00070070">
              <w:rPr>
                <w:rFonts w:ascii="Times New Roman" w:hAnsi="Times New Roman"/>
                <w:color w:val="000000"/>
                <w:sz w:val="18"/>
                <w:szCs w:val="18"/>
              </w:rPr>
              <w:t>Количество молодежи, охваченной мероприятиями в сфере молодежной политики</w:t>
            </w:r>
          </w:p>
        </w:tc>
        <w:tc>
          <w:tcPr>
            <w:tcW w:w="1134" w:type="dxa"/>
            <w:tcBorders>
              <w:top w:val="nil"/>
              <w:left w:val="nil"/>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чел.</w:t>
            </w:r>
          </w:p>
        </w:tc>
        <w:tc>
          <w:tcPr>
            <w:tcW w:w="993" w:type="dxa"/>
            <w:gridSpan w:val="2"/>
            <w:tcBorders>
              <w:top w:val="nil"/>
              <w:left w:val="nil"/>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20"/>
                <w:szCs w:val="20"/>
              </w:rPr>
            </w:pPr>
            <w:r w:rsidRPr="00070070">
              <w:rPr>
                <w:rFonts w:ascii="Times New Roman" w:hAnsi="Times New Roman"/>
                <w:sz w:val="20"/>
                <w:szCs w:val="20"/>
              </w:rPr>
              <w:t>2800</w:t>
            </w:r>
          </w:p>
        </w:tc>
        <w:tc>
          <w:tcPr>
            <w:tcW w:w="708" w:type="dxa"/>
            <w:tcBorders>
              <w:top w:val="nil"/>
              <w:left w:val="nil"/>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20"/>
                <w:szCs w:val="20"/>
              </w:rPr>
            </w:pPr>
            <w:r w:rsidRPr="00070070">
              <w:rPr>
                <w:rFonts w:ascii="Times New Roman" w:hAnsi="Times New Roman"/>
                <w:sz w:val="20"/>
                <w:szCs w:val="20"/>
              </w:rPr>
              <w:t>2900</w:t>
            </w:r>
          </w:p>
        </w:tc>
        <w:tc>
          <w:tcPr>
            <w:tcW w:w="851" w:type="dxa"/>
            <w:tcBorders>
              <w:top w:val="nil"/>
              <w:left w:val="nil"/>
              <w:bottom w:val="single" w:sz="4" w:space="0" w:color="auto"/>
              <w:right w:val="single" w:sz="4" w:space="0" w:color="auto"/>
            </w:tcBorders>
            <w:noWrap/>
            <w:vAlign w:val="center"/>
          </w:tcPr>
          <w:p w:rsidR="00BD2405" w:rsidRPr="00070070" w:rsidRDefault="00BD2405" w:rsidP="00375611">
            <w:pPr>
              <w:jc w:val="center"/>
              <w:rPr>
                <w:rFonts w:ascii="Times New Roman" w:hAnsi="Times New Roman"/>
                <w:color w:val="000000"/>
                <w:sz w:val="20"/>
                <w:szCs w:val="20"/>
              </w:rPr>
            </w:pPr>
            <w:r w:rsidRPr="00070070">
              <w:rPr>
                <w:rFonts w:ascii="Times New Roman" w:hAnsi="Times New Roman"/>
                <w:color w:val="000000"/>
                <w:sz w:val="20"/>
                <w:szCs w:val="20"/>
              </w:rPr>
              <w:t>3000</w:t>
            </w:r>
          </w:p>
        </w:tc>
        <w:tc>
          <w:tcPr>
            <w:tcW w:w="992" w:type="dxa"/>
            <w:tcBorders>
              <w:top w:val="nil"/>
              <w:left w:val="nil"/>
              <w:bottom w:val="single" w:sz="4" w:space="0" w:color="auto"/>
              <w:right w:val="single" w:sz="4" w:space="0" w:color="auto"/>
            </w:tcBorders>
            <w:noWrap/>
            <w:vAlign w:val="center"/>
          </w:tcPr>
          <w:p w:rsidR="00BD2405" w:rsidRPr="00070070" w:rsidRDefault="00BD2405" w:rsidP="00375611">
            <w:pPr>
              <w:jc w:val="center"/>
              <w:rPr>
                <w:rFonts w:ascii="Times New Roman" w:hAnsi="Times New Roman"/>
                <w:color w:val="000000"/>
                <w:sz w:val="20"/>
                <w:szCs w:val="20"/>
              </w:rPr>
            </w:pPr>
            <w:r w:rsidRPr="00070070">
              <w:rPr>
                <w:rFonts w:ascii="Times New Roman" w:hAnsi="Times New Roman"/>
                <w:color w:val="000000"/>
                <w:sz w:val="20"/>
                <w:szCs w:val="20"/>
              </w:rPr>
              <w:t>3100</w:t>
            </w:r>
          </w:p>
        </w:tc>
        <w:tc>
          <w:tcPr>
            <w:tcW w:w="851" w:type="dxa"/>
            <w:tcBorders>
              <w:top w:val="nil"/>
              <w:left w:val="nil"/>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20"/>
                <w:szCs w:val="20"/>
              </w:rPr>
            </w:pPr>
            <w:r w:rsidRPr="00070070">
              <w:rPr>
                <w:rFonts w:ascii="Times New Roman" w:hAnsi="Times New Roman"/>
                <w:sz w:val="20"/>
                <w:szCs w:val="20"/>
              </w:rPr>
              <w:t>3200</w:t>
            </w:r>
          </w:p>
        </w:tc>
        <w:tc>
          <w:tcPr>
            <w:tcW w:w="850" w:type="dxa"/>
            <w:tcBorders>
              <w:top w:val="nil"/>
              <w:left w:val="nil"/>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20"/>
                <w:szCs w:val="20"/>
              </w:rPr>
            </w:pPr>
            <w:r w:rsidRPr="00070070">
              <w:rPr>
                <w:rFonts w:ascii="Times New Roman" w:hAnsi="Times New Roman"/>
                <w:sz w:val="20"/>
                <w:szCs w:val="20"/>
              </w:rPr>
              <w:t>3300</w:t>
            </w:r>
          </w:p>
        </w:tc>
        <w:tc>
          <w:tcPr>
            <w:tcW w:w="851" w:type="dxa"/>
            <w:tcBorders>
              <w:top w:val="nil"/>
              <w:left w:val="nil"/>
              <w:bottom w:val="single" w:sz="4" w:space="0" w:color="auto"/>
              <w:right w:val="single" w:sz="8" w:space="0" w:color="auto"/>
            </w:tcBorders>
            <w:noWrap/>
            <w:vAlign w:val="center"/>
          </w:tcPr>
          <w:p w:rsidR="00BD2405" w:rsidRPr="00070070" w:rsidRDefault="00BD2405" w:rsidP="00375611">
            <w:pPr>
              <w:spacing w:before="40" w:after="40"/>
              <w:jc w:val="center"/>
              <w:rPr>
                <w:rFonts w:ascii="Times New Roman" w:hAnsi="Times New Roman"/>
                <w:sz w:val="20"/>
                <w:szCs w:val="20"/>
              </w:rPr>
            </w:pPr>
            <w:r w:rsidRPr="00070070">
              <w:rPr>
                <w:rFonts w:ascii="Times New Roman" w:hAnsi="Times New Roman"/>
                <w:sz w:val="20"/>
                <w:szCs w:val="20"/>
              </w:rPr>
              <w:t>3300</w:t>
            </w:r>
          </w:p>
        </w:tc>
        <w:tc>
          <w:tcPr>
            <w:tcW w:w="850" w:type="dxa"/>
            <w:tcBorders>
              <w:top w:val="nil"/>
              <w:left w:val="nil"/>
              <w:bottom w:val="single" w:sz="4" w:space="0" w:color="auto"/>
              <w:right w:val="single" w:sz="8" w:space="0" w:color="auto"/>
            </w:tcBorders>
            <w:vAlign w:val="center"/>
          </w:tcPr>
          <w:p w:rsidR="00BD2405" w:rsidRPr="00070070" w:rsidRDefault="00BD2405" w:rsidP="00375611">
            <w:pPr>
              <w:spacing w:before="40" w:after="40"/>
              <w:jc w:val="center"/>
              <w:rPr>
                <w:rFonts w:ascii="Times New Roman" w:hAnsi="Times New Roman"/>
                <w:sz w:val="20"/>
                <w:szCs w:val="20"/>
              </w:rPr>
            </w:pPr>
            <w:r w:rsidRPr="00070070">
              <w:rPr>
                <w:rFonts w:ascii="Times New Roman" w:hAnsi="Times New Roman"/>
                <w:sz w:val="20"/>
                <w:szCs w:val="20"/>
              </w:rPr>
              <w:t>3400</w:t>
            </w:r>
          </w:p>
        </w:tc>
        <w:tc>
          <w:tcPr>
            <w:tcW w:w="851" w:type="dxa"/>
            <w:tcBorders>
              <w:top w:val="nil"/>
              <w:left w:val="nil"/>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20"/>
                <w:szCs w:val="20"/>
              </w:rPr>
            </w:pPr>
            <w:r>
              <w:rPr>
                <w:rFonts w:ascii="Times New Roman" w:hAnsi="Times New Roman"/>
                <w:sz w:val="20"/>
                <w:szCs w:val="20"/>
              </w:rPr>
              <w:t>3993</w:t>
            </w:r>
          </w:p>
        </w:tc>
        <w:tc>
          <w:tcPr>
            <w:tcW w:w="850" w:type="dxa"/>
            <w:tcBorders>
              <w:top w:val="nil"/>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20"/>
                <w:szCs w:val="20"/>
              </w:rPr>
            </w:pPr>
            <w:r w:rsidRPr="00070070">
              <w:rPr>
                <w:rFonts w:ascii="Times New Roman" w:hAnsi="Times New Roman"/>
                <w:sz w:val="20"/>
                <w:szCs w:val="20"/>
              </w:rPr>
              <w:t>3500</w:t>
            </w:r>
          </w:p>
        </w:tc>
        <w:tc>
          <w:tcPr>
            <w:tcW w:w="851" w:type="dxa"/>
            <w:tcBorders>
              <w:top w:val="nil"/>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20"/>
                <w:szCs w:val="20"/>
              </w:rPr>
            </w:pPr>
            <w:r w:rsidRPr="00070070">
              <w:rPr>
                <w:rFonts w:ascii="Times New Roman" w:hAnsi="Times New Roman"/>
                <w:sz w:val="20"/>
                <w:szCs w:val="20"/>
              </w:rPr>
              <w:t>3500</w:t>
            </w:r>
          </w:p>
        </w:tc>
        <w:tc>
          <w:tcPr>
            <w:tcW w:w="850" w:type="dxa"/>
            <w:tcBorders>
              <w:top w:val="nil"/>
              <w:left w:val="single" w:sz="4" w:space="0" w:color="auto"/>
              <w:bottom w:val="single" w:sz="4" w:space="0" w:color="auto"/>
              <w:right w:val="single" w:sz="8" w:space="0" w:color="auto"/>
            </w:tcBorders>
            <w:vAlign w:val="center"/>
          </w:tcPr>
          <w:p w:rsidR="00BD2405" w:rsidRPr="00070070" w:rsidRDefault="00BD2405" w:rsidP="00375611">
            <w:pPr>
              <w:spacing w:before="40" w:after="40"/>
              <w:jc w:val="center"/>
              <w:rPr>
                <w:rFonts w:ascii="Times New Roman" w:hAnsi="Times New Roman"/>
                <w:sz w:val="20"/>
                <w:szCs w:val="20"/>
              </w:rPr>
            </w:pPr>
            <w:r w:rsidRPr="00070070">
              <w:rPr>
                <w:rFonts w:ascii="Times New Roman" w:hAnsi="Times New Roman"/>
                <w:sz w:val="20"/>
                <w:szCs w:val="20"/>
              </w:rPr>
              <w:t>3500</w:t>
            </w:r>
          </w:p>
        </w:tc>
      </w:tr>
      <w:tr w:rsidR="00BD2405" w:rsidRPr="00070070" w:rsidTr="000131D4">
        <w:tblPrEx>
          <w:tblLook w:val="00A0"/>
        </w:tblPrEx>
        <w:trPr>
          <w:trHeight w:val="282"/>
        </w:trPr>
        <w:tc>
          <w:tcPr>
            <w:tcW w:w="581" w:type="dxa"/>
            <w:vMerge/>
            <w:tcBorders>
              <w:left w:val="single" w:sz="8" w:space="0" w:color="auto"/>
              <w:right w:val="single" w:sz="4" w:space="0" w:color="auto"/>
            </w:tcBorders>
            <w:vAlign w:val="center"/>
          </w:tcPr>
          <w:p w:rsidR="00BD2405" w:rsidRPr="00070070" w:rsidRDefault="00BD2405" w:rsidP="00375611">
            <w:pPr>
              <w:spacing w:before="40" w:after="40"/>
              <w:rPr>
                <w:rFonts w:ascii="Times New Roman" w:hAnsi="Times New Roman"/>
                <w:sz w:val="18"/>
                <w:szCs w:val="18"/>
              </w:rPr>
            </w:pPr>
          </w:p>
        </w:tc>
        <w:tc>
          <w:tcPr>
            <w:tcW w:w="710" w:type="dxa"/>
            <w:gridSpan w:val="2"/>
            <w:vMerge/>
            <w:tcBorders>
              <w:left w:val="single" w:sz="4" w:space="0" w:color="auto"/>
              <w:right w:val="single" w:sz="4" w:space="0" w:color="auto"/>
            </w:tcBorders>
            <w:vAlign w:val="center"/>
          </w:tcPr>
          <w:p w:rsidR="00BD2405" w:rsidRPr="00070070" w:rsidRDefault="00BD2405" w:rsidP="00375611">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2</w:t>
            </w:r>
          </w:p>
        </w:tc>
        <w:tc>
          <w:tcPr>
            <w:tcW w:w="2831" w:type="dxa"/>
            <w:gridSpan w:val="2"/>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jc w:val="both"/>
              <w:rPr>
                <w:rFonts w:ascii="Times New Roman" w:hAnsi="Times New Roman"/>
                <w:sz w:val="18"/>
                <w:szCs w:val="18"/>
              </w:rPr>
            </w:pPr>
            <w:r w:rsidRPr="00070070">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1134"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jc w:val="center"/>
              <w:rPr>
                <w:rFonts w:ascii="Times New Roman" w:hAnsi="Times New Roman"/>
                <w:sz w:val="18"/>
                <w:szCs w:val="18"/>
              </w:rPr>
            </w:pPr>
            <w:r w:rsidRPr="00070070">
              <w:rPr>
                <w:rFonts w:ascii="Times New Roman" w:hAnsi="Times New Roman"/>
                <w:sz w:val="18"/>
                <w:szCs w:val="18"/>
              </w:rPr>
              <w:t>чел.</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jc w:val="center"/>
              <w:rPr>
                <w:rFonts w:ascii="Times New Roman" w:hAnsi="Times New Roman"/>
                <w:color w:val="000000"/>
                <w:sz w:val="18"/>
                <w:szCs w:val="18"/>
              </w:rPr>
            </w:pPr>
            <w:r w:rsidRPr="00070070">
              <w:rPr>
                <w:rFonts w:ascii="Times New Roman" w:hAnsi="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11</w:t>
            </w:r>
          </w:p>
        </w:tc>
      </w:tr>
      <w:tr w:rsidR="00BD2405" w:rsidRPr="009E6C9F" w:rsidTr="000131D4">
        <w:tblPrEx>
          <w:tblLook w:val="00A0"/>
        </w:tblPrEx>
        <w:trPr>
          <w:trHeight w:val="282"/>
        </w:trPr>
        <w:tc>
          <w:tcPr>
            <w:tcW w:w="581" w:type="dxa"/>
            <w:tcBorders>
              <w:top w:val="nil"/>
              <w:left w:val="single" w:sz="8" w:space="0" w:color="auto"/>
              <w:bottom w:val="nil"/>
              <w:right w:val="single" w:sz="4" w:space="0" w:color="auto"/>
            </w:tcBorders>
            <w:vAlign w:val="center"/>
          </w:tcPr>
          <w:p w:rsidR="00BD2405" w:rsidRPr="00070070" w:rsidRDefault="00BD2405" w:rsidP="00375611">
            <w:pPr>
              <w:spacing w:before="40" w:after="40"/>
              <w:rPr>
                <w:rFonts w:ascii="Times New Roman" w:hAnsi="Times New Roman"/>
                <w:sz w:val="18"/>
                <w:szCs w:val="18"/>
              </w:rPr>
            </w:pPr>
          </w:p>
        </w:tc>
        <w:tc>
          <w:tcPr>
            <w:tcW w:w="710" w:type="dxa"/>
            <w:gridSpan w:val="2"/>
            <w:tcBorders>
              <w:top w:val="nil"/>
              <w:left w:val="single" w:sz="4" w:space="0" w:color="auto"/>
              <w:bottom w:val="nil"/>
              <w:right w:val="single" w:sz="4" w:space="0" w:color="auto"/>
            </w:tcBorders>
            <w:vAlign w:val="center"/>
          </w:tcPr>
          <w:p w:rsidR="00BD2405" w:rsidRPr="00070070" w:rsidRDefault="00BD2405" w:rsidP="00375611">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3</w:t>
            </w:r>
          </w:p>
        </w:tc>
        <w:tc>
          <w:tcPr>
            <w:tcW w:w="2831" w:type="dxa"/>
            <w:gridSpan w:val="2"/>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jc w:val="both"/>
              <w:rPr>
                <w:rFonts w:ascii="Times New Roman" w:hAnsi="Times New Roman"/>
                <w:sz w:val="18"/>
                <w:szCs w:val="18"/>
              </w:rPr>
            </w:pPr>
            <w:r w:rsidRPr="00070070">
              <w:rPr>
                <w:rFonts w:ascii="Times New Roman" w:hAnsi="Times New Roman"/>
                <w:sz w:val="18"/>
                <w:szCs w:val="18"/>
              </w:rPr>
              <w:t>Количество мероприятий для молодёжи допризывного возраста,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jc w:val="center"/>
              <w:rPr>
                <w:rFonts w:ascii="Times New Roman" w:hAnsi="Times New Roman"/>
                <w:sz w:val="18"/>
                <w:szCs w:val="18"/>
              </w:rPr>
            </w:pPr>
            <w:r w:rsidRPr="00070070">
              <w:rPr>
                <w:rFonts w:ascii="Times New Roman" w:hAnsi="Times New Roman"/>
                <w:sz w:val="18"/>
                <w:szCs w:val="18"/>
              </w:rPr>
              <w:t>шт.</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noWrap/>
            <w:vAlign w:val="bottom"/>
          </w:tcPr>
          <w:p w:rsidR="00BD2405" w:rsidRPr="00070070" w:rsidRDefault="00BD2405" w:rsidP="00375611">
            <w:pPr>
              <w:jc w:val="center"/>
              <w:rPr>
                <w:rFonts w:ascii="Times New Roman" w:hAnsi="Times New Roman"/>
                <w:color w:val="000000"/>
                <w:sz w:val="18"/>
                <w:szCs w:val="18"/>
              </w:rPr>
            </w:pPr>
            <w:r w:rsidRPr="00070070">
              <w:rPr>
                <w:rFonts w:ascii="Times New Roman" w:hAnsi="Times New Roman"/>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vAlign w:val="center"/>
          </w:tcPr>
          <w:p w:rsidR="00BD2405" w:rsidRPr="009E6C9F" w:rsidRDefault="00BD2405" w:rsidP="00375611">
            <w:pPr>
              <w:spacing w:before="40" w:after="40"/>
              <w:jc w:val="center"/>
              <w:rPr>
                <w:rFonts w:ascii="Times New Roman" w:hAnsi="Times New Roman"/>
                <w:sz w:val="18"/>
                <w:szCs w:val="18"/>
              </w:rPr>
            </w:pPr>
            <w:r w:rsidRPr="00070070">
              <w:rPr>
                <w:rFonts w:ascii="Times New Roman" w:hAnsi="Times New Roman"/>
                <w:sz w:val="18"/>
                <w:szCs w:val="18"/>
              </w:rPr>
              <w:t>20</w:t>
            </w:r>
          </w:p>
        </w:tc>
      </w:tr>
      <w:tr w:rsidR="00BD2405" w:rsidRPr="009E6C9F" w:rsidTr="000131D4">
        <w:tblPrEx>
          <w:tblLook w:val="00A0"/>
        </w:tblPrEx>
        <w:trPr>
          <w:trHeight w:val="282"/>
        </w:trPr>
        <w:tc>
          <w:tcPr>
            <w:tcW w:w="581" w:type="dxa"/>
            <w:tcBorders>
              <w:top w:val="nil"/>
              <w:left w:val="single" w:sz="8" w:space="0" w:color="auto"/>
              <w:bottom w:val="single" w:sz="4" w:space="0" w:color="auto"/>
              <w:right w:val="single" w:sz="4" w:space="0" w:color="auto"/>
            </w:tcBorders>
            <w:vAlign w:val="center"/>
          </w:tcPr>
          <w:p w:rsidR="00BD2405" w:rsidRPr="00070070" w:rsidRDefault="00BD2405" w:rsidP="00375611">
            <w:pPr>
              <w:spacing w:before="40" w:after="40"/>
              <w:rPr>
                <w:rFonts w:ascii="Times New Roman" w:hAnsi="Times New Roman"/>
                <w:sz w:val="18"/>
                <w:szCs w:val="18"/>
              </w:rPr>
            </w:pPr>
          </w:p>
        </w:tc>
        <w:tc>
          <w:tcPr>
            <w:tcW w:w="710" w:type="dxa"/>
            <w:gridSpan w:val="2"/>
            <w:tcBorders>
              <w:top w:val="nil"/>
              <w:left w:val="single" w:sz="4" w:space="0" w:color="auto"/>
              <w:bottom w:val="single" w:sz="4" w:space="0" w:color="auto"/>
              <w:right w:val="single" w:sz="4" w:space="0" w:color="auto"/>
            </w:tcBorders>
            <w:vAlign w:val="center"/>
          </w:tcPr>
          <w:p w:rsidR="00BD2405" w:rsidRPr="00070070" w:rsidRDefault="00BD2405" w:rsidP="00375611">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4</w:t>
            </w:r>
          </w:p>
        </w:tc>
        <w:tc>
          <w:tcPr>
            <w:tcW w:w="2831" w:type="dxa"/>
            <w:gridSpan w:val="2"/>
            <w:tcBorders>
              <w:top w:val="single" w:sz="4" w:space="0" w:color="auto"/>
              <w:left w:val="single" w:sz="4" w:space="0" w:color="auto"/>
              <w:bottom w:val="single" w:sz="4" w:space="0" w:color="auto"/>
              <w:right w:val="single" w:sz="4" w:space="0" w:color="auto"/>
            </w:tcBorders>
            <w:noWrap/>
            <w:vAlign w:val="center"/>
          </w:tcPr>
          <w:p w:rsidR="00BD2405" w:rsidRPr="00CC100C" w:rsidRDefault="00BD2405" w:rsidP="00375611">
            <w:pPr>
              <w:jc w:val="both"/>
              <w:rPr>
                <w:rFonts w:ascii="Times New Roman" w:hAnsi="Times New Roman"/>
                <w:sz w:val="20"/>
                <w:szCs w:val="18"/>
              </w:rPr>
            </w:pPr>
            <w:r w:rsidRPr="00CC100C">
              <w:rPr>
                <w:rFonts w:ascii="Times New Roman" w:hAnsi="Times New Roman" w:cs="Times New Roman"/>
                <w:sz w:val="20"/>
              </w:rPr>
              <w:t>Количество мероприятий организованных для молодежи работающих на предприятиях района</w:t>
            </w:r>
          </w:p>
        </w:tc>
        <w:tc>
          <w:tcPr>
            <w:tcW w:w="1134"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jc w:val="center"/>
              <w:rPr>
                <w:rFonts w:ascii="Times New Roman" w:hAnsi="Times New Roman"/>
                <w:sz w:val="18"/>
                <w:szCs w:val="18"/>
              </w:rPr>
            </w:pPr>
            <w:r>
              <w:rPr>
                <w:rFonts w:ascii="Times New Roman" w:hAnsi="Times New Roman"/>
                <w:sz w:val="18"/>
                <w:szCs w:val="18"/>
              </w:rPr>
              <w:t>Шт.</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jc w:val="center"/>
              <w:rPr>
                <w:rFonts w:ascii="Times New Roman" w:hAnsi="Times New Roman"/>
                <w:color w:val="000000"/>
                <w:sz w:val="18"/>
                <w:szCs w:val="18"/>
              </w:rPr>
            </w:pPr>
            <w:r>
              <w:rPr>
                <w:rFonts w:ascii="Times New Roman" w:hAnsi="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rsidR="00BD2405" w:rsidRPr="00070070" w:rsidRDefault="00BD2405" w:rsidP="00375611">
            <w:pPr>
              <w:spacing w:before="40" w:after="40"/>
              <w:jc w:val="center"/>
              <w:rPr>
                <w:rFonts w:ascii="Times New Roman" w:hAnsi="Times New Roman"/>
                <w:sz w:val="18"/>
                <w:szCs w:val="18"/>
              </w:rPr>
            </w:pPr>
            <w:r>
              <w:rPr>
                <w:rFonts w:ascii="Times New Roman" w:hAnsi="Times New Roman"/>
                <w:sz w:val="18"/>
                <w:szCs w:val="18"/>
              </w:rPr>
              <w:t>6</w:t>
            </w:r>
          </w:p>
        </w:tc>
      </w:tr>
    </w:tbl>
    <w:p w:rsidR="007831C7" w:rsidRPr="00536E4B" w:rsidRDefault="007831C7" w:rsidP="007831C7">
      <w:pPr>
        <w:pStyle w:val="ac"/>
      </w:pPr>
    </w:p>
    <w:tbl>
      <w:tblPr>
        <w:tblW w:w="15891" w:type="dxa"/>
        <w:tblInd w:w="93" w:type="dxa"/>
        <w:tblLayout w:type="fixed"/>
        <w:tblLook w:val="04A0"/>
      </w:tblPr>
      <w:tblGrid>
        <w:gridCol w:w="505"/>
        <w:gridCol w:w="32"/>
        <w:gridCol w:w="469"/>
        <w:gridCol w:w="539"/>
        <w:gridCol w:w="29"/>
        <w:gridCol w:w="387"/>
        <w:gridCol w:w="37"/>
        <w:gridCol w:w="4911"/>
        <w:gridCol w:w="52"/>
        <w:gridCol w:w="1701"/>
        <w:gridCol w:w="11"/>
        <w:gridCol w:w="1254"/>
        <w:gridCol w:w="11"/>
        <w:gridCol w:w="4394"/>
        <w:gridCol w:w="72"/>
        <w:gridCol w:w="1487"/>
      </w:tblGrid>
      <w:tr w:rsidR="007831C7" w:rsidRPr="00536E4B" w:rsidTr="000131D4">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964" w:type="dxa"/>
            <w:gridSpan w:val="4"/>
            <w:noWrap/>
            <w:vAlign w:val="bottom"/>
            <w:hideMark/>
          </w:tcPr>
          <w:p w:rsidR="00B1176C" w:rsidRPr="00536E4B" w:rsidRDefault="00B1176C"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Default="00FB56BF" w:rsidP="007831C7">
            <w:pPr>
              <w:spacing w:after="0" w:line="240" w:lineRule="auto"/>
              <w:jc w:val="right"/>
              <w:rPr>
                <w:rFonts w:ascii="Times New Roman" w:eastAsia="Times New Roman" w:hAnsi="Times New Roman"/>
                <w:b/>
                <w:sz w:val="20"/>
                <w:szCs w:val="20"/>
              </w:rPr>
            </w:pPr>
          </w:p>
          <w:p w:rsidR="00521058" w:rsidRDefault="00521058" w:rsidP="007831C7">
            <w:pPr>
              <w:spacing w:after="0" w:line="240" w:lineRule="auto"/>
              <w:jc w:val="right"/>
              <w:rPr>
                <w:rFonts w:ascii="Times New Roman" w:eastAsia="Times New Roman" w:hAnsi="Times New Roman"/>
                <w:b/>
                <w:sz w:val="20"/>
                <w:szCs w:val="20"/>
              </w:rPr>
            </w:pPr>
          </w:p>
          <w:p w:rsidR="00521058" w:rsidRDefault="00521058" w:rsidP="007831C7">
            <w:pPr>
              <w:spacing w:after="0" w:line="240" w:lineRule="auto"/>
              <w:jc w:val="right"/>
              <w:rPr>
                <w:rFonts w:ascii="Times New Roman" w:eastAsia="Times New Roman" w:hAnsi="Times New Roman"/>
                <w:b/>
                <w:sz w:val="20"/>
                <w:szCs w:val="20"/>
              </w:rPr>
            </w:pPr>
          </w:p>
          <w:p w:rsidR="00521058" w:rsidRPr="00536E4B" w:rsidRDefault="00521058"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Приложение 2</w:t>
            </w:r>
          </w:p>
        </w:tc>
      </w:tr>
      <w:tr w:rsidR="007831C7" w:rsidRPr="00536E4B" w:rsidTr="000131D4">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964" w:type="dxa"/>
            <w:gridSpan w:val="4"/>
            <w:noWrap/>
            <w:vAlign w:val="bottom"/>
            <w:hideMark/>
          </w:tcPr>
          <w:p w:rsidR="007831C7" w:rsidRPr="00536E4B" w:rsidRDefault="007831C7" w:rsidP="007831C7">
            <w:pPr>
              <w:spacing w:after="0" w:line="240" w:lineRule="auto"/>
              <w:ind w:right="-108"/>
              <w:jc w:val="right"/>
              <w:rPr>
                <w:rFonts w:ascii="Times New Roman" w:eastAsia="Times New Roman" w:hAnsi="Times New Roman"/>
                <w:b/>
                <w:sz w:val="20"/>
                <w:szCs w:val="20"/>
              </w:rPr>
            </w:pPr>
            <w:r w:rsidRPr="00536E4B">
              <w:rPr>
                <w:rFonts w:ascii="Times New Roman" w:eastAsia="Times New Roman" w:hAnsi="Times New Roman"/>
                <w:b/>
                <w:sz w:val="20"/>
                <w:szCs w:val="20"/>
              </w:rPr>
              <w:t xml:space="preserve">к муниципальной программе </w:t>
            </w:r>
            <w:proofErr w:type="spellStart"/>
            <w:r w:rsidRPr="00536E4B">
              <w:rPr>
                <w:rFonts w:ascii="Times New Roman" w:eastAsia="Times New Roman" w:hAnsi="Times New Roman"/>
                <w:b/>
                <w:sz w:val="20"/>
                <w:szCs w:val="20"/>
              </w:rPr>
              <w:t>Глазовского</w:t>
            </w:r>
            <w:proofErr w:type="spellEnd"/>
            <w:r w:rsidRPr="00536E4B">
              <w:rPr>
                <w:rFonts w:ascii="Times New Roman" w:eastAsia="Times New Roman" w:hAnsi="Times New Roman"/>
                <w:b/>
                <w:sz w:val="20"/>
                <w:szCs w:val="20"/>
              </w:rPr>
              <w:t xml:space="preserve"> района</w:t>
            </w:r>
          </w:p>
        </w:tc>
      </w:tr>
      <w:tr w:rsidR="007831C7" w:rsidRPr="00536E4B" w:rsidTr="000131D4">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964" w:type="dxa"/>
            <w:gridSpan w:val="4"/>
            <w:noWrap/>
            <w:vAlign w:val="bottom"/>
            <w:hideMark/>
          </w:tcPr>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"Развитие образования и воспитание</w:t>
            </w:r>
          </w:p>
        </w:tc>
      </w:tr>
      <w:tr w:rsidR="007831C7" w:rsidRPr="00536E4B" w:rsidTr="000131D4">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12371" w:type="dxa"/>
            <w:gridSpan w:val="8"/>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Перечень основных мероприятий муниципальной программы</w:t>
            </w:r>
          </w:p>
          <w:p w:rsidR="007C0A55" w:rsidRPr="00536E4B" w:rsidRDefault="007C0A55" w:rsidP="007831C7">
            <w:pPr>
              <w:spacing w:after="0" w:line="240" w:lineRule="auto"/>
              <w:jc w:val="center"/>
              <w:rPr>
                <w:rFonts w:ascii="Times New Roman" w:eastAsia="Times New Roman" w:hAnsi="Times New Roman"/>
                <w:b/>
                <w:bCs/>
                <w:sz w:val="20"/>
                <w:szCs w:val="20"/>
              </w:rPr>
            </w:pPr>
          </w:p>
        </w:tc>
        <w:tc>
          <w:tcPr>
            <w:tcW w:w="1559" w:type="dxa"/>
            <w:gridSpan w:val="2"/>
            <w:noWrap/>
            <w:vAlign w:val="bottom"/>
            <w:hideMark/>
          </w:tcPr>
          <w:p w:rsidR="007831C7" w:rsidRPr="00536E4B" w:rsidRDefault="007831C7" w:rsidP="007831C7">
            <w:pPr>
              <w:spacing w:after="0" w:line="240" w:lineRule="auto"/>
              <w:rPr>
                <w:sz w:val="20"/>
                <w:szCs w:val="20"/>
              </w:rPr>
            </w:pPr>
          </w:p>
        </w:tc>
      </w:tr>
      <w:tr w:rsidR="007831C7" w:rsidRPr="00536E4B" w:rsidTr="000131D4">
        <w:trPr>
          <w:trHeight w:val="70"/>
        </w:trPr>
        <w:tc>
          <w:tcPr>
            <w:tcW w:w="1961" w:type="dxa"/>
            <w:gridSpan w:val="6"/>
            <w:tcBorders>
              <w:top w:val="single" w:sz="4" w:space="0" w:color="auto"/>
              <w:left w:val="single" w:sz="4" w:space="0" w:color="auto"/>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Код аналитической программной классификации</w:t>
            </w:r>
          </w:p>
        </w:tc>
        <w:tc>
          <w:tcPr>
            <w:tcW w:w="5000" w:type="dxa"/>
            <w:gridSpan w:val="3"/>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Наименование подпрограммы, основного мероприятия,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Ответственный исполнитель, соисполнители</w:t>
            </w:r>
          </w:p>
        </w:tc>
        <w:tc>
          <w:tcPr>
            <w:tcW w:w="1276" w:type="dxa"/>
            <w:gridSpan w:val="3"/>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Срок выполнения</w:t>
            </w:r>
          </w:p>
        </w:tc>
        <w:tc>
          <w:tcPr>
            <w:tcW w:w="4394"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Ожидаемый непосредственный результат</w:t>
            </w:r>
          </w:p>
        </w:tc>
        <w:tc>
          <w:tcPr>
            <w:tcW w:w="1559" w:type="dxa"/>
            <w:gridSpan w:val="2"/>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roofErr w:type="spellStart"/>
            <w:proofErr w:type="gramStart"/>
            <w:r w:rsidRPr="00536E4B">
              <w:rPr>
                <w:rFonts w:ascii="Times New Roman" w:eastAsia="Times New Roman" w:hAnsi="Times New Roman"/>
                <w:sz w:val="20"/>
                <w:szCs w:val="20"/>
              </w:rPr>
              <w:t>Взаимо-связь</w:t>
            </w:r>
            <w:proofErr w:type="spellEnd"/>
            <w:proofErr w:type="gramEnd"/>
            <w:r w:rsidRPr="00536E4B">
              <w:rPr>
                <w:rFonts w:ascii="Times New Roman" w:eastAsia="Times New Roman" w:hAnsi="Times New Roman"/>
                <w:sz w:val="20"/>
                <w:szCs w:val="20"/>
              </w:rPr>
              <w:t xml:space="preserve"> с целевыми </w:t>
            </w:r>
            <w:proofErr w:type="spellStart"/>
            <w:r w:rsidRPr="00536E4B">
              <w:rPr>
                <w:rFonts w:ascii="Times New Roman" w:eastAsia="Times New Roman" w:hAnsi="Times New Roman"/>
                <w:sz w:val="20"/>
                <w:szCs w:val="20"/>
              </w:rPr>
              <w:t>показате-лями</w:t>
            </w:r>
            <w:proofErr w:type="spellEnd"/>
            <w:r w:rsidRPr="00536E4B">
              <w:rPr>
                <w:rFonts w:ascii="Times New Roman" w:eastAsia="Times New Roman" w:hAnsi="Times New Roman"/>
                <w:sz w:val="20"/>
                <w:szCs w:val="20"/>
              </w:rPr>
              <w:t xml:space="preserve"> (</w:t>
            </w:r>
            <w:proofErr w:type="spellStart"/>
            <w:r w:rsidRPr="00536E4B">
              <w:rPr>
                <w:rFonts w:ascii="Times New Roman" w:eastAsia="Times New Roman" w:hAnsi="Times New Roman"/>
                <w:sz w:val="20"/>
                <w:szCs w:val="20"/>
              </w:rPr>
              <w:t>индика-торами</w:t>
            </w:r>
            <w:proofErr w:type="spellEnd"/>
            <w:r w:rsidRPr="00536E4B">
              <w:rPr>
                <w:rFonts w:ascii="Times New Roman" w:eastAsia="Times New Roman" w:hAnsi="Times New Roman"/>
                <w:sz w:val="20"/>
                <w:szCs w:val="20"/>
              </w:rPr>
              <w:t>)</w:t>
            </w:r>
          </w:p>
        </w:tc>
      </w:tr>
      <w:tr w:rsidR="007831C7" w:rsidRPr="00536E4B" w:rsidTr="000131D4">
        <w:trPr>
          <w:trHeight w:val="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МП</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roofErr w:type="spellStart"/>
            <w:r w:rsidRPr="00536E4B">
              <w:rPr>
                <w:rFonts w:ascii="Times New Roman" w:eastAsia="Times New Roman" w:hAnsi="Times New Roman"/>
                <w:sz w:val="20"/>
                <w:szCs w:val="20"/>
              </w:rPr>
              <w:t>Пп</w:t>
            </w:r>
            <w:proofErr w:type="spellEnd"/>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ОМ</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w:t>
            </w:r>
          </w:p>
        </w:tc>
        <w:tc>
          <w:tcPr>
            <w:tcW w:w="5000"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r>
      <w:tr w:rsidR="007831C7" w:rsidRPr="00536E4B" w:rsidTr="000131D4">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1</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дошкольного образования"</w:t>
            </w:r>
          </w:p>
        </w:tc>
        <w:tc>
          <w:tcPr>
            <w:tcW w:w="170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39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559"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15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155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01.1.2; 01.1.3, 01.1.4, 01.1.5, 01.1.15, 01.1.16</w:t>
            </w:r>
          </w:p>
        </w:tc>
      </w:tr>
      <w:tr w:rsidR="007831C7" w:rsidRPr="00536E4B" w:rsidTr="000131D4">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559"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55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0131D4">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на обеспечение деятельности подведомственных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55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w:t>
            </w:r>
            <w:proofErr w:type="gramStart"/>
            <w:r w:rsidRPr="00536E4B">
              <w:rPr>
                <w:rFonts w:ascii="Times New Roman" w:eastAsia="Times New Roman" w:hAnsi="Times New Roman"/>
                <w:sz w:val="20"/>
                <w:szCs w:val="20"/>
              </w:rPr>
              <w:t>по основным общеобразовательным программам в муниципальных образовательных организациях в соответствии с требованиями к безопасности</w:t>
            </w:r>
            <w:proofErr w:type="gramEnd"/>
            <w:r w:rsidRPr="00536E4B">
              <w:rPr>
                <w:rFonts w:ascii="Times New Roman" w:eastAsia="Times New Roman" w:hAnsi="Times New Roman"/>
                <w:sz w:val="20"/>
                <w:szCs w:val="20"/>
              </w:rPr>
              <w:t>, создание условий для осуществления присмотра и ухода за детьми, содержания детей в муниципальных общеобразовательных учреждениях</w:t>
            </w:r>
          </w:p>
        </w:tc>
        <w:tc>
          <w:tcPr>
            <w:tcW w:w="155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13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55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0131D4">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55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дошкольных групп к новому учебному году</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55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0131D4">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7</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2017-2024</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55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0131D4">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мебели, оборудования</w:t>
            </w:r>
          </w:p>
        </w:tc>
        <w:tc>
          <w:tcPr>
            <w:tcW w:w="155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0131D4">
        <w:trPr>
          <w:trHeight w:val="5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Модернизация пищеблоков в муниципальных общеобразовательных учреждениях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создание условия для обеспечения детей полноценным питанием</w:t>
            </w:r>
          </w:p>
        </w:tc>
        <w:tc>
          <w:tcPr>
            <w:tcW w:w="155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01.1.7, 01.1.17</w:t>
            </w:r>
          </w:p>
        </w:tc>
      </w:tr>
      <w:tr w:rsidR="007831C7" w:rsidRPr="00536E4B" w:rsidTr="000131D4">
        <w:trPr>
          <w:trHeight w:val="8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55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01.1.16, 01.1.17</w:t>
            </w:r>
          </w:p>
        </w:tc>
      </w:tr>
      <w:tr w:rsidR="007831C7" w:rsidRPr="00536E4B" w:rsidTr="000131D4">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Капитальный, текущий ремонт и  реконструкция зданий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r>
      <w:tr w:rsidR="007831C7" w:rsidRPr="00536E4B" w:rsidTr="000131D4">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 Создание безопасных условий для воспитанников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0131D4">
        <w:trPr>
          <w:trHeight w:val="18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single" w:sz="8" w:space="0" w:color="808080"/>
              <w:left w:val="single" w:sz="8" w:space="0" w:color="808080"/>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w:t>
            </w:r>
            <w:proofErr w:type="spellStart"/>
            <w:r w:rsidRPr="00536E4B">
              <w:rPr>
                <w:rFonts w:ascii="Times New Roman" w:eastAsia="Times New Roman" w:hAnsi="Times New Roman"/>
                <w:sz w:val="20"/>
                <w:szCs w:val="20"/>
              </w:rPr>
              <w:t>Кожильская</w:t>
            </w:r>
            <w:proofErr w:type="spellEnd"/>
            <w:r w:rsidRPr="00536E4B">
              <w:rPr>
                <w:rFonts w:ascii="Times New Roman" w:eastAsia="Times New Roman" w:hAnsi="Times New Roman"/>
                <w:sz w:val="20"/>
                <w:szCs w:val="20"/>
              </w:rPr>
              <w:t xml:space="preserve">  СОШ с/</w:t>
            </w:r>
            <w:proofErr w:type="spellStart"/>
            <w:r w:rsidRPr="00536E4B">
              <w:rPr>
                <w:rFonts w:ascii="Times New Roman" w:eastAsia="Times New Roman" w:hAnsi="Times New Roman"/>
                <w:sz w:val="20"/>
                <w:szCs w:val="20"/>
              </w:rPr>
              <w:t>х-ого</w:t>
            </w:r>
            <w:proofErr w:type="spellEnd"/>
            <w:r w:rsidRPr="00536E4B">
              <w:rPr>
                <w:rFonts w:ascii="Times New Roman" w:eastAsia="Times New Roman" w:hAnsi="Times New Roman"/>
                <w:sz w:val="20"/>
                <w:szCs w:val="20"/>
              </w:rPr>
              <w:t xml:space="preserve"> направления"</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w:t>
            </w:r>
            <w:proofErr w:type="spellStart"/>
            <w:r w:rsidRPr="00536E4B">
              <w:rPr>
                <w:rFonts w:ascii="Times New Roman" w:eastAsia="Times New Roman" w:hAnsi="Times New Roman"/>
                <w:sz w:val="20"/>
                <w:szCs w:val="20"/>
              </w:rPr>
              <w:t>Кожильская</w:t>
            </w:r>
            <w:proofErr w:type="spellEnd"/>
            <w:r w:rsidRPr="00536E4B">
              <w:rPr>
                <w:rFonts w:ascii="Times New Roman" w:eastAsia="Times New Roman" w:hAnsi="Times New Roman"/>
                <w:sz w:val="20"/>
                <w:szCs w:val="20"/>
              </w:rPr>
              <w:t xml:space="preserve">  СОШ с/</w:t>
            </w:r>
            <w:proofErr w:type="spellStart"/>
            <w:r w:rsidRPr="00536E4B">
              <w:rPr>
                <w:rFonts w:ascii="Times New Roman" w:eastAsia="Times New Roman" w:hAnsi="Times New Roman"/>
                <w:sz w:val="20"/>
                <w:szCs w:val="20"/>
              </w:rPr>
              <w:t>х-ого</w:t>
            </w:r>
            <w:proofErr w:type="spellEnd"/>
            <w:r w:rsidRPr="00536E4B">
              <w:rPr>
                <w:rFonts w:ascii="Times New Roman" w:eastAsia="Times New Roman" w:hAnsi="Times New Roman"/>
                <w:sz w:val="20"/>
                <w:szCs w:val="20"/>
              </w:rPr>
              <w:t xml:space="preserve"> направления". Создание безопасных условий для воспитанников в соответствии с требованиями действующего законодательства</w:t>
            </w:r>
          </w:p>
        </w:tc>
        <w:tc>
          <w:tcPr>
            <w:tcW w:w="1487"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0131D4">
        <w:trPr>
          <w:trHeight w:val="10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single" w:sz="4" w:space="0" w:color="auto"/>
              <w:bottom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1487"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8679C5" w:rsidRPr="00536E4B" w:rsidTr="000131D4">
        <w:trPr>
          <w:trHeight w:val="1020"/>
        </w:trPr>
        <w:tc>
          <w:tcPr>
            <w:tcW w:w="537" w:type="dxa"/>
            <w:gridSpan w:val="2"/>
            <w:tcBorders>
              <w:top w:val="nil"/>
              <w:left w:val="single" w:sz="4" w:space="0" w:color="auto"/>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4948" w:type="dxa"/>
            <w:gridSpan w:val="2"/>
            <w:tcBorders>
              <w:top w:val="single" w:sz="4" w:space="0" w:color="auto"/>
              <w:left w:val="nil"/>
              <w:bottom w:val="single" w:sz="4" w:space="0" w:color="auto"/>
              <w:right w:val="single" w:sz="4" w:space="0" w:color="auto"/>
            </w:tcBorders>
            <w:hideMark/>
          </w:tcPr>
          <w:p w:rsidR="008679C5" w:rsidRPr="00536E4B" w:rsidRDefault="008679C5" w:rsidP="00D70F84">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детского сада МОУ «</w:t>
            </w:r>
            <w:proofErr w:type="spellStart"/>
            <w:r w:rsidRPr="00536E4B">
              <w:rPr>
                <w:rFonts w:ascii="Times New Roman" w:eastAsia="Times New Roman" w:hAnsi="Times New Roman"/>
                <w:sz w:val="20"/>
                <w:szCs w:val="20"/>
              </w:rPr>
              <w:t>Качкашурская</w:t>
            </w:r>
            <w:proofErr w:type="spellEnd"/>
            <w:r w:rsidRPr="00536E4B">
              <w:rPr>
                <w:rFonts w:ascii="Times New Roman" w:eastAsia="Times New Roman" w:hAnsi="Times New Roman"/>
                <w:sz w:val="20"/>
                <w:szCs w:val="20"/>
              </w:rPr>
              <w:t xml:space="preserve"> СОШ» в д. </w:t>
            </w:r>
            <w:proofErr w:type="spellStart"/>
            <w:r w:rsidRPr="00536E4B">
              <w:rPr>
                <w:rFonts w:ascii="Times New Roman" w:eastAsia="Times New Roman" w:hAnsi="Times New Roman"/>
                <w:sz w:val="20"/>
                <w:szCs w:val="20"/>
              </w:rPr>
              <w:t>КачкашурГлазовского</w:t>
            </w:r>
            <w:proofErr w:type="spellEnd"/>
            <w:r w:rsidRPr="00536E4B">
              <w:rPr>
                <w:rFonts w:ascii="Times New Roman" w:eastAsia="Times New Roman" w:hAnsi="Times New Roman"/>
                <w:sz w:val="20"/>
                <w:szCs w:val="20"/>
              </w:rPr>
              <w:t xml:space="preserve"> района Удмуртской Республики</w:t>
            </w:r>
          </w:p>
        </w:tc>
        <w:tc>
          <w:tcPr>
            <w:tcW w:w="1764" w:type="dxa"/>
            <w:gridSpan w:val="3"/>
            <w:tcBorders>
              <w:top w:val="single" w:sz="4" w:space="0" w:color="auto"/>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single" w:sz="4" w:space="0" w:color="auto"/>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single" w:sz="4" w:space="0" w:color="auto"/>
            </w:tcBorders>
            <w:vAlign w:val="bottom"/>
            <w:hideMark/>
          </w:tcPr>
          <w:p w:rsidR="008679C5" w:rsidRPr="00536E4B" w:rsidRDefault="008679C5" w:rsidP="00D70F84">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487" w:type="dxa"/>
            <w:tcBorders>
              <w:top w:val="single" w:sz="4" w:space="0" w:color="auto"/>
              <w:left w:val="single" w:sz="4" w:space="0" w:color="auto"/>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0131D4">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8679C5" w:rsidP="008679C5">
            <w:pPr>
              <w:spacing w:after="0" w:line="240" w:lineRule="auto"/>
              <w:rPr>
                <w:rFonts w:ascii="Times New Roman" w:eastAsia="Times New Roman" w:hAnsi="Times New Roman"/>
                <w:sz w:val="20"/>
                <w:szCs w:val="20"/>
              </w:rPr>
            </w:pPr>
            <w:r>
              <w:rPr>
                <w:rFonts w:ascii="Times New Roman" w:eastAsia="Times New Roman" w:hAnsi="Times New Roman"/>
                <w:sz w:val="20"/>
                <w:szCs w:val="20"/>
              </w:rPr>
              <w:t>5</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8679C5"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инженерных систем здания детского сада МОУ «</w:t>
            </w:r>
            <w:proofErr w:type="spellStart"/>
            <w:r>
              <w:rPr>
                <w:rFonts w:ascii="Times New Roman" w:eastAsia="Times New Roman" w:hAnsi="Times New Roman"/>
                <w:sz w:val="20"/>
                <w:szCs w:val="20"/>
              </w:rPr>
              <w:t>Адамская</w:t>
            </w:r>
            <w:proofErr w:type="spellEnd"/>
            <w:r>
              <w:rPr>
                <w:rFonts w:ascii="Times New Roman" w:eastAsia="Times New Roman" w:hAnsi="Times New Roman"/>
                <w:sz w:val="20"/>
                <w:szCs w:val="20"/>
              </w:rPr>
              <w:t xml:space="preserve"> СОШ»</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8679C5" w:rsidP="008679C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w:t>
            </w:r>
            <w:r w:rsidR="007831C7" w:rsidRPr="00536E4B">
              <w:rPr>
                <w:rFonts w:ascii="Times New Roman" w:eastAsia="Times New Roman" w:hAnsi="Times New Roman"/>
                <w:sz w:val="20"/>
                <w:szCs w:val="20"/>
              </w:rPr>
              <w:t xml:space="preserve"> образования </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8679C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r w:rsidR="008679C5">
              <w:rPr>
                <w:rFonts w:ascii="Times New Roman" w:eastAsia="Times New Roman" w:hAnsi="Times New Roman"/>
                <w:sz w:val="20"/>
                <w:szCs w:val="20"/>
              </w:rPr>
              <w:t>21</w:t>
            </w:r>
          </w:p>
        </w:tc>
        <w:tc>
          <w:tcPr>
            <w:tcW w:w="4477" w:type="dxa"/>
            <w:gridSpan w:val="3"/>
            <w:tcBorders>
              <w:top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487"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523A4" w:rsidRPr="00536E4B" w:rsidTr="000131D4">
        <w:trPr>
          <w:trHeight w:val="1020"/>
        </w:trPr>
        <w:tc>
          <w:tcPr>
            <w:tcW w:w="537" w:type="dxa"/>
            <w:gridSpan w:val="2"/>
            <w:tcBorders>
              <w:top w:val="nil"/>
              <w:left w:val="single" w:sz="4" w:space="0" w:color="auto"/>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4523A4" w:rsidRPr="00536E4B" w:rsidRDefault="004523A4" w:rsidP="00D70F84">
            <w:pPr>
              <w:spacing w:after="0" w:line="240" w:lineRule="auto"/>
              <w:rPr>
                <w:rFonts w:ascii="Times New Roman" w:eastAsia="Times New Roman" w:hAnsi="Times New Roman"/>
                <w:sz w:val="20"/>
                <w:szCs w:val="20"/>
              </w:rPr>
            </w:pPr>
            <w:r>
              <w:rPr>
                <w:rFonts w:ascii="Times New Roman" w:eastAsia="Times New Roman" w:hAnsi="Times New Roman"/>
                <w:sz w:val="20"/>
                <w:szCs w:val="20"/>
              </w:rPr>
              <w:t>6</w:t>
            </w:r>
          </w:p>
        </w:tc>
        <w:tc>
          <w:tcPr>
            <w:tcW w:w="4948" w:type="dxa"/>
            <w:gridSpan w:val="2"/>
            <w:tcBorders>
              <w:top w:val="single" w:sz="4" w:space="0" w:color="auto"/>
              <w:left w:val="nil"/>
              <w:bottom w:val="single" w:sz="4" w:space="0" w:color="auto"/>
              <w:right w:val="single" w:sz="4" w:space="0" w:color="auto"/>
            </w:tcBorders>
            <w:hideMark/>
          </w:tcPr>
          <w:p w:rsidR="004523A4" w:rsidRPr="00536E4B" w:rsidRDefault="004523A4" w:rsidP="004523A4">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инженерных систем здания детского сада МОУ «</w:t>
            </w:r>
            <w:proofErr w:type="spellStart"/>
            <w:r>
              <w:rPr>
                <w:rFonts w:ascii="Times New Roman" w:eastAsia="Times New Roman" w:hAnsi="Times New Roman"/>
                <w:sz w:val="20"/>
                <w:szCs w:val="20"/>
              </w:rPr>
              <w:t>Качкашурская</w:t>
            </w:r>
            <w:proofErr w:type="spellEnd"/>
            <w:r>
              <w:rPr>
                <w:rFonts w:ascii="Times New Roman" w:eastAsia="Times New Roman" w:hAnsi="Times New Roman"/>
                <w:sz w:val="20"/>
                <w:szCs w:val="20"/>
              </w:rPr>
              <w:t xml:space="preserve">  СОШ»</w:t>
            </w:r>
          </w:p>
        </w:tc>
        <w:tc>
          <w:tcPr>
            <w:tcW w:w="1764" w:type="dxa"/>
            <w:gridSpan w:val="3"/>
            <w:tcBorders>
              <w:top w:val="single" w:sz="4" w:space="0" w:color="auto"/>
              <w:left w:val="nil"/>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w:t>
            </w:r>
            <w:r w:rsidRPr="00536E4B">
              <w:rPr>
                <w:rFonts w:ascii="Times New Roman" w:eastAsia="Times New Roman" w:hAnsi="Times New Roman"/>
                <w:sz w:val="20"/>
                <w:szCs w:val="20"/>
              </w:rPr>
              <w:t xml:space="preserve"> образования </w:t>
            </w:r>
          </w:p>
        </w:tc>
        <w:tc>
          <w:tcPr>
            <w:tcW w:w="1254" w:type="dxa"/>
            <w:tcBorders>
              <w:top w:val="single" w:sz="4" w:space="0" w:color="auto"/>
              <w:left w:val="nil"/>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r>
              <w:rPr>
                <w:rFonts w:ascii="Times New Roman" w:eastAsia="Times New Roman" w:hAnsi="Times New Roman"/>
                <w:sz w:val="20"/>
                <w:szCs w:val="20"/>
              </w:rPr>
              <w:t>21</w:t>
            </w:r>
          </w:p>
        </w:tc>
        <w:tc>
          <w:tcPr>
            <w:tcW w:w="4477" w:type="dxa"/>
            <w:gridSpan w:val="3"/>
            <w:tcBorders>
              <w:top w:val="single" w:sz="4" w:space="0" w:color="auto"/>
            </w:tcBorders>
            <w:vAlign w:val="bottom"/>
            <w:hideMark/>
          </w:tcPr>
          <w:p w:rsidR="004523A4" w:rsidRPr="00536E4B" w:rsidRDefault="004523A4" w:rsidP="00D70F84">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487" w:type="dxa"/>
            <w:tcBorders>
              <w:top w:val="single" w:sz="4" w:space="0" w:color="auto"/>
              <w:left w:val="single" w:sz="4" w:space="0" w:color="auto"/>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дошкольных групп МОУ "Ключевская СОШ" на территории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0131D4">
        <w:trPr>
          <w:trHeight w:val="13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Формирование нормативной правовой базы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01.01.2006</w:t>
            </w:r>
          </w:p>
        </w:tc>
      </w:tr>
      <w:tr w:rsidR="007831C7" w:rsidRPr="00536E4B" w:rsidTr="000131D4">
        <w:trPr>
          <w:trHeight w:val="4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федеральных государственных образовательных стандартов дошкольного образования</w:t>
            </w:r>
          </w:p>
        </w:tc>
      </w:tr>
      <w:tr w:rsidR="007831C7" w:rsidRPr="00536E4B" w:rsidTr="000131D4">
        <w:trPr>
          <w:trHeight w:val="13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0131D4">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0131D4">
        <w:trPr>
          <w:trHeight w:val="16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0131D4">
        <w:trPr>
          <w:trHeight w:val="8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Актуализированные образовательные программы дошкольного образования</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0131D4">
        <w:trPr>
          <w:trHeight w:val="18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01.01.2014</w:t>
            </w:r>
          </w:p>
        </w:tc>
      </w:tr>
      <w:tr w:rsidR="007831C7" w:rsidRPr="00536E4B" w:rsidTr="000131D4">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подготовки и повышения квалификации кадров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01..1.10, 01.1.11</w:t>
            </w:r>
          </w:p>
        </w:tc>
      </w:tr>
      <w:tr w:rsidR="007831C7" w:rsidRPr="00536E4B" w:rsidTr="000131D4">
        <w:trPr>
          <w:trHeight w:val="4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7966" w:type="dxa"/>
            <w:gridSpan w:val="6"/>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дошкольного образования</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качества образовательной деятельности</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7831C7" w:rsidRPr="00536E4B" w:rsidTr="000131D4">
        <w:trPr>
          <w:trHeight w:val="13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w:t>
            </w:r>
            <w:proofErr w:type="gramStart"/>
            <w:r w:rsidRPr="00536E4B">
              <w:rPr>
                <w:rFonts w:ascii="Times New Roman" w:eastAsia="Times New Roman" w:hAnsi="Times New Roman"/>
                <w:sz w:val="20"/>
                <w:szCs w:val="20"/>
              </w:rPr>
              <w:t>показателей оценки эффективности деятельности руководителей</w:t>
            </w:r>
            <w:proofErr w:type="gramEnd"/>
            <w:r w:rsidRPr="00536E4B">
              <w:rPr>
                <w:rFonts w:ascii="Times New Roman" w:eastAsia="Times New Roman" w:hAnsi="Times New Roman"/>
                <w:sz w:val="20"/>
                <w:szCs w:val="20"/>
              </w:rPr>
              <w:t xml:space="preserve"> и педагогических работников  дошкольных групп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0131D4">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0131D4">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внедрения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разъяснительной работы в трудовых коллективах, проведение семинаров</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01.1.12, 01.1.13</w:t>
            </w:r>
          </w:p>
        </w:tc>
      </w:tr>
      <w:tr w:rsidR="007831C7" w:rsidRPr="00536E4B" w:rsidTr="000131D4">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дошкольного образования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r>
      <w:tr w:rsidR="007831C7" w:rsidRPr="00536E4B" w:rsidTr="000131D4">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Взаимодействие со СМИ в целях публикации информации о дошкольном образовании в печатных СМИ, а также подготовки сюжетов </w:t>
            </w:r>
            <w:proofErr w:type="spellStart"/>
            <w:r w:rsidRPr="00536E4B">
              <w:rPr>
                <w:rFonts w:ascii="Times New Roman" w:eastAsia="Times New Roman" w:hAnsi="Times New Roman"/>
                <w:sz w:val="20"/>
                <w:szCs w:val="20"/>
              </w:rPr>
              <w:t>длятел</w:t>
            </w:r>
            <w:proofErr w:type="gramStart"/>
            <w:r w:rsidRPr="00536E4B">
              <w:rPr>
                <w:rFonts w:ascii="Times New Roman" w:eastAsia="Times New Roman" w:hAnsi="Times New Roman"/>
                <w:sz w:val="20"/>
                <w:szCs w:val="20"/>
              </w:rPr>
              <w:t>е</w:t>
            </w:r>
            <w:proofErr w:type="spellEnd"/>
            <w:r w:rsidRPr="00536E4B">
              <w:rPr>
                <w:rFonts w:ascii="Times New Roman" w:eastAsia="Times New Roman" w:hAnsi="Times New Roman"/>
                <w:sz w:val="20"/>
                <w:szCs w:val="20"/>
              </w:rPr>
              <w:t>-</w:t>
            </w:r>
            <w:proofErr w:type="gramEnd"/>
            <w:r w:rsidRPr="00536E4B">
              <w:rPr>
                <w:rFonts w:ascii="Times New Roman" w:eastAsia="Times New Roman" w:hAnsi="Times New Roman"/>
                <w:sz w:val="20"/>
                <w:szCs w:val="20"/>
              </w:rPr>
              <w:t xml:space="preserve">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дошкольном образовании в СМИ, сюжеты на радио и телевидении</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0131D4">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Глазовскийрайон</w:t>
            </w:r>
            <w:proofErr w:type="spellEnd"/>
            <w:proofErr w:type="gramStart"/>
            <w:r w:rsidRPr="00536E4B">
              <w:rPr>
                <w:rFonts w:ascii="Times New Roman" w:eastAsia="Times New Roman" w:hAnsi="Times New Roman"/>
                <w:sz w:val="20"/>
                <w:szCs w:val="20"/>
              </w:rPr>
              <w:t>"о</w:t>
            </w:r>
            <w:proofErr w:type="gramEnd"/>
            <w:r w:rsidRPr="00536E4B">
              <w:rPr>
                <w:rFonts w:ascii="Times New Roman" w:eastAsia="Times New Roman" w:hAnsi="Times New Roman"/>
                <w:sz w:val="20"/>
                <w:szCs w:val="20"/>
              </w:rPr>
              <w:t>б организации предоставления дошкольного образования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об организации дошкольного образования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в сети Интернет</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0131D4">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0131D4">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дошкольного образования</w:t>
            </w:r>
          </w:p>
        </w:tc>
      </w:tr>
      <w:tr w:rsidR="007831C7" w:rsidRPr="00536E4B" w:rsidTr="000131D4">
        <w:trPr>
          <w:trHeight w:val="16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Оценка качества оказания муниципальных услуг в сфере дошкольного образования потребителями</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0131D4">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0131D4">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0131D4">
        <w:trPr>
          <w:trHeight w:val="4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Материальная поддержка семей с детьми дошкольного возраста</w:t>
            </w:r>
          </w:p>
        </w:tc>
      </w:tr>
      <w:tr w:rsidR="007831C7" w:rsidRPr="00536E4B" w:rsidTr="000131D4">
        <w:trPr>
          <w:trHeight w:val="20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0131D4">
        <w:trPr>
          <w:trHeight w:val="2460"/>
        </w:trPr>
        <w:tc>
          <w:tcPr>
            <w:tcW w:w="537" w:type="dxa"/>
            <w:gridSpan w:val="2"/>
            <w:tcBorders>
              <w:top w:val="nil"/>
              <w:left w:val="single" w:sz="4" w:space="0" w:color="auto"/>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487"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0131D4">
        <w:trPr>
          <w:trHeight w:val="16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2016-2024</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487" w:type="dxa"/>
            <w:tcBorders>
              <w:top w:val="single" w:sz="4" w:space="0" w:color="auto"/>
              <w:left w:val="nil"/>
              <w:bottom w:val="single" w:sz="4" w:space="0" w:color="auto"/>
              <w:right w:val="single" w:sz="4" w:space="0" w:color="auto"/>
            </w:tcBorders>
            <w:hideMark/>
          </w:tcPr>
          <w:p w:rsidR="007831C7" w:rsidRPr="00536E4B" w:rsidRDefault="007831C7" w:rsidP="007831C7">
            <w:pPr>
              <w:spacing w:after="24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0131D4">
        <w:trPr>
          <w:trHeight w:val="4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01.1.3,</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01.1.4,</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01.1.5,</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01.1.17</w:t>
            </w:r>
          </w:p>
        </w:tc>
      </w:tr>
      <w:tr w:rsidR="007831C7" w:rsidRPr="00536E4B" w:rsidTr="000131D4">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антитеррористической защищенности объектов (территорий) образования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1487"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0131D4">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0131D4">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2</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общего образования"</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18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0131D4">
        <w:trPr>
          <w:trHeight w:val="10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0131D4">
        <w:trPr>
          <w:trHeight w:val="184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завтраком обучающихся 1-4 классов общеобразовательных учреждений, обе</w:t>
            </w:r>
            <w:r w:rsidR="000F791D">
              <w:rPr>
                <w:rFonts w:ascii="Times New Roman" w:eastAsia="Times New Roman" w:hAnsi="Times New Roman"/>
                <w:sz w:val="20"/>
                <w:szCs w:val="20"/>
              </w:rPr>
              <w:t>спечение питанием  обучающихся  5</w:t>
            </w:r>
            <w:r w:rsidRPr="00536E4B">
              <w:rPr>
                <w:rFonts w:ascii="Times New Roman" w:eastAsia="Times New Roman" w:hAnsi="Times New Roman"/>
                <w:sz w:val="20"/>
                <w:szCs w:val="20"/>
              </w:rPr>
              <w:t>-11 классов общеобразовательных учреждений  из  малообеспеченных семей (кроме детей из многодетных малообеспеченных  семей), в том числе из неполных семей, обеспечение питанием детей с ОВЗ</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01.2.7, 01.2.9, 01.2.18</w:t>
            </w:r>
          </w:p>
        </w:tc>
      </w:tr>
      <w:tr w:rsidR="007831C7" w:rsidRPr="00536E4B" w:rsidTr="000131D4">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0131D4">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иной приносящей доход деятельности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0131D4">
        <w:trPr>
          <w:trHeight w:val="10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0131D4">
        <w:trPr>
          <w:trHeight w:val="10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республиканского бюджета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C23ED1" w:rsidRPr="00536E4B" w:rsidTr="000131D4">
        <w:trPr>
          <w:trHeight w:val="1080"/>
        </w:trPr>
        <w:tc>
          <w:tcPr>
            <w:tcW w:w="537" w:type="dxa"/>
            <w:gridSpan w:val="2"/>
            <w:tcBorders>
              <w:top w:val="nil"/>
              <w:left w:val="single" w:sz="4" w:space="0" w:color="auto"/>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vAlign w:val="center"/>
            <w:hideMark/>
          </w:tcPr>
          <w:p w:rsidR="00C23ED1" w:rsidRPr="00F305A5" w:rsidRDefault="00C23ED1"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 xml:space="preserve">Обеспечение выплат ежемесячного </w:t>
            </w:r>
            <w:r>
              <w:rPr>
                <w:rFonts w:ascii="Times New Roman" w:eastAsia="Times New Roman" w:hAnsi="Times New Roman" w:cs="Times New Roman"/>
                <w:bCs/>
                <w:sz w:val="20"/>
                <w:szCs w:val="20"/>
              </w:rPr>
              <w:t>денежного вознаграждения за классное руководство педагогическим работникам государственных образовательных организаций субъектов РФ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764" w:type="dxa"/>
            <w:gridSpan w:val="3"/>
            <w:tcBorders>
              <w:top w:val="nil"/>
              <w:left w:val="nil"/>
              <w:bottom w:val="single" w:sz="4" w:space="0" w:color="auto"/>
              <w:right w:val="single" w:sz="4" w:space="0" w:color="auto"/>
            </w:tcBorders>
            <w:hideMark/>
          </w:tcPr>
          <w:p w:rsidR="00C23ED1" w:rsidRPr="00536E4B" w:rsidRDefault="00C23ED1" w:rsidP="00A4769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23ED1" w:rsidRPr="00536E4B" w:rsidRDefault="00C23ED1" w:rsidP="00A476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w:t>
            </w:r>
            <w:r w:rsidRPr="00536E4B">
              <w:rPr>
                <w:rFonts w:ascii="Times New Roman" w:eastAsia="Times New Roman" w:hAnsi="Times New Roman"/>
                <w:sz w:val="20"/>
                <w:szCs w:val="20"/>
              </w:rPr>
              <w:t>-2024 годы</w:t>
            </w:r>
          </w:p>
        </w:tc>
        <w:tc>
          <w:tcPr>
            <w:tcW w:w="4477" w:type="dxa"/>
            <w:gridSpan w:val="3"/>
            <w:tcBorders>
              <w:top w:val="nil"/>
              <w:left w:val="nil"/>
              <w:bottom w:val="single" w:sz="4" w:space="0" w:color="auto"/>
              <w:right w:val="single" w:sz="4" w:space="0" w:color="auto"/>
            </w:tcBorders>
            <w:hideMark/>
          </w:tcPr>
          <w:p w:rsidR="00C23ED1" w:rsidRPr="00536E4B" w:rsidRDefault="00C23ED1" w:rsidP="00A47696">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Предоставление педагогическим работникам государственных и муниципальных образовательных организаций в УР, реализующих образовательные программы </w:t>
            </w:r>
            <w:r>
              <w:rPr>
                <w:rFonts w:ascii="Times New Roman" w:eastAsia="Times New Roman" w:hAnsi="Times New Roman" w:cs="Times New Roman"/>
                <w:bCs/>
                <w:sz w:val="20"/>
                <w:szCs w:val="20"/>
              </w:rPr>
              <w:t>начального общего, основного общего и среднего общего образования, в том числе адаптированные образовательные программы, ежемесячного вознаграждения за классное руководство</w:t>
            </w:r>
          </w:p>
        </w:tc>
        <w:tc>
          <w:tcPr>
            <w:tcW w:w="1487" w:type="dxa"/>
            <w:tcBorders>
              <w:top w:val="nil"/>
              <w:left w:val="nil"/>
              <w:bottom w:val="single" w:sz="4" w:space="0" w:color="auto"/>
              <w:right w:val="single" w:sz="4" w:space="0" w:color="auto"/>
            </w:tcBorders>
            <w:hideMark/>
          </w:tcPr>
          <w:p w:rsidR="00C23ED1" w:rsidRPr="00536E4B" w:rsidRDefault="0064103A"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632712" w:rsidRPr="00536E4B" w:rsidTr="000131D4">
        <w:trPr>
          <w:trHeight w:val="1080"/>
        </w:trPr>
        <w:tc>
          <w:tcPr>
            <w:tcW w:w="537" w:type="dxa"/>
            <w:gridSpan w:val="2"/>
            <w:tcBorders>
              <w:top w:val="nil"/>
              <w:left w:val="single" w:sz="4" w:space="0" w:color="auto"/>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69" w:type="dxa"/>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2</w:t>
            </w:r>
          </w:p>
        </w:tc>
        <w:tc>
          <w:tcPr>
            <w:tcW w:w="539" w:type="dxa"/>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16" w:type="dxa"/>
            <w:gridSpan w:val="2"/>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10</w:t>
            </w:r>
          </w:p>
        </w:tc>
        <w:tc>
          <w:tcPr>
            <w:tcW w:w="4948" w:type="dxa"/>
            <w:gridSpan w:val="2"/>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764" w:type="dxa"/>
            <w:gridSpan w:val="3"/>
            <w:tcBorders>
              <w:top w:val="nil"/>
              <w:left w:val="nil"/>
              <w:bottom w:val="single" w:sz="4" w:space="0" w:color="auto"/>
              <w:right w:val="single" w:sz="4" w:space="0" w:color="auto"/>
            </w:tcBorders>
            <w:hideMark/>
          </w:tcPr>
          <w:p w:rsidR="00632712" w:rsidRPr="00536E4B" w:rsidRDefault="00632712" w:rsidP="00A4769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632712" w:rsidRPr="00536E4B" w:rsidRDefault="00632712" w:rsidP="00A476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w:t>
            </w:r>
            <w:r w:rsidRPr="00536E4B">
              <w:rPr>
                <w:rFonts w:ascii="Times New Roman" w:eastAsia="Times New Roman" w:hAnsi="Times New Roman"/>
                <w:sz w:val="20"/>
                <w:szCs w:val="20"/>
              </w:rPr>
              <w:t>-2024 годы</w:t>
            </w:r>
          </w:p>
        </w:tc>
        <w:tc>
          <w:tcPr>
            <w:tcW w:w="4477" w:type="dxa"/>
            <w:gridSpan w:val="3"/>
            <w:tcBorders>
              <w:top w:val="nil"/>
              <w:left w:val="nil"/>
              <w:bottom w:val="single" w:sz="4" w:space="0" w:color="auto"/>
              <w:right w:val="single" w:sz="4" w:space="0" w:color="auto"/>
            </w:tcBorders>
            <w:vAlign w:val="bottom"/>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Обеспечение всех обучающихся, получающих начальное общее образование в государственных и муниципальных образовательных организациях в УР, бесплатным горячим питанием</w:t>
            </w:r>
          </w:p>
        </w:tc>
        <w:tc>
          <w:tcPr>
            <w:tcW w:w="1487" w:type="dxa"/>
            <w:tcBorders>
              <w:top w:val="nil"/>
              <w:left w:val="nil"/>
              <w:bottom w:val="single" w:sz="4" w:space="0" w:color="auto"/>
              <w:right w:val="single" w:sz="4" w:space="0" w:color="auto"/>
            </w:tcBorders>
            <w:vAlign w:val="bottom"/>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01.2.6, 01.2.8</w:t>
            </w:r>
          </w:p>
        </w:tc>
      </w:tr>
      <w:tr w:rsidR="007831C7" w:rsidRPr="00536E4B" w:rsidTr="000131D4">
        <w:trPr>
          <w:trHeight w:val="5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для детей</w:t>
            </w:r>
            <w:r w:rsidR="0023583B">
              <w:rPr>
                <w:rFonts w:ascii="Times New Roman" w:eastAsia="Times New Roman" w:hAnsi="Times New Roman"/>
                <w:sz w:val="20"/>
                <w:szCs w:val="20"/>
              </w:rPr>
              <w:t>-</w:t>
            </w:r>
            <w:r w:rsidRPr="00536E4B">
              <w:rPr>
                <w:rFonts w:ascii="Times New Roman" w:eastAsia="Times New Roman" w:hAnsi="Times New Roman"/>
                <w:sz w:val="20"/>
                <w:szCs w:val="20"/>
              </w:rPr>
              <w:t xml:space="preserve">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7831C7" w:rsidRPr="00536E4B" w:rsidTr="000131D4">
        <w:trPr>
          <w:trHeight w:val="34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 xml:space="preserve">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w:t>
            </w:r>
            <w:proofErr w:type="spellStart"/>
            <w:r w:rsidRPr="00536E4B">
              <w:rPr>
                <w:rFonts w:ascii="Times New Roman" w:eastAsia="Times New Roman" w:hAnsi="Times New Roman"/>
                <w:sz w:val="20"/>
                <w:szCs w:val="20"/>
              </w:rPr>
              <w:t>полномочийУдмуртской</w:t>
            </w:r>
            <w:proofErr w:type="spellEnd"/>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Республики)</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Выполнение переданных государственных полномочий Удмуртской Республики</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0131D4">
        <w:trPr>
          <w:trHeight w:val="7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начального общего, основного общего, среднего общего образования </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7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9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учебно-лабораторного, спортивного оборудования. Возможность обучения по ФГОС</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0131D4">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23583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487" w:type="dxa"/>
            <w:tcBorders>
              <w:top w:val="nil"/>
              <w:left w:val="nil"/>
              <w:bottom w:val="single" w:sz="4" w:space="0" w:color="auto"/>
              <w:right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01.2.6, 01.2.7, 01.2.9, 01.2.18</w:t>
            </w:r>
          </w:p>
        </w:tc>
      </w:tr>
      <w:tr w:rsidR="007831C7" w:rsidRPr="00536E4B" w:rsidTr="000131D4">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Благоустроенные прилегающие территории</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01.2.17, 01.2.18</w:t>
            </w:r>
          </w:p>
        </w:tc>
      </w:tr>
      <w:tr w:rsidR="007831C7" w:rsidRPr="00536E4B" w:rsidTr="000131D4">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к новому учебному году</w:t>
            </w:r>
          </w:p>
        </w:tc>
      </w:tr>
      <w:tr w:rsidR="007831C7" w:rsidRPr="00536E4B" w:rsidTr="000131D4">
        <w:trPr>
          <w:trHeight w:val="4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Кочишевская</w:t>
            </w:r>
            <w:proofErr w:type="spellEnd"/>
            <w:r w:rsidRPr="00536E4B">
              <w:rPr>
                <w:rFonts w:ascii="Times New Roman" w:eastAsia="Times New Roman" w:hAnsi="Times New Roman"/>
                <w:sz w:val="20"/>
                <w:szCs w:val="20"/>
              </w:rPr>
              <w:t xml:space="preserve">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Дондыкарская</w:t>
            </w:r>
            <w:proofErr w:type="spellEnd"/>
            <w:r w:rsidRPr="00536E4B">
              <w:rPr>
                <w:rFonts w:ascii="Times New Roman" w:eastAsia="Times New Roman" w:hAnsi="Times New Roman"/>
                <w:sz w:val="20"/>
                <w:szCs w:val="20"/>
              </w:rPr>
              <w:t xml:space="preserve">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3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Золотаревская</w:t>
            </w:r>
            <w:proofErr w:type="spellEnd"/>
            <w:r w:rsidRPr="00536E4B">
              <w:rPr>
                <w:rFonts w:ascii="Times New Roman" w:eastAsia="Times New Roman" w:hAnsi="Times New Roman"/>
                <w:sz w:val="20"/>
                <w:szCs w:val="20"/>
              </w:rPr>
              <w:t xml:space="preserve">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Люмская</w:t>
            </w:r>
            <w:proofErr w:type="spellEnd"/>
            <w:r w:rsidRPr="00536E4B">
              <w:rPr>
                <w:rFonts w:ascii="Times New Roman" w:eastAsia="Times New Roman" w:hAnsi="Times New Roman"/>
                <w:sz w:val="20"/>
                <w:szCs w:val="20"/>
              </w:rPr>
              <w:t xml:space="preserve">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Адамская</w:t>
            </w:r>
            <w:proofErr w:type="spellEnd"/>
            <w:r w:rsidRPr="00536E4B">
              <w:rPr>
                <w:rFonts w:ascii="Times New Roman" w:eastAsia="Times New Roman" w:hAnsi="Times New Roman"/>
                <w:sz w:val="20"/>
                <w:szCs w:val="20"/>
              </w:rPr>
              <w:t xml:space="preserve"> СОШ" с заменой плоской крыши на </w:t>
            </w:r>
            <w:proofErr w:type="gramStart"/>
            <w:r w:rsidRPr="00536E4B">
              <w:rPr>
                <w:rFonts w:ascii="Times New Roman" w:eastAsia="Times New Roman" w:hAnsi="Times New Roman"/>
                <w:sz w:val="20"/>
                <w:szCs w:val="20"/>
              </w:rPr>
              <w:t>скатную</w:t>
            </w:r>
            <w:proofErr w:type="gramEnd"/>
            <w:r w:rsidRPr="00536E4B">
              <w:rPr>
                <w:rFonts w:ascii="Times New Roman" w:eastAsia="Times New Roman" w:hAnsi="Times New Roman"/>
                <w:sz w:val="20"/>
                <w:szCs w:val="20"/>
              </w:rPr>
              <w:t xml:space="preserve"> на здании школы и столовой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кровли МОУ "</w:t>
            </w:r>
            <w:proofErr w:type="spellStart"/>
            <w:r w:rsidRPr="00536E4B">
              <w:rPr>
                <w:rFonts w:ascii="Times New Roman" w:eastAsia="Times New Roman" w:hAnsi="Times New Roman"/>
                <w:sz w:val="20"/>
                <w:szCs w:val="20"/>
              </w:rPr>
              <w:t>Дзякинская</w:t>
            </w:r>
            <w:proofErr w:type="spellEnd"/>
            <w:r w:rsidRPr="00536E4B">
              <w:rPr>
                <w:rFonts w:ascii="Times New Roman" w:eastAsia="Times New Roman" w:hAnsi="Times New Roman"/>
                <w:sz w:val="20"/>
                <w:szCs w:val="20"/>
              </w:rPr>
              <w:t xml:space="preserve">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МОУ "</w:t>
            </w:r>
            <w:proofErr w:type="spellStart"/>
            <w:r w:rsidRPr="00536E4B">
              <w:rPr>
                <w:rFonts w:ascii="Times New Roman" w:eastAsia="Times New Roman" w:hAnsi="Times New Roman"/>
                <w:sz w:val="20"/>
                <w:szCs w:val="20"/>
              </w:rPr>
              <w:t>Кожильская</w:t>
            </w:r>
            <w:proofErr w:type="spellEnd"/>
            <w:r w:rsidRPr="00536E4B">
              <w:rPr>
                <w:rFonts w:ascii="Times New Roman" w:eastAsia="Times New Roman" w:hAnsi="Times New Roman"/>
                <w:sz w:val="20"/>
                <w:szCs w:val="20"/>
              </w:rPr>
              <w:t xml:space="preserve">   СОШ сельскохозяйственного направления"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roofErr w:type="spellStart"/>
            <w:r w:rsidRPr="00536E4B">
              <w:rPr>
                <w:rFonts w:ascii="Times New Roman" w:eastAsia="Times New Roman" w:hAnsi="Times New Roman"/>
                <w:sz w:val="20"/>
                <w:szCs w:val="20"/>
              </w:rPr>
              <w:t>Администраци</w:t>
            </w:r>
            <w:proofErr w:type="spellEnd"/>
            <w:r w:rsidRPr="00536E4B">
              <w:rPr>
                <w:rFonts w:ascii="Times New Roman" w:eastAsia="Times New Roman" w:hAnsi="Times New Roman"/>
                <w:sz w:val="20"/>
                <w:szCs w:val="20"/>
              </w:rPr>
              <w:t xml:space="preserve">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спального корпуса МОУ "</w:t>
            </w:r>
            <w:proofErr w:type="spellStart"/>
            <w:r w:rsidRPr="00536E4B">
              <w:rPr>
                <w:rFonts w:ascii="Times New Roman" w:eastAsia="Times New Roman" w:hAnsi="Times New Roman"/>
                <w:sz w:val="20"/>
                <w:szCs w:val="20"/>
              </w:rPr>
              <w:t>Понинский</w:t>
            </w:r>
            <w:proofErr w:type="spellEnd"/>
            <w:r w:rsidRPr="00536E4B">
              <w:rPr>
                <w:rFonts w:ascii="Times New Roman" w:eastAsia="Times New Roman" w:hAnsi="Times New Roman"/>
                <w:sz w:val="20"/>
                <w:szCs w:val="20"/>
              </w:rPr>
              <w:t xml:space="preserve"> детский дом-школа"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Улучшение жилищно-бытовых условий воспитанников, соответствующих требованиям ОГПН, </w:t>
            </w:r>
            <w:proofErr w:type="spellStart"/>
            <w:r w:rsidRPr="00536E4B">
              <w:rPr>
                <w:rFonts w:ascii="Times New Roman" w:eastAsia="Times New Roman" w:hAnsi="Times New Roman"/>
                <w:sz w:val="20"/>
                <w:szCs w:val="20"/>
              </w:rPr>
              <w:t>Роспотребнадзора</w:t>
            </w:r>
            <w:proofErr w:type="spellEnd"/>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7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Строительство </w:t>
            </w:r>
            <w:proofErr w:type="spellStart"/>
            <w:r w:rsidRPr="00536E4B">
              <w:rPr>
                <w:rFonts w:ascii="Times New Roman" w:eastAsia="Times New Roman" w:hAnsi="Times New Roman"/>
                <w:sz w:val="20"/>
                <w:szCs w:val="20"/>
              </w:rPr>
              <w:t>пристроя</w:t>
            </w:r>
            <w:proofErr w:type="spellEnd"/>
            <w:r w:rsidRPr="00536E4B">
              <w:rPr>
                <w:rFonts w:ascii="Times New Roman" w:eastAsia="Times New Roman" w:hAnsi="Times New Roman"/>
                <w:sz w:val="20"/>
                <w:szCs w:val="20"/>
              </w:rPr>
              <w:t xml:space="preserve">  к зданию МОУ "</w:t>
            </w:r>
            <w:proofErr w:type="spellStart"/>
            <w:r w:rsidRPr="00536E4B">
              <w:rPr>
                <w:rFonts w:ascii="Times New Roman" w:eastAsia="Times New Roman" w:hAnsi="Times New Roman"/>
                <w:sz w:val="20"/>
                <w:szCs w:val="20"/>
              </w:rPr>
              <w:t>Гулёковская</w:t>
            </w:r>
            <w:proofErr w:type="spellEnd"/>
            <w:r w:rsidRPr="00536E4B">
              <w:rPr>
                <w:rFonts w:ascii="Times New Roman" w:eastAsia="Times New Roman" w:hAnsi="Times New Roman"/>
                <w:sz w:val="20"/>
                <w:szCs w:val="20"/>
              </w:rPr>
              <w:t xml:space="preserve"> НШДС"</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1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ремонт здания МОУ «Ключевская СОШ»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w:t>
            </w:r>
            <w:proofErr w:type="spellStart"/>
            <w:r w:rsidRPr="00536E4B">
              <w:rPr>
                <w:rFonts w:ascii="Times New Roman" w:eastAsia="Times New Roman" w:hAnsi="Times New Roman"/>
                <w:sz w:val="20"/>
                <w:szCs w:val="20"/>
              </w:rPr>
              <w:t>Понинский</w:t>
            </w:r>
            <w:proofErr w:type="spellEnd"/>
            <w:r w:rsidRPr="00536E4B">
              <w:rPr>
                <w:rFonts w:ascii="Times New Roman" w:eastAsia="Times New Roman" w:hAnsi="Times New Roman"/>
                <w:sz w:val="20"/>
                <w:szCs w:val="20"/>
              </w:rPr>
              <w:t xml:space="preserve"> детский дом" (жилые помещения)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социально-культурного центра с размещением дошкольной группы и пищеблока </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w:t>
            </w:r>
            <w:proofErr w:type="spellStart"/>
            <w:r w:rsidRPr="00536E4B">
              <w:rPr>
                <w:rFonts w:ascii="Times New Roman" w:eastAsia="Times New Roman" w:hAnsi="Times New Roman"/>
                <w:sz w:val="20"/>
                <w:szCs w:val="20"/>
              </w:rPr>
              <w:t>Люм</w:t>
            </w:r>
            <w:proofErr w:type="spell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948" w:type="dxa"/>
            <w:gridSpan w:val="2"/>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здания  МОУ «Октябрьская СОШ»</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487"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Ремонт здания школы Муниципального общеобразовательного учреждения "</w:t>
            </w:r>
            <w:proofErr w:type="spellStart"/>
            <w:r w:rsidRPr="00536E4B">
              <w:rPr>
                <w:rFonts w:ascii="Times New Roman" w:eastAsia="Times New Roman" w:hAnsi="Times New Roman"/>
                <w:sz w:val="20"/>
                <w:szCs w:val="20"/>
              </w:rPr>
              <w:t>Куреговская</w:t>
            </w:r>
            <w:proofErr w:type="spellEnd"/>
            <w:r w:rsidRPr="00536E4B">
              <w:rPr>
                <w:rFonts w:ascii="Times New Roman" w:eastAsia="Times New Roman" w:hAnsi="Times New Roman"/>
                <w:sz w:val="20"/>
                <w:szCs w:val="20"/>
              </w:rPr>
              <w:t xml:space="preserve">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здания школы и </w:t>
            </w:r>
            <w:proofErr w:type="spellStart"/>
            <w:r w:rsidRPr="00536E4B">
              <w:rPr>
                <w:rFonts w:ascii="Times New Roman" w:eastAsia="Times New Roman" w:hAnsi="Times New Roman"/>
                <w:sz w:val="20"/>
                <w:szCs w:val="20"/>
              </w:rPr>
              <w:t>пристрояСлудской</w:t>
            </w:r>
            <w:proofErr w:type="spellEnd"/>
            <w:r w:rsidRPr="00536E4B">
              <w:rPr>
                <w:rFonts w:ascii="Times New Roman" w:eastAsia="Times New Roman" w:hAnsi="Times New Roman"/>
                <w:sz w:val="20"/>
                <w:szCs w:val="20"/>
              </w:rPr>
              <w:t xml:space="preserve"> НШДС под размещение дошкольной группы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Ремонт здания школы МОУ "</w:t>
            </w:r>
            <w:proofErr w:type="spellStart"/>
            <w:r w:rsidRPr="00536E4B">
              <w:rPr>
                <w:rFonts w:ascii="Times New Roman" w:eastAsia="Times New Roman" w:hAnsi="Times New Roman"/>
                <w:sz w:val="20"/>
                <w:szCs w:val="20"/>
              </w:rPr>
              <w:t>Золотаревская</w:t>
            </w:r>
            <w:proofErr w:type="spellEnd"/>
            <w:r w:rsidRPr="00536E4B">
              <w:rPr>
                <w:rFonts w:ascii="Times New Roman" w:eastAsia="Times New Roman" w:hAnsi="Times New Roman"/>
                <w:sz w:val="20"/>
                <w:szCs w:val="20"/>
              </w:rPr>
              <w:t xml:space="preserve"> НШДС"</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0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учебного корпуса МКУ "</w:t>
            </w:r>
            <w:proofErr w:type="spellStart"/>
            <w:r w:rsidRPr="00536E4B">
              <w:rPr>
                <w:rFonts w:ascii="Times New Roman" w:eastAsia="Times New Roman" w:hAnsi="Times New Roman"/>
                <w:sz w:val="20"/>
                <w:szCs w:val="20"/>
              </w:rPr>
              <w:t>Понинский</w:t>
            </w:r>
            <w:proofErr w:type="spellEnd"/>
            <w:r w:rsidRPr="00536E4B">
              <w:rPr>
                <w:rFonts w:ascii="Times New Roman" w:eastAsia="Times New Roman" w:hAnsi="Times New Roman"/>
                <w:sz w:val="20"/>
                <w:szCs w:val="20"/>
              </w:rPr>
              <w:t xml:space="preserve"> детский дом" в </w:t>
            </w:r>
            <w:proofErr w:type="spellStart"/>
            <w:r w:rsidRPr="00536E4B">
              <w:rPr>
                <w:rFonts w:ascii="Times New Roman" w:eastAsia="Times New Roman" w:hAnsi="Times New Roman"/>
                <w:sz w:val="20"/>
                <w:szCs w:val="20"/>
              </w:rPr>
              <w:t>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ониноГлазовского</w:t>
            </w:r>
            <w:proofErr w:type="spellEnd"/>
            <w:r w:rsidRPr="00536E4B">
              <w:rPr>
                <w:rFonts w:ascii="Times New Roman" w:eastAsia="Times New Roman" w:hAnsi="Times New Roman"/>
                <w:sz w:val="20"/>
                <w:szCs w:val="20"/>
              </w:rPr>
              <w:t xml:space="preserve"> района УР (ПИР)</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крыши и замена оконных блоков здания МОУ"</w:t>
            </w:r>
            <w:proofErr w:type="spellStart"/>
            <w:r w:rsidRPr="00536E4B">
              <w:rPr>
                <w:rFonts w:ascii="Times New Roman" w:eastAsia="Times New Roman" w:hAnsi="Times New Roman"/>
                <w:sz w:val="20"/>
                <w:szCs w:val="20"/>
              </w:rPr>
              <w:t>Адамская</w:t>
            </w:r>
            <w:proofErr w:type="spellEnd"/>
            <w:r w:rsidRPr="00536E4B">
              <w:rPr>
                <w:rFonts w:ascii="Times New Roman" w:eastAsia="Times New Roman" w:hAnsi="Times New Roman"/>
                <w:sz w:val="20"/>
                <w:szCs w:val="20"/>
              </w:rPr>
              <w:t xml:space="preserve"> СОШ" в </w:t>
            </w:r>
            <w:proofErr w:type="spellStart"/>
            <w:r w:rsidRPr="00536E4B">
              <w:rPr>
                <w:rFonts w:ascii="Times New Roman" w:eastAsia="Times New Roman" w:hAnsi="Times New Roman"/>
                <w:sz w:val="20"/>
                <w:szCs w:val="20"/>
              </w:rPr>
              <w:t>д</w:t>
            </w:r>
            <w:proofErr w:type="gramStart"/>
            <w:r w:rsidRPr="00536E4B">
              <w:rPr>
                <w:rFonts w:ascii="Times New Roman" w:eastAsia="Times New Roman" w:hAnsi="Times New Roman"/>
                <w:sz w:val="20"/>
                <w:szCs w:val="20"/>
              </w:rPr>
              <w:t>.А</w:t>
            </w:r>
            <w:proofErr w:type="gramEnd"/>
            <w:r w:rsidRPr="00536E4B">
              <w:rPr>
                <w:rFonts w:ascii="Times New Roman" w:eastAsia="Times New Roman" w:hAnsi="Times New Roman"/>
                <w:sz w:val="20"/>
                <w:szCs w:val="20"/>
              </w:rPr>
              <w:t>дамГлазовского</w:t>
            </w:r>
            <w:proofErr w:type="spellEnd"/>
            <w:r w:rsidRPr="00536E4B">
              <w:rPr>
                <w:rFonts w:ascii="Times New Roman" w:eastAsia="Times New Roman" w:hAnsi="Times New Roman"/>
                <w:sz w:val="20"/>
                <w:szCs w:val="20"/>
              </w:rPr>
              <w:t xml:space="preserve">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ремонт здания МОУ "Ключевская СОШ" под размещение медицинского кабинета в </w:t>
            </w:r>
            <w:proofErr w:type="spellStart"/>
            <w:r w:rsidRPr="00536E4B">
              <w:rPr>
                <w:rFonts w:ascii="Times New Roman" w:eastAsia="Times New Roman" w:hAnsi="Times New Roman"/>
                <w:sz w:val="20"/>
                <w:szCs w:val="20"/>
              </w:rPr>
              <w:t>д</w:t>
            </w:r>
            <w:proofErr w:type="gramStart"/>
            <w:r w:rsidRPr="00536E4B">
              <w:rPr>
                <w:rFonts w:ascii="Times New Roman" w:eastAsia="Times New Roman" w:hAnsi="Times New Roman"/>
                <w:sz w:val="20"/>
                <w:szCs w:val="20"/>
              </w:rPr>
              <w:t>.У</w:t>
            </w:r>
            <w:proofErr w:type="gramEnd"/>
            <w:r w:rsidRPr="00536E4B">
              <w:rPr>
                <w:rFonts w:ascii="Times New Roman" w:eastAsia="Times New Roman" w:hAnsi="Times New Roman"/>
                <w:sz w:val="20"/>
                <w:szCs w:val="20"/>
              </w:rPr>
              <w:t>дм.Ключи</w:t>
            </w:r>
            <w:proofErr w:type="spellEnd"/>
            <w:r w:rsidR="004523A4">
              <w:rPr>
                <w:rFonts w:ascii="Times New Roman" w:eastAsia="Times New Roman" w:hAnsi="Times New Roman"/>
                <w:sz w:val="20"/>
                <w:szCs w:val="20"/>
              </w:rPr>
              <w:t xml:space="preserve">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кровли и замена оконных блоков здания школы МОУ «</w:t>
            </w:r>
            <w:proofErr w:type="spellStart"/>
            <w:r w:rsidRPr="00536E4B">
              <w:rPr>
                <w:rFonts w:ascii="Times New Roman" w:eastAsia="Times New Roman" w:hAnsi="Times New Roman"/>
                <w:sz w:val="20"/>
                <w:szCs w:val="20"/>
              </w:rPr>
              <w:t>Качкашурская</w:t>
            </w:r>
            <w:proofErr w:type="spellEnd"/>
            <w:r w:rsidRPr="00536E4B">
              <w:rPr>
                <w:rFonts w:ascii="Times New Roman" w:eastAsia="Times New Roman" w:hAnsi="Times New Roman"/>
                <w:sz w:val="20"/>
                <w:szCs w:val="20"/>
              </w:rPr>
              <w:t xml:space="preserve"> СОШ» в д. </w:t>
            </w:r>
            <w:proofErr w:type="spellStart"/>
            <w:r w:rsidRPr="00536E4B">
              <w:rPr>
                <w:rFonts w:ascii="Times New Roman" w:eastAsia="Times New Roman" w:hAnsi="Times New Roman"/>
                <w:sz w:val="20"/>
                <w:szCs w:val="20"/>
              </w:rPr>
              <w:t>Качкашур</w:t>
            </w:r>
            <w:proofErr w:type="spellEnd"/>
            <w:r w:rsidR="004523A4">
              <w:rPr>
                <w:rFonts w:ascii="Times New Roman" w:eastAsia="Times New Roman" w:hAnsi="Times New Roman"/>
                <w:sz w:val="20"/>
                <w:szCs w:val="20"/>
              </w:rPr>
              <w:t xml:space="preserve">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 Удмуртской Республики</w:t>
            </w:r>
          </w:p>
          <w:p w:rsidR="007831C7" w:rsidRPr="00536E4B" w:rsidRDefault="007831C7" w:rsidP="007831C7">
            <w:pPr>
              <w:spacing w:after="0" w:line="240" w:lineRule="auto"/>
              <w:rPr>
                <w:rFonts w:ascii="Times New Roman" w:eastAsia="Times New Roman" w:hAnsi="Times New Roman"/>
                <w:sz w:val="20"/>
                <w:szCs w:val="20"/>
              </w:rPr>
            </w:pP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948" w:type="dxa"/>
            <w:gridSpan w:val="2"/>
            <w:tcBorders>
              <w:top w:val="nil"/>
              <w:left w:val="nil"/>
              <w:bottom w:val="single" w:sz="4" w:space="0" w:color="auto"/>
              <w:right w:val="single" w:sz="4" w:space="0" w:color="auto"/>
            </w:tcBorders>
            <w:hideMark/>
          </w:tcPr>
          <w:p w:rsidR="007831C7" w:rsidRPr="00536E4B" w:rsidRDefault="003418ED" w:rsidP="007831C7">
            <w:pPr>
              <w:spacing w:after="0" w:line="240" w:lineRule="auto"/>
              <w:rPr>
                <w:rFonts w:ascii="Times New Roman" w:eastAsia="Times New Roman" w:hAnsi="Times New Roman"/>
                <w:sz w:val="20"/>
                <w:szCs w:val="20"/>
              </w:rPr>
            </w:pPr>
            <w:proofErr w:type="spellStart"/>
            <w:r w:rsidRPr="00536E4B">
              <w:rPr>
                <w:rFonts w:ascii="Times New Roman" w:eastAsia="Times New Roman" w:hAnsi="Times New Roman"/>
                <w:sz w:val="20"/>
                <w:szCs w:val="20"/>
              </w:rPr>
              <w:t>Капиальный</w:t>
            </w:r>
            <w:proofErr w:type="spellEnd"/>
            <w:r w:rsidRPr="00536E4B">
              <w:rPr>
                <w:rFonts w:ascii="Times New Roman" w:eastAsia="Times New Roman" w:hAnsi="Times New Roman"/>
                <w:sz w:val="20"/>
                <w:szCs w:val="20"/>
              </w:rPr>
              <w:t xml:space="preserve"> ремонт крыши здания МОУ "</w:t>
            </w:r>
            <w:proofErr w:type="spellStart"/>
            <w:r w:rsidRPr="00536E4B">
              <w:rPr>
                <w:rFonts w:ascii="Times New Roman" w:eastAsia="Times New Roman" w:hAnsi="Times New Roman"/>
                <w:sz w:val="20"/>
                <w:szCs w:val="20"/>
              </w:rPr>
              <w:t>Понинская</w:t>
            </w:r>
            <w:proofErr w:type="spellEnd"/>
            <w:r w:rsidR="004523A4">
              <w:rPr>
                <w:rFonts w:ascii="Times New Roman" w:eastAsia="Times New Roman" w:hAnsi="Times New Roman"/>
                <w:sz w:val="20"/>
                <w:szCs w:val="20"/>
              </w:rPr>
              <w:t xml:space="preserve"> </w:t>
            </w:r>
            <w:r w:rsidRPr="00536E4B">
              <w:rPr>
                <w:rFonts w:ascii="Times New Roman" w:eastAsia="Times New Roman" w:hAnsi="Times New Roman"/>
                <w:sz w:val="20"/>
                <w:szCs w:val="20"/>
              </w:rPr>
              <w:t>СОШ</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Понино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w:t>
            </w:r>
            <w:r w:rsidRPr="00536E4B">
              <w:rPr>
                <w:rFonts w:ascii="Arial" w:hAnsi="Arial" w:cs="Arial"/>
                <w:b/>
                <w:bCs/>
                <w:sz w:val="23"/>
              </w:rPr>
              <w:t>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3733D1" w:rsidRPr="00536E4B" w:rsidTr="000131D4">
        <w:trPr>
          <w:trHeight w:val="1110"/>
        </w:trPr>
        <w:tc>
          <w:tcPr>
            <w:tcW w:w="537" w:type="dxa"/>
            <w:gridSpan w:val="2"/>
            <w:tcBorders>
              <w:top w:val="nil"/>
              <w:left w:val="single" w:sz="4" w:space="0" w:color="auto"/>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4948" w:type="dxa"/>
            <w:gridSpan w:val="2"/>
            <w:tcBorders>
              <w:top w:val="nil"/>
              <w:left w:val="nil"/>
              <w:bottom w:val="single" w:sz="4" w:space="0" w:color="auto"/>
              <w:right w:val="single" w:sz="4" w:space="0" w:color="auto"/>
            </w:tcBorders>
          </w:tcPr>
          <w:p w:rsidR="003733D1" w:rsidRPr="00536E4B" w:rsidRDefault="003733D1"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Капитальный ремонт кровли здания </w:t>
            </w:r>
            <w:r w:rsidR="00AD216B">
              <w:rPr>
                <w:rFonts w:ascii="Times New Roman" w:eastAsia="Times New Roman" w:hAnsi="Times New Roman"/>
                <w:sz w:val="20"/>
                <w:szCs w:val="20"/>
              </w:rPr>
              <w:t xml:space="preserve">школы </w:t>
            </w:r>
            <w:r>
              <w:rPr>
                <w:rFonts w:ascii="Times New Roman" w:eastAsia="Times New Roman" w:hAnsi="Times New Roman"/>
                <w:sz w:val="20"/>
                <w:szCs w:val="20"/>
              </w:rPr>
              <w:t>МОУ «</w:t>
            </w:r>
            <w:proofErr w:type="spellStart"/>
            <w:r>
              <w:rPr>
                <w:rFonts w:ascii="Times New Roman" w:eastAsia="Times New Roman" w:hAnsi="Times New Roman"/>
                <w:sz w:val="20"/>
                <w:szCs w:val="20"/>
              </w:rPr>
              <w:t>Дон</w:t>
            </w:r>
            <w:r w:rsidR="00AD216B">
              <w:rPr>
                <w:rFonts w:ascii="Times New Roman" w:eastAsia="Times New Roman" w:hAnsi="Times New Roman"/>
                <w:sz w:val="20"/>
                <w:szCs w:val="20"/>
              </w:rPr>
              <w:t>дыкарская</w:t>
            </w:r>
            <w:proofErr w:type="spellEnd"/>
            <w:r w:rsidR="00AD216B">
              <w:rPr>
                <w:rFonts w:ascii="Times New Roman" w:eastAsia="Times New Roman" w:hAnsi="Times New Roman"/>
                <w:sz w:val="20"/>
                <w:szCs w:val="20"/>
              </w:rPr>
              <w:t xml:space="preserve"> СОШ» в </w:t>
            </w:r>
            <w:proofErr w:type="spellStart"/>
            <w:r w:rsidR="00AD216B">
              <w:rPr>
                <w:rFonts w:ascii="Times New Roman" w:eastAsia="Times New Roman" w:hAnsi="Times New Roman"/>
                <w:sz w:val="20"/>
                <w:szCs w:val="20"/>
              </w:rPr>
              <w:t>д</w:t>
            </w:r>
            <w:proofErr w:type="gramStart"/>
            <w:r w:rsidR="00AD216B">
              <w:rPr>
                <w:rFonts w:ascii="Times New Roman" w:eastAsia="Times New Roman" w:hAnsi="Times New Roman"/>
                <w:sz w:val="20"/>
                <w:szCs w:val="20"/>
              </w:rPr>
              <w:t>.Д</w:t>
            </w:r>
            <w:proofErr w:type="gramEnd"/>
            <w:r w:rsidR="00AD216B">
              <w:rPr>
                <w:rFonts w:ascii="Times New Roman" w:eastAsia="Times New Roman" w:hAnsi="Times New Roman"/>
                <w:sz w:val="20"/>
                <w:szCs w:val="20"/>
              </w:rPr>
              <w:t>ондыкарГлазовского</w:t>
            </w:r>
            <w:proofErr w:type="spellEnd"/>
            <w:r w:rsidR="00AD216B">
              <w:rPr>
                <w:rFonts w:ascii="Times New Roman" w:eastAsia="Times New Roman" w:hAnsi="Times New Roman"/>
                <w:sz w:val="20"/>
                <w:szCs w:val="20"/>
              </w:rPr>
              <w:t xml:space="preserve"> района УР </w:t>
            </w:r>
          </w:p>
        </w:tc>
        <w:tc>
          <w:tcPr>
            <w:tcW w:w="1764" w:type="dxa"/>
            <w:gridSpan w:val="3"/>
            <w:tcBorders>
              <w:top w:val="nil"/>
              <w:left w:val="nil"/>
              <w:bottom w:val="single" w:sz="4" w:space="0" w:color="auto"/>
              <w:right w:val="single" w:sz="4" w:space="0" w:color="auto"/>
            </w:tcBorders>
          </w:tcPr>
          <w:p w:rsidR="003733D1" w:rsidRPr="00536E4B" w:rsidRDefault="00AD216B"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tcPr>
          <w:p w:rsidR="003733D1" w:rsidRPr="00536E4B" w:rsidRDefault="00AD216B"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tcPr>
          <w:p w:rsidR="003733D1" w:rsidRPr="00536E4B" w:rsidRDefault="00AD216B"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tcPr>
          <w:p w:rsidR="003733D1" w:rsidRPr="00536E4B" w:rsidRDefault="00AD216B"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305A4F" w:rsidRDefault="007831C7" w:rsidP="00615DF3">
            <w:pPr>
              <w:spacing w:after="0" w:line="240" w:lineRule="auto"/>
              <w:jc w:val="center"/>
              <w:rPr>
                <w:rFonts w:ascii="Times New Roman" w:eastAsia="Times New Roman" w:hAnsi="Times New Roman"/>
                <w:sz w:val="20"/>
                <w:szCs w:val="20"/>
              </w:rPr>
            </w:pPr>
            <w:r w:rsidRPr="00305A4F">
              <w:rPr>
                <w:rFonts w:ascii="Times New Roman" w:eastAsia="Times New Roman" w:hAnsi="Times New Roman"/>
                <w:sz w:val="20"/>
                <w:szCs w:val="20"/>
              </w:rPr>
              <w:t>2</w:t>
            </w:r>
            <w:r w:rsidR="00305A4F" w:rsidRPr="00305A4F">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школы МОУ «</w:t>
            </w:r>
            <w:proofErr w:type="spellStart"/>
            <w:r w:rsidRPr="00536E4B">
              <w:rPr>
                <w:rFonts w:ascii="Times New Roman" w:eastAsia="Times New Roman" w:hAnsi="Times New Roman"/>
                <w:sz w:val="20"/>
                <w:szCs w:val="20"/>
              </w:rPr>
              <w:t>Понинская</w:t>
            </w:r>
            <w:proofErr w:type="spellEnd"/>
            <w:r w:rsidRPr="00536E4B">
              <w:rPr>
                <w:rFonts w:ascii="Times New Roman" w:eastAsia="Times New Roman" w:hAnsi="Times New Roman"/>
                <w:sz w:val="20"/>
                <w:szCs w:val="20"/>
              </w:rPr>
              <w:t xml:space="preserve"> СОШ» в </w:t>
            </w:r>
            <w:proofErr w:type="spellStart"/>
            <w:r w:rsidRPr="00536E4B">
              <w:rPr>
                <w:rFonts w:ascii="Times New Roman" w:eastAsia="Times New Roman" w:hAnsi="Times New Roman"/>
                <w:sz w:val="20"/>
                <w:szCs w:val="20"/>
              </w:rPr>
              <w:t>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ониноГлазовского</w:t>
            </w:r>
            <w:proofErr w:type="spellEnd"/>
            <w:r w:rsidRPr="00536E4B">
              <w:rPr>
                <w:rFonts w:ascii="Times New Roman" w:eastAsia="Times New Roman" w:hAnsi="Times New Roman"/>
                <w:sz w:val="20"/>
                <w:szCs w:val="20"/>
              </w:rPr>
              <w:t xml:space="preserve">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260549"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39" w:type="dxa"/>
            <w:tcBorders>
              <w:top w:val="nil"/>
              <w:left w:val="nil"/>
              <w:bottom w:val="single" w:sz="4" w:space="0" w:color="auto"/>
              <w:right w:val="single" w:sz="4" w:space="0" w:color="auto"/>
            </w:tcBorders>
            <w:hideMark/>
          </w:tcPr>
          <w:p w:rsidR="00260549" w:rsidRPr="00305A4F" w:rsidRDefault="00260549" w:rsidP="00C4607C">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08</w:t>
            </w:r>
          </w:p>
        </w:tc>
        <w:tc>
          <w:tcPr>
            <w:tcW w:w="416" w:type="dxa"/>
            <w:gridSpan w:val="2"/>
            <w:tcBorders>
              <w:top w:val="nil"/>
              <w:left w:val="nil"/>
              <w:bottom w:val="single" w:sz="4" w:space="0" w:color="auto"/>
              <w:right w:val="single" w:sz="4" w:space="0" w:color="auto"/>
            </w:tcBorders>
            <w:hideMark/>
          </w:tcPr>
          <w:p w:rsidR="00260549" w:rsidRPr="00305A4F" w:rsidRDefault="00305A4F" w:rsidP="00C4607C">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24</w:t>
            </w:r>
          </w:p>
        </w:tc>
        <w:tc>
          <w:tcPr>
            <w:tcW w:w="4948"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w:t>
            </w:r>
            <w:proofErr w:type="spellStart"/>
            <w:r w:rsidRPr="00536E4B">
              <w:rPr>
                <w:rFonts w:ascii="Times New Roman" w:eastAsia="Times New Roman" w:hAnsi="Times New Roman" w:cs="Times New Roman"/>
                <w:sz w:val="20"/>
                <w:szCs w:val="20"/>
              </w:rPr>
              <w:t>Дзякинская</w:t>
            </w:r>
            <w:proofErr w:type="spellEnd"/>
            <w:r w:rsidRPr="00536E4B">
              <w:rPr>
                <w:rFonts w:ascii="Times New Roman" w:eastAsia="Times New Roman" w:hAnsi="Times New Roman" w:cs="Times New Roman"/>
                <w:sz w:val="20"/>
                <w:szCs w:val="20"/>
              </w:rPr>
              <w:t xml:space="preserve"> СОШ», УР, </w:t>
            </w:r>
            <w:proofErr w:type="spellStart"/>
            <w:r w:rsidRPr="00536E4B">
              <w:rPr>
                <w:rFonts w:ascii="Times New Roman" w:eastAsia="Times New Roman" w:hAnsi="Times New Roman" w:cs="Times New Roman"/>
                <w:sz w:val="20"/>
                <w:szCs w:val="20"/>
              </w:rPr>
              <w:t>Глазовский</w:t>
            </w:r>
            <w:proofErr w:type="spellEnd"/>
            <w:r w:rsidRPr="00536E4B">
              <w:rPr>
                <w:rFonts w:ascii="Times New Roman" w:eastAsia="Times New Roman" w:hAnsi="Times New Roman" w:cs="Times New Roman"/>
                <w:sz w:val="20"/>
                <w:szCs w:val="20"/>
              </w:rPr>
              <w:t xml:space="preserve"> район, </w:t>
            </w:r>
            <w:proofErr w:type="spellStart"/>
            <w:r w:rsidRPr="00536E4B">
              <w:rPr>
                <w:rFonts w:ascii="Times New Roman" w:eastAsia="Times New Roman" w:hAnsi="Times New Roman" w:cs="Times New Roman"/>
                <w:sz w:val="20"/>
                <w:szCs w:val="20"/>
              </w:rPr>
              <w:t>с</w:t>
            </w:r>
            <w:proofErr w:type="gramStart"/>
            <w:r w:rsidRPr="00536E4B">
              <w:rPr>
                <w:rFonts w:ascii="Times New Roman" w:eastAsia="Times New Roman" w:hAnsi="Times New Roman" w:cs="Times New Roman"/>
                <w:sz w:val="20"/>
                <w:szCs w:val="20"/>
              </w:rPr>
              <w:t>.Д</w:t>
            </w:r>
            <w:proofErr w:type="gramEnd"/>
            <w:r w:rsidRPr="00536E4B">
              <w:rPr>
                <w:rFonts w:ascii="Times New Roman" w:eastAsia="Times New Roman" w:hAnsi="Times New Roman" w:cs="Times New Roman"/>
                <w:sz w:val="20"/>
                <w:szCs w:val="20"/>
              </w:rPr>
              <w:t>зякино</w:t>
            </w:r>
            <w:proofErr w:type="spellEnd"/>
            <w:r w:rsidRPr="00536E4B">
              <w:rPr>
                <w:rFonts w:ascii="Times New Roman" w:eastAsia="Times New Roman" w:hAnsi="Times New Roman" w:cs="Times New Roman"/>
                <w:sz w:val="20"/>
                <w:szCs w:val="20"/>
              </w:rPr>
              <w:t>, ул.Кирова, д.2</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7"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260549"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16" w:type="dxa"/>
            <w:gridSpan w:val="2"/>
            <w:tcBorders>
              <w:top w:val="nil"/>
              <w:left w:val="nil"/>
              <w:bottom w:val="single" w:sz="4" w:space="0" w:color="auto"/>
              <w:right w:val="single" w:sz="4" w:space="0" w:color="auto"/>
            </w:tcBorders>
            <w:hideMark/>
          </w:tcPr>
          <w:p w:rsidR="00260549" w:rsidRPr="00305A4F" w:rsidRDefault="00305A4F" w:rsidP="00C4607C">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25</w:t>
            </w:r>
          </w:p>
        </w:tc>
        <w:tc>
          <w:tcPr>
            <w:tcW w:w="4948"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w:t>
            </w:r>
            <w:proofErr w:type="spellStart"/>
            <w:r w:rsidRPr="00536E4B">
              <w:rPr>
                <w:rFonts w:ascii="Times New Roman" w:eastAsia="Times New Roman" w:hAnsi="Times New Roman" w:cs="Times New Roman"/>
                <w:sz w:val="20"/>
                <w:szCs w:val="20"/>
              </w:rPr>
              <w:t>Понинская</w:t>
            </w:r>
            <w:proofErr w:type="spellEnd"/>
            <w:r w:rsidRPr="00536E4B">
              <w:rPr>
                <w:rFonts w:ascii="Times New Roman" w:eastAsia="Times New Roman" w:hAnsi="Times New Roman" w:cs="Times New Roman"/>
                <w:sz w:val="20"/>
                <w:szCs w:val="20"/>
              </w:rPr>
              <w:t xml:space="preserve"> СОШ», УР, </w:t>
            </w:r>
            <w:proofErr w:type="spellStart"/>
            <w:r w:rsidRPr="00536E4B">
              <w:rPr>
                <w:rFonts w:ascii="Times New Roman" w:eastAsia="Times New Roman" w:hAnsi="Times New Roman" w:cs="Times New Roman"/>
                <w:sz w:val="20"/>
                <w:szCs w:val="20"/>
              </w:rPr>
              <w:t>Глазовский</w:t>
            </w:r>
            <w:proofErr w:type="spellEnd"/>
            <w:r w:rsidRPr="00536E4B">
              <w:rPr>
                <w:rFonts w:ascii="Times New Roman" w:eastAsia="Times New Roman" w:hAnsi="Times New Roman" w:cs="Times New Roman"/>
                <w:sz w:val="20"/>
                <w:szCs w:val="20"/>
              </w:rPr>
              <w:t xml:space="preserve"> район, с</w:t>
            </w:r>
            <w:proofErr w:type="gramStart"/>
            <w:r w:rsidRPr="00536E4B">
              <w:rPr>
                <w:rFonts w:ascii="Times New Roman" w:eastAsia="Times New Roman" w:hAnsi="Times New Roman" w:cs="Times New Roman"/>
                <w:sz w:val="20"/>
                <w:szCs w:val="20"/>
              </w:rPr>
              <w:t>.П</w:t>
            </w:r>
            <w:proofErr w:type="gramEnd"/>
            <w:r w:rsidRPr="00536E4B">
              <w:rPr>
                <w:rFonts w:ascii="Times New Roman" w:eastAsia="Times New Roman" w:hAnsi="Times New Roman" w:cs="Times New Roman"/>
                <w:sz w:val="20"/>
                <w:szCs w:val="20"/>
              </w:rPr>
              <w:t>онино, ул.Коммунальная, 3</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7"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8679C5"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69" w:type="dxa"/>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39" w:type="dxa"/>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16" w:type="dxa"/>
            <w:gridSpan w:val="2"/>
            <w:tcBorders>
              <w:top w:val="nil"/>
              <w:left w:val="nil"/>
              <w:bottom w:val="single" w:sz="4" w:space="0" w:color="auto"/>
              <w:right w:val="single" w:sz="4" w:space="0" w:color="auto"/>
            </w:tcBorders>
            <w:hideMark/>
          </w:tcPr>
          <w:p w:rsidR="008679C5" w:rsidRPr="00305A4F" w:rsidRDefault="008679C5" w:rsidP="00D70F84">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w:t>
            </w:r>
            <w:r>
              <w:rPr>
                <w:rFonts w:ascii="Times New Roman" w:eastAsia="Times New Roman" w:hAnsi="Times New Roman" w:cs="Times New Roman"/>
                <w:sz w:val="20"/>
                <w:szCs w:val="20"/>
              </w:rPr>
              <w:t>6</w:t>
            </w:r>
          </w:p>
        </w:tc>
        <w:tc>
          <w:tcPr>
            <w:tcW w:w="4948" w:type="dxa"/>
            <w:gridSpan w:val="2"/>
            <w:tcBorders>
              <w:top w:val="nil"/>
              <w:left w:val="nil"/>
              <w:bottom w:val="single" w:sz="4" w:space="0" w:color="auto"/>
              <w:right w:val="single" w:sz="4" w:space="0" w:color="auto"/>
            </w:tcBorders>
            <w:hideMark/>
          </w:tcPr>
          <w:p w:rsidR="008679C5" w:rsidRPr="00536E4B" w:rsidRDefault="008679C5" w:rsidP="00D70F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Строительство основной общеобразовательной школы на 110 мест в </w:t>
            </w:r>
            <w:proofErr w:type="spellStart"/>
            <w:r>
              <w:rPr>
                <w:rFonts w:ascii="Times New Roman" w:eastAsia="Times New Roman" w:hAnsi="Times New Roman" w:cs="Times New Roman"/>
                <w:sz w:val="20"/>
                <w:szCs w:val="20"/>
              </w:rPr>
              <w:t>д</w:t>
            </w:r>
            <w:proofErr w:type="gramStart"/>
            <w:r>
              <w:rPr>
                <w:rFonts w:ascii="Times New Roman" w:eastAsia="Times New Roman" w:hAnsi="Times New Roman" w:cs="Times New Roman"/>
                <w:sz w:val="20"/>
                <w:szCs w:val="20"/>
              </w:rPr>
              <w:t>.Ш</w:t>
            </w:r>
            <w:proofErr w:type="gramEnd"/>
            <w:r>
              <w:rPr>
                <w:rFonts w:ascii="Times New Roman" w:eastAsia="Times New Roman" w:hAnsi="Times New Roman" w:cs="Times New Roman"/>
                <w:sz w:val="20"/>
                <w:szCs w:val="20"/>
              </w:rPr>
              <w:t>танигурт</w:t>
            </w:r>
            <w:proofErr w:type="spellEnd"/>
          </w:p>
        </w:tc>
        <w:tc>
          <w:tcPr>
            <w:tcW w:w="1764" w:type="dxa"/>
            <w:gridSpan w:val="3"/>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679C5" w:rsidRPr="00536E4B" w:rsidRDefault="008679C5" w:rsidP="008679C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21</w:t>
            </w:r>
          </w:p>
        </w:tc>
        <w:tc>
          <w:tcPr>
            <w:tcW w:w="4477" w:type="dxa"/>
            <w:gridSpan w:val="3"/>
            <w:tcBorders>
              <w:top w:val="nil"/>
              <w:left w:val="nil"/>
              <w:bottom w:val="single" w:sz="4" w:space="0" w:color="auto"/>
              <w:right w:val="single" w:sz="4" w:space="0" w:color="auto"/>
            </w:tcBorders>
            <w:hideMark/>
          </w:tcPr>
          <w:p w:rsidR="008679C5" w:rsidRPr="00536E4B" w:rsidRDefault="008679C5" w:rsidP="00D70F84">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7831C7" w:rsidRPr="00536E4B" w:rsidTr="000131D4">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олимпиад и соревнований школьников. Выявление одаренных детей</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0131D4">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системы мониторинга уровня подготовки и социализации школьников</w:t>
            </w:r>
          </w:p>
        </w:tc>
      </w:tr>
      <w:tr w:rsidR="007831C7" w:rsidRPr="00536E4B" w:rsidTr="000131D4">
        <w:trPr>
          <w:trHeight w:val="11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0131D4">
        <w:trPr>
          <w:trHeight w:val="13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0131D4">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01.2.11, 01.2.12</w:t>
            </w:r>
          </w:p>
        </w:tc>
      </w:tr>
      <w:tr w:rsidR="007831C7" w:rsidRPr="00536E4B" w:rsidTr="000131D4">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712" w:type="dxa"/>
            <w:gridSpan w:val="5"/>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общего образования</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5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(акты), устанавливающий показатели эффективности деятельности</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7831C7" w:rsidRPr="00536E4B" w:rsidTr="000131D4">
        <w:trPr>
          <w:trHeight w:val="13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01.2.1, 01.2.2, 01,2.3, 01.2.10, 01.2.14, 01.2.17, 01.2.18</w:t>
            </w:r>
          </w:p>
        </w:tc>
      </w:tr>
      <w:tr w:rsidR="007831C7" w:rsidRPr="00536E4B" w:rsidTr="000131D4">
        <w:trPr>
          <w:trHeight w:val="10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01.2.13, 01.2.14</w:t>
            </w:r>
          </w:p>
        </w:tc>
      </w:tr>
      <w:tr w:rsidR="007831C7" w:rsidRPr="00536E4B" w:rsidTr="000131D4">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01.2.1, 01.2.2., 01.2.3, 01.2.6, 01.2.10, 01.2.15, 01.2.17, 01.2.18</w:t>
            </w:r>
          </w:p>
        </w:tc>
      </w:tr>
      <w:tr w:rsidR="007831C7" w:rsidRPr="00536E4B" w:rsidTr="000131D4">
        <w:trPr>
          <w:trHeight w:val="3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общего образования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10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spellStart"/>
            <w:r w:rsidRPr="00536E4B">
              <w:rPr>
                <w:rFonts w:ascii="Times New Roman" w:eastAsia="Times New Roman" w:hAnsi="Times New Roman"/>
                <w:sz w:val="20"/>
                <w:szCs w:val="20"/>
              </w:rPr>
              <w:t>длятел</w:t>
            </w:r>
            <w:proofErr w:type="gramStart"/>
            <w:r w:rsidRPr="00536E4B">
              <w:rPr>
                <w:rFonts w:ascii="Times New Roman" w:eastAsia="Times New Roman" w:hAnsi="Times New Roman"/>
                <w:sz w:val="20"/>
                <w:szCs w:val="20"/>
              </w:rPr>
              <w:t>е</w:t>
            </w:r>
            <w:proofErr w:type="spellEnd"/>
            <w:r w:rsidRPr="00536E4B">
              <w:rPr>
                <w:rFonts w:ascii="Times New Roman" w:eastAsia="Times New Roman" w:hAnsi="Times New Roman"/>
                <w:sz w:val="20"/>
                <w:szCs w:val="20"/>
              </w:rPr>
              <w:t>-</w:t>
            </w:r>
            <w:proofErr w:type="gramEnd"/>
            <w:r w:rsidRPr="00536E4B">
              <w:rPr>
                <w:rFonts w:ascii="Times New Roman" w:eastAsia="Times New Roman" w:hAnsi="Times New Roman"/>
                <w:sz w:val="20"/>
                <w:szCs w:val="20"/>
              </w:rPr>
              <w:t xml:space="preserve">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об общем образовании в СМИ, сюжеты на радио и телевидении</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0131D4">
        <w:trPr>
          <w:trHeight w:val="214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об организации предоставления общего образования в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муниципальных правовых актах, регламентирующих деятельность в сфере общего образования, муниципальных общеобразовательных учреждениях</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актуальных сведений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Обеспечение открытости данных об организации общего образования</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0131D4">
        <w:trPr>
          <w:trHeight w:val="16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01.2.3, 01.2.11, 01.1.18</w:t>
            </w:r>
          </w:p>
        </w:tc>
      </w:tr>
      <w:tr w:rsidR="007831C7" w:rsidRPr="00536E4B" w:rsidTr="000131D4">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общего образования</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общего образования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487" w:type="dxa"/>
            <w:tcBorders>
              <w:top w:val="nil"/>
              <w:left w:val="nil"/>
              <w:bottom w:val="single" w:sz="4" w:space="0" w:color="auto"/>
              <w:right w:val="single" w:sz="4" w:space="0" w:color="auto"/>
            </w:tcBorders>
            <w:hideMark/>
          </w:tcPr>
          <w:p w:rsidR="007831C7" w:rsidRPr="00536E4B" w:rsidRDefault="007831C7" w:rsidP="007C3BF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w:t>
            </w:r>
            <w:r w:rsidR="007C3BF7" w:rsidRPr="00536E4B">
              <w:rPr>
                <w:rFonts w:ascii="Times New Roman" w:eastAsia="Times New Roman" w:hAnsi="Times New Roman"/>
                <w:sz w:val="20"/>
                <w:szCs w:val="20"/>
              </w:rPr>
              <w:t xml:space="preserve"> </w:t>
            </w:r>
            <w:r w:rsidRPr="00536E4B">
              <w:rPr>
                <w:rFonts w:ascii="Times New Roman" w:eastAsia="Times New Roman" w:hAnsi="Times New Roman"/>
                <w:sz w:val="20"/>
                <w:szCs w:val="20"/>
              </w:rPr>
              <w:t>18</w:t>
            </w:r>
          </w:p>
        </w:tc>
      </w:tr>
      <w:tr w:rsidR="007831C7" w:rsidRPr="00536E4B" w:rsidTr="000131D4">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487" w:type="dxa"/>
            <w:tcBorders>
              <w:top w:val="nil"/>
              <w:left w:val="nil"/>
              <w:bottom w:val="single" w:sz="4" w:space="0" w:color="auto"/>
              <w:right w:val="single" w:sz="4" w:space="0" w:color="auto"/>
            </w:tcBorders>
            <w:hideMark/>
          </w:tcPr>
          <w:p w:rsidR="007831C7" w:rsidRPr="00536E4B" w:rsidRDefault="007831C7" w:rsidP="007C3BF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w:t>
            </w:r>
            <w:r w:rsidR="007C3BF7" w:rsidRPr="00536E4B">
              <w:rPr>
                <w:rFonts w:ascii="Times New Roman" w:eastAsia="Times New Roman" w:hAnsi="Times New Roman"/>
                <w:sz w:val="20"/>
                <w:szCs w:val="20"/>
              </w:rPr>
              <w:t xml:space="preserve"> </w:t>
            </w:r>
            <w:r w:rsidRPr="00536E4B">
              <w:rPr>
                <w:rFonts w:ascii="Times New Roman" w:eastAsia="Times New Roman" w:hAnsi="Times New Roman"/>
                <w:sz w:val="20"/>
                <w:szCs w:val="20"/>
              </w:rPr>
              <w:t>18</w:t>
            </w:r>
          </w:p>
        </w:tc>
      </w:tr>
      <w:tr w:rsidR="007831C7" w:rsidRPr="00536E4B" w:rsidTr="000131D4">
        <w:trPr>
          <w:trHeight w:val="23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и поддержание в актуальном состоянии информации об Управлении образования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его структурных подразделениях, а также муниципальных общеобразовательных учреждениях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487" w:type="dxa"/>
            <w:tcBorders>
              <w:top w:val="nil"/>
              <w:left w:val="nil"/>
              <w:bottom w:val="single" w:sz="4" w:space="0" w:color="auto"/>
              <w:right w:val="single" w:sz="4" w:space="0" w:color="auto"/>
            </w:tcBorders>
            <w:hideMark/>
          </w:tcPr>
          <w:p w:rsidR="007831C7" w:rsidRPr="00536E4B" w:rsidRDefault="007831C7" w:rsidP="007C3BF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w:t>
            </w:r>
            <w:r w:rsidR="007C3BF7" w:rsidRPr="00536E4B">
              <w:rPr>
                <w:rFonts w:ascii="Times New Roman" w:eastAsia="Times New Roman" w:hAnsi="Times New Roman"/>
                <w:sz w:val="20"/>
                <w:szCs w:val="20"/>
              </w:rPr>
              <w:t xml:space="preserve"> </w:t>
            </w:r>
            <w:r w:rsidRPr="00536E4B">
              <w:rPr>
                <w:rFonts w:ascii="Times New Roman" w:eastAsia="Times New Roman" w:hAnsi="Times New Roman"/>
                <w:sz w:val="20"/>
                <w:szCs w:val="20"/>
              </w:rPr>
              <w:t>18</w:t>
            </w:r>
          </w:p>
        </w:tc>
      </w:tr>
      <w:tr w:rsidR="007831C7" w:rsidRPr="00536E4B" w:rsidTr="000131D4">
        <w:trPr>
          <w:trHeight w:val="8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получения государственных и муниципальных услуг в электронной форме</w:t>
            </w:r>
          </w:p>
        </w:tc>
        <w:tc>
          <w:tcPr>
            <w:tcW w:w="1487" w:type="dxa"/>
            <w:tcBorders>
              <w:top w:val="nil"/>
              <w:left w:val="nil"/>
              <w:bottom w:val="single" w:sz="4" w:space="0" w:color="auto"/>
              <w:right w:val="single" w:sz="4" w:space="0" w:color="auto"/>
            </w:tcBorders>
            <w:hideMark/>
          </w:tcPr>
          <w:p w:rsidR="007831C7" w:rsidRPr="00536E4B" w:rsidRDefault="007831C7" w:rsidP="007C3BF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w:t>
            </w:r>
            <w:r w:rsidR="007C3BF7" w:rsidRPr="00536E4B">
              <w:rPr>
                <w:rFonts w:ascii="Times New Roman" w:eastAsia="Times New Roman" w:hAnsi="Times New Roman"/>
                <w:sz w:val="20"/>
                <w:szCs w:val="20"/>
              </w:rPr>
              <w:t xml:space="preserve"> </w:t>
            </w:r>
            <w:r w:rsidRPr="00536E4B">
              <w:rPr>
                <w:rFonts w:ascii="Times New Roman" w:eastAsia="Times New Roman" w:hAnsi="Times New Roman"/>
                <w:sz w:val="20"/>
                <w:szCs w:val="20"/>
              </w:rPr>
              <w:t>19</w:t>
            </w:r>
          </w:p>
        </w:tc>
      </w:tr>
      <w:tr w:rsidR="007C3BF7" w:rsidRPr="00536E4B" w:rsidTr="000131D4">
        <w:trPr>
          <w:trHeight w:val="1635"/>
        </w:trPr>
        <w:tc>
          <w:tcPr>
            <w:tcW w:w="537" w:type="dxa"/>
            <w:gridSpan w:val="2"/>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16" w:type="dxa"/>
            <w:gridSpan w:val="2"/>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инклюзивного образования</w:t>
            </w:r>
          </w:p>
        </w:tc>
        <w:tc>
          <w:tcPr>
            <w:tcW w:w="1764" w:type="dxa"/>
            <w:gridSpan w:val="3"/>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1487" w:type="dxa"/>
            <w:tcBorders>
              <w:top w:val="nil"/>
              <w:left w:val="nil"/>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01.2.4, </w:t>
            </w:r>
          </w:p>
          <w:p w:rsidR="007C3BF7"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w:t>
            </w:r>
          </w:p>
          <w:p w:rsidR="007C3BF7" w:rsidRPr="00536E4B" w:rsidRDefault="007C3BF7" w:rsidP="007831C7">
            <w:pPr>
              <w:spacing w:after="0" w:line="240" w:lineRule="auto"/>
              <w:jc w:val="center"/>
              <w:rPr>
                <w:rFonts w:ascii="Times New Roman" w:eastAsia="Times New Roman" w:hAnsi="Times New Roman"/>
                <w:sz w:val="20"/>
                <w:szCs w:val="20"/>
              </w:rPr>
            </w:pPr>
          </w:p>
        </w:tc>
      </w:tr>
      <w:tr w:rsidR="007831C7" w:rsidRPr="00536E4B" w:rsidTr="000131D4">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7F1AE4" w:rsidRDefault="007831C7"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7F1AE4" w:rsidRDefault="007831C7"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7F1AE4" w:rsidRDefault="007831C7"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64531E" w:rsidRDefault="007831C7" w:rsidP="007831C7">
            <w:pPr>
              <w:spacing w:after="0" w:line="240" w:lineRule="auto"/>
              <w:jc w:val="center"/>
              <w:rPr>
                <w:rFonts w:ascii="Times New Roman" w:eastAsia="Times New Roman" w:hAnsi="Times New Roman"/>
                <w:color w:val="FF0000"/>
                <w:sz w:val="20"/>
                <w:szCs w:val="20"/>
              </w:rPr>
            </w:pPr>
            <w:r w:rsidRPr="0064531E">
              <w:rPr>
                <w:rFonts w:ascii="Times New Roman" w:eastAsia="Times New Roman" w:hAnsi="Times New Roman"/>
                <w:color w:val="FF0000"/>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01.2.5, 01.2.6, 01.2.7</w:t>
            </w:r>
          </w:p>
        </w:tc>
      </w:tr>
      <w:tr w:rsidR="007F1AE4" w:rsidRPr="00536E4B" w:rsidTr="000131D4">
        <w:trPr>
          <w:trHeight w:val="464"/>
        </w:trPr>
        <w:tc>
          <w:tcPr>
            <w:tcW w:w="537" w:type="dxa"/>
            <w:gridSpan w:val="2"/>
            <w:tcBorders>
              <w:top w:val="nil"/>
              <w:left w:val="single" w:sz="4" w:space="0" w:color="auto"/>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Е</w:t>
            </w:r>
            <w:proofErr w:type="gramStart"/>
            <w:r w:rsidRPr="007F1AE4">
              <w:rPr>
                <w:rFonts w:ascii="Times New Roman" w:eastAsia="Times New Roman" w:hAnsi="Times New Roman"/>
                <w:sz w:val="20"/>
                <w:szCs w:val="20"/>
              </w:rPr>
              <w:t>2</w:t>
            </w:r>
            <w:proofErr w:type="gramEnd"/>
          </w:p>
        </w:tc>
        <w:tc>
          <w:tcPr>
            <w:tcW w:w="416" w:type="dxa"/>
            <w:gridSpan w:val="2"/>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tcPr>
          <w:p w:rsidR="007F1AE4" w:rsidRPr="00536E4B" w:rsidRDefault="007F1AE4"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Федеральная программа «Успех каждого ребенка»</w:t>
            </w:r>
          </w:p>
        </w:tc>
        <w:tc>
          <w:tcPr>
            <w:tcW w:w="1764" w:type="dxa"/>
            <w:gridSpan w:val="3"/>
            <w:tcBorders>
              <w:top w:val="nil"/>
              <w:left w:val="nil"/>
              <w:bottom w:val="single" w:sz="4" w:space="0" w:color="auto"/>
              <w:right w:val="single" w:sz="4" w:space="0" w:color="auto"/>
            </w:tcBorders>
          </w:tcPr>
          <w:p w:rsidR="007F1AE4" w:rsidRPr="00536E4B"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7F1AE4" w:rsidRPr="00536E4B"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2020-2024 годы</w:t>
            </w:r>
          </w:p>
        </w:tc>
        <w:tc>
          <w:tcPr>
            <w:tcW w:w="4477" w:type="dxa"/>
            <w:gridSpan w:val="3"/>
            <w:tcBorders>
              <w:top w:val="nil"/>
              <w:left w:val="nil"/>
              <w:bottom w:val="single" w:sz="4" w:space="0" w:color="auto"/>
              <w:right w:val="single" w:sz="4" w:space="0" w:color="auto"/>
            </w:tcBorders>
          </w:tcPr>
          <w:p w:rsidR="007F1AE4" w:rsidRPr="00536E4B" w:rsidRDefault="007F1AE4"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1487" w:type="dxa"/>
            <w:tcBorders>
              <w:top w:val="nil"/>
              <w:left w:val="nil"/>
              <w:bottom w:val="single" w:sz="4" w:space="0" w:color="auto"/>
              <w:right w:val="single" w:sz="4" w:space="0" w:color="auto"/>
            </w:tcBorders>
          </w:tcPr>
          <w:p w:rsidR="007F1AE4" w:rsidRPr="00536E4B"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01.2.3</w:t>
            </w:r>
            <w:r w:rsidRPr="00536E4B">
              <w:rPr>
                <w:rFonts w:ascii="Times New Roman" w:eastAsia="Times New Roman" w:hAnsi="Times New Roman"/>
                <w:sz w:val="20"/>
                <w:szCs w:val="20"/>
              </w:rPr>
              <w:t>, 01.2.</w:t>
            </w:r>
            <w:r>
              <w:rPr>
                <w:rFonts w:ascii="Times New Roman" w:eastAsia="Times New Roman" w:hAnsi="Times New Roman"/>
                <w:sz w:val="20"/>
                <w:szCs w:val="20"/>
              </w:rPr>
              <w:t>20, 01.2.21</w:t>
            </w:r>
          </w:p>
        </w:tc>
      </w:tr>
      <w:tr w:rsidR="007F1AE4" w:rsidRPr="00536E4B" w:rsidTr="000131D4">
        <w:trPr>
          <w:trHeight w:val="464"/>
        </w:trPr>
        <w:tc>
          <w:tcPr>
            <w:tcW w:w="537" w:type="dxa"/>
            <w:gridSpan w:val="2"/>
            <w:tcBorders>
              <w:top w:val="nil"/>
              <w:left w:val="single" w:sz="4" w:space="0" w:color="auto"/>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Е</w:t>
            </w:r>
            <w:proofErr w:type="gramStart"/>
            <w:r w:rsidRPr="007F1AE4">
              <w:rPr>
                <w:rFonts w:ascii="Times New Roman" w:eastAsia="Times New Roman" w:hAnsi="Times New Roman"/>
                <w:sz w:val="20"/>
                <w:szCs w:val="20"/>
              </w:rPr>
              <w:t>1</w:t>
            </w:r>
            <w:proofErr w:type="gramEnd"/>
          </w:p>
        </w:tc>
        <w:tc>
          <w:tcPr>
            <w:tcW w:w="416" w:type="dxa"/>
            <w:gridSpan w:val="2"/>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tcPr>
          <w:p w:rsidR="007F1AE4" w:rsidRDefault="007F1AE4"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Федеральный проект «Современная школа»</w:t>
            </w:r>
          </w:p>
        </w:tc>
        <w:tc>
          <w:tcPr>
            <w:tcW w:w="1764" w:type="dxa"/>
            <w:gridSpan w:val="3"/>
            <w:tcBorders>
              <w:top w:val="nil"/>
              <w:left w:val="nil"/>
              <w:bottom w:val="single" w:sz="4" w:space="0" w:color="auto"/>
              <w:right w:val="single" w:sz="4" w:space="0" w:color="auto"/>
            </w:tcBorders>
          </w:tcPr>
          <w:p w:rsidR="007F1AE4"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7F1AE4"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2020-2024 годы</w:t>
            </w:r>
          </w:p>
        </w:tc>
        <w:tc>
          <w:tcPr>
            <w:tcW w:w="4477" w:type="dxa"/>
            <w:gridSpan w:val="3"/>
            <w:tcBorders>
              <w:top w:val="nil"/>
              <w:left w:val="nil"/>
              <w:bottom w:val="single" w:sz="4" w:space="0" w:color="auto"/>
              <w:right w:val="single" w:sz="4" w:space="0" w:color="auto"/>
            </w:tcBorders>
          </w:tcPr>
          <w:p w:rsidR="007F1AE4" w:rsidRPr="00536E4B" w:rsidRDefault="001E1592"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w:t>
            </w:r>
          </w:p>
        </w:tc>
        <w:tc>
          <w:tcPr>
            <w:tcW w:w="1487" w:type="dxa"/>
            <w:tcBorders>
              <w:top w:val="nil"/>
              <w:left w:val="nil"/>
              <w:bottom w:val="single" w:sz="4" w:space="0" w:color="auto"/>
              <w:right w:val="single" w:sz="4" w:space="0" w:color="auto"/>
            </w:tcBorders>
          </w:tcPr>
          <w:p w:rsidR="007F1AE4"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01.2.3</w:t>
            </w:r>
            <w:r w:rsidRPr="00536E4B">
              <w:rPr>
                <w:rFonts w:ascii="Times New Roman" w:eastAsia="Times New Roman" w:hAnsi="Times New Roman"/>
                <w:sz w:val="20"/>
                <w:szCs w:val="20"/>
              </w:rPr>
              <w:t>, 01.2.</w:t>
            </w:r>
            <w:r>
              <w:rPr>
                <w:rFonts w:ascii="Times New Roman" w:eastAsia="Times New Roman" w:hAnsi="Times New Roman"/>
                <w:sz w:val="20"/>
                <w:szCs w:val="20"/>
              </w:rPr>
              <w:t>20, 01.2.21</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антитеррористической защищенности объектов (территорий) образования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1487"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w:t>
            </w:r>
            <w:r w:rsidRPr="00536E4B">
              <w:rPr>
                <w:rFonts w:ascii="Times New Roman" w:eastAsia="Times New Roman" w:hAnsi="Times New Roman"/>
                <w:sz w:val="20"/>
                <w:szCs w:val="20"/>
              </w:rPr>
              <w:lastRenderedPageBreak/>
              <w:t>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w:t>
            </w:r>
            <w:r w:rsidRPr="00536E4B">
              <w:rPr>
                <w:rFonts w:ascii="Times New Roman" w:eastAsia="Times New Roman" w:hAnsi="Times New Roman"/>
                <w:sz w:val="20"/>
                <w:szCs w:val="20"/>
              </w:rPr>
              <w:lastRenderedPageBreak/>
              <w:t>антитеррористической защищенности объектов образования</w:t>
            </w:r>
          </w:p>
        </w:tc>
        <w:tc>
          <w:tcPr>
            <w:tcW w:w="1487"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01.2.1, 01.2.2, 01.2.4, 01.2.10, 01.2.16, 01.2.17, </w:t>
            </w:r>
            <w:r w:rsidRPr="00536E4B">
              <w:rPr>
                <w:rFonts w:ascii="Times New Roman" w:eastAsia="Times New Roman" w:hAnsi="Times New Roman"/>
                <w:sz w:val="20"/>
                <w:szCs w:val="20"/>
              </w:rPr>
              <w:lastRenderedPageBreak/>
              <w:t>01.2.18</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487"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260549"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22</w:t>
            </w:r>
          </w:p>
        </w:tc>
        <w:tc>
          <w:tcPr>
            <w:tcW w:w="416" w:type="dxa"/>
            <w:gridSpan w:val="2"/>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hideMark/>
          </w:tcPr>
          <w:p w:rsidR="00260549" w:rsidRPr="00536E4B" w:rsidRDefault="00260549"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Создание и функционирование Центров образования цифрового, естественнонаучного и гуманитарного </w:t>
            </w:r>
            <w:r w:rsidRPr="00536E4B">
              <w:rPr>
                <w:rFonts w:ascii="Times New Roman" w:eastAsia="Times New Roman" w:hAnsi="Times New Roman"/>
                <w:sz w:val="20"/>
                <w:szCs w:val="20"/>
              </w:rPr>
              <w:lastRenderedPageBreak/>
              <w:t>профилей «Точка роста»</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Управление образования</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2020-2025 годы</w:t>
            </w:r>
          </w:p>
        </w:tc>
        <w:tc>
          <w:tcPr>
            <w:tcW w:w="4477" w:type="dxa"/>
            <w:gridSpan w:val="3"/>
            <w:tcBorders>
              <w:top w:val="nil"/>
              <w:left w:val="nil"/>
              <w:bottom w:val="single" w:sz="4" w:space="0" w:color="auto"/>
              <w:right w:val="single" w:sz="4" w:space="0" w:color="auto"/>
            </w:tcBorders>
            <w:hideMark/>
          </w:tcPr>
          <w:p w:rsidR="00260549" w:rsidRPr="00536E4B" w:rsidRDefault="00260549" w:rsidP="0026054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общего и дополнительного </w:t>
            </w:r>
            <w:r w:rsidRPr="00536E4B">
              <w:rPr>
                <w:rFonts w:ascii="Times New Roman" w:eastAsia="Times New Roman" w:hAnsi="Times New Roman"/>
                <w:sz w:val="20"/>
                <w:szCs w:val="20"/>
              </w:rPr>
              <w:lastRenderedPageBreak/>
              <w:t>образования в муниципальных образовательных организациях в рамках реализации региональных проектов «Образование»</w:t>
            </w:r>
          </w:p>
        </w:tc>
        <w:tc>
          <w:tcPr>
            <w:tcW w:w="1487" w:type="dxa"/>
            <w:tcBorders>
              <w:top w:val="nil"/>
              <w:left w:val="nil"/>
              <w:bottom w:val="single" w:sz="4" w:space="0" w:color="auto"/>
              <w:right w:val="single" w:sz="4" w:space="0" w:color="auto"/>
            </w:tcBorders>
            <w:noWrap/>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01.2.20, 01.2.21</w:t>
            </w:r>
          </w:p>
        </w:tc>
      </w:tr>
      <w:tr w:rsidR="007831C7" w:rsidRPr="00536E4B" w:rsidTr="000131D4">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3</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712" w:type="dxa"/>
            <w:gridSpan w:val="5"/>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дополнительного  образования детей"</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87"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0131D4">
        <w:trPr>
          <w:trHeight w:val="27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дополнительных образовательных программ</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0131D4">
        <w:trPr>
          <w:trHeight w:val="27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ДДТ</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0131D4">
        <w:trPr>
          <w:trHeight w:val="25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ДЮСШ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0131D4">
        <w:trPr>
          <w:trHeight w:val="26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0131D4">
        <w:trPr>
          <w:trHeight w:val="25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на оказание муниципальной услуги по предоставлению дополнительного образования детям </w:t>
            </w:r>
            <w:proofErr w:type="spellStart"/>
            <w:r w:rsidRPr="00536E4B">
              <w:rPr>
                <w:rFonts w:ascii="Times New Roman" w:eastAsia="Times New Roman" w:hAnsi="Times New Roman"/>
                <w:sz w:val="20"/>
                <w:szCs w:val="20"/>
              </w:rPr>
              <w:t>Понинской</w:t>
            </w:r>
            <w:proofErr w:type="spellEnd"/>
            <w:r w:rsidRPr="00536E4B">
              <w:rPr>
                <w:rFonts w:ascii="Times New Roman" w:eastAsia="Times New Roman" w:hAnsi="Times New Roman"/>
                <w:sz w:val="20"/>
                <w:szCs w:val="20"/>
              </w:rPr>
              <w:t xml:space="preserve"> детской школы искусств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487"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467DD" w:rsidRPr="00536E4B" w:rsidTr="000131D4">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Расходы по обеспечению персонифицированного финансирования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Обеспечение персонифицированного финансирования дополнительного образования детей</w:t>
            </w:r>
          </w:p>
        </w:tc>
        <w:tc>
          <w:tcPr>
            <w:tcW w:w="1487"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01.3.14</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01.3.15</w:t>
            </w:r>
          </w:p>
          <w:p w:rsidR="001467DD" w:rsidRPr="00536E4B" w:rsidRDefault="001467DD" w:rsidP="001842FC">
            <w:pPr>
              <w:spacing w:after="0" w:line="240" w:lineRule="auto"/>
              <w:jc w:val="center"/>
              <w:rPr>
                <w:rFonts w:ascii="Times New Roman" w:eastAsia="Times New Roman" w:hAnsi="Times New Roman"/>
                <w:sz w:val="20"/>
                <w:szCs w:val="20"/>
              </w:rPr>
            </w:pPr>
          </w:p>
          <w:p w:rsidR="001467DD" w:rsidRPr="00536E4B" w:rsidRDefault="001467DD" w:rsidP="001842FC">
            <w:pPr>
              <w:spacing w:after="0" w:line="240" w:lineRule="auto"/>
              <w:jc w:val="center"/>
              <w:rPr>
                <w:rFonts w:ascii="Times New Roman" w:eastAsia="Times New Roman" w:hAnsi="Times New Roman"/>
                <w:sz w:val="20"/>
                <w:szCs w:val="20"/>
              </w:rPr>
            </w:pPr>
          </w:p>
        </w:tc>
      </w:tr>
      <w:tr w:rsidR="001467DD" w:rsidRPr="00536E4B" w:rsidTr="000131D4">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Обеспечение участия представителей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Участие представителей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в конкурсах, смотрах, соревнованиях, турнирах  и т.п. мероприятиях на муниципальном, республиканском, межрегиональном и российском уровнях</w:t>
            </w:r>
            <w:proofErr w:type="gramEnd"/>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01.3.3, 01.3.4, 01.3.5</w:t>
            </w:r>
          </w:p>
        </w:tc>
      </w:tr>
      <w:tr w:rsidR="001467DD" w:rsidRPr="00536E4B" w:rsidTr="000131D4">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Обновление содержания программ и технологий дополнительного образования детей, распространение успешного опыта</w:t>
            </w:r>
          </w:p>
        </w:tc>
      </w:tr>
      <w:tr w:rsidR="001467DD" w:rsidRPr="00536E4B" w:rsidTr="000131D4">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Новые образовательные программы и проекты в сфере образования детей</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0131D4">
        <w:trPr>
          <w:trHeight w:val="26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сопровождение дополнительного образования детей</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0131D4">
        <w:trPr>
          <w:trHeight w:val="3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 Администрация МО «</w:t>
            </w:r>
            <w:proofErr w:type="spellStart"/>
            <w:r w:rsidRPr="00536E4B">
              <w:rPr>
                <w:rFonts w:ascii="Times New Roman" w:eastAsia="Times New Roman" w:hAnsi="Times New Roman"/>
                <w:sz w:val="20"/>
                <w:szCs w:val="20"/>
              </w:rPr>
              <w:t>Глазоваский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оборудования, инвентаря</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0131D4">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0131D4">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прилегающих территорий</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01.3.13, 01.3.14</w:t>
            </w:r>
          </w:p>
        </w:tc>
      </w:tr>
      <w:tr w:rsidR="001467DD" w:rsidRPr="00536E4B" w:rsidTr="000131D4">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Косметический ремонт зданий и помещений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зданий и помещений муниципальных организаций  дополнительного образования детей</w:t>
            </w:r>
          </w:p>
        </w:tc>
        <w:tc>
          <w:tcPr>
            <w:tcW w:w="1487"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01.3.13, 01.3.14</w:t>
            </w:r>
          </w:p>
        </w:tc>
      </w:tr>
      <w:tr w:rsidR="001467DD" w:rsidRPr="00536E4B" w:rsidTr="000131D4">
        <w:trPr>
          <w:trHeight w:val="5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Внедрение организационно-финансовых механизмов, направленных на повышение </w:t>
            </w:r>
            <w:proofErr w:type="gramStart"/>
            <w:r w:rsidRPr="00536E4B">
              <w:rPr>
                <w:rFonts w:ascii="Times New Roman" w:eastAsia="Times New Roman" w:hAnsi="Times New Roman"/>
                <w:sz w:val="20"/>
                <w:szCs w:val="20"/>
              </w:rPr>
              <w:t>эффективности деятельности муниципальных организаций дополнительного образования детей</w:t>
            </w:r>
            <w:proofErr w:type="gramEnd"/>
          </w:p>
        </w:tc>
      </w:tr>
      <w:tr w:rsidR="001467DD" w:rsidRPr="00536E4B" w:rsidTr="000131D4">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ведомственных перечней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Муниципальные правовые акты. Обеспечение единых </w:t>
            </w:r>
            <w:proofErr w:type="gramStart"/>
            <w:r w:rsidRPr="00536E4B">
              <w:rPr>
                <w:rFonts w:ascii="Times New Roman" w:eastAsia="Times New Roman" w:hAnsi="Times New Roman"/>
                <w:sz w:val="20"/>
                <w:szCs w:val="20"/>
              </w:rPr>
              <w:t>методических подходов</w:t>
            </w:r>
            <w:proofErr w:type="gramEnd"/>
            <w:r w:rsidRPr="00536E4B">
              <w:rPr>
                <w:rFonts w:ascii="Times New Roman" w:eastAsia="Times New Roman" w:hAnsi="Times New Roman"/>
                <w:sz w:val="20"/>
                <w:szCs w:val="20"/>
              </w:rPr>
              <w:t xml:space="preserve"> к определению муниципальных услуг в сфере дополнительного образования детей.</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01.3.1,01.3.2,01.3.12,01.3.13,01.3.14</w:t>
            </w:r>
          </w:p>
        </w:tc>
      </w:tr>
      <w:tr w:rsidR="001467DD" w:rsidRPr="00536E4B" w:rsidTr="000131D4">
        <w:trPr>
          <w:trHeight w:val="17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2016-2017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01.3.6,01.3.7,01.3.8.01.3.9,01.3.10</w:t>
            </w:r>
          </w:p>
        </w:tc>
      </w:tr>
      <w:tr w:rsidR="001467DD" w:rsidRPr="00536E4B" w:rsidTr="000131D4">
        <w:trPr>
          <w:trHeight w:val="3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и внедрение </w:t>
            </w:r>
            <w:proofErr w:type="gramStart"/>
            <w:r w:rsidRPr="00536E4B">
              <w:rPr>
                <w:rFonts w:ascii="Times New Roman" w:eastAsia="Times New Roman" w:hAnsi="Times New Roman"/>
                <w:sz w:val="20"/>
                <w:szCs w:val="20"/>
              </w:rPr>
              <w:t>системы независимой оценки качества дополнительного образования детей</w:t>
            </w:r>
            <w:proofErr w:type="gramEnd"/>
          </w:p>
        </w:tc>
      </w:tr>
      <w:tr w:rsidR="001467DD" w:rsidRPr="00536E4B" w:rsidTr="000131D4">
        <w:trPr>
          <w:trHeight w:val="13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467DD" w:rsidRPr="00536E4B" w:rsidTr="000131D4">
        <w:trPr>
          <w:trHeight w:val="160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467DD" w:rsidRPr="00536E4B" w:rsidTr="000131D4">
        <w:trPr>
          <w:trHeight w:val="13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467DD" w:rsidRPr="00536E4B" w:rsidTr="000131D4">
        <w:trPr>
          <w:trHeight w:val="18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качества предоставления дополнительного образования</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467DD" w:rsidRPr="00536E4B" w:rsidTr="000131D4">
        <w:trPr>
          <w:trHeight w:val="26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467DD" w:rsidRPr="00536E4B" w:rsidTr="000131D4">
        <w:trPr>
          <w:trHeight w:val="135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руководителями </w:t>
            </w:r>
            <w:proofErr w:type="gramStart"/>
            <w:r w:rsidRPr="00536E4B">
              <w:rPr>
                <w:rFonts w:ascii="Times New Roman" w:eastAsia="Times New Roman" w:hAnsi="Times New Roman"/>
                <w:sz w:val="20"/>
                <w:szCs w:val="20"/>
              </w:rPr>
              <w:t>муниципальных</w:t>
            </w:r>
            <w:proofErr w:type="gramEnd"/>
            <w:r w:rsidRPr="00536E4B">
              <w:rPr>
                <w:rFonts w:ascii="Times New Roman" w:eastAsia="Times New Roman" w:hAnsi="Times New Roman"/>
                <w:sz w:val="20"/>
                <w:szCs w:val="20"/>
              </w:rPr>
              <w:t xml:space="preserve"> общеобразовательных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467DD" w:rsidRPr="00536E4B" w:rsidTr="000131D4">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01.3.1, 01.3.2, 01.3.3, 01.3.4, 01.3.5, 01.3.6, 01.3.11, 01.3.13, 01.3.14</w:t>
            </w:r>
          </w:p>
        </w:tc>
      </w:tr>
      <w:tr w:rsidR="001467DD" w:rsidRPr="00536E4B" w:rsidTr="000131D4">
        <w:trPr>
          <w:trHeight w:val="10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3018" w:type="dxa"/>
            <w:gridSpan w:val="4"/>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01.3.10, 01.3.11</w:t>
            </w:r>
          </w:p>
        </w:tc>
      </w:tr>
      <w:tr w:rsidR="001467DD" w:rsidRPr="00536E4B" w:rsidTr="000131D4">
        <w:trPr>
          <w:trHeight w:val="8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дополнительного образования детей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7495" w:type="dxa"/>
            <w:gridSpan w:val="7"/>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487"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0131D4">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а также подготовки сюжетов для теле- и радиопередач;</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дополнительном образовании в СМИ, сюжеты на радио и телевидении</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0131D4">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об организации предоставления дополнительного образования детей в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актуальных сведений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Обеспечение открытости данных об учреждениях дополнительного образования детей</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0131D4">
        <w:trPr>
          <w:trHeight w:val="17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организаций дополнительного образования детей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предусмотренной законодательством Российской Федерации, на официальных сайтах соответствующих организаций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0131D4">
        <w:trPr>
          <w:trHeight w:val="8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8982" w:type="dxa"/>
            <w:gridSpan w:val="8"/>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1467DD" w:rsidRPr="00536E4B" w:rsidTr="000131D4">
        <w:trPr>
          <w:trHeight w:val="26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0131D4">
        <w:trPr>
          <w:trHeight w:val="273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0131D4">
        <w:trPr>
          <w:trHeight w:val="29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организующих предоставление дополнительного образования детей, а также муниципальных образовательных учреждениях  дополнительного образования детей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их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0131D4">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87"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487"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0131D4">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487"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0131D4">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антитеррористической защищенности объектов (территорий) образования </w:t>
            </w:r>
            <w:proofErr w:type="spellStart"/>
            <w:r w:rsidRPr="00536E4B">
              <w:rPr>
                <w:rFonts w:ascii="Times New Roman" w:eastAsia="Times New Roman" w:hAnsi="Times New Roman"/>
                <w:sz w:val="20"/>
                <w:szCs w:val="20"/>
              </w:rPr>
              <w:t>Глазовского</w:t>
            </w:r>
            <w:proofErr w:type="spellEnd"/>
            <w:r w:rsidRPr="00536E4B">
              <w:rPr>
                <w:rFonts w:ascii="Times New Roman" w:eastAsia="Times New Roman" w:hAnsi="Times New Roman"/>
                <w:sz w:val="20"/>
                <w:szCs w:val="20"/>
              </w:rPr>
              <w:t xml:space="preserve"> района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1487"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0131D4">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1487"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0131D4">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487"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0131D4">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487"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0131D4">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487"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0131D4">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487"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0131D4">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487"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0131D4">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487"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0131D4">
        <w:trPr>
          <w:trHeight w:val="39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5</w:t>
            </w:r>
          </w:p>
        </w:tc>
        <w:tc>
          <w:tcPr>
            <w:tcW w:w="539"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"Управление системой образования"</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87"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0131D4">
        <w:trPr>
          <w:trHeight w:val="13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Управлением образования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организация управления муниципальной программой «Развитие образования и воспитания»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организация управления муниципальной программой «Развитие образования»</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01.05.2001</w:t>
            </w:r>
          </w:p>
        </w:tc>
      </w:tr>
      <w:tr w:rsidR="001467DD" w:rsidRPr="00536E4B" w:rsidTr="000131D4">
        <w:trPr>
          <w:trHeight w:val="93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и информационное сопровождение деятельности общеобразовательных учреждений</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w:t>
            </w:r>
          </w:p>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2001</w:t>
            </w:r>
          </w:p>
        </w:tc>
      </w:tr>
      <w:tr w:rsidR="001467DD"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работников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учреждений квалифицированными кадрами</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01.5.1, 01.5.2, 01.5.3, 01.5.8, 01.5.9, 01.5.10</w:t>
            </w:r>
          </w:p>
        </w:tc>
      </w:tr>
      <w:tr w:rsidR="001467DD" w:rsidRPr="00536E4B" w:rsidTr="000131D4">
        <w:trPr>
          <w:trHeight w:val="9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муниципальных общеобразовательных учреждений квалифицированными кадрами</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0131D4">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районных конкурсов и профессиональных праздников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01.5.3, 01.5.8</w:t>
            </w:r>
          </w:p>
        </w:tc>
      </w:tr>
      <w:tr w:rsidR="001467DD" w:rsidRPr="00536E4B" w:rsidTr="000131D4">
        <w:trPr>
          <w:trHeight w:val="5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1467DD" w:rsidRPr="00536E4B" w:rsidTr="000131D4">
        <w:trPr>
          <w:trHeight w:val="14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уточнению ведомственного перечня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0131D4">
        <w:trPr>
          <w:trHeight w:val="20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0131D4">
        <w:trPr>
          <w:trHeight w:val="21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0131D4">
        <w:trPr>
          <w:trHeight w:val="216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01.5.1, 01.5.4, 01.5.6, 01.5.7, 01.5.8, 01.5.9, 01.5.10</w:t>
            </w:r>
          </w:p>
        </w:tc>
      </w:tr>
      <w:tr w:rsidR="001467DD" w:rsidRPr="00536E4B" w:rsidTr="000131D4">
        <w:trPr>
          <w:trHeight w:val="13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01.5.1, 01.5.2, 01.5.4, 01.5.4, 01.5.10</w:t>
            </w:r>
          </w:p>
        </w:tc>
      </w:tr>
      <w:tr w:rsidR="001467DD" w:rsidRPr="00536E4B" w:rsidTr="000131D4">
        <w:trPr>
          <w:trHeight w:val="10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информированию населения об организации предоставления дошкольного, общего, дополнительного образования детей в муниципальном образовании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открытости данных в сфере образования</w:t>
            </w:r>
          </w:p>
        </w:tc>
        <w:tc>
          <w:tcPr>
            <w:tcW w:w="1487"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0131D4">
        <w:trPr>
          <w:trHeight w:val="10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487" w:type="dxa"/>
            <w:tcBorders>
              <w:top w:val="nil"/>
              <w:left w:val="nil"/>
              <w:bottom w:val="single" w:sz="4" w:space="0" w:color="auto"/>
              <w:right w:val="single" w:sz="4" w:space="0" w:color="auto"/>
            </w:tcBorders>
            <w:hideMark/>
          </w:tcPr>
          <w:p w:rsidR="001467DD" w:rsidRPr="00536E4B" w:rsidRDefault="001467DD" w:rsidP="00BC1F3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0131D4">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87"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487"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0131D4">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487"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0131D4">
        <w:trPr>
          <w:trHeight w:val="45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6</w:t>
            </w:r>
          </w:p>
        </w:tc>
        <w:tc>
          <w:tcPr>
            <w:tcW w:w="539"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"Организация отдыха, оздоровления и занятости детей в каникулярное время"</w:t>
            </w:r>
          </w:p>
        </w:tc>
      </w:tr>
      <w:tr w:rsidR="001467DD" w:rsidRPr="00536E4B" w:rsidTr="000131D4">
        <w:trPr>
          <w:trHeight w:val="4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930" w:type="dxa"/>
            <w:gridSpan w:val="10"/>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каникулярное время</w:t>
            </w:r>
          </w:p>
        </w:tc>
      </w:tr>
      <w:tr w:rsidR="001467DD" w:rsidRPr="00536E4B" w:rsidTr="000131D4">
        <w:trPr>
          <w:trHeight w:val="22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оздоровления и отдыха детей и подростков.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Увеличение числа детей и подростков, обучающихся в общеобразовательных учреждениях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охваченных разными формами отдыха, оздоровления и занятости в каникулярное время. </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.3,01.6.4,01.6.501.6.6,</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01.6.7,01.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6.8,01.6.9</w:t>
            </w:r>
          </w:p>
        </w:tc>
      </w:tr>
      <w:tr w:rsidR="001467DD" w:rsidRPr="00536E4B" w:rsidTr="000131D4">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профильных лагерях</w:t>
            </w:r>
            <w:r w:rsidRPr="00536E4B">
              <w:rPr>
                <w:rFonts w:ascii="Times New Roman" w:eastAsia="Times New Roman" w:hAnsi="Times New Roman"/>
                <w:b/>
                <w:bCs/>
                <w:sz w:val="20"/>
                <w:szCs w:val="20"/>
              </w:rPr>
              <w:t xml:space="preserve">.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профильных лагерях и профильных сменах.</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0131D4">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спортивно-оздоровительных лагерей и спортивных мероприятий.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спортивно- оздоровительных лагерях и спортивных мероприятиях.</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01.6.1,01.6,2.01.6.5</w:t>
            </w:r>
          </w:p>
        </w:tc>
      </w:tr>
      <w:tr w:rsidR="001467DD" w:rsidRPr="00536E4B" w:rsidTr="000131D4">
        <w:trPr>
          <w:trHeight w:val="23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трудоустройства подростков в летний период.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ГКУ «Центр занятости населения города Глазова», Администрация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временного трудоустройства несовершеннолетних граждан. </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01.6.1,01.6.2.,01.6.4,01.6.6,01.6.7</w:t>
            </w:r>
          </w:p>
        </w:tc>
      </w:tr>
      <w:tr w:rsidR="001467DD" w:rsidRPr="00536E4B" w:rsidTr="000131D4">
        <w:trPr>
          <w:trHeight w:val="1290"/>
        </w:trPr>
        <w:tc>
          <w:tcPr>
            <w:tcW w:w="537"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3"/>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капитального и косметического ремонта, приобретение технологического оборудования, инвентаря.</w:t>
            </w:r>
          </w:p>
        </w:tc>
        <w:tc>
          <w:tcPr>
            <w:tcW w:w="1487"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01.6.1,01.6.2,01.6.6,01.6.7</w:t>
            </w:r>
          </w:p>
        </w:tc>
      </w:tr>
      <w:tr w:rsidR="001467DD" w:rsidRPr="00536E4B" w:rsidTr="000131D4">
        <w:trPr>
          <w:trHeight w:val="2040"/>
        </w:trPr>
        <w:tc>
          <w:tcPr>
            <w:tcW w:w="537"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948"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487"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r>
      <w:tr w:rsidR="001467DD" w:rsidRPr="00536E4B" w:rsidTr="000131D4">
        <w:trPr>
          <w:trHeight w:val="23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01.6.3,</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01.6.6,01.6.7</w:t>
            </w:r>
          </w:p>
        </w:tc>
      </w:tr>
      <w:tr w:rsidR="001467DD" w:rsidRPr="00536E4B" w:rsidTr="000131D4">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01.6.1,01.6.2,01.6.7,01.6.8,</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01.6.9</w:t>
            </w:r>
          </w:p>
        </w:tc>
      </w:tr>
      <w:tr w:rsidR="001467DD" w:rsidRPr="00536E4B" w:rsidTr="000131D4">
        <w:trPr>
          <w:trHeight w:val="246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информации о деятельности оздоровительных лагерей с дневным пребыванием начальниками лагерей.</w:t>
            </w:r>
          </w:p>
        </w:tc>
        <w:tc>
          <w:tcPr>
            <w:tcW w:w="1487"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0131D4">
        <w:trPr>
          <w:trHeight w:val="23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и развитие системы обратной связи с  гражданами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07662B">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Проведение  опроса населения (родителей) о деятельности детских оздоровительных лагерей и лагерей труда и отдыха с дневным пребыванием детей, обработка полученных результатов, принятие мер реагирования. </w:t>
            </w:r>
          </w:p>
        </w:tc>
        <w:tc>
          <w:tcPr>
            <w:tcW w:w="1487" w:type="dxa"/>
            <w:tcBorders>
              <w:top w:val="nil"/>
              <w:left w:val="nil"/>
              <w:bottom w:val="single" w:sz="4" w:space="0" w:color="auto"/>
              <w:right w:val="single" w:sz="4" w:space="0" w:color="auto"/>
            </w:tcBorders>
            <w:noWrap/>
            <w:hideMark/>
          </w:tcPr>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0131D4">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регулярного мониторинга удовлетворенности граждан организацией отдыха детей, обработка полученных результатов, принятие мер реагирования.</w:t>
            </w:r>
          </w:p>
        </w:tc>
        <w:tc>
          <w:tcPr>
            <w:tcW w:w="1487"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0131D4">
        <w:trPr>
          <w:trHeight w:val="18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487"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0131D4">
        <w:trPr>
          <w:trHeight w:val="19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Публикация на официальном сайтах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 организующих отдых детей в каникулярное время</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муниципального образования «</w:t>
            </w:r>
            <w:proofErr w:type="spellStart"/>
            <w:r w:rsidRPr="00536E4B">
              <w:rPr>
                <w:rFonts w:ascii="Times New Roman" w:eastAsia="Times New Roman" w:hAnsi="Times New Roman"/>
                <w:sz w:val="20"/>
                <w:szCs w:val="20"/>
              </w:rPr>
              <w:t>Глазовский</w:t>
            </w:r>
            <w:proofErr w:type="spellEnd"/>
            <w:r w:rsidRPr="00536E4B">
              <w:rPr>
                <w:rFonts w:ascii="Times New Roman" w:eastAsia="Times New Roman" w:hAnsi="Times New Roman"/>
                <w:sz w:val="20"/>
                <w:szCs w:val="20"/>
              </w:rPr>
              <w:t xml:space="preserve">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1487"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01.6.2, 01.6.3,01.6.4,01.6.5 01.6.6, 01.6.7, 01.6.8, 01.6.9</w:t>
            </w:r>
          </w:p>
        </w:tc>
      </w:tr>
      <w:tr w:rsidR="001467DD" w:rsidRPr="00536E4B" w:rsidTr="000131D4">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r w:rsidRPr="00521058">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r w:rsidRPr="00521058">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p>
        </w:tc>
        <w:tc>
          <w:tcPr>
            <w:tcW w:w="424" w:type="dxa"/>
            <w:gridSpan w:val="2"/>
            <w:tcBorders>
              <w:top w:val="nil"/>
              <w:left w:val="nil"/>
              <w:bottom w:val="single" w:sz="8" w:space="0" w:color="auto"/>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p>
        </w:tc>
        <w:tc>
          <w:tcPr>
            <w:tcW w:w="4963" w:type="dxa"/>
            <w:gridSpan w:val="2"/>
            <w:tcBorders>
              <w:top w:val="single" w:sz="8" w:space="0" w:color="auto"/>
              <w:left w:val="single" w:sz="4" w:space="0" w:color="auto"/>
              <w:bottom w:val="single" w:sz="8" w:space="0" w:color="000000"/>
              <w:right w:val="single" w:sz="4" w:space="0" w:color="auto"/>
            </w:tcBorders>
            <w:vAlign w:val="center"/>
          </w:tcPr>
          <w:p w:rsidR="001467DD" w:rsidRPr="00521058" w:rsidRDefault="001467DD" w:rsidP="003418ED">
            <w:pPr>
              <w:spacing w:before="40" w:after="40"/>
              <w:rPr>
                <w:rFonts w:ascii="Times New Roman" w:hAnsi="Times New Roman"/>
                <w:b/>
                <w:sz w:val="18"/>
                <w:szCs w:val="18"/>
              </w:rPr>
            </w:pPr>
            <w:r w:rsidRPr="00521058">
              <w:rPr>
                <w:rFonts w:ascii="Times New Roman" w:hAnsi="Times New Roman"/>
                <w:b/>
                <w:sz w:val="18"/>
                <w:szCs w:val="18"/>
              </w:rPr>
              <w:t>«Реализация молодежной политики»</w:t>
            </w:r>
          </w:p>
        </w:tc>
        <w:tc>
          <w:tcPr>
            <w:tcW w:w="1701" w:type="dxa"/>
            <w:tcBorders>
              <w:top w:val="single" w:sz="8" w:space="0" w:color="auto"/>
              <w:left w:val="single" w:sz="4" w:space="0" w:color="auto"/>
              <w:bottom w:val="single" w:sz="8" w:space="0" w:color="000000"/>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r w:rsidRPr="00521058">
              <w:rPr>
                <w:rFonts w:ascii="Times New Roman" w:hAnsi="Times New Roman"/>
                <w:sz w:val="18"/>
                <w:szCs w:val="18"/>
              </w:rPr>
              <w:t xml:space="preserve">Отдел культуры и молодежной политики, МЦ «Диалог» МБУК «Центр </w:t>
            </w:r>
            <w:proofErr w:type="spellStart"/>
            <w:r w:rsidRPr="00521058">
              <w:rPr>
                <w:rFonts w:ascii="Times New Roman" w:hAnsi="Times New Roman"/>
                <w:sz w:val="18"/>
                <w:szCs w:val="18"/>
              </w:rPr>
              <w:t>КиТ</w:t>
            </w:r>
            <w:proofErr w:type="spellEnd"/>
            <w:r w:rsidRPr="00521058">
              <w:rPr>
                <w:rFonts w:ascii="Times New Roman" w:hAnsi="Times New Roman"/>
                <w:sz w:val="18"/>
                <w:szCs w:val="18"/>
              </w:rPr>
              <w:t xml:space="preserve">», МБУК «ЦКТ </w:t>
            </w:r>
            <w:proofErr w:type="spellStart"/>
            <w:r w:rsidRPr="00521058">
              <w:rPr>
                <w:rFonts w:ascii="Times New Roman" w:hAnsi="Times New Roman"/>
                <w:sz w:val="18"/>
                <w:szCs w:val="18"/>
              </w:rPr>
              <w:t>Глазовского</w:t>
            </w:r>
            <w:proofErr w:type="spellEnd"/>
            <w:r w:rsidRPr="00521058">
              <w:rPr>
                <w:rFonts w:ascii="Times New Roman" w:hAnsi="Times New Roman"/>
                <w:sz w:val="18"/>
                <w:szCs w:val="18"/>
              </w:rPr>
              <w:t xml:space="preserve"> района»</w:t>
            </w: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1467DD" w:rsidRPr="00521058" w:rsidRDefault="001467DD" w:rsidP="003418ED">
            <w:pPr>
              <w:spacing w:before="40" w:after="40"/>
              <w:jc w:val="center"/>
              <w:rPr>
                <w:rFonts w:ascii="Times New Roman" w:hAnsi="Times New Roman"/>
                <w:sz w:val="18"/>
                <w:szCs w:val="18"/>
              </w:rPr>
            </w:pPr>
            <w:r w:rsidRPr="00521058">
              <w:rPr>
                <w:rFonts w:ascii="Times New Roman" w:hAnsi="Times New Roman"/>
                <w:sz w:val="18"/>
                <w:szCs w:val="18"/>
              </w:rPr>
              <w:t>2015-2024</w:t>
            </w:r>
          </w:p>
        </w:tc>
        <w:tc>
          <w:tcPr>
            <w:tcW w:w="5953" w:type="dxa"/>
            <w:gridSpan w:val="3"/>
            <w:tcBorders>
              <w:top w:val="single" w:sz="8" w:space="0" w:color="auto"/>
              <w:left w:val="single" w:sz="4" w:space="0" w:color="auto"/>
              <w:bottom w:val="single" w:sz="8" w:space="0" w:color="000000"/>
              <w:right w:val="single" w:sz="8" w:space="0" w:color="auto"/>
            </w:tcBorders>
            <w:vAlign w:val="center"/>
          </w:tcPr>
          <w:p w:rsidR="001467DD" w:rsidRPr="00521058" w:rsidRDefault="001467DD" w:rsidP="003418ED">
            <w:pPr>
              <w:spacing w:before="40" w:after="40"/>
              <w:rPr>
                <w:rFonts w:ascii="Times New Roman" w:hAnsi="Times New Roman"/>
                <w:sz w:val="18"/>
                <w:szCs w:val="18"/>
              </w:rPr>
            </w:pPr>
            <w:r w:rsidRPr="00521058">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1467DD" w:rsidRPr="00536E4B" w:rsidTr="000131D4">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4" w:type="dxa"/>
            <w:gridSpan w:val="2"/>
            <w:tcBorders>
              <w:top w:val="nil"/>
              <w:left w:val="nil"/>
              <w:bottom w:val="single" w:sz="8" w:space="0" w:color="auto"/>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Трудоустройство подростков и молодежи, оказавшихся в трудной жизненной ситуации</w:t>
            </w:r>
          </w:p>
        </w:tc>
        <w:tc>
          <w:tcPr>
            <w:tcW w:w="1701" w:type="dxa"/>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 xml:space="preserve">», Управление образования, МБУК «Центр </w:t>
            </w:r>
            <w:proofErr w:type="spellStart"/>
            <w:r w:rsidRPr="00536E4B">
              <w:rPr>
                <w:rFonts w:ascii="Times New Roman" w:hAnsi="Times New Roman"/>
                <w:sz w:val="18"/>
                <w:szCs w:val="18"/>
              </w:rPr>
              <w:t>КиТГлазовского</w:t>
            </w:r>
            <w:proofErr w:type="spellEnd"/>
            <w:r w:rsidRPr="00536E4B">
              <w:rPr>
                <w:rFonts w:ascii="Times New Roman" w:hAnsi="Times New Roman"/>
                <w:sz w:val="18"/>
                <w:szCs w:val="18"/>
              </w:rPr>
              <w:t xml:space="preserve"> района», образовательные учреждения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p w:rsidR="001467DD" w:rsidRPr="00536E4B" w:rsidRDefault="001467DD" w:rsidP="003418ED">
            <w:pPr>
              <w:spacing w:before="40" w:after="40"/>
              <w:jc w:val="center"/>
              <w:rPr>
                <w:rFonts w:ascii="Times New Roman" w:hAnsi="Times New Roman"/>
                <w:sz w:val="18"/>
                <w:szCs w:val="18"/>
              </w:rPr>
            </w:pP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8" w:space="0" w:color="auto"/>
              <w:left w:val="single" w:sz="4" w:space="0" w:color="auto"/>
              <w:bottom w:val="single" w:sz="8" w:space="0" w:color="000000"/>
              <w:right w:val="single" w:sz="8" w:space="0" w:color="auto"/>
            </w:tcBorders>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 xml:space="preserve">», Управление образования, МБУК «Центр </w:t>
            </w:r>
            <w:proofErr w:type="spellStart"/>
            <w:r w:rsidRPr="00536E4B">
              <w:rPr>
                <w:rFonts w:ascii="Times New Roman" w:hAnsi="Times New Roman"/>
                <w:sz w:val="18"/>
                <w:szCs w:val="18"/>
              </w:rPr>
              <w:t>КиТГлазовского</w:t>
            </w:r>
            <w:proofErr w:type="spellEnd"/>
            <w:r w:rsidRPr="00536E4B">
              <w:rPr>
                <w:rFonts w:ascii="Times New Roman" w:hAnsi="Times New Roman"/>
                <w:sz w:val="18"/>
                <w:szCs w:val="18"/>
              </w:rPr>
              <w:t xml:space="preserve"> района», образовательные учреждения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p w:rsidR="001467DD" w:rsidRPr="00536E4B" w:rsidRDefault="001467DD" w:rsidP="003418ED">
            <w:pPr>
              <w:spacing w:before="40" w:after="40"/>
              <w:jc w:val="center"/>
              <w:rPr>
                <w:rFonts w:ascii="Times New Roman" w:hAnsi="Times New Roman"/>
                <w:sz w:val="18"/>
                <w:szCs w:val="18"/>
              </w:rPr>
            </w:pP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Работа с детьми, подростками и молодежью</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w:t>
            </w:r>
            <w:r w:rsidRPr="00536E4B">
              <w:rPr>
                <w:rFonts w:ascii="Times New Roman" w:hAnsi="Times New Roman"/>
                <w:sz w:val="18"/>
                <w:szCs w:val="18"/>
              </w:rPr>
              <w:lastRenderedPageBreak/>
              <w:t xml:space="preserve">«Диалог»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  их самореализация в интересах общества и государства</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Паспортизация молодых семей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социального паспорта молодых семей</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подворий молодых семей «Мой дом – моя гордость»</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Участие в республиканском фестивале клубов молодых семей «Под крышей дома своего»</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Повышение престижа семейных клубных формирований</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Улучшение демографических показателей в районе</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Работа клубов «Молодая семья» и  семейных объединений во всех муниципальных образованиях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Повышение престижа семейных клубных формирований</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Организация и проведение мероприятий, посвященных Дню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07</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районного фестиваля работающей молодежи КВН</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0131D4">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08</w:t>
            </w:r>
          </w:p>
        </w:tc>
        <w:tc>
          <w:tcPr>
            <w:tcW w:w="4963"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районной интеллектуальной игры «Умники и умницы»</w:t>
            </w:r>
          </w:p>
        </w:tc>
        <w:tc>
          <w:tcPr>
            <w:tcW w:w="1701" w:type="dxa"/>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w:t>
            </w:r>
            <w:r w:rsidRPr="00536E4B">
              <w:rPr>
                <w:rFonts w:ascii="Times New Roman" w:hAnsi="Times New Roman"/>
                <w:sz w:val="18"/>
                <w:szCs w:val="18"/>
              </w:rPr>
              <w:lastRenderedPageBreak/>
              <w:t xml:space="preserve">«Центр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953" w:type="dxa"/>
            <w:gridSpan w:val="3"/>
            <w:tcBorders>
              <w:top w:val="single" w:sz="8" w:space="0" w:color="auto"/>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09</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Туристический слет работающей молодежи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здорового образа жизни</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10</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вокалистов «Я мир сберегу и сыну завещаю»</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11</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Молодежный спортивный фестиваль «На районе»</w:t>
            </w:r>
          </w:p>
        </w:tc>
        <w:tc>
          <w:tcPr>
            <w:tcW w:w="1701" w:type="dxa"/>
            <w:tcBorders>
              <w:top w:val="nil"/>
              <w:left w:val="nil"/>
              <w:bottom w:val="single" w:sz="4" w:space="0" w:color="auto"/>
              <w:right w:val="single" w:sz="4" w:space="0" w:color="auto"/>
            </w:tcBorders>
            <w:noWrap/>
          </w:tcPr>
          <w:p w:rsidR="001467DD" w:rsidRPr="00536E4B" w:rsidRDefault="001467DD" w:rsidP="003418ED">
            <w:pPr>
              <w:spacing w:before="20" w:after="2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p w:rsidR="001467DD" w:rsidRPr="00536E4B" w:rsidRDefault="001467DD" w:rsidP="003418ED">
            <w:pPr>
              <w:jc w:val="center"/>
              <w:rPr>
                <w:rFonts w:ascii="Times New Roman" w:hAnsi="Times New Roman"/>
              </w:rPr>
            </w:pPr>
            <w:r w:rsidRPr="00536E4B">
              <w:rPr>
                <w:rFonts w:ascii="Times New Roman" w:hAnsi="Times New Roman"/>
                <w:sz w:val="18"/>
                <w:szCs w:val="18"/>
              </w:rPr>
              <w:t xml:space="preserve">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sz w:val="18"/>
                <w:szCs w:val="18"/>
              </w:rPr>
              <w:t>Формирование здорового образа жизни</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12</w:t>
            </w:r>
          </w:p>
        </w:tc>
        <w:tc>
          <w:tcPr>
            <w:tcW w:w="4963" w:type="dxa"/>
            <w:gridSpan w:val="2"/>
            <w:tcBorders>
              <w:top w:val="nil"/>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 xml:space="preserve">Издание молодежного печатного средства массовой информации «Газета молодежи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 «Я молодой!»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13</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патриотической песни</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МБУК «ЦКТ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 </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Актив работающей молодежи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15</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Участие молодежи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 в федеральных, межрегиональных, республиканских и межрайонных мероприятиях </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молодежных инициатив, </w:t>
            </w:r>
            <w:r w:rsidRPr="00536E4B">
              <w:rPr>
                <w:rFonts w:ascii="Times New Roman" w:hAnsi="Times New Roman"/>
                <w:sz w:val="18"/>
                <w:szCs w:val="18"/>
              </w:rPr>
              <w:t>творческой молодежи</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1467DD" w:rsidRPr="00536E4B" w:rsidRDefault="001467DD" w:rsidP="003418ED">
            <w:pPr>
              <w:rPr>
                <w:rFonts w:ascii="Times New Roman" w:hAnsi="Times New Roman"/>
                <w:bCs/>
                <w:sz w:val="17"/>
                <w:szCs w:val="17"/>
              </w:rPr>
            </w:pPr>
            <w:r w:rsidRPr="00536E4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7"/>
                <w:szCs w:val="17"/>
              </w:rPr>
            </w:pPr>
            <w:r w:rsidRPr="00536E4B">
              <w:rPr>
                <w:rFonts w:ascii="Times New Roman" w:hAnsi="Times New Roman"/>
                <w:sz w:val="17"/>
                <w:szCs w:val="17"/>
              </w:rPr>
              <w:t>16</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Районный конкурс клубов молодых семей</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20" w:after="20"/>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bCs/>
                <w:sz w:val="18"/>
                <w:szCs w:val="18"/>
              </w:rPr>
            </w:pPr>
            <w:r w:rsidRPr="00536E4B">
              <w:rPr>
                <w:rFonts w:ascii="Times New Roman" w:hAnsi="Times New Roman"/>
                <w:bCs/>
                <w:sz w:val="18"/>
                <w:szCs w:val="18"/>
              </w:rPr>
              <w:t xml:space="preserve">Выявление, поддержка, развитие инициатив молодых семей, </w:t>
            </w:r>
            <w:r w:rsidRPr="00536E4B">
              <w:rPr>
                <w:rFonts w:ascii="Times New Roman" w:hAnsi="Times New Roman"/>
                <w:sz w:val="18"/>
                <w:szCs w:val="18"/>
              </w:rPr>
              <w:t>реализация их творческого потенциала</w:t>
            </w:r>
          </w:p>
        </w:tc>
      </w:tr>
      <w:tr w:rsidR="001467DD" w:rsidRPr="00536E4B" w:rsidTr="000131D4">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rPr>
                <w:rFonts w:ascii="Times New Roman" w:hAnsi="Times New Roman"/>
                <w:b/>
                <w:sz w:val="18"/>
                <w:szCs w:val="18"/>
              </w:rPr>
            </w:pPr>
            <w:r w:rsidRPr="00536E4B">
              <w:rPr>
                <w:rFonts w:ascii="Times New Roman" w:hAnsi="Times New Roman"/>
                <w:b/>
                <w:sz w:val="18"/>
                <w:szCs w:val="18"/>
              </w:rPr>
              <w:t>Патриотическое воспитание граждан</w:t>
            </w:r>
          </w:p>
        </w:tc>
        <w:tc>
          <w:tcPr>
            <w:tcW w:w="1701" w:type="dxa"/>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w:t>
            </w:r>
            <w:r w:rsidRPr="00536E4B">
              <w:rPr>
                <w:rFonts w:ascii="Times New Roman" w:hAnsi="Times New Roman"/>
                <w:sz w:val="18"/>
                <w:szCs w:val="18"/>
              </w:rPr>
              <w:lastRenderedPageBreak/>
              <w:t xml:space="preserve">«Центр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 xml:space="preserve">», МБУК «ЦКТ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1276" w:type="dxa"/>
            <w:gridSpan w:val="3"/>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953" w:type="dxa"/>
            <w:gridSpan w:val="3"/>
            <w:tcBorders>
              <w:top w:val="nil"/>
              <w:left w:val="nil"/>
              <w:bottom w:val="single" w:sz="8" w:space="0" w:color="auto"/>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 xml:space="preserve">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w:t>
            </w:r>
            <w:r w:rsidRPr="00536E4B">
              <w:rPr>
                <w:rFonts w:ascii="Times New Roman" w:hAnsi="Times New Roman"/>
                <w:sz w:val="18"/>
                <w:szCs w:val="18"/>
              </w:rPr>
              <w:lastRenderedPageBreak/>
              <w:t>конституционных обязанностей</w:t>
            </w:r>
          </w:p>
        </w:tc>
      </w:tr>
      <w:tr w:rsidR="001467DD" w:rsidRPr="00536E4B" w:rsidTr="000131D4">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nil"/>
              <w:left w:val="nil"/>
              <w:bottom w:val="single" w:sz="8"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Организация и проведение военно-спортивной игры «Зарница»</w:t>
            </w:r>
          </w:p>
          <w:p w:rsidR="001467DD" w:rsidRPr="00536E4B" w:rsidRDefault="001467DD" w:rsidP="003418ED">
            <w:pPr>
              <w:spacing w:before="40" w:after="40"/>
              <w:rPr>
                <w:rFonts w:ascii="Times New Roman" w:hAnsi="Times New Roman"/>
                <w:sz w:val="18"/>
                <w:szCs w:val="18"/>
              </w:rPr>
            </w:pPr>
          </w:p>
        </w:tc>
        <w:tc>
          <w:tcPr>
            <w:tcW w:w="1701" w:type="dxa"/>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single" w:sz="8"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8" w:space="0" w:color="auto"/>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1467DD" w:rsidRPr="00536E4B" w:rsidTr="000131D4">
        <w:tblPrEx>
          <w:tblLook w:val="00A0"/>
        </w:tblPrEx>
        <w:trPr>
          <w:trHeight w:val="282"/>
        </w:trPr>
        <w:tc>
          <w:tcPr>
            <w:tcW w:w="505" w:type="dxa"/>
            <w:tcBorders>
              <w:top w:val="nil"/>
              <w:left w:val="single" w:sz="8" w:space="0" w:color="auto"/>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nil"/>
              <w:left w:val="nil"/>
              <w:bottom w:val="nil"/>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Районная гражданско-патриотическая акция «Во славу Отечества»</w:t>
            </w:r>
          </w:p>
        </w:tc>
        <w:tc>
          <w:tcPr>
            <w:tcW w:w="1701" w:type="dxa"/>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nil"/>
              <w:left w:val="nil"/>
              <w:bottom w:val="nil"/>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nil"/>
              <w:right w:val="single" w:sz="8"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Формирование активной гражданской позиции</w:t>
            </w:r>
          </w:p>
        </w:tc>
      </w:tr>
      <w:tr w:rsidR="001467DD" w:rsidRPr="00536E4B" w:rsidTr="000131D4">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single" w:sz="8" w:space="0" w:color="auto"/>
              <w:left w:val="nil"/>
              <w:bottom w:val="single" w:sz="4" w:space="0" w:color="auto"/>
              <w:right w:val="single" w:sz="4" w:space="0" w:color="auto"/>
            </w:tcBorders>
            <w:noWrap/>
            <w:vAlign w:val="center"/>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Проведение социологических исследований:</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«Гражданская позиция молодежи»</w:t>
            </w:r>
          </w:p>
        </w:tc>
        <w:tc>
          <w:tcPr>
            <w:tcW w:w="1701" w:type="dxa"/>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8"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8" w:space="0" w:color="auto"/>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Выявление уровня гражданственности в молодежной среде</w:t>
            </w:r>
          </w:p>
        </w:tc>
      </w:tr>
      <w:tr w:rsidR="001467DD" w:rsidRPr="00536E4B" w:rsidTr="000131D4">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nil"/>
              <w:left w:val="nil"/>
              <w:bottom w:val="single" w:sz="4" w:space="0" w:color="auto"/>
              <w:right w:val="single" w:sz="4" w:space="0" w:color="auto"/>
            </w:tcBorders>
            <w:noWrap/>
            <w:vAlign w:val="center"/>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Работа Молодежного парламента при </w:t>
            </w:r>
            <w:proofErr w:type="spellStart"/>
            <w:r w:rsidRPr="00536E4B">
              <w:rPr>
                <w:rFonts w:ascii="Times New Roman" w:hAnsi="Times New Roman"/>
                <w:sz w:val="18"/>
                <w:szCs w:val="18"/>
              </w:rPr>
              <w:t>Глазовском</w:t>
            </w:r>
            <w:proofErr w:type="spellEnd"/>
            <w:r w:rsidRPr="00536E4B">
              <w:rPr>
                <w:rFonts w:ascii="Times New Roman" w:hAnsi="Times New Roman"/>
                <w:sz w:val="18"/>
                <w:szCs w:val="18"/>
              </w:rPr>
              <w:t xml:space="preserve"> Районном Совете депутатов</w:t>
            </w:r>
          </w:p>
        </w:tc>
        <w:tc>
          <w:tcPr>
            <w:tcW w:w="1701" w:type="dxa"/>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nil"/>
              <w:left w:val="nil"/>
              <w:bottom w:val="single" w:sz="4" w:space="0" w:color="auto"/>
              <w:right w:val="single" w:sz="8"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гражданской инициативы</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 xml:space="preserve">Организация и проведение семинара по подготовке к участию в выборах в представительные органы муниципальных образований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«Россия сильна молодыми»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гражданско-патриотической, политической инициативы среди молодежи</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Конкурс для подростков «Моя Родина», посвященный государственной символике РФ, УР</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политической культуры подростков</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07</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Конкурс проектов «Я - президент»</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политической культуры молодежи</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08</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Проведение спецкурса «Система государственности России, Удмуртии»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2015-2017</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правовой культуры молодежи</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09</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Районная экологическая акция «Чистая планета»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экологического сознания молодежи</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10</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конкурс удмуртских красавиц «</w:t>
            </w:r>
            <w:proofErr w:type="spellStart"/>
            <w:r w:rsidRPr="00536E4B">
              <w:rPr>
                <w:rFonts w:ascii="Times New Roman" w:hAnsi="Times New Roman"/>
                <w:sz w:val="18"/>
                <w:szCs w:val="18"/>
              </w:rPr>
              <w:t>Чеберай</w:t>
            </w:r>
            <w:proofErr w:type="spellEnd"/>
            <w:r w:rsidRPr="00536E4B">
              <w:rPr>
                <w:rFonts w:ascii="Times New Roman" w:hAnsi="Times New Roman"/>
                <w:sz w:val="18"/>
                <w:szCs w:val="18"/>
              </w:rPr>
              <w:t>»</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МБУК </w:t>
            </w:r>
            <w:r w:rsidRPr="00536E4B">
              <w:rPr>
                <w:rFonts w:ascii="Times New Roman" w:hAnsi="Times New Roman"/>
                <w:sz w:val="18"/>
                <w:szCs w:val="18"/>
              </w:rPr>
              <w:lastRenderedPageBreak/>
              <w:t xml:space="preserve">«ЦКТ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этнической культуры</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11</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Молодежный фестиваль традиционной культуры «</w:t>
            </w:r>
            <w:proofErr w:type="spellStart"/>
            <w:r w:rsidRPr="00536E4B">
              <w:rPr>
                <w:rFonts w:ascii="Times New Roman" w:hAnsi="Times New Roman"/>
                <w:sz w:val="18"/>
                <w:szCs w:val="18"/>
              </w:rPr>
              <w:t>Юмшан</w:t>
            </w:r>
            <w:proofErr w:type="spellEnd"/>
            <w:r w:rsidRPr="00536E4B">
              <w:rPr>
                <w:rFonts w:ascii="Times New Roman" w:hAnsi="Times New Roman"/>
                <w:sz w:val="18"/>
                <w:szCs w:val="18"/>
              </w:rPr>
              <w:t>»</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этнической культуры</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12</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День призывника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Формирование уважения к службе в </w:t>
            </w:r>
            <w:proofErr w:type="gramStart"/>
            <w:r w:rsidRPr="00536E4B">
              <w:rPr>
                <w:rFonts w:ascii="Times New Roman" w:hAnsi="Times New Roman"/>
                <w:sz w:val="18"/>
                <w:szCs w:val="18"/>
              </w:rPr>
              <w:t>ВС</w:t>
            </w:r>
            <w:proofErr w:type="gramEnd"/>
            <w:r w:rsidRPr="00536E4B">
              <w:rPr>
                <w:rFonts w:ascii="Times New Roman" w:hAnsi="Times New Roman"/>
                <w:sz w:val="18"/>
                <w:szCs w:val="18"/>
              </w:rPr>
              <w:t xml:space="preserve"> РФ</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13</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Районный конкурс патриотической песни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МБУК «ЦКТ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bCs/>
                <w:sz w:val="18"/>
                <w:szCs w:val="18"/>
              </w:rPr>
              <w:t>Воспитание патриотизма посредством народного творчества</w:t>
            </w:r>
          </w:p>
        </w:tc>
      </w:tr>
      <w:tr w:rsidR="001467DD" w:rsidRPr="00536E4B" w:rsidTr="000131D4">
        <w:tblPrEx>
          <w:tblLook w:val="00A0"/>
        </w:tblPrEx>
        <w:trPr>
          <w:trHeight w:val="1155"/>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14</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 xml:space="preserve">Участие молодежи </w:t>
            </w:r>
            <w:proofErr w:type="spellStart"/>
            <w:r w:rsidRPr="00536E4B">
              <w:rPr>
                <w:rFonts w:ascii="Times New Roman" w:hAnsi="Times New Roman"/>
                <w:sz w:val="18"/>
                <w:szCs w:val="18"/>
              </w:rPr>
              <w:t>Глазовского</w:t>
            </w:r>
            <w:proofErr w:type="spellEnd"/>
            <w:r w:rsidRPr="00536E4B">
              <w:rPr>
                <w:rFonts w:ascii="Times New Roman" w:hAnsi="Times New Roman"/>
                <w:sz w:val="18"/>
                <w:szCs w:val="18"/>
              </w:rPr>
              <w:t xml:space="preserve"> района в межрайонных </w:t>
            </w:r>
            <w:proofErr w:type="spellStart"/>
            <w:r w:rsidRPr="00536E4B">
              <w:rPr>
                <w:rFonts w:ascii="Times New Roman" w:hAnsi="Times New Roman"/>
                <w:sz w:val="18"/>
                <w:szCs w:val="18"/>
              </w:rPr>
              <w:t>турслетах</w:t>
            </w:r>
            <w:proofErr w:type="spellEnd"/>
            <w:r w:rsidRPr="00536E4B">
              <w:rPr>
                <w:rFonts w:ascii="Times New Roman" w:hAnsi="Times New Roman"/>
                <w:sz w:val="18"/>
                <w:szCs w:val="18"/>
              </w:rPr>
              <w:t xml:space="preserve"> и экспедициях, проведение исторических </w:t>
            </w:r>
            <w:proofErr w:type="spellStart"/>
            <w:r w:rsidRPr="00536E4B">
              <w:rPr>
                <w:rFonts w:ascii="Times New Roman" w:hAnsi="Times New Roman"/>
                <w:sz w:val="18"/>
                <w:szCs w:val="18"/>
              </w:rPr>
              <w:t>квестов</w:t>
            </w:r>
            <w:proofErr w:type="spellEnd"/>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Формирование экологического сознания молодежи и ЗОЖ </w:t>
            </w:r>
          </w:p>
          <w:p w:rsidR="001467DD" w:rsidRPr="00536E4B" w:rsidRDefault="001467DD" w:rsidP="003418ED">
            <w:pPr>
              <w:spacing w:before="40" w:after="40"/>
              <w:rPr>
                <w:rFonts w:ascii="Times New Roman" w:hAnsi="Times New Roman"/>
                <w:sz w:val="18"/>
                <w:szCs w:val="18"/>
              </w:rPr>
            </w:pPr>
          </w:p>
          <w:p w:rsidR="001467DD" w:rsidRPr="00536E4B" w:rsidRDefault="001467DD" w:rsidP="003418ED">
            <w:pPr>
              <w:spacing w:before="40" w:after="40"/>
              <w:rPr>
                <w:rFonts w:ascii="Times New Roman" w:hAnsi="Times New Roman"/>
                <w:sz w:val="18"/>
                <w:szCs w:val="18"/>
              </w:rPr>
            </w:pPr>
          </w:p>
          <w:p w:rsidR="001467DD" w:rsidRPr="00536E4B" w:rsidRDefault="001467DD" w:rsidP="003418ED">
            <w:pPr>
              <w:spacing w:before="40" w:after="40"/>
              <w:rPr>
                <w:rFonts w:ascii="Times New Roman" w:hAnsi="Times New Roman"/>
                <w:bCs/>
                <w:sz w:val="18"/>
                <w:szCs w:val="18"/>
              </w:rPr>
            </w:pPr>
          </w:p>
        </w:tc>
      </w:tr>
      <w:tr w:rsidR="001467DD" w:rsidRPr="00536E4B" w:rsidTr="000131D4">
        <w:tblPrEx>
          <w:tblLook w:val="00A0"/>
        </w:tblPrEx>
        <w:trPr>
          <w:trHeight w:val="26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15</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Туристический слет Мира для активистов детского движения</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Формирование активной гражданской позиции</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b/>
                <w:bCs/>
                <w:sz w:val="18"/>
                <w:szCs w:val="18"/>
              </w:rPr>
              <w:t>Развитие системы отдыха и оздоровления детей, подростков и молодежи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Управление образования,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 xml:space="preserve">Создание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line="240" w:lineRule="auto"/>
              <w:jc w:val="both"/>
              <w:rPr>
                <w:rFonts w:ascii="Times New Roman" w:hAnsi="Times New Roman"/>
                <w:sz w:val="18"/>
                <w:szCs w:val="18"/>
              </w:rPr>
            </w:pPr>
            <w:r w:rsidRPr="00536E4B">
              <w:rPr>
                <w:rFonts w:ascii="Times New Roman" w:hAnsi="Times New Roman"/>
                <w:sz w:val="18"/>
                <w:szCs w:val="18"/>
              </w:rPr>
              <w:t>Разработка проектов на конкурс вариативных программ по организации летнего отдыха и занятости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Управление образования,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Снижение социального напряжения в подростковой, молодежной среде</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Отдел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Нормативно-правовое просвещение организаторов отдыха и занятости</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03</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 xml:space="preserve">Участие в республиканских конференциях и семинарах по </w:t>
            </w:r>
            <w:r w:rsidRPr="00536E4B">
              <w:rPr>
                <w:rFonts w:ascii="Times New Roman" w:hAnsi="Times New Roman"/>
                <w:sz w:val="18"/>
                <w:szCs w:val="18"/>
              </w:rPr>
              <w:lastRenderedPageBreak/>
              <w:t>вопросам каникулярного отдыха</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 xml:space="preserve">Отдел культуры и молодежной </w:t>
            </w:r>
            <w:r w:rsidRPr="00536E4B">
              <w:rPr>
                <w:rFonts w:ascii="Times New Roman" w:hAnsi="Times New Roman"/>
                <w:sz w:val="18"/>
                <w:szCs w:val="18"/>
              </w:rPr>
              <w:lastRenderedPageBreak/>
              <w:t>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2015-2024</w:t>
            </w:r>
          </w:p>
        </w:tc>
        <w:tc>
          <w:tcPr>
            <w:tcW w:w="5953"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Нормативно-правовое просвещение организаторов отдыха и занятости</w:t>
            </w:r>
          </w:p>
        </w:tc>
      </w:tr>
      <w:tr w:rsidR="001467DD" w:rsidRPr="00536E4B" w:rsidTr="000131D4">
        <w:tblPrEx>
          <w:tblLook w:val="00A0"/>
        </w:tblPrEx>
        <w:trPr>
          <w:trHeight w:val="2550"/>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04</w:t>
            </w:r>
          </w:p>
        </w:tc>
        <w:tc>
          <w:tcPr>
            <w:tcW w:w="4963"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rPr>
                <w:rFonts w:ascii="Times New Roman" w:hAnsi="Times New Roman"/>
                <w:sz w:val="18"/>
                <w:szCs w:val="18"/>
              </w:rPr>
            </w:pPr>
            <w:r w:rsidRPr="00536E4B">
              <w:rPr>
                <w:rFonts w:ascii="Times New Roman" w:hAnsi="Times New Roman"/>
                <w:sz w:val="18"/>
                <w:szCs w:val="18"/>
              </w:rPr>
              <w:t xml:space="preserve">Организация и проведение профильной лагерной смены, для </w:t>
            </w:r>
            <w:proofErr w:type="gramStart"/>
            <w:r w:rsidRPr="00536E4B">
              <w:rPr>
                <w:rFonts w:ascii="Times New Roman" w:hAnsi="Times New Roman"/>
                <w:sz w:val="18"/>
                <w:szCs w:val="18"/>
              </w:rPr>
              <w:t>подростков</w:t>
            </w:r>
            <w:proofErr w:type="gramEnd"/>
            <w:r w:rsidRPr="00536E4B">
              <w:rPr>
                <w:rFonts w:ascii="Times New Roman" w:hAnsi="Times New Roman"/>
                <w:sz w:val="18"/>
                <w:szCs w:val="18"/>
              </w:rPr>
              <w:t xml:space="preserve"> оказавшихся в трудной жизненной ситуации </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 xml:space="preserve">Снижение социального напряжения в </w:t>
            </w:r>
            <w:proofErr w:type="spellStart"/>
            <w:r w:rsidRPr="00536E4B">
              <w:rPr>
                <w:rFonts w:ascii="Times New Roman" w:hAnsi="Times New Roman"/>
                <w:sz w:val="18"/>
                <w:szCs w:val="18"/>
              </w:rPr>
              <w:t>подростково-молодежной</w:t>
            </w:r>
            <w:proofErr w:type="spellEnd"/>
            <w:r w:rsidRPr="00536E4B">
              <w:rPr>
                <w:rFonts w:ascii="Times New Roman" w:hAnsi="Times New Roman"/>
                <w:sz w:val="18"/>
                <w:szCs w:val="18"/>
              </w:rPr>
              <w:t xml:space="preserve"> среде, </w:t>
            </w:r>
            <w:proofErr w:type="spellStart"/>
            <w:r w:rsidRPr="00536E4B">
              <w:rPr>
                <w:rFonts w:ascii="Times New Roman" w:hAnsi="Times New Roman"/>
                <w:sz w:val="18"/>
                <w:szCs w:val="18"/>
              </w:rPr>
              <w:t>ресоциализация</w:t>
            </w:r>
            <w:proofErr w:type="spellEnd"/>
            <w:r w:rsidRPr="00536E4B">
              <w:rPr>
                <w:rFonts w:ascii="Times New Roman" w:hAnsi="Times New Roman"/>
                <w:sz w:val="18"/>
                <w:szCs w:val="18"/>
              </w:rPr>
              <w:t xml:space="preserve"> подростков с </w:t>
            </w:r>
            <w:proofErr w:type="spellStart"/>
            <w:r w:rsidRPr="00536E4B">
              <w:rPr>
                <w:rFonts w:ascii="Times New Roman" w:hAnsi="Times New Roman"/>
                <w:sz w:val="18"/>
                <w:szCs w:val="18"/>
              </w:rPr>
              <w:t>аддиктивным</w:t>
            </w:r>
            <w:proofErr w:type="spellEnd"/>
            <w:r w:rsidRPr="00536E4B">
              <w:rPr>
                <w:rFonts w:ascii="Times New Roman" w:hAnsi="Times New Roman"/>
                <w:sz w:val="18"/>
                <w:szCs w:val="18"/>
              </w:rPr>
              <w:t xml:space="preserve"> поведением</w:t>
            </w: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p w:rsidR="001467DD" w:rsidRPr="00536E4B" w:rsidRDefault="001467DD" w:rsidP="003418ED">
            <w:pPr>
              <w:autoSpaceDE w:val="0"/>
              <w:autoSpaceDN w:val="0"/>
              <w:adjustRightInd w:val="0"/>
              <w:rPr>
                <w:rFonts w:ascii="Times New Roman" w:hAnsi="Times New Roman"/>
                <w:sz w:val="18"/>
                <w:szCs w:val="18"/>
              </w:rPr>
            </w:pP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b/>
                <w:bCs/>
                <w:sz w:val="18"/>
                <w:szCs w:val="18"/>
              </w:rPr>
              <w:t>Информационное обеспечение молодежи и молодежной политики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Интерактивная работа с молодежью посредством социальных сетей «</w:t>
            </w:r>
            <w:proofErr w:type="spellStart"/>
            <w:r w:rsidRPr="00536E4B">
              <w:rPr>
                <w:rFonts w:ascii="Times New Roman" w:hAnsi="Times New Roman"/>
                <w:sz w:val="18"/>
                <w:szCs w:val="18"/>
              </w:rPr>
              <w:t>ВКонтакте</w:t>
            </w:r>
            <w:proofErr w:type="spellEnd"/>
            <w:r w:rsidRPr="00536E4B">
              <w:rPr>
                <w:rFonts w:ascii="Times New Roman" w:hAnsi="Times New Roman"/>
                <w:sz w:val="18"/>
                <w:szCs w:val="18"/>
              </w:rPr>
              <w:t>»</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r w:rsidR="001467DD" w:rsidRPr="00536E4B" w:rsidTr="000131D4">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02</w:t>
            </w:r>
          </w:p>
        </w:tc>
        <w:tc>
          <w:tcPr>
            <w:tcW w:w="4963" w:type="dxa"/>
            <w:gridSpan w:val="2"/>
            <w:tcBorders>
              <w:top w:val="single" w:sz="4" w:space="0" w:color="auto"/>
              <w:left w:val="nil"/>
              <w:bottom w:val="single" w:sz="4" w:space="0" w:color="auto"/>
              <w:right w:val="single" w:sz="4" w:space="0" w:color="auto"/>
            </w:tcBorders>
            <w:noWrap/>
          </w:tcPr>
          <w:p w:rsidR="001467DD" w:rsidRPr="00536E4B" w:rsidRDefault="001467DD" w:rsidP="003418ED">
            <w:pPr>
              <w:autoSpaceDE w:val="0"/>
              <w:autoSpaceDN w:val="0"/>
              <w:adjustRightInd w:val="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местных СМИ</w:t>
            </w:r>
          </w:p>
        </w:tc>
        <w:tc>
          <w:tcPr>
            <w:tcW w:w="1701" w:type="dxa"/>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 xml:space="preserve">Отдел культуры и молодежной политики, МЦ «Диалог» МБУК «Центр </w:t>
            </w:r>
            <w:proofErr w:type="spellStart"/>
            <w:r w:rsidRPr="00536E4B">
              <w:rPr>
                <w:rFonts w:ascii="Times New Roman" w:hAnsi="Times New Roman"/>
                <w:sz w:val="18"/>
                <w:szCs w:val="18"/>
              </w:rPr>
              <w:t>КиТ</w:t>
            </w:r>
            <w:proofErr w:type="spellEnd"/>
            <w:r w:rsidRPr="00536E4B">
              <w:rPr>
                <w:rFonts w:ascii="Times New Roman" w:hAnsi="Times New Roman"/>
                <w:sz w:val="18"/>
                <w:szCs w:val="18"/>
              </w:rPr>
              <w:t>»</w:t>
            </w:r>
          </w:p>
        </w:tc>
        <w:tc>
          <w:tcPr>
            <w:tcW w:w="1276" w:type="dxa"/>
            <w:gridSpan w:val="3"/>
            <w:tcBorders>
              <w:top w:val="single" w:sz="4" w:space="0" w:color="auto"/>
              <w:left w:val="nil"/>
              <w:bottom w:val="single" w:sz="4" w:space="0" w:color="auto"/>
              <w:right w:val="single" w:sz="4" w:space="0" w:color="auto"/>
            </w:tcBorders>
            <w:noWrap/>
            <w:vAlign w:val="center"/>
          </w:tcPr>
          <w:p w:rsidR="001467DD" w:rsidRPr="00536E4B" w:rsidRDefault="001467DD" w:rsidP="003418ED">
            <w:pPr>
              <w:spacing w:before="40" w:after="40"/>
              <w:jc w:val="center"/>
              <w:rPr>
                <w:rFonts w:ascii="Times New Roman" w:hAnsi="Times New Roman"/>
                <w:sz w:val="18"/>
                <w:szCs w:val="18"/>
              </w:rPr>
            </w:pPr>
            <w:r w:rsidRPr="00536E4B">
              <w:rPr>
                <w:rFonts w:ascii="Times New Roman" w:hAnsi="Times New Roman"/>
                <w:sz w:val="18"/>
                <w:szCs w:val="18"/>
              </w:rPr>
              <w:t>2015-2024</w:t>
            </w:r>
          </w:p>
        </w:tc>
        <w:tc>
          <w:tcPr>
            <w:tcW w:w="5953" w:type="dxa"/>
            <w:gridSpan w:val="3"/>
            <w:tcBorders>
              <w:top w:val="single" w:sz="4" w:space="0" w:color="auto"/>
              <w:left w:val="nil"/>
              <w:bottom w:val="single" w:sz="4" w:space="0" w:color="auto"/>
              <w:right w:val="single" w:sz="4" w:space="0" w:color="auto"/>
            </w:tcBorders>
            <w:noWrap/>
          </w:tcPr>
          <w:p w:rsidR="001467DD" w:rsidRPr="00536E4B" w:rsidRDefault="001467DD" w:rsidP="003418ED">
            <w:pPr>
              <w:spacing w:before="40" w:after="40"/>
              <w:rPr>
                <w:rFonts w:ascii="Times New Roman" w:hAnsi="Times New Roman"/>
                <w:sz w:val="18"/>
                <w:szCs w:val="18"/>
              </w:rPr>
            </w:pPr>
            <w:r w:rsidRPr="00536E4B">
              <w:rPr>
                <w:rFonts w:ascii="Times New Roman" w:hAnsi="Times New Roman"/>
                <w:sz w:val="18"/>
                <w:szCs w:val="18"/>
              </w:rPr>
              <w:t>Освещение деятельности органов по работе с молодежью в СМИ</w:t>
            </w:r>
          </w:p>
        </w:tc>
      </w:tr>
    </w:tbl>
    <w:p w:rsidR="00CA7994" w:rsidRPr="009A5912" w:rsidRDefault="007D343D" w:rsidP="009A5912">
      <w:pPr>
        <w:suppressAutoHyphens/>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210.15pt;margin-top:1.85pt;width:53.35pt;height:61.2pt;z-index:251661312;mso-wrap-distance-left:9.05pt;mso-wrap-distance-right:9.05pt;mso-position-horizontal-relative:text;mso-position-vertical-relative:text" stroked="f">
            <v:fill opacity="0" color2="black"/>
            <v:textbox style="mso-next-textbox:#_x0000_s1026" inset="0,0,0,0">
              <w:txbxContent>
                <w:p w:rsidR="00466FDF" w:rsidRDefault="00466FDF" w:rsidP="00AA5C63"/>
              </w:txbxContent>
            </v:textbox>
          </v:shape>
        </w:pict>
      </w:r>
      <w:r w:rsidRPr="007D343D">
        <w:rPr>
          <w:noProof/>
        </w:rPr>
        <w:pict>
          <v:shape id="_x0000_s1028" type="#_x0000_t202" style="position:absolute;margin-left:210.15pt;margin-top:1.85pt;width:53.35pt;height:61.2pt;z-index:251665408;mso-wrap-distance-left:9.05pt;mso-wrap-distance-right:9.05pt;mso-position-horizontal-relative:text;mso-position-vertical-relative:text" stroked="f">
            <v:fill opacity="0" color2="black"/>
            <v:textbox style="mso-next-textbox:#_x0000_s1028" inset="0,0,0,0">
              <w:txbxContent>
                <w:p w:rsidR="00466FDF" w:rsidRDefault="00466FDF" w:rsidP="008309C0"/>
              </w:txbxContent>
            </v:textbox>
          </v:shape>
        </w:pict>
      </w:r>
    </w:p>
    <w:p w:rsidR="00CA7994" w:rsidRDefault="00CA7994" w:rsidP="008309C0">
      <w:pPr>
        <w:suppressAutoHyphens/>
        <w:jc w:val="center"/>
      </w:pPr>
    </w:p>
    <w:p w:rsidR="0064103A" w:rsidRDefault="0064103A" w:rsidP="008309C0">
      <w:pPr>
        <w:suppressAutoHyphens/>
        <w:jc w:val="center"/>
      </w:pPr>
    </w:p>
    <w:p w:rsidR="0064103A" w:rsidRDefault="0064103A" w:rsidP="008309C0">
      <w:pPr>
        <w:suppressAutoHyphens/>
        <w:jc w:val="center"/>
      </w:pPr>
    </w:p>
    <w:p w:rsidR="007B5B8C" w:rsidRDefault="007B5B8C" w:rsidP="002D64F6">
      <w:pPr>
        <w:spacing w:after="0" w:line="240" w:lineRule="auto"/>
        <w:ind w:left="11340"/>
        <w:rPr>
          <w:b/>
          <w:sz w:val="18"/>
          <w:szCs w:val="18"/>
        </w:rPr>
      </w:pPr>
    </w:p>
    <w:p w:rsidR="000131D4" w:rsidRDefault="000131D4" w:rsidP="002D64F6">
      <w:pPr>
        <w:spacing w:after="0" w:line="240" w:lineRule="auto"/>
        <w:ind w:left="11340"/>
        <w:rPr>
          <w:b/>
          <w:sz w:val="18"/>
          <w:szCs w:val="18"/>
        </w:rPr>
      </w:pPr>
    </w:p>
    <w:p w:rsidR="000131D4" w:rsidRDefault="000131D4" w:rsidP="002D64F6">
      <w:pPr>
        <w:spacing w:after="0" w:line="240" w:lineRule="auto"/>
        <w:ind w:left="11340"/>
        <w:rPr>
          <w:b/>
          <w:sz w:val="18"/>
          <w:szCs w:val="18"/>
        </w:rPr>
      </w:pPr>
    </w:p>
    <w:p w:rsidR="000131D4" w:rsidRDefault="000131D4" w:rsidP="002D64F6">
      <w:pPr>
        <w:spacing w:after="0" w:line="240" w:lineRule="auto"/>
        <w:ind w:left="11340"/>
        <w:rPr>
          <w:b/>
          <w:sz w:val="18"/>
          <w:szCs w:val="18"/>
        </w:rPr>
      </w:pPr>
    </w:p>
    <w:p w:rsidR="007B5B8C" w:rsidRDefault="007B5B8C" w:rsidP="002D64F6">
      <w:pPr>
        <w:spacing w:after="0" w:line="240" w:lineRule="auto"/>
        <w:ind w:left="11340"/>
        <w:rPr>
          <w:b/>
          <w:sz w:val="18"/>
          <w:szCs w:val="18"/>
        </w:rPr>
      </w:pPr>
    </w:p>
    <w:p w:rsidR="007B5B8C" w:rsidRDefault="007B5B8C" w:rsidP="002D64F6">
      <w:pPr>
        <w:spacing w:after="0" w:line="240" w:lineRule="auto"/>
        <w:ind w:left="11340"/>
        <w:rPr>
          <w:b/>
          <w:sz w:val="18"/>
          <w:szCs w:val="18"/>
        </w:rPr>
      </w:pPr>
    </w:p>
    <w:p w:rsidR="009B7BE4" w:rsidRPr="00521058" w:rsidRDefault="009B7BE4" w:rsidP="002D64F6">
      <w:pPr>
        <w:spacing w:after="0" w:line="240" w:lineRule="auto"/>
        <w:ind w:left="11340"/>
        <w:rPr>
          <w:rFonts w:ascii="Times New Roman" w:hAnsi="Times New Roman" w:cs="Times New Roman"/>
          <w:b/>
          <w:sz w:val="18"/>
          <w:szCs w:val="18"/>
        </w:rPr>
      </w:pPr>
      <w:bookmarkStart w:id="0" w:name="_GoBack"/>
      <w:bookmarkEnd w:id="0"/>
      <w:r w:rsidRPr="00521058">
        <w:rPr>
          <w:rFonts w:ascii="Times New Roman" w:hAnsi="Times New Roman" w:cs="Times New Roman"/>
          <w:b/>
          <w:sz w:val="18"/>
          <w:szCs w:val="18"/>
        </w:rPr>
        <w:t xml:space="preserve">Приложение 4 </w:t>
      </w:r>
    </w:p>
    <w:p w:rsidR="009B7BE4" w:rsidRPr="00521058" w:rsidRDefault="009B7BE4" w:rsidP="002D64F6">
      <w:pPr>
        <w:spacing w:after="0" w:line="240" w:lineRule="auto"/>
        <w:ind w:left="11340"/>
        <w:rPr>
          <w:rFonts w:ascii="Times New Roman" w:hAnsi="Times New Roman" w:cs="Times New Roman"/>
          <w:b/>
          <w:sz w:val="18"/>
          <w:szCs w:val="18"/>
        </w:rPr>
      </w:pPr>
      <w:r w:rsidRPr="00521058">
        <w:rPr>
          <w:rFonts w:ascii="Times New Roman" w:hAnsi="Times New Roman" w:cs="Times New Roman"/>
          <w:b/>
          <w:sz w:val="18"/>
          <w:szCs w:val="18"/>
        </w:rPr>
        <w:t>к  муниципальной программе</w:t>
      </w:r>
    </w:p>
    <w:p w:rsidR="002D64F6" w:rsidRPr="00521058" w:rsidRDefault="002D64F6" w:rsidP="002D64F6">
      <w:pPr>
        <w:spacing w:after="0" w:line="240" w:lineRule="auto"/>
        <w:ind w:left="11340"/>
        <w:rPr>
          <w:rFonts w:ascii="Times New Roman" w:hAnsi="Times New Roman" w:cs="Times New Roman"/>
          <w:b/>
          <w:sz w:val="18"/>
          <w:szCs w:val="18"/>
        </w:rPr>
      </w:pPr>
      <w:proofErr w:type="spellStart"/>
      <w:r w:rsidRPr="00521058">
        <w:rPr>
          <w:rFonts w:ascii="Times New Roman" w:hAnsi="Times New Roman" w:cs="Times New Roman"/>
          <w:b/>
          <w:sz w:val="18"/>
          <w:szCs w:val="18"/>
        </w:rPr>
        <w:t>Глазовского</w:t>
      </w:r>
      <w:proofErr w:type="spellEnd"/>
      <w:r w:rsidRPr="00521058">
        <w:rPr>
          <w:rFonts w:ascii="Times New Roman" w:hAnsi="Times New Roman" w:cs="Times New Roman"/>
          <w:b/>
          <w:sz w:val="18"/>
          <w:szCs w:val="18"/>
        </w:rPr>
        <w:t xml:space="preserve"> района </w:t>
      </w:r>
    </w:p>
    <w:p w:rsidR="002D64F6" w:rsidRPr="00521058" w:rsidRDefault="002D64F6" w:rsidP="002D64F6">
      <w:pPr>
        <w:spacing w:after="0" w:line="240" w:lineRule="auto"/>
        <w:ind w:left="11340"/>
        <w:rPr>
          <w:rFonts w:ascii="Times New Roman" w:hAnsi="Times New Roman" w:cs="Times New Roman"/>
          <w:b/>
          <w:sz w:val="18"/>
          <w:szCs w:val="18"/>
        </w:rPr>
      </w:pPr>
      <w:r w:rsidRPr="00521058">
        <w:rPr>
          <w:rFonts w:ascii="Times New Roman" w:hAnsi="Times New Roman" w:cs="Times New Roman"/>
          <w:b/>
          <w:sz w:val="18"/>
          <w:szCs w:val="18"/>
        </w:rPr>
        <w:t>«Развитие образования и воспитание»</w:t>
      </w:r>
    </w:p>
    <w:p w:rsidR="002D64F6" w:rsidRPr="00521058" w:rsidRDefault="002D64F6" w:rsidP="002D64F6">
      <w:pPr>
        <w:spacing w:after="0" w:line="240" w:lineRule="auto"/>
        <w:ind w:left="11340"/>
        <w:rPr>
          <w:rFonts w:ascii="Times New Roman" w:hAnsi="Times New Roman" w:cs="Times New Roman"/>
          <w:b/>
          <w:sz w:val="18"/>
          <w:szCs w:val="18"/>
        </w:rPr>
      </w:pPr>
    </w:p>
    <w:p w:rsidR="000131D4" w:rsidRPr="00521058" w:rsidRDefault="000131D4" w:rsidP="000131D4">
      <w:pPr>
        <w:jc w:val="center"/>
        <w:rPr>
          <w:rFonts w:ascii="Times New Roman" w:hAnsi="Times New Roman" w:cs="Times New Roman"/>
          <w:b/>
        </w:rPr>
      </w:pPr>
      <w:r w:rsidRPr="00521058">
        <w:rPr>
          <w:rFonts w:ascii="Times New Roman" w:hAnsi="Times New Roman" w:cs="Times New Roman"/>
          <w:b/>
        </w:rPr>
        <w:t>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w:t>
      </w:r>
    </w:p>
    <w:tbl>
      <w:tblPr>
        <w:tblW w:w="15891" w:type="dxa"/>
        <w:tblInd w:w="93" w:type="dxa"/>
        <w:tblLayout w:type="fixed"/>
        <w:tblLook w:val="04A0"/>
      </w:tblPr>
      <w:tblGrid>
        <w:gridCol w:w="432"/>
        <w:gridCol w:w="418"/>
        <w:gridCol w:w="423"/>
        <w:gridCol w:w="428"/>
        <w:gridCol w:w="570"/>
        <w:gridCol w:w="1985"/>
        <w:gridCol w:w="2118"/>
        <w:gridCol w:w="20"/>
        <w:gridCol w:w="547"/>
        <w:gridCol w:w="20"/>
        <w:gridCol w:w="831"/>
        <w:gridCol w:w="20"/>
        <w:gridCol w:w="830"/>
        <w:gridCol w:w="13"/>
        <w:gridCol w:w="838"/>
        <w:gridCol w:w="20"/>
        <w:gridCol w:w="830"/>
        <w:gridCol w:w="13"/>
        <w:gridCol w:w="838"/>
        <w:gridCol w:w="20"/>
        <w:gridCol w:w="830"/>
        <w:gridCol w:w="20"/>
        <w:gridCol w:w="831"/>
        <w:gridCol w:w="9"/>
        <w:gridCol w:w="842"/>
        <w:gridCol w:w="840"/>
        <w:gridCol w:w="23"/>
        <w:gridCol w:w="7"/>
        <w:gridCol w:w="15"/>
        <w:gridCol w:w="15"/>
        <w:gridCol w:w="15"/>
        <w:gridCol w:w="1230"/>
      </w:tblGrid>
      <w:tr w:rsidR="000131D4" w:rsidRPr="000131D4" w:rsidTr="000131D4">
        <w:trPr>
          <w:trHeight w:val="945"/>
          <w:tblHeader/>
        </w:trPr>
        <w:tc>
          <w:tcPr>
            <w:tcW w:w="1701" w:type="dxa"/>
            <w:gridSpan w:val="4"/>
            <w:tcBorders>
              <w:top w:val="single" w:sz="8" w:space="0" w:color="auto"/>
              <w:left w:val="single" w:sz="8"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Код аналитической программной классификации</w:t>
            </w:r>
          </w:p>
        </w:tc>
        <w:tc>
          <w:tcPr>
            <w:tcW w:w="570" w:type="dxa"/>
            <w:tcBorders>
              <w:top w:val="single" w:sz="8" w:space="0" w:color="auto"/>
              <w:left w:val="single" w:sz="4" w:space="0" w:color="auto"/>
              <w:bottom w:val="single" w:sz="8"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ГРБС</w:t>
            </w:r>
          </w:p>
        </w:tc>
        <w:tc>
          <w:tcPr>
            <w:tcW w:w="1985" w:type="dxa"/>
            <w:vMerge w:val="restart"/>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Наименование муниципальной услуги (работы)</w:t>
            </w:r>
          </w:p>
        </w:tc>
        <w:tc>
          <w:tcPr>
            <w:tcW w:w="2118" w:type="dxa"/>
            <w:vMerge w:val="restart"/>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w:t>
            </w:r>
          </w:p>
        </w:tc>
        <w:tc>
          <w:tcPr>
            <w:tcW w:w="567"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Ед</w:t>
            </w:r>
            <w:proofErr w:type="gramStart"/>
            <w:r w:rsidRPr="000131D4">
              <w:rPr>
                <w:rFonts w:ascii="Times New Roman" w:hAnsi="Times New Roman" w:cs="Times New Roman"/>
                <w:sz w:val="17"/>
                <w:szCs w:val="17"/>
              </w:rPr>
              <w:t>.и</w:t>
            </w:r>
            <w:proofErr w:type="gramEnd"/>
            <w:r w:rsidRPr="000131D4">
              <w:rPr>
                <w:rFonts w:ascii="Times New Roman" w:hAnsi="Times New Roman" w:cs="Times New Roman"/>
                <w:sz w:val="17"/>
                <w:szCs w:val="17"/>
              </w:rPr>
              <w:t>змерения</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2015 год</w:t>
            </w:r>
          </w:p>
        </w:tc>
        <w:tc>
          <w:tcPr>
            <w:tcW w:w="850"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2016 год</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 xml:space="preserve">2017 год </w:t>
            </w:r>
          </w:p>
        </w:tc>
        <w:tc>
          <w:tcPr>
            <w:tcW w:w="850"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2018 год</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 xml:space="preserve">2019 год </w:t>
            </w:r>
          </w:p>
        </w:tc>
        <w:tc>
          <w:tcPr>
            <w:tcW w:w="850" w:type="dxa"/>
            <w:gridSpan w:val="2"/>
            <w:vMerge w:val="restart"/>
            <w:tcBorders>
              <w:top w:val="single" w:sz="8" w:space="0" w:color="auto"/>
              <w:left w:val="single" w:sz="4" w:space="0" w:color="auto"/>
              <w:bottom w:val="single" w:sz="8"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2020 год</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2021 год (уточненный)</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2022 год</w:t>
            </w:r>
          </w:p>
        </w:tc>
        <w:tc>
          <w:tcPr>
            <w:tcW w:w="863" w:type="dxa"/>
            <w:gridSpan w:val="2"/>
            <w:vMerge w:val="restart"/>
            <w:tcBorders>
              <w:top w:val="single" w:sz="8" w:space="0" w:color="auto"/>
              <w:left w:val="single" w:sz="4" w:space="0" w:color="auto"/>
              <w:bottom w:val="single" w:sz="8"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2023 год</w:t>
            </w:r>
          </w:p>
        </w:tc>
        <w:tc>
          <w:tcPr>
            <w:tcW w:w="1282" w:type="dxa"/>
            <w:gridSpan w:val="5"/>
            <w:vMerge w:val="restart"/>
            <w:tcBorders>
              <w:top w:val="single" w:sz="8" w:space="0" w:color="auto"/>
              <w:left w:val="single" w:sz="4" w:space="0" w:color="auto"/>
              <w:bottom w:val="single" w:sz="8" w:space="0" w:color="000000"/>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2024 год</w:t>
            </w:r>
          </w:p>
        </w:tc>
      </w:tr>
      <w:tr w:rsidR="000131D4" w:rsidRPr="000131D4" w:rsidTr="000131D4">
        <w:trPr>
          <w:trHeight w:val="282"/>
          <w:tblHeader/>
        </w:trPr>
        <w:tc>
          <w:tcPr>
            <w:tcW w:w="432" w:type="dxa"/>
            <w:tcBorders>
              <w:top w:val="nil"/>
              <w:left w:val="single" w:sz="8" w:space="0" w:color="auto"/>
              <w:bottom w:val="single" w:sz="8"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МП</w:t>
            </w:r>
          </w:p>
        </w:tc>
        <w:tc>
          <w:tcPr>
            <w:tcW w:w="418" w:type="dxa"/>
            <w:tcBorders>
              <w:top w:val="nil"/>
              <w:left w:val="nil"/>
              <w:bottom w:val="single" w:sz="8"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roofErr w:type="spellStart"/>
            <w:r w:rsidRPr="000131D4">
              <w:rPr>
                <w:rFonts w:ascii="Times New Roman" w:hAnsi="Times New Roman" w:cs="Times New Roman"/>
                <w:sz w:val="17"/>
                <w:szCs w:val="17"/>
              </w:rPr>
              <w:t>Пп</w:t>
            </w:r>
            <w:proofErr w:type="spellEnd"/>
          </w:p>
        </w:tc>
        <w:tc>
          <w:tcPr>
            <w:tcW w:w="423" w:type="dxa"/>
            <w:tcBorders>
              <w:top w:val="nil"/>
              <w:left w:val="nil"/>
              <w:bottom w:val="single" w:sz="8"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ОМ</w:t>
            </w:r>
          </w:p>
        </w:tc>
        <w:tc>
          <w:tcPr>
            <w:tcW w:w="428" w:type="dxa"/>
            <w:tcBorders>
              <w:top w:val="nil"/>
              <w:left w:val="nil"/>
              <w:bottom w:val="single" w:sz="8"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М</w:t>
            </w:r>
          </w:p>
        </w:tc>
        <w:tc>
          <w:tcPr>
            <w:tcW w:w="570" w:type="dxa"/>
            <w:tcBorders>
              <w:top w:val="single" w:sz="8" w:space="0" w:color="auto"/>
              <w:left w:val="single" w:sz="4" w:space="0" w:color="auto"/>
              <w:bottom w:val="single" w:sz="8"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vMerge/>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567" w:type="dxa"/>
            <w:gridSpan w:val="2"/>
            <w:vMerge/>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850" w:type="dxa"/>
            <w:gridSpan w:val="2"/>
            <w:vMerge/>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850" w:type="dxa"/>
            <w:gridSpan w:val="2"/>
            <w:vMerge/>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tcPr>
          <w:p w:rsidR="000131D4" w:rsidRPr="000131D4" w:rsidRDefault="000131D4" w:rsidP="001C7811">
            <w:pPr>
              <w:spacing w:before="40" w:after="40"/>
              <w:rPr>
                <w:rFonts w:ascii="Times New Roman" w:hAnsi="Times New Roman" w:cs="Times New Roman"/>
                <w:sz w:val="17"/>
                <w:szCs w:val="17"/>
              </w:rPr>
            </w:pPr>
          </w:p>
        </w:tc>
        <w:tc>
          <w:tcPr>
            <w:tcW w:w="850" w:type="dxa"/>
            <w:gridSpan w:val="2"/>
            <w:vMerge/>
            <w:tcBorders>
              <w:top w:val="single" w:sz="8" w:space="0" w:color="auto"/>
              <w:left w:val="single" w:sz="4" w:space="0" w:color="auto"/>
              <w:bottom w:val="single" w:sz="8" w:space="0" w:color="000000"/>
              <w:right w:val="single" w:sz="4" w:space="0" w:color="auto"/>
            </w:tcBorders>
            <w:vAlign w:val="center"/>
          </w:tcPr>
          <w:p w:rsidR="000131D4" w:rsidRPr="000131D4" w:rsidRDefault="000131D4" w:rsidP="001C7811">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tcPr>
          <w:p w:rsidR="000131D4" w:rsidRPr="000131D4" w:rsidRDefault="000131D4" w:rsidP="001C7811">
            <w:pPr>
              <w:spacing w:before="40" w:after="40"/>
              <w:rPr>
                <w:rFonts w:ascii="Times New Roman" w:hAnsi="Times New Roman" w:cs="Times New Roman"/>
                <w:sz w:val="17"/>
                <w:szCs w:val="17"/>
              </w:rPr>
            </w:pPr>
          </w:p>
        </w:tc>
        <w:tc>
          <w:tcPr>
            <w:tcW w:w="863" w:type="dxa"/>
            <w:gridSpan w:val="2"/>
            <w:vMerge/>
            <w:tcBorders>
              <w:top w:val="single" w:sz="8" w:space="0" w:color="auto"/>
              <w:left w:val="single" w:sz="4" w:space="0" w:color="auto"/>
              <w:bottom w:val="single" w:sz="8" w:space="0" w:color="000000"/>
              <w:right w:val="single" w:sz="4" w:space="0" w:color="auto"/>
            </w:tcBorders>
            <w:vAlign w:val="center"/>
          </w:tcPr>
          <w:p w:rsidR="000131D4" w:rsidRPr="000131D4" w:rsidRDefault="000131D4" w:rsidP="001C7811">
            <w:pPr>
              <w:spacing w:before="40" w:after="40"/>
              <w:rPr>
                <w:rFonts w:ascii="Times New Roman" w:hAnsi="Times New Roman" w:cs="Times New Roman"/>
                <w:sz w:val="17"/>
                <w:szCs w:val="17"/>
              </w:rPr>
            </w:pPr>
          </w:p>
        </w:tc>
        <w:tc>
          <w:tcPr>
            <w:tcW w:w="1282" w:type="dxa"/>
            <w:gridSpan w:val="5"/>
            <w:vMerge/>
            <w:tcBorders>
              <w:top w:val="single" w:sz="8" w:space="0" w:color="auto"/>
              <w:left w:val="single" w:sz="4" w:space="0" w:color="auto"/>
              <w:bottom w:val="single" w:sz="8" w:space="0" w:color="000000"/>
              <w:right w:val="single" w:sz="8" w:space="0" w:color="auto"/>
            </w:tcBorders>
            <w:vAlign w:val="center"/>
          </w:tcPr>
          <w:p w:rsidR="000131D4" w:rsidRPr="000131D4" w:rsidRDefault="000131D4" w:rsidP="001C7811">
            <w:pPr>
              <w:spacing w:before="40" w:after="40"/>
              <w:rPr>
                <w:rFonts w:ascii="Times New Roman" w:hAnsi="Times New Roman" w:cs="Times New Roman"/>
                <w:sz w:val="17"/>
                <w:szCs w:val="17"/>
              </w:rPr>
            </w:pPr>
          </w:p>
        </w:tc>
      </w:tr>
      <w:tr w:rsidR="000131D4" w:rsidRPr="000131D4" w:rsidTr="000131D4">
        <w:trPr>
          <w:trHeight w:val="282"/>
        </w:trPr>
        <w:tc>
          <w:tcPr>
            <w:tcW w:w="432" w:type="dxa"/>
            <w:tcBorders>
              <w:top w:val="nil"/>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01</w:t>
            </w:r>
          </w:p>
        </w:tc>
        <w:tc>
          <w:tcPr>
            <w:tcW w:w="41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1</w:t>
            </w:r>
          </w:p>
        </w:tc>
        <w:tc>
          <w:tcPr>
            <w:tcW w:w="423"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tcBorders>
              <w:top w:val="single" w:sz="8" w:space="0" w:color="auto"/>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3620" w:type="dxa"/>
            <w:gridSpan w:val="27"/>
            <w:tcBorders>
              <w:top w:val="single" w:sz="8" w:space="0" w:color="auto"/>
              <w:left w:val="single" w:sz="4" w:space="0" w:color="auto"/>
              <w:bottom w:val="single" w:sz="4" w:space="0" w:color="auto"/>
              <w:right w:val="single" w:sz="8" w:space="0" w:color="000000"/>
            </w:tcBorders>
            <w:noWrap/>
            <w:vAlign w:val="center"/>
            <w:hideMark/>
          </w:tcPr>
          <w:p w:rsidR="000131D4" w:rsidRPr="000131D4" w:rsidRDefault="000131D4" w:rsidP="001C7811">
            <w:pPr>
              <w:spacing w:before="40" w:after="40"/>
              <w:rPr>
                <w:rFonts w:ascii="Times New Roman" w:hAnsi="Times New Roman" w:cs="Times New Roman"/>
                <w:b/>
                <w:sz w:val="17"/>
                <w:szCs w:val="17"/>
              </w:rPr>
            </w:pPr>
            <w:r w:rsidRPr="000131D4">
              <w:rPr>
                <w:rFonts w:ascii="Times New Roman" w:hAnsi="Times New Roman" w:cs="Times New Roman"/>
                <w:b/>
                <w:sz w:val="17"/>
                <w:szCs w:val="17"/>
              </w:rPr>
              <w:t>Подпрограмма «Развитие дошкольного образования»</w:t>
            </w:r>
          </w:p>
        </w:tc>
      </w:tr>
      <w:tr w:rsidR="000131D4" w:rsidRPr="000131D4" w:rsidTr="000131D4">
        <w:trPr>
          <w:trHeight w:val="282"/>
        </w:trPr>
        <w:tc>
          <w:tcPr>
            <w:tcW w:w="432" w:type="dxa"/>
            <w:tcBorders>
              <w:top w:val="nil"/>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02</w:t>
            </w:r>
          </w:p>
        </w:tc>
        <w:tc>
          <w:tcPr>
            <w:tcW w:w="428" w:type="dxa"/>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tcBorders>
              <w:top w:val="single" w:sz="4" w:space="0" w:color="auto"/>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3620" w:type="dxa"/>
            <w:gridSpan w:val="27"/>
            <w:tcBorders>
              <w:top w:val="single" w:sz="4" w:space="0" w:color="auto"/>
              <w:left w:val="single" w:sz="4" w:space="0" w:color="auto"/>
              <w:bottom w:val="single" w:sz="4" w:space="0" w:color="auto"/>
              <w:right w:val="single" w:sz="8" w:space="0" w:color="000000"/>
            </w:tcBorders>
            <w:noWrap/>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0131D4" w:rsidRPr="000131D4" w:rsidTr="000131D4">
        <w:trPr>
          <w:trHeight w:val="510"/>
        </w:trPr>
        <w:tc>
          <w:tcPr>
            <w:tcW w:w="432" w:type="dxa"/>
            <w:vMerge w:val="restart"/>
            <w:tcBorders>
              <w:top w:val="nil"/>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02</w:t>
            </w:r>
          </w:p>
        </w:tc>
        <w:tc>
          <w:tcPr>
            <w:tcW w:w="428"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Предоставление  дошкольного образования и воспитания в образовательных учреждениях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Удмуртской  Республики</w:t>
            </w:r>
          </w:p>
        </w:tc>
        <w:tc>
          <w:tcPr>
            <w:tcW w:w="211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226</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63"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1282" w:type="dxa"/>
            <w:gridSpan w:val="5"/>
            <w:tcBorders>
              <w:top w:val="nil"/>
              <w:left w:val="single" w:sz="4" w:space="0" w:color="auto"/>
              <w:bottom w:val="single" w:sz="4"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r>
      <w:tr w:rsidR="000131D4" w:rsidRPr="000131D4" w:rsidTr="000131D4">
        <w:trPr>
          <w:trHeight w:val="735"/>
        </w:trPr>
        <w:tc>
          <w:tcPr>
            <w:tcW w:w="432" w:type="dxa"/>
            <w:vMerge/>
            <w:tcBorders>
              <w:top w:val="nil"/>
              <w:left w:val="single" w:sz="8"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17 936,9</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63"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1282" w:type="dxa"/>
            <w:gridSpan w:val="5"/>
            <w:tcBorders>
              <w:top w:val="nil"/>
              <w:left w:val="single" w:sz="4" w:space="0" w:color="auto"/>
              <w:bottom w:val="single" w:sz="4"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r>
      <w:tr w:rsidR="000131D4" w:rsidRPr="000131D4" w:rsidTr="000131D4">
        <w:trPr>
          <w:trHeight w:val="559"/>
        </w:trPr>
        <w:tc>
          <w:tcPr>
            <w:tcW w:w="432" w:type="dxa"/>
            <w:vMerge w:val="restart"/>
            <w:tcBorders>
              <w:top w:val="nil"/>
              <w:left w:val="single" w:sz="8" w:space="0" w:color="auto"/>
              <w:bottom w:val="single" w:sz="4" w:space="0" w:color="000000"/>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nil"/>
              <w:left w:val="single" w:sz="4" w:space="0" w:color="auto"/>
              <w:bottom w:val="single" w:sz="4" w:space="0" w:color="000000"/>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vMerge w:val="restart"/>
            <w:tcBorders>
              <w:top w:val="nil"/>
              <w:left w:val="single" w:sz="4" w:space="0" w:color="auto"/>
              <w:bottom w:val="single" w:sz="4" w:space="0" w:color="000000"/>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02</w:t>
            </w:r>
          </w:p>
        </w:tc>
        <w:tc>
          <w:tcPr>
            <w:tcW w:w="428" w:type="dxa"/>
            <w:vMerge w:val="restart"/>
            <w:tcBorders>
              <w:top w:val="nil"/>
              <w:left w:val="single" w:sz="4" w:space="0" w:color="auto"/>
              <w:bottom w:val="single" w:sz="4" w:space="0" w:color="000000"/>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дошкольного образования</w:t>
            </w:r>
          </w:p>
        </w:tc>
        <w:tc>
          <w:tcPr>
            <w:tcW w:w="211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232</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237</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224</w:t>
            </w:r>
          </w:p>
        </w:tc>
        <w:tc>
          <w:tcPr>
            <w:tcW w:w="851"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186</w:t>
            </w:r>
          </w:p>
        </w:tc>
        <w:tc>
          <w:tcPr>
            <w:tcW w:w="850"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179</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214</w:t>
            </w:r>
          </w:p>
        </w:tc>
        <w:tc>
          <w:tcPr>
            <w:tcW w:w="851"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156</w:t>
            </w:r>
          </w:p>
        </w:tc>
        <w:tc>
          <w:tcPr>
            <w:tcW w:w="863"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200</w:t>
            </w:r>
          </w:p>
        </w:tc>
        <w:tc>
          <w:tcPr>
            <w:tcW w:w="1282" w:type="dxa"/>
            <w:gridSpan w:val="5"/>
            <w:tcBorders>
              <w:top w:val="nil"/>
              <w:left w:val="single" w:sz="4" w:space="0" w:color="auto"/>
              <w:bottom w:val="single" w:sz="4"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196</w:t>
            </w:r>
          </w:p>
        </w:tc>
      </w:tr>
      <w:tr w:rsidR="000131D4" w:rsidRPr="000131D4" w:rsidTr="000131D4">
        <w:trPr>
          <w:trHeight w:val="750"/>
        </w:trPr>
        <w:tc>
          <w:tcPr>
            <w:tcW w:w="432" w:type="dxa"/>
            <w:vMerge/>
            <w:tcBorders>
              <w:top w:val="nil"/>
              <w:left w:val="single" w:sz="8" w:space="0" w:color="auto"/>
              <w:bottom w:val="single" w:sz="4"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top w:val="nil"/>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top w:val="nil"/>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top w:val="nil"/>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18 291,4</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17607,4</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21 167,0</w:t>
            </w:r>
          </w:p>
        </w:tc>
        <w:tc>
          <w:tcPr>
            <w:tcW w:w="851"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21 752,8</w:t>
            </w:r>
          </w:p>
        </w:tc>
        <w:tc>
          <w:tcPr>
            <w:tcW w:w="850"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22996,1</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33256,6</w:t>
            </w:r>
          </w:p>
        </w:tc>
        <w:tc>
          <w:tcPr>
            <w:tcW w:w="851"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20447,4</w:t>
            </w:r>
          </w:p>
        </w:tc>
        <w:tc>
          <w:tcPr>
            <w:tcW w:w="863"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18 845,9</w:t>
            </w:r>
          </w:p>
        </w:tc>
        <w:tc>
          <w:tcPr>
            <w:tcW w:w="1282" w:type="dxa"/>
            <w:gridSpan w:val="5"/>
            <w:tcBorders>
              <w:top w:val="nil"/>
              <w:left w:val="single" w:sz="4" w:space="0" w:color="auto"/>
              <w:bottom w:val="single" w:sz="4"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19 599,7</w:t>
            </w:r>
          </w:p>
        </w:tc>
      </w:tr>
      <w:tr w:rsidR="000131D4" w:rsidRPr="000131D4" w:rsidTr="000131D4">
        <w:trPr>
          <w:trHeight w:val="525"/>
        </w:trPr>
        <w:tc>
          <w:tcPr>
            <w:tcW w:w="432" w:type="dxa"/>
            <w:vMerge w:val="restart"/>
            <w:tcBorders>
              <w:top w:val="nil"/>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02</w:t>
            </w:r>
          </w:p>
        </w:tc>
        <w:tc>
          <w:tcPr>
            <w:tcW w:w="428"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Присмотр и уход</w:t>
            </w:r>
          </w:p>
        </w:tc>
        <w:tc>
          <w:tcPr>
            <w:tcW w:w="211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237</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224</w:t>
            </w:r>
          </w:p>
        </w:tc>
        <w:tc>
          <w:tcPr>
            <w:tcW w:w="851"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186</w:t>
            </w:r>
          </w:p>
        </w:tc>
        <w:tc>
          <w:tcPr>
            <w:tcW w:w="850"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179</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214</w:t>
            </w:r>
          </w:p>
        </w:tc>
        <w:tc>
          <w:tcPr>
            <w:tcW w:w="851"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156</w:t>
            </w:r>
          </w:p>
        </w:tc>
        <w:tc>
          <w:tcPr>
            <w:tcW w:w="863"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200</w:t>
            </w:r>
          </w:p>
        </w:tc>
        <w:tc>
          <w:tcPr>
            <w:tcW w:w="1282" w:type="dxa"/>
            <w:gridSpan w:val="5"/>
            <w:tcBorders>
              <w:top w:val="nil"/>
              <w:left w:val="single" w:sz="4" w:space="0" w:color="auto"/>
              <w:bottom w:val="single" w:sz="4"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196</w:t>
            </w:r>
          </w:p>
        </w:tc>
      </w:tr>
      <w:tr w:rsidR="000131D4" w:rsidRPr="000131D4" w:rsidTr="000131D4">
        <w:trPr>
          <w:trHeight w:val="765"/>
        </w:trPr>
        <w:tc>
          <w:tcPr>
            <w:tcW w:w="432" w:type="dxa"/>
            <w:vMerge/>
            <w:tcBorders>
              <w:top w:val="nil"/>
              <w:left w:val="single" w:sz="8"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1 619,6</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1 359,6</w:t>
            </w:r>
          </w:p>
        </w:tc>
        <w:tc>
          <w:tcPr>
            <w:tcW w:w="851"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1 506,9</w:t>
            </w:r>
          </w:p>
        </w:tc>
        <w:tc>
          <w:tcPr>
            <w:tcW w:w="850"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1047,6</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1443,4</w:t>
            </w:r>
          </w:p>
        </w:tc>
        <w:tc>
          <w:tcPr>
            <w:tcW w:w="851"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1610,9</w:t>
            </w:r>
          </w:p>
        </w:tc>
        <w:tc>
          <w:tcPr>
            <w:tcW w:w="863"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1 780,1</w:t>
            </w:r>
          </w:p>
        </w:tc>
        <w:tc>
          <w:tcPr>
            <w:tcW w:w="1282" w:type="dxa"/>
            <w:gridSpan w:val="5"/>
            <w:tcBorders>
              <w:top w:val="nil"/>
              <w:left w:val="single" w:sz="4" w:space="0" w:color="auto"/>
              <w:bottom w:val="single" w:sz="4"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1 851,3</w:t>
            </w:r>
          </w:p>
        </w:tc>
      </w:tr>
      <w:tr w:rsidR="000131D4" w:rsidRPr="000131D4" w:rsidTr="000131D4">
        <w:trPr>
          <w:trHeight w:val="236"/>
        </w:trPr>
        <w:tc>
          <w:tcPr>
            <w:tcW w:w="432" w:type="dxa"/>
            <w:tcBorders>
              <w:top w:val="nil"/>
              <w:left w:val="single" w:sz="8"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w:t>
            </w:r>
          </w:p>
        </w:tc>
        <w:tc>
          <w:tcPr>
            <w:tcW w:w="428" w:type="dxa"/>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tcBorders>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3620" w:type="dxa"/>
            <w:gridSpan w:val="27"/>
            <w:tcBorders>
              <w:top w:val="nil"/>
              <w:left w:val="single" w:sz="4" w:space="0" w:color="auto"/>
              <w:bottom w:val="single" w:sz="4" w:space="0" w:color="000000"/>
              <w:right w:val="single" w:sz="8"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Уплата налогов</w:t>
            </w:r>
          </w:p>
        </w:tc>
      </w:tr>
      <w:tr w:rsidR="000131D4" w:rsidRPr="000131D4" w:rsidTr="000131D4">
        <w:trPr>
          <w:trHeight w:val="236"/>
        </w:trPr>
        <w:tc>
          <w:tcPr>
            <w:tcW w:w="432" w:type="dxa"/>
            <w:vMerge w:val="restart"/>
            <w:tcBorders>
              <w:top w:val="nil"/>
              <w:left w:val="single" w:sz="8"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nil"/>
              <w:left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vMerge w:val="restart"/>
            <w:tcBorders>
              <w:top w:val="nil"/>
              <w:left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w:t>
            </w:r>
          </w:p>
        </w:tc>
        <w:tc>
          <w:tcPr>
            <w:tcW w:w="428" w:type="dxa"/>
            <w:vMerge w:val="restart"/>
            <w:tcBorders>
              <w:top w:val="nil"/>
              <w:left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left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дошкольного образования</w:t>
            </w:r>
          </w:p>
        </w:tc>
        <w:tc>
          <w:tcPr>
            <w:tcW w:w="2118" w:type="dxa"/>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237</w:t>
            </w:r>
          </w:p>
        </w:tc>
        <w:tc>
          <w:tcPr>
            <w:tcW w:w="850"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224</w:t>
            </w:r>
          </w:p>
        </w:tc>
        <w:tc>
          <w:tcPr>
            <w:tcW w:w="851"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186</w:t>
            </w:r>
          </w:p>
        </w:tc>
        <w:tc>
          <w:tcPr>
            <w:tcW w:w="850"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179</w:t>
            </w:r>
          </w:p>
        </w:tc>
        <w:tc>
          <w:tcPr>
            <w:tcW w:w="851"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214</w:t>
            </w:r>
          </w:p>
        </w:tc>
        <w:tc>
          <w:tcPr>
            <w:tcW w:w="851"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156</w:t>
            </w:r>
          </w:p>
        </w:tc>
        <w:tc>
          <w:tcPr>
            <w:tcW w:w="863"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200</w:t>
            </w:r>
          </w:p>
        </w:tc>
        <w:tc>
          <w:tcPr>
            <w:tcW w:w="1282" w:type="dxa"/>
            <w:gridSpan w:val="5"/>
            <w:tcBorders>
              <w:top w:val="nil"/>
              <w:left w:val="single" w:sz="4" w:space="0" w:color="auto"/>
              <w:bottom w:val="single" w:sz="4" w:space="0" w:color="000000"/>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196</w:t>
            </w:r>
          </w:p>
        </w:tc>
      </w:tr>
      <w:tr w:rsidR="000131D4" w:rsidRPr="000131D4" w:rsidTr="000131D4">
        <w:trPr>
          <w:trHeight w:val="236"/>
        </w:trPr>
        <w:tc>
          <w:tcPr>
            <w:tcW w:w="432" w:type="dxa"/>
            <w:vMerge/>
            <w:tcBorders>
              <w:left w:val="single" w:sz="8"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w:t>
            </w:r>
          </w:p>
        </w:tc>
        <w:tc>
          <w:tcPr>
            <w:tcW w:w="850"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52,8</w:t>
            </w:r>
          </w:p>
        </w:tc>
        <w:tc>
          <w:tcPr>
            <w:tcW w:w="851"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317,0</w:t>
            </w:r>
          </w:p>
        </w:tc>
        <w:tc>
          <w:tcPr>
            <w:tcW w:w="850"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23,8</w:t>
            </w:r>
          </w:p>
        </w:tc>
        <w:tc>
          <w:tcPr>
            <w:tcW w:w="851"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63,8</w:t>
            </w:r>
          </w:p>
        </w:tc>
        <w:tc>
          <w:tcPr>
            <w:tcW w:w="851"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36,5</w:t>
            </w:r>
          </w:p>
        </w:tc>
        <w:tc>
          <w:tcPr>
            <w:tcW w:w="863" w:type="dxa"/>
            <w:gridSpan w:val="2"/>
            <w:tcBorders>
              <w:top w:val="nil"/>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17,4</w:t>
            </w:r>
          </w:p>
        </w:tc>
        <w:tc>
          <w:tcPr>
            <w:tcW w:w="1282" w:type="dxa"/>
            <w:gridSpan w:val="5"/>
            <w:tcBorders>
              <w:top w:val="nil"/>
              <w:left w:val="single" w:sz="4" w:space="0" w:color="auto"/>
              <w:bottom w:val="single" w:sz="4" w:space="0" w:color="000000"/>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18,1</w:t>
            </w:r>
          </w:p>
        </w:tc>
      </w:tr>
      <w:tr w:rsidR="000131D4" w:rsidRPr="000131D4" w:rsidTr="000131D4">
        <w:trPr>
          <w:trHeight w:val="300"/>
        </w:trPr>
        <w:tc>
          <w:tcPr>
            <w:tcW w:w="432" w:type="dxa"/>
            <w:tcBorders>
              <w:top w:val="nil"/>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01</w:t>
            </w:r>
          </w:p>
        </w:tc>
        <w:tc>
          <w:tcPr>
            <w:tcW w:w="41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w:t>
            </w:r>
          </w:p>
        </w:tc>
        <w:tc>
          <w:tcPr>
            <w:tcW w:w="423"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tcBorders>
              <w:top w:val="single" w:sz="8" w:space="0" w:color="auto"/>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3620" w:type="dxa"/>
            <w:gridSpan w:val="27"/>
            <w:tcBorders>
              <w:top w:val="single" w:sz="8" w:space="0" w:color="auto"/>
              <w:left w:val="single" w:sz="4" w:space="0" w:color="auto"/>
              <w:bottom w:val="single" w:sz="4" w:space="0" w:color="auto"/>
              <w:right w:val="single" w:sz="8" w:space="0" w:color="000000"/>
            </w:tcBorders>
            <w:noWrap/>
            <w:vAlign w:val="center"/>
            <w:hideMark/>
          </w:tcPr>
          <w:p w:rsidR="000131D4" w:rsidRPr="000131D4" w:rsidRDefault="000131D4" w:rsidP="001C7811">
            <w:pPr>
              <w:spacing w:before="40" w:after="40"/>
              <w:rPr>
                <w:rFonts w:ascii="Times New Roman" w:hAnsi="Times New Roman" w:cs="Times New Roman"/>
                <w:b/>
                <w:sz w:val="17"/>
                <w:szCs w:val="17"/>
              </w:rPr>
            </w:pPr>
            <w:r w:rsidRPr="000131D4">
              <w:rPr>
                <w:rFonts w:ascii="Times New Roman" w:hAnsi="Times New Roman" w:cs="Times New Roman"/>
                <w:b/>
                <w:sz w:val="17"/>
                <w:szCs w:val="17"/>
              </w:rPr>
              <w:t>Подпрограмма «Развитие общего образования»</w:t>
            </w:r>
          </w:p>
        </w:tc>
      </w:tr>
      <w:tr w:rsidR="000131D4" w:rsidRPr="000131D4" w:rsidTr="000131D4">
        <w:trPr>
          <w:trHeight w:val="543"/>
        </w:trPr>
        <w:tc>
          <w:tcPr>
            <w:tcW w:w="432" w:type="dxa"/>
            <w:tcBorders>
              <w:top w:val="nil"/>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tcBorders>
              <w:top w:val="single" w:sz="4" w:space="0" w:color="auto"/>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3620" w:type="dxa"/>
            <w:gridSpan w:val="27"/>
            <w:tcBorders>
              <w:top w:val="single" w:sz="4" w:space="0" w:color="auto"/>
              <w:left w:val="single" w:sz="4" w:space="0" w:color="auto"/>
              <w:bottom w:val="single" w:sz="4" w:space="0" w:color="auto"/>
              <w:right w:val="single" w:sz="8" w:space="0" w:color="000000"/>
            </w:tcBorders>
            <w:noWrap/>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0131D4" w:rsidRPr="000131D4" w:rsidRDefault="000131D4" w:rsidP="001C7811">
            <w:pPr>
              <w:spacing w:before="40" w:after="40"/>
              <w:rPr>
                <w:rFonts w:ascii="Times New Roman" w:hAnsi="Times New Roman" w:cs="Times New Roman"/>
                <w:sz w:val="17"/>
                <w:szCs w:val="17"/>
              </w:rPr>
            </w:pPr>
          </w:p>
        </w:tc>
      </w:tr>
      <w:tr w:rsidR="000131D4" w:rsidRPr="000131D4" w:rsidTr="000131D4">
        <w:trPr>
          <w:trHeight w:val="525"/>
        </w:trPr>
        <w:tc>
          <w:tcPr>
            <w:tcW w:w="432" w:type="dxa"/>
            <w:vMerge w:val="restart"/>
            <w:tcBorders>
              <w:top w:val="nil"/>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Удмуртской Республики</w:t>
            </w:r>
          </w:p>
        </w:tc>
        <w:tc>
          <w:tcPr>
            <w:tcW w:w="211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478</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1260" w:type="dxa"/>
            <w:gridSpan w:val="3"/>
            <w:tcBorders>
              <w:top w:val="nil"/>
              <w:left w:val="single" w:sz="4" w:space="0" w:color="auto"/>
              <w:bottom w:val="single" w:sz="4"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r>
      <w:tr w:rsidR="000131D4" w:rsidRPr="000131D4" w:rsidTr="000131D4">
        <w:trPr>
          <w:trHeight w:val="780"/>
        </w:trPr>
        <w:tc>
          <w:tcPr>
            <w:tcW w:w="432" w:type="dxa"/>
            <w:vMerge/>
            <w:tcBorders>
              <w:top w:val="nil"/>
              <w:left w:val="single" w:sz="8"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32 758,8</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1260" w:type="dxa"/>
            <w:gridSpan w:val="3"/>
            <w:tcBorders>
              <w:top w:val="nil"/>
              <w:left w:val="single" w:sz="4" w:space="0" w:color="auto"/>
              <w:bottom w:val="single" w:sz="4"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r>
      <w:tr w:rsidR="000131D4" w:rsidRPr="000131D4" w:rsidTr="000131D4">
        <w:trPr>
          <w:trHeight w:val="525"/>
        </w:trPr>
        <w:tc>
          <w:tcPr>
            <w:tcW w:w="432" w:type="dxa"/>
            <w:vMerge w:val="restart"/>
            <w:tcBorders>
              <w:top w:val="nil"/>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lastRenderedPageBreak/>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bottom w:val="nil"/>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18" w:type="dxa"/>
            <w:tcBorders>
              <w:top w:val="nil"/>
              <w:left w:val="nil"/>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215</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219</w:t>
            </w:r>
          </w:p>
        </w:tc>
        <w:tc>
          <w:tcPr>
            <w:tcW w:w="850"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225</w:t>
            </w:r>
          </w:p>
        </w:tc>
        <w:tc>
          <w:tcPr>
            <w:tcW w:w="851"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224</w:t>
            </w:r>
          </w:p>
        </w:tc>
        <w:tc>
          <w:tcPr>
            <w:tcW w:w="850" w:type="dxa"/>
            <w:gridSpan w:val="2"/>
            <w:tcBorders>
              <w:top w:val="nil"/>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199</w:t>
            </w:r>
          </w:p>
        </w:tc>
        <w:tc>
          <w:tcPr>
            <w:tcW w:w="851" w:type="dxa"/>
            <w:gridSpan w:val="2"/>
            <w:tcBorders>
              <w:top w:val="nil"/>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color w:val="000000"/>
                <w:sz w:val="17"/>
                <w:szCs w:val="17"/>
              </w:rPr>
            </w:pPr>
            <w:r w:rsidRPr="000131D4">
              <w:rPr>
                <w:rFonts w:ascii="Times New Roman" w:hAnsi="Times New Roman" w:cs="Times New Roman"/>
                <w:b/>
                <w:color w:val="000000"/>
                <w:sz w:val="17"/>
                <w:szCs w:val="17"/>
              </w:rPr>
              <w:t>275</w:t>
            </w:r>
          </w:p>
        </w:tc>
        <w:tc>
          <w:tcPr>
            <w:tcW w:w="851" w:type="dxa"/>
            <w:gridSpan w:val="2"/>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190</w:t>
            </w:r>
          </w:p>
        </w:tc>
        <w:tc>
          <w:tcPr>
            <w:tcW w:w="885" w:type="dxa"/>
            <w:gridSpan w:val="4"/>
            <w:tcBorders>
              <w:top w:val="nil"/>
              <w:left w:val="single" w:sz="4" w:space="0" w:color="auto"/>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219</w:t>
            </w:r>
          </w:p>
        </w:tc>
        <w:tc>
          <w:tcPr>
            <w:tcW w:w="1260" w:type="dxa"/>
            <w:gridSpan w:val="3"/>
            <w:tcBorders>
              <w:top w:val="nil"/>
              <w:left w:val="single" w:sz="4" w:space="0" w:color="auto"/>
              <w:bottom w:val="single" w:sz="4"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221</w:t>
            </w:r>
          </w:p>
        </w:tc>
      </w:tr>
      <w:tr w:rsidR="000131D4" w:rsidRPr="000131D4" w:rsidTr="000131D4">
        <w:trPr>
          <w:trHeight w:val="765"/>
        </w:trPr>
        <w:tc>
          <w:tcPr>
            <w:tcW w:w="432" w:type="dxa"/>
            <w:vMerge/>
            <w:tcBorders>
              <w:top w:val="nil"/>
              <w:left w:val="single" w:sz="8"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single" w:sz="4" w:space="0" w:color="auto"/>
              <w:bottom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top w:val="nil"/>
              <w:left w:val="single" w:sz="4" w:space="0" w:color="auto"/>
              <w:bottom w:val="nil"/>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nil"/>
              <w:left w:val="nil"/>
              <w:bottom w:val="nil"/>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nil"/>
              <w:left w:val="nil"/>
              <w:bottom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nil"/>
              <w:bottom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13 414,3</w:t>
            </w:r>
          </w:p>
        </w:tc>
        <w:tc>
          <w:tcPr>
            <w:tcW w:w="851" w:type="dxa"/>
            <w:gridSpan w:val="2"/>
            <w:tcBorders>
              <w:top w:val="nil"/>
              <w:left w:val="nil"/>
              <w:bottom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13 769,9</w:t>
            </w:r>
          </w:p>
        </w:tc>
        <w:tc>
          <w:tcPr>
            <w:tcW w:w="850" w:type="dxa"/>
            <w:gridSpan w:val="2"/>
            <w:tcBorders>
              <w:top w:val="nil"/>
              <w:left w:val="nil"/>
              <w:bottom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16 487,3</w:t>
            </w:r>
          </w:p>
        </w:tc>
        <w:tc>
          <w:tcPr>
            <w:tcW w:w="851" w:type="dxa"/>
            <w:gridSpan w:val="2"/>
            <w:tcBorders>
              <w:top w:val="nil"/>
              <w:left w:val="nil"/>
              <w:bottom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17 840,8</w:t>
            </w:r>
          </w:p>
        </w:tc>
        <w:tc>
          <w:tcPr>
            <w:tcW w:w="850" w:type="dxa"/>
            <w:gridSpan w:val="2"/>
            <w:tcBorders>
              <w:top w:val="nil"/>
              <w:left w:val="nil"/>
              <w:bottom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18361,3</w:t>
            </w:r>
          </w:p>
        </w:tc>
        <w:tc>
          <w:tcPr>
            <w:tcW w:w="851" w:type="dxa"/>
            <w:gridSpan w:val="2"/>
            <w:tcBorders>
              <w:top w:val="nil"/>
              <w:left w:val="nil"/>
              <w:bottom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29240,05</w:t>
            </w:r>
          </w:p>
        </w:tc>
        <w:tc>
          <w:tcPr>
            <w:tcW w:w="851" w:type="dxa"/>
            <w:gridSpan w:val="2"/>
            <w:tcBorders>
              <w:top w:val="nil"/>
              <w:left w:val="single" w:sz="4" w:space="0" w:color="auto"/>
              <w:bottom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15533,2</w:t>
            </w:r>
          </w:p>
        </w:tc>
        <w:tc>
          <w:tcPr>
            <w:tcW w:w="885" w:type="dxa"/>
            <w:gridSpan w:val="4"/>
            <w:tcBorders>
              <w:top w:val="nil"/>
              <w:left w:val="single" w:sz="4" w:space="0" w:color="auto"/>
              <w:bottom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14 623,6</w:t>
            </w:r>
          </w:p>
        </w:tc>
        <w:tc>
          <w:tcPr>
            <w:tcW w:w="1260" w:type="dxa"/>
            <w:gridSpan w:val="3"/>
            <w:tcBorders>
              <w:top w:val="nil"/>
              <w:left w:val="single" w:sz="4" w:space="0" w:color="auto"/>
              <w:bottom w:val="nil"/>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15 293,7</w:t>
            </w:r>
          </w:p>
        </w:tc>
      </w:tr>
      <w:tr w:rsidR="000131D4" w:rsidRPr="000131D4" w:rsidTr="000131D4">
        <w:trPr>
          <w:trHeight w:val="315"/>
        </w:trPr>
        <w:tc>
          <w:tcPr>
            <w:tcW w:w="432" w:type="dxa"/>
            <w:vMerge w:val="restart"/>
            <w:tcBorders>
              <w:top w:val="single" w:sz="8" w:space="0" w:color="auto"/>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8"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top w:val="single" w:sz="8"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8"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single" w:sz="8" w:space="0" w:color="auto"/>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8" w:space="0" w:color="auto"/>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290</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309</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311</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315</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330</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color w:val="000000"/>
                <w:sz w:val="17"/>
                <w:szCs w:val="17"/>
              </w:rPr>
            </w:pPr>
            <w:r w:rsidRPr="000131D4">
              <w:rPr>
                <w:rFonts w:ascii="Times New Roman" w:hAnsi="Times New Roman" w:cs="Times New Roman"/>
                <w:b/>
                <w:color w:val="000000"/>
                <w:sz w:val="17"/>
                <w:szCs w:val="17"/>
              </w:rPr>
              <w:t>453</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313</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314</w:t>
            </w:r>
          </w:p>
        </w:tc>
        <w:tc>
          <w:tcPr>
            <w:tcW w:w="1275" w:type="dxa"/>
            <w:gridSpan w:val="4"/>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314</w:t>
            </w:r>
          </w:p>
        </w:tc>
      </w:tr>
      <w:tr w:rsidR="000131D4" w:rsidRPr="000131D4" w:rsidTr="000131D4">
        <w:trPr>
          <w:trHeight w:val="315"/>
        </w:trPr>
        <w:tc>
          <w:tcPr>
            <w:tcW w:w="432" w:type="dxa"/>
            <w:vMerge/>
            <w:tcBorders>
              <w:left w:val="single" w:sz="8" w:space="0" w:color="auto"/>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18 093,8</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19 428,7</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22 789,1</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25 088,6</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30448,3</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48167,2</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25588,7</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20 967,1</w:t>
            </w:r>
          </w:p>
        </w:tc>
        <w:tc>
          <w:tcPr>
            <w:tcW w:w="1275" w:type="dxa"/>
            <w:gridSpan w:val="4"/>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21 729,4</w:t>
            </w:r>
          </w:p>
        </w:tc>
      </w:tr>
      <w:tr w:rsidR="000131D4" w:rsidRPr="000131D4" w:rsidTr="000131D4">
        <w:trPr>
          <w:trHeight w:val="315"/>
        </w:trPr>
        <w:tc>
          <w:tcPr>
            <w:tcW w:w="432" w:type="dxa"/>
            <w:vMerge w:val="restart"/>
            <w:tcBorders>
              <w:top w:val="single" w:sz="8" w:space="0" w:color="auto"/>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8"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top w:val="single" w:sz="8"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8"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single" w:sz="8" w:space="0" w:color="auto"/>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8" w:space="0" w:color="auto"/>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28</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37</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47</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26</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color w:val="000000"/>
                <w:sz w:val="17"/>
                <w:szCs w:val="17"/>
              </w:rPr>
            </w:pPr>
            <w:r w:rsidRPr="000131D4">
              <w:rPr>
                <w:rFonts w:ascii="Times New Roman" w:hAnsi="Times New Roman" w:cs="Times New Roman"/>
                <w:b/>
                <w:color w:val="000000"/>
                <w:sz w:val="17"/>
                <w:szCs w:val="17"/>
              </w:rPr>
              <w:t>55</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32</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36</w:t>
            </w:r>
          </w:p>
        </w:tc>
        <w:tc>
          <w:tcPr>
            <w:tcW w:w="1275" w:type="dxa"/>
            <w:gridSpan w:val="4"/>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36</w:t>
            </w:r>
          </w:p>
        </w:tc>
      </w:tr>
      <w:tr w:rsidR="000131D4" w:rsidRPr="000131D4" w:rsidTr="000131D4">
        <w:trPr>
          <w:trHeight w:val="315"/>
        </w:trPr>
        <w:tc>
          <w:tcPr>
            <w:tcW w:w="432" w:type="dxa"/>
            <w:vMerge/>
            <w:tcBorders>
              <w:left w:val="single" w:sz="8" w:space="0" w:color="auto"/>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1 747,0</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2 326,4</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3 444,0</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2 469,0</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2398,9</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5848,1</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2616,1</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2 403,9</w:t>
            </w:r>
          </w:p>
        </w:tc>
        <w:tc>
          <w:tcPr>
            <w:tcW w:w="1275" w:type="dxa"/>
            <w:gridSpan w:val="4"/>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2 491,3</w:t>
            </w:r>
          </w:p>
        </w:tc>
      </w:tr>
      <w:tr w:rsidR="000131D4" w:rsidRPr="000131D4" w:rsidTr="000131D4">
        <w:trPr>
          <w:trHeight w:val="315"/>
        </w:trPr>
        <w:tc>
          <w:tcPr>
            <w:tcW w:w="432" w:type="dxa"/>
            <w:vMerge w:val="restart"/>
            <w:tcBorders>
              <w:left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left w:val="nil"/>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left w:val="nil"/>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left w:val="nil"/>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left w:val="single" w:sz="4" w:space="0" w:color="auto"/>
              <w:right w:val="single" w:sz="4" w:space="0" w:color="auto"/>
            </w:tcBorders>
            <w:vAlign w:val="center"/>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 xml:space="preserve">Реализация дополнительных общеобразовательных </w:t>
            </w:r>
            <w:proofErr w:type="spellStart"/>
            <w:r w:rsidRPr="000131D4">
              <w:rPr>
                <w:rFonts w:ascii="Times New Roman" w:hAnsi="Times New Roman" w:cs="Times New Roman"/>
                <w:sz w:val="17"/>
                <w:szCs w:val="17"/>
              </w:rPr>
              <w:t>общеразвивающих</w:t>
            </w:r>
            <w:proofErr w:type="spellEnd"/>
            <w:r w:rsidRPr="000131D4">
              <w:rPr>
                <w:rFonts w:ascii="Times New Roman" w:hAnsi="Times New Roman" w:cs="Times New Roman"/>
                <w:sz w:val="17"/>
                <w:szCs w:val="17"/>
              </w:rPr>
              <w:t xml:space="preserve"> программ (Точка Роста)</w:t>
            </w:r>
          </w:p>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lastRenderedPageBreak/>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463</w:t>
            </w:r>
          </w:p>
        </w:tc>
        <w:tc>
          <w:tcPr>
            <w:tcW w:w="851"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458</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463</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w:t>
            </w:r>
          </w:p>
        </w:tc>
        <w:tc>
          <w:tcPr>
            <w:tcW w:w="1275" w:type="dxa"/>
            <w:gridSpan w:val="4"/>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w:t>
            </w:r>
          </w:p>
        </w:tc>
      </w:tr>
      <w:tr w:rsidR="000131D4" w:rsidRPr="000131D4" w:rsidTr="000131D4">
        <w:trPr>
          <w:trHeight w:val="315"/>
        </w:trPr>
        <w:tc>
          <w:tcPr>
            <w:tcW w:w="432" w:type="dxa"/>
            <w:vMerge/>
            <w:tcBorders>
              <w:left w:val="single" w:sz="8" w:space="0" w:color="auto"/>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800,00</w:t>
            </w:r>
          </w:p>
        </w:tc>
        <w:tc>
          <w:tcPr>
            <w:tcW w:w="851" w:type="dxa"/>
            <w:gridSpan w:val="2"/>
            <w:tcBorders>
              <w:top w:val="single" w:sz="8" w:space="0" w:color="auto"/>
              <w:left w:val="nil"/>
              <w:bottom w:val="single" w:sz="8" w:space="0" w:color="auto"/>
              <w:right w:val="single" w:sz="4" w:space="0" w:color="auto"/>
            </w:tcBorders>
            <w:noWrap/>
            <w:vAlign w:val="center"/>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300,0</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100,00</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w:t>
            </w:r>
          </w:p>
        </w:tc>
        <w:tc>
          <w:tcPr>
            <w:tcW w:w="1275" w:type="dxa"/>
            <w:gridSpan w:val="4"/>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w:t>
            </w:r>
          </w:p>
        </w:tc>
      </w:tr>
      <w:tr w:rsidR="000131D4" w:rsidRPr="000131D4" w:rsidTr="000131D4">
        <w:trPr>
          <w:trHeight w:val="315"/>
        </w:trPr>
        <w:tc>
          <w:tcPr>
            <w:tcW w:w="432" w:type="dxa"/>
            <w:tcBorders>
              <w:left w:val="single" w:sz="8" w:space="0" w:color="auto"/>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lastRenderedPageBreak/>
              <w:t>01</w:t>
            </w:r>
          </w:p>
        </w:tc>
        <w:tc>
          <w:tcPr>
            <w:tcW w:w="418" w:type="dxa"/>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w:t>
            </w:r>
          </w:p>
        </w:tc>
        <w:tc>
          <w:tcPr>
            <w:tcW w:w="428" w:type="dxa"/>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tcBorders>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3620" w:type="dxa"/>
            <w:gridSpan w:val="27"/>
            <w:tcBorders>
              <w:left w:val="single" w:sz="4" w:space="0" w:color="auto"/>
              <w:bottom w:val="single" w:sz="8" w:space="0" w:color="auto"/>
              <w:right w:val="single" w:sz="8"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Уплата налогов</w:t>
            </w:r>
          </w:p>
        </w:tc>
      </w:tr>
      <w:tr w:rsidR="000131D4" w:rsidRPr="000131D4" w:rsidTr="000131D4">
        <w:trPr>
          <w:trHeight w:val="315"/>
        </w:trPr>
        <w:tc>
          <w:tcPr>
            <w:tcW w:w="432" w:type="dxa"/>
            <w:vMerge w:val="restart"/>
            <w:tcBorders>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w:t>
            </w:r>
          </w:p>
        </w:tc>
        <w:tc>
          <w:tcPr>
            <w:tcW w:w="428" w:type="dxa"/>
            <w:vMerge w:val="restart"/>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219</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225</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224</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199</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275</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190</w:t>
            </w:r>
          </w:p>
        </w:tc>
        <w:tc>
          <w:tcPr>
            <w:tcW w:w="840" w:type="dxa"/>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219</w:t>
            </w:r>
          </w:p>
        </w:tc>
        <w:tc>
          <w:tcPr>
            <w:tcW w:w="1305" w:type="dxa"/>
            <w:gridSpan w:val="6"/>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221</w:t>
            </w:r>
          </w:p>
        </w:tc>
      </w:tr>
      <w:tr w:rsidR="000131D4" w:rsidRPr="000131D4" w:rsidTr="000131D4">
        <w:trPr>
          <w:trHeight w:val="315"/>
        </w:trPr>
        <w:tc>
          <w:tcPr>
            <w:tcW w:w="432" w:type="dxa"/>
            <w:vMerge/>
            <w:tcBorders>
              <w:left w:val="single" w:sz="8" w:space="0" w:color="auto"/>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8,4</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112,0</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624,5</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65,5</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180,3</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77,2</w:t>
            </w:r>
          </w:p>
        </w:tc>
        <w:tc>
          <w:tcPr>
            <w:tcW w:w="840" w:type="dxa"/>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85,5</w:t>
            </w:r>
          </w:p>
        </w:tc>
        <w:tc>
          <w:tcPr>
            <w:tcW w:w="1305" w:type="dxa"/>
            <w:gridSpan w:val="6"/>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89,4</w:t>
            </w:r>
          </w:p>
        </w:tc>
      </w:tr>
      <w:tr w:rsidR="000131D4" w:rsidRPr="000131D4" w:rsidTr="000131D4">
        <w:trPr>
          <w:trHeight w:val="315"/>
        </w:trPr>
        <w:tc>
          <w:tcPr>
            <w:tcW w:w="432" w:type="dxa"/>
            <w:vMerge w:val="restart"/>
            <w:tcBorders>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w:t>
            </w:r>
          </w:p>
        </w:tc>
        <w:tc>
          <w:tcPr>
            <w:tcW w:w="428" w:type="dxa"/>
            <w:vMerge w:val="restart"/>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309</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311</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315</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330</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453</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313</w:t>
            </w:r>
          </w:p>
        </w:tc>
        <w:tc>
          <w:tcPr>
            <w:tcW w:w="840" w:type="dxa"/>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314</w:t>
            </w:r>
          </w:p>
        </w:tc>
        <w:tc>
          <w:tcPr>
            <w:tcW w:w="1305" w:type="dxa"/>
            <w:gridSpan w:val="6"/>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314</w:t>
            </w:r>
          </w:p>
        </w:tc>
      </w:tr>
      <w:tr w:rsidR="000131D4" w:rsidRPr="000131D4" w:rsidTr="000131D4">
        <w:trPr>
          <w:trHeight w:val="315"/>
        </w:trPr>
        <w:tc>
          <w:tcPr>
            <w:tcW w:w="432" w:type="dxa"/>
            <w:vMerge/>
            <w:tcBorders>
              <w:left w:val="single" w:sz="8" w:space="0" w:color="auto"/>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11,9</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154,8</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878,2</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108,6</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297,1</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127,2</w:t>
            </w:r>
          </w:p>
        </w:tc>
        <w:tc>
          <w:tcPr>
            <w:tcW w:w="840" w:type="dxa"/>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122,6</w:t>
            </w:r>
          </w:p>
        </w:tc>
        <w:tc>
          <w:tcPr>
            <w:tcW w:w="1305" w:type="dxa"/>
            <w:gridSpan w:val="6"/>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127,1</w:t>
            </w:r>
          </w:p>
        </w:tc>
      </w:tr>
      <w:tr w:rsidR="000131D4" w:rsidRPr="000131D4" w:rsidTr="000131D4">
        <w:trPr>
          <w:trHeight w:val="315"/>
        </w:trPr>
        <w:tc>
          <w:tcPr>
            <w:tcW w:w="432" w:type="dxa"/>
            <w:vMerge w:val="restart"/>
            <w:tcBorders>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w:t>
            </w:r>
          </w:p>
        </w:tc>
        <w:tc>
          <w:tcPr>
            <w:tcW w:w="428" w:type="dxa"/>
            <w:vMerge w:val="restart"/>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37</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47</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26</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55</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32</w:t>
            </w:r>
          </w:p>
        </w:tc>
        <w:tc>
          <w:tcPr>
            <w:tcW w:w="840" w:type="dxa"/>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36</w:t>
            </w:r>
          </w:p>
        </w:tc>
        <w:tc>
          <w:tcPr>
            <w:tcW w:w="1305" w:type="dxa"/>
            <w:gridSpan w:val="6"/>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36</w:t>
            </w:r>
          </w:p>
        </w:tc>
      </w:tr>
      <w:tr w:rsidR="000131D4" w:rsidRPr="000131D4" w:rsidTr="000131D4">
        <w:trPr>
          <w:trHeight w:val="315"/>
        </w:trPr>
        <w:tc>
          <w:tcPr>
            <w:tcW w:w="432" w:type="dxa"/>
            <w:vMerge/>
            <w:tcBorders>
              <w:left w:val="single" w:sz="8" w:space="0" w:color="auto"/>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w:t>
            </w:r>
            <w:r w:rsidRPr="000131D4">
              <w:rPr>
                <w:rFonts w:ascii="Times New Roman" w:hAnsi="Times New Roman" w:cs="Times New Roman"/>
                <w:sz w:val="17"/>
                <w:szCs w:val="17"/>
              </w:rPr>
              <w:lastRenderedPageBreak/>
              <w:t>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lastRenderedPageBreak/>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23,4</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86,4</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8,6</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36,1</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12,9</w:t>
            </w:r>
          </w:p>
        </w:tc>
        <w:tc>
          <w:tcPr>
            <w:tcW w:w="840" w:type="dxa"/>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14,1</w:t>
            </w:r>
          </w:p>
        </w:tc>
        <w:tc>
          <w:tcPr>
            <w:tcW w:w="1305" w:type="dxa"/>
            <w:gridSpan w:val="6"/>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14,6</w:t>
            </w:r>
          </w:p>
        </w:tc>
      </w:tr>
      <w:tr w:rsidR="000131D4" w:rsidRPr="000131D4" w:rsidTr="000131D4">
        <w:trPr>
          <w:trHeight w:val="367"/>
        </w:trPr>
        <w:tc>
          <w:tcPr>
            <w:tcW w:w="432" w:type="dxa"/>
            <w:tcBorders>
              <w:top w:val="single" w:sz="8" w:space="0" w:color="auto"/>
              <w:left w:val="single" w:sz="8" w:space="0" w:color="auto"/>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lastRenderedPageBreak/>
              <w:t>01</w:t>
            </w:r>
          </w:p>
        </w:tc>
        <w:tc>
          <w:tcPr>
            <w:tcW w:w="418" w:type="dxa"/>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3</w:t>
            </w:r>
          </w:p>
        </w:tc>
        <w:tc>
          <w:tcPr>
            <w:tcW w:w="423" w:type="dxa"/>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p>
        </w:tc>
        <w:tc>
          <w:tcPr>
            <w:tcW w:w="428" w:type="dxa"/>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p>
        </w:tc>
        <w:tc>
          <w:tcPr>
            <w:tcW w:w="570" w:type="dxa"/>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b/>
                <w:sz w:val="17"/>
                <w:szCs w:val="17"/>
              </w:rPr>
            </w:pPr>
          </w:p>
        </w:tc>
        <w:tc>
          <w:tcPr>
            <w:tcW w:w="13620" w:type="dxa"/>
            <w:gridSpan w:val="27"/>
            <w:tcBorders>
              <w:top w:val="single" w:sz="8" w:space="0" w:color="auto"/>
              <w:left w:val="single" w:sz="4" w:space="0" w:color="auto"/>
              <w:bottom w:val="single" w:sz="8" w:space="0" w:color="auto"/>
              <w:right w:val="single" w:sz="8" w:space="0" w:color="auto"/>
            </w:tcBorders>
            <w:vAlign w:val="center"/>
            <w:hideMark/>
          </w:tcPr>
          <w:p w:rsidR="000131D4" w:rsidRPr="000131D4" w:rsidRDefault="000131D4" w:rsidP="001C7811">
            <w:pPr>
              <w:spacing w:before="40" w:after="40"/>
              <w:rPr>
                <w:rFonts w:ascii="Times New Roman" w:hAnsi="Times New Roman" w:cs="Times New Roman"/>
                <w:b/>
                <w:sz w:val="17"/>
                <w:szCs w:val="17"/>
              </w:rPr>
            </w:pPr>
            <w:r w:rsidRPr="000131D4">
              <w:rPr>
                <w:rFonts w:ascii="Times New Roman" w:hAnsi="Times New Roman" w:cs="Times New Roman"/>
                <w:b/>
                <w:sz w:val="17"/>
                <w:szCs w:val="17"/>
              </w:rPr>
              <w:t>Подпрограмма «Развитие дополнительного образования детей»</w:t>
            </w:r>
          </w:p>
          <w:p w:rsidR="000131D4" w:rsidRPr="000131D4" w:rsidRDefault="000131D4" w:rsidP="001C7811">
            <w:pPr>
              <w:spacing w:before="40" w:after="40"/>
              <w:rPr>
                <w:rFonts w:ascii="Times New Roman" w:hAnsi="Times New Roman" w:cs="Times New Roman"/>
                <w:b/>
                <w:sz w:val="17"/>
                <w:szCs w:val="17"/>
              </w:rPr>
            </w:pPr>
          </w:p>
        </w:tc>
      </w:tr>
      <w:tr w:rsidR="000131D4" w:rsidRPr="000131D4" w:rsidTr="000131D4">
        <w:trPr>
          <w:trHeight w:val="315"/>
        </w:trPr>
        <w:tc>
          <w:tcPr>
            <w:tcW w:w="432" w:type="dxa"/>
            <w:tcBorders>
              <w:top w:val="single" w:sz="8" w:space="0" w:color="auto"/>
              <w:left w:val="single" w:sz="8" w:space="0" w:color="auto"/>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3620" w:type="dxa"/>
            <w:gridSpan w:val="27"/>
            <w:tcBorders>
              <w:top w:val="single" w:sz="8" w:space="0" w:color="auto"/>
              <w:left w:val="single" w:sz="4" w:space="0" w:color="auto"/>
              <w:bottom w:val="single" w:sz="8" w:space="0" w:color="auto"/>
              <w:right w:val="single" w:sz="8"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дополнительных образовательных программ</w:t>
            </w:r>
          </w:p>
        </w:tc>
      </w:tr>
      <w:tr w:rsidR="000131D4" w:rsidRPr="000131D4" w:rsidTr="000131D4">
        <w:trPr>
          <w:trHeight w:val="315"/>
        </w:trPr>
        <w:tc>
          <w:tcPr>
            <w:tcW w:w="432" w:type="dxa"/>
            <w:vMerge w:val="restart"/>
            <w:tcBorders>
              <w:top w:val="single" w:sz="8" w:space="0" w:color="auto"/>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8"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8"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8"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single" w:sz="8" w:space="0" w:color="auto"/>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8" w:space="0" w:color="auto"/>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Предоставление дополнительного образования в образовательных учреждениях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Удмуртской Республики</w:t>
            </w: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2 266</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1230" w:type="dxa"/>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r>
      <w:tr w:rsidR="000131D4" w:rsidRPr="000131D4" w:rsidTr="000131D4">
        <w:trPr>
          <w:trHeight w:val="315"/>
        </w:trPr>
        <w:tc>
          <w:tcPr>
            <w:tcW w:w="432" w:type="dxa"/>
            <w:vMerge/>
            <w:tcBorders>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12 279,5</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1230" w:type="dxa"/>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r>
      <w:tr w:rsidR="000131D4" w:rsidRPr="000131D4" w:rsidTr="000131D4">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single" w:sz="4" w:space="0" w:color="auto"/>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 xml:space="preserve">Реализация дополнительных общеобразовательных </w:t>
            </w:r>
            <w:proofErr w:type="spellStart"/>
            <w:r w:rsidRPr="000131D4">
              <w:rPr>
                <w:rFonts w:ascii="Times New Roman" w:hAnsi="Times New Roman" w:cs="Times New Roman"/>
                <w:sz w:val="17"/>
                <w:szCs w:val="17"/>
              </w:rPr>
              <w:t>общеразвивающих</w:t>
            </w:r>
            <w:proofErr w:type="spellEnd"/>
            <w:r w:rsidRPr="000131D4">
              <w:rPr>
                <w:rFonts w:ascii="Times New Roman" w:hAnsi="Times New Roman" w:cs="Times New Roman"/>
                <w:sz w:val="17"/>
                <w:szCs w:val="17"/>
              </w:rPr>
              <w:t xml:space="preserve"> программ</w:t>
            </w: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2 372</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1230" w:type="dxa"/>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r>
      <w:tr w:rsidR="000131D4" w:rsidRPr="000131D4" w:rsidTr="000131D4">
        <w:trPr>
          <w:trHeight w:val="315"/>
        </w:trPr>
        <w:tc>
          <w:tcPr>
            <w:tcW w:w="432" w:type="dxa"/>
            <w:vMerge/>
            <w:tcBorders>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12 137,0</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1230" w:type="dxa"/>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r>
      <w:tr w:rsidR="000131D4" w:rsidRPr="000131D4" w:rsidTr="000131D4">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single" w:sz="4" w:space="0" w:color="auto"/>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 xml:space="preserve">Реализация дополнительных  </w:t>
            </w:r>
            <w:proofErr w:type="spellStart"/>
            <w:r w:rsidRPr="000131D4">
              <w:rPr>
                <w:rFonts w:ascii="Times New Roman" w:hAnsi="Times New Roman" w:cs="Times New Roman"/>
                <w:sz w:val="17"/>
                <w:szCs w:val="17"/>
              </w:rPr>
              <w:t>общеразвивающих</w:t>
            </w:r>
            <w:proofErr w:type="spellEnd"/>
            <w:r w:rsidRPr="000131D4">
              <w:rPr>
                <w:rFonts w:ascii="Times New Roman" w:hAnsi="Times New Roman" w:cs="Times New Roman"/>
                <w:sz w:val="17"/>
                <w:szCs w:val="17"/>
              </w:rPr>
              <w:t xml:space="preserve"> программ</w:t>
            </w: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2 241</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2 047</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1 888</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1945</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1479</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 xml:space="preserve">1944 </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2 276</w:t>
            </w:r>
          </w:p>
        </w:tc>
        <w:tc>
          <w:tcPr>
            <w:tcW w:w="1245" w:type="dxa"/>
            <w:gridSpan w:val="2"/>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2 286</w:t>
            </w:r>
          </w:p>
        </w:tc>
      </w:tr>
      <w:tr w:rsidR="000131D4" w:rsidRPr="000131D4" w:rsidTr="000131D4">
        <w:trPr>
          <w:trHeight w:val="315"/>
        </w:trPr>
        <w:tc>
          <w:tcPr>
            <w:tcW w:w="432" w:type="dxa"/>
            <w:vMerge/>
            <w:tcBorders>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w:t>
            </w:r>
            <w:r w:rsidRPr="000131D4">
              <w:rPr>
                <w:rFonts w:ascii="Times New Roman" w:hAnsi="Times New Roman" w:cs="Times New Roman"/>
                <w:sz w:val="17"/>
                <w:szCs w:val="17"/>
              </w:rPr>
              <w:lastRenderedPageBreak/>
              <w:t>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lastRenderedPageBreak/>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10 866,6</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13 107,2</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12 436,0</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11376,8</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12337,5</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14348,8</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14 391,3</w:t>
            </w:r>
          </w:p>
        </w:tc>
        <w:tc>
          <w:tcPr>
            <w:tcW w:w="1245" w:type="dxa"/>
            <w:gridSpan w:val="2"/>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14908,3</w:t>
            </w:r>
          </w:p>
        </w:tc>
      </w:tr>
      <w:tr w:rsidR="000131D4" w:rsidRPr="000131D4" w:rsidTr="000131D4">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lastRenderedPageBreak/>
              <w:t>01</w:t>
            </w:r>
          </w:p>
        </w:tc>
        <w:tc>
          <w:tcPr>
            <w:tcW w:w="418"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single" w:sz="4" w:space="0" w:color="auto"/>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 xml:space="preserve">Реализация дополнительных </w:t>
            </w:r>
            <w:proofErr w:type="spellStart"/>
            <w:r w:rsidRPr="000131D4">
              <w:rPr>
                <w:rFonts w:ascii="Times New Roman" w:hAnsi="Times New Roman" w:cs="Times New Roman"/>
                <w:sz w:val="17"/>
                <w:szCs w:val="17"/>
              </w:rPr>
              <w:t>предпрофессиональных</w:t>
            </w:r>
            <w:proofErr w:type="spellEnd"/>
            <w:r w:rsidRPr="000131D4">
              <w:rPr>
                <w:rFonts w:ascii="Times New Roman" w:hAnsi="Times New Roman" w:cs="Times New Roman"/>
                <w:sz w:val="17"/>
                <w:szCs w:val="17"/>
              </w:rPr>
              <w:t xml:space="preserve"> программ в области физической культуры и спорта</w:t>
            </w: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121</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112</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84</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114</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263</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114</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120</w:t>
            </w:r>
          </w:p>
        </w:tc>
        <w:tc>
          <w:tcPr>
            <w:tcW w:w="1245" w:type="dxa"/>
            <w:gridSpan w:val="2"/>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130</w:t>
            </w:r>
          </w:p>
        </w:tc>
      </w:tr>
      <w:tr w:rsidR="000131D4" w:rsidRPr="000131D4" w:rsidTr="000131D4">
        <w:trPr>
          <w:trHeight w:val="315"/>
        </w:trPr>
        <w:tc>
          <w:tcPr>
            <w:tcW w:w="432" w:type="dxa"/>
            <w:vMerge/>
            <w:tcBorders>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1 470,7</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717,1</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1 337,4</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666,8</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2193,8</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841,5</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758,8</w:t>
            </w:r>
          </w:p>
        </w:tc>
        <w:tc>
          <w:tcPr>
            <w:tcW w:w="1245" w:type="dxa"/>
            <w:gridSpan w:val="2"/>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847,8</w:t>
            </w:r>
          </w:p>
        </w:tc>
      </w:tr>
      <w:tr w:rsidR="000131D4" w:rsidRPr="000131D4" w:rsidTr="000131D4">
        <w:trPr>
          <w:trHeight w:val="315"/>
        </w:trPr>
        <w:tc>
          <w:tcPr>
            <w:tcW w:w="432" w:type="dxa"/>
            <w:tcBorders>
              <w:top w:val="single" w:sz="4" w:space="0" w:color="auto"/>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tcBorders>
              <w:top w:val="single" w:sz="4" w:space="0" w:color="auto"/>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tcBorders>
              <w:top w:val="single" w:sz="4" w:space="0" w:color="auto"/>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w:t>
            </w:r>
          </w:p>
        </w:tc>
        <w:tc>
          <w:tcPr>
            <w:tcW w:w="428" w:type="dxa"/>
            <w:tcBorders>
              <w:top w:val="single" w:sz="4" w:space="0" w:color="auto"/>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tcBorders>
              <w:top w:val="single" w:sz="4" w:space="0" w:color="auto"/>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3620" w:type="dxa"/>
            <w:gridSpan w:val="27"/>
            <w:tcBorders>
              <w:top w:val="single" w:sz="4" w:space="0" w:color="auto"/>
              <w:left w:val="single" w:sz="4" w:space="0" w:color="auto"/>
              <w:bottom w:val="single" w:sz="4" w:space="0" w:color="auto"/>
              <w:right w:val="single" w:sz="8"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Уплата налогов</w:t>
            </w:r>
          </w:p>
        </w:tc>
      </w:tr>
      <w:tr w:rsidR="000131D4" w:rsidRPr="000131D4" w:rsidTr="000131D4">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w:t>
            </w:r>
          </w:p>
        </w:tc>
        <w:tc>
          <w:tcPr>
            <w:tcW w:w="428"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single" w:sz="4" w:space="0" w:color="auto"/>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 xml:space="preserve">Реализация дополнительных  </w:t>
            </w:r>
            <w:proofErr w:type="spellStart"/>
            <w:r w:rsidRPr="000131D4">
              <w:rPr>
                <w:rFonts w:ascii="Times New Roman" w:hAnsi="Times New Roman" w:cs="Times New Roman"/>
                <w:sz w:val="17"/>
                <w:szCs w:val="17"/>
              </w:rPr>
              <w:t>общеразвивающих</w:t>
            </w:r>
            <w:proofErr w:type="spellEnd"/>
            <w:r w:rsidRPr="000131D4">
              <w:rPr>
                <w:rFonts w:ascii="Times New Roman" w:hAnsi="Times New Roman" w:cs="Times New Roman"/>
                <w:sz w:val="17"/>
                <w:szCs w:val="17"/>
              </w:rPr>
              <w:t xml:space="preserve"> программ</w:t>
            </w: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2 241</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2 047</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1 888</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1945</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1479</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1944</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2 276</w:t>
            </w:r>
          </w:p>
        </w:tc>
        <w:tc>
          <w:tcPr>
            <w:tcW w:w="1260" w:type="dxa"/>
            <w:gridSpan w:val="3"/>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2 286</w:t>
            </w:r>
          </w:p>
        </w:tc>
      </w:tr>
      <w:tr w:rsidR="000131D4" w:rsidRPr="000131D4" w:rsidTr="000131D4">
        <w:trPr>
          <w:trHeight w:val="315"/>
        </w:trPr>
        <w:tc>
          <w:tcPr>
            <w:tcW w:w="432" w:type="dxa"/>
            <w:vMerge/>
            <w:tcBorders>
              <w:left w:val="single" w:sz="8" w:space="0" w:color="auto"/>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bottom w:val="single" w:sz="4"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bottom w:val="single" w:sz="4"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6,1</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84,1</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770,9</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46,5</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43,7</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48,2</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52,2</w:t>
            </w:r>
          </w:p>
        </w:tc>
        <w:tc>
          <w:tcPr>
            <w:tcW w:w="1260" w:type="dxa"/>
            <w:gridSpan w:val="3"/>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54,1</w:t>
            </w:r>
          </w:p>
        </w:tc>
      </w:tr>
      <w:tr w:rsidR="000131D4" w:rsidRPr="000131D4" w:rsidTr="000131D4">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w:t>
            </w:r>
          </w:p>
        </w:tc>
        <w:tc>
          <w:tcPr>
            <w:tcW w:w="428" w:type="dxa"/>
            <w:vMerge w:val="restart"/>
            <w:tcBorders>
              <w:top w:val="single" w:sz="4" w:space="0" w:color="auto"/>
              <w:left w:val="nil"/>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val="restart"/>
            <w:tcBorders>
              <w:top w:val="single" w:sz="4" w:space="0" w:color="auto"/>
              <w:left w:val="nil"/>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 xml:space="preserve">Реализация дополнительных </w:t>
            </w:r>
            <w:proofErr w:type="spellStart"/>
            <w:r w:rsidRPr="000131D4">
              <w:rPr>
                <w:rFonts w:ascii="Times New Roman" w:hAnsi="Times New Roman" w:cs="Times New Roman"/>
                <w:sz w:val="17"/>
                <w:szCs w:val="17"/>
              </w:rPr>
              <w:t>предпрофессиональных</w:t>
            </w:r>
            <w:proofErr w:type="spellEnd"/>
            <w:r w:rsidRPr="000131D4">
              <w:rPr>
                <w:rFonts w:ascii="Times New Roman" w:hAnsi="Times New Roman" w:cs="Times New Roman"/>
                <w:sz w:val="17"/>
                <w:szCs w:val="17"/>
              </w:rPr>
              <w:t xml:space="preserve"> программ в области физической культуры и спорта</w:t>
            </w: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121</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112</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84</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114</w:t>
            </w:r>
          </w:p>
        </w:tc>
        <w:tc>
          <w:tcPr>
            <w:tcW w:w="851" w:type="dxa"/>
            <w:gridSpan w:val="2"/>
            <w:tcBorders>
              <w:top w:val="single" w:sz="8" w:space="0" w:color="auto"/>
              <w:left w:val="nil"/>
              <w:bottom w:val="single" w:sz="8" w:space="0" w:color="auto"/>
              <w:right w:val="single" w:sz="4" w:space="0" w:color="auto"/>
            </w:tcBorders>
            <w:noWrap/>
            <w:hideMark/>
          </w:tcPr>
          <w:p w:rsidR="000131D4" w:rsidRPr="000131D4" w:rsidRDefault="000131D4" w:rsidP="001C7811">
            <w:pPr>
              <w:jc w:val="center"/>
              <w:rPr>
                <w:rFonts w:ascii="Times New Roman" w:hAnsi="Times New Roman" w:cs="Times New Roman"/>
                <w:b/>
                <w:sz w:val="17"/>
                <w:szCs w:val="17"/>
              </w:rPr>
            </w:pPr>
          </w:p>
          <w:p w:rsidR="000131D4" w:rsidRPr="000131D4" w:rsidRDefault="000131D4" w:rsidP="001C7811">
            <w:pPr>
              <w:jc w:val="center"/>
              <w:rPr>
                <w:rFonts w:ascii="Times New Roman" w:hAnsi="Times New Roman" w:cs="Times New Roman"/>
                <w:b/>
                <w:sz w:val="17"/>
                <w:szCs w:val="17"/>
              </w:rPr>
            </w:pPr>
          </w:p>
          <w:p w:rsidR="000131D4" w:rsidRPr="000131D4" w:rsidRDefault="000131D4" w:rsidP="001C7811">
            <w:pPr>
              <w:jc w:val="center"/>
              <w:rPr>
                <w:rFonts w:ascii="Times New Roman" w:hAnsi="Times New Roman" w:cs="Times New Roman"/>
                <w:b/>
              </w:rPr>
            </w:pPr>
            <w:r w:rsidRPr="000131D4">
              <w:rPr>
                <w:rFonts w:ascii="Times New Roman" w:hAnsi="Times New Roman" w:cs="Times New Roman"/>
                <w:b/>
                <w:sz w:val="17"/>
                <w:szCs w:val="17"/>
              </w:rPr>
              <w:t>263</w:t>
            </w:r>
          </w:p>
        </w:tc>
        <w:tc>
          <w:tcPr>
            <w:tcW w:w="851" w:type="dxa"/>
            <w:gridSpan w:val="2"/>
            <w:tcBorders>
              <w:top w:val="single" w:sz="8" w:space="0" w:color="auto"/>
              <w:left w:val="single" w:sz="4" w:space="0" w:color="auto"/>
              <w:bottom w:val="single" w:sz="8" w:space="0" w:color="auto"/>
              <w:right w:val="single" w:sz="4" w:space="0" w:color="auto"/>
            </w:tcBorders>
          </w:tcPr>
          <w:p w:rsidR="000131D4" w:rsidRPr="000131D4" w:rsidRDefault="000131D4" w:rsidP="001C7811">
            <w:pPr>
              <w:jc w:val="center"/>
              <w:rPr>
                <w:rFonts w:ascii="Times New Roman" w:hAnsi="Times New Roman" w:cs="Times New Roman"/>
                <w:sz w:val="17"/>
                <w:szCs w:val="17"/>
              </w:rPr>
            </w:pPr>
          </w:p>
          <w:p w:rsidR="000131D4" w:rsidRPr="000131D4" w:rsidRDefault="000131D4" w:rsidP="001C7811">
            <w:pPr>
              <w:jc w:val="center"/>
              <w:rPr>
                <w:rFonts w:ascii="Times New Roman" w:hAnsi="Times New Roman" w:cs="Times New Roman"/>
                <w:sz w:val="17"/>
                <w:szCs w:val="17"/>
              </w:rPr>
            </w:pPr>
          </w:p>
          <w:p w:rsidR="000131D4" w:rsidRPr="000131D4" w:rsidRDefault="000131D4" w:rsidP="001C7811">
            <w:pPr>
              <w:jc w:val="center"/>
              <w:rPr>
                <w:rFonts w:ascii="Times New Roman" w:hAnsi="Times New Roman" w:cs="Times New Roman"/>
              </w:rPr>
            </w:pPr>
            <w:r w:rsidRPr="000131D4">
              <w:rPr>
                <w:rFonts w:ascii="Times New Roman" w:hAnsi="Times New Roman" w:cs="Times New Roman"/>
                <w:sz w:val="17"/>
                <w:szCs w:val="17"/>
              </w:rPr>
              <w:t>114</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120</w:t>
            </w:r>
          </w:p>
        </w:tc>
        <w:tc>
          <w:tcPr>
            <w:tcW w:w="1260" w:type="dxa"/>
            <w:gridSpan w:val="3"/>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130</w:t>
            </w:r>
          </w:p>
        </w:tc>
      </w:tr>
      <w:tr w:rsidR="000131D4" w:rsidRPr="000131D4" w:rsidTr="000131D4">
        <w:trPr>
          <w:trHeight w:val="315"/>
        </w:trPr>
        <w:tc>
          <w:tcPr>
            <w:tcW w:w="432" w:type="dxa"/>
            <w:vMerge/>
            <w:tcBorders>
              <w:left w:val="single" w:sz="8" w:space="0" w:color="auto"/>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0131D4" w:rsidRPr="000131D4" w:rsidRDefault="000131D4" w:rsidP="001C7811">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w:t>
            </w:r>
            <w:proofErr w:type="spellStart"/>
            <w:r w:rsidRPr="000131D4">
              <w:rPr>
                <w:rFonts w:ascii="Times New Roman" w:hAnsi="Times New Roman" w:cs="Times New Roman"/>
                <w:sz w:val="17"/>
                <w:szCs w:val="17"/>
              </w:rPr>
              <w:t>Глазовский</w:t>
            </w:r>
            <w:proofErr w:type="spellEnd"/>
            <w:r w:rsidRPr="000131D4">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0,3</w:t>
            </w:r>
          </w:p>
        </w:tc>
        <w:tc>
          <w:tcPr>
            <w:tcW w:w="850"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4,6</w:t>
            </w:r>
          </w:p>
        </w:tc>
        <w:tc>
          <w:tcPr>
            <w:tcW w:w="851"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34,3</w:t>
            </w:r>
          </w:p>
        </w:tc>
        <w:tc>
          <w:tcPr>
            <w:tcW w:w="850" w:type="dxa"/>
            <w:gridSpan w:val="2"/>
            <w:tcBorders>
              <w:top w:val="single" w:sz="8" w:space="0" w:color="auto"/>
              <w:left w:val="nil"/>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2,7</w:t>
            </w:r>
          </w:p>
        </w:tc>
        <w:tc>
          <w:tcPr>
            <w:tcW w:w="851" w:type="dxa"/>
            <w:gridSpan w:val="2"/>
            <w:tcBorders>
              <w:top w:val="single" w:sz="8" w:space="0" w:color="auto"/>
              <w:left w:val="nil"/>
              <w:bottom w:val="single" w:sz="8" w:space="0" w:color="auto"/>
              <w:right w:val="single" w:sz="4" w:space="0" w:color="auto"/>
            </w:tcBorders>
            <w:noWrap/>
            <w:vAlign w:val="center"/>
            <w:hideMark/>
          </w:tcPr>
          <w:p w:rsidR="000131D4" w:rsidRPr="000131D4" w:rsidRDefault="000131D4" w:rsidP="001C7811">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7,8</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2,8</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2,8</w:t>
            </w:r>
          </w:p>
        </w:tc>
        <w:tc>
          <w:tcPr>
            <w:tcW w:w="1275" w:type="dxa"/>
            <w:gridSpan w:val="4"/>
            <w:tcBorders>
              <w:top w:val="single" w:sz="8" w:space="0" w:color="auto"/>
              <w:left w:val="single" w:sz="4" w:space="0" w:color="auto"/>
              <w:bottom w:val="single" w:sz="8" w:space="0" w:color="auto"/>
              <w:right w:val="single" w:sz="8" w:space="0" w:color="auto"/>
            </w:tcBorders>
            <w:vAlign w:val="center"/>
          </w:tcPr>
          <w:p w:rsidR="000131D4" w:rsidRPr="000131D4" w:rsidRDefault="000131D4" w:rsidP="001C7811">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w:t>
            </w:r>
          </w:p>
        </w:tc>
      </w:tr>
      <w:tr w:rsidR="000131D4" w:rsidRPr="000131D4" w:rsidTr="000131D4">
        <w:trPr>
          <w:trHeight w:val="510"/>
        </w:trPr>
        <w:tc>
          <w:tcPr>
            <w:tcW w:w="432" w:type="dxa"/>
            <w:vMerge w:val="restart"/>
            <w:tcBorders>
              <w:top w:val="nil"/>
              <w:left w:val="single" w:sz="8"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lastRenderedPageBreak/>
              <w:t>01</w:t>
            </w:r>
          </w:p>
        </w:tc>
        <w:tc>
          <w:tcPr>
            <w:tcW w:w="418" w:type="dxa"/>
            <w:vMerge w:val="restart"/>
            <w:tcBorders>
              <w:top w:val="nil"/>
              <w:left w:val="single" w:sz="4"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3</w:t>
            </w:r>
          </w:p>
        </w:tc>
        <w:tc>
          <w:tcPr>
            <w:tcW w:w="423" w:type="dxa"/>
            <w:vMerge w:val="restart"/>
            <w:tcBorders>
              <w:top w:val="nil"/>
              <w:left w:val="single" w:sz="4"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211</w:t>
            </w:r>
          </w:p>
        </w:tc>
        <w:tc>
          <w:tcPr>
            <w:tcW w:w="1985" w:type="dxa"/>
            <w:vMerge w:val="restart"/>
            <w:tcBorders>
              <w:top w:val="nil"/>
              <w:left w:val="single" w:sz="4" w:space="0" w:color="auto"/>
              <w:bottom w:val="single" w:sz="4" w:space="0" w:color="000000"/>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 xml:space="preserve">Муниципальная услуга «Реализация дополнительных </w:t>
            </w:r>
            <w:proofErr w:type="spellStart"/>
            <w:r w:rsidRPr="00B00712">
              <w:rPr>
                <w:rFonts w:ascii="Times New Roman" w:hAnsi="Times New Roman" w:cs="Times New Roman"/>
                <w:sz w:val="17"/>
                <w:szCs w:val="17"/>
              </w:rPr>
              <w:t>предпрофессиональных</w:t>
            </w:r>
            <w:proofErr w:type="spellEnd"/>
            <w:r w:rsidRPr="00B00712">
              <w:rPr>
                <w:rFonts w:ascii="Times New Roman" w:hAnsi="Times New Roman" w:cs="Times New Roman"/>
                <w:sz w:val="17"/>
                <w:szCs w:val="17"/>
              </w:rPr>
              <w:t xml:space="preserve"> программ в области искусств (народные инструменты)» </w:t>
            </w:r>
          </w:p>
        </w:tc>
        <w:tc>
          <w:tcPr>
            <w:tcW w:w="2138" w:type="dxa"/>
            <w:gridSpan w:val="2"/>
            <w:tcBorders>
              <w:top w:val="nil"/>
              <w:left w:val="nil"/>
              <w:bottom w:val="single" w:sz="4" w:space="0" w:color="auto"/>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человек</w:t>
            </w:r>
          </w:p>
        </w:tc>
        <w:tc>
          <w:tcPr>
            <w:tcW w:w="851" w:type="dxa"/>
            <w:gridSpan w:val="2"/>
            <w:tcBorders>
              <w:top w:val="nil"/>
              <w:left w:val="nil"/>
              <w:bottom w:val="single" w:sz="4" w:space="0" w:color="auto"/>
              <w:right w:val="single" w:sz="4" w:space="0" w:color="auto"/>
            </w:tcBorders>
            <w:noWrap/>
            <w:vAlign w:val="center"/>
            <w:hideMark/>
          </w:tcPr>
          <w:p w:rsidR="000131D4" w:rsidRPr="00B00712" w:rsidRDefault="000131D4" w:rsidP="00B00712">
            <w:pPr>
              <w:spacing w:before="40" w:after="40"/>
              <w:rPr>
                <w:rFonts w:ascii="Times New Roman" w:hAnsi="Times New Roman" w:cs="Times New Roman"/>
                <w:sz w:val="17"/>
                <w:szCs w:val="17"/>
              </w:rPr>
            </w:pPr>
          </w:p>
        </w:tc>
        <w:tc>
          <w:tcPr>
            <w:tcW w:w="843" w:type="dxa"/>
            <w:gridSpan w:val="2"/>
            <w:tcBorders>
              <w:top w:val="nil"/>
              <w:left w:val="nil"/>
              <w:bottom w:val="single" w:sz="4" w:space="0" w:color="auto"/>
              <w:right w:val="single" w:sz="4" w:space="0" w:color="auto"/>
            </w:tcBorders>
            <w:noWrap/>
            <w:vAlign w:val="center"/>
            <w:hideMark/>
          </w:tcPr>
          <w:p w:rsidR="000131D4" w:rsidRPr="00B00712" w:rsidRDefault="000131D4" w:rsidP="00B00712">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noWrap/>
            <w:vAlign w:val="center"/>
            <w:hideMark/>
          </w:tcPr>
          <w:p w:rsidR="000131D4" w:rsidRPr="00B00712" w:rsidRDefault="000131D4" w:rsidP="00B00712">
            <w:pPr>
              <w:spacing w:before="40" w:after="40"/>
              <w:rPr>
                <w:rFonts w:ascii="Times New Roman" w:hAnsi="Times New Roman" w:cs="Times New Roman"/>
                <w:sz w:val="17"/>
                <w:szCs w:val="17"/>
              </w:rPr>
            </w:pPr>
          </w:p>
        </w:tc>
        <w:tc>
          <w:tcPr>
            <w:tcW w:w="843" w:type="dxa"/>
            <w:gridSpan w:val="2"/>
            <w:tcBorders>
              <w:top w:val="nil"/>
              <w:left w:val="nil"/>
              <w:bottom w:val="single" w:sz="4" w:space="0" w:color="auto"/>
              <w:right w:val="single" w:sz="4" w:space="0" w:color="auto"/>
            </w:tcBorders>
            <w:noWrap/>
            <w:vAlign w:val="center"/>
            <w:hideMark/>
          </w:tcPr>
          <w:p w:rsidR="000131D4" w:rsidRPr="00B00712" w:rsidRDefault="000131D4" w:rsidP="00B00712">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0131D4" w:rsidRPr="00B00712" w:rsidRDefault="000131D4" w:rsidP="00B00712">
            <w:pPr>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hideMark/>
          </w:tcPr>
          <w:p w:rsidR="000131D4" w:rsidRPr="00B00712" w:rsidRDefault="000131D4" w:rsidP="00B00712">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22900</w:t>
            </w:r>
          </w:p>
        </w:tc>
        <w:tc>
          <w:tcPr>
            <w:tcW w:w="840" w:type="dxa"/>
            <w:gridSpan w:val="2"/>
            <w:tcBorders>
              <w:top w:val="nil"/>
              <w:left w:val="nil"/>
              <w:bottom w:val="single" w:sz="4" w:space="0" w:color="auto"/>
              <w:right w:val="single" w:sz="8" w:space="0" w:color="auto"/>
            </w:tcBorders>
          </w:tcPr>
          <w:p w:rsidR="000131D4" w:rsidRPr="00B00712" w:rsidRDefault="000131D4" w:rsidP="00B00712">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33223</w:t>
            </w:r>
          </w:p>
        </w:tc>
        <w:tc>
          <w:tcPr>
            <w:tcW w:w="842" w:type="dxa"/>
            <w:tcBorders>
              <w:top w:val="nil"/>
              <w:left w:val="nil"/>
              <w:bottom w:val="single" w:sz="4" w:space="0" w:color="auto"/>
              <w:right w:val="single" w:sz="8" w:space="0" w:color="auto"/>
            </w:tcBorders>
          </w:tcPr>
          <w:p w:rsidR="000131D4" w:rsidRPr="00B00712" w:rsidRDefault="000131D4" w:rsidP="00B00712">
            <w:pPr>
              <w:widowControl w:val="0"/>
              <w:autoSpaceDE w:val="0"/>
              <w:autoSpaceDN w:val="0"/>
              <w:adjustRightInd w:val="0"/>
              <w:rPr>
                <w:rFonts w:ascii="Times New Roman" w:hAnsi="Times New Roman" w:cs="Times New Roman"/>
                <w:sz w:val="17"/>
                <w:szCs w:val="17"/>
              </w:rPr>
            </w:pPr>
            <w:r w:rsidRPr="00B00712">
              <w:rPr>
                <w:rFonts w:ascii="Times New Roman" w:hAnsi="Times New Roman" w:cs="Times New Roman"/>
                <w:sz w:val="17"/>
                <w:szCs w:val="17"/>
              </w:rPr>
              <w:t>3231</w:t>
            </w:r>
          </w:p>
        </w:tc>
        <w:tc>
          <w:tcPr>
            <w:tcW w:w="870" w:type="dxa"/>
            <w:gridSpan w:val="3"/>
            <w:tcBorders>
              <w:top w:val="nil"/>
              <w:left w:val="nil"/>
              <w:bottom w:val="single" w:sz="4" w:space="0" w:color="auto"/>
              <w:right w:val="single" w:sz="8" w:space="0" w:color="auto"/>
            </w:tcBorders>
            <w:vAlign w:val="center"/>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3658,5</w:t>
            </w:r>
          </w:p>
        </w:tc>
        <w:tc>
          <w:tcPr>
            <w:tcW w:w="1275" w:type="dxa"/>
            <w:gridSpan w:val="4"/>
            <w:tcBorders>
              <w:top w:val="nil"/>
              <w:left w:val="nil"/>
              <w:bottom w:val="single" w:sz="4" w:space="0" w:color="auto"/>
              <w:right w:val="single" w:sz="8" w:space="0" w:color="auto"/>
            </w:tcBorders>
            <w:vAlign w:val="center"/>
          </w:tcPr>
          <w:p w:rsidR="000131D4" w:rsidRPr="00B00712" w:rsidRDefault="000131D4" w:rsidP="00B00712">
            <w:pPr>
              <w:rPr>
                <w:rFonts w:ascii="Times New Roman" w:hAnsi="Times New Roman" w:cs="Times New Roman"/>
                <w:sz w:val="17"/>
                <w:szCs w:val="17"/>
              </w:rPr>
            </w:pPr>
          </w:p>
        </w:tc>
      </w:tr>
      <w:tr w:rsidR="000131D4" w:rsidRPr="000131D4" w:rsidTr="000131D4">
        <w:trPr>
          <w:trHeight w:val="735"/>
        </w:trPr>
        <w:tc>
          <w:tcPr>
            <w:tcW w:w="432" w:type="dxa"/>
            <w:vMerge/>
            <w:tcBorders>
              <w:top w:val="nil"/>
              <w:left w:val="single" w:sz="8"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570" w:type="dxa"/>
            <w:vMerge/>
            <w:tcBorders>
              <w:left w:val="single" w:sz="4"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p>
        </w:tc>
        <w:tc>
          <w:tcPr>
            <w:tcW w:w="2138" w:type="dxa"/>
            <w:gridSpan w:val="2"/>
            <w:tcBorders>
              <w:top w:val="nil"/>
              <w:left w:val="nil"/>
              <w:bottom w:val="single" w:sz="4" w:space="0" w:color="auto"/>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Расходы бюджета муниципального образования «</w:t>
            </w:r>
            <w:proofErr w:type="spellStart"/>
            <w:r w:rsidRPr="00B00712">
              <w:rPr>
                <w:rFonts w:ascii="Times New Roman" w:hAnsi="Times New Roman" w:cs="Times New Roman"/>
                <w:sz w:val="17"/>
                <w:szCs w:val="17"/>
              </w:rPr>
              <w:t>Глазовский</w:t>
            </w:r>
            <w:proofErr w:type="spellEnd"/>
            <w:r w:rsidRPr="00B00712">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p>
        </w:tc>
        <w:tc>
          <w:tcPr>
            <w:tcW w:w="843" w:type="dxa"/>
            <w:gridSpan w:val="2"/>
            <w:tcBorders>
              <w:top w:val="nil"/>
              <w:left w:val="nil"/>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p>
        </w:tc>
        <w:tc>
          <w:tcPr>
            <w:tcW w:w="843" w:type="dxa"/>
            <w:gridSpan w:val="2"/>
            <w:tcBorders>
              <w:top w:val="nil"/>
              <w:left w:val="nil"/>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326,6</w:t>
            </w:r>
          </w:p>
        </w:tc>
        <w:tc>
          <w:tcPr>
            <w:tcW w:w="840" w:type="dxa"/>
            <w:gridSpan w:val="2"/>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372,7</w:t>
            </w:r>
          </w:p>
        </w:tc>
        <w:tc>
          <w:tcPr>
            <w:tcW w:w="842" w:type="dxa"/>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367,2</w:t>
            </w:r>
          </w:p>
        </w:tc>
        <w:tc>
          <w:tcPr>
            <w:tcW w:w="870" w:type="dxa"/>
            <w:gridSpan w:val="3"/>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367,2</w:t>
            </w:r>
          </w:p>
        </w:tc>
        <w:tc>
          <w:tcPr>
            <w:tcW w:w="1275" w:type="dxa"/>
            <w:gridSpan w:val="4"/>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r>
      <w:tr w:rsidR="000131D4" w:rsidRPr="000131D4" w:rsidTr="000131D4">
        <w:trPr>
          <w:trHeight w:val="510"/>
        </w:trPr>
        <w:tc>
          <w:tcPr>
            <w:tcW w:w="432" w:type="dxa"/>
            <w:vMerge w:val="restart"/>
            <w:tcBorders>
              <w:top w:val="nil"/>
              <w:left w:val="single" w:sz="8"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3</w:t>
            </w:r>
          </w:p>
        </w:tc>
        <w:tc>
          <w:tcPr>
            <w:tcW w:w="423" w:type="dxa"/>
            <w:vMerge w:val="restart"/>
            <w:tcBorders>
              <w:top w:val="nil"/>
              <w:left w:val="single" w:sz="4"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p>
        </w:tc>
        <w:tc>
          <w:tcPr>
            <w:tcW w:w="570" w:type="dxa"/>
            <w:vMerge w:val="restart"/>
            <w:tcBorders>
              <w:top w:val="single" w:sz="4" w:space="0" w:color="auto"/>
              <w:left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211</w:t>
            </w:r>
          </w:p>
        </w:tc>
        <w:tc>
          <w:tcPr>
            <w:tcW w:w="1985" w:type="dxa"/>
            <w:vMerge w:val="restart"/>
            <w:tcBorders>
              <w:top w:val="nil"/>
              <w:left w:val="single" w:sz="4" w:space="0" w:color="auto"/>
              <w:bottom w:val="single" w:sz="4" w:space="0" w:color="000000"/>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 xml:space="preserve">Реализация дополнительных </w:t>
            </w:r>
            <w:proofErr w:type="spellStart"/>
            <w:r w:rsidRPr="00B00712">
              <w:rPr>
                <w:rFonts w:ascii="Times New Roman" w:hAnsi="Times New Roman" w:cs="Times New Roman"/>
                <w:sz w:val="17"/>
                <w:szCs w:val="17"/>
              </w:rPr>
              <w:t>предпрофессиональных</w:t>
            </w:r>
            <w:proofErr w:type="spellEnd"/>
            <w:r w:rsidRPr="00B00712">
              <w:rPr>
                <w:rFonts w:ascii="Times New Roman" w:hAnsi="Times New Roman" w:cs="Times New Roman"/>
                <w:sz w:val="17"/>
                <w:szCs w:val="17"/>
              </w:rPr>
              <w:t xml:space="preserve"> программ (фортепиано)</w:t>
            </w:r>
          </w:p>
        </w:tc>
        <w:tc>
          <w:tcPr>
            <w:tcW w:w="2138" w:type="dxa"/>
            <w:gridSpan w:val="2"/>
            <w:tcBorders>
              <w:top w:val="nil"/>
              <w:left w:val="nil"/>
              <w:bottom w:val="single" w:sz="4" w:space="0" w:color="auto"/>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человек</w:t>
            </w:r>
          </w:p>
        </w:tc>
        <w:tc>
          <w:tcPr>
            <w:tcW w:w="851"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58"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tcPr>
          <w:p w:rsidR="000131D4" w:rsidRPr="00B00712" w:rsidRDefault="000131D4" w:rsidP="00B00712">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03770</w:t>
            </w:r>
          </w:p>
        </w:tc>
        <w:tc>
          <w:tcPr>
            <w:tcW w:w="840" w:type="dxa"/>
            <w:gridSpan w:val="2"/>
            <w:tcBorders>
              <w:top w:val="nil"/>
              <w:left w:val="nil"/>
              <w:bottom w:val="single" w:sz="4" w:space="0" w:color="auto"/>
              <w:right w:val="single" w:sz="8" w:space="0" w:color="auto"/>
            </w:tcBorders>
          </w:tcPr>
          <w:p w:rsidR="000131D4" w:rsidRPr="00B00712" w:rsidRDefault="000131D4" w:rsidP="00B00712">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33718,5</w:t>
            </w:r>
          </w:p>
        </w:tc>
        <w:tc>
          <w:tcPr>
            <w:tcW w:w="842" w:type="dxa"/>
            <w:tcBorders>
              <w:top w:val="nil"/>
              <w:left w:val="nil"/>
              <w:bottom w:val="single" w:sz="4" w:space="0" w:color="auto"/>
              <w:right w:val="single" w:sz="8" w:space="0" w:color="auto"/>
            </w:tcBorders>
          </w:tcPr>
          <w:p w:rsidR="000131D4" w:rsidRPr="00B00712" w:rsidRDefault="000131D4" w:rsidP="00B00712">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33770</w:t>
            </w:r>
          </w:p>
        </w:tc>
        <w:tc>
          <w:tcPr>
            <w:tcW w:w="870" w:type="dxa"/>
            <w:gridSpan w:val="3"/>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4029,5</w:t>
            </w:r>
          </w:p>
        </w:tc>
        <w:tc>
          <w:tcPr>
            <w:tcW w:w="1275" w:type="dxa"/>
            <w:gridSpan w:val="4"/>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r>
      <w:tr w:rsidR="000131D4" w:rsidRPr="000131D4" w:rsidTr="000131D4">
        <w:trPr>
          <w:trHeight w:val="735"/>
        </w:trPr>
        <w:tc>
          <w:tcPr>
            <w:tcW w:w="432" w:type="dxa"/>
            <w:vMerge/>
            <w:tcBorders>
              <w:top w:val="nil"/>
              <w:left w:val="single" w:sz="8"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p>
        </w:tc>
        <w:tc>
          <w:tcPr>
            <w:tcW w:w="2138" w:type="dxa"/>
            <w:gridSpan w:val="2"/>
            <w:tcBorders>
              <w:top w:val="nil"/>
              <w:left w:val="nil"/>
              <w:bottom w:val="single" w:sz="4" w:space="0" w:color="auto"/>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Расходы бюджета муниципального образования «</w:t>
            </w:r>
            <w:proofErr w:type="spellStart"/>
            <w:r w:rsidRPr="00B00712">
              <w:rPr>
                <w:rFonts w:ascii="Times New Roman" w:hAnsi="Times New Roman" w:cs="Times New Roman"/>
                <w:sz w:val="17"/>
                <w:szCs w:val="17"/>
              </w:rPr>
              <w:t>Глазовский</w:t>
            </w:r>
            <w:proofErr w:type="spellEnd"/>
            <w:r w:rsidRPr="00B00712">
              <w:rPr>
                <w:rFonts w:ascii="Times New Roman" w:hAnsi="Times New Roman" w:cs="Times New Roman"/>
                <w:sz w:val="17"/>
                <w:szCs w:val="17"/>
              </w:rPr>
              <w:t xml:space="preserve"> район» на оказание муниципальной услуги (выполнение работы)</w:t>
            </w:r>
          </w:p>
          <w:p w:rsidR="000131D4" w:rsidRPr="00B00712" w:rsidRDefault="000131D4" w:rsidP="00B00712">
            <w:pPr>
              <w:spacing w:before="40" w:after="40"/>
              <w:rPr>
                <w:rFonts w:ascii="Times New Roman" w:hAnsi="Times New Roman" w:cs="Times New Roman"/>
                <w:sz w:val="17"/>
                <w:szCs w:val="17"/>
              </w:rPr>
            </w:pPr>
          </w:p>
          <w:p w:rsidR="000131D4" w:rsidRPr="00B00712" w:rsidRDefault="000131D4" w:rsidP="00B00712">
            <w:pPr>
              <w:spacing w:before="40" w:after="40"/>
              <w:rPr>
                <w:rFonts w:ascii="Times New Roman" w:hAnsi="Times New Roman" w:cs="Times New Roman"/>
                <w:sz w:val="17"/>
                <w:szCs w:val="17"/>
              </w:rPr>
            </w:pPr>
          </w:p>
        </w:tc>
        <w:tc>
          <w:tcPr>
            <w:tcW w:w="567" w:type="dxa"/>
            <w:gridSpan w:val="2"/>
            <w:tcBorders>
              <w:top w:val="nil"/>
              <w:left w:val="nil"/>
              <w:bottom w:val="single" w:sz="4" w:space="0" w:color="auto"/>
              <w:right w:val="single" w:sz="4" w:space="0" w:color="auto"/>
            </w:tcBorders>
            <w:noWrap/>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58"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377,0</w:t>
            </w:r>
          </w:p>
        </w:tc>
        <w:tc>
          <w:tcPr>
            <w:tcW w:w="840" w:type="dxa"/>
            <w:gridSpan w:val="2"/>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430,2</w:t>
            </w:r>
          </w:p>
        </w:tc>
        <w:tc>
          <w:tcPr>
            <w:tcW w:w="842" w:type="dxa"/>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424,0</w:t>
            </w:r>
          </w:p>
        </w:tc>
        <w:tc>
          <w:tcPr>
            <w:tcW w:w="870" w:type="dxa"/>
            <w:gridSpan w:val="3"/>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424,0</w:t>
            </w:r>
          </w:p>
        </w:tc>
        <w:tc>
          <w:tcPr>
            <w:tcW w:w="1275" w:type="dxa"/>
            <w:gridSpan w:val="4"/>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r>
      <w:tr w:rsidR="000131D4" w:rsidRPr="000131D4" w:rsidTr="000131D4">
        <w:trPr>
          <w:trHeight w:val="510"/>
        </w:trPr>
        <w:tc>
          <w:tcPr>
            <w:tcW w:w="432" w:type="dxa"/>
            <w:vMerge w:val="restart"/>
            <w:tcBorders>
              <w:top w:val="nil"/>
              <w:left w:val="single" w:sz="8"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3</w:t>
            </w:r>
          </w:p>
        </w:tc>
        <w:tc>
          <w:tcPr>
            <w:tcW w:w="423" w:type="dxa"/>
            <w:vMerge w:val="restart"/>
            <w:tcBorders>
              <w:top w:val="nil"/>
              <w:left w:val="single" w:sz="4"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211</w:t>
            </w:r>
          </w:p>
        </w:tc>
        <w:tc>
          <w:tcPr>
            <w:tcW w:w="1985" w:type="dxa"/>
            <w:vMerge w:val="restart"/>
            <w:tcBorders>
              <w:top w:val="nil"/>
              <w:left w:val="single" w:sz="4" w:space="0" w:color="auto"/>
              <w:bottom w:val="single" w:sz="4" w:space="0" w:color="000000"/>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 xml:space="preserve">Реализация  дополнительных </w:t>
            </w:r>
            <w:proofErr w:type="spellStart"/>
            <w:r w:rsidRPr="00B00712">
              <w:rPr>
                <w:rFonts w:ascii="Times New Roman" w:hAnsi="Times New Roman" w:cs="Times New Roman"/>
                <w:sz w:val="17"/>
                <w:szCs w:val="17"/>
              </w:rPr>
              <w:t>общеразвивающих</w:t>
            </w:r>
            <w:proofErr w:type="spellEnd"/>
            <w:r w:rsidRPr="00B00712">
              <w:rPr>
                <w:rFonts w:ascii="Times New Roman" w:hAnsi="Times New Roman" w:cs="Times New Roman"/>
                <w:sz w:val="17"/>
                <w:szCs w:val="17"/>
              </w:rPr>
              <w:t xml:space="preserve"> программ</w:t>
            </w:r>
          </w:p>
        </w:tc>
        <w:tc>
          <w:tcPr>
            <w:tcW w:w="2138" w:type="dxa"/>
            <w:gridSpan w:val="2"/>
            <w:tcBorders>
              <w:top w:val="nil"/>
              <w:left w:val="nil"/>
              <w:bottom w:val="single" w:sz="4" w:space="0" w:color="auto"/>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человек</w:t>
            </w:r>
          </w:p>
        </w:tc>
        <w:tc>
          <w:tcPr>
            <w:tcW w:w="851"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58"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tcPr>
          <w:p w:rsidR="000131D4" w:rsidRPr="00B00712" w:rsidRDefault="000131D4" w:rsidP="00B00712">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77370</w:t>
            </w:r>
          </w:p>
        </w:tc>
        <w:tc>
          <w:tcPr>
            <w:tcW w:w="840" w:type="dxa"/>
            <w:gridSpan w:val="2"/>
            <w:tcBorders>
              <w:top w:val="nil"/>
              <w:left w:val="nil"/>
              <w:bottom w:val="single" w:sz="4" w:space="0" w:color="auto"/>
              <w:right w:val="single" w:sz="8" w:space="0" w:color="auto"/>
            </w:tcBorders>
          </w:tcPr>
          <w:p w:rsidR="000131D4" w:rsidRPr="00B00712" w:rsidRDefault="000131D4" w:rsidP="00B00712">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66912</w:t>
            </w:r>
          </w:p>
        </w:tc>
        <w:tc>
          <w:tcPr>
            <w:tcW w:w="842" w:type="dxa"/>
            <w:tcBorders>
              <w:top w:val="nil"/>
              <w:left w:val="nil"/>
              <w:bottom w:val="single" w:sz="4" w:space="0" w:color="auto"/>
              <w:right w:val="single" w:sz="8" w:space="0" w:color="auto"/>
            </w:tcBorders>
          </w:tcPr>
          <w:p w:rsidR="000131D4" w:rsidRPr="00B00712" w:rsidRDefault="000131D4" w:rsidP="00B00712">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77039</w:t>
            </w:r>
          </w:p>
        </w:tc>
        <w:tc>
          <w:tcPr>
            <w:tcW w:w="870" w:type="dxa"/>
            <w:gridSpan w:val="3"/>
            <w:tcBorders>
              <w:top w:val="nil"/>
              <w:left w:val="nil"/>
              <w:bottom w:val="single" w:sz="4" w:space="0" w:color="auto"/>
              <w:right w:val="single" w:sz="8" w:space="0" w:color="auto"/>
            </w:tcBorders>
          </w:tcPr>
          <w:p w:rsidR="000131D4" w:rsidRPr="00B00712" w:rsidRDefault="000131D4" w:rsidP="00B00712">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66928</w:t>
            </w:r>
          </w:p>
        </w:tc>
        <w:tc>
          <w:tcPr>
            <w:tcW w:w="1275" w:type="dxa"/>
            <w:gridSpan w:val="4"/>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r>
      <w:tr w:rsidR="000131D4" w:rsidRPr="000131D4" w:rsidTr="000131D4">
        <w:trPr>
          <w:trHeight w:val="735"/>
        </w:trPr>
        <w:tc>
          <w:tcPr>
            <w:tcW w:w="432" w:type="dxa"/>
            <w:vMerge/>
            <w:tcBorders>
              <w:top w:val="nil"/>
              <w:left w:val="single" w:sz="8"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p>
        </w:tc>
        <w:tc>
          <w:tcPr>
            <w:tcW w:w="2138" w:type="dxa"/>
            <w:gridSpan w:val="2"/>
            <w:tcBorders>
              <w:top w:val="nil"/>
              <w:left w:val="nil"/>
              <w:bottom w:val="single" w:sz="4" w:space="0" w:color="auto"/>
              <w:right w:val="single" w:sz="4" w:space="0" w:color="auto"/>
            </w:tcBorders>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Расходы бюджета муниципального образования «</w:t>
            </w:r>
            <w:proofErr w:type="spellStart"/>
            <w:r w:rsidRPr="00B00712">
              <w:rPr>
                <w:rFonts w:ascii="Times New Roman" w:hAnsi="Times New Roman" w:cs="Times New Roman"/>
                <w:sz w:val="17"/>
                <w:szCs w:val="17"/>
              </w:rPr>
              <w:t>Глазовский</w:t>
            </w:r>
            <w:proofErr w:type="spellEnd"/>
            <w:r w:rsidRPr="00B00712">
              <w:rPr>
                <w:rFonts w:ascii="Times New Roman" w:hAnsi="Times New Roman" w:cs="Times New Roman"/>
                <w:sz w:val="17"/>
                <w:szCs w:val="17"/>
              </w:rPr>
              <w:t xml:space="preserve">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58" w:type="dxa"/>
            <w:gridSpan w:val="2"/>
            <w:tcBorders>
              <w:top w:val="nil"/>
              <w:left w:val="nil"/>
              <w:bottom w:val="single" w:sz="4" w:space="0" w:color="auto"/>
              <w:right w:val="single" w:sz="4" w:space="0" w:color="auto"/>
            </w:tcBorders>
            <w:noWrap/>
          </w:tcPr>
          <w:p w:rsidR="000131D4" w:rsidRPr="00B00712" w:rsidRDefault="000131D4" w:rsidP="00B00712">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2265,3</w:t>
            </w:r>
          </w:p>
        </w:tc>
        <w:tc>
          <w:tcPr>
            <w:tcW w:w="840" w:type="dxa"/>
            <w:gridSpan w:val="2"/>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2584,8</w:t>
            </w:r>
          </w:p>
        </w:tc>
        <w:tc>
          <w:tcPr>
            <w:tcW w:w="842" w:type="dxa"/>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2547,4</w:t>
            </w:r>
          </w:p>
        </w:tc>
        <w:tc>
          <w:tcPr>
            <w:tcW w:w="870" w:type="dxa"/>
            <w:gridSpan w:val="3"/>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r w:rsidRPr="00B00712">
              <w:rPr>
                <w:rFonts w:ascii="Times New Roman" w:hAnsi="Times New Roman" w:cs="Times New Roman"/>
                <w:sz w:val="17"/>
                <w:szCs w:val="17"/>
              </w:rPr>
              <w:t>2547,4</w:t>
            </w:r>
          </w:p>
        </w:tc>
        <w:tc>
          <w:tcPr>
            <w:tcW w:w="1275" w:type="dxa"/>
            <w:gridSpan w:val="4"/>
            <w:tcBorders>
              <w:top w:val="nil"/>
              <w:left w:val="nil"/>
              <w:bottom w:val="single" w:sz="4" w:space="0" w:color="auto"/>
              <w:right w:val="single" w:sz="8" w:space="0" w:color="auto"/>
            </w:tcBorders>
            <w:vAlign w:val="center"/>
          </w:tcPr>
          <w:p w:rsidR="000131D4" w:rsidRPr="00B00712" w:rsidRDefault="000131D4" w:rsidP="00B00712">
            <w:pPr>
              <w:spacing w:before="40" w:after="40"/>
              <w:rPr>
                <w:rFonts w:ascii="Times New Roman" w:hAnsi="Times New Roman" w:cs="Times New Roman"/>
                <w:sz w:val="17"/>
                <w:szCs w:val="17"/>
              </w:rPr>
            </w:pPr>
          </w:p>
        </w:tc>
      </w:tr>
    </w:tbl>
    <w:p w:rsidR="000131D4" w:rsidRDefault="000131D4" w:rsidP="000131D4">
      <w:pPr>
        <w:rPr>
          <w:sz w:val="17"/>
          <w:szCs w:val="17"/>
        </w:rPr>
      </w:pPr>
    </w:p>
    <w:p w:rsidR="008309C0" w:rsidRDefault="008309C0" w:rsidP="007C3BF7">
      <w:pPr>
        <w:suppressAutoHyphens/>
        <w:rPr>
          <w:rFonts w:ascii="Times New Roman" w:hAnsi="Times New Roman"/>
          <w:sz w:val="18"/>
          <w:szCs w:val="18"/>
        </w:rPr>
      </w:pPr>
    </w:p>
    <w:tbl>
      <w:tblPr>
        <w:tblW w:w="16534" w:type="dxa"/>
        <w:tblLayout w:type="fixed"/>
        <w:tblLook w:val="04A0"/>
      </w:tblPr>
      <w:tblGrid>
        <w:gridCol w:w="550"/>
        <w:gridCol w:w="412"/>
        <w:gridCol w:w="472"/>
        <w:gridCol w:w="236"/>
        <w:gridCol w:w="145"/>
        <w:gridCol w:w="1070"/>
        <w:gridCol w:w="211"/>
        <w:gridCol w:w="1357"/>
        <w:gridCol w:w="479"/>
        <w:gridCol w:w="597"/>
        <w:gridCol w:w="348"/>
        <w:gridCol w:w="409"/>
        <w:gridCol w:w="1473"/>
        <w:gridCol w:w="236"/>
        <w:gridCol w:w="216"/>
        <w:gridCol w:w="783"/>
        <w:gridCol w:w="236"/>
        <w:gridCol w:w="847"/>
        <w:gridCol w:w="373"/>
        <w:gridCol w:w="453"/>
        <w:gridCol w:w="21"/>
        <w:gridCol w:w="1092"/>
        <w:gridCol w:w="21"/>
        <w:gridCol w:w="760"/>
        <w:gridCol w:w="20"/>
        <w:gridCol w:w="657"/>
        <w:gridCol w:w="146"/>
        <w:gridCol w:w="20"/>
        <w:gridCol w:w="657"/>
        <w:gridCol w:w="146"/>
        <w:gridCol w:w="20"/>
        <w:gridCol w:w="657"/>
        <w:gridCol w:w="146"/>
        <w:gridCol w:w="20"/>
        <w:gridCol w:w="657"/>
        <w:gridCol w:w="146"/>
        <w:gridCol w:w="25"/>
        <w:gridCol w:w="63"/>
        <w:gridCol w:w="147"/>
        <w:gridCol w:w="210"/>
      </w:tblGrid>
      <w:tr w:rsidR="00E3262D" w:rsidRPr="00536E4B" w:rsidTr="00E3262D">
        <w:trPr>
          <w:gridAfter w:val="1"/>
          <w:wAfter w:w="210" w:type="dxa"/>
          <w:trHeight w:val="172"/>
        </w:trPr>
        <w:tc>
          <w:tcPr>
            <w:tcW w:w="55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1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1455" w:type="dxa"/>
            <w:gridSpan w:val="3"/>
            <w:tcBorders>
              <w:top w:val="nil"/>
              <w:left w:val="nil"/>
              <w:bottom w:val="nil"/>
              <w:right w:val="nil"/>
            </w:tcBorders>
            <w:shd w:val="clear" w:color="auto" w:fill="auto"/>
            <w:noWrap/>
            <w:vAlign w:val="bottom"/>
            <w:hideMark/>
          </w:tcPr>
          <w:p w:rsidR="001C7811" w:rsidRDefault="001C7811" w:rsidP="007C0A55">
            <w:pPr>
              <w:spacing w:after="0" w:line="240" w:lineRule="auto"/>
              <w:ind w:right="-1473"/>
              <w:rPr>
                <w:rFonts w:ascii="Times New Roman" w:eastAsia="Times New Roman" w:hAnsi="Times New Roman" w:cs="Times New Roman"/>
                <w:b/>
                <w:sz w:val="20"/>
                <w:szCs w:val="20"/>
              </w:rPr>
            </w:pPr>
          </w:p>
          <w:p w:rsidR="001C7811" w:rsidRDefault="001C7811" w:rsidP="007C0A55">
            <w:pPr>
              <w:spacing w:after="0" w:line="240" w:lineRule="auto"/>
              <w:ind w:right="-1473"/>
              <w:rPr>
                <w:rFonts w:ascii="Times New Roman" w:eastAsia="Times New Roman" w:hAnsi="Times New Roman" w:cs="Times New Roman"/>
                <w:b/>
                <w:sz w:val="20"/>
                <w:szCs w:val="20"/>
              </w:rPr>
            </w:pPr>
          </w:p>
          <w:p w:rsidR="001C7811" w:rsidRDefault="001C7811" w:rsidP="007C0A55">
            <w:pPr>
              <w:spacing w:after="0" w:line="240" w:lineRule="auto"/>
              <w:ind w:right="-1473"/>
              <w:rPr>
                <w:rFonts w:ascii="Times New Roman" w:eastAsia="Times New Roman" w:hAnsi="Times New Roman" w:cs="Times New Roman"/>
                <w:b/>
                <w:sz w:val="20"/>
                <w:szCs w:val="20"/>
              </w:rPr>
            </w:pPr>
          </w:p>
          <w:p w:rsidR="00B00712" w:rsidRDefault="00B00712" w:rsidP="007C0A55">
            <w:pPr>
              <w:spacing w:after="0" w:line="240" w:lineRule="auto"/>
              <w:ind w:right="-1473"/>
              <w:rPr>
                <w:rFonts w:ascii="Times New Roman" w:eastAsia="Times New Roman" w:hAnsi="Times New Roman" w:cs="Times New Roman"/>
                <w:b/>
                <w:sz w:val="20"/>
                <w:szCs w:val="20"/>
              </w:rPr>
            </w:pPr>
          </w:p>
          <w:p w:rsidR="00B00712" w:rsidRDefault="00B00712" w:rsidP="007C0A55">
            <w:pPr>
              <w:spacing w:after="0" w:line="240" w:lineRule="auto"/>
              <w:ind w:right="-1473"/>
              <w:rPr>
                <w:rFonts w:ascii="Times New Roman" w:eastAsia="Times New Roman" w:hAnsi="Times New Roman" w:cs="Times New Roman"/>
                <w:b/>
                <w:sz w:val="20"/>
                <w:szCs w:val="20"/>
              </w:rPr>
            </w:pPr>
          </w:p>
          <w:p w:rsidR="00B00712" w:rsidRDefault="00B00712" w:rsidP="007C0A55">
            <w:pPr>
              <w:spacing w:after="0" w:line="240" w:lineRule="auto"/>
              <w:ind w:right="-1473"/>
              <w:rPr>
                <w:rFonts w:ascii="Times New Roman" w:eastAsia="Times New Roman" w:hAnsi="Times New Roman" w:cs="Times New Roman"/>
                <w:b/>
                <w:sz w:val="20"/>
                <w:szCs w:val="20"/>
              </w:rPr>
            </w:pPr>
          </w:p>
          <w:p w:rsidR="00B00712" w:rsidRDefault="00B00712" w:rsidP="007C0A55">
            <w:pPr>
              <w:spacing w:after="0" w:line="240" w:lineRule="auto"/>
              <w:ind w:right="-1473"/>
              <w:rPr>
                <w:rFonts w:ascii="Times New Roman" w:eastAsia="Times New Roman" w:hAnsi="Times New Roman" w:cs="Times New Roman"/>
                <w:b/>
                <w:sz w:val="20"/>
                <w:szCs w:val="20"/>
              </w:rPr>
            </w:pPr>
          </w:p>
          <w:p w:rsidR="00B00712" w:rsidRDefault="00B00712" w:rsidP="007C0A55">
            <w:pPr>
              <w:spacing w:after="0" w:line="240" w:lineRule="auto"/>
              <w:ind w:right="-1473"/>
              <w:rPr>
                <w:rFonts w:ascii="Times New Roman" w:eastAsia="Times New Roman" w:hAnsi="Times New Roman" w:cs="Times New Roman"/>
                <w:b/>
                <w:sz w:val="20"/>
                <w:szCs w:val="20"/>
              </w:rPr>
            </w:pPr>
          </w:p>
          <w:p w:rsidR="00C616C9" w:rsidRPr="00A90AE5" w:rsidRDefault="00C616C9" w:rsidP="007C0A55">
            <w:pPr>
              <w:spacing w:after="0" w:line="240" w:lineRule="auto"/>
              <w:ind w:right="-1473"/>
              <w:rPr>
                <w:rFonts w:ascii="Times New Roman" w:eastAsia="Times New Roman" w:hAnsi="Times New Roman" w:cs="Times New Roman"/>
                <w:b/>
                <w:sz w:val="20"/>
                <w:szCs w:val="20"/>
              </w:rPr>
            </w:pPr>
            <w:r w:rsidRPr="00A90AE5">
              <w:rPr>
                <w:rFonts w:ascii="Times New Roman" w:eastAsia="Times New Roman" w:hAnsi="Times New Roman" w:cs="Times New Roman"/>
                <w:b/>
                <w:sz w:val="20"/>
                <w:szCs w:val="20"/>
              </w:rPr>
              <w:t>Приложение  5</w:t>
            </w:r>
          </w:p>
        </w:tc>
        <w:tc>
          <w:tcPr>
            <w:tcW w:w="453"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p>
        </w:tc>
        <w:tc>
          <w:tcPr>
            <w:tcW w:w="1113"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p>
        </w:tc>
        <w:tc>
          <w:tcPr>
            <w:tcW w:w="781"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p>
        </w:tc>
        <w:tc>
          <w:tcPr>
            <w:tcW w:w="823"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Calibri" w:eastAsia="Times New Roman" w:hAnsi="Calibri" w:cs="Times New Roman"/>
                <w:color w:val="FF0000"/>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E3262D" w:rsidRPr="00536E4B" w:rsidTr="00E3262D">
        <w:trPr>
          <w:gridAfter w:val="1"/>
          <w:wAfter w:w="210" w:type="dxa"/>
          <w:trHeight w:val="162"/>
        </w:trPr>
        <w:tc>
          <w:tcPr>
            <w:tcW w:w="55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1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3021" w:type="dxa"/>
            <w:gridSpan w:val="6"/>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20"/>
                <w:szCs w:val="20"/>
              </w:rPr>
            </w:pPr>
            <w:r w:rsidRPr="00A90AE5">
              <w:rPr>
                <w:rFonts w:ascii="Times New Roman" w:eastAsia="Times New Roman" w:hAnsi="Times New Roman" w:cs="Times New Roman"/>
                <w:b/>
                <w:sz w:val="20"/>
                <w:szCs w:val="20"/>
              </w:rPr>
              <w:t>к муниципальной программе</w:t>
            </w:r>
          </w:p>
        </w:tc>
        <w:tc>
          <w:tcPr>
            <w:tcW w:w="781"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p>
        </w:tc>
        <w:tc>
          <w:tcPr>
            <w:tcW w:w="823"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Calibri" w:eastAsia="Times New Roman" w:hAnsi="Calibri" w:cs="Times New Roman"/>
                <w:color w:val="FF0000"/>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E3262D" w:rsidRPr="00536E4B" w:rsidTr="00E3262D">
        <w:trPr>
          <w:gridAfter w:val="1"/>
          <w:wAfter w:w="210" w:type="dxa"/>
          <w:trHeight w:val="162"/>
        </w:trPr>
        <w:tc>
          <w:tcPr>
            <w:tcW w:w="55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1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1908" w:type="dxa"/>
            <w:gridSpan w:val="4"/>
            <w:tcBorders>
              <w:top w:val="nil"/>
              <w:left w:val="nil"/>
              <w:bottom w:val="nil"/>
              <w:right w:val="nil"/>
            </w:tcBorders>
            <w:shd w:val="clear" w:color="auto" w:fill="auto"/>
            <w:noWrap/>
            <w:vAlign w:val="bottom"/>
            <w:hideMark/>
          </w:tcPr>
          <w:p w:rsidR="00C616C9" w:rsidRPr="00A90AE5" w:rsidRDefault="009A5912" w:rsidP="009A5912">
            <w:pPr>
              <w:spacing w:after="0" w:line="240" w:lineRule="auto"/>
              <w:ind w:right="-168"/>
              <w:rPr>
                <w:rFonts w:ascii="Times New Roman" w:eastAsia="Times New Roman" w:hAnsi="Times New Roman" w:cs="Times New Roman"/>
                <w:b/>
                <w:sz w:val="20"/>
                <w:szCs w:val="20"/>
              </w:rPr>
            </w:pPr>
            <w:proofErr w:type="spellStart"/>
            <w:r w:rsidRPr="00A90AE5">
              <w:rPr>
                <w:rFonts w:ascii="Times New Roman" w:eastAsia="Times New Roman" w:hAnsi="Times New Roman" w:cs="Times New Roman"/>
                <w:b/>
                <w:sz w:val="20"/>
                <w:szCs w:val="20"/>
              </w:rPr>
              <w:t>Глазовского</w:t>
            </w:r>
            <w:r w:rsidR="00C616C9" w:rsidRPr="00A90AE5">
              <w:rPr>
                <w:rFonts w:ascii="Times New Roman" w:eastAsia="Times New Roman" w:hAnsi="Times New Roman" w:cs="Times New Roman"/>
                <w:b/>
                <w:sz w:val="20"/>
                <w:szCs w:val="20"/>
              </w:rPr>
              <w:t>района</w:t>
            </w:r>
            <w:proofErr w:type="spellEnd"/>
          </w:p>
        </w:tc>
        <w:tc>
          <w:tcPr>
            <w:tcW w:w="1113"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p>
        </w:tc>
        <w:tc>
          <w:tcPr>
            <w:tcW w:w="781"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b/>
                <w:sz w:val="18"/>
                <w:szCs w:val="18"/>
              </w:rPr>
            </w:pPr>
          </w:p>
        </w:tc>
        <w:tc>
          <w:tcPr>
            <w:tcW w:w="823"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Calibri" w:eastAsia="Times New Roman" w:hAnsi="Calibri" w:cs="Times New Roman"/>
                <w:color w:val="FF0000"/>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E3262D" w:rsidRPr="00536E4B" w:rsidTr="00E3262D">
        <w:trPr>
          <w:gridAfter w:val="1"/>
          <w:wAfter w:w="210" w:type="dxa"/>
          <w:trHeight w:val="162"/>
        </w:trPr>
        <w:tc>
          <w:tcPr>
            <w:tcW w:w="55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1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3802" w:type="dxa"/>
            <w:gridSpan w:val="8"/>
            <w:tcBorders>
              <w:top w:val="nil"/>
              <w:left w:val="nil"/>
              <w:bottom w:val="nil"/>
              <w:right w:val="nil"/>
            </w:tcBorders>
            <w:shd w:val="clear" w:color="auto" w:fill="auto"/>
            <w:noWrap/>
            <w:vAlign w:val="bottom"/>
            <w:hideMark/>
          </w:tcPr>
          <w:p w:rsidR="00C616C9" w:rsidRPr="00A90AE5" w:rsidRDefault="00C616C9" w:rsidP="009A5912">
            <w:pPr>
              <w:spacing w:after="0" w:line="240" w:lineRule="auto"/>
              <w:ind w:right="-611"/>
              <w:rPr>
                <w:rFonts w:ascii="Times New Roman" w:eastAsia="Times New Roman" w:hAnsi="Times New Roman" w:cs="Times New Roman"/>
                <w:b/>
                <w:sz w:val="20"/>
                <w:szCs w:val="20"/>
              </w:rPr>
            </w:pPr>
            <w:r w:rsidRPr="00A90AE5">
              <w:rPr>
                <w:rFonts w:ascii="Times New Roman" w:eastAsia="Times New Roman" w:hAnsi="Times New Roman" w:cs="Times New Roman"/>
                <w:b/>
                <w:sz w:val="20"/>
                <w:szCs w:val="20"/>
              </w:rPr>
              <w:t>"Развитие образования и воспитание"</w:t>
            </w:r>
          </w:p>
        </w:tc>
        <w:tc>
          <w:tcPr>
            <w:tcW w:w="823"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Calibri" w:eastAsia="Times New Roman" w:hAnsi="Calibri" w:cs="Times New Roman"/>
                <w:color w:val="FF0000"/>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E3262D" w:rsidRPr="00536E4B" w:rsidTr="00E3262D">
        <w:trPr>
          <w:trHeight w:val="162"/>
        </w:trPr>
        <w:tc>
          <w:tcPr>
            <w:tcW w:w="55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1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07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2047"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59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783"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235"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847"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i/>
                <w:iCs/>
                <w:sz w:val="15"/>
                <w:szCs w:val="15"/>
              </w:rPr>
            </w:pPr>
          </w:p>
        </w:tc>
        <w:tc>
          <w:tcPr>
            <w:tcW w:w="847" w:type="dxa"/>
            <w:gridSpan w:val="3"/>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center"/>
              <w:rPr>
                <w:rFonts w:ascii="Times New Roman" w:eastAsia="Times New Roman" w:hAnsi="Times New Roman" w:cs="Times New Roman"/>
                <w:b/>
                <w:bCs/>
                <w:sz w:val="15"/>
                <w:szCs w:val="15"/>
              </w:rPr>
            </w:pPr>
          </w:p>
        </w:tc>
        <w:tc>
          <w:tcPr>
            <w:tcW w:w="1113"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right"/>
              <w:rPr>
                <w:rFonts w:ascii="Times New Roman" w:eastAsia="Times New Roman" w:hAnsi="Times New Roman" w:cs="Times New Roman"/>
                <w:sz w:val="15"/>
                <w:szCs w:val="15"/>
              </w:rPr>
            </w:pPr>
          </w:p>
        </w:tc>
        <w:tc>
          <w:tcPr>
            <w:tcW w:w="780"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jc w:val="right"/>
              <w:rPr>
                <w:rFonts w:ascii="Times New Roman" w:eastAsia="Times New Roman" w:hAnsi="Times New Roman" w:cs="Times New Roman"/>
                <w:color w:val="FF0000"/>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E3262D" w:rsidRPr="00536E4B" w:rsidTr="00E3262D">
        <w:trPr>
          <w:trHeight w:val="162"/>
        </w:trPr>
        <w:tc>
          <w:tcPr>
            <w:tcW w:w="55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1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070"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2047"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59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783"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rPr>
                <w:rFonts w:ascii="Times New Roman" w:eastAsia="Times New Roman" w:hAnsi="Times New Roman" w:cs="Times New Roman"/>
                <w:sz w:val="15"/>
                <w:szCs w:val="15"/>
              </w:rPr>
            </w:pPr>
          </w:p>
        </w:tc>
        <w:tc>
          <w:tcPr>
            <w:tcW w:w="235"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center"/>
              <w:rPr>
                <w:rFonts w:ascii="Times New Roman" w:eastAsia="Times New Roman" w:hAnsi="Times New Roman" w:cs="Times New Roman"/>
                <w:b/>
                <w:bCs/>
                <w:sz w:val="15"/>
                <w:szCs w:val="15"/>
              </w:rPr>
            </w:pPr>
          </w:p>
        </w:tc>
        <w:tc>
          <w:tcPr>
            <w:tcW w:w="847" w:type="dxa"/>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center"/>
              <w:rPr>
                <w:rFonts w:ascii="Times New Roman" w:eastAsia="Times New Roman" w:hAnsi="Times New Roman" w:cs="Times New Roman"/>
                <w:b/>
                <w:bCs/>
                <w:sz w:val="15"/>
                <w:szCs w:val="15"/>
              </w:rPr>
            </w:pPr>
          </w:p>
        </w:tc>
        <w:tc>
          <w:tcPr>
            <w:tcW w:w="847" w:type="dxa"/>
            <w:gridSpan w:val="3"/>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center"/>
              <w:rPr>
                <w:rFonts w:ascii="Times New Roman" w:eastAsia="Times New Roman" w:hAnsi="Times New Roman" w:cs="Times New Roman"/>
                <w:b/>
                <w:bCs/>
                <w:sz w:val="15"/>
                <w:szCs w:val="15"/>
              </w:rPr>
            </w:pPr>
          </w:p>
        </w:tc>
        <w:tc>
          <w:tcPr>
            <w:tcW w:w="1113" w:type="dxa"/>
            <w:gridSpan w:val="2"/>
            <w:tcBorders>
              <w:top w:val="nil"/>
              <w:left w:val="nil"/>
              <w:bottom w:val="nil"/>
              <w:right w:val="nil"/>
            </w:tcBorders>
            <w:shd w:val="clear" w:color="auto" w:fill="auto"/>
            <w:noWrap/>
            <w:vAlign w:val="bottom"/>
            <w:hideMark/>
          </w:tcPr>
          <w:p w:rsidR="00C616C9" w:rsidRPr="00A90AE5" w:rsidRDefault="00C616C9" w:rsidP="00C616C9">
            <w:pPr>
              <w:spacing w:after="0" w:line="240" w:lineRule="auto"/>
              <w:jc w:val="right"/>
              <w:rPr>
                <w:rFonts w:ascii="Times New Roman" w:eastAsia="Times New Roman" w:hAnsi="Times New Roman" w:cs="Times New Roman"/>
                <w:sz w:val="15"/>
                <w:szCs w:val="15"/>
              </w:rPr>
            </w:pPr>
          </w:p>
        </w:tc>
        <w:tc>
          <w:tcPr>
            <w:tcW w:w="780"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jc w:val="right"/>
              <w:rPr>
                <w:rFonts w:ascii="Times New Roman" w:eastAsia="Times New Roman" w:hAnsi="Times New Roman" w:cs="Times New Roman"/>
                <w:color w:val="FF0000"/>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C616C9" w:rsidRPr="00536E4B" w:rsidTr="00E3262D">
        <w:trPr>
          <w:gridAfter w:val="2"/>
          <w:wAfter w:w="357" w:type="dxa"/>
          <w:trHeight w:val="1646"/>
        </w:trPr>
        <w:tc>
          <w:tcPr>
            <w:tcW w:w="55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1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2037" w:type="dxa"/>
            <w:gridSpan w:val="23"/>
            <w:tcBorders>
              <w:top w:val="nil"/>
              <w:left w:val="nil"/>
              <w:bottom w:val="nil"/>
              <w:right w:val="nil"/>
            </w:tcBorders>
            <w:shd w:val="clear" w:color="auto" w:fill="auto"/>
            <w:vAlign w:val="center"/>
            <w:hideMark/>
          </w:tcPr>
          <w:p w:rsidR="00E3262D" w:rsidRDefault="00E3262D" w:rsidP="00E3262D">
            <w:pPr>
              <w:spacing w:after="0" w:line="240" w:lineRule="auto"/>
              <w:rPr>
                <w:rFonts w:ascii="Times New Roman" w:eastAsia="Times New Roman" w:hAnsi="Times New Roman" w:cs="Times New Roman"/>
                <w:b/>
                <w:bCs/>
                <w:sz w:val="18"/>
                <w:szCs w:val="18"/>
              </w:rPr>
            </w:pPr>
          </w:p>
          <w:p w:rsidR="00E3262D" w:rsidRPr="00A90AE5" w:rsidRDefault="00C616C9" w:rsidP="00E3262D">
            <w:pPr>
              <w:spacing w:after="0" w:line="240" w:lineRule="auto"/>
              <w:jc w:val="center"/>
              <w:rPr>
                <w:rFonts w:ascii="Times New Roman" w:eastAsia="Times New Roman" w:hAnsi="Times New Roman" w:cs="Times New Roman"/>
                <w:b/>
                <w:bCs/>
                <w:sz w:val="18"/>
                <w:szCs w:val="18"/>
              </w:rPr>
            </w:pPr>
            <w:r w:rsidRPr="00A90AE5">
              <w:rPr>
                <w:rFonts w:ascii="Times New Roman" w:eastAsia="Times New Roman" w:hAnsi="Times New Roman" w:cs="Times New Roman"/>
                <w:b/>
                <w:bCs/>
                <w:sz w:val="18"/>
                <w:szCs w:val="18"/>
              </w:rPr>
              <w:t>Ресурсное обеспечение реализации муниципальной программы за счет средств бюджета муниципального рай</w:t>
            </w:r>
            <w:r w:rsidR="00E3262D">
              <w:rPr>
                <w:rFonts w:ascii="Times New Roman" w:eastAsia="Times New Roman" w:hAnsi="Times New Roman" w:cs="Times New Roman"/>
                <w:b/>
                <w:bCs/>
                <w:sz w:val="18"/>
                <w:szCs w:val="18"/>
              </w:rPr>
              <w:t>она</w:t>
            </w: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234"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r w:rsidR="00E3262D" w:rsidRPr="00536E4B" w:rsidTr="00E3262D">
        <w:trPr>
          <w:trHeight w:val="66"/>
        </w:trPr>
        <w:tc>
          <w:tcPr>
            <w:tcW w:w="55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1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426"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357"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075"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bCs/>
                <w:sz w:val="15"/>
                <w:szCs w:val="15"/>
              </w:rPr>
            </w:pPr>
          </w:p>
        </w:tc>
        <w:tc>
          <w:tcPr>
            <w:tcW w:w="2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9"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235"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47"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47"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1113"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Calibri" w:eastAsia="Times New Roman" w:hAnsi="Calibri" w:cs="Times New Roman"/>
                <w:color w:val="FF0000"/>
                <w:sz w:val="15"/>
                <w:szCs w:val="15"/>
              </w:rPr>
            </w:pPr>
          </w:p>
        </w:tc>
        <w:tc>
          <w:tcPr>
            <w:tcW w:w="780"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jc w:val="center"/>
              <w:rPr>
                <w:rFonts w:ascii="Times New Roman" w:eastAsia="Times New Roman" w:hAnsi="Times New Roman" w:cs="Times New Roman"/>
                <w:b/>
                <w:bCs/>
                <w:color w:val="FF0000"/>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Calibri" w:eastAsia="Times New Roman" w:hAnsi="Calibri" w:cs="Times New Roman"/>
                <w:sz w:val="15"/>
                <w:szCs w:val="15"/>
              </w:rPr>
            </w:pPr>
          </w:p>
        </w:tc>
      </w:tr>
    </w:tbl>
    <w:p w:rsidR="001C7811" w:rsidRPr="001C7811" w:rsidRDefault="001C7811" w:rsidP="001C7811">
      <w:pPr>
        <w:spacing w:after="0" w:line="240" w:lineRule="auto"/>
        <w:rPr>
          <w:rFonts w:ascii="Times New Roman" w:eastAsia="Times New Roman" w:hAnsi="Times New Roman"/>
          <w:sz w:val="15"/>
          <w:szCs w:val="15"/>
        </w:rPr>
      </w:pPr>
    </w:p>
    <w:tbl>
      <w:tblPr>
        <w:tblW w:w="16458" w:type="dxa"/>
        <w:tblInd w:w="93" w:type="dxa"/>
        <w:tblLayout w:type="fixed"/>
        <w:tblLook w:val="04A0"/>
      </w:tblPr>
      <w:tblGrid>
        <w:gridCol w:w="539"/>
        <w:gridCol w:w="473"/>
        <w:gridCol w:w="542"/>
        <w:gridCol w:w="426"/>
        <w:gridCol w:w="1482"/>
        <w:gridCol w:w="1569"/>
        <w:gridCol w:w="687"/>
        <w:gridCol w:w="427"/>
        <w:gridCol w:w="470"/>
        <w:gridCol w:w="771"/>
        <w:gridCol w:w="815"/>
        <w:gridCol w:w="911"/>
        <w:gridCol w:w="904"/>
        <w:gridCol w:w="941"/>
        <w:gridCol w:w="941"/>
        <w:gridCol w:w="875"/>
        <w:gridCol w:w="850"/>
        <w:gridCol w:w="709"/>
        <w:gridCol w:w="709"/>
        <w:gridCol w:w="709"/>
        <w:gridCol w:w="708"/>
      </w:tblGrid>
      <w:tr w:rsidR="00E3262D" w:rsidTr="00E3262D">
        <w:trPr>
          <w:trHeight w:val="930"/>
        </w:trPr>
        <w:tc>
          <w:tcPr>
            <w:tcW w:w="1980" w:type="dxa"/>
            <w:gridSpan w:val="4"/>
            <w:tcBorders>
              <w:top w:val="single" w:sz="4" w:space="0" w:color="auto"/>
              <w:left w:val="single" w:sz="4" w:space="0" w:color="auto"/>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Код аналитической программной классификации</w:t>
            </w:r>
          </w:p>
        </w:tc>
        <w:tc>
          <w:tcPr>
            <w:tcW w:w="1482" w:type="dxa"/>
            <w:vMerge w:val="restart"/>
            <w:tcBorders>
              <w:top w:val="single" w:sz="4" w:space="0" w:color="auto"/>
              <w:left w:val="single" w:sz="4" w:space="0" w:color="auto"/>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Наименование муниципальной программы, подпрограммы, основного мероприятия, мероприятия</w:t>
            </w:r>
          </w:p>
        </w:tc>
        <w:tc>
          <w:tcPr>
            <w:tcW w:w="1569" w:type="dxa"/>
            <w:vMerge w:val="restart"/>
            <w:tcBorders>
              <w:top w:val="single" w:sz="4" w:space="0" w:color="auto"/>
              <w:left w:val="single" w:sz="4" w:space="0" w:color="auto"/>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Ответственный исполнитель, соисполнители</w:t>
            </w:r>
          </w:p>
        </w:tc>
        <w:tc>
          <w:tcPr>
            <w:tcW w:w="2355" w:type="dxa"/>
            <w:gridSpan w:val="4"/>
            <w:tcBorders>
              <w:top w:val="single" w:sz="4" w:space="0" w:color="auto"/>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Код бюджетной классификации</w:t>
            </w:r>
          </w:p>
        </w:tc>
        <w:tc>
          <w:tcPr>
            <w:tcW w:w="9072" w:type="dxa"/>
            <w:gridSpan w:val="11"/>
            <w:tcBorders>
              <w:top w:val="single" w:sz="4" w:space="0" w:color="auto"/>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Расходы бюджета муниципального образования, тыс. рублей</w:t>
            </w:r>
          </w:p>
        </w:tc>
      </w:tr>
      <w:tr w:rsidR="00E3262D" w:rsidTr="00E3262D">
        <w:trPr>
          <w:trHeight w:val="975"/>
        </w:trPr>
        <w:tc>
          <w:tcPr>
            <w:tcW w:w="539" w:type="dxa"/>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МП</w:t>
            </w:r>
          </w:p>
        </w:tc>
        <w:tc>
          <w:tcPr>
            <w:tcW w:w="473"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proofErr w:type="spellStart"/>
            <w:r>
              <w:rPr>
                <w:rFonts w:ascii="Times New Roman" w:eastAsia="Times New Roman" w:hAnsi="Times New Roman"/>
                <w:sz w:val="15"/>
                <w:szCs w:val="15"/>
              </w:rPr>
              <w:t>Пп</w:t>
            </w:r>
            <w:proofErr w:type="spellEnd"/>
          </w:p>
        </w:tc>
        <w:tc>
          <w:tcPr>
            <w:tcW w:w="542"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ОМ</w:t>
            </w:r>
          </w:p>
        </w:tc>
        <w:tc>
          <w:tcPr>
            <w:tcW w:w="426"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М</w:t>
            </w: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ГРБС</w:t>
            </w:r>
          </w:p>
        </w:tc>
        <w:tc>
          <w:tcPr>
            <w:tcW w:w="427"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proofErr w:type="spellStart"/>
            <w:r>
              <w:rPr>
                <w:rFonts w:ascii="Times New Roman" w:eastAsia="Times New Roman" w:hAnsi="Times New Roman"/>
                <w:sz w:val="15"/>
                <w:szCs w:val="15"/>
              </w:rPr>
              <w:t>Рз</w:t>
            </w:r>
            <w:proofErr w:type="spellEnd"/>
          </w:p>
        </w:tc>
        <w:tc>
          <w:tcPr>
            <w:tcW w:w="470"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proofErr w:type="spellStart"/>
            <w:proofErr w:type="gramStart"/>
            <w:r>
              <w:rPr>
                <w:rFonts w:ascii="Times New Roman" w:eastAsia="Times New Roman" w:hAnsi="Times New Roman"/>
                <w:sz w:val="15"/>
                <w:szCs w:val="15"/>
              </w:rPr>
              <w:t>Пр</w:t>
            </w:r>
            <w:proofErr w:type="spellEnd"/>
            <w:proofErr w:type="gramEnd"/>
          </w:p>
        </w:tc>
        <w:tc>
          <w:tcPr>
            <w:tcW w:w="771"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ЦС</w:t>
            </w:r>
          </w:p>
        </w:tc>
        <w:tc>
          <w:tcPr>
            <w:tcW w:w="815"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ВР</w:t>
            </w:r>
          </w:p>
        </w:tc>
        <w:tc>
          <w:tcPr>
            <w:tcW w:w="911"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2015 год</w:t>
            </w:r>
          </w:p>
        </w:tc>
        <w:tc>
          <w:tcPr>
            <w:tcW w:w="904"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2016 год </w:t>
            </w:r>
          </w:p>
        </w:tc>
        <w:tc>
          <w:tcPr>
            <w:tcW w:w="941"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2017 год </w:t>
            </w:r>
          </w:p>
        </w:tc>
        <w:tc>
          <w:tcPr>
            <w:tcW w:w="941"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2018 год </w:t>
            </w:r>
          </w:p>
        </w:tc>
        <w:tc>
          <w:tcPr>
            <w:tcW w:w="875"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2019 год </w:t>
            </w:r>
          </w:p>
        </w:tc>
        <w:tc>
          <w:tcPr>
            <w:tcW w:w="850"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2020 год </w:t>
            </w:r>
          </w:p>
        </w:tc>
        <w:tc>
          <w:tcPr>
            <w:tcW w:w="709"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2021 год (уточненный план)</w:t>
            </w:r>
          </w:p>
        </w:tc>
        <w:tc>
          <w:tcPr>
            <w:tcW w:w="709"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2022 год</w:t>
            </w:r>
          </w:p>
        </w:tc>
        <w:tc>
          <w:tcPr>
            <w:tcW w:w="709"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2023 год</w:t>
            </w:r>
          </w:p>
        </w:tc>
        <w:tc>
          <w:tcPr>
            <w:tcW w:w="708"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2024 год</w:t>
            </w:r>
          </w:p>
        </w:tc>
      </w:tr>
      <w:tr w:rsidR="00E3262D" w:rsidTr="00E3262D">
        <w:trPr>
          <w:trHeight w:val="45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 xml:space="preserve">"Развитие образования и воспитание" </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297343,3</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315466,7</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343943,1</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363793,4</w:t>
            </w:r>
          </w:p>
        </w:tc>
        <w:tc>
          <w:tcPr>
            <w:tcW w:w="875"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411947,1</w:t>
            </w:r>
          </w:p>
        </w:tc>
        <w:tc>
          <w:tcPr>
            <w:tcW w:w="850"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363191,5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391644,7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199837,5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234183,4</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322162,8</w:t>
            </w:r>
          </w:p>
        </w:tc>
      </w:tr>
      <w:tr w:rsidR="00E3262D" w:rsidTr="00E3262D">
        <w:trPr>
          <w:trHeight w:val="72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Управление образования администрации МО "</w:t>
            </w:r>
            <w:proofErr w:type="spellStart"/>
            <w:r>
              <w:rPr>
                <w:rFonts w:ascii="Times New Roman" w:eastAsia="Times New Roman" w:hAnsi="Times New Roman"/>
                <w:b/>
                <w:bCs/>
                <w:sz w:val="15"/>
                <w:szCs w:val="15"/>
              </w:rPr>
              <w:t>Глазовский</w:t>
            </w:r>
            <w:proofErr w:type="spellEnd"/>
            <w:r>
              <w:rPr>
                <w:rFonts w:ascii="Times New Roman" w:eastAsia="Times New Roman" w:hAnsi="Times New Roman"/>
                <w:b/>
                <w:bCs/>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0100000000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285128,1</w:t>
            </w:r>
          </w:p>
        </w:tc>
        <w:tc>
          <w:tcPr>
            <w:tcW w:w="904"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298193,3</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320887,8</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351178,1</w:t>
            </w:r>
          </w:p>
        </w:tc>
        <w:tc>
          <w:tcPr>
            <w:tcW w:w="875" w:type="dxa"/>
            <w:tcBorders>
              <w:top w:val="nil"/>
              <w:left w:val="nil"/>
              <w:bottom w:val="single" w:sz="4" w:space="0" w:color="auto"/>
              <w:right w:val="single" w:sz="4" w:space="0" w:color="auto"/>
            </w:tcBorders>
            <w:noWrap/>
            <w:hideMark/>
          </w:tcPr>
          <w:p w:rsidR="00E3262D" w:rsidRDefault="00E3262D" w:rsidP="00E3262D">
            <w:pPr>
              <w:jc w:val="center"/>
              <w:rPr>
                <w:b/>
                <w:bCs/>
                <w:sz w:val="15"/>
                <w:szCs w:val="15"/>
                <w:lang w:eastAsia="en-US"/>
              </w:rPr>
            </w:pPr>
            <w:r>
              <w:rPr>
                <w:b/>
                <w:bCs/>
                <w:sz w:val="15"/>
                <w:szCs w:val="15"/>
              </w:rPr>
              <w:t>371832,1</w:t>
            </w:r>
          </w:p>
        </w:tc>
        <w:tc>
          <w:tcPr>
            <w:tcW w:w="850"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346638,2</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387042,4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192415,5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230761,4</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319146,7</w:t>
            </w:r>
          </w:p>
        </w:tc>
      </w:tr>
      <w:tr w:rsidR="00E3262D" w:rsidTr="00E3262D">
        <w:trPr>
          <w:trHeight w:val="42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vMerge w:val="restart"/>
            <w:tcBorders>
              <w:top w:val="nil"/>
              <w:left w:val="single" w:sz="4" w:space="0" w:color="auto"/>
              <w:bottom w:val="single" w:sz="4" w:space="0" w:color="000000"/>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Администрация МО "</w:t>
            </w:r>
            <w:proofErr w:type="spellStart"/>
            <w:r>
              <w:rPr>
                <w:rFonts w:ascii="Times New Roman" w:eastAsia="Times New Roman" w:hAnsi="Times New Roman"/>
                <w:b/>
                <w:bCs/>
                <w:sz w:val="15"/>
                <w:szCs w:val="15"/>
              </w:rPr>
              <w:t>Глазовский</w:t>
            </w:r>
            <w:proofErr w:type="spellEnd"/>
            <w:r>
              <w:rPr>
                <w:rFonts w:ascii="Times New Roman" w:eastAsia="Times New Roman" w:hAnsi="Times New Roman"/>
                <w:b/>
                <w:bCs/>
                <w:sz w:val="15"/>
                <w:szCs w:val="15"/>
              </w:rPr>
              <w:t xml:space="preserve"> район", Управление культуры и молодежной политики</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12 215,2</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17 273,4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23 055,3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12 569,7</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40 115,0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16 525,7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4602,3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7422,0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3422,0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3016,1</w:t>
            </w:r>
          </w:p>
        </w:tc>
      </w:tr>
      <w:tr w:rsidR="00E3262D" w:rsidTr="00E3262D">
        <w:trPr>
          <w:trHeight w:val="42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27,6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Управление финансов</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230</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45,6</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0,0</w:t>
            </w:r>
          </w:p>
        </w:tc>
      </w:tr>
      <w:tr w:rsidR="00E3262D" w:rsidTr="00E3262D">
        <w:trPr>
          <w:trHeight w:val="42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1</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"Развитие дошкольного образования"</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0110000000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58 220,5</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63 188,3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73 744,6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71 896,2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66 508,3</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67 678,5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78248,8</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37325,7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44948,0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59012,4</w:t>
            </w:r>
          </w:p>
        </w:tc>
      </w:tr>
      <w:tr w:rsidR="00E3262D" w:rsidTr="00E3262D">
        <w:trPr>
          <w:trHeight w:val="55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8 474,4</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9 539,5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15 461,0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9 783,2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7,4</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E3262D" w:rsidTr="00E3262D">
        <w:trPr>
          <w:trHeight w:val="90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49 746,1</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53 648,8</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58 283,6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62 113,0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66 496,3</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67 678,5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78247,9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37318,3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44940,6</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59012,4</w:t>
            </w:r>
          </w:p>
        </w:tc>
      </w:tr>
      <w:tr w:rsidR="00E3262D" w:rsidTr="00E3262D">
        <w:trPr>
          <w:trHeight w:val="282"/>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eastAsia="Times New Roman" w:cs="Calibri"/>
                <w:sz w:val="15"/>
                <w:szCs w:val="15"/>
              </w:rPr>
            </w:pPr>
            <w:r>
              <w:rPr>
                <w:rFonts w:eastAsia="Times New Roman" w:cs="Calibri"/>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eastAsia="Times New Roman" w:cs="Calibri"/>
                <w:sz w:val="15"/>
                <w:szCs w:val="15"/>
              </w:rPr>
            </w:pPr>
            <w:r>
              <w:rPr>
                <w:rFonts w:eastAsia="Times New Roman" w:cs="Calibri"/>
                <w:sz w:val="15"/>
                <w:szCs w:val="15"/>
              </w:rPr>
              <w:t>1</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eastAsia="Times New Roman" w:cs="Calibri"/>
                <w:sz w:val="15"/>
                <w:szCs w:val="15"/>
              </w:rPr>
            </w:pPr>
            <w:r>
              <w:rPr>
                <w:rFonts w:eastAsia="Times New Roman" w:cs="Calibri"/>
                <w:sz w:val="15"/>
                <w:szCs w:val="15"/>
              </w:rPr>
              <w:t>02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eastAsia="Times New Roman" w:cs="Calibri"/>
                <w:sz w:val="15"/>
                <w:szCs w:val="15"/>
              </w:rPr>
            </w:pPr>
            <w:r>
              <w:rPr>
                <w:rFonts w:eastAsia="Times New Roman" w:cs="Calibri"/>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Оказание муниципальных </w:t>
            </w:r>
            <w:r>
              <w:rPr>
                <w:rFonts w:ascii="Times New Roman" w:eastAsia="Times New Roman" w:hAnsi="Times New Roman"/>
                <w:sz w:val="15"/>
                <w:szCs w:val="15"/>
              </w:rPr>
              <w:lastRenderedPageBreak/>
              <w:t>услуг по предоставлению общедоступного и бесплатного дошкольного образования, осуществления присмотра и ухода за детьми</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 xml:space="preserve">Управление образования </w:t>
            </w:r>
            <w:r>
              <w:rPr>
                <w:rFonts w:ascii="Times New Roman" w:eastAsia="Times New Roman" w:hAnsi="Times New Roman"/>
                <w:sz w:val="15"/>
                <w:szCs w:val="15"/>
              </w:rPr>
              <w:lastRenderedPageBreak/>
              <w:t>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46 404,1</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47 605,8</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52 311,0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56 991,5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62 529,7</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66 366,3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67733,6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35754,9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43391,6</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57083,2</w:t>
            </w:r>
          </w:p>
        </w:tc>
      </w:tr>
      <w:tr w:rsidR="00E3262D" w:rsidTr="00E3262D">
        <w:trPr>
          <w:trHeight w:val="147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0110205470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33 172,4</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33 067,1</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32 820,3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40 291,8</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43 738,4</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43 742,5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46675,5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26614,3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30736,1</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38802,1</w:t>
            </w:r>
          </w:p>
        </w:tc>
      </w:tr>
      <w:tr w:rsidR="00E3262D" w:rsidTr="00E3262D">
        <w:trPr>
          <w:trHeight w:val="837"/>
        </w:trPr>
        <w:tc>
          <w:tcPr>
            <w:tcW w:w="539"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1482" w:type="dxa"/>
            <w:vMerge w:val="restart"/>
            <w:tcBorders>
              <w:top w:val="nil"/>
              <w:left w:val="nil"/>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 на обеспечение деятельности подведомственных учреждений</w:t>
            </w:r>
          </w:p>
        </w:tc>
        <w:tc>
          <w:tcPr>
            <w:tcW w:w="1569" w:type="dxa"/>
            <w:vMerge w:val="restart"/>
            <w:tcBorders>
              <w:top w:val="nil"/>
              <w:left w:val="nil"/>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0110261100</w:t>
            </w:r>
          </w:p>
          <w:p w:rsidR="00E3262D" w:rsidRDefault="00E3262D" w:rsidP="00E3262D">
            <w:pPr>
              <w:spacing w:after="0" w:line="240" w:lineRule="auto"/>
              <w:jc w:val="center"/>
              <w:rPr>
                <w:rFonts w:ascii="Times New Roman" w:eastAsia="Times New Roman" w:hAnsi="Times New Roman"/>
                <w:sz w:val="15"/>
                <w:szCs w:val="15"/>
              </w:rPr>
            </w:pPr>
          </w:p>
          <w:p w:rsidR="00E3262D" w:rsidRDefault="00E3262D" w:rsidP="00E3262D">
            <w:pPr>
              <w:spacing w:after="0" w:line="240" w:lineRule="auto"/>
              <w:jc w:val="center"/>
              <w:rPr>
                <w:rFonts w:ascii="Times New Roman" w:eastAsia="Times New Roman" w:hAnsi="Times New Roman"/>
                <w:sz w:val="15"/>
                <w:szCs w:val="15"/>
              </w:rPr>
            </w:pPr>
          </w:p>
          <w:p w:rsidR="00E3262D" w:rsidRDefault="00E3262D" w:rsidP="00E3262D">
            <w:pPr>
              <w:spacing w:after="0" w:line="240" w:lineRule="auto"/>
              <w:jc w:val="center"/>
              <w:rPr>
                <w:rFonts w:ascii="Times New Roman" w:eastAsia="Times New Roman" w:hAnsi="Times New Roman"/>
                <w:sz w:val="15"/>
                <w:szCs w:val="15"/>
              </w:rPr>
            </w:pPr>
          </w:p>
          <w:p w:rsidR="00E3262D" w:rsidRDefault="00E3262D" w:rsidP="00E3262D">
            <w:pPr>
              <w:spacing w:after="0" w:line="240" w:lineRule="auto"/>
              <w:jc w:val="center"/>
              <w:rPr>
                <w:rFonts w:ascii="Times New Roman" w:eastAsia="Times New Roman" w:hAnsi="Times New Roman"/>
                <w:sz w:val="15"/>
                <w:szCs w:val="15"/>
              </w:rPr>
            </w:pP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w:t>
            </w:r>
          </w:p>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247  611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9 961,9</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10 274,5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13 750,0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11 930,6</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15 314,7</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20 057,7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17839,4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6531,1</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10046,0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14370,5</w:t>
            </w:r>
          </w:p>
        </w:tc>
      </w:tr>
      <w:tr w:rsidR="00E3262D" w:rsidTr="00E3262D">
        <w:trPr>
          <w:trHeight w:val="876"/>
        </w:trPr>
        <w:tc>
          <w:tcPr>
            <w:tcW w:w="539" w:type="dxa"/>
            <w:vMerge/>
            <w:tcBorders>
              <w:left w:val="single" w:sz="4" w:space="0" w:color="auto"/>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3"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542"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6"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1482" w:type="dxa"/>
            <w:vMerge/>
            <w:tcBorders>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0110261470</w:t>
            </w:r>
          </w:p>
        </w:tc>
        <w:tc>
          <w:tcPr>
            <w:tcW w:w="815" w:type="dxa"/>
            <w:tcBorders>
              <w:top w:val="single" w:sz="4" w:space="0" w:color="auto"/>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224</w:t>
            </w:r>
          </w:p>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612  </w:t>
            </w:r>
          </w:p>
        </w:tc>
        <w:tc>
          <w:tcPr>
            <w:tcW w:w="91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274,0</w:t>
            </w:r>
          </w:p>
        </w:tc>
        <w:tc>
          <w:tcPr>
            <w:tcW w:w="709"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p>
        </w:tc>
        <w:tc>
          <w:tcPr>
            <w:tcW w:w="708"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p>
        </w:tc>
      </w:tr>
      <w:tr w:rsidR="00E3262D" w:rsidTr="00E3262D">
        <w:trPr>
          <w:trHeight w:val="99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0110261970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15,6</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20,7</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15,6</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16,8</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17,5</w:t>
            </w:r>
          </w:p>
        </w:tc>
      </w:tr>
      <w:tr w:rsidR="00E3262D" w:rsidTr="00E3262D">
        <w:trPr>
          <w:trHeight w:val="34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0110260180</w:t>
            </w:r>
          </w:p>
        </w:tc>
        <w:tc>
          <w:tcPr>
            <w:tcW w:w="815"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w:t>
            </w:r>
          </w:p>
        </w:tc>
        <w:tc>
          <w:tcPr>
            <w:tcW w:w="91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945,1</w:t>
            </w:r>
          </w:p>
        </w:tc>
        <w:tc>
          <w:tcPr>
            <w:tcW w:w="904"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1 702,2</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1 902,3</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1 039,3</w:t>
            </w:r>
          </w:p>
        </w:tc>
        <w:tc>
          <w:tcPr>
            <w:tcW w:w="875"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936,4</w:t>
            </w:r>
          </w:p>
        </w:tc>
        <w:tc>
          <w:tcPr>
            <w:tcW w:w="85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963,1</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1139,7</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1038,0</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1038,0</w:t>
            </w:r>
          </w:p>
        </w:tc>
        <w:tc>
          <w:tcPr>
            <w:tcW w:w="708"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1371,2</w:t>
            </w:r>
          </w:p>
        </w:tc>
      </w:tr>
      <w:tr w:rsidR="00E3262D" w:rsidTr="00E3262D">
        <w:trPr>
          <w:trHeight w:val="60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1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1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04"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73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родительской платы за содержание ребенка в образовательном учреждении</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0110263400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2 309,1</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2 189,6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2 041,2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2 129,9</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2 295,6</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1 483,9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1628,4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1545,5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1545,5</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2444,0</w:t>
            </w:r>
          </w:p>
        </w:tc>
      </w:tr>
      <w:tr w:rsidR="00E3262D" w:rsidTr="00E3262D">
        <w:trPr>
          <w:trHeight w:val="51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дошкольных групп к новому учебному году</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0110204221</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58,0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0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0110204222</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5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0110264222</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419,2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189,8</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90,0</w:t>
            </w:r>
          </w:p>
        </w:tc>
        <w:tc>
          <w:tcPr>
            <w:tcW w:w="709" w:type="dxa"/>
            <w:tcBorders>
              <w:top w:val="nil"/>
              <w:left w:val="nil"/>
              <w:bottom w:val="single" w:sz="4" w:space="0" w:color="auto"/>
              <w:right w:val="single" w:sz="4" w:space="0" w:color="auto"/>
            </w:tcBorders>
            <w:noWrap/>
            <w:vAlign w:val="bottom"/>
            <w:hideMark/>
          </w:tcPr>
          <w:p w:rsidR="00E3262D" w:rsidRPr="00560BD3" w:rsidRDefault="00E3262D" w:rsidP="00E3262D">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 150,6</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1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0110267870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1 661,6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1 158,5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3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7</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от иной приносящей доход деятельности</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0110263200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247</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8,4</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77,9</w:t>
            </w:r>
          </w:p>
        </w:tc>
      </w:tr>
      <w:tr w:rsidR="00E3262D" w:rsidTr="00E3262D">
        <w:trPr>
          <w:trHeight w:val="51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Укрепление материально-технической базы муниципальных общеобразовательных учреждений</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0110300310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1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0110300820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242  244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492,6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7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текущий ремонт и реконструкция зданий муниципальных общеобразовательных учреждений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483,4</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2 084,9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2 267,1</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61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308,2</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2 509,0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Pr="00560BD3" w:rsidRDefault="00E3262D" w:rsidP="00E3262D">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 6764,0</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3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здания дошкольных групп МОУ "</w:t>
            </w:r>
            <w:proofErr w:type="gramStart"/>
            <w:r>
              <w:rPr>
                <w:rFonts w:ascii="Times New Roman" w:eastAsia="Times New Roman" w:hAnsi="Times New Roman"/>
                <w:sz w:val="15"/>
                <w:szCs w:val="15"/>
              </w:rPr>
              <w:t>Октябрьская</w:t>
            </w:r>
            <w:proofErr w:type="gramEnd"/>
            <w:r>
              <w:rPr>
                <w:rFonts w:ascii="Times New Roman" w:eastAsia="Times New Roman" w:hAnsi="Times New Roman"/>
                <w:sz w:val="15"/>
                <w:szCs w:val="15"/>
              </w:rPr>
              <w:t xml:space="preserve"> СОШ"</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0110605720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3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0110667870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2 259,0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0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0110662430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483,4</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3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2 266,9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3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01106S0820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8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01106R5200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2 084,4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8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Текущий ремонт мягкой кровли, вентиляционных шахт здания дошкольных групп МОУ "</w:t>
            </w:r>
            <w:proofErr w:type="spellStart"/>
            <w:r>
              <w:rPr>
                <w:rFonts w:ascii="Times New Roman" w:eastAsia="Times New Roman" w:hAnsi="Times New Roman"/>
                <w:sz w:val="15"/>
                <w:szCs w:val="15"/>
              </w:rPr>
              <w:t>Кожильская</w:t>
            </w:r>
            <w:proofErr w:type="spellEnd"/>
            <w:r>
              <w:rPr>
                <w:rFonts w:ascii="Times New Roman" w:eastAsia="Times New Roman" w:hAnsi="Times New Roman"/>
                <w:sz w:val="15"/>
                <w:szCs w:val="15"/>
              </w:rPr>
              <w:t xml:space="preserve"> СОШ с/</w:t>
            </w:r>
            <w:proofErr w:type="spellStart"/>
            <w:r>
              <w:rPr>
                <w:rFonts w:ascii="Times New Roman" w:eastAsia="Times New Roman" w:hAnsi="Times New Roman"/>
                <w:sz w:val="15"/>
                <w:szCs w:val="15"/>
              </w:rPr>
              <w:t>х</w:t>
            </w:r>
            <w:proofErr w:type="spellEnd"/>
            <w:r>
              <w:rPr>
                <w:rFonts w:ascii="Times New Roman" w:eastAsia="Times New Roman" w:hAnsi="Times New Roman"/>
                <w:sz w:val="15"/>
                <w:szCs w:val="15"/>
              </w:rPr>
              <w:t xml:space="preserve"> - го направления"</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01163940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308,2</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8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Замена оконных блоков здания детского сада МОУ "</w:t>
            </w:r>
            <w:proofErr w:type="spellStart"/>
            <w:r>
              <w:rPr>
                <w:rFonts w:ascii="Times New Roman" w:eastAsia="Times New Roman" w:hAnsi="Times New Roman"/>
                <w:sz w:val="15"/>
                <w:szCs w:val="15"/>
              </w:rPr>
              <w:t>Качкашурская</w:t>
            </w:r>
            <w:proofErr w:type="spellEnd"/>
            <w:r>
              <w:rPr>
                <w:rFonts w:ascii="Times New Roman" w:eastAsia="Times New Roman" w:hAnsi="Times New Roman"/>
                <w:sz w:val="15"/>
                <w:szCs w:val="15"/>
              </w:rPr>
              <w:t xml:space="preserve"> СОШ" в д. </w:t>
            </w:r>
            <w:proofErr w:type="spellStart"/>
            <w:r>
              <w:rPr>
                <w:rFonts w:ascii="Times New Roman" w:eastAsia="Times New Roman" w:hAnsi="Times New Roman"/>
                <w:sz w:val="15"/>
                <w:szCs w:val="15"/>
              </w:rPr>
              <w:t>КачкашурГлазовского</w:t>
            </w:r>
            <w:proofErr w:type="spellEnd"/>
            <w:r>
              <w:rPr>
                <w:rFonts w:ascii="Times New Roman" w:eastAsia="Times New Roman" w:hAnsi="Times New Roman"/>
                <w:sz w:val="15"/>
                <w:szCs w:val="15"/>
              </w:rPr>
              <w:t xml:space="preserve"> района Удмуртской Республики</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78"/>
        </w:trPr>
        <w:tc>
          <w:tcPr>
            <w:tcW w:w="539" w:type="dxa"/>
            <w:vMerge w:val="restart"/>
            <w:tcBorders>
              <w:top w:val="nil"/>
              <w:left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426"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1482" w:type="dxa"/>
            <w:vMerge w:val="restart"/>
            <w:tcBorders>
              <w:top w:val="nil"/>
              <w:left w:val="nil"/>
              <w:right w:val="single" w:sz="4" w:space="0" w:color="auto"/>
            </w:tcBorders>
          </w:tcPr>
          <w:p w:rsidR="00E3262D" w:rsidRPr="0055470C" w:rsidRDefault="00E3262D" w:rsidP="00E3262D">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Капитальный ремонт инженерных систем здания детского сада МОУ «</w:t>
            </w:r>
            <w:proofErr w:type="spellStart"/>
            <w:r w:rsidRPr="0055470C">
              <w:rPr>
                <w:rFonts w:ascii="Times New Roman" w:eastAsia="Times New Roman" w:hAnsi="Times New Roman"/>
                <w:sz w:val="15"/>
                <w:szCs w:val="15"/>
              </w:rPr>
              <w:t>Адамская</w:t>
            </w:r>
            <w:proofErr w:type="spellEnd"/>
            <w:r w:rsidRPr="0055470C">
              <w:rPr>
                <w:rFonts w:ascii="Times New Roman" w:eastAsia="Times New Roman" w:hAnsi="Times New Roman"/>
                <w:sz w:val="15"/>
                <w:szCs w:val="15"/>
              </w:rPr>
              <w:t xml:space="preserve"> СОШ»</w:t>
            </w:r>
          </w:p>
        </w:tc>
        <w:tc>
          <w:tcPr>
            <w:tcW w:w="1569" w:type="dxa"/>
            <w:vMerge w:val="restart"/>
            <w:tcBorders>
              <w:top w:val="nil"/>
              <w:left w:val="nil"/>
              <w:right w:val="single" w:sz="4" w:space="0" w:color="auto"/>
            </w:tcBorders>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0110600830</w:t>
            </w: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tcPr>
          <w:p w:rsidR="00E3262D" w:rsidRPr="00560BD3" w:rsidRDefault="00E3262D" w:rsidP="00E3262D">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 3719,9</w:t>
            </w: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72"/>
        </w:trPr>
        <w:tc>
          <w:tcPr>
            <w:tcW w:w="539" w:type="dxa"/>
            <w:vMerge/>
            <w:tcBorders>
              <w:left w:val="single" w:sz="4" w:space="0" w:color="auto"/>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3"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542"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6"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1482" w:type="dxa"/>
            <w:vMerge/>
            <w:tcBorders>
              <w:left w:val="nil"/>
              <w:bottom w:val="single" w:sz="4" w:space="0" w:color="auto"/>
              <w:right w:val="single" w:sz="4" w:space="0" w:color="auto"/>
            </w:tcBorders>
          </w:tcPr>
          <w:p w:rsidR="00E3262D" w:rsidRPr="0055470C" w:rsidRDefault="00E3262D" w:rsidP="00E3262D">
            <w:pPr>
              <w:spacing w:after="0" w:line="240" w:lineRule="auto"/>
              <w:rPr>
                <w:rFonts w:ascii="Times New Roman" w:eastAsia="Times New Roman" w:hAnsi="Times New Roman"/>
                <w:sz w:val="15"/>
                <w:szCs w:val="15"/>
              </w:rPr>
            </w:pPr>
          </w:p>
        </w:tc>
        <w:tc>
          <w:tcPr>
            <w:tcW w:w="1569" w:type="dxa"/>
            <w:vMerge/>
            <w:tcBorders>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E3262D" w:rsidRPr="00560BD3"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w:t>
            </w:r>
            <w:r>
              <w:rPr>
                <w:rFonts w:ascii="Times New Roman" w:eastAsia="Times New Roman" w:hAnsi="Times New Roman"/>
                <w:sz w:val="15"/>
                <w:szCs w:val="15"/>
                <w:lang w:val="en-US"/>
              </w:rPr>
              <w:t>S</w:t>
            </w:r>
            <w:r>
              <w:rPr>
                <w:rFonts w:ascii="Times New Roman" w:eastAsia="Times New Roman" w:hAnsi="Times New Roman"/>
                <w:sz w:val="15"/>
                <w:szCs w:val="15"/>
              </w:rPr>
              <w:t>0830</w:t>
            </w:r>
          </w:p>
        </w:tc>
        <w:tc>
          <w:tcPr>
            <w:tcW w:w="815" w:type="dxa"/>
            <w:tcBorders>
              <w:top w:val="single" w:sz="4" w:space="0" w:color="auto"/>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Pr="00560BD3" w:rsidRDefault="00E3262D" w:rsidP="00E3262D">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0,4</w:t>
            </w: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378"/>
        </w:trPr>
        <w:tc>
          <w:tcPr>
            <w:tcW w:w="539" w:type="dxa"/>
            <w:vMerge w:val="restart"/>
            <w:tcBorders>
              <w:top w:val="nil"/>
              <w:left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426"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w:t>
            </w:r>
          </w:p>
        </w:tc>
        <w:tc>
          <w:tcPr>
            <w:tcW w:w="1482" w:type="dxa"/>
            <w:vMerge w:val="restart"/>
            <w:tcBorders>
              <w:top w:val="nil"/>
              <w:left w:val="nil"/>
              <w:right w:val="single" w:sz="4" w:space="0" w:color="auto"/>
            </w:tcBorders>
          </w:tcPr>
          <w:p w:rsidR="00E3262D" w:rsidRPr="0055470C" w:rsidRDefault="00E3262D" w:rsidP="00E3262D">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Капитальный ремонт инженерных систем здания детского сада МОУ «</w:t>
            </w:r>
            <w:proofErr w:type="spellStart"/>
            <w:r w:rsidRPr="0055470C">
              <w:rPr>
                <w:rFonts w:ascii="Times New Roman" w:eastAsia="Times New Roman" w:hAnsi="Times New Roman"/>
                <w:sz w:val="15"/>
                <w:szCs w:val="15"/>
              </w:rPr>
              <w:t>Качкашурская</w:t>
            </w:r>
            <w:proofErr w:type="spellEnd"/>
            <w:r w:rsidRPr="0055470C">
              <w:rPr>
                <w:rFonts w:ascii="Times New Roman" w:eastAsia="Times New Roman" w:hAnsi="Times New Roman"/>
                <w:sz w:val="15"/>
                <w:szCs w:val="15"/>
              </w:rPr>
              <w:t xml:space="preserve">  СОШ»</w:t>
            </w:r>
          </w:p>
        </w:tc>
        <w:tc>
          <w:tcPr>
            <w:tcW w:w="1569" w:type="dxa"/>
            <w:vMerge w:val="restart"/>
            <w:tcBorders>
              <w:top w:val="nil"/>
              <w:left w:val="nil"/>
              <w:right w:val="single" w:sz="4" w:space="0" w:color="auto"/>
            </w:tcBorders>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0110600830</w:t>
            </w: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tcPr>
          <w:p w:rsidR="00E3262D" w:rsidRPr="00560BD3" w:rsidRDefault="00E3262D" w:rsidP="00E3262D">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3043,4</w:t>
            </w: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72"/>
        </w:trPr>
        <w:tc>
          <w:tcPr>
            <w:tcW w:w="539" w:type="dxa"/>
            <w:vMerge/>
            <w:tcBorders>
              <w:left w:val="single" w:sz="4" w:space="0" w:color="auto"/>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3"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542"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6"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1482" w:type="dxa"/>
            <w:vMerge/>
            <w:tcBorders>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E3262D" w:rsidRPr="00560BD3"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w:t>
            </w:r>
            <w:r>
              <w:rPr>
                <w:rFonts w:ascii="Times New Roman" w:eastAsia="Times New Roman" w:hAnsi="Times New Roman"/>
                <w:sz w:val="15"/>
                <w:szCs w:val="15"/>
                <w:lang w:val="en-US"/>
              </w:rPr>
              <w:t>S</w:t>
            </w:r>
            <w:r>
              <w:rPr>
                <w:rFonts w:ascii="Times New Roman" w:eastAsia="Times New Roman" w:hAnsi="Times New Roman"/>
                <w:sz w:val="15"/>
                <w:szCs w:val="15"/>
              </w:rPr>
              <w:t>0830</w:t>
            </w:r>
          </w:p>
        </w:tc>
        <w:tc>
          <w:tcPr>
            <w:tcW w:w="815" w:type="dxa"/>
            <w:tcBorders>
              <w:top w:val="single" w:sz="4" w:space="0" w:color="auto"/>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Pr="00560BD3" w:rsidRDefault="00E3262D" w:rsidP="00E3262D">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0,3</w:t>
            </w: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33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Строительство здания  дошкольных групп МОУ "Ключевская СОШ" на территории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0110763950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372,9</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372,9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5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0110764090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500,0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5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0110700820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244  464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603,5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5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01107S0820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244  464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0,1</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9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0110700820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7 991,0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7 423,6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12 700,7</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1 404,6</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9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01107S0820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3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0110762430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244  414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8 377,5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8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Материальная поддержка семей с детьми дошкольного возраста</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2 160,9</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2 297,5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2 337,2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2 308,1</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1 514,2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1 061,0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1175,8</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1381,9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1367,5</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1891,7</w:t>
            </w:r>
          </w:p>
        </w:tc>
      </w:tr>
      <w:tr w:rsidR="00E3262D" w:rsidTr="00E3262D">
        <w:trPr>
          <w:trHeight w:val="166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w:t>
            </w:r>
            <w:r>
              <w:rPr>
                <w:rFonts w:ascii="Times New Roman" w:eastAsia="Times New Roman" w:hAnsi="Times New Roman"/>
                <w:sz w:val="15"/>
                <w:szCs w:val="15"/>
              </w:rPr>
              <w:lastRenderedPageBreak/>
              <w:t>программу дошкольного образования</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0111604240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111  119  244  321  612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2 015,7</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2 076,5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2 149,8</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2 139,5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1 381,9</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975,2</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1063,6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1310,5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1310,5</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1859,6</w:t>
            </w:r>
          </w:p>
        </w:tc>
      </w:tr>
      <w:tr w:rsidR="00E3262D" w:rsidTr="00E3262D">
        <w:trPr>
          <w:trHeight w:val="1212"/>
        </w:trPr>
        <w:tc>
          <w:tcPr>
            <w:tcW w:w="539"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426"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482" w:type="dxa"/>
            <w:vMerge w:val="restart"/>
            <w:tcBorders>
              <w:top w:val="nil"/>
              <w:left w:val="nil"/>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w:t>
            </w:r>
            <w:proofErr w:type="spellStart"/>
            <w:r>
              <w:rPr>
                <w:rFonts w:ascii="Times New Roman" w:eastAsia="Times New Roman" w:hAnsi="Times New Roman"/>
                <w:sz w:val="15"/>
                <w:szCs w:val="15"/>
              </w:rPr>
              <w:t>пенсии</w:t>
            </w:r>
            <w:proofErr w:type="gramStart"/>
            <w:r>
              <w:rPr>
                <w:rFonts w:ascii="Times New Roman" w:eastAsia="Times New Roman" w:hAnsi="Times New Roman"/>
                <w:sz w:val="15"/>
                <w:szCs w:val="15"/>
              </w:rPr>
              <w:t>,о</w:t>
            </w:r>
            <w:proofErr w:type="gramEnd"/>
            <w:r>
              <w:rPr>
                <w:rFonts w:ascii="Times New Roman" w:eastAsia="Times New Roman" w:hAnsi="Times New Roman"/>
                <w:sz w:val="15"/>
                <w:szCs w:val="15"/>
              </w:rPr>
              <w:t>т</w:t>
            </w:r>
            <w:proofErr w:type="spellEnd"/>
            <w:r>
              <w:rPr>
                <w:rFonts w:ascii="Times New Roman" w:eastAsia="Times New Roman" w:hAnsi="Times New Roman"/>
                <w:sz w:val="15"/>
                <w:szCs w:val="15"/>
              </w:rPr>
              <w:t xml:space="preserve">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569" w:type="dxa"/>
            <w:vMerge w:val="restart"/>
            <w:tcBorders>
              <w:top w:val="nil"/>
              <w:left w:val="nil"/>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0111604480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44,2</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42,8</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45,3</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47,8</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46,5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46,5</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32,1</w:t>
            </w:r>
          </w:p>
        </w:tc>
      </w:tr>
      <w:tr w:rsidR="00E3262D" w:rsidTr="00E3262D">
        <w:trPr>
          <w:trHeight w:val="3951"/>
        </w:trPr>
        <w:tc>
          <w:tcPr>
            <w:tcW w:w="539" w:type="dxa"/>
            <w:vMerge/>
            <w:tcBorders>
              <w:left w:val="single" w:sz="4" w:space="0" w:color="auto"/>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3"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542"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6"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1482" w:type="dxa"/>
            <w:vMerge/>
            <w:tcBorders>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687"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7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0111604480</w:t>
            </w:r>
          </w:p>
        </w:tc>
        <w:tc>
          <w:tcPr>
            <w:tcW w:w="815" w:type="dxa"/>
            <w:tcBorders>
              <w:top w:val="single" w:sz="4" w:space="0" w:color="auto"/>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w:t>
            </w:r>
          </w:p>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119</w:t>
            </w:r>
          </w:p>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0,9</w:t>
            </w:r>
          </w:p>
        </w:tc>
        <w:tc>
          <w:tcPr>
            <w:tcW w:w="709"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7,4</w:t>
            </w:r>
          </w:p>
        </w:tc>
        <w:tc>
          <w:tcPr>
            <w:tcW w:w="709"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7,4</w:t>
            </w:r>
          </w:p>
        </w:tc>
        <w:tc>
          <w:tcPr>
            <w:tcW w:w="708"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p>
        </w:tc>
      </w:tr>
      <w:tr w:rsidR="00E3262D" w:rsidTr="00E3262D">
        <w:trPr>
          <w:trHeight w:val="79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w:t>
            </w:r>
            <w:r>
              <w:rPr>
                <w:rFonts w:ascii="Times New Roman" w:eastAsia="Times New Roman" w:hAnsi="Times New Roman"/>
                <w:sz w:val="15"/>
                <w:szCs w:val="15"/>
              </w:rPr>
              <w:lastRenderedPageBreak/>
              <w:t>образования</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0111607120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101,0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178,0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122,1</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83,6</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17,3</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3,1</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109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01116S7120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71,2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0,9</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0,2</w:t>
            </w: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6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17</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2 572,6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1 109,4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2 109,2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2 450,1</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251,2</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301,9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188,9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188,9</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37,5</w:t>
            </w:r>
          </w:p>
        </w:tc>
      </w:tr>
      <w:tr w:rsidR="00E3262D" w:rsidTr="00E3262D">
        <w:trPr>
          <w:trHeight w:val="49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17</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Уплата налогов на имущество и земельного налога</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0111760620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611  851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2 416,7</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28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0111760640</w:t>
            </w:r>
          </w:p>
        </w:tc>
        <w:tc>
          <w:tcPr>
            <w:tcW w:w="815"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611  851</w:t>
            </w:r>
          </w:p>
        </w:tc>
        <w:tc>
          <w:tcPr>
            <w:tcW w:w="91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344,9</w:t>
            </w:r>
          </w:p>
        </w:tc>
        <w:tc>
          <w:tcPr>
            <w:tcW w:w="875"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231,5</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299,4</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182,9</w:t>
            </w:r>
          </w:p>
        </w:tc>
        <w:tc>
          <w:tcPr>
            <w:tcW w:w="709" w:type="dxa"/>
            <w:vMerge w:val="restart"/>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182,9 </w:t>
            </w:r>
          </w:p>
        </w:tc>
        <w:tc>
          <w:tcPr>
            <w:tcW w:w="708" w:type="dxa"/>
            <w:vMerge w:val="restart"/>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19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1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1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904"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FF000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19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1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1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904"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FF000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46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0111704220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612  851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2 511,5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1 105,6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1 724,1</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25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17</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0111760630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61,1</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3,8</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40,2</w:t>
            </w:r>
          </w:p>
        </w:tc>
        <w:tc>
          <w:tcPr>
            <w:tcW w:w="875"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33,4</w:t>
            </w:r>
          </w:p>
        </w:tc>
        <w:tc>
          <w:tcPr>
            <w:tcW w:w="85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19,7</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6,0</w:t>
            </w:r>
          </w:p>
        </w:tc>
        <w:tc>
          <w:tcPr>
            <w:tcW w:w="708"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37,5</w:t>
            </w:r>
          </w:p>
        </w:tc>
      </w:tr>
      <w:tr w:rsidR="00E3262D" w:rsidTr="00E3262D">
        <w:trPr>
          <w:trHeight w:val="48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853</w:t>
            </w:r>
          </w:p>
        </w:tc>
        <w:tc>
          <w:tcPr>
            <w:tcW w:w="91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904"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73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18</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иной приносящей доход деятельности</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0111863200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100,6</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35"/>
        </w:trPr>
        <w:tc>
          <w:tcPr>
            <w:tcW w:w="539" w:type="dxa"/>
            <w:tcBorders>
              <w:top w:val="nil"/>
              <w:left w:val="single" w:sz="4" w:space="0" w:color="auto"/>
              <w:bottom w:val="single" w:sz="4" w:space="0" w:color="auto"/>
              <w:right w:val="single" w:sz="4" w:space="0" w:color="auto"/>
            </w:tcBorders>
            <w:noWrap/>
          </w:tcPr>
          <w:p w:rsidR="00E3262D" w:rsidRPr="0055470C" w:rsidRDefault="00E3262D" w:rsidP="00E3262D">
            <w:pPr>
              <w:spacing w:after="0" w:line="240" w:lineRule="auto"/>
              <w:jc w:val="center"/>
              <w:rPr>
                <w:rFonts w:ascii="Times New Roman" w:eastAsia="Times New Roman" w:hAnsi="Times New Roman"/>
                <w:sz w:val="15"/>
                <w:szCs w:val="15"/>
              </w:rPr>
            </w:pPr>
            <w:r w:rsidRPr="0055470C">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tcPr>
          <w:p w:rsidR="00E3262D" w:rsidRPr="0055470C" w:rsidRDefault="00E3262D" w:rsidP="00E3262D">
            <w:pPr>
              <w:spacing w:after="0" w:line="240" w:lineRule="auto"/>
              <w:jc w:val="center"/>
              <w:rPr>
                <w:rFonts w:ascii="Times New Roman" w:eastAsia="Times New Roman" w:hAnsi="Times New Roman"/>
                <w:sz w:val="15"/>
                <w:szCs w:val="15"/>
              </w:rPr>
            </w:pPr>
            <w:r w:rsidRPr="0055470C">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tcPr>
          <w:p w:rsidR="00E3262D" w:rsidRPr="0055470C" w:rsidRDefault="00E3262D" w:rsidP="00E3262D">
            <w:pPr>
              <w:spacing w:after="0" w:line="240" w:lineRule="auto"/>
              <w:jc w:val="center"/>
              <w:rPr>
                <w:rFonts w:ascii="Times New Roman" w:eastAsia="Times New Roman" w:hAnsi="Times New Roman"/>
                <w:sz w:val="15"/>
                <w:szCs w:val="15"/>
              </w:rPr>
            </w:pPr>
            <w:r w:rsidRPr="0055470C">
              <w:rPr>
                <w:rFonts w:ascii="Times New Roman" w:eastAsia="Times New Roman" w:hAnsi="Times New Roman"/>
                <w:sz w:val="15"/>
                <w:szCs w:val="15"/>
              </w:rPr>
              <w:t>19</w:t>
            </w:r>
          </w:p>
        </w:tc>
        <w:tc>
          <w:tcPr>
            <w:tcW w:w="426" w:type="dxa"/>
            <w:tcBorders>
              <w:top w:val="nil"/>
              <w:left w:val="nil"/>
              <w:bottom w:val="single" w:sz="4" w:space="0" w:color="auto"/>
              <w:right w:val="single" w:sz="4" w:space="0" w:color="auto"/>
            </w:tcBorders>
            <w:noWrap/>
          </w:tcPr>
          <w:p w:rsidR="00E3262D" w:rsidRPr="0055470C" w:rsidRDefault="00E3262D" w:rsidP="00E3262D">
            <w:pPr>
              <w:spacing w:after="0" w:line="240" w:lineRule="auto"/>
              <w:jc w:val="center"/>
              <w:rPr>
                <w:rFonts w:ascii="Times New Roman" w:eastAsia="Times New Roman" w:hAnsi="Times New Roman"/>
                <w:sz w:val="15"/>
                <w:szCs w:val="15"/>
              </w:rPr>
            </w:pPr>
            <w:r w:rsidRPr="0055470C">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tcPr>
          <w:p w:rsidR="00E3262D" w:rsidRPr="0055470C" w:rsidRDefault="00E3262D" w:rsidP="00E3262D">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 xml:space="preserve">Обеспечение антитеррористической защищенности объектов (территорий) образования </w:t>
            </w:r>
            <w:proofErr w:type="spellStart"/>
            <w:r w:rsidRPr="0055470C">
              <w:rPr>
                <w:rFonts w:ascii="Times New Roman" w:eastAsia="Times New Roman" w:hAnsi="Times New Roman"/>
                <w:sz w:val="15"/>
                <w:szCs w:val="15"/>
              </w:rPr>
              <w:t>Глазовского</w:t>
            </w:r>
            <w:proofErr w:type="spellEnd"/>
            <w:r w:rsidRPr="0055470C">
              <w:rPr>
                <w:rFonts w:ascii="Times New Roman" w:eastAsia="Times New Roman" w:hAnsi="Times New Roman"/>
                <w:sz w:val="15"/>
                <w:szCs w:val="15"/>
              </w:rPr>
              <w:t xml:space="preserve"> района</w:t>
            </w:r>
          </w:p>
        </w:tc>
        <w:tc>
          <w:tcPr>
            <w:tcW w:w="1569" w:type="dxa"/>
            <w:tcBorders>
              <w:top w:val="nil"/>
              <w:left w:val="nil"/>
              <w:bottom w:val="single" w:sz="4" w:space="0" w:color="auto"/>
              <w:right w:val="single" w:sz="4" w:space="0" w:color="auto"/>
            </w:tcBorders>
          </w:tcPr>
          <w:p w:rsidR="00E3262D" w:rsidRDefault="00E3262D" w:rsidP="00E3262D">
            <w:r w:rsidRPr="00D457DF">
              <w:rPr>
                <w:rFonts w:ascii="Times New Roman" w:eastAsia="Times New Roman" w:hAnsi="Times New Roman"/>
                <w:sz w:val="15"/>
                <w:szCs w:val="15"/>
              </w:rPr>
              <w:t>Управление образования администрации МО "</w:t>
            </w:r>
            <w:proofErr w:type="spellStart"/>
            <w:r w:rsidRPr="00D457DF">
              <w:rPr>
                <w:rFonts w:ascii="Times New Roman" w:eastAsia="Times New Roman" w:hAnsi="Times New Roman"/>
                <w:sz w:val="15"/>
                <w:szCs w:val="15"/>
              </w:rPr>
              <w:t>Глазовский</w:t>
            </w:r>
            <w:proofErr w:type="spellEnd"/>
            <w:r w:rsidRPr="00D457DF">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0111900000</w:t>
            </w: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p>
        </w:tc>
        <w:tc>
          <w:tcPr>
            <w:tcW w:w="91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p>
        </w:tc>
        <w:tc>
          <w:tcPr>
            <w:tcW w:w="904"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Pr="0055470C" w:rsidRDefault="00E3262D" w:rsidP="00E3262D">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2273,4</w:t>
            </w: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735"/>
        </w:trPr>
        <w:tc>
          <w:tcPr>
            <w:tcW w:w="539" w:type="dxa"/>
            <w:tcBorders>
              <w:top w:val="nil"/>
              <w:left w:val="single" w:sz="4" w:space="0" w:color="auto"/>
              <w:bottom w:val="single" w:sz="4" w:space="0" w:color="auto"/>
              <w:right w:val="single" w:sz="4" w:space="0" w:color="auto"/>
            </w:tcBorders>
            <w:noWrap/>
          </w:tcPr>
          <w:p w:rsidR="00E3262D" w:rsidRPr="0055470C" w:rsidRDefault="00E3262D" w:rsidP="00E3262D">
            <w:pPr>
              <w:spacing w:after="0" w:line="240" w:lineRule="auto"/>
              <w:jc w:val="center"/>
              <w:rPr>
                <w:rFonts w:ascii="Times New Roman" w:eastAsia="Times New Roman" w:hAnsi="Times New Roman"/>
                <w:sz w:val="15"/>
                <w:szCs w:val="15"/>
              </w:rPr>
            </w:pPr>
            <w:r w:rsidRPr="0055470C">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tcPr>
          <w:p w:rsidR="00E3262D" w:rsidRPr="0055470C" w:rsidRDefault="00E3262D" w:rsidP="00E3262D">
            <w:pPr>
              <w:spacing w:after="0" w:line="240" w:lineRule="auto"/>
              <w:jc w:val="center"/>
              <w:rPr>
                <w:rFonts w:ascii="Times New Roman" w:eastAsia="Times New Roman" w:hAnsi="Times New Roman"/>
                <w:sz w:val="15"/>
                <w:szCs w:val="15"/>
              </w:rPr>
            </w:pPr>
            <w:r w:rsidRPr="0055470C">
              <w:rPr>
                <w:rFonts w:ascii="Times New Roman" w:eastAsia="Times New Roman" w:hAnsi="Times New Roman"/>
                <w:sz w:val="15"/>
                <w:szCs w:val="15"/>
              </w:rPr>
              <w:t>1</w:t>
            </w:r>
          </w:p>
        </w:tc>
        <w:tc>
          <w:tcPr>
            <w:tcW w:w="542" w:type="dxa"/>
            <w:tcBorders>
              <w:top w:val="nil"/>
              <w:left w:val="nil"/>
              <w:bottom w:val="single" w:sz="4" w:space="0" w:color="auto"/>
              <w:right w:val="single" w:sz="4" w:space="0" w:color="auto"/>
            </w:tcBorders>
            <w:noWrap/>
          </w:tcPr>
          <w:p w:rsidR="00E3262D" w:rsidRPr="0055470C" w:rsidRDefault="00E3262D" w:rsidP="00E3262D">
            <w:pPr>
              <w:spacing w:after="0" w:line="240" w:lineRule="auto"/>
              <w:jc w:val="center"/>
              <w:rPr>
                <w:rFonts w:ascii="Times New Roman" w:eastAsia="Times New Roman" w:hAnsi="Times New Roman"/>
                <w:sz w:val="15"/>
                <w:szCs w:val="15"/>
              </w:rPr>
            </w:pPr>
            <w:r w:rsidRPr="0055470C">
              <w:rPr>
                <w:rFonts w:ascii="Times New Roman" w:eastAsia="Times New Roman" w:hAnsi="Times New Roman"/>
                <w:sz w:val="15"/>
                <w:szCs w:val="15"/>
              </w:rPr>
              <w:t>19</w:t>
            </w:r>
          </w:p>
        </w:tc>
        <w:tc>
          <w:tcPr>
            <w:tcW w:w="426" w:type="dxa"/>
            <w:tcBorders>
              <w:top w:val="nil"/>
              <w:left w:val="nil"/>
              <w:bottom w:val="single" w:sz="4" w:space="0" w:color="auto"/>
              <w:right w:val="single" w:sz="4" w:space="0" w:color="auto"/>
            </w:tcBorders>
            <w:noWrap/>
          </w:tcPr>
          <w:p w:rsidR="00E3262D" w:rsidRPr="0055470C" w:rsidRDefault="00E3262D" w:rsidP="00E3262D">
            <w:pPr>
              <w:spacing w:after="0" w:line="240" w:lineRule="auto"/>
              <w:jc w:val="center"/>
              <w:rPr>
                <w:rFonts w:ascii="Times New Roman" w:eastAsia="Times New Roman" w:hAnsi="Times New Roman"/>
                <w:sz w:val="15"/>
                <w:szCs w:val="15"/>
              </w:rPr>
            </w:pPr>
            <w:r w:rsidRPr="0055470C">
              <w:rPr>
                <w:rFonts w:ascii="Times New Roman" w:eastAsia="Times New Roman" w:hAnsi="Times New Roman"/>
                <w:sz w:val="15"/>
                <w:szCs w:val="15"/>
              </w:rPr>
              <w:t>01</w:t>
            </w:r>
          </w:p>
        </w:tc>
        <w:tc>
          <w:tcPr>
            <w:tcW w:w="1482" w:type="dxa"/>
            <w:tcBorders>
              <w:top w:val="nil"/>
              <w:left w:val="nil"/>
              <w:bottom w:val="single" w:sz="4" w:space="0" w:color="auto"/>
              <w:right w:val="single" w:sz="4" w:space="0" w:color="auto"/>
            </w:tcBorders>
          </w:tcPr>
          <w:p w:rsidR="00E3262D" w:rsidRPr="0055470C" w:rsidRDefault="00E3262D" w:rsidP="00E3262D">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 xml:space="preserve">Круглосуточная охрана объектов (территорий) сотрудниками частных охранных предприятий </w:t>
            </w:r>
          </w:p>
        </w:tc>
        <w:tc>
          <w:tcPr>
            <w:tcW w:w="1569" w:type="dxa"/>
            <w:tcBorders>
              <w:top w:val="nil"/>
              <w:left w:val="nil"/>
              <w:bottom w:val="single" w:sz="4" w:space="0" w:color="auto"/>
              <w:right w:val="single" w:sz="4" w:space="0" w:color="auto"/>
            </w:tcBorders>
          </w:tcPr>
          <w:p w:rsidR="00E3262D" w:rsidRDefault="00E3262D" w:rsidP="00E3262D">
            <w:r w:rsidRPr="00D457DF">
              <w:rPr>
                <w:rFonts w:ascii="Times New Roman" w:eastAsia="Times New Roman" w:hAnsi="Times New Roman"/>
                <w:sz w:val="15"/>
                <w:szCs w:val="15"/>
              </w:rPr>
              <w:t>Управление образования администрации МО "</w:t>
            </w:r>
            <w:proofErr w:type="spellStart"/>
            <w:r w:rsidRPr="00D457DF">
              <w:rPr>
                <w:rFonts w:ascii="Times New Roman" w:eastAsia="Times New Roman" w:hAnsi="Times New Roman"/>
                <w:sz w:val="15"/>
                <w:szCs w:val="15"/>
              </w:rPr>
              <w:t>Глазовский</w:t>
            </w:r>
            <w:proofErr w:type="spellEnd"/>
            <w:r w:rsidRPr="00D457DF">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0111964225</w:t>
            </w: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p>
        </w:tc>
        <w:tc>
          <w:tcPr>
            <w:tcW w:w="904"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Pr="0055470C" w:rsidRDefault="00E3262D" w:rsidP="00E3262D">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2273,4</w:t>
            </w: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37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Подпрограмма "Развитие общего образования"</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0120000000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211079,1</w:t>
            </w:r>
          </w:p>
        </w:tc>
        <w:tc>
          <w:tcPr>
            <w:tcW w:w="904"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222529,2</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238737</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259135,6</w:t>
            </w:r>
          </w:p>
        </w:tc>
        <w:tc>
          <w:tcPr>
            <w:tcW w:w="875"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312658,3</w:t>
            </w:r>
          </w:p>
        </w:tc>
        <w:tc>
          <w:tcPr>
            <w:tcW w:w="850"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259940,7</w:t>
            </w:r>
          </w:p>
        </w:tc>
        <w:tc>
          <w:tcPr>
            <w:tcW w:w="709"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281252,7</w:t>
            </w:r>
          </w:p>
        </w:tc>
        <w:tc>
          <w:tcPr>
            <w:tcW w:w="709"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134011,0</w:t>
            </w:r>
          </w:p>
        </w:tc>
        <w:tc>
          <w:tcPr>
            <w:tcW w:w="709"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164734,6</w:t>
            </w:r>
          </w:p>
        </w:tc>
        <w:tc>
          <w:tcPr>
            <w:tcW w:w="708" w:type="dxa"/>
            <w:tcBorders>
              <w:top w:val="nil"/>
              <w:left w:val="nil"/>
              <w:bottom w:val="single" w:sz="4" w:space="0" w:color="auto"/>
              <w:right w:val="single" w:sz="4" w:space="0" w:color="auto"/>
            </w:tcBorders>
            <w:noWrap/>
            <w:hideMark/>
          </w:tcPr>
          <w:p w:rsidR="00E3262D" w:rsidRDefault="00E3262D" w:rsidP="00E3262D">
            <w:pPr>
              <w:jc w:val="right"/>
              <w:rPr>
                <w:b/>
                <w:bCs/>
                <w:sz w:val="15"/>
                <w:szCs w:val="15"/>
                <w:lang w:eastAsia="en-US"/>
              </w:rPr>
            </w:pPr>
            <w:r>
              <w:rPr>
                <w:b/>
                <w:bCs/>
                <w:sz w:val="15"/>
                <w:szCs w:val="15"/>
              </w:rPr>
              <w:t>229619,5</w:t>
            </w:r>
          </w:p>
        </w:tc>
      </w:tr>
      <w:tr w:rsidR="00E3262D" w:rsidTr="00E3262D">
        <w:trPr>
          <w:trHeight w:val="73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210955,5</w:t>
            </w:r>
          </w:p>
        </w:tc>
        <w:tc>
          <w:tcPr>
            <w:tcW w:w="904"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218361,1</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235234,1</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259111</w:t>
            </w:r>
          </w:p>
        </w:tc>
        <w:tc>
          <w:tcPr>
            <w:tcW w:w="875"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275409,5</w:t>
            </w:r>
          </w:p>
        </w:tc>
        <w:tc>
          <w:tcPr>
            <w:tcW w:w="850"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246503,3</w:t>
            </w:r>
          </w:p>
        </w:tc>
        <w:tc>
          <w:tcPr>
            <w:tcW w:w="709"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219612,7</w:t>
            </w:r>
          </w:p>
        </w:tc>
        <w:tc>
          <w:tcPr>
            <w:tcW w:w="709"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217883,2</w:t>
            </w:r>
          </w:p>
        </w:tc>
        <w:tc>
          <w:tcPr>
            <w:tcW w:w="709"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220788</w:t>
            </w:r>
          </w:p>
        </w:tc>
        <w:tc>
          <w:tcPr>
            <w:tcW w:w="708"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229619,5</w:t>
            </w:r>
          </w:p>
        </w:tc>
      </w:tr>
      <w:tr w:rsidR="00E3262D" w:rsidTr="00E3262D">
        <w:trPr>
          <w:trHeight w:val="52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123,6</w:t>
            </w:r>
          </w:p>
        </w:tc>
        <w:tc>
          <w:tcPr>
            <w:tcW w:w="904"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4168,1</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3502,9</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24,6</w:t>
            </w:r>
          </w:p>
        </w:tc>
        <w:tc>
          <w:tcPr>
            <w:tcW w:w="875"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37248,8</w:t>
            </w:r>
          </w:p>
        </w:tc>
        <w:tc>
          <w:tcPr>
            <w:tcW w:w="850"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13437,4</w:t>
            </w:r>
          </w:p>
        </w:tc>
        <w:tc>
          <w:tcPr>
            <w:tcW w:w="709" w:type="dxa"/>
            <w:tcBorders>
              <w:top w:val="nil"/>
              <w:left w:val="nil"/>
              <w:bottom w:val="single" w:sz="4" w:space="0" w:color="auto"/>
              <w:right w:val="single" w:sz="4" w:space="0" w:color="auto"/>
            </w:tcBorders>
            <w:noWrap/>
            <w:hideMark/>
          </w:tcPr>
          <w:p w:rsidR="00E3262D" w:rsidRDefault="00E3262D" w:rsidP="00E3262D">
            <w:pPr>
              <w:rPr>
                <w:sz w:val="15"/>
                <w:szCs w:val="15"/>
                <w:lang w:eastAsia="en-US"/>
              </w:rPr>
            </w:pPr>
            <w:r>
              <w:rPr>
                <w:sz w:val="15"/>
                <w:szCs w:val="15"/>
              </w:rPr>
              <w:t>1045,1</w:t>
            </w:r>
          </w:p>
        </w:tc>
        <w:tc>
          <w:tcPr>
            <w:tcW w:w="709" w:type="dxa"/>
            <w:tcBorders>
              <w:top w:val="nil"/>
              <w:left w:val="nil"/>
              <w:bottom w:val="single" w:sz="4" w:space="0" w:color="auto"/>
              <w:right w:val="single" w:sz="4" w:space="0" w:color="auto"/>
            </w:tcBorders>
            <w:noWrap/>
            <w:hideMark/>
          </w:tcPr>
          <w:p w:rsidR="00E3262D" w:rsidRDefault="00E3262D" w:rsidP="00E3262D">
            <w:pPr>
              <w:rPr>
                <w:sz w:val="15"/>
                <w:szCs w:val="15"/>
                <w:lang w:eastAsia="en-US"/>
              </w:rPr>
            </w:pPr>
            <w:r>
              <w:rPr>
                <w:sz w:val="15"/>
                <w:szCs w:val="15"/>
              </w:rPr>
              <w:t>4000,0</w:t>
            </w:r>
          </w:p>
        </w:tc>
        <w:tc>
          <w:tcPr>
            <w:tcW w:w="709" w:type="dxa"/>
            <w:tcBorders>
              <w:top w:val="nil"/>
              <w:left w:val="nil"/>
              <w:bottom w:val="single" w:sz="4" w:space="0" w:color="auto"/>
              <w:right w:val="single" w:sz="4" w:space="0" w:color="auto"/>
            </w:tcBorders>
            <w:noWrap/>
            <w:hideMark/>
          </w:tcPr>
          <w:p w:rsidR="00E3262D" w:rsidRDefault="00E3262D" w:rsidP="00E3262D">
            <w:pPr>
              <w:rPr>
                <w:sz w:val="15"/>
                <w:szCs w:val="15"/>
                <w:lang w:eastAsia="en-US"/>
              </w:rPr>
            </w:pPr>
            <w:r>
              <w:rPr>
                <w:sz w:val="15"/>
                <w:szCs w:val="15"/>
              </w:rPr>
              <w:t>0</w:t>
            </w:r>
          </w:p>
        </w:tc>
        <w:tc>
          <w:tcPr>
            <w:tcW w:w="708" w:type="dxa"/>
            <w:tcBorders>
              <w:top w:val="nil"/>
              <w:left w:val="nil"/>
              <w:bottom w:val="single" w:sz="4" w:space="0" w:color="auto"/>
              <w:right w:val="single" w:sz="4" w:space="0" w:color="auto"/>
            </w:tcBorders>
            <w:noWrap/>
            <w:hideMark/>
          </w:tcPr>
          <w:p w:rsidR="00E3262D" w:rsidRDefault="00E3262D" w:rsidP="00E3262D">
            <w:pPr>
              <w:rPr>
                <w:sz w:val="15"/>
                <w:szCs w:val="15"/>
                <w:lang w:eastAsia="en-US"/>
              </w:rPr>
            </w:pPr>
            <w:r>
              <w:rPr>
                <w:sz w:val="15"/>
                <w:szCs w:val="15"/>
              </w:rPr>
              <w:t>0</w:t>
            </w:r>
          </w:p>
        </w:tc>
      </w:tr>
      <w:tr w:rsidR="00E3262D" w:rsidTr="00E3262D">
        <w:trPr>
          <w:trHeight w:val="106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xml:space="preserve">Оказание муниципальных услуг по предоставлению общедоступного и бесплатного дошкольного, </w:t>
            </w:r>
            <w:r>
              <w:rPr>
                <w:rFonts w:ascii="Times New Roman" w:eastAsia="Times New Roman" w:hAnsi="Times New Roman"/>
                <w:color w:val="000000"/>
                <w:sz w:val="15"/>
                <w:szCs w:val="15"/>
              </w:rPr>
              <w:lastRenderedPageBreak/>
              <w:t xml:space="preserve">начального общего, основного общего, среднего общего </w:t>
            </w:r>
            <w:proofErr w:type="spellStart"/>
            <w:r>
              <w:rPr>
                <w:rFonts w:ascii="Times New Roman" w:eastAsia="Times New Roman" w:hAnsi="Times New Roman"/>
                <w:color w:val="000000"/>
                <w:sz w:val="15"/>
                <w:szCs w:val="15"/>
              </w:rPr>
              <w:t>образовния</w:t>
            </w:r>
            <w:proofErr w:type="spellEnd"/>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168750,4</w:t>
            </w:r>
          </w:p>
        </w:tc>
        <w:tc>
          <w:tcPr>
            <w:tcW w:w="904"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177676,3</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192897,8</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214951,5</w:t>
            </w:r>
          </w:p>
        </w:tc>
        <w:tc>
          <w:tcPr>
            <w:tcW w:w="875"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224774,5</w:t>
            </w:r>
          </w:p>
        </w:tc>
        <w:tc>
          <w:tcPr>
            <w:tcW w:w="850"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243758,3</w:t>
            </w:r>
          </w:p>
        </w:tc>
        <w:tc>
          <w:tcPr>
            <w:tcW w:w="709"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268448,9</w:t>
            </w:r>
          </w:p>
        </w:tc>
        <w:tc>
          <w:tcPr>
            <w:tcW w:w="709"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132817,6</w:t>
            </w:r>
          </w:p>
        </w:tc>
        <w:tc>
          <w:tcPr>
            <w:tcW w:w="709" w:type="dxa"/>
            <w:tcBorders>
              <w:top w:val="nil"/>
              <w:left w:val="nil"/>
              <w:bottom w:val="single" w:sz="4" w:space="0" w:color="auto"/>
              <w:right w:val="single" w:sz="4" w:space="0" w:color="auto"/>
            </w:tcBorders>
            <w:noWrap/>
            <w:hideMark/>
          </w:tcPr>
          <w:p w:rsidR="00E3262D" w:rsidRDefault="00E3262D" w:rsidP="00E3262D">
            <w:pPr>
              <w:rPr>
                <w:sz w:val="15"/>
                <w:szCs w:val="15"/>
                <w:lang w:eastAsia="en-US"/>
              </w:rPr>
            </w:pPr>
            <w:r>
              <w:rPr>
                <w:sz w:val="15"/>
                <w:szCs w:val="15"/>
              </w:rPr>
              <w:t>163545,1</w:t>
            </w:r>
          </w:p>
        </w:tc>
        <w:tc>
          <w:tcPr>
            <w:tcW w:w="708" w:type="dxa"/>
            <w:tcBorders>
              <w:top w:val="nil"/>
              <w:left w:val="nil"/>
              <w:bottom w:val="single" w:sz="4" w:space="0" w:color="auto"/>
              <w:right w:val="single" w:sz="4" w:space="0" w:color="auto"/>
            </w:tcBorders>
            <w:noWrap/>
            <w:hideMark/>
          </w:tcPr>
          <w:p w:rsidR="00E3262D" w:rsidRDefault="00E3262D" w:rsidP="00E3262D">
            <w:pPr>
              <w:rPr>
                <w:sz w:val="15"/>
                <w:szCs w:val="15"/>
                <w:lang w:eastAsia="en-US"/>
              </w:rPr>
            </w:pPr>
            <w:r>
              <w:rPr>
                <w:sz w:val="15"/>
                <w:szCs w:val="15"/>
              </w:rPr>
              <w:t>194266</w:t>
            </w:r>
          </w:p>
        </w:tc>
      </w:tr>
      <w:tr w:rsidR="00E3262D" w:rsidTr="00E3262D">
        <w:trPr>
          <w:trHeight w:val="1274"/>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0120104310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111  119  244  611</w:t>
            </w:r>
          </w:p>
        </w:tc>
        <w:tc>
          <w:tcPr>
            <w:tcW w:w="91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123966,7</w:t>
            </w:r>
          </w:p>
        </w:tc>
        <w:tc>
          <w:tcPr>
            <w:tcW w:w="904"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126171,2</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130892,2</w:t>
            </w:r>
          </w:p>
        </w:tc>
        <w:tc>
          <w:tcPr>
            <w:tcW w:w="941"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153799,7</w:t>
            </w:r>
          </w:p>
        </w:tc>
        <w:tc>
          <w:tcPr>
            <w:tcW w:w="875"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157443,8</w:t>
            </w:r>
          </w:p>
        </w:tc>
        <w:tc>
          <w:tcPr>
            <w:tcW w:w="850" w:type="dxa"/>
            <w:tcBorders>
              <w:top w:val="nil"/>
              <w:left w:val="nil"/>
              <w:bottom w:val="single" w:sz="4" w:space="0" w:color="auto"/>
              <w:right w:val="single" w:sz="4" w:space="0" w:color="auto"/>
            </w:tcBorders>
            <w:noWrap/>
            <w:hideMark/>
          </w:tcPr>
          <w:p w:rsidR="00E3262D" w:rsidRDefault="00E3262D" w:rsidP="00E3262D">
            <w:pPr>
              <w:jc w:val="right"/>
              <w:rPr>
                <w:sz w:val="15"/>
                <w:szCs w:val="15"/>
                <w:lang w:eastAsia="en-US"/>
              </w:rPr>
            </w:pPr>
            <w:r>
              <w:rPr>
                <w:sz w:val="15"/>
                <w:szCs w:val="15"/>
              </w:rPr>
              <w:t>161207,7</w:t>
            </w:r>
          </w:p>
        </w:tc>
        <w:tc>
          <w:tcPr>
            <w:tcW w:w="709" w:type="dxa"/>
            <w:tcBorders>
              <w:top w:val="nil"/>
              <w:left w:val="nil"/>
              <w:bottom w:val="single" w:sz="4" w:space="0" w:color="auto"/>
              <w:right w:val="single" w:sz="4" w:space="0" w:color="auto"/>
            </w:tcBorders>
            <w:noWrap/>
            <w:hideMark/>
          </w:tcPr>
          <w:p w:rsidR="00E3262D" w:rsidRDefault="00E3262D" w:rsidP="00E3262D">
            <w:pPr>
              <w:rPr>
                <w:sz w:val="15"/>
                <w:szCs w:val="15"/>
                <w:lang w:eastAsia="en-US"/>
              </w:rPr>
            </w:pPr>
            <w:r>
              <w:rPr>
                <w:sz w:val="15"/>
                <w:szCs w:val="15"/>
              </w:rPr>
              <w:t>172466,2</w:t>
            </w:r>
          </w:p>
        </w:tc>
        <w:tc>
          <w:tcPr>
            <w:tcW w:w="709" w:type="dxa"/>
            <w:tcBorders>
              <w:top w:val="nil"/>
              <w:left w:val="nil"/>
              <w:bottom w:val="single" w:sz="4" w:space="0" w:color="auto"/>
              <w:right w:val="single" w:sz="4" w:space="0" w:color="auto"/>
            </w:tcBorders>
            <w:noWrap/>
            <w:hideMark/>
          </w:tcPr>
          <w:p w:rsidR="00E3262D" w:rsidRDefault="00E3262D" w:rsidP="00E3262D">
            <w:pPr>
              <w:rPr>
                <w:sz w:val="15"/>
                <w:szCs w:val="15"/>
                <w:lang w:eastAsia="en-US"/>
              </w:rPr>
            </w:pPr>
            <w:r>
              <w:rPr>
                <w:sz w:val="15"/>
                <w:szCs w:val="15"/>
              </w:rPr>
              <w:t>95807,7</w:t>
            </w:r>
          </w:p>
        </w:tc>
        <w:tc>
          <w:tcPr>
            <w:tcW w:w="709" w:type="dxa"/>
            <w:tcBorders>
              <w:top w:val="nil"/>
              <w:left w:val="nil"/>
              <w:bottom w:val="single" w:sz="4" w:space="0" w:color="auto"/>
              <w:right w:val="single" w:sz="4" w:space="0" w:color="auto"/>
            </w:tcBorders>
            <w:noWrap/>
            <w:hideMark/>
          </w:tcPr>
          <w:p w:rsidR="00E3262D" w:rsidRDefault="00E3262D" w:rsidP="00E3262D">
            <w:pPr>
              <w:rPr>
                <w:color w:val="000000"/>
                <w:sz w:val="15"/>
                <w:szCs w:val="15"/>
                <w:lang w:eastAsia="en-US"/>
              </w:rPr>
            </w:pPr>
            <w:r>
              <w:rPr>
                <w:color w:val="000000"/>
                <w:sz w:val="15"/>
                <w:szCs w:val="15"/>
              </w:rPr>
              <w:t>110616,5</w:t>
            </w:r>
          </w:p>
        </w:tc>
        <w:tc>
          <w:tcPr>
            <w:tcW w:w="708" w:type="dxa"/>
            <w:tcBorders>
              <w:top w:val="nil"/>
              <w:left w:val="nil"/>
              <w:bottom w:val="single" w:sz="4" w:space="0" w:color="auto"/>
              <w:right w:val="single" w:sz="4" w:space="0" w:color="auto"/>
            </w:tcBorders>
            <w:noWrap/>
            <w:hideMark/>
          </w:tcPr>
          <w:p w:rsidR="00E3262D" w:rsidRDefault="00E3262D" w:rsidP="00E3262D">
            <w:pPr>
              <w:rPr>
                <w:color w:val="000000"/>
                <w:sz w:val="15"/>
                <w:szCs w:val="15"/>
                <w:lang w:eastAsia="en-US"/>
              </w:rPr>
            </w:pPr>
            <w:r>
              <w:rPr>
                <w:color w:val="000000"/>
                <w:sz w:val="15"/>
                <w:szCs w:val="15"/>
              </w:rPr>
              <w:t>141342,1</w:t>
            </w:r>
          </w:p>
        </w:tc>
      </w:tr>
      <w:tr w:rsidR="00E3262D" w:rsidTr="00E3262D">
        <w:trPr>
          <w:trHeight w:val="1425"/>
        </w:trPr>
        <w:tc>
          <w:tcPr>
            <w:tcW w:w="539"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482" w:type="dxa"/>
            <w:vMerge w:val="restart"/>
            <w:tcBorders>
              <w:top w:val="nil"/>
              <w:left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 на обеспечение деятельности общеобразовательных учреждений</w:t>
            </w:r>
          </w:p>
        </w:tc>
        <w:tc>
          <w:tcPr>
            <w:tcW w:w="1569" w:type="dxa"/>
            <w:vMerge w:val="restart"/>
            <w:tcBorders>
              <w:top w:val="nil"/>
              <w:left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0120161200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w:t>
            </w:r>
          </w:p>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247  321  611  852  853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33 518,4</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31 709,1</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40 993,7</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36 088,5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47 325,6</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58 737,3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59471,6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15369,0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31469,9</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34754,8</w:t>
            </w:r>
          </w:p>
        </w:tc>
      </w:tr>
      <w:tr w:rsidR="00E3262D" w:rsidTr="00E3262D">
        <w:trPr>
          <w:trHeight w:val="480"/>
        </w:trPr>
        <w:tc>
          <w:tcPr>
            <w:tcW w:w="53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0120167870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244  611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4 601,5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4 113,5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00"/>
        </w:trPr>
        <w:tc>
          <w:tcPr>
            <w:tcW w:w="53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0120162410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1 618,3</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817,6</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65,4</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45"/>
        </w:trPr>
        <w:tc>
          <w:tcPr>
            <w:tcW w:w="53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0120164222</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280,8</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510,2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610,0</w:t>
            </w:r>
          </w:p>
        </w:tc>
        <w:tc>
          <w:tcPr>
            <w:tcW w:w="709" w:type="dxa"/>
            <w:tcBorders>
              <w:top w:val="nil"/>
              <w:left w:val="nil"/>
              <w:bottom w:val="single" w:sz="4" w:space="0" w:color="auto"/>
              <w:right w:val="single" w:sz="4" w:space="0" w:color="auto"/>
            </w:tcBorders>
            <w:noWrap/>
            <w:vAlign w:val="bottom"/>
            <w:hideMark/>
          </w:tcPr>
          <w:p w:rsidR="00E3262D" w:rsidRPr="00EB41BE" w:rsidRDefault="00E3262D" w:rsidP="00E3262D">
            <w:pPr>
              <w:spacing w:after="0" w:line="240" w:lineRule="auto"/>
              <w:rPr>
                <w:rFonts w:ascii="Times New Roman" w:eastAsia="Times New Roman" w:hAnsi="Times New Roman"/>
                <w:sz w:val="15"/>
                <w:szCs w:val="15"/>
              </w:rPr>
            </w:pPr>
            <w:r w:rsidRPr="00EB41BE">
              <w:rPr>
                <w:rFonts w:ascii="Times New Roman" w:eastAsia="Times New Roman" w:hAnsi="Times New Roman"/>
                <w:sz w:val="15"/>
                <w:szCs w:val="15"/>
              </w:rPr>
              <w:t> 460,0</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161"/>
        </w:trPr>
        <w:tc>
          <w:tcPr>
            <w:tcW w:w="539" w:type="dxa"/>
            <w:vMerge/>
            <w:tcBorders>
              <w:left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left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left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left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left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0120164220</w:t>
            </w:r>
          </w:p>
        </w:tc>
        <w:tc>
          <w:tcPr>
            <w:tcW w:w="815" w:type="dxa"/>
            <w:tcBorders>
              <w:top w:val="single" w:sz="4" w:space="0" w:color="auto"/>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w:t>
            </w:r>
          </w:p>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119</w:t>
            </w:r>
          </w:p>
        </w:tc>
        <w:tc>
          <w:tcPr>
            <w:tcW w:w="91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Pr="00EB41BE" w:rsidRDefault="00E3262D" w:rsidP="00E3262D">
            <w:pPr>
              <w:spacing w:after="0" w:line="240" w:lineRule="auto"/>
              <w:rPr>
                <w:rFonts w:ascii="Times New Roman" w:eastAsia="Times New Roman" w:hAnsi="Times New Roman"/>
                <w:sz w:val="15"/>
                <w:szCs w:val="15"/>
              </w:rPr>
            </w:pPr>
            <w:r w:rsidRPr="00EB41BE">
              <w:rPr>
                <w:rFonts w:ascii="Times New Roman" w:eastAsia="Times New Roman" w:hAnsi="Times New Roman"/>
                <w:sz w:val="15"/>
                <w:szCs w:val="15"/>
              </w:rPr>
              <w:t>10,4</w:t>
            </w: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172"/>
        </w:trPr>
        <w:tc>
          <w:tcPr>
            <w:tcW w:w="539"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0120161470</w:t>
            </w:r>
          </w:p>
        </w:tc>
        <w:tc>
          <w:tcPr>
            <w:tcW w:w="815" w:type="dxa"/>
            <w:tcBorders>
              <w:top w:val="single" w:sz="4" w:space="0" w:color="auto"/>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Pr="00EB41BE"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639,7</w:t>
            </w: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495"/>
        </w:trPr>
        <w:tc>
          <w:tcPr>
            <w:tcW w:w="539"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482" w:type="dxa"/>
            <w:vMerge w:val="restart"/>
            <w:tcBorders>
              <w:top w:val="nil"/>
              <w:left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Обеспечение учащихся  общеобразовательных учреждений качественным сбалансированным питанием</w:t>
            </w:r>
          </w:p>
        </w:tc>
        <w:tc>
          <w:tcPr>
            <w:tcW w:w="1569" w:type="dxa"/>
            <w:vMerge w:val="restart"/>
            <w:tcBorders>
              <w:top w:val="nil"/>
              <w:left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0120106960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2 041,6</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1 166,1</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2 451,5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3 259,0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2 552,6</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2 012,9</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Pr="00EB41BE" w:rsidRDefault="00E3262D" w:rsidP="00E3262D">
            <w:pPr>
              <w:spacing w:after="0" w:line="240" w:lineRule="auto"/>
              <w:rPr>
                <w:rFonts w:ascii="Times New Roman" w:eastAsia="Times New Roman" w:hAnsi="Times New Roman"/>
                <w:sz w:val="15"/>
                <w:szCs w:val="15"/>
              </w:rPr>
            </w:pPr>
            <w:r w:rsidRPr="00EB41BE">
              <w:rPr>
                <w:rFonts w:ascii="Times New Roman" w:eastAsia="Times New Roman" w:hAnsi="Times New Roman"/>
                <w:sz w:val="15"/>
                <w:szCs w:val="15"/>
              </w:rPr>
              <w:t> 2118,4</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2118,4 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95"/>
        </w:trPr>
        <w:tc>
          <w:tcPr>
            <w:tcW w:w="53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01201S6960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104,0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140,3</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150,0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124,0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124,0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124,0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168,7</w:t>
            </w:r>
          </w:p>
        </w:tc>
      </w:tr>
      <w:tr w:rsidR="00E3262D" w:rsidTr="00E3262D">
        <w:trPr>
          <w:trHeight w:val="495"/>
        </w:trPr>
        <w:tc>
          <w:tcPr>
            <w:tcW w:w="53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0120161540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358,5</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347,4</w:t>
            </w:r>
          </w:p>
        </w:tc>
        <w:tc>
          <w:tcPr>
            <w:tcW w:w="709" w:type="dxa"/>
            <w:tcBorders>
              <w:top w:val="nil"/>
              <w:left w:val="nil"/>
              <w:bottom w:val="single" w:sz="4" w:space="0" w:color="auto"/>
              <w:right w:val="single" w:sz="4" w:space="0" w:color="auto"/>
            </w:tcBorders>
            <w:noWrap/>
            <w:hideMark/>
          </w:tcPr>
          <w:p w:rsidR="00E3262D" w:rsidRPr="00EB41BE" w:rsidRDefault="00E3262D" w:rsidP="00E3262D">
            <w:pPr>
              <w:spacing w:after="0" w:line="240" w:lineRule="auto"/>
              <w:rPr>
                <w:rFonts w:ascii="Times New Roman" w:eastAsia="Times New Roman" w:hAnsi="Times New Roman"/>
                <w:sz w:val="15"/>
                <w:szCs w:val="15"/>
              </w:rPr>
            </w:pPr>
            <w:r w:rsidRPr="00EB41BE">
              <w:rPr>
                <w:rFonts w:ascii="Times New Roman" w:eastAsia="Times New Roman" w:hAnsi="Times New Roman"/>
                <w:sz w:val="15"/>
                <w:szCs w:val="15"/>
              </w:rPr>
              <w:t> 280,0</w:t>
            </w:r>
          </w:p>
        </w:tc>
        <w:tc>
          <w:tcPr>
            <w:tcW w:w="709" w:type="dxa"/>
            <w:tcBorders>
              <w:top w:val="nil"/>
              <w:left w:val="nil"/>
              <w:bottom w:val="single" w:sz="4" w:space="0" w:color="auto"/>
              <w:right w:val="single" w:sz="4" w:space="0" w:color="auto"/>
            </w:tcBorders>
            <w:noWrap/>
            <w:hideMark/>
          </w:tcPr>
          <w:p w:rsidR="00E3262D" w:rsidRPr="00EB41BE" w:rsidRDefault="00E3262D" w:rsidP="00E3262D">
            <w:pPr>
              <w:spacing w:after="0" w:line="240" w:lineRule="auto"/>
              <w:rPr>
                <w:rFonts w:ascii="Times New Roman" w:eastAsia="Times New Roman" w:hAnsi="Times New Roman"/>
                <w:sz w:val="15"/>
                <w:szCs w:val="15"/>
              </w:rPr>
            </w:pPr>
            <w:r w:rsidRPr="00EB41BE">
              <w:rPr>
                <w:rFonts w:ascii="Times New Roman" w:eastAsia="Times New Roman" w:hAnsi="Times New Roman"/>
                <w:sz w:val="15"/>
                <w:szCs w:val="15"/>
              </w:rPr>
              <w:t>393,0 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393,0 </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264"/>
        </w:trPr>
        <w:tc>
          <w:tcPr>
            <w:tcW w:w="53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0120106960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1 665,1</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249"/>
        </w:trPr>
        <w:tc>
          <w:tcPr>
            <w:tcW w:w="539" w:type="dxa"/>
            <w:vMerge/>
            <w:tcBorders>
              <w:top w:val="single" w:sz="4" w:space="0" w:color="auto"/>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single" w:sz="4" w:space="0" w:color="auto"/>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1569" w:type="dxa"/>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687" w:type="dxa"/>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27" w:type="dxa"/>
            <w:tcBorders>
              <w:top w:val="single" w:sz="4" w:space="0" w:color="auto"/>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10</w:t>
            </w:r>
          </w:p>
        </w:tc>
        <w:tc>
          <w:tcPr>
            <w:tcW w:w="47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0120106</w:t>
            </w:r>
            <w:r>
              <w:rPr>
                <w:rFonts w:ascii="Times New Roman" w:eastAsia="Times New Roman" w:hAnsi="Times New Roman"/>
                <w:sz w:val="15"/>
                <w:szCs w:val="15"/>
              </w:rPr>
              <w:lastRenderedPageBreak/>
              <w:t>960</w:t>
            </w:r>
          </w:p>
        </w:tc>
        <w:tc>
          <w:tcPr>
            <w:tcW w:w="815" w:type="dxa"/>
            <w:tcBorders>
              <w:top w:val="single" w:sz="4" w:space="0" w:color="auto"/>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224</w:t>
            </w:r>
          </w:p>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612</w:t>
            </w:r>
          </w:p>
        </w:tc>
        <w:tc>
          <w:tcPr>
            <w:tcW w:w="91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Pr="00EB41BE" w:rsidRDefault="00E3262D" w:rsidP="00E3262D">
            <w:pPr>
              <w:spacing w:after="0" w:line="240" w:lineRule="auto"/>
              <w:rPr>
                <w:rFonts w:ascii="Times New Roman" w:eastAsia="Times New Roman" w:hAnsi="Times New Roman"/>
                <w:sz w:val="15"/>
                <w:szCs w:val="15"/>
              </w:rPr>
            </w:pPr>
            <w:r w:rsidRPr="00EB41BE">
              <w:rPr>
                <w:rFonts w:ascii="Times New Roman" w:eastAsia="Times New Roman" w:hAnsi="Times New Roman"/>
                <w:sz w:val="15"/>
                <w:szCs w:val="15"/>
              </w:rPr>
              <w:t>1602,6</w:t>
            </w: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51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Мероприятия, направленные на обеспечение безопасности условий обучения  детей </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0120161970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84,4</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85,6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144,6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79,3</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84,4</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95,0</w:t>
            </w:r>
          </w:p>
        </w:tc>
      </w:tr>
      <w:tr w:rsidR="00E3262D" w:rsidTr="00E3262D">
        <w:trPr>
          <w:trHeight w:val="45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012004960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141,0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0126394</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17,9</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4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0120160180</w:t>
            </w:r>
          </w:p>
        </w:tc>
        <w:tc>
          <w:tcPr>
            <w:tcW w:w="815"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112  321</w:t>
            </w:r>
          </w:p>
        </w:tc>
        <w:tc>
          <w:tcPr>
            <w:tcW w:w="91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3 853,5</w:t>
            </w:r>
          </w:p>
        </w:tc>
        <w:tc>
          <w:tcPr>
            <w:tcW w:w="904"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7 772,3</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7 723,0</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8 571,0</w:t>
            </w:r>
          </w:p>
        </w:tc>
        <w:tc>
          <w:tcPr>
            <w:tcW w:w="875"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8 520,2</w:t>
            </w:r>
          </w:p>
        </w:tc>
        <w:tc>
          <w:tcPr>
            <w:tcW w:w="85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8 734,6</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9947,6</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9222,8</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9222,8</w:t>
            </w:r>
          </w:p>
        </w:tc>
        <w:tc>
          <w:tcPr>
            <w:tcW w:w="708"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11157,5</w:t>
            </w:r>
          </w:p>
        </w:tc>
      </w:tr>
      <w:tr w:rsidR="00E3262D" w:rsidTr="00E3262D">
        <w:trPr>
          <w:trHeight w:val="67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1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1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04"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43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иной приносящей доход деятельности</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244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432,3</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410,8</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573,8</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993,9</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623,9</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722,0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828,8</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417,6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417,6</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468,5</w:t>
            </w:r>
          </w:p>
        </w:tc>
      </w:tr>
      <w:tr w:rsidR="00E3262D" w:rsidTr="00E3262D">
        <w:trPr>
          <w:trHeight w:val="31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0120163300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0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110,6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6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родительской платы за содержание ребенка в образовательном учреждении</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0120163400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4 835,6</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5 388,5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5 413,5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6 007,2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6 337,7</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3 681,3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3813,7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3245,5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3245,5</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6279,4</w:t>
            </w:r>
          </w:p>
        </w:tc>
      </w:tr>
      <w:tr w:rsidR="00E3262D" w:rsidTr="00E3262D">
        <w:trPr>
          <w:trHeight w:val="70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Средства республиканского бюджета на обеспечение деятельности общеобразовательных учреждений </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0120104221</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2 356,0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1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0120104222</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210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РФ и </w:t>
            </w:r>
            <w:proofErr w:type="spellStart"/>
            <w:r>
              <w:rPr>
                <w:rFonts w:ascii="Times New Roman" w:eastAsia="Times New Roman" w:hAnsi="Times New Roman"/>
                <w:sz w:val="15"/>
                <w:szCs w:val="15"/>
              </w:rPr>
              <w:t>миниципальных</w:t>
            </w:r>
            <w:proofErr w:type="spellEnd"/>
            <w:r>
              <w:rPr>
                <w:rFonts w:ascii="Times New Roman" w:eastAsia="Times New Roman" w:hAnsi="Times New Roman"/>
                <w:sz w:val="15"/>
                <w:szCs w:val="15"/>
              </w:rPr>
              <w:t xml:space="preserve"> образовательных организаций, реализующих образовательные программы начального общего, основного </w:t>
            </w:r>
            <w:r>
              <w:rPr>
                <w:rFonts w:ascii="Times New Roman" w:eastAsia="Times New Roman" w:hAnsi="Times New Roman"/>
                <w:sz w:val="15"/>
                <w:szCs w:val="15"/>
              </w:rPr>
              <w:lastRenderedPageBreak/>
              <w:t>общего и среднего общего образования, в том числе адаптированные образовательные программы</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0120153030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4 120,9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12111,4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25"/>
        </w:trPr>
        <w:tc>
          <w:tcPr>
            <w:tcW w:w="539"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1482" w:type="dxa"/>
            <w:vMerge w:val="restart"/>
            <w:tcBorders>
              <w:top w:val="nil"/>
              <w:left w:val="single" w:sz="4" w:space="0" w:color="auto"/>
              <w:bottom w:val="single" w:sz="4" w:space="0" w:color="000000"/>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569" w:type="dxa"/>
            <w:vMerge w:val="restart"/>
            <w:tcBorders>
              <w:top w:val="nil"/>
              <w:left w:val="single" w:sz="4" w:space="0" w:color="auto"/>
              <w:bottom w:val="single" w:sz="4" w:space="0" w:color="000000"/>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0120123040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485,8</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25"/>
        </w:trPr>
        <w:tc>
          <w:tcPr>
            <w:tcW w:w="53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0120163040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661,8</w:t>
            </w:r>
          </w:p>
        </w:tc>
        <w:tc>
          <w:tcPr>
            <w:tcW w:w="709" w:type="dxa"/>
            <w:tcBorders>
              <w:top w:val="nil"/>
              <w:left w:val="nil"/>
              <w:bottom w:val="single" w:sz="4" w:space="0" w:color="auto"/>
              <w:right w:val="single" w:sz="4" w:space="0" w:color="auto"/>
            </w:tcBorders>
            <w:noWrap/>
            <w:vAlign w:val="bottom"/>
            <w:hideMark/>
          </w:tcPr>
          <w:p w:rsidR="00E3262D" w:rsidRPr="00F45E6D" w:rsidRDefault="00E3262D" w:rsidP="00E3262D">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 965,4</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25"/>
        </w:trPr>
        <w:tc>
          <w:tcPr>
            <w:tcW w:w="53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01201L3040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2 132,0</w:t>
            </w:r>
          </w:p>
        </w:tc>
        <w:tc>
          <w:tcPr>
            <w:tcW w:w="709" w:type="dxa"/>
            <w:tcBorders>
              <w:top w:val="nil"/>
              <w:left w:val="nil"/>
              <w:bottom w:val="single" w:sz="4" w:space="0" w:color="auto"/>
              <w:right w:val="single" w:sz="4" w:space="0" w:color="auto"/>
            </w:tcBorders>
            <w:noWrap/>
            <w:vAlign w:val="bottom"/>
            <w:hideMark/>
          </w:tcPr>
          <w:p w:rsidR="00E3262D" w:rsidRPr="00F45E6D" w:rsidRDefault="00E3262D" w:rsidP="00E3262D">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 5640,1</w:t>
            </w:r>
          </w:p>
        </w:tc>
        <w:tc>
          <w:tcPr>
            <w:tcW w:w="709" w:type="dxa"/>
            <w:tcBorders>
              <w:top w:val="nil"/>
              <w:left w:val="nil"/>
              <w:bottom w:val="single" w:sz="4" w:space="0" w:color="auto"/>
              <w:right w:val="single" w:sz="4" w:space="0" w:color="auto"/>
            </w:tcBorders>
            <w:noWrap/>
            <w:vAlign w:val="bottom"/>
            <w:hideMark/>
          </w:tcPr>
          <w:p w:rsidR="00E3262D" w:rsidRPr="00F45E6D" w:rsidRDefault="00E3262D" w:rsidP="00E3262D">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6032,7 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5850,5 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25"/>
        </w:trPr>
        <w:tc>
          <w:tcPr>
            <w:tcW w:w="53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01201S3040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6,8</w:t>
            </w:r>
          </w:p>
        </w:tc>
        <w:tc>
          <w:tcPr>
            <w:tcW w:w="709" w:type="dxa"/>
            <w:tcBorders>
              <w:top w:val="nil"/>
              <w:left w:val="nil"/>
              <w:bottom w:val="single" w:sz="4" w:space="0" w:color="auto"/>
              <w:right w:val="single" w:sz="4" w:space="0" w:color="auto"/>
            </w:tcBorders>
            <w:noWrap/>
            <w:vAlign w:val="bottom"/>
            <w:hideMark/>
          </w:tcPr>
          <w:p w:rsidR="00E3262D" w:rsidRPr="00F45E6D" w:rsidRDefault="00E3262D" w:rsidP="00E3262D">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 4,9</w:t>
            </w:r>
          </w:p>
        </w:tc>
        <w:tc>
          <w:tcPr>
            <w:tcW w:w="709" w:type="dxa"/>
            <w:tcBorders>
              <w:top w:val="nil"/>
              <w:left w:val="nil"/>
              <w:bottom w:val="single" w:sz="4" w:space="0" w:color="auto"/>
              <w:right w:val="single" w:sz="4" w:space="0" w:color="auto"/>
            </w:tcBorders>
            <w:noWrap/>
            <w:vAlign w:val="bottom"/>
            <w:hideMark/>
          </w:tcPr>
          <w:p w:rsidR="00E3262D" w:rsidRPr="00F45E6D" w:rsidRDefault="00E3262D" w:rsidP="00E3262D">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4,5</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4,5</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25"/>
        </w:trPr>
        <w:tc>
          <w:tcPr>
            <w:tcW w:w="53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0120153040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123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 </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36 625,8</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32 219,9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31 282,0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32 638,0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33 416,1</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34463,2</w:t>
            </w:r>
          </w:p>
        </w:tc>
      </w:tr>
      <w:tr w:rsidR="00E3262D" w:rsidTr="00E3262D">
        <w:trPr>
          <w:trHeight w:val="424"/>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proofErr w:type="gramStart"/>
            <w:r>
              <w:rPr>
                <w:rFonts w:ascii="Times New Roman" w:eastAsia="Times New Roman" w:hAnsi="Times New Roman"/>
                <w:sz w:val="15"/>
                <w:szCs w:val="15"/>
              </w:rPr>
              <w:t xml:space="preserve">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w:t>
            </w:r>
            <w:r>
              <w:rPr>
                <w:rFonts w:ascii="Times New Roman" w:eastAsia="Times New Roman" w:hAnsi="Times New Roman"/>
                <w:sz w:val="15"/>
                <w:szCs w:val="15"/>
              </w:rPr>
              <w:lastRenderedPageBreak/>
              <w:t xml:space="preserve">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w:t>
            </w:r>
            <w:proofErr w:type="spellStart"/>
            <w:r>
              <w:rPr>
                <w:rFonts w:ascii="Times New Roman" w:eastAsia="Times New Roman" w:hAnsi="Times New Roman"/>
                <w:sz w:val="15"/>
                <w:szCs w:val="15"/>
              </w:rPr>
              <w:t>полномочийУдмуртской</w:t>
            </w:r>
            <w:proofErr w:type="spellEnd"/>
            <w:proofErr w:type="gramEnd"/>
            <w:r>
              <w:rPr>
                <w:rFonts w:ascii="Times New Roman" w:eastAsia="Times New Roman" w:hAnsi="Times New Roman"/>
                <w:sz w:val="15"/>
                <w:szCs w:val="15"/>
              </w:rPr>
              <w:t xml:space="preserve"> </w:t>
            </w:r>
            <w:proofErr w:type="gramStart"/>
            <w:r>
              <w:rPr>
                <w:rFonts w:ascii="Times New Roman" w:eastAsia="Times New Roman" w:hAnsi="Times New Roman"/>
                <w:sz w:val="15"/>
                <w:szCs w:val="15"/>
              </w:rPr>
              <w:t xml:space="preserve">Республики) </w:t>
            </w:r>
            <w:proofErr w:type="gramEnd"/>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0120204380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111  112  119  244  321  851  852  853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36 625,8</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32 119,9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31 162,2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32 498,0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31 919,1</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34463,2</w:t>
            </w:r>
          </w:p>
        </w:tc>
      </w:tr>
      <w:tr w:rsidR="00E3262D" w:rsidTr="00E3262D">
        <w:trPr>
          <w:trHeight w:val="75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иной приносящей доход деятельности</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0120263200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119,8</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92,3</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42,7</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0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0120260620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1 454,3</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0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0120260640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47,7</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6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Укрепление материально-технической базы муниципальных общеобразовательных учреждений</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0120300310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6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образовательных учреждений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 к новому учебному году</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0120704221</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678,6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9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200  600</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370,9</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0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строительство и реконструкция учреждений общего образования на территории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3 802,5</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139,3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2 993,9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3 944,4</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444,0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1990,0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4,6</w:t>
            </w:r>
          </w:p>
        </w:tc>
      </w:tr>
      <w:tr w:rsidR="00E3262D" w:rsidTr="00E3262D">
        <w:trPr>
          <w:trHeight w:val="46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123,6</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4 168,1</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3 502,9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24,6</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37 248,8</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13 437,4</w:t>
            </w:r>
          </w:p>
        </w:tc>
        <w:tc>
          <w:tcPr>
            <w:tcW w:w="709" w:type="dxa"/>
            <w:tcBorders>
              <w:top w:val="nil"/>
              <w:left w:val="nil"/>
              <w:bottom w:val="single" w:sz="4" w:space="0" w:color="auto"/>
              <w:right w:val="single" w:sz="4" w:space="0" w:color="auto"/>
            </w:tcBorders>
            <w:noWrap/>
            <w:vAlign w:val="bottom"/>
            <w:hideMark/>
          </w:tcPr>
          <w:p w:rsidR="00E3262D" w:rsidRPr="00F45E6D" w:rsidRDefault="00E3262D" w:rsidP="00E3262D">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 1045,1</w:t>
            </w:r>
          </w:p>
        </w:tc>
        <w:tc>
          <w:tcPr>
            <w:tcW w:w="709" w:type="dxa"/>
            <w:tcBorders>
              <w:top w:val="nil"/>
              <w:left w:val="nil"/>
              <w:bottom w:val="single" w:sz="4" w:space="0" w:color="auto"/>
              <w:right w:val="single" w:sz="4" w:space="0" w:color="auto"/>
            </w:tcBorders>
            <w:noWrap/>
            <w:vAlign w:val="bottom"/>
            <w:hideMark/>
          </w:tcPr>
          <w:p w:rsidR="00E3262D" w:rsidRPr="00F45E6D" w:rsidRDefault="00E3262D" w:rsidP="00E3262D">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4000,0 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Реконструкция кровли МОУ "</w:t>
            </w:r>
            <w:proofErr w:type="spellStart"/>
            <w:r>
              <w:rPr>
                <w:rFonts w:ascii="Times New Roman" w:eastAsia="Times New Roman" w:hAnsi="Times New Roman"/>
                <w:sz w:val="15"/>
                <w:szCs w:val="15"/>
              </w:rPr>
              <w:t>Кочишевская</w:t>
            </w:r>
            <w:proofErr w:type="spellEnd"/>
            <w:r>
              <w:rPr>
                <w:rFonts w:ascii="Times New Roman" w:eastAsia="Times New Roman" w:hAnsi="Times New Roman"/>
                <w:sz w:val="15"/>
                <w:szCs w:val="15"/>
              </w:rPr>
              <w:t xml:space="preserve"> НШДС" с заменой </w:t>
            </w:r>
            <w:r>
              <w:rPr>
                <w:rFonts w:ascii="Times New Roman" w:eastAsia="Times New Roman" w:hAnsi="Times New Roman"/>
                <w:sz w:val="15"/>
                <w:szCs w:val="15"/>
              </w:rPr>
              <w:lastRenderedPageBreak/>
              <w:t xml:space="preserve">плоской крыши на </w:t>
            </w:r>
            <w:proofErr w:type="gramStart"/>
            <w:r>
              <w:rPr>
                <w:rFonts w:ascii="Times New Roman" w:eastAsia="Times New Roman" w:hAnsi="Times New Roman"/>
                <w:sz w:val="15"/>
                <w:szCs w:val="15"/>
              </w:rPr>
              <w:t>скатную</w:t>
            </w:r>
            <w:proofErr w:type="gramEnd"/>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48,6</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75,0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2 367,5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3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Реконструкция кровли МОУ "</w:t>
            </w:r>
            <w:proofErr w:type="spellStart"/>
            <w:r>
              <w:rPr>
                <w:rFonts w:ascii="Times New Roman" w:eastAsia="Times New Roman" w:hAnsi="Times New Roman"/>
                <w:sz w:val="15"/>
                <w:szCs w:val="15"/>
              </w:rPr>
              <w:t>Адамская</w:t>
            </w:r>
            <w:proofErr w:type="spellEnd"/>
            <w:r>
              <w:rPr>
                <w:rFonts w:ascii="Times New Roman" w:eastAsia="Times New Roman" w:hAnsi="Times New Roman"/>
                <w:sz w:val="15"/>
                <w:szCs w:val="15"/>
              </w:rPr>
              <w:t xml:space="preserve"> СОШ" с заменой плоской крыши на </w:t>
            </w:r>
            <w:proofErr w:type="gramStart"/>
            <w:r>
              <w:rPr>
                <w:rFonts w:ascii="Times New Roman" w:eastAsia="Times New Roman" w:hAnsi="Times New Roman"/>
                <w:sz w:val="15"/>
                <w:szCs w:val="15"/>
              </w:rPr>
              <w:t>скатную</w:t>
            </w:r>
            <w:proofErr w:type="gramEnd"/>
            <w:r>
              <w:rPr>
                <w:rFonts w:ascii="Times New Roman" w:eastAsia="Times New Roman" w:hAnsi="Times New Roman"/>
                <w:sz w:val="15"/>
                <w:szCs w:val="15"/>
              </w:rPr>
              <w:t xml:space="preserve"> на здании школы и столовой</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232,9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2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6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Реконструкция кровли МОУ "</w:t>
            </w:r>
            <w:proofErr w:type="spellStart"/>
            <w:r>
              <w:rPr>
                <w:rFonts w:ascii="Times New Roman" w:eastAsia="Times New Roman" w:hAnsi="Times New Roman"/>
                <w:sz w:val="15"/>
                <w:szCs w:val="15"/>
              </w:rPr>
              <w:t>Дзякинская</w:t>
            </w:r>
            <w:proofErr w:type="spellEnd"/>
            <w:r>
              <w:rPr>
                <w:rFonts w:ascii="Times New Roman" w:eastAsia="Times New Roman" w:hAnsi="Times New Roman"/>
                <w:sz w:val="15"/>
                <w:szCs w:val="15"/>
              </w:rPr>
              <w:t xml:space="preserve"> СОШ" с заменой плоской крыши на </w:t>
            </w:r>
            <w:proofErr w:type="gramStart"/>
            <w:r>
              <w:rPr>
                <w:rFonts w:ascii="Times New Roman" w:eastAsia="Times New Roman" w:hAnsi="Times New Roman"/>
                <w:sz w:val="15"/>
                <w:szCs w:val="15"/>
              </w:rPr>
              <w:t>скатную</w:t>
            </w:r>
            <w:proofErr w:type="gramEnd"/>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220,0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3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Реконструкция МОУ "</w:t>
            </w:r>
            <w:proofErr w:type="spellStart"/>
            <w:r>
              <w:rPr>
                <w:rFonts w:ascii="Times New Roman" w:eastAsia="Times New Roman" w:hAnsi="Times New Roman"/>
                <w:sz w:val="15"/>
                <w:szCs w:val="15"/>
              </w:rPr>
              <w:t>Кожильская</w:t>
            </w:r>
            <w:proofErr w:type="spellEnd"/>
            <w:r>
              <w:rPr>
                <w:rFonts w:ascii="Times New Roman" w:eastAsia="Times New Roman" w:hAnsi="Times New Roman"/>
                <w:sz w:val="15"/>
                <w:szCs w:val="15"/>
              </w:rPr>
              <w:t xml:space="preserve"> СОШ сельскохозяйственного направления" с заменой плоской крыши на </w:t>
            </w:r>
            <w:proofErr w:type="gramStart"/>
            <w:r>
              <w:rPr>
                <w:rFonts w:ascii="Times New Roman" w:eastAsia="Times New Roman" w:hAnsi="Times New Roman"/>
                <w:sz w:val="15"/>
                <w:szCs w:val="15"/>
              </w:rPr>
              <w:t>скатную</w:t>
            </w:r>
            <w:proofErr w:type="gramEnd"/>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01263950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2 269,6</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4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Строительство </w:t>
            </w:r>
            <w:proofErr w:type="spellStart"/>
            <w:r>
              <w:rPr>
                <w:rFonts w:ascii="Times New Roman" w:eastAsia="Times New Roman" w:hAnsi="Times New Roman"/>
                <w:sz w:val="15"/>
                <w:szCs w:val="15"/>
              </w:rPr>
              <w:t>пристроя</w:t>
            </w:r>
            <w:proofErr w:type="spellEnd"/>
            <w:r>
              <w:rPr>
                <w:rFonts w:ascii="Times New Roman" w:eastAsia="Times New Roman" w:hAnsi="Times New Roman"/>
                <w:sz w:val="15"/>
                <w:szCs w:val="15"/>
              </w:rPr>
              <w:t xml:space="preserve"> к зданию МОУ "</w:t>
            </w:r>
            <w:proofErr w:type="spellStart"/>
            <w:r>
              <w:rPr>
                <w:rFonts w:ascii="Times New Roman" w:eastAsia="Times New Roman" w:hAnsi="Times New Roman"/>
                <w:sz w:val="15"/>
                <w:szCs w:val="15"/>
              </w:rPr>
              <w:t>Гулековская</w:t>
            </w:r>
            <w:proofErr w:type="spellEnd"/>
            <w:r>
              <w:rPr>
                <w:rFonts w:ascii="Times New Roman" w:eastAsia="Times New Roman" w:hAnsi="Times New Roman"/>
                <w:sz w:val="15"/>
                <w:szCs w:val="15"/>
              </w:rPr>
              <w:t xml:space="preserve"> НШДС"</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1 680,6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4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4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01263950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400</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1 532,9</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7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10</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Капитальный ремонт здания МОУ "Ключевская СОШ" </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0120805720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106,4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125,0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9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8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01208R5200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3 713,3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8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1 135,0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1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0,1</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4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12</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социально-культурного центра с размещением дошкольной группы и пищеблока </w:t>
            </w:r>
            <w:proofErr w:type="gramStart"/>
            <w:r>
              <w:rPr>
                <w:rFonts w:ascii="Times New Roman" w:eastAsia="Times New Roman" w:hAnsi="Times New Roman"/>
                <w:sz w:val="15"/>
                <w:szCs w:val="15"/>
              </w:rPr>
              <w:t>в</w:t>
            </w:r>
            <w:proofErr w:type="gramEnd"/>
            <w:r>
              <w:rPr>
                <w:rFonts w:ascii="Times New Roman" w:eastAsia="Times New Roman" w:hAnsi="Times New Roman"/>
                <w:sz w:val="15"/>
                <w:szCs w:val="15"/>
              </w:rPr>
              <w:t xml:space="preserve"> с. </w:t>
            </w:r>
            <w:proofErr w:type="spellStart"/>
            <w:r>
              <w:rPr>
                <w:rFonts w:ascii="Times New Roman" w:eastAsia="Times New Roman" w:hAnsi="Times New Roman"/>
                <w:sz w:val="15"/>
                <w:szCs w:val="15"/>
              </w:rPr>
              <w:t>Люм</w:t>
            </w:r>
            <w:proofErr w:type="spellEnd"/>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0120863950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453,3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6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0120863950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244  464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9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14</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Ремонт здания школы Муниципального общеобразовательн</w:t>
            </w:r>
            <w:r>
              <w:rPr>
                <w:rFonts w:ascii="Times New Roman" w:eastAsia="Times New Roman" w:hAnsi="Times New Roman"/>
                <w:sz w:val="15"/>
                <w:szCs w:val="15"/>
              </w:rPr>
              <w:lastRenderedPageBreak/>
              <w:t>ого учреждения "</w:t>
            </w:r>
            <w:proofErr w:type="spellStart"/>
            <w:r>
              <w:rPr>
                <w:rFonts w:ascii="Times New Roman" w:eastAsia="Times New Roman" w:hAnsi="Times New Roman"/>
                <w:sz w:val="15"/>
                <w:szCs w:val="15"/>
              </w:rPr>
              <w:t>Куреговская</w:t>
            </w:r>
            <w:proofErr w:type="spellEnd"/>
            <w:r>
              <w:rPr>
                <w:rFonts w:ascii="Times New Roman" w:eastAsia="Times New Roman" w:hAnsi="Times New Roman"/>
                <w:sz w:val="15"/>
                <w:szCs w:val="15"/>
              </w:rPr>
              <w:t xml:space="preserve"> средняя общеобразовательная школа"</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0120805720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244  414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305,0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5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15</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здания школы и </w:t>
            </w:r>
            <w:proofErr w:type="spellStart"/>
            <w:r>
              <w:rPr>
                <w:rFonts w:ascii="Times New Roman" w:eastAsia="Times New Roman" w:hAnsi="Times New Roman"/>
                <w:sz w:val="15"/>
                <w:szCs w:val="15"/>
              </w:rPr>
              <w:t>пристрояСлудской</w:t>
            </w:r>
            <w:proofErr w:type="spellEnd"/>
            <w:r>
              <w:rPr>
                <w:rFonts w:ascii="Times New Roman" w:eastAsia="Times New Roman" w:hAnsi="Times New Roman"/>
                <w:sz w:val="15"/>
                <w:szCs w:val="15"/>
              </w:rPr>
              <w:t xml:space="preserve"> НШДС под размещение дошкольной группы</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0120805720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244  414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647,0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82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17</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учебного корпуса МКУ "</w:t>
            </w:r>
            <w:proofErr w:type="spellStart"/>
            <w:r>
              <w:rPr>
                <w:rFonts w:ascii="Times New Roman" w:eastAsia="Times New Roman" w:hAnsi="Times New Roman"/>
                <w:sz w:val="15"/>
                <w:szCs w:val="15"/>
              </w:rPr>
              <w:t>Понинский</w:t>
            </w:r>
            <w:proofErr w:type="spellEnd"/>
            <w:r>
              <w:rPr>
                <w:rFonts w:ascii="Times New Roman" w:eastAsia="Times New Roman" w:hAnsi="Times New Roman"/>
                <w:sz w:val="15"/>
                <w:szCs w:val="15"/>
              </w:rPr>
              <w:t xml:space="preserve"> детский дом" вс. Понино </w:t>
            </w:r>
            <w:proofErr w:type="spellStart"/>
            <w:r>
              <w:rPr>
                <w:rFonts w:ascii="Times New Roman" w:eastAsia="Times New Roman" w:hAnsi="Times New Roman"/>
                <w:sz w:val="15"/>
                <w:szCs w:val="15"/>
              </w:rPr>
              <w:t>Глазовского</w:t>
            </w:r>
            <w:proofErr w:type="spellEnd"/>
            <w:r>
              <w:rPr>
                <w:rFonts w:ascii="Times New Roman" w:eastAsia="Times New Roman" w:hAnsi="Times New Roman"/>
                <w:sz w:val="15"/>
                <w:szCs w:val="15"/>
              </w:rPr>
              <w:t xml:space="preserve"> района УР (ПИР)</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4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18</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крыши и замена оконных блоков здания МОУ "</w:t>
            </w:r>
            <w:proofErr w:type="spellStart"/>
            <w:r>
              <w:rPr>
                <w:rFonts w:ascii="Times New Roman" w:eastAsia="Times New Roman" w:hAnsi="Times New Roman"/>
                <w:sz w:val="15"/>
                <w:szCs w:val="15"/>
              </w:rPr>
              <w:t>Адамская</w:t>
            </w:r>
            <w:proofErr w:type="spellEnd"/>
            <w:r>
              <w:rPr>
                <w:rFonts w:ascii="Times New Roman" w:eastAsia="Times New Roman" w:hAnsi="Times New Roman"/>
                <w:sz w:val="15"/>
                <w:szCs w:val="15"/>
              </w:rPr>
              <w:t xml:space="preserve"> СОШ" в д. Адам </w:t>
            </w:r>
            <w:proofErr w:type="spellStart"/>
            <w:r>
              <w:rPr>
                <w:rFonts w:ascii="Times New Roman" w:eastAsia="Times New Roman" w:hAnsi="Times New Roman"/>
                <w:sz w:val="15"/>
                <w:szCs w:val="15"/>
              </w:rPr>
              <w:t>Глазовского</w:t>
            </w:r>
            <w:proofErr w:type="spellEnd"/>
            <w:r>
              <w:rPr>
                <w:rFonts w:ascii="Times New Roman" w:eastAsia="Times New Roman" w:hAnsi="Times New Roman"/>
                <w:sz w:val="15"/>
                <w:szCs w:val="15"/>
              </w:rPr>
              <w:t xml:space="preserve"> района Удмуртской Республики</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0,1</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4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1 145,2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5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4,6</w:t>
            </w:r>
          </w:p>
        </w:tc>
      </w:tr>
      <w:tr w:rsidR="00E3262D" w:rsidTr="00E3262D">
        <w:trPr>
          <w:trHeight w:val="45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24,1</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65,4</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7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18 505,8</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7 700,0</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4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5 296,0</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3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19</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Капитальный ремонт здания МОУ "Ключевская СОШ" под размещение медицинского кабинета в </w:t>
            </w:r>
            <w:proofErr w:type="spellStart"/>
            <w:r>
              <w:rPr>
                <w:rFonts w:ascii="Times New Roman" w:eastAsia="Times New Roman" w:hAnsi="Times New Roman"/>
                <w:sz w:val="15"/>
                <w:szCs w:val="15"/>
              </w:rPr>
              <w:t>д</w:t>
            </w:r>
            <w:proofErr w:type="gramStart"/>
            <w:r>
              <w:rPr>
                <w:rFonts w:ascii="Times New Roman" w:eastAsia="Times New Roman" w:hAnsi="Times New Roman"/>
                <w:sz w:val="15"/>
                <w:szCs w:val="15"/>
              </w:rPr>
              <w:t>.У</w:t>
            </w:r>
            <w:proofErr w:type="gramEnd"/>
            <w:r>
              <w:rPr>
                <w:rFonts w:ascii="Times New Roman" w:eastAsia="Times New Roman" w:hAnsi="Times New Roman"/>
                <w:sz w:val="15"/>
                <w:szCs w:val="15"/>
              </w:rPr>
              <w:t>дм.КлючиГлазовского</w:t>
            </w:r>
            <w:proofErr w:type="spellEnd"/>
            <w:r>
              <w:rPr>
                <w:rFonts w:ascii="Times New Roman" w:eastAsia="Times New Roman" w:hAnsi="Times New Roman"/>
                <w:sz w:val="15"/>
                <w:szCs w:val="15"/>
              </w:rPr>
              <w:t xml:space="preserve"> района Удмуртской Республики</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2 135,1</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9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9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20</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кровли и замена оконных блоков здания школы МОУ "</w:t>
            </w:r>
            <w:proofErr w:type="spellStart"/>
            <w:r>
              <w:rPr>
                <w:rFonts w:ascii="Times New Roman" w:eastAsia="Times New Roman" w:hAnsi="Times New Roman"/>
                <w:sz w:val="15"/>
                <w:szCs w:val="15"/>
              </w:rPr>
              <w:t>Качкашурская</w:t>
            </w:r>
            <w:proofErr w:type="spellEnd"/>
            <w:r>
              <w:rPr>
                <w:rFonts w:ascii="Times New Roman" w:eastAsia="Times New Roman" w:hAnsi="Times New Roman"/>
                <w:sz w:val="15"/>
                <w:szCs w:val="15"/>
              </w:rPr>
              <w:t xml:space="preserve"> СОШ" в д. </w:t>
            </w:r>
            <w:proofErr w:type="spellStart"/>
            <w:r>
              <w:rPr>
                <w:rFonts w:ascii="Times New Roman" w:eastAsia="Times New Roman" w:hAnsi="Times New Roman"/>
                <w:sz w:val="15"/>
                <w:szCs w:val="15"/>
              </w:rPr>
              <w:t>КачкашурГлазовского</w:t>
            </w:r>
            <w:proofErr w:type="spellEnd"/>
            <w:r>
              <w:rPr>
                <w:rFonts w:ascii="Times New Roman" w:eastAsia="Times New Roman" w:hAnsi="Times New Roman"/>
                <w:sz w:val="15"/>
                <w:szCs w:val="15"/>
              </w:rPr>
              <w:t xml:space="preserve"> района Удмуртской Республики</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3 266,8</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9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0,3</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8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21</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крыши здания МОУ "</w:t>
            </w:r>
            <w:proofErr w:type="spellStart"/>
            <w:r>
              <w:rPr>
                <w:rFonts w:ascii="Times New Roman" w:eastAsia="Times New Roman" w:hAnsi="Times New Roman"/>
                <w:sz w:val="15"/>
                <w:szCs w:val="15"/>
              </w:rPr>
              <w:t>Понинская</w:t>
            </w:r>
            <w:proofErr w:type="spellEnd"/>
            <w:r>
              <w:rPr>
                <w:rFonts w:ascii="Times New Roman" w:eastAsia="Times New Roman" w:hAnsi="Times New Roman"/>
                <w:sz w:val="15"/>
                <w:szCs w:val="15"/>
              </w:rPr>
              <w:t xml:space="preserve"> СОШ" </w:t>
            </w:r>
            <w:proofErr w:type="gramStart"/>
            <w:r>
              <w:rPr>
                <w:rFonts w:ascii="Times New Roman" w:eastAsia="Times New Roman" w:hAnsi="Times New Roman"/>
                <w:sz w:val="15"/>
                <w:szCs w:val="15"/>
              </w:rPr>
              <w:lastRenderedPageBreak/>
              <w:t>в</w:t>
            </w:r>
            <w:proofErr w:type="gramEnd"/>
            <w:r>
              <w:rPr>
                <w:rFonts w:ascii="Times New Roman" w:eastAsia="Times New Roman" w:hAnsi="Times New Roman"/>
                <w:sz w:val="15"/>
                <w:szCs w:val="15"/>
              </w:rPr>
              <w:t xml:space="preserve"> с. Понино </w:t>
            </w:r>
            <w:proofErr w:type="spellStart"/>
            <w:r>
              <w:rPr>
                <w:rFonts w:ascii="Times New Roman" w:eastAsia="Times New Roman" w:hAnsi="Times New Roman"/>
                <w:sz w:val="15"/>
                <w:szCs w:val="15"/>
              </w:rPr>
              <w:t>Глазовскогорайона</w:t>
            </w:r>
            <w:proofErr w:type="spellEnd"/>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400,0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4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Глазовскийрайон</w:t>
            </w:r>
            <w:proofErr w:type="spellEnd"/>
            <w:r>
              <w:rPr>
                <w:rFonts w:ascii="Times New Roman" w:eastAsia="Times New Roman" w:hAnsi="Times New Roman"/>
                <w:sz w:val="15"/>
                <w:szCs w:val="15"/>
              </w:rPr>
              <w:t>"</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11 897,4</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87,9</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0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0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0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22</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кровли здания школы МОУ "</w:t>
            </w:r>
            <w:proofErr w:type="spellStart"/>
            <w:r>
              <w:rPr>
                <w:rFonts w:ascii="Times New Roman" w:eastAsia="Times New Roman" w:hAnsi="Times New Roman"/>
                <w:sz w:val="15"/>
                <w:szCs w:val="15"/>
              </w:rPr>
              <w:t>Дондыкарская</w:t>
            </w:r>
            <w:proofErr w:type="spellEnd"/>
            <w:r>
              <w:rPr>
                <w:rFonts w:ascii="Times New Roman" w:eastAsia="Times New Roman" w:hAnsi="Times New Roman"/>
                <w:sz w:val="15"/>
                <w:szCs w:val="15"/>
              </w:rPr>
              <w:t xml:space="preserve"> СОШ" в </w:t>
            </w:r>
            <w:proofErr w:type="spellStart"/>
            <w:r>
              <w:rPr>
                <w:rFonts w:ascii="Times New Roman" w:eastAsia="Times New Roman" w:hAnsi="Times New Roman"/>
                <w:sz w:val="15"/>
                <w:szCs w:val="15"/>
              </w:rPr>
              <w:t>д</w:t>
            </w:r>
            <w:proofErr w:type="gramStart"/>
            <w:r>
              <w:rPr>
                <w:rFonts w:ascii="Times New Roman" w:eastAsia="Times New Roman" w:hAnsi="Times New Roman"/>
                <w:sz w:val="15"/>
                <w:szCs w:val="15"/>
              </w:rPr>
              <w:t>.Д</w:t>
            </w:r>
            <w:proofErr w:type="gramEnd"/>
            <w:r>
              <w:rPr>
                <w:rFonts w:ascii="Times New Roman" w:eastAsia="Times New Roman" w:hAnsi="Times New Roman"/>
                <w:sz w:val="15"/>
                <w:szCs w:val="15"/>
              </w:rPr>
              <w:t>ондыкарГлазовского</w:t>
            </w:r>
            <w:proofErr w:type="spellEnd"/>
            <w:r>
              <w:rPr>
                <w:rFonts w:ascii="Times New Roman" w:eastAsia="Times New Roman" w:hAnsi="Times New Roman"/>
                <w:sz w:val="15"/>
                <w:szCs w:val="15"/>
              </w:rPr>
              <w:t xml:space="preserve"> района Удмуртской Республики</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939,6</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0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0,1</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0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23</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proofErr w:type="gramStart"/>
            <w:r>
              <w:rPr>
                <w:rFonts w:ascii="Times New Roman" w:eastAsia="Times New Roman" w:hAnsi="Times New Roman"/>
                <w:sz w:val="15"/>
                <w:szCs w:val="15"/>
              </w:rPr>
              <w:t>Замена оконных блоков здания школы МОУ "</w:t>
            </w:r>
            <w:proofErr w:type="spellStart"/>
            <w:r>
              <w:rPr>
                <w:rFonts w:ascii="Times New Roman" w:eastAsia="Times New Roman" w:hAnsi="Times New Roman"/>
                <w:sz w:val="15"/>
                <w:szCs w:val="15"/>
              </w:rPr>
              <w:t>Понинская</w:t>
            </w:r>
            <w:proofErr w:type="spellEnd"/>
            <w:r>
              <w:rPr>
                <w:rFonts w:ascii="Times New Roman" w:eastAsia="Times New Roman" w:hAnsi="Times New Roman"/>
                <w:sz w:val="15"/>
                <w:szCs w:val="15"/>
              </w:rPr>
              <w:t xml:space="preserve"> СОШ" в с. Понино </w:t>
            </w:r>
            <w:proofErr w:type="spellStart"/>
            <w:r>
              <w:rPr>
                <w:rFonts w:ascii="Times New Roman" w:eastAsia="Times New Roman" w:hAnsi="Times New Roman"/>
                <w:sz w:val="15"/>
                <w:szCs w:val="15"/>
              </w:rPr>
              <w:t>Глазовского</w:t>
            </w:r>
            <w:proofErr w:type="spellEnd"/>
            <w:r>
              <w:rPr>
                <w:rFonts w:ascii="Times New Roman" w:eastAsia="Times New Roman" w:hAnsi="Times New Roman"/>
                <w:sz w:val="15"/>
                <w:szCs w:val="15"/>
              </w:rPr>
              <w:t xml:space="preserve"> района Удмуртской Республики</w:t>
            </w:r>
            <w:proofErr w:type="gramEnd"/>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2 563,4</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288,1</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0,3</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tcBorders>
              <w:top w:val="nil"/>
              <w:left w:val="single" w:sz="4" w:space="0" w:color="auto"/>
              <w:bottom w:val="single" w:sz="4" w:space="0" w:color="auto"/>
              <w:right w:val="single" w:sz="4" w:space="0" w:color="auto"/>
            </w:tcBorders>
          </w:tcPr>
          <w:p w:rsidR="00E3262D" w:rsidRPr="00F45E6D" w:rsidRDefault="00E3262D" w:rsidP="00E3262D">
            <w:pPr>
              <w:spacing w:after="0" w:line="240" w:lineRule="auto"/>
              <w:jc w:val="center"/>
              <w:rPr>
                <w:rFonts w:ascii="Times New Roman" w:eastAsia="Times New Roman" w:hAnsi="Times New Roman" w:cs="Times New Roman"/>
                <w:sz w:val="15"/>
                <w:szCs w:val="15"/>
              </w:rPr>
            </w:pPr>
            <w:r w:rsidRPr="00F45E6D">
              <w:rPr>
                <w:rFonts w:ascii="Times New Roman" w:eastAsia="Times New Roman" w:hAnsi="Times New Roman" w:cs="Times New Roman"/>
                <w:sz w:val="15"/>
                <w:szCs w:val="15"/>
              </w:rPr>
              <w:t>01</w:t>
            </w:r>
          </w:p>
        </w:tc>
        <w:tc>
          <w:tcPr>
            <w:tcW w:w="473" w:type="dxa"/>
            <w:tcBorders>
              <w:top w:val="nil"/>
              <w:left w:val="single" w:sz="4" w:space="0" w:color="auto"/>
              <w:bottom w:val="single" w:sz="4" w:space="0" w:color="auto"/>
              <w:right w:val="single" w:sz="4" w:space="0" w:color="auto"/>
            </w:tcBorders>
          </w:tcPr>
          <w:p w:rsidR="00E3262D" w:rsidRPr="00F45E6D" w:rsidRDefault="00E3262D" w:rsidP="00E3262D">
            <w:pPr>
              <w:spacing w:after="0" w:line="240" w:lineRule="auto"/>
              <w:jc w:val="center"/>
              <w:rPr>
                <w:rFonts w:ascii="Times New Roman" w:eastAsia="Times New Roman" w:hAnsi="Times New Roman" w:cs="Times New Roman"/>
                <w:sz w:val="15"/>
                <w:szCs w:val="15"/>
              </w:rPr>
            </w:pPr>
            <w:r w:rsidRPr="00F45E6D">
              <w:rPr>
                <w:rFonts w:ascii="Times New Roman" w:eastAsia="Times New Roman" w:hAnsi="Times New Roman" w:cs="Times New Roman"/>
                <w:sz w:val="15"/>
                <w:szCs w:val="15"/>
              </w:rPr>
              <w:t>2</w:t>
            </w:r>
          </w:p>
        </w:tc>
        <w:tc>
          <w:tcPr>
            <w:tcW w:w="542" w:type="dxa"/>
            <w:tcBorders>
              <w:top w:val="nil"/>
              <w:left w:val="single" w:sz="4" w:space="0" w:color="auto"/>
              <w:bottom w:val="single" w:sz="4" w:space="0" w:color="auto"/>
              <w:right w:val="single" w:sz="4" w:space="0" w:color="auto"/>
            </w:tcBorders>
          </w:tcPr>
          <w:p w:rsidR="00E3262D" w:rsidRPr="00F45E6D" w:rsidRDefault="00E3262D" w:rsidP="00E3262D">
            <w:pPr>
              <w:spacing w:after="0" w:line="240" w:lineRule="auto"/>
              <w:jc w:val="center"/>
              <w:rPr>
                <w:rFonts w:ascii="Times New Roman" w:eastAsia="Times New Roman" w:hAnsi="Times New Roman" w:cs="Times New Roman"/>
                <w:sz w:val="15"/>
                <w:szCs w:val="15"/>
              </w:rPr>
            </w:pPr>
            <w:r w:rsidRPr="00F45E6D">
              <w:rPr>
                <w:rFonts w:ascii="Times New Roman" w:eastAsia="Times New Roman" w:hAnsi="Times New Roman" w:cs="Times New Roman"/>
                <w:sz w:val="15"/>
                <w:szCs w:val="15"/>
              </w:rPr>
              <w:t>08</w:t>
            </w:r>
          </w:p>
        </w:tc>
        <w:tc>
          <w:tcPr>
            <w:tcW w:w="426" w:type="dxa"/>
            <w:tcBorders>
              <w:top w:val="nil"/>
              <w:left w:val="single" w:sz="4" w:space="0" w:color="auto"/>
              <w:bottom w:val="single" w:sz="4" w:space="0" w:color="auto"/>
              <w:right w:val="single" w:sz="4" w:space="0" w:color="auto"/>
            </w:tcBorders>
          </w:tcPr>
          <w:p w:rsidR="00E3262D" w:rsidRPr="00F45E6D" w:rsidRDefault="00E3262D" w:rsidP="00E3262D">
            <w:pPr>
              <w:spacing w:after="0" w:line="240" w:lineRule="auto"/>
              <w:jc w:val="center"/>
              <w:rPr>
                <w:rFonts w:ascii="Times New Roman" w:eastAsia="Times New Roman" w:hAnsi="Times New Roman" w:cs="Times New Roman"/>
                <w:sz w:val="15"/>
                <w:szCs w:val="15"/>
              </w:rPr>
            </w:pPr>
            <w:r w:rsidRPr="00F45E6D">
              <w:rPr>
                <w:rFonts w:ascii="Times New Roman" w:eastAsia="Times New Roman" w:hAnsi="Times New Roman" w:cs="Times New Roman"/>
                <w:sz w:val="15"/>
                <w:szCs w:val="15"/>
              </w:rPr>
              <w:t>24</w:t>
            </w:r>
          </w:p>
        </w:tc>
        <w:tc>
          <w:tcPr>
            <w:tcW w:w="1482" w:type="dxa"/>
            <w:tcBorders>
              <w:top w:val="nil"/>
              <w:left w:val="single" w:sz="4" w:space="0" w:color="auto"/>
              <w:bottom w:val="single" w:sz="4" w:space="0" w:color="auto"/>
              <w:right w:val="single" w:sz="4" w:space="0" w:color="auto"/>
            </w:tcBorders>
          </w:tcPr>
          <w:p w:rsidR="00E3262D" w:rsidRPr="00F45E6D" w:rsidRDefault="00E3262D" w:rsidP="00E3262D">
            <w:pPr>
              <w:spacing w:after="0" w:line="240" w:lineRule="auto"/>
              <w:rPr>
                <w:rFonts w:ascii="Times New Roman" w:eastAsia="Times New Roman" w:hAnsi="Times New Roman" w:cs="Times New Roman"/>
                <w:sz w:val="15"/>
                <w:szCs w:val="15"/>
              </w:rPr>
            </w:pPr>
            <w:r w:rsidRPr="00F45E6D">
              <w:rPr>
                <w:rFonts w:ascii="Times New Roman" w:eastAsia="Times New Roman" w:hAnsi="Times New Roman" w:cs="Times New Roman"/>
                <w:sz w:val="15"/>
                <w:szCs w:val="15"/>
              </w:rPr>
              <w:t>Капитальный ремонт здания школы МОУ «</w:t>
            </w:r>
            <w:proofErr w:type="spellStart"/>
            <w:r w:rsidRPr="00F45E6D">
              <w:rPr>
                <w:rFonts w:ascii="Times New Roman" w:eastAsia="Times New Roman" w:hAnsi="Times New Roman" w:cs="Times New Roman"/>
                <w:sz w:val="15"/>
                <w:szCs w:val="15"/>
              </w:rPr>
              <w:t>Дзякинская</w:t>
            </w:r>
            <w:proofErr w:type="spellEnd"/>
            <w:r w:rsidRPr="00F45E6D">
              <w:rPr>
                <w:rFonts w:ascii="Times New Roman" w:eastAsia="Times New Roman" w:hAnsi="Times New Roman" w:cs="Times New Roman"/>
                <w:sz w:val="15"/>
                <w:szCs w:val="15"/>
              </w:rPr>
              <w:t xml:space="preserve"> СОШ», УР, </w:t>
            </w:r>
            <w:proofErr w:type="spellStart"/>
            <w:r w:rsidRPr="00F45E6D">
              <w:rPr>
                <w:rFonts w:ascii="Times New Roman" w:eastAsia="Times New Roman" w:hAnsi="Times New Roman" w:cs="Times New Roman"/>
                <w:sz w:val="15"/>
                <w:szCs w:val="15"/>
              </w:rPr>
              <w:t>Глазовский</w:t>
            </w:r>
            <w:proofErr w:type="spellEnd"/>
            <w:r w:rsidRPr="00F45E6D">
              <w:rPr>
                <w:rFonts w:ascii="Times New Roman" w:eastAsia="Times New Roman" w:hAnsi="Times New Roman" w:cs="Times New Roman"/>
                <w:sz w:val="15"/>
                <w:szCs w:val="15"/>
              </w:rPr>
              <w:t xml:space="preserve"> район, </w:t>
            </w:r>
            <w:proofErr w:type="spellStart"/>
            <w:r w:rsidRPr="00F45E6D">
              <w:rPr>
                <w:rFonts w:ascii="Times New Roman" w:eastAsia="Times New Roman" w:hAnsi="Times New Roman" w:cs="Times New Roman"/>
                <w:sz w:val="15"/>
                <w:szCs w:val="15"/>
              </w:rPr>
              <w:t>с</w:t>
            </w:r>
            <w:proofErr w:type="gramStart"/>
            <w:r w:rsidRPr="00F45E6D">
              <w:rPr>
                <w:rFonts w:ascii="Times New Roman" w:eastAsia="Times New Roman" w:hAnsi="Times New Roman" w:cs="Times New Roman"/>
                <w:sz w:val="15"/>
                <w:szCs w:val="15"/>
              </w:rPr>
              <w:t>.Д</w:t>
            </w:r>
            <w:proofErr w:type="gramEnd"/>
            <w:r w:rsidRPr="00F45E6D">
              <w:rPr>
                <w:rFonts w:ascii="Times New Roman" w:eastAsia="Times New Roman" w:hAnsi="Times New Roman" w:cs="Times New Roman"/>
                <w:sz w:val="15"/>
                <w:szCs w:val="15"/>
              </w:rPr>
              <w:t>зякино</w:t>
            </w:r>
            <w:proofErr w:type="spellEnd"/>
            <w:r w:rsidRPr="00F45E6D">
              <w:rPr>
                <w:rFonts w:ascii="Times New Roman" w:eastAsia="Times New Roman" w:hAnsi="Times New Roman" w:cs="Times New Roman"/>
                <w:sz w:val="15"/>
                <w:szCs w:val="15"/>
              </w:rPr>
              <w:t>, ул.Кирова, д.2</w:t>
            </w:r>
          </w:p>
        </w:tc>
        <w:tc>
          <w:tcPr>
            <w:tcW w:w="1569" w:type="dxa"/>
            <w:tcBorders>
              <w:top w:val="nil"/>
              <w:left w:val="single" w:sz="4" w:space="0" w:color="auto"/>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91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Pr="00F45E6D" w:rsidRDefault="00E3262D" w:rsidP="00E3262D">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1990,0</w:t>
            </w: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495"/>
        </w:trPr>
        <w:tc>
          <w:tcPr>
            <w:tcW w:w="539"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426" w:type="dxa"/>
            <w:vMerge w:val="restart"/>
            <w:tcBorders>
              <w:top w:val="nil"/>
              <w:left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25</w:t>
            </w:r>
          </w:p>
        </w:tc>
        <w:tc>
          <w:tcPr>
            <w:tcW w:w="1482" w:type="dxa"/>
            <w:vMerge w:val="restart"/>
            <w:tcBorders>
              <w:top w:val="nil"/>
              <w:left w:val="nil"/>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здания школы МОУ "</w:t>
            </w:r>
            <w:proofErr w:type="spellStart"/>
            <w:r>
              <w:rPr>
                <w:rFonts w:ascii="Times New Roman" w:eastAsia="Times New Roman" w:hAnsi="Times New Roman"/>
                <w:sz w:val="15"/>
                <w:szCs w:val="15"/>
              </w:rPr>
              <w:t>Понинская</w:t>
            </w:r>
            <w:proofErr w:type="spellEnd"/>
            <w:r>
              <w:rPr>
                <w:rFonts w:ascii="Times New Roman" w:eastAsia="Times New Roman" w:hAnsi="Times New Roman"/>
                <w:sz w:val="15"/>
                <w:szCs w:val="15"/>
              </w:rPr>
              <w:t xml:space="preserve"> СОШ", УР,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 ул. </w:t>
            </w:r>
            <w:proofErr w:type="gramStart"/>
            <w:r>
              <w:rPr>
                <w:rFonts w:ascii="Times New Roman" w:eastAsia="Times New Roman" w:hAnsi="Times New Roman"/>
                <w:sz w:val="15"/>
                <w:szCs w:val="15"/>
              </w:rPr>
              <w:t>Коммунальная</w:t>
            </w:r>
            <w:proofErr w:type="gramEnd"/>
            <w:r>
              <w:rPr>
                <w:rFonts w:ascii="Times New Roman" w:eastAsia="Times New Roman" w:hAnsi="Times New Roman"/>
                <w:sz w:val="15"/>
                <w:szCs w:val="15"/>
              </w:rPr>
              <w:t>,3</w:t>
            </w:r>
          </w:p>
        </w:tc>
        <w:tc>
          <w:tcPr>
            <w:tcW w:w="1569" w:type="dxa"/>
            <w:vMerge w:val="restart"/>
            <w:tcBorders>
              <w:top w:val="nil"/>
              <w:left w:val="nil"/>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440,0</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92"/>
        </w:trPr>
        <w:tc>
          <w:tcPr>
            <w:tcW w:w="539" w:type="dxa"/>
            <w:vMerge/>
            <w:tcBorders>
              <w:left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3" w:type="dxa"/>
            <w:vMerge/>
            <w:tcBorders>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542" w:type="dxa"/>
            <w:vMerge/>
            <w:tcBorders>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6" w:type="dxa"/>
            <w:vMerge/>
            <w:tcBorders>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color w:val="000000"/>
                <w:sz w:val="15"/>
                <w:szCs w:val="15"/>
              </w:rPr>
            </w:pPr>
          </w:p>
        </w:tc>
        <w:tc>
          <w:tcPr>
            <w:tcW w:w="1482" w:type="dxa"/>
            <w:vMerge/>
            <w:tcBorders>
              <w:left w:val="nil"/>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nil"/>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687" w:type="dxa"/>
            <w:vMerge w:val="restart"/>
            <w:tcBorders>
              <w:top w:val="single" w:sz="4" w:space="0" w:color="auto"/>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single" w:sz="4" w:space="0" w:color="auto"/>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single" w:sz="4" w:space="0" w:color="auto"/>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815" w:type="dxa"/>
            <w:tcBorders>
              <w:top w:val="single" w:sz="4" w:space="0" w:color="auto"/>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Pr="00D2656F" w:rsidRDefault="00E3262D" w:rsidP="00E3262D">
            <w:pPr>
              <w:spacing w:after="0" w:line="240" w:lineRule="auto"/>
              <w:rPr>
                <w:rFonts w:ascii="Times New Roman" w:eastAsia="Times New Roman" w:hAnsi="Times New Roman"/>
                <w:sz w:val="15"/>
                <w:szCs w:val="15"/>
              </w:rPr>
            </w:pPr>
            <w:r w:rsidRPr="00D2656F">
              <w:rPr>
                <w:rFonts w:ascii="Times New Roman" w:eastAsia="Times New Roman" w:hAnsi="Times New Roman"/>
                <w:sz w:val="15"/>
                <w:szCs w:val="15"/>
              </w:rPr>
              <w:t>1000,0</w:t>
            </w: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218"/>
        </w:trPr>
        <w:tc>
          <w:tcPr>
            <w:tcW w:w="539" w:type="dxa"/>
            <w:vMerge/>
            <w:tcBorders>
              <w:left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3" w:type="dxa"/>
            <w:vMerge/>
            <w:tcBorders>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542" w:type="dxa"/>
            <w:vMerge/>
            <w:tcBorders>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6" w:type="dxa"/>
            <w:vMerge/>
            <w:tcBorders>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color w:val="000000"/>
                <w:sz w:val="15"/>
                <w:szCs w:val="15"/>
              </w:rPr>
            </w:pPr>
          </w:p>
        </w:tc>
        <w:tc>
          <w:tcPr>
            <w:tcW w:w="1482" w:type="dxa"/>
            <w:vMerge/>
            <w:tcBorders>
              <w:left w:val="nil"/>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nil"/>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7" w:type="dxa"/>
            <w:vMerge/>
            <w:tcBorders>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0" w:type="dxa"/>
            <w:vMerge/>
            <w:tcBorders>
              <w:left w:val="nil"/>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E3262D" w:rsidRPr="00D2656F"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w:t>
            </w:r>
            <w:r>
              <w:rPr>
                <w:rFonts w:ascii="Times New Roman" w:eastAsia="Times New Roman" w:hAnsi="Times New Roman"/>
                <w:sz w:val="15"/>
                <w:szCs w:val="15"/>
                <w:lang w:val="en-US"/>
              </w:rPr>
              <w:t>S</w:t>
            </w:r>
            <w:r>
              <w:rPr>
                <w:rFonts w:ascii="Times New Roman" w:eastAsia="Times New Roman" w:hAnsi="Times New Roman"/>
                <w:sz w:val="15"/>
                <w:szCs w:val="15"/>
              </w:rPr>
              <w:t>0830</w:t>
            </w:r>
          </w:p>
        </w:tc>
        <w:tc>
          <w:tcPr>
            <w:tcW w:w="815" w:type="dxa"/>
            <w:tcBorders>
              <w:top w:val="single" w:sz="4" w:space="0" w:color="auto"/>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Pr="00D2656F" w:rsidRDefault="00E3262D" w:rsidP="00E3262D">
            <w:pPr>
              <w:spacing w:after="0" w:line="240" w:lineRule="auto"/>
              <w:rPr>
                <w:rFonts w:ascii="Times New Roman" w:eastAsia="Times New Roman" w:hAnsi="Times New Roman"/>
                <w:sz w:val="15"/>
                <w:szCs w:val="15"/>
              </w:rPr>
            </w:pPr>
            <w:r w:rsidRPr="00D2656F">
              <w:rPr>
                <w:rFonts w:ascii="Times New Roman" w:eastAsia="Times New Roman" w:hAnsi="Times New Roman"/>
                <w:sz w:val="15"/>
                <w:szCs w:val="15"/>
              </w:rPr>
              <w:t>45,1</w:t>
            </w: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242"/>
        </w:trPr>
        <w:tc>
          <w:tcPr>
            <w:tcW w:w="539" w:type="dxa"/>
            <w:vMerge/>
            <w:tcBorders>
              <w:left w:val="single" w:sz="4" w:space="0" w:color="auto"/>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3"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542"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6"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color w:val="000000"/>
                <w:sz w:val="15"/>
                <w:szCs w:val="15"/>
              </w:rPr>
            </w:pPr>
          </w:p>
        </w:tc>
        <w:tc>
          <w:tcPr>
            <w:tcW w:w="1482" w:type="dxa"/>
            <w:vMerge/>
            <w:tcBorders>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0120100820</w:t>
            </w:r>
          </w:p>
        </w:tc>
        <w:tc>
          <w:tcPr>
            <w:tcW w:w="815" w:type="dxa"/>
            <w:tcBorders>
              <w:top w:val="single" w:sz="4" w:space="0" w:color="auto"/>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Pr="00D2656F" w:rsidRDefault="00E3262D" w:rsidP="00E3262D">
            <w:pPr>
              <w:spacing w:after="0" w:line="240" w:lineRule="auto"/>
              <w:rPr>
                <w:rFonts w:ascii="Times New Roman" w:eastAsia="Times New Roman" w:hAnsi="Times New Roman"/>
                <w:sz w:val="15"/>
                <w:szCs w:val="15"/>
              </w:rPr>
            </w:pPr>
            <w:r w:rsidRPr="00D2656F">
              <w:rPr>
                <w:rFonts w:ascii="Times New Roman" w:eastAsia="Times New Roman" w:hAnsi="Times New Roman"/>
                <w:sz w:val="15"/>
                <w:szCs w:val="15"/>
              </w:rPr>
              <w:t>4000,0</w:t>
            </w: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69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и проведение олимпиад и соревнований школьников на муниципальном и республиканском уровнях</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0120961500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112  113  244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21,8</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0120961500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6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и переподготовка кадров для муниципальных общеобразовательных учреждений</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0121160160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w:t>
            </w:r>
          </w:p>
        </w:tc>
      </w:tr>
      <w:tr w:rsidR="00E3262D" w:rsidTr="00E3262D">
        <w:trPr>
          <w:trHeight w:val="76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18</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Реализация комплекса мер по организации инклюзивного образования</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01205170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392,4</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315"/>
        </w:trPr>
        <w:tc>
          <w:tcPr>
            <w:tcW w:w="539"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19</w:t>
            </w:r>
          </w:p>
        </w:tc>
        <w:tc>
          <w:tcPr>
            <w:tcW w:w="426"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482" w:type="dxa"/>
            <w:vMerge w:val="restart"/>
            <w:tcBorders>
              <w:top w:val="nil"/>
              <w:left w:val="single" w:sz="4" w:space="0" w:color="auto"/>
              <w:bottom w:val="single" w:sz="4" w:space="0" w:color="000000"/>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Реализация комплекса мер по организации условий для занятия физической культурой и спортом в общеобразовательных учреждениях</w:t>
            </w:r>
          </w:p>
        </w:tc>
        <w:tc>
          <w:tcPr>
            <w:tcW w:w="1569" w:type="dxa"/>
            <w:vMerge w:val="restart"/>
            <w:tcBorders>
              <w:top w:val="nil"/>
              <w:left w:val="single" w:sz="4" w:space="0" w:color="auto"/>
              <w:bottom w:val="single" w:sz="4" w:space="0" w:color="000000"/>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000000"/>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0121961200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315"/>
        </w:trPr>
        <w:tc>
          <w:tcPr>
            <w:tcW w:w="53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01219R0970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497,1</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360"/>
        </w:trPr>
        <w:tc>
          <w:tcPr>
            <w:tcW w:w="53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01219L0970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360"/>
        </w:trPr>
        <w:tc>
          <w:tcPr>
            <w:tcW w:w="53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0121905940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543,3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360"/>
        </w:trPr>
        <w:tc>
          <w:tcPr>
            <w:tcW w:w="53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482"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000000"/>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nil"/>
              <w:right w:val="single" w:sz="4" w:space="0" w:color="auto"/>
            </w:tcBorders>
            <w:noWrap/>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01250970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1 013,5</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765"/>
        </w:trPr>
        <w:tc>
          <w:tcPr>
            <w:tcW w:w="539" w:type="dxa"/>
            <w:tcBorders>
              <w:top w:val="nil"/>
              <w:left w:val="single" w:sz="4" w:space="0" w:color="auto"/>
              <w:bottom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Е</w:t>
            </w:r>
            <w:proofErr w:type="gramStart"/>
            <w:r>
              <w:rPr>
                <w:rFonts w:ascii="Times New Roman" w:eastAsia="Times New Roman" w:hAnsi="Times New Roman"/>
                <w:sz w:val="15"/>
                <w:szCs w:val="15"/>
              </w:rPr>
              <w:t>2</w:t>
            </w:r>
            <w:proofErr w:type="gramEnd"/>
          </w:p>
        </w:tc>
        <w:tc>
          <w:tcPr>
            <w:tcW w:w="426" w:type="dxa"/>
            <w:tcBorders>
              <w:top w:val="nil"/>
              <w:left w:val="nil"/>
              <w:bottom w:val="nil"/>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482" w:type="dxa"/>
            <w:tcBorders>
              <w:top w:val="nil"/>
              <w:left w:val="nil"/>
              <w:bottom w:val="nil"/>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Федеральный проект "Успех каждого ребенка"</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single" w:sz="4" w:space="0" w:color="auto"/>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single" w:sz="4" w:space="0" w:color="auto"/>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012E250970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424,3</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561,0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371,6</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367,7</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750"/>
        </w:trPr>
        <w:tc>
          <w:tcPr>
            <w:tcW w:w="539" w:type="dxa"/>
            <w:tcBorders>
              <w:top w:val="single" w:sz="4" w:space="0" w:color="auto"/>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single" w:sz="4" w:space="0" w:color="auto"/>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single" w:sz="4" w:space="0" w:color="auto"/>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Е</w:t>
            </w:r>
            <w:proofErr w:type="gramStart"/>
            <w:r>
              <w:rPr>
                <w:rFonts w:ascii="Times New Roman" w:eastAsia="Times New Roman" w:hAnsi="Times New Roman"/>
                <w:sz w:val="15"/>
                <w:szCs w:val="15"/>
              </w:rPr>
              <w:t>1</w:t>
            </w:r>
            <w:proofErr w:type="gramEnd"/>
          </w:p>
        </w:tc>
        <w:tc>
          <w:tcPr>
            <w:tcW w:w="426" w:type="dxa"/>
            <w:tcBorders>
              <w:top w:val="single" w:sz="4" w:space="0" w:color="auto"/>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482" w:type="dxa"/>
            <w:tcBorders>
              <w:top w:val="single" w:sz="4" w:space="0" w:color="auto"/>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Федеральный проект "Современная школа"</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012E121690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433,5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1329,3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81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7 759,5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6 824,5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11 061,4</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12 844,2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499,5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1327,6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511,8</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511,8</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879,0</w:t>
            </w:r>
          </w:p>
        </w:tc>
      </w:tr>
      <w:tr w:rsidR="00E3262D" w:rsidTr="00E3262D">
        <w:trPr>
          <w:trHeight w:val="22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 на имущество и земельного налога</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0122060620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649,7</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196,8</w:t>
            </w:r>
          </w:p>
        </w:tc>
        <w:tc>
          <w:tcPr>
            <w:tcW w:w="875"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12 122,2</w:t>
            </w:r>
          </w:p>
        </w:tc>
        <w:tc>
          <w:tcPr>
            <w:tcW w:w="85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vMerge w:val="restart"/>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30,4</w:t>
            </w:r>
          </w:p>
        </w:tc>
        <w:tc>
          <w:tcPr>
            <w:tcW w:w="709" w:type="dxa"/>
            <w:vMerge w:val="restart"/>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09" w:type="dxa"/>
            <w:vMerge w:val="restart"/>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vMerge w:val="restart"/>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3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91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04"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FF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51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0122060640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611 851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913,4</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537,6</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365,6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1180,6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388,7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388,7</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675,4</w:t>
            </w:r>
          </w:p>
        </w:tc>
      </w:tr>
      <w:tr w:rsidR="00E3262D" w:rsidTr="00E3262D">
        <w:trPr>
          <w:trHeight w:val="33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0120204220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5 737,6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5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0122004220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612  851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6 734,9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9 749,6</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3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0122062620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1 069,3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1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0122060630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302,9</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73,2</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201,6</w:t>
            </w:r>
          </w:p>
        </w:tc>
        <w:tc>
          <w:tcPr>
            <w:tcW w:w="875"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184,4</w:t>
            </w:r>
          </w:p>
        </w:tc>
        <w:tc>
          <w:tcPr>
            <w:tcW w:w="85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133,9</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116,6</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123,1</w:t>
            </w:r>
          </w:p>
        </w:tc>
        <w:tc>
          <w:tcPr>
            <w:tcW w:w="70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123,1</w:t>
            </w:r>
          </w:p>
        </w:tc>
        <w:tc>
          <w:tcPr>
            <w:tcW w:w="708"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203,6</w:t>
            </w:r>
          </w:p>
        </w:tc>
      </w:tr>
      <w:tr w:rsidR="00E3262D" w:rsidTr="00E3262D">
        <w:trPr>
          <w:trHeight w:val="49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852  853</w:t>
            </w:r>
          </w:p>
        </w:tc>
        <w:tc>
          <w:tcPr>
            <w:tcW w:w="91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04"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495"/>
        </w:trPr>
        <w:tc>
          <w:tcPr>
            <w:tcW w:w="539" w:type="dxa"/>
            <w:tcBorders>
              <w:top w:val="nil"/>
              <w:left w:val="single" w:sz="4" w:space="0" w:color="auto"/>
              <w:bottom w:val="single" w:sz="4" w:space="0" w:color="auto"/>
              <w:right w:val="single" w:sz="4" w:space="0" w:color="auto"/>
            </w:tcBorders>
          </w:tcPr>
          <w:p w:rsidR="00E3262D" w:rsidRPr="00D2656F" w:rsidRDefault="00E3262D" w:rsidP="00E3262D">
            <w:pPr>
              <w:spacing w:after="0" w:line="240" w:lineRule="auto"/>
              <w:jc w:val="center"/>
              <w:rPr>
                <w:rFonts w:ascii="Times New Roman" w:eastAsia="Times New Roman" w:hAnsi="Times New Roman"/>
                <w:sz w:val="15"/>
                <w:szCs w:val="15"/>
              </w:rPr>
            </w:pPr>
            <w:r w:rsidRPr="00D2656F">
              <w:rPr>
                <w:rFonts w:ascii="Times New Roman" w:eastAsia="Times New Roman" w:hAnsi="Times New Roman"/>
                <w:sz w:val="15"/>
                <w:szCs w:val="15"/>
              </w:rPr>
              <w:t>01</w:t>
            </w:r>
          </w:p>
        </w:tc>
        <w:tc>
          <w:tcPr>
            <w:tcW w:w="473" w:type="dxa"/>
            <w:tcBorders>
              <w:top w:val="nil"/>
              <w:left w:val="single" w:sz="4" w:space="0" w:color="auto"/>
              <w:bottom w:val="single" w:sz="4" w:space="0" w:color="auto"/>
              <w:right w:val="single" w:sz="4" w:space="0" w:color="auto"/>
            </w:tcBorders>
          </w:tcPr>
          <w:p w:rsidR="00E3262D" w:rsidRPr="00D2656F" w:rsidRDefault="00E3262D" w:rsidP="00E3262D">
            <w:pPr>
              <w:spacing w:after="0" w:line="240" w:lineRule="auto"/>
              <w:jc w:val="center"/>
              <w:rPr>
                <w:rFonts w:ascii="Times New Roman" w:eastAsia="Times New Roman" w:hAnsi="Times New Roman"/>
                <w:sz w:val="15"/>
                <w:szCs w:val="15"/>
              </w:rPr>
            </w:pPr>
            <w:r w:rsidRPr="00D2656F">
              <w:rPr>
                <w:rFonts w:ascii="Times New Roman" w:eastAsia="Times New Roman" w:hAnsi="Times New Roman"/>
                <w:sz w:val="15"/>
                <w:szCs w:val="15"/>
              </w:rPr>
              <w:t>2</w:t>
            </w:r>
          </w:p>
        </w:tc>
        <w:tc>
          <w:tcPr>
            <w:tcW w:w="542" w:type="dxa"/>
            <w:tcBorders>
              <w:top w:val="nil"/>
              <w:left w:val="single" w:sz="4" w:space="0" w:color="auto"/>
              <w:bottom w:val="single" w:sz="4" w:space="0" w:color="auto"/>
              <w:right w:val="single" w:sz="4" w:space="0" w:color="auto"/>
            </w:tcBorders>
          </w:tcPr>
          <w:p w:rsidR="00E3262D" w:rsidRPr="00D2656F" w:rsidRDefault="00E3262D" w:rsidP="00E3262D">
            <w:pPr>
              <w:spacing w:after="0" w:line="240" w:lineRule="auto"/>
              <w:jc w:val="center"/>
              <w:rPr>
                <w:rFonts w:ascii="Times New Roman" w:eastAsia="Times New Roman" w:hAnsi="Times New Roman"/>
                <w:sz w:val="15"/>
                <w:szCs w:val="15"/>
              </w:rPr>
            </w:pPr>
            <w:r w:rsidRPr="00D2656F">
              <w:rPr>
                <w:rFonts w:ascii="Times New Roman" w:eastAsia="Times New Roman" w:hAnsi="Times New Roman"/>
                <w:sz w:val="15"/>
                <w:szCs w:val="15"/>
              </w:rPr>
              <w:t>21</w:t>
            </w:r>
          </w:p>
        </w:tc>
        <w:tc>
          <w:tcPr>
            <w:tcW w:w="426" w:type="dxa"/>
            <w:tcBorders>
              <w:top w:val="nil"/>
              <w:left w:val="single" w:sz="4" w:space="0" w:color="auto"/>
              <w:bottom w:val="single" w:sz="4" w:space="0" w:color="auto"/>
              <w:right w:val="single" w:sz="4" w:space="0" w:color="auto"/>
            </w:tcBorders>
          </w:tcPr>
          <w:p w:rsidR="00E3262D" w:rsidRPr="00D2656F" w:rsidRDefault="00E3262D" w:rsidP="00E3262D">
            <w:pPr>
              <w:spacing w:after="0" w:line="240" w:lineRule="auto"/>
              <w:jc w:val="center"/>
              <w:rPr>
                <w:rFonts w:ascii="Times New Roman" w:eastAsia="Times New Roman" w:hAnsi="Times New Roman"/>
                <w:sz w:val="15"/>
                <w:szCs w:val="15"/>
              </w:rPr>
            </w:pPr>
            <w:r w:rsidRPr="00D2656F">
              <w:rPr>
                <w:rFonts w:ascii="Times New Roman" w:eastAsia="Times New Roman" w:hAnsi="Times New Roman"/>
                <w:sz w:val="15"/>
                <w:szCs w:val="15"/>
              </w:rPr>
              <w:t> </w:t>
            </w:r>
          </w:p>
        </w:tc>
        <w:tc>
          <w:tcPr>
            <w:tcW w:w="1482" w:type="dxa"/>
            <w:tcBorders>
              <w:top w:val="nil"/>
              <w:left w:val="single" w:sz="4" w:space="0" w:color="auto"/>
              <w:bottom w:val="single" w:sz="4" w:space="0" w:color="auto"/>
              <w:right w:val="single" w:sz="4" w:space="0" w:color="auto"/>
            </w:tcBorders>
          </w:tcPr>
          <w:p w:rsidR="00E3262D" w:rsidRPr="00D2656F" w:rsidRDefault="00E3262D" w:rsidP="00E3262D">
            <w:pPr>
              <w:spacing w:after="0" w:line="240" w:lineRule="auto"/>
              <w:rPr>
                <w:rFonts w:ascii="Times New Roman" w:eastAsia="Times New Roman" w:hAnsi="Times New Roman"/>
                <w:sz w:val="15"/>
                <w:szCs w:val="15"/>
              </w:rPr>
            </w:pPr>
            <w:r w:rsidRPr="00D2656F">
              <w:rPr>
                <w:rFonts w:ascii="Times New Roman" w:eastAsia="Times New Roman" w:hAnsi="Times New Roman"/>
                <w:sz w:val="15"/>
                <w:szCs w:val="15"/>
              </w:rPr>
              <w:t xml:space="preserve">Обеспечение антитеррористической защищенности объектов (территорий) образования </w:t>
            </w:r>
            <w:proofErr w:type="spellStart"/>
            <w:r w:rsidRPr="00D2656F">
              <w:rPr>
                <w:rFonts w:ascii="Times New Roman" w:eastAsia="Times New Roman" w:hAnsi="Times New Roman"/>
                <w:sz w:val="15"/>
                <w:szCs w:val="15"/>
              </w:rPr>
              <w:t>Глазовского</w:t>
            </w:r>
            <w:proofErr w:type="spellEnd"/>
            <w:r w:rsidRPr="00D2656F">
              <w:rPr>
                <w:rFonts w:ascii="Times New Roman" w:eastAsia="Times New Roman" w:hAnsi="Times New Roman"/>
                <w:sz w:val="15"/>
                <w:szCs w:val="15"/>
              </w:rPr>
              <w:t xml:space="preserve"> района</w:t>
            </w:r>
          </w:p>
        </w:tc>
        <w:tc>
          <w:tcPr>
            <w:tcW w:w="1569" w:type="dxa"/>
            <w:tcBorders>
              <w:top w:val="nil"/>
              <w:left w:val="single" w:sz="4" w:space="0" w:color="auto"/>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0122100000</w:t>
            </w: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p>
        </w:tc>
        <w:tc>
          <w:tcPr>
            <w:tcW w:w="911"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904"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941"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941"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875"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850"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709"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6409,0</w:t>
            </w:r>
          </w:p>
        </w:tc>
        <w:tc>
          <w:tcPr>
            <w:tcW w:w="709"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709"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495"/>
        </w:trPr>
        <w:tc>
          <w:tcPr>
            <w:tcW w:w="539" w:type="dxa"/>
            <w:tcBorders>
              <w:top w:val="nil"/>
              <w:left w:val="single" w:sz="4" w:space="0" w:color="auto"/>
              <w:bottom w:val="single" w:sz="4" w:space="0" w:color="auto"/>
              <w:right w:val="single" w:sz="4" w:space="0" w:color="auto"/>
            </w:tcBorders>
          </w:tcPr>
          <w:p w:rsidR="00E3262D" w:rsidRPr="00D2656F" w:rsidRDefault="00E3262D" w:rsidP="00E3262D">
            <w:pPr>
              <w:spacing w:after="0" w:line="240" w:lineRule="auto"/>
              <w:jc w:val="center"/>
              <w:rPr>
                <w:rFonts w:ascii="Times New Roman" w:eastAsia="Times New Roman" w:hAnsi="Times New Roman"/>
                <w:sz w:val="15"/>
                <w:szCs w:val="15"/>
              </w:rPr>
            </w:pPr>
            <w:r w:rsidRPr="00D2656F">
              <w:rPr>
                <w:rFonts w:ascii="Times New Roman" w:eastAsia="Times New Roman" w:hAnsi="Times New Roman"/>
                <w:sz w:val="15"/>
                <w:szCs w:val="15"/>
              </w:rPr>
              <w:t>01</w:t>
            </w:r>
          </w:p>
        </w:tc>
        <w:tc>
          <w:tcPr>
            <w:tcW w:w="473" w:type="dxa"/>
            <w:tcBorders>
              <w:top w:val="nil"/>
              <w:left w:val="single" w:sz="4" w:space="0" w:color="auto"/>
              <w:bottom w:val="single" w:sz="4" w:space="0" w:color="auto"/>
              <w:right w:val="single" w:sz="4" w:space="0" w:color="auto"/>
            </w:tcBorders>
          </w:tcPr>
          <w:p w:rsidR="00E3262D" w:rsidRPr="00D2656F" w:rsidRDefault="00E3262D" w:rsidP="00E3262D">
            <w:pPr>
              <w:spacing w:after="0" w:line="240" w:lineRule="auto"/>
              <w:jc w:val="center"/>
              <w:rPr>
                <w:rFonts w:ascii="Times New Roman" w:eastAsia="Times New Roman" w:hAnsi="Times New Roman"/>
                <w:sz w:val="15"/>
                <w:szCs w:val="15"/>
              </w:rPr>
            </w:pPr>
            <w:r w:rsidRPr="00D2656F">
              <w:rPr>
                <w:rFonts w:ascii="Times New Roman" w:eastAsia="Times New Roman" w:hAnsi="Times New Roman"/>
                <w:sz w:val="15"/>
                <w:szCs w:val="15"/>
              </w:rPr>
              <w:t>2</w:t>
            </w:r>
          </w:p>
        </w:tc>
        <w:tc>
          <w:tcPr>
            <w:tcW w:w="542" w:type="dxa"/>
            <w:tcBorders>
              <w:top w:val="nil"/>
              <w:left w:val="single" w:sz="4" w:space="0" w:color="auto"/>
              <w:bottom w:val="single" w:sz="4" w:space="0" w:color="auto"/>
              <w:right w:val="single" w:sz="4" w:space="0" w:color="auto"/>
            </w:tcBorders>
          </w:tcPr>
          <w:p w:rsidR="00E3262D" w:rsidRPr="00D2656F" w:rsidRDefault="00E3262D" w:rsidP="00E3262D">
            <w:pPr>
              <w:spacing w:after="0" w:line="240" w:lineRule="auto"/>
              <w:jc w:val="center"/>
              <w:rPr>
                <w:rFonts w:ascii="Times New Roman" w:eastAsia="Times New Roman" w:hAnsi="Times New Roman"/>
                <w:sz w:val="15"/>
                <w:szCs w:val="15"/>
              </w:rPr>
            </w:pPr>
            <w:r w:rsidRPr="00D2656F">
              <w:rPr>
                <w:rFonts w:ascii="Times New Roman" w:eastAsia="Times New Roman" w:hAnsi="Times New Roman"/>
                <w:sz w:val="15"/>
                <w:szCs w:val="15"/>
              </w:rPr>
              <w:t>21</w:t>
            </w:r>
          </w:p>
        </w:tc>
        <w:tc>
          <w:tcPr>
            <w:tcW w:w="426" w:type="dxa"/>
            <w:tcBorders>
              <w:top w:val="nil"/>
              <w:left w:val="single" w:sz="4" w:space="0" w:color="auto"/>
              <w:bottom w:val="single" w:sz="4" w:space="0" w:color="auto"/>
              <w:right w:val="single" w:sz="4" w:space="0" w:color="auto"/>
            </w:tcBorders>
          </w:tcPr>
          <w:p w:rsidR="00E3262D" w:rsidRPr="00D2656F" w:rsidRDefault="00E3262D" w:rsidP="00E3262D">
            <w:pPr>
              <w:spacing w:after="0" w:line="240" w:lineRule="auto"/>
              <w:jc w:val="center"/>
              <w:rPr>
                <w:rFonts w:ascii="Times New Roman" w:eastAsia="Times New Roman" w:hAnsi="Times New Roman"/>
                <w:sz w:val="15"/>
                <w:szCs w:val="15"/>
              </w:rPr>
            </w:pPr>
            <w:r w:rsidRPr="00D2656F">
              <w:rPr>
                <w:rFonts w:ascii="Times New Roman" w:eastAsia="Times New Roman" w:hAnsi="Times New Roman"/>
                <w:sz w:val="15"/>
                <w:szCs w:val="15"/>
              </w:rPr>
              <w:t>01</w:t>
            </w:r>
          </w:p>
        </w:tc>
        <w:tc>
          <w:tcPr>
            <w:tcW w:w="1482" w:type="dxa"/>
            <w:tcBorders>
              <w:top w:val="nil"/>
              <w:left w:val="single" w:sz="4" w:space="0" w:color="auto"/>
              <w:bottom w:val="single" w:sz="4" w:space="0" w:color="auto"/>
              <w:right w:val="single" w:sz="4" w:space="0" w:color="auto"/>
            </w:tcBorders>
          </w:tcPr>
          <w:p w:rsidR="00E3262D" w:rsidRPr="00D2656F" w:rsidRDefault="00E3262D" w:rsidP="00E3262D">
            <w:pPr>
              <w:spacing w:after="0" w:line="240" w:lineRule="auto"/>
              <w:rPr>
                <w:rFonts w:ascii="Times New Roman" w:eastAsia="Times New Roman" w:hAnsi="Times New Roman"/>
                <w:sz w:val="15"/>
                <w:szCs w:val="15"/>
              </w:rPr>
            </w:pPr>
            <w:r w:rsidRPr="00D2656F">
              <w:rPr>
                <w:rFonts w:ascii="Times New Roman" w:eastAsia="Times New Roman" w:hAnsi="Times New Roman"/>
                <w:sz w:val="15"/>
                <w:szCs w:val="15"/>
              </w:rPr>
              <w:t xml:space="preserve">Круглосуточная охрана объектов (территорий) сотрудниками частных охранных предприятий </w:t>
            </w:r>
          </w:p>
        </w:tc>
        <w:tc>
          <w:tcPr>
            <w:tcW w:w="1569" w:type="dxa"/>
            <w:tcBorders>
              <w:top w:val="nil"/>
              <w:left w:val="single" w:sz="4" w:space="0" w:color="auto"/>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0122164225</w:t>
            </w: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904"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941"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941"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875"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850"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709"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6409,0</w:t>
            </w:r>
          </w:p>
        </w:tc>
        <w:tc>
          <w:tcPr>
            <w:tcW w:w="709"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709"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72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Создание и функционирование Центров образования цифрового, естественнонаучно</w:t>
            </w:r>
            <w:r>
              <w:rPr>
                <w:rFonts w:ascii="Times New Roman" w:eastAsia="Times New Roman" w:hAnsi="Times New Roman"/>
                <w:sz w:val="15"/>
                <w:szCs w:val="15"/>
              </w:rPr>
              <w:lastRenderedPageBreak/>
              <w:t>го и гуманитарного профилей "Точка роста"</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0122261200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800,0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300,0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300,0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300,0 </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259"/>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lastRenderedPageBreak/>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3</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"Развитие дополнительного образования детей"</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0130000000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14 589,7</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14 824,7</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15 491,7</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17 251,8</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17 631,1</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15 784,4</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19016,9</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17214,2</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17214,2</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18947,2</w:t>
            </w:r>
          </w:p>
        </w:tc>
      </w:tr>
      <w:tr w:rsidR="00E3262D" w:rsidTr="00E3262D">
        <w:trPr>
          <w:trHeight w:val="75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12 372,0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12 982,5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12 981,4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14 730,4</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14 978,9</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12 815,5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15629,2</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13875,6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13875,6</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16018,0</w:t>
            </w:r>
          </w:p>
        </w:tc>
      </w:tr>
      <w:tr w:rsidR="00E3262D" w:rsidTr="00E3262D">
        <w:trPr>
          <w:trHeight w:val="49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2 217,7</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1 842,2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2 510,3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2 521,4</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2 652,2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2 968,9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3387,7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3338,6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3338,6</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2929,2</w:t>
            </w:r>
          </w:p>
        </w:tc>
      </w:tr>
      <w:tr w:rsidR="00E3262D" w:rsidTr="00E3262D">
        <w:trPr>
          <w:trHeight w:val="70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Реализация дополнительных образовательных программ</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Глазовскийрайон</w:t>
            </w:r>
            <w:proofErr w:type="spellEnd"/>
            <w:r>
              <w:rPr>
                <w:rFonts w:ascii="Times New Roman" w:eastAsia="Times New Roman" w:hAnsi="Times New Roman"/>
                <w:sz w:val="15"/>
                <w:szCs w:val="15"/>
              </w:rPr>
              <w:t>"</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12 372,0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12 295,5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12 483,3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14 101,1</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14 173,7</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12 766,2</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15553,6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13824,3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13824,3</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15 960,8</w:t>
            </w:r>
          </w:p>
        </w:tc>
      </w:tr>
      <w:tr w:rsidR="00E3262D" w:rsidTr="00E3262D">
        <w:trPr>
          <w:trHeight w:val="57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87"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br/>
              <w:t>211</w:t>
            </w:r>
          </w:p>
        </w:tc>
        <w:tc>
          <w:tcPr>
            <w:tcW w:w="427"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br/>
              <w:t>07</w:t>
            </w:r>
          </w:p>
        </w:tc>
        <w:tc>
          <w:tcPr>
            <w:tcW w:w="470" w:type="dxa"/>
            <w:tcBorders>
              <w:top w:val="nil"/>
              <w:left w:val="nil"/>
              <w:bottom w:val="single" w:sz="4" w:space="0" w:color="auto"/>
              <w:right w:val="single" w:sz="4" w:space="0" w:color="auto"/>
            </w:tcBorders>
            <w:vAlign w:val="center"/>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br/>
              <w:t>0130100000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2 217,7</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1 840,3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2 508,4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2 508,7</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2 652,2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2 968,9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3387,7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3338,6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3338,6</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2927,8</w:t>
            </w:r>
          </w:p>
        </w:tc>
      </w:tr>
      <w:tr w:rsidR="00E3262D" w:rsidTr="00E3262D">
        <w:trPr>
          <w:trHeight w:val="39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на оказание муниципальной услуги по предоставлению дополнительного образования детям ДДТ</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0130161310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6 692,8</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6 463,3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5 795,8</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7 081,2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6 688,5</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6 264,5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6564,7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5660,3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5660,3</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8077,3</w:t>
            </w:r>
          </w:p>
        </w:tc>
      </w:tr>
      <w:tr w:rsidR="00E3262D" w:rsidTr="00E3262D">
        <w:trPr>
          <w:trHeight w:val="3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0130107850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626,0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75"/>
        </w:trPr>
        <w:tc>
          <w:tcPr>
            <w:tcW w:w="539"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482" w:type="dxa"/>
            <w:vMerge w:val="restart"/>
            <w:tcBorders>
              <w:top w:val="nil"/>
              <w:left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на оказание муниципальной услуги по предоставлению дополнительного образования детям ДЮСШ</w:t>
            </w:r>
          </w:p>
        </w:tc>
        <w:tc>
          <w:tcPr>
            <w:tcW w:w="1569" w:type="dxa"/>
            <w:vMerge w:val="restart"/>
            <w:tcBorders>
              <w:top w:val="nil"/>
              <w:left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0130161320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611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5 586,7</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5 659,0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5 480,5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6 817,1</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7 084,8</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5 779,1</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7966,6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7344,0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7344,0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7678,7</w:t>
            </w:r>
          </w:p>
        </w:tc>
      </w:tr>
      <w:tr w:rsidR="00E3262D" w:rsidTr="00E3262D">
        <w:trPr>
          <w:trHeight w:val="449"/>
        </w:trPr>
        <w:tc>
          <w:tcPr>
            <w:tcW w:w="53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0130107850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435,0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41"/>
        </w:trPr>
        <w:tc>
          <w:tcPr>
            <w:tcW w:w="539"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0130164222</w:t>
            </w:r>
          </w:p>
        </w:tc>
        <w:tc>
          <w:tcPr>
            <w:tcW w:w="815" w:type="dxa"/>
            <w:tcBorders>
              <w:top w:val="single" w:sz="4" w:space="0" w:color="auto"/>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Pr="00D82B59" w:rsidRDefault="00E3262D" w:rsidP="00E3262D">
            <w:pPr>
              <w:spacing w:after="0" w:line="240" w:lineRule="auto"/>
              <w:rPr>
                <w:rFonts w:ascii="Times New Roman" w:eastAsia="Times New Roman" w:hAnsi="Times New Roman"/>
                <w:sz w:val="15"/>
                <w:szCs w:val="15"/>
              </w:rPr>
            </w:pPr>
            <w:r w:rsidRPr="00D82B59">
              <w:rPr>
                <w:rFonts w:ascii="Times New Roman" w:eastAsia="Times New Roman" w:hAnsi="Times New Roman"/>
                <w:sz w:val="15"/>
                <w:szCs w:val="15"/>
              </w:rPr>
              <w:t>90,0</w:t>
            </w: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single" w:sz="4" w:space="0" w:color="auto"/>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94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0130160180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92,5</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173,2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146,0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202,8</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135,8</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102,6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120,0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204,8</w:t>
            </w:r>
          </w:p>
        </w:tc>
      </w:tr>
      <w:tr w:rsidR="00E3262D" w:rsidTr="00E3262D">
        <w:trPr>
          <w:trHeight w:val="39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Расходы на оказание муниципальной услуги по предоставлению дополнительного образования детям </w:t>
            </w:r>
            <w:proofErr w:type="spellStart"/>
            <w:r>
              <w:rPr>
                <w:rFonts w:ascii="Times New Roman" w:eastAsia="Times New Roman" w:hAnsi="Times New Roman"/>
                <w:sz w:val="15"/>
                <w:szCs w:val="15"/>
              </w:rPr>
              <w:t>Понинской</w:t>
            </w:r>
            <w:proofErr w:type="spellEnd"/>
            <w:r>
              <w:rPr>
                <w:rFonts w:ascii="Times New Roman" w:eastAsia="Times New Roman" w:hAnsi="Times New Roman"/>
                <w:sz w:val="15"/>
                <w:szCs w:val="15"/>
              </w:rPr>
              <w:t xml:space="preserve"> детской школы искусств</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0130166770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1 717,7</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1 840,3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1 536,9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2 508,7</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2 652,2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2 968,9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3387,7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3338,6</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3338,6</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2927,8</w:t>
            </w:r>
          </w:p>
        </w:tc>
      </w:tr>
      <w:tr w:rsidR="00E3262D" w:rsidTr="00E3262D">
        <w:trPr>
          <w:trHeight w:val="39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01305960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500,0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3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0130107850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617,0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3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0130167870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354,5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0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по  обеспечению персонифицированного финансирования дополнительного образования детей</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0130161330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633</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264,6</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850,0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700,0</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700,0 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05"/>
        </w:trPr>
        <w:tc>
          <w:tcPr>
            <w:tcW w:w="539" w:type="dxa"/>
            <w:tcBorders>
              <w:top w:val="nil"/>
              <w:left w:val="single" w:sz="4" w:space="0" w:color="auto"/>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3"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542"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6"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1482" w:type="dxa"/>
            <w:tcBorders>
              <w:top w:val="nil"/>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1569" w:type="dxa"/>
            <w:tcBorders>
              <w:top w:val="nil"/>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p>
        </w:tc>
        <w:tc>
          <w:tcPr>
            <w:tcW w:w="687"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27"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color w:val="000000"/>
                <w:sz w:val="15"/>
                <w:szCs w:val="15"/>
              </w:rPr>
            </w:pP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p>
        </w:tc>
        <w:tc>
          <w:tcPr>
            <w:tcW w:w="91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p>
        </w:tc>
        <w:tc>
          <w:tcPr>
            <w:tcW w:w="904"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120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proofErr w:type="gramStart"/>
            <w:r>
              <w:rPr>
                <w:rFonts w:ascii="Times New Roman" w:eastAsia="Times New Roman" w:hAnsi="Times New Roman"/>
                <w:sz w:val="15"/>
                <w:szCs w:val="15"/>
              </w:rPr>
              <w:t>Обеспечение участия представителей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 в конкурсах, смотрах, соревнованиях, турнирах и т. п. мероприятиях на районном, республиканском, межрегиональном и российском уровнях</w:t>
            </w:r>
            <w:proofErr w:type="gramEnd"/>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0130261320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6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Укрепление материально-технической базы муниципальных образовательных организаций дополнительного образования детей</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0130400310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148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0130561970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1485"/>
        </w:trPr>
        <w:tc>
          <w:tcPr>
            <w:tcW w:w="539" w:type="dxa"/>
            <w:tcBorders>
              <w:top w:val="nil"/>
              <w:left w:val="single" w:sz="4" w:space="0" w:color="auto"/>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542"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26"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p>
        </w:tc>
        <w:tc>
          <w:tcPr>
            <w:tcW w:w="1482" w:type="dxa"/>
            <w:tcBorders>
              <w:top w:val="nil"/>
              <w:left w:val="nil"/>
              <w:bottom w:val="single" w:sz="4" w:space="0" w:color="auto"/>
              <w:right w:val="single" w:sz="4" w:space="0" w:color="auto"/>
            </w:tcBorders>
          </w:tcPr>
          <w:p w:rsidR="00E3262D" w:rsidRPr="00D82B59" w:rsidRDefault="00E3262D" w:rsidP="00E3262D">
            <w:pPr>
              <w:spacing w:after="0" w:line="240" w:lineRule="auto"/>
              <w:rPr>
                <w:rFonts w:ascii="Times New Roman" w:eastAsia="Times New Roman" w:hAnsi="Times New Roman"/>
                <w:sz w:val="15"/>
                <w:szCs w:val="15"/>
              </w:rPr>
            </w:pPr>
            <w:r w:rsidRPr="00D82B59">
              <w:rPr>
                <w:rFonts w:ascii="Times New Roman" w:eastAsia="Times New Roman" w:hAnsi="Times New Roman"/>
                <w:sz w:val="15"/>
                <w:szCs w:val="15"/>
              </w:rPr>
              <w:t>Подготовка и переподготовка кадров для муниципальных организаций дополнительного образования детей</w:t>
            </w:r>
          </w:p>
        </w:tc>
        <w:tc>
          <w:tcPr>
            <w:tcW w:w="1569" w:type="dxa"/>
            <w:tcBorders>
              <w:top w:val="nil"/>
              <w:left w:val="nil"/>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0131060160</w:t>
            </w: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p>
        </w:tc>
        <w:tc>
          <w:tcPr>
            <w:tcW w:w="904"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Pr="00D82B59" w:rsidRDefault="00E3262D" w:rsidP="00E3262D">
            <w:pPr>
              <w:spacing w:after="0" w:line="240" w:lineRule="auto"/>
              <w:rPr>
                <w:rFonts w:ascii="Times New Roman" w:eastAsia="Times New Roman" w:hAnsi="Times New Roman"/>
                <w:sz w:val="15"/>
                <w:szCs w:val="15"/>
              </w:rPr>
            </w:pPr>
            <w:r w:rsidRPr="00D82B59">
              <w:rPr>
                <w:rFonts w:ascii="Times New Roman" w:eastAsia="Times New Roman" w:hAnsi="Times New Roman"/>
                <w:sz w:val="15"/>
                <w:szCs w:val="15"/>
              </w:rPr>
              <w:t>4,8</w:t>
            </w: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69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14</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387,0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446,5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629,3</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805,2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51,3</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57,2</w:t>
            </w:r>
          </w:p>
        </w:tc>
      </w:tr>
      <w:tr w:rsidR="00E3262D" w:rsidTr="00E3262D">
        <w:trPr>
          <w:trHeight w:val="46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12,7</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w:t>
            </w:r>
          </w:p>
        </w:tc>
      </w:tr>
      <w:tr w:rsidR="00E3262D" w:rsidTr="00E3262D">
        <w:trPr>
          <w:trHeight w:val="34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14</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 на имущество  и земельного налога</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804,6</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4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0131460640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84,7</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50,2</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48,4</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54,4</w:t>
            </w:r>
          </w:p>
        </w:tc>
      </w:tr>
      <w:tr w:rsidR="00E3262D" w:rsidTr="00E3262D">
        <w:trPr>
          <w:trHeight w:val="40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0131404220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372,3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440,1</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540,6</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2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0131404220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12,7</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2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14</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14,7</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0,6</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2,9</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2,8</w:t>
            </w:r>
          </w:p>
        </w:tc>
      </w:tr>
      <w:tr w:rsidR="00E3262D" w:rsidTr="00E3262D">
        <w:trPr>
          <w:trHeight w:val="45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0130160630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7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w:t>
            </w:r>
          </w:p>
        </w:tc>
      </w:tr>
      <w:tr w:rsidR="00E3262D" w:rsidTr="00E3262D">
        <w:trPr>
          <w:trHeight w:val="375"/>
        </w:trPr>
        <w:tc>
          <w:tcPr>
            <w:tcW w:w="539" w:type="dxa"/>
            <w:tcBorders>
              <w:top w:val="nil"/>
              <w:left w:val="single" w:sz="4" w:space="0" w:color="auto"/>
              <w:bottom w:val="single" w:sz="4" w:space="0" w:color="auto"/>
              <w:right w:val="single" w:sz="4" w:space="0" w:color="auto"/>
            </w:tcBorders>
          </w:tcPr>
          <w:p w:rsidR="00E3262D" w:rsidRPr="00D82B59" w:rsidRDefault="00E3262D" w:rsidP="00E3262D">
            <w:pPr>
              <w:spacing w:after="0" w:line="240" w:lineRule="auto"/>
              <w:jc w:val="center"/>
              <w:rPr>
                <w:rFonts w:ascii="Times New Roman" w:eastAsia="Times New Roman" w:hAnsi="Times New Roman"/>
                <w:sz w:val="15"/>
                <w:szCs w:val="15"/>
              </w:rPr>
            </w:pPr>
            <w:r w:rsidRPr="00D82B59">
              <w:rPr>
                <w:rFonts w:ascii="Times New Roman" w:eastAsia="Times New Roman" w:hAnsi="Times New Roman"/>
                <w:sz w:val="15"/>
                <w:szCs w:val="15"/>
              </w:rPr>
              <w:t>01</w:t>
            </w:r>
          </w:p>
        </w:tc>
        <w:tc>
          <w:tcPr>
            <w:tcW w:w="473" w:type="dxa"/>
            <w:tcBorders>
              <w:top w:val="nil"/>
              <w:left w:val="single" w:sz="4" w:space="0" w:color="auto"/>
              <w:bottom w:val="single" w:sz="4" w:space="0" w:color="auto"/>
              <w:right w:val="single" w:sz="4" w:space="0" w:color="auto"/>
            </w:tcBorders>
          </w:tcPr>
          <w:p w:rsidR="00E3262D" w:rsidRPr="00D82B59" w:rsidRDefault="00E3262D" w:rsidP="00E3262D">
            <w:pPr>
              <w:spacing w:after="0" w:line="240" w:lineRule="auto"/>
              <w:jc w:val="center"/>
              <w:rPr>
                <w:rFonts w:ascii="Times New Roman" w:eastAsia="Times New Roman" w:hAnsi="Times New Roman"/>
                <w:sz w:val="15"/>
                <w:szCs w:val="15"/>
              </w:rPr>
            </w:pPr>
            <w:r w:rsidRPr="00D82B59">
              <w:rPr>
                <w:rFonts w:ascii="Times New Roman" w:eastAsia="Times New Roman" w:hAnsi="Times New Roman"/>
                <w:sz w:val="15"/>
                <w:szCs w:val="15"/>
              </w:rPr>
              <w:t>3</w:t>
            </w:r>
          </w:p>
        </w:tc>
        <w:tc>
          <w:tcPr>
            <w:tcW w:w="542" w:type="dxa"/>
            <w:tcBorders>
              <w:top w:val="nil"/>
              <w:left w:val="single" w:sz="4" w:space="0" w:color="auto"/>
              <w:bottom w:val="single" w:sz="4" w:space="0" w:color="auto"/>
              <w:right w:val="single" w:sz="4" w:space="0" w:color="auto"/>
            </w:tcBorders>
          </w:tcPr>
          <w:p w:rsidR="00E3262D" w:rsidRPr="00D82B59" w:rsidRDefault="00E3262D" w:rsidP="00E3262D">
            <w:pPr>
              <w:spacing w:after="0" w:line="240" w:lineRule="auto"/>
              <w:jc w:val="center"/>
              <w:rPr>
                <w:rFonts w:ascii="Times New Roman" w:eastAsia="Times New Roman" w:hAnsi="Times New Roman"/>
                <w:sz w:val="15"/>
                <w:szCs w:val="15"/>
              </w:rPr>
            </w:pPr>
            <w:r w:rsidRPr="00D82B59">
              <w:rPr>
                <w:rFonts w:ascii="Times New Roman" w:eastAsia="Times New Roman" w:hAnsi="Times New Roman"/>
                <w:sz w:val="15"/>
                <w:szCs w:val="15"/>
              </w:rPr>
              <w:t>15</w:t>
            </w:r>
          </w:p>
        </w:tc>
        <w:tc>
          <w:tcPr>
            <w:tcW w:w="426" w:type="dxa"/>
            <w:tcBorders>
              <w:top w:val="nil"/>
              <w:left w:val="single" w:sz="4" w:space="0" w:color="auto"/>
              <w:bottom w:val="single" w:sz="4" w:space="0" w:color="auto"/>
              <w:right w:val="single" w:sz="4" w:space="0" w:color="auto"/>
            </w:tcBorders>
          </w:tcPr>
          <w:p w:rsidR="00E3262D" w:rsidRPr="00D82B59" w:rsidRDefault="00E3262D" w:rsidP="00E3262D">
            <w:pPr>
              <w:spacing w:after="0" w:line="240" w:lineRule="auto"/>
              <w:jc w:val="center"/>
              <w:rPr>
                <w:rFonts w:ascii="Times New Roman" w:eastAsia="Times New Roman" w:hAnsi="Times New Roman"/>
                <w:sz w:val="15"/>
                <w:szCs w:val="15"/>
              </w:rPr>
            </w:pPr>
            <w:r w:rsidRPr="00D82B59">
              <w:rPr>
                <w:rFonts w:ascii="Times New Roman" w:eastAsia="Times New Roman" w:hAnsi="Times New Roman"/>
                <w:sz w:val="15"/>
                <w:szCs w:val="15"/>
              </w:rPr>
              <w:t> </w:t>
            </w:r>
          </w:p>
        </w:tc>
        <w:tc>
          <w:tcPr>
            <w:tcW w:w="1482" w:type="dxa"/>
            <w:tcBorders>
              <w:top w:val="nil"/>
              <w:left w:val="single" w:sz="4" w:space="0" w:color="auto"/>
              <w:bottom w:val="single" w:sz="4" w:space="0" w:color="auto"/>
              <w:right w:val="single" w:sz="4" w:space="0" w:color="auto"/>
            </w:tcBorders>
          </w:tcPr>
          <w:p w:rsidR="00E3262D" w:rsidRPr="00D82B59" w:rsidRDefault="00E3262D" w:rsidP="00E3262D">
            <w:pPr>
              <w:spacing w:after="0" w:line="240" w:lineRule="auto"/>
              <w:rPr>
                <w:rFonts w:ascii="Times New Roman" w:eastAsia="Times New Roman" w:hAnsi="Times New Roman"/>
                <w:sz w:val="15"/>
                <w:szCs w:val="15"/>
              </w:rPr>
            </w:pPr>
            <w:r w:rsidRPr="00D82B59">
              <w:rPr>
                <w:rFonts w:ascii="Times New Roman" w:eastAsia="Times New Roman" w:hAnsi="Times New Roman"/>
                <w:sz w:val="15"/>
                <w:szCs w:val="15"/>
              </w:rPr>
              <w:t xml:space="preserve">Обеспечение антитеррористической защищенности объектов (территорий) образования </w:t>
            </w:r>
            <w:proofErr w:type="spellStart"/>
            <w:r w:rsidRPr="00D82B59">
              <w:rPr>
                <w:rFonts w:ascii="Times New Roman" w:eastAsia="Times New Roman" w:hAnsi="Times New Roman"/>
                <w:sz w:val="15"/>
                <w:szCs w:val="15"/>
              </w:rPr>
              <w:t>Глазовского</w:t>
            </w:r>
            <w:proofErr w:type="spellEnd"/>
            <w:r w:rsidRPr="00D82B59">
              <w:rPr>
                <w:rFonts w:ascii="Times New Roman" w:eastAsia="Times New Roman" w:hAnsi="Times New Roman"/>
                <w:sz w:val="15"/>
                <w:szCs w:val="15"/>
              </w:rPr>
              <w:t xml:space="preserve"> района</w:t>
            </w:r>
          </w:p>
        </w:tc>
        <w:tc>
          <w:tcPr>
            <w:tcW w:w="1569" w:type="dxa"/>
            <w:tcBorders>
              <w:top w:val="nil"/>
              <w:left w:val="single" w:sz="4" w:space="0" w:color="auto"/>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0131500000</w:t>
            </w: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p>
        </w:tc>
        <w:tc>
          <w:tcPr>
            <w:tcW w:w="91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p>
        </w:tc>
        <w:tc>
          <w:tcPr>
            <w:tcW w:w="904"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r>
      <w:tr w:rsidR="00E3262D" w:rsidTr="00E3262D">
        <w:trPr>
          <w:trHeight w:val="375"/>
        </w:trPr>
        <w:tc>
          <w:tcPr>
            <w:tcW w:w="539" w:type="dxa"/>
            <w:tcBorders>
              <w:top w:val="nil"/>
              <w:left w:val="single" w:sz="4" w:space="0" w:color="auto"/>
              <w:bottom w:val="single" w:sz="4" w:space="0" w:color="auto"/>
              <w:right w:val="single" w:sz="4" w:space="0" w:color="auto"/>
            </w:tcBorders>
          </w:tcPr>
          <w:p w:rsidR="00E3262D" w:rsidRPr="00D82B59" w:rsidRDefault="00E3262D" w:rsidP="00E3262D">
            <w:pPr>
              <w:spacing w:after="0" w:line="240" w:lineRule="auto"/>
              <w:jc w:val="center"/>
              <w:rPr>
                <w:rFonts w:ascii="Times New Roman" w:eastAsia="Times New Roman" w:hAnsi="Times New Roman"/>
                <w:sz w:val="15"/>
                <w:szCs w:val="15"/>
              </w:rPr>
            </w:pPr>
            <w:r w:rsidRPr="00D82B59">
              <w:rPr>
                <w:rFonts w:ascii="Times New Roman" w:eastAsia="Times New Roman" w:hAnsi="Times New Roman"/>
                <w:sz w:val="15"/>
                <w:szCs w:val="15"/>
              </w:rPr>
              <w:t>01</w:t>
            </w:r>
          </w:p>
        </w:tc>
        <w:tc>
          <w:tcPr>
            <w:tcW w:w="473" w:type="dxa"/>
            <w:tcBorders>
              <w:top w:val="nil"/>
              <w:left w:val="single" w:sz="4" w:space="0" w:color="auto"/>
              <w:bottom w:val="single" w:sz="4" w:space="0" w:color="auto"/>
              <w:right w:val="single" w:sz="4" w:space="0" w:color="auto"/>
            </w:tcBorders>
          </w:tcPr>
          <w:p w:rsidR="00E3262D" w:rsidRPr="00D82B59" w:rsidRDefault="00E3262D" w:rsidP="00E3262D">
            <w:pPr>
              <w:spacing w:after="0" w:line="240" w:lineRule="auto"/>
              <w:jc w:val="center"/>
              <w:rPr>
                <w:rFonts w:ascii="Times New Roman" w:eastAsia="Times New Roman" w:hAnsi="Times New Roman"/>
                <w:sz w:val="15"/>
                <w:szCs w:val="15"/>
              </w:rPr>
            </w:pPr>
            <w:r w:rsidRPr="00D82B59">
              <w:rPr>
                <w:rFonts w:ascii="Times New Roman" w:eastAsia="Times New Roman" w:hAnsi="Times New Roman"/>
                <w:sz w:val="15"/>
                <w:szCs w:val="15"/>
              </w:rPr>
              <w:t>3</w:t>
            </w:r>
          </w:p>
        </w:tc>
        <w:tc>
          <w:tcPr>
            <w:tcW w:w="542" w:type="dxa"/>
            <w:tcBorders>
              <w:top w:val="nil"/>
              <w:left w:val="single" w:sz="4" w:space="0" w:color="auto"/>
              <w:bottom w:val="single" w:sz="4" w:space="0" w:color="auto"/>
              <w:right w:val="single" w:sz="4" w:space="0" w:color="auto"/>
            </w:tcBorders>
          </w:tcPr>
          <w:p w:rsidR="00E3262D" w:rsidRPr="00D82B59" w:rsidRDefault="00E3262D" w:rsidP="00E3262D">
            <w:pPr>
              <w:spacing w:after="0" w:line="240" w:lineRule="auto"/>
              <w:jc w:val="center"/>
              <w:rPr>
                <w:rFonts w:ascii="Times New Roman" w:eastAsia="Times New Roman" w:hAnsi="Times New Roman"/>
                <w:sz w:val="15"/>
                <w:szCs w:val="15"/>
              </w:rPr>
            </w:pPr>
            <w:r w:rsidRPr="00D82B59">
              <w:rPr>
                <w:rFonts w:ascii="Times New Roman" w:eastAsia="Times New Roman" w:hAnsi="Times New Roman"/>
                <w:sz w:val="15"/>
                <w:szCs w:val="15"/>
              </w:rPr>
              <w:t>15</w:t>
            </w:r>
          </w:p>
        </w:tc>
        <w:tc>
          <w:tcPr>
            <w:tcW w:w="426" w:type="dxa"/>
            <w:tcBorders>
              <w:top w:val="nil"/>
              <w:left w:val="single" w:sz="4" w:space="0" w:color="auto"/>
              <w:bottom w:val="single" w:sz="4" w:space="0" w:color="auto"/>
              <w:right w:val="single" w:sz="4" w:space="0" w:color="auto"/>
            </w:tcBorders>
          </w:tcPr>
          <w:p w:rsidR="00E3262D" w:rsidRPr="00D82B59" w:rsidRDefault="00E3262D" w:rsidP="00E3262D">
            <w:pPr>
              <w:spacing w:after="0" w:line="240" w:lineRule="auto"/>
              <w:jc w:val="center"/>
              <w:rPr>
                <w:rFonts w:ascii="Times New Roman" w:eastAsia="Times New Roman" w:hAnsi="Times New Roman"/>
                <w:sz w:val="15"/>
                <w:szCs w:val="15"/>
              </w:rPr>
            </w:pPr>
            <w:r w:rsidRPr="00D82B59">
              <w:rPr>
                <w:rFonts w:ascii="Times New Roman" w:eastAsia="Times New Roman" w:hAnsi="Times New Roman"/>
                <w:sz w:val="15"/>
                <w:szCs w:val="15"/>
              </w:rPr>
              <w:t>01</w:t>
            </w:r>
          </w:p>
        </w:tc>
        <w:tc>
          <w:tcPr>
            <w:tcW w:w="1482" w:type="dxa"/>
            <w:tcBorders>
              <w:top w:val="nil"/>
              <w:left w:val="single" w:sz="4" w:space="0" w:color="auto"/>
              <w:bottom w:val="single" w:sz="4" w:space="0" w:color="auto"/>
              <w:right w:val="single" w:sz="4" w:space="0" w:color="auto"/>
            </w:tcBorders>
          </w:tcPr>
          <w:p w:rsidR="00E3262D" w:rsidRPr="00D82B59" w:rsidRDefault="00E3262D" w:rsidP="00E3262D">
            <w:pPr>
              <w:spacing w:after="0" w:line="240" w:lineRule="auto"/>
              <w:rPr>
                <w:rFonts w:ascii="Times New Roman" w:eastAsia="Times New Roman" w:hAnsi="Times New Roman"/>
                <w:sz w:val="15"/>
                <w:szCs w:val="15"/>
              </w:rPr>
            </w:pPr>
            <w:r w:rsidRPr="00D82B59">
              <w:rPr>
                <w:rFonts w:ascii="Times New Roman" w:eastAsia="Times New Roman" w:hAnsi="Times New Roman"/>
                <w:sz w:val="15"/>
                <w:szCs w:val="15"/>
              </w:rPr>
              <w:t xml:space="preserve">Круглосуточная охрана объектов (территорий) сотрудниками частных охранных предприятий </w:t>
            </w:r>
          </w:p>
        </w:tc>
        <w:tc>
          <w:tcPr>
            <w:tcW w:w="1569" w:type="dxa"/>
            <w:tcBorders>
              <w:top w:val="nil"/>
              <w:left w:val="single" w:sz="4" w:space="0" w:color="auto"/>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0131564225</w:t>
            </w: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p>
        </w:tc>
        <w:tc>
          <w:tcPr>
            <w:tcW w:w="904"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19,4</w:t>
            </w: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r>
      <w:tr w:rsidR="00E3262D" w:rsidTr="00E3262D">
        <w:trPr>
          <w:trHeight w:val="30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5</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"Управление системой образования "</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0150000000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10 588,1</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11 576,5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12 786,7</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13 462,2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12 776,5</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12 851,0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10316,3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5676,7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5676,7</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14234,6</w:t>
            </w:r>
          </w:p>
        </w:tc>
      </w:tr>
      <w:tr w:rsidR="00E3262D" w:rsidTr="00E3262D">
        <w:trPr>
          <w:trHeight w:val="75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10 588,1</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11 576,5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12 786,7</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13 462,2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12 776,5</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12 851,0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10316,3</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5676,7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5676,7</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14234,6</w:t>
            </w:r>
          </w:p>
        </w:tc>
      </w:tr>
      <w:tr w:rsidR="00E3262D" w:rsidTr="00E3262D">
        <w:trPr>
          <w:trHeight w:val="141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Реализация установленных полномочий (функций) Управлением образования Администрации муниципального образования "</w:t>
            </w:r>
            <w:proofErr w:type="spellStart"/>
            <w:r>
              <w:rPr>
                <w:rFonts w:ascii="Times New Roman" w:eastAsia="Times New Roman" w:hAnsi="Times New Roman"/>
                <w:color w:val="000000"/>
                <w:sz w:val="15"/>
                <w:szCs w:val="15"/>
              </w:rPr>
              <w:t>Глазовский</w:t>
            </w:r>
            <w:proofErr w:type="spellEnd"/>
            <w:r>
              <w:rPr>
                <w:rFonts w:ascii="Times New Roman" w:eastAsia="Times New Roman" w:hAnsi="Times New Roman"/>
                <w:color w:val="000000"/>
                <w:sz w:val="15"/>
                <w:szCs w:val="15"/>
              </w:rPr>
              <w:t xml:space="preserve"> район", организация управления муниципальной </w:t>
            </w:r>
            <w:r>
              <w:rPr>
                <w:rFonts w:ascii="Times New Roman" w:eastAsia="Times New Roman" w:hAnsi="Times New Roman"/>
                <w:color w:val="000000"/>
                <w:sz w:val="15"/>
                <w:szCs w:val="15"/>
              </w:rPr>
              <w:lastRenderedPageBreak/>
              <w:t>программой «Развитие образования и воспитания»</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0150100000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1 924,7</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1 932,5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1 996,9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2 313,9</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2 295,1</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2 466,4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2881,0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2410,7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2410,7</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2469,1</w:t>
            </w:r>
          </w:p>
        </w:tc>
      </w:tr>
      <w:tr w:rsidR="00E3262D" w:rsidTr="00E3262D">
        <w:trPr>
          <w:trHeight w:val="93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 </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vMerge w:val="restart"/>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Центральный аппарат</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0150160030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112 121  129  244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1 924,7</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1 932,5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1 996,9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2 260,7</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2 295,1</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2 466,4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2881,0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2410,7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2410,7</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2469,1</w:t>
            </w:r>
          </w:p>
        </w:tc>
      </w:tr>
      <w:tr w:rsidR="00E3262D" w:rsidTr="00E3262D">
        <w:trPr>
          <w:trHeight w:val="33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0150167870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53,2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72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Организация бухгалтерского учета в общеобразовательных учреждениях, подведомственных Управлению образования</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0150200000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8 633,4</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9 379,7</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7 399,9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6 696,8</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6 676,9</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7 127,2</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3659,5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7362,5</w:t>
            </w:r>
          </w:p>
        </w:tc>
      </w:tr>
      <w:tr w:rsidR="00E3262D" w:rsidTr="00E3262D">
        <w:trPr>
          <w:trHeight w:val="1170"/>
        </w:trPr>
        <w:tc>
          <w:tcPr>
            <w:tcW w:w="539" w:type="dxa"/>
            <w:vMerge w:val="restart"/>
            <w:tcBorders>
              <w:top w:val="nil"/>
              <w:left w:val="single" w:sz="4" w:space="0" w:color="auto"/>
              <w:bottom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3" w:type="dxa"/>
            <w:vMerge w:val="restart"/>
            <w:tcBorders>
              <w:top w:val="nil"/>
              <w:left w:val="single" w:sz="4" w:space="0" w:color="auto"/>
              <w:bottom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42" w:type="dxa"/>
            <w:vMerge w:val="restart"/>
            <w:tcBorders>
              <w:top w:val="nil"/>
              <w:left w:val="single" w:sz="4" w:space="0" w:color="auto"/>
              <w:bottom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6" w:type="dxa"/>
            <w:vMerge w:val="restart"/>
            <w:tcBorders>
              <w:top w:val="nil"/>
              <w:left w:val="single" w:sz="4" w:space="0" w:color="auto"/>
              <w:bottom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Обеспечение деятельности централизованных бухгалтерий и прочих учреждений</w:t>
            </w:r>
          </w:p>
        </w:tc>
        <w:tc>
          <w:tcPr>
            <w:tcW w:w="1569" w:type="dxa"/>
            <w:vMerge w:val="restart"/>
            <w:tcBorders>
              <w:top w:val="nil"/>
              <w:left w:val="single" w:sz="4" w:space="0" w:color="auto"/>
              <w:bottom w:val="nil"/>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nil"/>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0150260120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111  112  119  244 321</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8 633,4</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9 379,7</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7 399,9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6 570,3</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6 676,9</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7 127,2</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3659,5</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7362,5</w:t>
            </w:r>
          </w:p>
        </w:tc>
      </w:tr>
      <w:tr w:rsidR="00E3262D" w:rsidTr="00E3262D">
        <w:trPr>
          <w:trHeight w:val="270"/>
        </w:trPr>
        <w:tc>
          <w:tcPr>
            <w:tcW w:w="539"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569"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nil"/>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0150267870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126,5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690"/>
        </w:trPr>
        <w:tc>
          <w:tcPr>
            <w:tcW w:w="539" w:type="dxa"/>
            <w:tcBorders>
              <w:top w:val="single" w:sz="4" w:space="0" w:color="auto"/>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single" w:sz="4" w:space="0" w:color="auto"/>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542" w:type="dxa"/>
            <w:tcBorders>
              <w:top w:val="single" w:sz="4" w:space="0" w:color="auto"/>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426" w:type="dxa"/>
            <w:tcBorders>
              <w:top w:val="single" w:sz="4" w:space="0" w:color="auto"/>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Организационно- методическое и информационное обеспечение деятельности общеобразовательных учреждений</w:t>
            </w:r>
          </w:p>
        </w:tc>
        <w:tc>
          <w:tcPr>
            <w:tcW w:w="1569" w:type="dxa"/>
            <w:tcBorders>
              <w:top w:val="single" w:sz="4" w:space="0" w:color="auto"/>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single" w:sz="4" w:space="0" w:color="auto"/>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single" w:sz="4" w:space="0" w:color="auto"/>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single" w:sz="4" w:space="0" w:color="auto"/>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0150300000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3 090,7</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4 215,8</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3 558,5</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3 073,0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3549,4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3237,0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3237,0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4365,7</w:t>
            </w:r>
          </w:p>
        </w:tc>
      </w:tr>
      <w:tr w:rsidR="00E3262D" w:rsidTr="00E3262D">
        <w:trPr>
          <w:trHeight w:val="78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vMerge w:val="restart"/>
            <w:tcBorders>
              <w:top w:val="nil"/>
              <w:left w:val="single" w:sz="4" w:space="0" w:color="auto"/>
              <w:bottom w:val="single" w:sz="4" w:space="0" w:color="auto"/>
              <w:right w:val="single" w:sz="4" w:space="0" w:color="auto"/>
            </w:tcBorders>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xml:space="preserve">Центр </w:t>
            </w:r>
            <w:proofErr w:type="spellStart"/>
            <w:r>
              <w:rPr>
                <w:rFonts w:ascii="Times New Roman" w:eastAsia="Times New Roman" w:hAnsi="Times New Roman"/>
                <w:color w:val="000000"/>
                <w:sz w:val="15"/>
                <w:szCs w:val="15"/>
              </w:rPr>
              <w:t>комплескногообеспречения</w:t>
            </w:r>
            <w:proofErr w:type="spellEnd"/>
            <w:r>
              <w:rPr>
                <w:rFonts w:ascii="Times New Roman" w:eastAsia="Times New Roman" w:hAnsi="Times New Roman"/>
                <w:color w:val="000000"/>
                <w:sz w:val="15"/>
                <w:szCs w:val="15"/>
              </w:rPr>
              <w:t xml:space="preserve"> образования</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0150360120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3 090,7</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4 160,1</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3 558,5</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3 073,0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3549,4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3237,0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3237,0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4365,7</w:t>
            </w:r>
          </w:p>
        </w:tc>
      </w:tr>
      <w:tr w:rsidR="00E3262D" w:rsidTr="00E3262D">
        <w:trPr>
          <w:trHeight w:val="30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0160367870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55,7</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67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и переподготовка работников</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197,2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251,3</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188,4</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212,8</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157,7</w:t>
            </w:r>
          </w:p>
        </w:tc>
        <w:tc>
          <w:tcPr>
            <w:tcW w:w="709" w:type="dxa"/>
            <w:tcBorders>
              <w:top w:val="nil"/>
              <w:left w:val="nil"/>
              <w:bottom w:val="single" w:sz="4" w:space="0" w:color="auto"/>
              <w:right w:val="single" w:sz="4" w:space="0" w:color="auto"/>
            </w:tcBorders>
            <w:noWrap/>
            <w:vAlign w:val="bottom"/>
            <w:hideMark/>
          </w:tcPr>
          <w:p w:rsidR="00E3262D" w:rsidRPr="00C47523" w:rsidRDefault="00E3262D" w:rsidP="00E3262D">
            <w:pPr>
              <w:spacing w:after="0" w:line="240" w:lineRule="auto"/>
              <w:rPr>
                <w:rFonts w:ascii="Times New Roman" w:eastAsia="Times New Roman" w:hAnsi="Times New Roman"/>
                <w:sz w:val="15"/>
                <w:szCs w:val="15"/>
              </w:rPr>
            </w:pPr>
            <w:r w:rsidRPr="00C47523">
              <w:rPr>
                <w:rFonts w:ascii="Times New Roman" w:eastAsia="Times New Roman" w:hAnsi="Times New Roman"/>
                <w:sz w:val="15"/>
                <w:szCs w:val="15"/>
              </w:rPr>
              <w:t> 176,7</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3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83,4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3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30,0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5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2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0150401820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167,2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148,2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188,4</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212,8</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157,7</w:t>
            </w:r>
          </w:p>
        </w:tc>
        <w:tc>
          <w:tcPr>
            <w:tcW w:w="709" w:type="dxa"/>
            <w:tcBorders>
              <w:top w:val="nil"/>
              <w:left w:val="nil"/>
              <w:bottom w:val="single" w:sz="4" w:space="0" w:color="auto"/>
              <w:right w:val="single" w:sz="4" w:space="0" w:color="auto"/>
            </w:tcBorders>
            <w:noWrap/>
            <w:vAlign w:val="bottom"/>
            <w:hideMark/>
          </w:tcPr>
          <w:p w:rsidR="00E3262D" w:rsidRPr="00C47523" w:rsidRDefault="00E3262D" w:rsidP="00E3262D">
            <w:pPr>
              <w:spacing w:after="0" w:line="240" w:lineRule="auto"/>
              <w:rPr>
                <w:rFonts w:ascii="Times New Roman" w:eastAsia="Times New Roman" w:hAnsi="Times New Roman"/>
                <w:sz w:val="15"/>
                <w:szCs w:val="15"/>
              </w:rPr>
            </w:pPr>
            <w:r w:rsidRPr="00C47523">
              <w:rPr>
                <w:rFonts w:ascii="Times New Roman" w:eastAsia="Times New Roman" w:hAnsi="Times New Roman"/>
                <w:sz w:val="15"/>
                <w:szCs w:val="15"/>
              </w:rPr>
              <w:t> 176,7</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52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5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Проведение районных конкурсов и профессиональных праздников</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31,8</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28,1</w:t>
            </w:r>
          </w:p>
        </w:tc>
      </w:tr>
      <w:tr w:rsidR="00E3262D" w:rsidTr="00E3262D">
        <w:trPr>
          <w:trHeight w:val="73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На проведение районных праздников, чествования заслуженных </w:t>
            </w:r>
            <w:proofErr w:type="spellStart"/>
            <w:r>
              <w:rPr>
                <w:rFonts w:ascii="Times New Roman" w:eastAsia="Times New Roman" w:hAnsi="Times New Roman"/>
                <w:sz w:val="15"/>
                <w:szCs w:val="15"/>
              </w:rPr>
              <w:t>юбляров</w:t>
            </w:r>
            <w:proofErr w:type="spellEnd"/>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0150660110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242 244 612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34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0150660110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33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0150660110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51,5</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13,8</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28,1</w:t>
            </w:r>
          </w:p>
        </w:tc>
      </w:tr>
      <w:tr w:rsidR="00E3262D" w:rsidTr="00E3262D">
        <w:trPr>
          <w:trHeight w:val="34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0150663200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360</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E3262D" w:rsidTr="00E3262D">
        <w:trPr>
          <w:trHeight w:val="345"/>
        </w:trPr>
        <w:tc>
          <w:tcPr>
            <w:tcW w:w="539"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5</w:t>
            </w:r>
          </w:p>
        </w:tc>
        <w:tc>
          <w:tcPr>
            <w:tcW w:w="542"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09</w:t>
            </w:r>
          </w:p>
        </w:tc>
        <w:tc>
          <w:tcPr>
            <w:tcW w:w="426"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1482" w:type="dxa"/>
            <w:tcBorders>
              <w:top w:val="nil"/>
              <w:left w:val="single" w:sz="4" w:space="0" w:color="auto"/>
              <w:bottom w:val="single" w:sz="4" w:space="0" w:color="auto"/>
              <w:right w:val="single" w:sz="4" w:space="0" w:color="auto"/>
            </w:tcBorders>
          </w:tcPr>
          <w:p w:rsidR="00E3262D" w:rsidRPr="00C47523" w:rsidRDefault="00E3262D" w:rsidP="00E3262D">
            <w:pPr>
              <w:spacing w:after="0" w:line="240" w:lineRule="auto"/>
              <w:rPr>
                <w:rFonts w:ascii="Times New Roman" w:eastAsia="Times New Roman" w:hAnsi="Times New Roman"/>
                <w:sz w:val="15"/>
                <w:szCs w:val="15"/>
              </w:rPr>
            </w:pPr>
            <w:r w:rsidRPr="00C47523">
              <w:rPr>
                <w:rFonts w:ascii="Times New Roman" w:eastAsia="Times New Roman" w:hAnsi="Times New Roman"/>
                <w:sz w:val="15"/>
                <w:szCs w:val="15"/>
              </w:rPr>
              <w:t>Организация работ по разработке и внедрению системы независимой оценки качества образования (по ступеням образования)</w:t>
            </w:r>
          </w:p>
        </w:tc>
        <w:tc>
          <w:tcPr>
            <w:tcW w:w="1569" w:type="dxa"/>
            <w:tcBorders>
              <w:top w:val="nil"/>
              <w:left w:val="single" w:sz="4" w:space="0" w:color="auto"/>
              <w:bottom w:val="single" w:sz="4" w:space="0" w:color="auto"/>
              <w:right w:val="single" w:sz="4" w:space="0" w:color="auto"/>
            </w:tcBorders>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0150961200</w:t>
            </w:r>
          </w:p>
        </w:tc>
        <w:tc>
          <w:tcPr>
            <w:tcW w:w="815" w:type="dxa"/>
            <w:tcBorders>
              <w:top w:val="nil"/>
              <w:left w:val="nil"/>
              <w:bottom w:val="single" w:sz="4" w:space="0" w:color="auto"/>
              <w:right w:val="single" w:sz="4" w:space="0" w:color="auto"/>
            </w:tcBorders>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000000"/>
                <w:sz w:val="15"/>
                <w:szCs w:val="15"/>
              </w:rPr>
            </w:pPr>
          </w:p>
        </w:tc>
        <w:tc>
          <w:tcPr>
            <w:tcW w:w="904"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tcPr>
          <w:p w:rsidR="00E3262D" w:rsidRDefault="00E3262D" w:rsidP="00E3262D">
            <w:pPr>
              <w:spacing w:after="0" w:line="240" w:lineRule="auto"/>
              <w:jc w:val="right"/>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Pr="00C47523" w:rsidRDefault="00E3262D" w:rsidP="00E3262D">
            <w:pPr>
              <w:spacing w:after="0" w:line="240" w:lineRule="auto"/>
              <w:rPr>
                <w:rFonts w:ascii="Times New Roman" w:eastAsia="Times New Roman" w:hAnsi="Times New Roman"/>
                <w:sz w:val="15"/>
                <w:szCs w:val="15"/>
              </w:rPr>
            </w:pPr>
            <w:r w:rsidRPr="00C47523">
              <w:rPr>
                <w:rFonts w:ascii="Times New Roman" w:eastAsia="Times New Roman" w:hAnsi="Times New Roman"/>
                <w:sz w:val="15"/>
                <w:szCs w:val="15"/>
              </w:rPr>
              <w:t>20,6</w:t>
            </w: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color w:val="FF0000"/>
                <w:sz w:val="15"/>
                <w:szCs w:val="15"/>
              </w:rPr>
            </w:pPr>
          </w:p>
        </w:tc>
        <w:tc>
          <w:tcPr>
            <w:tcW w:w="709"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vAlign w:val="bottom"/>
          </w:tcPr>
          <w:p w:rsidR="00E3262D" w:rsidRDefault="00E3262D" w:rsidP="00E3262D">
            <w:pPr>
              <w:spacing w:after="0" w:line="240" w:lineRule="auto"/>
              <w:rPr>
                <w:rFonts w:ascii="Times New Roman" w:eastAsia="Times New Roman" w:hAnsi="Times New Roman"/>
                <w:sz w:val="15"/>
                <w:szCs w:val="15"/>
              </w:rPr>
            </w:pPr>
          </w:p>
        </w:tc>
      </w:tr>
      <w:tr w:rsidR="00E3262D" w:rsidTr="00E3262D">
        <w:trPr>
          <w:trHeight w:val="70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0151200000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9,2</w:t>
            </w:r>
          </w:p>
        </w:tc>
      </w:tr>
      <w:tr w:rsidR="00E3262D" w:rsidTr="00E3262D">
        <w:trPr>
          <w:trHeight w:val="34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12</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 на имущество</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0151204220</w:t>
            </w:r>
          </w:p>
        </w:tc>
        <w:tc>
          <w:tcPr>
            <w:tcW w:w="815"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91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41"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75"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5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09" w:type="dxa"/>
            <w:vMerge w:val="restart"/>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vMerge w:val="restart"/>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vMerge w:val="restart"/>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vMerge w:val="restart"/>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40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1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1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904"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FF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FF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750"/>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12</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0151260630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852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13,6</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8,9</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15,5</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4,0</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9,2</w:t>
            </w:r>
          </w:p>
        </w:tc>
      </w:tr>
      <w:tr w:rsidR="00E3262D" w:rsidTr="00E3262D">
        <w:trPr>
          <w:trHeight w:val="300"/>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6</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"Организация отдыха, оздоровления и занятости детей в каникулярное время"</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0160000000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1 544,6</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1 624,4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1 602,0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1 743,2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2 170,9</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6 789,9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2641,4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1533,8</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1533,8</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262,2</w:t>
            </w:r>
          </w:p>
        </w:tc>
      </w:tr>
      <w:tr w:rsidR="00E3262D" w:rsidTr="00E3262D">
        <w:trPr>
          <w:trHeight w:val="67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1 466,4</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1 624,4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1 602,0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1 743,2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2 170,9</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6 789,9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2641,4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1533,8</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1533,8</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262,2</w:t>
            </w:r>
          </w:p>
        </w:tc>
      </w:tr>
      <w:tr w:rsidR="00E3262D" w:rsidTr="00E3262D">
        <w:trPr>
          <w:trHeight w:val="57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0160000000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78,2</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6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eastAsia="Times New Roman" w:cs="Calibri"/>
                <w:sz w:val="15"/>
                <w:szCs w:val="15"/>
              </w:rPr>
            </w:pPr>
            <w:r>
              <w:rPr>
                <w:rFonts w:eastAsia="Times New Roman" w:cs="Calibri"/>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eastAsia="Times New Roman" w:cs="Calibri"/>
                <w:sz w:val="15"/>
                <w:szCs w:val="15"/>
              </w:rPr>
            </w:pPr>
            <w:r>
              <w:rPr>
                <w:rFonts w:eastAsia="Times New Roman" w:cs="Calibri"/>
                <w:sz w:val="15"/>
                <w:szCs w:val="15"/>
              </w:rPr>
              <w:t>6</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eastAsia="Times New Roman" w:cs="Calibri"/>
                <w:sz w:val="15"/>
                <w:szCs w:val="15"/>
              </w:rPr>
            </w:pPr>
            <w:r>
              <w:rPr>
                <w:rFonts w:eastAsia="Times New Roman" w:cs="Calibri"/>
                <w:sz w:val="15"/>
                <w:szCs w:val="15"/>
              </w:rPr>
              <w:t>01</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отдыха детей в каникулярное время</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1 466,4</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1 624,4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1 602,0</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1 743,2</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2 170,9</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6 789,9</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2641,4</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1533,8</w:t>
            </w:r>
          </w:p>
        </w:tc>
        <w:tc>
          <w:tcPr>
            <w:tcW w:w="709"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1533,8</w:t>
            </w:r>
          </w:p>
        </w:tc>
        <w:tc>
          <w:tcPr>
            <w:tcW w:w="708"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262,2</w:t>
            </w:r>
          </w:p>
        </w:tc>
      </w:tr>
      <w:tr w:rsidR="00E3262D" w:rsidTr="00E3262D">
        <w:trPr>
          <w:trHeight w:val="54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eastAsia="Times New Roman" w:cs="Calibri"/>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eastAsia="Times New Roman" w:cs="Calibri"/>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eastAsia="Times New Roman" w:cs="Calibri"/>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b/>
                <w:bCs/>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0160100000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39,2</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76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eastAsia="Times New Roman" w:cs="Calibri"/>
                <w:sz w:val="15"/>
                <w:szCs w:val="15"/>
              </w:rPr>
            </w:pPr>
            <w:r>
              <w:rPr>
                <w:rFonts w:eastAsia="Times New Roman" w:cs="Calibri"/>
                <w:sz w:val="15"/>
                <w:szCs w:val="15"/>
              </w:rPr>
              <w:lastRenderedPageBreak/>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eastAsia="Times New Roman" w:cs="Calibri"/>
                <w:sz w:val="15"/>
                <w:szCs w:val="15"/>
              </w:rPr>
            </w:pPr>
            <w:r>
              <w:rPr>
                <w:rFonts w:eastAsia="Times New Roman" w:cs="Calibri"/>
                <w:sz w:val="15"/>
                <w:szCs w:val="15"/>
              </w:rPr>
              <w:t>6</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eastAsia="Times New Roman" w:cs="Calibri"/>
                <w:sz w:val="15"/>
                <w:szCs w:val="15"/>
              </w:rPr>
            </w:pPr>
            <w:r>
              <w:rPr>
                <w:rFonts w:eastAsia="Times New Roman" w:cs="Calibri"/>
                <w:sz w:val="15"/>
                <w:szCs w:val="15"/>
              </w:rPr>
              <w:t>01</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оздоровления и отдыха детей и подростков</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01605230</w:t>
            </w:r>
          </w:p>
        </w:tc>
        <w:tc>
          <w:tcPr>
            <w:tcW w:w="815"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39,2</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375"/>
        </w:trPr>
        <w:tc>
          <w:tcPr>
            <w:tcW w:w="539"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w:t>
            </w:r>
          </w:p>
        </w:tc>
        <w:tc>
          <w:tcPr>
            <w:tcW w:w="542"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6"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482"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оздоровления и отдыха детей и подростков</w:t>
            </w:r>
          </w:p>
        </w:tc>
        <w:tc>
          <w:tcPr>
            <w:tcW w:w="1569" w:type="dxa"/>
            <w:vMerge w:val="restart"/>
            <w:tcBorders>
              <w:top w:val="nil"/>
              <w:left w:val="single" w:sz="4" w:space="0" w:color="auto"/>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0160161400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10,0</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91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01605230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200 300 600 800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1 227,5</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25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01663200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54,6</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25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01663400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174,3</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96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771"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0160105230</w:t>
            </w:r>
          </w:p>
        </w:tc>
        <w:tc>
          <w:tcPr>
            <w:tcW w:w="815" w:type="dxa"/>
            <w:tcBorders>
              <w:top w:val="nil"/>
              <w:left w:val="nil"/>
              <w:bottom w:val="single" w:sz="4" w:space="0" w:color="auto"/>
              <w:right w:val="single" w:sz="4" w:space="0" w:color="auto"/>
            </w:tcBorders>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244  321  323 612  </w:t>
            </w:r>
          </w:p>
        </w:tc>
        <w:tc>
          <w:tcPr>
            <w:tcW w:w="91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1 363,2</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1 223,4</w:t>
            </w:r>
          </w:p>
        </w:tc>
        <w:tc>
          <w:tcPr>
            <w:tcW w:w="941"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1 254,9</w:t>
            </w:r>
          </w:p>
        </w:tc>
        <w:tc>
          <w:tcPr>
            <w:tcW w:w="875"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1 379,2</w:t>
            </w:r>
          </w:p>
        </w:tc>
        <w:tc>
          <w:tcPr>
            <w:tcW w:w="850" w:type="dxa"/>
            <w:tcBorders>
              <w:top w:val="nil"/>
              <w:left w:val="nil"/>
              <w:bottom w:val="single" w:sz="4" w:space="0" w:color="auto"/>
              <w:right w:val="single" w:sz="4" w:space="0" w:color="auto"/>
            </w:tcBorders>
            <w:noWrap/>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1 299,7</w:t>
            </w:r>
          </w:p>
        </w:tc>
        <w:tc>
          <w:tcPr>
            <w:tcW w:w="709" w:type="dxa"/>
            <w:tcBorders>
              <w:top w:val="nil"/>
              <w:left w:val="nil"/>
              <w:bottom w:val="single" w:sz="4" w:space="0" w:color="auto"/>
              <w:right w:val="single" w:sz="4" w:space="0" w:color="auto"/>
            </w:tcBorders>
            <w:noWrap/>
            <w:vAlign w:val="bottom"/>
            <w:hideMark/>
          </w:tcPr>
          <w:p w:rsidR="00E3262D" w:rsidRPr="00C47523" w:rsidRDefault="00E3262D" w:rsidP="00E3262D">
            <w:pPr>
              <w:spacing w:after="0" w:line="240" w:lineRule="auto"/>
              <w:rPr>
                <w:rFonts w:ascii="Times New Roman" w:eastAsia="Times New Roman" w:hAnsi="Times New Roman"/>
                <w:sz w:val="15"/>
                <w:szCs w:val="15"/>
              </w:rPr>
            </w:pPr>
            <w:r w:rsidRPr="00C47523">
              <w:rPr>
                <w:rFonts w:ascii="Times New Roman" w:eastAsia="Times New Roman" w:hAnsi="Times New Roman"/>
                <w:sz w:val="15"/>
                <w:szCs w:val="15"/>
              </w:rPr>
              <w:t> 1403,3</w:t>
            </w:r>
          </w:p>
        </w:tc>
        <w:tc>
          <w:tcPr>
            <w:tcW w:w="709" w:type="dxa"/>
            <w:tcBorders>
              <w:top w:val="nil"/>
              <w:left w:val="nil"/>
              <w:bottom w:val="single" w:sz="4" w:space="0" w:color="auto"/>
              <w:right w:val="single" w:sz="4" w:space="0" w:color="auto"/>
            </w:tcBorders>
            <w:noWrap/>
            <w:vAlign w:val="bottom"/>
            <w:hideMark/>
          </w:tcPr>
          <w:p w:rsidR="00E3262D" w:rsidRPr="00C47523" w:rsidRDefault="00E3262D" w:rsidP="00E3262D">
            <w:pPr>
              <w:spacing w:after="0" w:line="240" w:lineRule="auto"/>
              <w:rPr>
                <w:rFonts w:ascii="Times New Roman" w:eastAsia="Times New Roman" w:hAnsi="Times New Roman"/>
                <w:sz w:val="15"/>
                <w:szCs w:val="15"/>
              </w:rPr>
            </w:pPr>
            <w:r w:rsidRPr="00C47523">
              <w:rPr>
                <w:rFonts w:ascii="Times New Roman" w:eastAsia="Times New Roman" w:hAnsi="Times New Roman"/>
                <w:sz w:val="15"/>
                <w:szCs w:val="15"/>
              </w:rPr>
              <w:t>1299,7 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1299,7 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184"/>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single" w:sz="4" w:space="0" w:color="auto"/>
              <w:bottom w:val="single" w:sz="4" w:space="0" w:color="auto"/>
              <w:right w:val="single" w:sz="4" w:space="0" w:color="auto"/>
            </w:tcBorders>
            <w:noWrap/>
            <w:vAlign w:val="bottom"/>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771" w:type="dxa"/>
            <w:tcBorders>
              <w:top w:val="nil"/>
              <w:left w:val="single" w:sz="4" w:space="0" w:color="auto"/>
              <w:bottom w:val="single" w:sz="4" w:space="0" w:color="auto"/>
              <w:right w:val="single" w:sz="4" w:space="0" w:color="auto"/>
            </w:tcBorders>
            <w:noWrap/>
            <w:vAlign w:val="bottom"/>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0160163200</w:t>
            </w:r>
          </w:p>
        </w:tc>
        <w:tc>
          <w:tcPr>
            <w:tcW w:w="815" w:type="dxa"/>
            <w:tcBorders>
              <w:top w:val="nil"/>
              <w:left w:val="single" w:sz="4" w:space="0" w:color="auto"/>
              <w:bottom w:val="single" w:sz="4" w:space="0" w:color="auto"/>
              <w:right w:val="single" w:sz="4" w:space="0" w:color="auto"/>
            </w:tcBorders>
            <w:vAlign w:val="bottom"/>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w:t>
            </w:r>
          </w:p>
        </w:tc>
        <w:tc>
          <w:tcPr>
            <w:tcW w:w="911" w:type="dxa"/>
            <w:tcBorders>
              <w:top w:val="nil"/>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sz w:val="15"/>
                <w:szCs w:val="15"/>
              </w:rPr>
            </w:pPr>
          </w:p>
        </w:tc>
        <w:tc>
          <w:tcPr>
            <w:tcW w:w="904" w:type="dxa"/>
            <w:tcBorders>
              <w:top w:val="nil"/>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sz w:val="15"/>
                <w:szCs w:val="15"/>
              </w:rPr>
            </w:pPr>
          </w:p>
        </w:tc>
        <w:tc>
          <w:tcPr>
            <w:tcW w:w="941" w:type="dxa"/>
            <w:tcBorders>
              <w:top w:val="nil"/>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sz w:val="15"/>
                <w:szCs w:val="15"/>
              </w:rPr>
            </w:pPr>
          </w:p>
        </w:tc>
        <w:tc>
          <w:tcPr>
            <w:tcW w:w="875" w:type="dxa"/>
            <w:tcBorders>
              <w:top w:val="nil"/>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color w:val="FF0000"/>
                <w:sz w:val="15"/>
                <w:szCs w:val="15"/>
              </w:rPr>
            </w:pPr>
          </w:p>
        </w:tc>
        <w:tc>
          <w:tcPr>
            <w:tcW w:w="850" w:type="dxa"/>
            <w:tcBorders>
              <w:top w:val="nil"/>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sz w:val="15"/>
                <w:szCs w:val="15"/>
              </w:rPr>
            </w:pPr>
          </w:p>
        </w:tc>
        <w:tc>
          <w:tcPr>
            <w:tcW w:w="709" w:type="dxa"/>
            <w:tcBorders>
              <w:top w:val="nil"/>
              <w:left w:val="single" w:sz="4" w:space="0" w:color="auto"/>
              <w:bottom w:val="single" w:sz="4" w:space="0" w:color="auto"/>
              <w:right w:val="single" w:sz="4" w:space="0" w:color="auto"/>
            </w:tcBorders>
            <w:noWrap/>
            <w:vAlign w:val="bottom"/>
            <w:hideMark/>
          </w:tcPr>
          <w:p w:rsidR="00E3262D" w:rsidRPr="00C47523" w:rsidRDefault="00E3262D" w:rsidP="00E3262D">
            <w:pPr>
              <w:spacing w:after="0" w:line="240" w:lineRule="auto"/>
              <w:jc w:val="center"/>
              <w:rPr>
                <w:rFonts w:ascii="Times New Roman" w:eastAsia="Times New Roman" w:hAnsi="Times New Roman"/>
                <w:sz w:val="15"/>
                <w:szCs w:val="15"/>
              </w:rPr>
            </w:pPr>
            <w:r w:rsidRPr="00C47523">
              <w:rPr>
                <w:rFonts w:ascii="Times New Roman" w:eastAsia="Times New Roman" w:hAnsi="Times New Roman"/>
                <w:sz w:val="15"/>
                <w:szCs w:val="15"/>
              </w:rPr>
              <w:t>25,9 </w:t>
            </w:r>
          </w:p>
        </w:tc>
        <w:tc>
          <w:tcPr>
            <w:tcW w:w="709" w:type="dxa"/>
            <w:tcBorders>
              <w:top w:val="nil"/>
              <w:left w:val="single" w:sz="4" w:space="0" w:color="auto"/>
              <w:bottom w:val="single" w:sz="4" w:space="0" w:color="auto"/>
              <w:right w:val="single" w:sz="4" w:space="0" w:color="auto"/>
            </w:tcBorders>
            <w:noWrap/>
            <w:vAlign w:val="bottom"/>
            <w:hideMark/>
          </w:tcPr>
          <w:p w:rsidR="00E3262D" w:rsidRPr="00C47523" w:rsidRDefault="00E3262D" w:rsidP="00E3262D">
            <w:pPr>
              <w:spacing w:after="0" w:line="240" w:lineRule="auto"/>
              <w:jc w:val="center"/>
              <w:rPr>
                <w:rFonts w:ascii="Times New Roman" w:eastAsia="Times New Roman" w:hAnsi="Times New Roman"/>
                <w:sz w:val="15"/>
                <w:szCs w:val="15"/>
              </w:rPr>
            </w:pPr>
            <w:r w:rsidRPr="00C47523">
              <w:rPr>
                <w:rFonts w:ascii="Times New Roman" w:eastAsia="Times New Roman" w:hAnsi="Times New Roman"/>
                <w:sz w:val="15"/>
                <w:szCs w:val="15"/>
              </w:rPr>
              <w:t> </w:t>
            </w:r>
          </w:p>
        </w:tc>
        <w:tc>
          <w:tcPr>
            <w:tcW w:w="709" w:type="dxa"/>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single" w:sz="4" w:space="0" w:color="auto"/>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172"/>
        </w:trPr>
        <w:tc>
          <w:tcPr>
            <w:tcW w:w="539" w:type="dxa"/>
            <w:vMerge/>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tcPr>
          <w:p w:rsidR="00E3262D" w:rsidRDefault="00E3262D" w:rsidP="00E3262D">
            <w:pPr>
              <w:spacing w:after="0" w:line="240" w:lineRule="auto"/>
              <w:rPr>
                <w:rFonts w:ascii="Times New Roman" w:eastAsia="Times New Roman" w:hAnsi="Times New Roman"/>
                <w:sz w:val="15"/>
                <w:szCs w:val="15"/>
              </w:rPr>
            </w:pPr>
          </w:p>
        </w:tc>
        <w:tc>
          <w:tcPr>
            <w:tcW w:w="470" w:type="dxa"/>
            <w:vMerge w:val="restart"/>
            <w:tcBorders>
              <w:top w:val="single" w:sz="4" w:space="0" w:color="auto"/>
              <w:left w:val="single" w:sz="4" w:space="0" w:color="auto"/>
              <w:bottom w:val="single" w:sz="4" w:space="0" w:color="auto"/>
              <w:right w:val="single" w:sz="4" w:space="0" w:color="auto"/>
            </w:tcBorders>
            <w:noWrap/>
            <w:vAlign w:val="bottom"/>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771" w:type="dxa"/>
            <w:vMerge w:val="restart"/>
            <w:tcBorders>
              <w:top w:val="single" w:sz="4" w:space="0" w:color="auto"/>
              <w:left w:val="single" w:sz="4" w:space="0" w:color="auto"/>
              <w:bottom w:val="single" w:sz="4" w:space="0" w:color="auto"/>
              <w:right w:val="single" w:sz="4" w:space="0" w:color="auto"/>
            </w:tcBorders>
            <w:noWrap/>
            <w:vAlign w:val="bottom"/>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0160161400</w:t>
            </w:r>
          </w:p>
        </w:tc>
        <w:tc>
          <w:tcPr>
            <w:tcW w:w="815" w:type="dxa"/>
            <w:vMerge w:val="restart"/>
            <w:tcBorders>
              <w:top w:val="single" w:sz="4" w:space="0" w:color="auto"/>
              <w:left w:val="single" w:sz="4" w:space="0" w:color="auto"/>
              <w:bottom w:val="single" w:sz="4" w:space="0" w:color="auto"/>
              <w:right w:val="single" w:sz="4" w:space="0" w:color="auto"/>
            </w:tcBorders>
            <w:vAlign w:val="bottom"/>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w:t>
            </w:r>
          </w:p>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612</w:t>
            </w:r>
          </w:p>
        </w:tc>
        <w:tc>
          <w:tcPr>
            <w:tcW w:w="911" w:type="dxa"/>
            <w:vMerge w:val="restart"/>
            <w:tcBorders>
              <w:top w:val="single" w:sz="4" w:space="0" w:color="auto"/>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vMerge w:val="restart"/>
            <w:tcBorders>
              <w:top w:val="single" w:sz="4" w:space="0" w:color="auto"/>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57,5</w:t>
            </w:r>
          </w:p>
        </w:tc>
        <w:tc>
          <w:tcPr>
            <w:tcW w:w="941" w:type="dxa"/>
            <w:vMerge w:val="restart"/>
            <w:tcBorders>
              <w:top w:val="single" w:sz="4" w:space="0" w:color="auto"/>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129,3</w:t>
            </w:r>
          </w:p>
        </w:tc>
        <w:tc>
          <w:tcPr>
            <w:tcW w:w="941" w:type="dxa"/>
            <w:vMerge w:val="restart"/>
            <w:tcBorders>
              <w:top w:val="single" w:sz="4" w:space="0" w:color="auto"/>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vMerge w:val="restart"/>
            <w:tcBorders>
              <w:top w:val="single" w:sz="4" w:space="0" w:color="auto"/>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vMerge w:val="restart"/>
            <w:tcBorders>
              <w:top w:val="single" w:sz="4" w:space="0" w:color="auto"/>
              <w:left w:val="single" w:sz="4" w:space="0" w:color="auto"/>
              <w:bottom w:val="single" w:sz="4" w:space="0" w:color="auto"/>
              <w:right w:val="single" w:sz="4" w:space="0" w:color="auto"/>
            </w:tcBorders>
            <w:noWrap/>
            <w:vAlign w:val="bottom"/>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4707,7</w:t>
            </w:r>
          </w:p>
        </w:tc>
        <w:tc>
          <w:tcPr>
            <w:tcW w:w="709" w:type="dxa"/>
            <w:vMerge w:val="restart"/>
            <w:tcBorders>
              <w:top w:val="single" w:sz="4" w:space="0" w:color="auto"/>
              <w:left w:val="single" w:sz="4" w:space="0" w:color="auto"/>
              <w:bottom w:val="single" w:sz="4" w:space="0" w:color="auto"/>
              <w:right w:val="single" w:sz="4" w:space="0" w:color="auto"/>
            </w:tcBorders>
            <w:noWrap/>
            <w:vAlign w:val="bottom"/>
          </w:tcPr>
          <w:p w:rsidR="00E3262D" w:rsidRPr="00C47523" w:rsidRDefault="00E3262D" w:rsidP="00E3262D">
            <w:pPr>
              <w:spacing w:after="0" w:line="240" w:lineRule="auto"/>
              <w:jc w:val="center"/>
              <w:rPr>
                <w:rFonts w:ascii="Times New Roman" w:eastAsia="Times New Roman" w:hAnsi="Times New Roman"/>
                <w:sz w:val="15"/>
                <w:szCs w:val="15"/>
              </w:rPr>
            </w:pPr>
            <w:r w:rsidRPr="00C47523">
              <w:rPr>
                <w:rFonts w:ascii="Times New Roman" w:eastAsia="Times New Roman" w:hAnsi="Times New Roman"/>
                <w:sz w:val="15"/>
                <w:szCs w:val="15"/>
              </w:rPr>
              <w:t>645,2</w:t>
            </w:r>
          </w:p>
        </w:tc>
        <w:tc>
          <w:tcPr>
            <w:tcW w:w="709" w:type="dxa"/>
            <w:vMerge w:val="restart"/>
            <w:tcBorders>
              <w:top w:val="single" w:sz="4" w:space="0" w:color="auto"/>
              <w:left w:val="single" w:sz="4" w:space="0" w:color="auto"/>
              <w:bottom w:val="single" w:sz="4" w:space="0" w:color="auto"/>
              <w:right w:val="single" w:sz="4" w:space="0" w:color="auto"/>
            </w:tcBorders>
            <w:noWrap/>
            <w:vAlign w:val="bottom"/>
          </w:tcPr>
          <w:p w:rsidR="00E3262D" w:rsidRPr="00C47523" w:rsidRDefault="00E3262D" w:rsidP="00E3262D">
            <w:pPr>
              <w:spacing w:after="0" w:line="240" w:lineRule="auto"/>
              <w:jc w:val="center"/>
              <w:rPr>
                <w:rFonts w:ascii="Times New Roman" w:eastAsia="Times New Roman" w:hAnsi="Times New Roman"/>
                <w:sz w:val="15"/>
                <w:szCs w:val="15"/>
              </w:rPr>
            </w:pPr>
          </w:p>
        </w:tc>
        <w:tc>
          <w:tcPr>
            <w:tcW w:w="709" w:type="dxa"/>
            <w:vMerge w:val="restart"/>
            <w:tcBorders>
              <w:top w:val="single" w:sz="4" w:space="0" w:color="auto"/>
              <w:left w:val="single" w:sz="4" w:space="0" w:color="auto"/>
              <w:bottom w:val="single" w:sz="4" w:space="0" w:color="auto"/>
              <w:right w:val="single" w:sz="4" w:space="0" w:color="auto"/>
            </w:tcBorders>
            <w:noWrap/>
            <w:vAlign w:val="bottom"/>
          </w:tcPr>
          <w:p w:rsidR="00E3262D" w:rsidRDefault="00E3262D" w:rsidP="00E3262D">
            <w:pPr>
              <w:spacing w:after="0" w:line="240" w:lineRule="auto"/>
              <w:jc w:val="center"/>
              <w:rPr>
                <w:rFonts w:ascii="Times New Roman" w:eastAsia="Times New Roman" w:hAnsi="Times New Roman"/>
                <w:color w:val="000000"/>
                <w:sz w:val="15"/>
                <w:szCs w:val="15"/>
              </w:rPr>
            </w:pPr>
          </w:p>
        </w:tc>
        <w:tc>
          <w:tcPr>
            <w:tcW w:w="708" w:type="dxa"/>
            <w:vMerge w:val="restart"/>
            <w:tcBorders>
              <w:top w:val="single" w:sz="4" w:space="0" w:color="auto"/>
              <w:left w:val="single" w:sz="4" w:space="0" w:color="auto"/>
              <w:bottom w:val="single" w:sz="4" w:space="0" w:color="auto"/>
              <w:right w:val="single" w:sz="4" w:space="0" w:color="auto"/>
            </w:tcBorders>
            <w:noWrap/>
            <w:vAlign w:val="bottom"/>
          </w:tcPr>
          <w:p w:rsidR="00E3262D" w:rsidRDefault="00E3262D" w:rsidP="00E3262D">
            <w:pPr>
              <w:spacing w:after="0" w:line="240" w:lineRule="auto"/>
              <w:jc w:val="center"/>
              <w:rPr>
                <w:rFonts w:ascii="Times New Roman" w:eastAsia="Times New Roman" w:hAnsi="Times New Roman"/>
                <w:color w:val="000000"/>
                <w:sz w:val="15"/>
                <w:szCs w:val="15"/>
              </w:rPr>
            </w:pPr>
          </w:p>
        </w:tc>
      </w:tr>
      <w:tr w:rsidR="00E3262D" w:rsidTr="00E3262D">
        <w:trPr>
          <w:trHeight w:val="24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81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91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04"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941"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FF000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Pr="00C47523"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Pr="00C47523" w:rsidRDefault="00E3262D" w:rsidP="00E3262D">
            <w:pPr>
              <w:spacing w:after="0" w:line="240" w:lineRule="auto"/>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color w:val="000000"/>
                <w:sz w:val="15"/>
                <w:szCs w:val="15"/>
              </w:rPr>
            </w:pPr>
          </w:p>
        </w:tc>
      </w:tr>
      <w:tr w:rsidR="00E3262D" w:rsidTr="00E3262D">
        <w:trPr>
          <w:trHeight w:val="24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77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0160163300</w:t>
            </w:r>
          </w:p>
        </w:tc>
        <w:tc>
          <w:tcPr>
            <w:tcW w:w="815" w:type="dxa"/>
            <w:tcBorders>
              <w:top w:val="nil"/>
              <w:left w:val="nil"/>
              <w:bottom w:val="single" w:sz="4" w:space="0" w:color="auto"/>
              <w:right w:val="single" w:sz="4" w:space="0" w:color="auto"/>
            </w:tcBorders>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w:t>
            </w:r>
          </w:p>
        </w:tc>
        <w:tc>
          <w:tcPr>
            <w:tcW w:w="91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447,3</w:t>
            </w:r>
          </w:p>
        </w:tc>
        <w:tc>
          <w:tcPr>
            <w:tcW w:w="850"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519,8</w:t>
            </w:r>
          </w:p>
        </w:tc>
        <w:tc>
          <w:tcPr>
            <w:tcW w:w="709" w:type="dxa"/>
            <w:tcBorders>
              <w:top w:val="nil"/>
              <w:left w:val="nil"/>
              <w:bottom w:val="single" w:sz="4" w:space="0" w:color="auto"/>
              <w:right w:val="single" w:sz="4" w:space="0" w:color="auto"/>
            </w:tcBorders>
            <w:noWrap/>
            <w:vAlign w:val="bottom"/>
            <w:hideMark/>
          </w:tcPr>
          <w:p w:rsidR="00E3262D" w:rsidRPr="00C47523" w:rsidRDefault="00E3262D" w:rsidP="00E3262D">
            <w:pPr>
              <w:spacing w:after="0" w:line="240" w:lineRule="auto"/>
              <w:jc w:val="center"/>
              <w:rPr>
                <w:rFonts w:ascii="Times New Roman" w:eastAsia="Times New Roman" w:hAnsi="Times New Roman"/>
                <w:sz w:val="15"/>
                <w:szCs w:val="15"/>
              </w:rPr>
            </w:pPr>
            <w:r w:rsidRPr="00C47523">
              <w:rPr>
                <w:rFonts w:ascii="Times New Roman" w:eastAsia="Times New Roman" w:hAnsi="Times New Roman"/>
                <w:sz w:val="15"/>
                <w:szCs w:val="15"/>
              </w:rPr>
              <w:t> 346,1</w:t>
            </w:r>
          </w:p>
        </w:tc>
        <w:tc>
          <w:tcPr>
            <w:tcW w:w="709" w:type="dxa"/>
            <w:tcBorders>
              <w:top w:val="nil"/>
              <w:left w:val="nil"/>
              <w:bottom w:val="single" w:sz="4" w:space="0" w:color="auto"/>
              <w:right w:val="single" w:sz="4" w:space="0" w:color="auto"/>
            </w:tcBorders>
            <w:noWrap/>
            <w:vAlign w:val="bottom"/>
            <w:hideMark/>
          </w:tcPr>
          <w:p w:rsidR="00E3262D" w:rsidRPr="00C47523" w:rsidRDefault="00E3262D" w:rsidP="00E3262D">
            <w:pPr>
              <w:spacing w:after="0" w:line="240" w:lineRule="auto"/>
              <w:jc w:val="center"/>
              <w:rPr>
                <w:rFonts w:ascii="Times New Roman" w:eastAsia="Times New Roman" w:hAnsi="Times New Roman"/>
                <w:sz w:val="15"/>
                <w:szCs w:val="15"/>
              </w:rPr>
            </w:pPr>
            <w:r w:rsidRPr="00C47523">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E3262D" w:rsidTr="00E3262D">
        <w:trPr>
          <w:trHeight w:val="240"/>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77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0160163400</w:t>
            </w:r>
          </w:p>
        </w:tc>
        <w:tc>
          <w:tcPr>
            <w:tcW w:w="815"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w:t>
            </w:r>
          </w:p>
        </w:tc>
        <w:tc>
          <w:tcPr>
            <w:tcW w:w="91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203,7</w:t>
            </w:r>
          </w:p>
        </w:tc>
        <w:tc>
          <w:tcPr>
            <w:tcW w:w="94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236,9</w:t>
            </w:r>
          </w:p>
        </w:tc>
        <w:tc>
          <w:tcPr>
            <w:tcW w:w="94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471,3</w:t>
            </w:r>
          </w:p>
        </w:tc>
        <w:tc>
          <w:tcPr>
            <w:tcW w:w="875"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220,8</w:t>
            </w:r>
          </w:p>
        </w:tc>
        <w:tc>
          <w:tcPr>
            <w:tcW w:w="850"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158,6</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141,0</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221,0</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221,0</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248,7</w:t>
            </w:r>
          </w:p>
        </w:tc>
      </w:tr>
      <w:tr w:rsidR="00E3262D" w:rsidTr="00E3262D">
        <w:trPr>
          <w:trHeight w:val="555"/>
        </w:trPr>
        <w:tc>
          <w:tcPr>
            <w:tcW w:w="53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3"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54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6"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482"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1569"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68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E3262D" w:rsidRDefault="00E3262D" w:rsidP="00E3262D">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77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01601S5230</w:t>
            </w:r>
          </w:p>
        </w:tc>
        <w:tc>
          <w:tcPr>
            <w:tcW w:w="815" w:type="dxa"/>
            <w:tcBorders>
              <w:top w:val="nil"/>
              <w:left w:val="nil"/>
              <w:bottom w:val="single" w:sz="4" w:space="0" w:color="auto"/>
              <w:right w:val="single" w:sz="4" w:space="0" w:color="auto"/>
            </w:tcBorders>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244  612</w:t>
            </w:r>
          </w:p>
        </w:tc>
        <w:tc>
          <w:tcPr>
            <w:tcW w:w="91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04"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203,7</w:t>
            </w:r>
          </w:p>
        </w:tc>
        <w:tc>
          <w:tcPr>
            <w:tcW w:w="94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12,4</w:t>
            </w:r>
          </w:p>
        </w:tc>
        <w:tc>
          <w:tcPr>
            <w:tcW w:w="94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17,0</w:t>
            </w:r>
          </w:p>
        </w:tc>
        <w:tc>
          <w:tcPr>
            <w:tcW w:w="875"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123,6</w:t>
            </w:r>
          </w:p>
        </w:tc>
        <w:tc>
          <w:tcPr>
            <w:tcW w:w="850"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104,1</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79,9</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13,1</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13,1</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13,5</w:t>
            </w:r>
          </w:p>
        </w:tc>
      </w:tr>
      <w:tr w:rsidR="00E3262D" w:rsidTr="00E3262D">
        <w:trPr>
          <w:trHeight w:val="495"/>
        </w:trPr>
        <w:tc>
          <w:tcPr>
            <w:tcW w:w="539" w:type="dxa"/>
            <w:tcBorders>
              <w:top w:val="nil"/>
              <w:left w:val="single" w:sz="4" w:space="0" w:color="auto"/>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73"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w:t>
            </w:r>
          </w:p>
        </w:tc>
        <w:tc>
          <w:tcPr>
            <w:tcW w:w="542"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426" w:type="dxa"/>
            <w:tcBorders>
              <w:top w:val="nil"/>
              <w:left w:val="nil"/>
              <w:bottom w:val="single" w:sz="4" w:space="0" w:color="auto"/>
              <w:right w:val="single" w:sz="4" w:space="0" w:color="auto"/>
            </w:tcBorders>
            <w:noWrap/>
            <w:hideMark/>
          </w:tcPr>
          <w:p w:rsidR="00E3262D" w:rsidRDefault="00E3262D" w:rsidP="00E3262D">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482"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трудоустройства подростков в летний период</w:t>
            </w:r>
          </w:p>
        </w:tc>
        <w:tc>
          <w:tcPr>
            <w:tcW w:w="1569" w:type="dxa"/>
            <w:tcBorders>
              <w:top w:val="nil"/>
              <w:left w:val="nil"/>
              <w:bottom w:val="single" w:sz="4" w:space="0" w:color="auto"/>
              <w:right w:val="single" w:sz="4" w:space="0" w:color="auto"/>
            </w:tcBorders>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687"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211</w:t>
            </w:r>
          </w:p>
        </w:tc>
        <w:tc>
          <w:tcPr>
            <w:tcW w:w="427"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470"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09</w:t>
            </w:r>
          </w:p>
        </w:tc>
        <w:tc>
          <w:tcPr>
            <w:tcW w:w="77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1605230</w:t>
            </w:r>
          </w:p>
        </w:tc>
        <w:tc>
          <w:tcPr>
            <w:tcW w:w="815" w:type="dxa"/>
            <w:tcBorders>
              <w:top w:val="nil"/>
              <w:left w:val="nil"/>
              <w:bottom w:val="single" w:sz="4" w:space="0" w:color="auto"/>
              <w:right w:val="single" w:sz="4" w:space="0" w:color="auto"/>
            </w:tcBorders>
            <w:vAlign w:val="bottom"/>
            <w:hideMark/>
          </w:tcPr>
          <w:p w:rsidR="00E3262D" w:rsidRDefault="00E3262D" w:rsidP="00E3262D">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200</w:t>
            </w:r>
          </w:p>
        </w:tc>
        <w:tc>
          <w:tcPr>
            <w:tcW w:w="91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39,0</w:t>
            </w:r>
          </w:p>
        </w:tc>
        <w:tc>
          <w:tcPr>
            <w:tcW w:w="904"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4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41"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75"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09"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8" w:type="dxa"/>
            <w:tcBorders>
              <w:top w:val="nil"/>
              <w:left w:val="nil"/>
              <w:bottom w:val="single" w:sz="4" w:space="0" w:color="auto"/>
              <w:right w:val="single" w:sz="4" w:space="0" w:color="auto"/>
            </w:tcBorders>
            <w:noWrap/>
            <w:vAlign w:val="bottom"/>
            <w:hideMark/>
          </w:tcPr>
          <w:p w:rsidR="00E3262D" w:rsidRDefault="00E3262D" w:rsidP="00E3262D">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bl>
    <w:p w:rsidR="00E3262D" w:rsidRDefault="00E3262D" w:rsidP="00E3262D">
      <w:pPr>
        <w:rPr>
          <w:rFonts w:ascii="Calibri" w:eastAsia="Times New Roman" w:hAnsi="Calibri" w:cs="Times New Roman"/>
        </w:rPr>
      </w:pPr>
    </w:p>
    <w:p w:rsidR="00430CA1" w:rsidRDefault="00430CA1"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Default="00E3262D" w:rsidP="001C7811">
      <w:pPr>
        <w:spacing w:after="0" w:line="240" w:lineRule="auto"/>
        <w:rPr>
          <w:rFonts w:ascii="Times New Roman" w:eastAsia="Times New Roman" w:hAnsi="Times New Roman"/>
          <w:sz w:val="15"/>
          <w:szCs w:val="15"/>
        </w:rPr>
      </w:pPr>
    </w:p>
    <w:p w:rsidR="00E3262D" w:rsidRPr="001C7811" w:rsidRDefault="00E3262D" w:rsidP="001C7811">
      <w:pPr>
        <w:spacing w:after="0" w:line="240" w:lineRule="auto"/>
        <w:rPr>
          <w:rFonts w:ascii="Times New Roman" w:eastAsia="Times New Roman" w:hAnsi="Times New Roman"/>
          <w:sz w:val="15"/>
          <w:szCs w:val="15"/>
        </w:rPr>
      </w:pPr>
    </w:p>
    <w:tbl>
      <w:tblPr>
        <w:tblW w:w="16302" w:type="dxa"/>
        <w:tblInd w:w="108" w:type="dxa"/>
        <w:tblLayout w:type="fixed"/>
        <w:tblLook w:val="04A0"/>
      </w:tblPr>
      <w:tblGrid>
        <w:gridCol w:w="553"/>
        <w:gridCol w:w="6"/>
        <w:gridCol w:w="144"/>
        <w:gridCol w:w="425"/>
        <w:gridCol w:w="140"/>
        <w:gridCol w:w="147"/>
        <w:gridCol w:w="1412"/>
        <w:gridCol w:w="729"/>
        <w:gridCol w:w="124"/>
        <w:gridCol w:w="2410"/>
        <w:gridCol w:w="139"/>
        <w:gridCol w:w="977"/>
        <w:gridCol w:w="18"/>
        <w:gridCol w:w="31"/>
        <w:gridCol w:w="821"/>
        <w:gridCol w:w="114"/>
        <w:gridCol w:w="309"/>
        <w:gridCol w:w="428"/>
        <w:gridCol w:w="115"/>
        <w:gridCol w:w="308"/>
        <w:gridCol w:w="289"/>
        <w:gridCol w:w="562"/>
        <w:gridCol w:w="287"/>
        <w:gridCol w:w="564"/>
        <w:gridCol w:w="286"/>
        <w:gridCol w:w="116"/>
        <w:gridCol w:w="590"/>
        <w:gridCol w:w="287"/>
        <w:gridCol w:w="169"/>
        <w:gridCol w:w="395"/>
        <w:gridCol w:w="288"/>
        <w:gridCol w:w="128"/>
        <w:gridCol w:w="434"/>
        <w:gridCol w:w="289"/>
        <w:gridCol w:w="157"/>
        <w:gridCol w:w="405"/>
        <w:gridCol w:w="430"/>
        <w:gridCol w:w="25"/>
        <w:gridCol w:w="395"/>
        <w:gridCol w:w="430"/>
        <w:gridCol w:w="55"/>
        <w:gridCol w:w="371"/>
      </w:tblGrid>
      <w:tr w:rsidR="00C616C9" w:rsidRPr="0064103A" w:rsidTr="00B00712">
        <w:trPr>
          <w:trHeight w:val="300"/>
        </w:trPr>
        <w:tc>
          <w:tcPr>
            <w:tcW w:w="553"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62" w:type="dxa"/>
            <w:gridSpan w:val="5"/>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214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699" w:type="dxa"/>
            <w:gridSpan w:val="6"/>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935"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2" w:type="dxa"/>
            <w:gridSpan w:val="3"/>
            <w:tcBorders>
              <w:top w:val="nil"/>
              <w:left w:val="nil"/>
              <w:bottom w:val="nil"/>
              <w:right w:val="nil"/>
            </w:tcBorders>
            <w:shd w:val="clear" w:color="auto" w:fill="auto"/>
            <w:noWrap/>
            <w:vAlign w:val="bottom"/>
            <w:hideMark/>
          </w:tcPr>
          <w:p w:rsidR="00C616C9" w:rsidRDefault="00C616C9" w:rsidP="00C616C9">
            <w:pPr>
              <w:spacing w:after="0" w:line="240" w:lineRule="auto"/>
              <w:rPr>
                <w:rFonts w:ascii="Times New Roman" w:eastAsia="Times New Roman" w:hAnsi="Times New Roman" w:cs="Times New Roman"/>
                <w:color w:val="FF0000"/>
                <w:sz w:val="15"/>
                <w:szCs w:val="15"/>
              </w:rPr>
            </w:pPr>
          </w:p>
          <w:p w:rsidR="00E3262D" w:rsidRPr="0064103A" w:rsidRDefault="00E3262D" w:rsidP="00C616C9">
            <w:pPr>
              <w:spacing w:after="0" w:line="240" w:lineRule="auto"/>
              <w:rPr>
                <w:rFonts w:ascii="Times New Roman" w:eastAsia="Times New Roman" w:hAnsi="Times New Roman" w:cs="Times New Roman"/>
                <w:color w:val="FF0000"/>
                <w:sz w:val="15"/>
                <w:szCs w:val="15"/>
              </w:rPr>
            </w:pPr>
          </w:p>
        </w:tc>
        <w:tc>
          <w:tcPr>
            <w:tcW w:w="2412" w:type="dxa"/>
            <w:gridSpan w:val="7"/>
            <w:tcBorders>
              <w:top w:val="nil"/>
              <w:left w:val="nil"/>
              <w:bottom w:val="nil"/>
              <w:right w:val="nil"/>
            </w:tcBorders>
            <w:shd w:val="clear" w:color="auto" w:fill="auto"/>
            <w:noWrap/>
            <w:vAlign w:val="bottom"/>
            <w:hideMark/>
          </w:tcPr>
          <w:p w:rsidR="005471ED" w:rsidRPr="00F90432" w:rsidRDefault="005471ED" w:rsidP="00735557">
            <w:pPr>
              <w:spacing w:after="0" w:line="240" w:lineRule="auto"/>
              <w:rPr>
                <w:rFonts w:ascii="Times New Roman" w:eastAsia="Times New Roman" w:hAnsi="Times New Roman" w:cs="Times New Roman"/>
                <w:b/>
                <w:sz w:val="20"/>
                <w:szCs w:val="20"/>
              </w:rPr>
            </w:pPr>
          </w:p>
          <w:p w:rsidR="005471ED" w:rsidRPr="00F90432" w:rsidRDefault="005471ED" w:rsidP="00735557">
            <w:pPr>
              <w:spacing w:after="0" w:line="240" w:lineRule="auto"/>
              <w:rPr>
                <w:rFonts w:ascii="Times New Roman" w:eastAsia="Times New Roman" w:hAnsi="Times New Roman" w:cs="Times New Roman"/>
                <w:b/>
                <w:sz w:val="20"/>
                <w:szCs w:val="20"/>
              </w:rPr>
            </w:pPr>
          </w:p>
          <w:p w:rsidR="00C616C9" w:rsidRPr="00F90432" w:rsidRDefault="00615DF3" w:rsidP="00735557">
            <w:pPr>
              <w:spacing w:after="0" w:line="240" w:lineRule="auto"/>
              <w:rPr>
                <w:rFonts w:ascii="Times New Roman" w:eastAsia="Times New Roman" w:hAnsi="Times New Roman" w:cs="Times New Roman"/>
                <w:b/>
                <w:sz w:val="20"/>
                <w:szCs w:val="20"/>
              </w:rPr>
            </w:pPr>
            <w:r w:rsidRPr="00F90432">
              <w:rPr>
                <w:rFonts w:ascii="Times New Roman" w:eastAsia="Times New Roman" w:hAnsi="Times New Roman" w:cs="Times New Roman"/>
                <w:b/>
                <w:sz w:val="20"/>
                <w:szCs w:val="20"/>
              </w:rPr>
              <w:t>Приложение</w:t>
            </w:r>
            <w:r w:rsidR="00C616C9" w:rsidRPr="00F90432">
              <w:rPr>
                <w:rFonts w:ascii="Times New Roman" w:eastAsia="Times New Roman" w:hAnsi="Times New Roman" w:cs="Times New Roman"/>
                <w:b/>
                <w:sz w:val="20"/>
                <w:szCs w:val="20"/>
              </w:rPr>
              <w:t xml:space="preserve"> 6</w:t>
            </w:r>
          </w:p>
        </w:tc>
        <w:tc>
          <w:tcPr>
            <w:tcW w:w="1046" w:type="dxa"/>
            <w:gridSpan w:val="3"/>
            <w:tcBorders>
              <w:top w:val="nil"/>
              <w:left w:val="nil"/>
              <w:bottom w:val="nil"/>
              <w:right w:val="nil"/>
            </w:tcBorders>
            <w:shd w:val="clear" w:color="auto" w:fill="auto"/>
            <w:noWrap/>
            <w:vAlign w:val="bottom"/>
            <w:hideMark/>
          </w:tcPr>
          <w:p w:rsidR="00C616C9" w:rsidRPr="00F90432" w:rsidRDefault="00C616C9" w:rsidP="00735557">
            <w:pPr>
              <w:spacing w:after="0" w:line="240" w:lineRule="auto"/>
              <w:rPr>
                <w:rFonts w:ascii="Times New Roman" w:eastAsia="Times New Roman" w:hAnsi="Times New Roman" w:cs="Times New Roman"/>
                <w:b/>
                <w:sz w:val="20"/>
                <w:szCs w:val="20"/>
              </w:rPr>
            </w:pPr>
          </w:p>
        </w:tc>
        <w:tc>
          <w:tcPr>
            <w:tcW w:w="811" w:type="dxa"/>
            <w:gridSpan w:val="3"/>
            <w:tcBorders>
              <w:top w:val="nil"/>
              <w:left w:val="nil"/>
              <w:bottom w:val="nil"/>
              <w:right w:val="nil"/>
            </w:tcBorders>
            <w:shd w:val="clear" w:color="auto" w:fill="auto"/>
            <w:noWrap/>
            <w:vAlign w:val="bottom"/>
            <w:hideMark/>
          </w:tcPr>
          <w:p w:rsidR="00C616C9" w:rsidRPr="00F90432" w:rsidRDefault="00C616C9" w:rsidP="00C616C9">
            <w:pPr>
              <w:spacing w:after="0" w:line="240" w:lineRule="auto"/>
              <w:rPr>
                <w:rFonts w:ascii="Times New Roman" w:eastAsia="Times New Roman" w:hAnsi="Times New Roman" w:cs="Times New Roman"/>
                <w:b/>
                <w:sz w:val="20"/>
                <w:szCs w:val="20"/>
              </w:rPr>
            </w:pPr>
          </w:p>
        </w:tc>
        <w:tc>
          <w:tcPr>
            <w:tcW w:w="880" w:type="dxa"/>
            <w:gridSpan w:val="3"/>
            <w:tcBorders>
              <w:top w:val="nil"/>
              <w:left w:val="nil"/>
              <w:bottom w:val="nil"/>
              <w:right w:val="nil"/>
            </w:tcBorders>
            <w:shd w:val="clear" w:color="auto" w:fill="auto"/>
            <w:noWrap/>
            <w:vAlign w:val="bottom"/>
            <w:hideMark/>
          </w:tcPr>
          <w:p w:rsidR="00C616C9" w:rsidRPr="00F90432" w:rsidRDefault="00C616C9" w:rsidP="00C616C9">
            <w:pPr>
              <w:spacing w:after="0" w:line="240" w:lineRule="auto"/>
              <w:rPr>
                <w:rFonts w:ascii="Times New Roman" w:eastAsia="Times New Roman" w:hAnsi="Times New Roman" w:cs="Times New Roman"/>
                <w:b/>
                <w:sz w:val="20"/>
                <w:szCs w:val="20"/>
              </w:rPr>
            </w:pPr>
          </w:p>
        </w:tc>
        <w:tc>
          <w:tcPr>
            <w:tcW w:w="86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8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71"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r>
      <w:tr w:rsidR="00C616C9" w:rsidRPr="0064103A" w:rsidTr="00B00712">
        <w:trPr>
          <w:trHeight w:val="300"/>
        </w:trPr>
        <w:tc>
          <w:tcPr>
            <w:tcW w:w="553"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62" w:type="dxa"/>
            <w:gridSpan w:val="5"/>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214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699" w:type="dxa"/>
            <w:gridSpan w:val="6"/>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935"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2"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4269" w:type="dxa"/>
            <w:gridSpan w:val="13"/>
            <w:tcBorders>
              <w:top w:val="nil"/>
              <w:left w:val="nil"/>
              <w:bottom w:val="nil"/>
              <w:right w:val="nil"/>
            </w:tcBorders>
            <w:shd w:val="clear" w:color="auto" w:fill="auto"/>
            <w:noWrap/>
            <w:vAlign w:val="bottom"/>
            <w:hideMark/>
          </w:tcPr>
          <w:p w:rsidR="00C616C9" w:rsidRPr="00F90432" w:rsidRDefault="00C616C9" w:rsidP="00735557">
            <w:pPr>
              <w:spacing w:after="0" w:line="240" w:lineRule="auto"/>
              <w:rPr>
                <w:rFonts w:ascii="Times New Roman" w:eastAsia="Times New Roman" w:hAnsi="Times New Roman" w:cs="Times New Roman"/>
                <w:b/>
                <w:sz w:val="20"/>
                <w:szCs w:val="20"/>
              </w:rPr>
            </w:pPr>
            <w:r w:rsidRPr="00F90432">
              <w:rPr>
                <w:rFonts w:ascii="Times New Roman" w:eastAsia="Times New Roman" w:hAnsi="Times New Roman" w:cs="Times New Roman"/>
                <w:b/>
                <w:sz w:val="20"/>
                <w:szCs w:val="20"/>
              </w:rPr>
              <w:t>к муниципальной программе</w:t>
            </w:r>
          </w:p>
        </w:tc>
        <w:tc>
          <w:tcPr>
            <w:tcW w:w="880" w:type="dxa"/>
            <w:gridSpan w:val="3"/>
            <w:tcBorders>
              <w:top w:val="nil"/>
              <w:left w:val="nil"/>
              <w:bottom w:val="nil"/>
              <w:right w:val="nil"/>
            </w:tcBorders>
            <w:shd w:val="clear" w:color="auto" w:fill="auto"/>
            <w:noWrap/>
            <w:vAlign w:val="bottom"/>
            <w:hideMark/>
          </w:tcPr>
          <w:p w:rsidR="00C616C9" w:rsidRPr="00F90432" w:rsidRDefault="00C616C9" w:rsidP="00C616C9">
            <w:pPr>
              <w:spacing w:after="0" w:line="240" w:lineRule="auto"/>
              <w:rPr>
                <w:rFonts w:ascii="Times New Roman" w:eastAsia="Times New Roman" w:hAnsi="Times New Roman" w:cs="Times New Roman"/>
                <w:b/>
                <w:sz w:val="20"/>
                <w:szCs w:val="20"/>
              </w:rPr>
            </w:pPr>
          </w:p>
        </w:tc>
        <w:tc>
          <w:tcPr>
            <w:tcW w:w="86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8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71"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r>
      <w:tr w:rsidR="00C616C9" w:rsidRPr="0064103A" w:rsidTr="00B00712">
        <w:trPr>
          <w:trHeight w:val="300"/>
        </w:trPr>
        <w:tc>
          <w:tcPr>
            <w:tcW w:w="553"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62" w:type="dxa"/>
            <w:gridSpan w:val="5"/>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214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699" w:type="dxa"/>
            <w:gridSpan w:val="6"/>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935"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2"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458" w:type="dxa"/>
            <w:gridSpan w:val="10"/>
            <w:tcBorders>
              <w:top w:val="nil"/>
              <w:left w:val="nil"/>
              <w:bottom w:val="nil"/>
              <w:right w:val="nil"/>
            </w:tcBorders>
            <w:shd w:val="clear" w:color="auto" w:fill="auto"/>
            <w:noWrap/>
            <w:vAlign w:val="bottom"/>
            <w:hideMark/>
          </w:tcPr>
          <w:p w:rsidR="00C616C9" w:rsidRPr="00F90432" w:rsidRDefault="00C616C9" w:rsidP="00735557">
            <w:pPr>
              <w:spacing w:after="0" w:line="240" w:lineRule="auto"/>
              <w:rPr>
                <w:rFonts w:ascii="Times New Roman" w:eastAsia="Times New Roman" w:hAnsi="Times New Roman" w:cs="Times New Roman"/>
                <w:b/>
                <w:sz w:val="20"/>
                <w:szCs w:val="20"/>
              </w:rPr>
            </w:pPr>
            <w:proofErr w:type="spellStart"/>
            <w:r w:rsidRPr="00F90432">
              <w:rPr>
                <w:rFonts w:ascii="Times New Roman" w:eastAsia="Times New Roman" w:hAnsi="Times New Roman" w:cs="Times New Roman"/>
                <w:b/>
                <w:sz w:val="20"/>
                <w:szCs w:val="20"/>
              </w:rPr>
              <w:t>Глазовского</w:t>
            </w:r>
            <w:proofErr w:type="spellEnd"/>
            <w:r w:rsidRPr="00F90432">
              <w:rPr>
                <w:rFonts w:ascii="Times New Roman" w:eastAsia="Times New Roman" w:hAnsi="Times New Roman" w:cs="Times New Roman"/>
                <w:b/>
                <w:sz w:val="20"/>
                <w:szCs w:val="20"/>
              </w:rPr>
              <w:t xml:space="preserve"> района</w:t>
            </w:r>
            <w:r w:rsidR="00466FDF">
              <w:rPr>
                <w:rFonts w:ascii="Times New Roman" w:eastAsia="Times New Roman" w:hAnsi="Times New Roman" w:cs="Times New Roman"/>
                <w:b/>
                <w:sz w:val="20"/>
                <w:szCs w:val="20"/>
              </w:rPr>
              <w:t xml:space="preserve"> </w:t>
            </w:r>
            <w:r w:rsidR="001E30A6">
              <w:rPr>
                <w:rFonts w:ascii="Times New Roman" w:eastAsia="Times New Roman" w:hAnsi="Times New Roman" w:cs="Times New Roman"/>
                <w:b/>
                <w:sz w:val="20"/>
                <w:szCs w:val="20"/>
              </w:rPr>
              <w:t>«Развитие образования и воспитания»</w:t>
            </w:r>
          </w:p>
        </w:tc>
        <w:tc>
          <w:tcPr>
            <w:tcW w:w="811" w:type="dxa"/>
            <w:gridSpan w:val="3"/>
            <w:tcBorders>
              <w:top w:val="nil"/>
              <w:left w:val="nil"/>
              <w:bottom w:val="nil"/>
              <w:right w:val="nil"/>
            </w:tcBorders>
            <w:shd w:val="clear" w:color="auto" w:fill="auto"/>
            <w:noWrap/>
            <w:vAlign w:val="bottom"/>
            <w:hideMark/>
          </w:tcPr>
          <w:p w:rsidR="00C616C9" w:rsidRPr="00F90432" w:rsidRDefault="00C616C9" w:rsidP="00C616C9">
            <w:pPr>
              <w:spacing w:after="0" w:line="240" w:lineRule="auto"/>
              <w:rPr>
                <w:rFonts w:ascii="Times New Roman" w:eastAsia="Times New Roman" w:hAnsi="Times New Roman" w:cs="Times New Roman"/>
                <w:b/>
                <w:sz w:val="20"/>
                <w:szCs w:val="20"/>
              </w:rPr>
            </w:pPr>
          </w:p>
        </w:tc>
        <w:tc>
          <w:tcPr>
            <w:tcW w:w="880" w:type="dxa"/>
            <w:gridSpan w:val="3"/>
            <w:tcBorders>
              <w:top w:val="nil"/>
              <w:left w:val="nil"/>
              <w:bottom w:val="nil"/>
              <w:right w:val="nil"/>
            </w:tcBorders>
            <w:shd w:val="clear" w:color="auto" w:fill="auto"/>
            <w:noWrap/>
            <w:vAlign w:val="bottom"/>
            <w:hideMark/>
          </w:tcPr>
          <w:p w:rsidR="00C616C9" w:rsidRPr="00F90432" w:rsidRDefault="00C616C9" w:rsidP="00C616C9">
            <w:pPr>
              <w:spacing w:after="0" w:line="240" w:lineRule="auto"/>
              <w:rPr>
                <w:rFonts w:ascii="Times New Roman" w:eastAsia="Times New Roman" w:hAnsi="Times New Roman" w:cs="Times New Roman"/>
                <w:b/>
                <w:sz w:val="20"/>
                <w:szCs w:val="20"/>
              </w:rPr>
            </w:pPr>
          </w:p>
        </w:tc>
        <w:tc>
          <w:tcPr>
            <w:tcW w:w="86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8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71" w:type="dxa"/>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r>
      <w:tr w:rsidR="001E30A6" w:rsidRPr="0064103A" w:rsidTr="00B00712">
        <w:trPr>
          <w:trHeight w:val="300"/>
        </w:trPr>
        <w:tc>
          <w:tcPr>
            <w:tcW w:w="15931" w:type="dxa"/>
            <w:gridSpan w:val="41"/>
            <w:vMerge w:val="restart"/>
            <w:tcBorders>
              <w:top w:val="nil"/>
              <w:left w:val="nil"/>
              <w:right w:val="nil"/>
            </w:tcBorders>
            <w:shd w:val="clear" w:color="auto" w:fill="auto"/>
            <w:noWrap/>
            <w:vAlign w:val="bottom"/>
            <w:hideMark/>
          </w:tcPr>
          <w:p w:rsidR="001E30A6" w:rsidRDefault="001E30A6" w:rsidP="001E30A6">
            <w:pPr>
              <w:spacing w:after="0" w:line="240" w:lineRule="auto"/>
              <w:rPr>
                <w:rFonts w:ascii="Times New Roman" w:eastAsia="Times New Roman" w:hAnsi="Times New Roman" w:cs="Times New Roman"/>
                <w:b/>
                <w:sz w:val="20"/>
                <w:szCs w:val="20"/>
              </w:rPr>
            </w:pPr>
          </w:p>
          <w:p w:rsidR="001E30A6" w:rsidRDefault="001E30A6" w:rsidP="00615DF3">
            <w:pPr>
              <w:spacing w:after="0" w:line="240" w:lineRule="auto"/>
              <w:rPr>
                <w:rFonts w:ascii="Times New Roman" w:eastAsia="Times New Roman" w:hAnsi="Times New Roman" w:cs="Times New Roman"/>
                <w:b/>
                <w:sz w:val="20"/>
                <w:szCs w:val="20"/>
              </w:rPr>
            </w:pPr>
          </w:p>
          <w:tbl>
            <w:tblPr>
              <w:tblW w:w="15608" w:type="dxa"/>
              <w:tblInd w:w="93" w:type="dxa"/>
              <w:tblLayout w:type="fixed"/>
              <w:tblLook w:val="04A0"/>
            </w:tblPr>
            <w:tblGrid>
              <w:gridCol w:w="15608"/>
            </w:tblGrid>
            <w:tr w:rsidR="001E30A6" w:rsidRPr="0064103A" w:rsidTr="001E30A6">
              <w:trPr>
                <w:trHeight w:val="360"/>
              </w:trPr>
              <w:tc>
                <w:tcPr>
                  <w:tcW w:w="15608" w:type="dxa"/>
                  <w:tcBorders>
                    <w:top w:val="nil"/>
                    <w:left w:val="nil"/>
                    <w:bottom w:val="nil"/>
                    <w:right w:val="nil"/>
                  </w:tcBorders>
                  <w:shd w:val="clear" w:color="auto" w:fill="auto"/>
                  <w:noWrap/>
                  <w:vAlign w:val="center"/>
                  <w:hideMark/>
                </w:tcPr>
                <w:p w:rsidR="001E30A6" w:rsidRPr="001E30A6" w:rsidRDefault="001E30A6" w:rsidP="00E555B9">
                  <w:pPr>
                    <w:spacing w:after="0" w:line="240" w:lineRule="auto"/>
                    <w:rPr>
                      <w:rFonts w:ascii="Calibri" w:eastAsia="Times New Roman" w:hAnsi="Calibri" w:cs="Times New Roman"/>
                    </w:rPr>
                  </w:pPr>
                  <w:r w:rsidRPr="001E30A6">
                    <w:rPr>
                      <w:rFonts w:ascii="Times New Roman" w:eastAsia="Times New Roman" w:hAnsi="Times New Roman" w:cs="Times New Roman"/>
                      <w:b/>
                      <w:bCs/>
                      <w:sz w:val="20"/>
                      <w:szCs w:val="20"/>
                    </w:rPr>
                    <w:t xml:space="preserve">                             Прогнозная (справочная) оценка ресурсного обеспечения реализации муниципальной программы за счет всех источников финансирования</w:t>
                  </w:r>
                </w:p>
              </w:tc>
            </w:tr>
          </w:tbl>
          <w:p w:rsidR="001E30A6" w:rsidRPr="0064103A" w:rsidRDefault="001E30A6" w:rsidP="00C616C9">
            <w:pPr>
              <w:spacing w:after="0" w:line="240" w:lineRule="auto"/>
              <w:rPr>
                <w:rFonts w:ascii="Times New Roman" w:eastAsia="Times New Roman" w:hAnsi="Times New Roman" w:cs="Times New Roman"/>
                <w:color w:val="FF0000"/>
                <w:sz w:val="15"/>
                <w:szCs w:val="15"/>
              </w:rPr>
            </w:pPr>
          </w:p>
        </w:tc>
        <w:tc>
          <w:tcPr>
            <w:tcW w:w="371" w:type="dxa"/>
            <w:tcBorders>
              <w:top w:val="nil"/>
              <w:left w:val="nil"/>
              <w:bottom w:val="nil"/>
              <w:right w:val="nil"/>
            </w:tcBorders>
            <w:shd w:val="clear" w:color="auto" w:fill="auto"/>
            <w:noWrap/>
            <w:vAlign w:val="bottom"/>
            <w:hideMark/>
          </w:tcPr>
          <w:p w:rsidR="001E30A6" w:rsidRPr="0064103A" w:rsidRDefault="001E30A6" w:rsidP="00C616C9">
            <w:pPr>
              <w:spacing w:after="0" w:line="240" w:lineRule="auto"/>
              <w:rPr>
                <w:rFonts w:ascii="Times New Roman" w:eastAsia="Times New Roman" w:hAnsi="Times New Roman" w:cs="Times New Roman"/>
                <w:color w:val="FF0000"/>
                <w:sz w:val="15"/>
                <w:szCs w:val="15"/>
              </w:rPr>
            </w:pPr>
          </w:p>
        </w:tc>
      </w:tr>
      <w:tr w:rsidR="001E30A6" w:rsidRPr="0064103A" w:rsidTr="00B00712">
        <w:trPr>
          <w:trHeight w:val="300"/>
        </w:trPr>
        <w:tc>
          <w:tcPr>
            <w:tcW w:w="15931" w:type="dxa"/>
            <w:gridSpan w:val="41"/>
            <w:vMerge/>
            <w:tcBorders>
              <w:left w:val="nil"/>
              <w:bottom w:val="nil"/>
              <w:right w:val="nil"/>
            </w:tcBorders>
            <w:shd w:val="clear" w:color="auto" w:fill="auto"/>
            <w:noWrap/>
            <w:vAlign w:val="bottom"/>
            <w:hideMark/>
          </w:tcPr>
          <w:p w:rsidR="001E30A6" w:rsidRPr="0064103A" w:rsidRDefault="001E30A6" w:rsidP="00C616C9">
            <w:pPr>
              <w:spacing w:after="0" w:line="240" w:lineRule="auto"/>
              <w:rPr>
                <w:rFonts w:ascii="Times New Roman" w:eastAsia="Times New Roman" w:hAnsi="Times New Roman" w:cs="Times New Roman"/>
                <w:color w:val="FF0000"/>
                <w:sz w:val="15"/>
                <w:szCs w:val="15"/>
              </w:rPr>
            </w:pPr>
          </w:p>
        </w:tc>
        <w:tc>
          <w:tcPr>
            <w:tcW w:w="371" w:type="dxa"/>
            <w:tcBorders>
              <w:top w:val="nil"/>
              <w:left w:val="nil"/>
              <w:bottom w:val="nil"/>
              <w:right w:val="nil"/>
            </w:tcBorders>
            <w:shd w:val="clear" w:color="auto" w:fill="auto"/>
            <w:noWrap/>
            <w:vAlign w:val="bottom"/>
            <w:hideMark/>
          </w:tcPr>
          <w:p w:rsidR="001E30A6" w:rsidRPr="0064103A" w:rsidRDefault="001E30A6" w:rsidP="00C616C9">
            <w:pPr>
              <w:spacing w:after="0" w:line="240" w:lineRule="auto"/>
              <w:rPr>
                <w:rFonts w:ascii="Times New Roman" w:eastAsia="Times New Roman" w:hAnsi="Times New Roman" w:cs="Times New Roman"/>
                <w:color w:val="FF0000"/>
                <w:sz w:val="15"/>
                <w:szCs w:val="15"/>
              </w:rPr>
            </w:pPr>
          </w:p>
        </w:tc>
      </w:tr>
      <w:tr w:rsidR="00C616C9" w:rsidRPr="0064103A" w:rsidTr="00B00712">
        <w:trPr>
          <w:trHeight w:val="80"/>
        </w:trPr>
        <w:tc>
          <w:tcPr>
            <w:tcW w:w="559"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709"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1559"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3402" w:type="dxa"/>
            <w:gridSpan w:val="4"/>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995"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1275" w:type="dxa"/>
            <w:gridSpan w:val="4"/>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1"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1" w:type="dxa"/>
            <w:gridSpan w:val="2"/>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992"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1"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1"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0"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c>
          <w:tcPr>
            <w:tcW w:w="856" w:type="dxa"/>
            <w:gridSpan w:val="3"/>
            <w:tcBorders>
              <w:top w:val="nil"/>
              <w:left w:val="nil"/>
              <w:bottom w:val="nil"/>
              <w:right w:val="nil"/>
            </w:tcBorders>
            <w:shd w:val="clear" w:color="auto" w:fill="auto"/>
            <w:noWrap/>
            <w:vAlign w:val="bottom"/>
            <w:hideMark/>
          </w:tcPr>
          <w:p w:rsidR="00C616C9" w:rsidRPr="0064103A" w:rsidRDefault="00C616C9" w:rsidP="00C616C9">
            <w:pPr>
              <w:spacing w:after="0" w:line="240" w:lineRule="auto"/>
              <w:rPr>
                <w:rFonts w:ascii="Times New Roman" w:eastAsia="Times New Roman" w:hAnsi="Times New Roman" w:cs="Times New Roman"/>
                <w:color w:val="FF0000"/>
                <w:sz w:val="15"/>
                <w:szCs w:val="15"/>
              </w:rPr>
            </w:pPr>
          </w:p>
        </w:tc>
      </w:tr>
      <w:tr w:rsidR="00466FDF" w:rsidTr="00B00712">
        <w:trPr>
          <w:gridAfter w:val="2"/>
          <w:wAfter w:w="426" w:type="dxa"/>
          <w:trHeight w:val="405"/>
        </w:trPr>
        <w:tc>
          <w:tcPr>
            <w:tcW w:w="1128"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Код аналитической программной классификации</w:t>
            </w: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Наименование муниципальной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Источник финансирования</w:t>
            </w:r>
          </w:p>
        </w:tc>
        <w:tc>
          <w:tcPr>
            <w:tcW w:w="9786" w:type="dxa"/>
            <w:gridSpan w:val="30"/>
            <w:tcBorders>
              <w:top w:val="single" w:sz="4" w:space="0" w:color="auto"/>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Оценка расходов, тыс. рублей</w:t>
            </w:r>
          </w:p>
        </w:tc>
      </w:tr>
      <w:tr w:rsidR="00466FDF" w:rsidTr="00B00712">
        <w:trPr>
          <w:gridAfter w:val="2"/>
          <w:wAfter w:w="426" w:type="dxa"/>
          <w:trHeight w:val="675"/>
        </w:trPr>
        <w:tc>
          <w:tcPr>
            <w:tcW w:w="1128" w:type="dxa"/>
            <w:gridSpan w:val="4"/>
            <w:vMerge/>
            <w:tcBorders>
              <w:top w:val="single" w:sz="4" w:space="0" w:color="auto"/>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111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Итого </w:t>
            </w:r>
          </w:p>
        </w:tc>
        <w:tc>
          <w:tcPr>
            <w:tcW w:w="870"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2015 год</w:t>
            </w:r>
          </w:p>
        </w:tc>
        <w:tc>
          <w:tcPr>
            <w:tcW w:w="851"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2016 год </w:t>
            </w:r>
          </w:p>
        </w:tc>
        <w:tc>
          <w:tcPr>
            <w:tcW w:w="712"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2017 год </w:t>
            </w:r>
          </w:p>
        </w:tc>
        <w:tc>
          <w:tcPr>
            <w:tcW w:w="849"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2018 год </w:t>
            </w:r>
          </w:p>
        </w:tc>
        <w:tc>
          <w:tcPr>
            <w:tcW w:w="850"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2019 год </w:t>
            </w:r>
          </w:p>
        </w:tc>
        <w:tc>
          <w:tcPr>
            <w:tcW w:w="993"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2020 год </w:t>
            </w:r>
          </w:p>
        </w:tc>
        <w:tc>
          <w:tcPr>
            <w:tcW w:w="852"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2021 год</w:t>
            </w:r>
          </w:p>
        </w:tc>
        <w:tc>
          <w:tcPr>
            <w:tcW w:w="851"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2022 год</w:t>
            </w:r>
          </w:p>
        </w:tc>
        <w:tc>
          <w:tcPr>
            <w:tcW w:w="992"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2023 год</w:t>
            </w:r>
          </w:p>
        </w:tc>
        <w:tc>
          <w:tcPr>
            <w:tcW w:w="850"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2024 год</w:t>
            </w:r>
          </w:p>
        </w:tc>
      </w:tr>
      <w:tr w:rsidR="00466FDF" w:rsidTr="00B00712">
        <w:trPr>
          <w:gridAfter w:val="2"/>
          <w:wAfter w:w="426" w:type="dxa"/>
          <w:trHeight w:val="330"/>
        </w:trPr>
        <w:tc>
          <w:tcPr>
            <w:tcW w:w="703" w:type="dxa"/>
            <w:gridSpan w:val="3"/>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МП</w:t>
            </w:r>
          </w:p>
        </w:tc>
        <w:tc>
          <w:tcPr>
            <w:tcW w:w="425"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center"/>
              <w:rPr>
                <w:rFonts w:ascii="Times New Roman" w:eastAsia="Times New Roman" w:hAnsi="Times New Roman"/>
                <w:sz w:val="15"/>
                <w:szCs w:val="15"/>
              </w:rPr>
            </w:pPr>
            <w:proofErr w:type="spellStart"/>
            <w:r>
              <w:rPr>
                <w:rFonts w:ascii="Times New Roman" w:eastAsia="Times New Roman" w:hAnsi="Times New Roman"/>
                <w:sz w:val="15"/>
                <w:szCs w:val="15"/>
              </w:rPr>
              <w:t>Пп</w:t>
            </w:r>
            <w:proofErr w:type="spellEnd"/>
          </w:p>
        </w:tc>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1116" w:type="dxa"/>
            <w:gridSpan w:val="2"/>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870"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851"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712"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849" w:type="dxa"/>
            <w:gridSpan w:val="2"/>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850" w:type="dxa"/>
            <w:gridSpan w:val="2"/>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99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852"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851"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850"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r>
      <w:tr w:rsidR="00466FDF" w:rsidTr="00B00712">
        <w:trPr>
          <w:gridAfter w:val="2"/>
          <w:wAfter w:w="426" w:type="dxa"/>
          <w:trHeight w:val="282"/>
        </w:trPr>
        <w:tc>
          <w:tcPr>
            <w:tcW w:w="703"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5"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2552"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"Развитие образования и воспитание"</w:t>
            </w: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jc w:val="right"/>
              <w:rPr>
                <w:b/>
                <w:bCs/>
                <w:sz w:val="15"/>
                <w:szCs w:val="15"/>
                <w:lang w:eastAsia="en-US"/>
              </w:rPr>
            </w:pPr>
            <w:r>
              <w:rPr>
                <w:b/>
                <w:bCs/>
                <w:sz w:val="15"/>
                <w:szCs w:val="15"/>
              </w:rPr>
              <w:t>3163513,5</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297343,3</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315466,7</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343943,1</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363793,4</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411947,1</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363191,5</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391644,7</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199837,5</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234183,4</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322162,8</w:t>
            </w:r>
          </w:p>
        </w:tc>
      </w:tr>
      <w:tr w:rsidR="00466FDF" w:rsidTr="00B00712">
        <w:trPr>
          <w:gridAfter w:val="2"/>
          <w:wAfter w:w="426" w:type="dxa"/>
          <w:trHeight w:val="60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jc w:val="right"/>
              <w:rPr>
                <w:b/>
                <w:bCs/>
                <w:sz w:val="15"/>
                <w:szCs w:val="15"/>
                <w:lang w:eastAsia="en-US"/>
              </w:rPr>
            </w:pPr>
            <w:r>
              <w:rPr>
                <w:b/>
                <w:bCs/>
                <w:sz w:val="15"/>
                <w:szCs w:val="15"/>
              </w:rPr>
              <w:t>3163513,5</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297343,3</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315466,7</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343943,1</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363793,4</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411947,1</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363191,5</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Pr="00197413" w:rsidRDefault="00466FDF" w:rsidP="00466FDF">
            <w:pPr>
              <w:jc w:val="right"/>
              <w:rPr>
                <w:bCs/>
                <w:sz w:val="15"/>
                <w:szCs w:val="15"/>
                <w:lang w:eastAsia="en-US"/>
              </w:rPr>
            </w:pPr>
            <w:r w:rsidRPr="00197413">
              <w:rPr>
                <w:bCs/>
                <w:sz w:val="15"/>
                <w:szCs w:val="15"/>
              </w:rPr>
              <w:t>391644,7</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Pr="00197413" w:rsidRDefault="00466FDF" w:rsidP="00466FDF">
            <w:pPr>
              <w:jc w:val="right"/>
              <w:rPr>
                <w:bCs/>
                <w:sz w:val="15"/>
                <w:szCs w:val="15"/>
                <w:lang w:eastAsia="en-US"/>
              </w:rPr>
            </w:pPr>
            <w:r w:rsidRPr="00197413">
              <w:rPr>
                <w:bCs/>
                <w:sz w:val="15"/>
                <w:szCs w:val="15"/>
              </w:rPr>
              <w:t>199837,5</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Pr="00197413" w:rsidRDefault="00466FDF" w:rsidP="00466FDF">
            <w:pPr>
              <w:jc w:val="right"/>
              <w:rPr>
                <w:bCs/>
                <w:sz w:val="15"/>
                <w:szCs w:val="15"/>
                <w:lang w:eastAsia="en-US"/>
              </w:rPr>
            </w:pPr>
            <w:r w:rsidRPr="00197413">
              <w:rPr>
                <w:bCs/>
                <w:sz w:val="15"/>
                <w:szCs w:val="15"/>
              </w:rPr>
              <w:t>234183,4</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322162,8</w:t>
            </w:r>
          </w:p>
        </w:tc>
      </w:tr>
      <w:tr w:rsidR="00466FDF" w:rsidTr="00B00712">
        <w:trPr>
          <w:gridAfter w:val="2"/>
          <w:wAfter w:w="426" w:type="dxa"/>
          <w:trHeight w:val="282"/>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r>
      <w:tr w:rsidR="00466FDF" w:rsidTr="00B00712">
        <w:trPr>
          <w:gridAfter w:val="2"/>
          <w:wAfter w:w="426" w:type="dxa"/>
          <w:trHeight w:val="28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198475,2</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13559,80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18551,60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27422,80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7461,20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43095,70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24032,60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40843,4</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13847,1</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9661,0 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r>
      <w:tr w:rsidR="00466FDF" w:rsidTr="00B00712">
        <w:trPr>
          <w:gridAfter w:val="2"/>
          <w:wAfter w:w="426" w:type="dxa"/>
          <w:trHeight w:val="30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jc w:val="right"/>
              <w:rPr>
                <w:b/>
                <w:bCs/>
                <w:sz w:val="15"/>
                <w:szCs w:val="15"/>
                <w:lang w:eastAsia="en-US"/>
              </w:rPr>
            </w:pPr>
            <w:r>
              <w:rPr>
                <w:b/>
                <w:bCs/>
                <w:sz w:val="15"/>
                <w:szCs w:val="15"/>
              </w:rPr>
              <w:t>2082468,2</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195824,8</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193477,7</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197067,3</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228774,3</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234531</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205965</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220253,6</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123779,0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142709,6</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216499,1</w:t>
            </w:r>
          </w:p>
        </w:tc>
      </w:tr>
      <w:tr w:rsidR="00466FDF" w:rsidTr="00B00712">
        <w:trPr>
          <w:gridAfter w:val="2"/>
          <w:wAfter w:w="426" w:type="dxa"/>
          <w:trHeight w:val="49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35697,10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12337,40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9932,70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12027,00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700,00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700,00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711,0 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54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54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282"/>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83152,0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13181,90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8403,20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8468,10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9795,20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10059,50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6057,30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6792,3</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5438,0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5438,0</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9518,50</w:t>
            </w:r>
          </w:p>
        </w:tc>
      </w:tr>
      <w:tr w:rsidR="00466FDF" w:rsidTr="00B00712">
        <w:trPr>
          <w:gridAfter w:val="2"/>
          <w:wAfter w:w="426" w:type="dxa"/>
          <w:trHeight w:val="282"/>
        </w:trPr>
        <w:tc>
          <w:tcPr>
            <w:tcW w:w="703"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5"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552"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Развитие дошкольного образования</w:t>
            </w: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620755,60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58220,50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63188,30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73744,60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71896,20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66508,30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67678,50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Pr="00197413" w:rsidRDefault="00466FDF" w:rsidP="00466FDF">
            <w:pPr>
              <w:spacing w:after="0" w:line="240" w:lineRule="auto"/>
              <w:jc w:val="right"/>
              <w:rPr>
                <w:rFonts w:ascii="Times New Roman" w:eastAsia="Times New Roman" w:hAnsi="Times New Roman"/>
                <w:b/>
                <w:sz w:val="15"/>
                <w:szCs w:val="15"/>
              </w:rPr>
            </w:pPr>
            <w:r w:rsidRPr="00197413">
              <w:rPr>
                <w:rFonts w:ascii="Times New Roman" w:eastAsia="Times New Roman" w:hAnsi="Times New Roman"/>
                <w:b/>
                <w:sz w:val="15"/>
                <w:szCs w:val="15"/>
              </w:rPr>
              <w:t>78248,80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Pr="00197413" w:rsidRDefault="00466FDF" w:rsidP="00466FDF">
            <w:pPr>
              <w:spacing w:after="0" w:line="240" w:lineRule="auto"/>
              <w:jc w:val="right"/>
              <w:rPr>
                <w:rFonts w:ascii="Times New Roman" w:eastAsia="Times New Roman" w:hAnsi="Times New Roman"/>
                <w:b/>
                <w:sz w:val="15"/>
                <w:szCs w:val="15"/>
              </w:rPr>
            </w:pPr>
            <w:r w:rsidRPr="00197413">
              <w:rPr>
                <w:rFonts w:ascii="Times New Roman" w:eastAsia="Times New Roman" w:hAnsi="Times New Roman"/>
                <w:b/>
                <w:sz w:val="15"/>
                <w:szCs w:val="15"/>
              </w:rPr>
              <w:t>37325,70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Pr="00197413" w:rsidRDefault="00466FDF" w:rsidP="00466FDF">
            <w:pPr>
              <w:spacing w:after="0" w:line="240" w:lineRule="auto"/>
              <w:jc w:val="right"/>
              <w:rPr>
                <w:rFonts w:ascii="Times New Roman" w:eastAsia="Times New Roman" w:hAnsi="Times New Roman"/>
                <w:b/>
                <w:sz w:val="15"/>
                <w:szCs w:val="15"/>
              </w:rPr>
            </w:pPr>
            <w:r w:rsidRPr="00197413">
              <w:rPr>
                <w:rFonts w:ascii="Times New Roman" w:eastAsia="Times New Roman" w:hAnsi="Times New Roman"/>
                <w:b/>
                <w:sz w:val="15"/>
                <w:szCs w:val="15"/>
              </w:rPr>
              <w:t>44948,00</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59012,40</w:t>
            </w:r>
          </w:p>
        </w:tc>
      </w:tr>
      <w:tr w:rsidR="00466FDF" w:rsidTr="00B00712">
        <w:trPr>
          <w:gridAfter w:val="2"/>
          <w:wAfter w:w="426" w:type="dxa"/>
          <w:trHeight w:val="49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620755,60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58220,50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63188,30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73744,60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71896,20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66508,30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67678,50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78248,80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37325,70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44948,00</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59012,40</w:t>
            </w:r>
          </w:p>
        </w:tc>
      </w:tr>
      <w:tr w:rsidR="00466FDF" w:rsidTr="00B00712">
        <w:trPr>
          <w:gridAfter w:val="2"/>
          <w:wAfter w:w="426" w:type="dxa"/>
          <w:trHeight w:val="282"/>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r>
      <w:tr w:rsidR="00466FDF" w:rsidTr="00B00712">
        <w:trPr>
          <w:gridAfter w:val="2"/>
          <w:wAfter w:w="426" w:type="dxa"/>
          <w:trHeight w:val="28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45729,00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8575,40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9686,00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15800,60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2130,20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83,60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45,40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9374,1</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24,70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24,70 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30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403024,00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35232,30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35186,60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35012,90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42476,60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45168,10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44757,30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47787,40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27971,30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32093,10</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40693,80</w:t>
            </w:r>
          </w:p>
        </w:tc>
      </w:tr>
      <w:tr w:rsidR="00466FDF" w:rsidTr="00B00712">
        <w:trPr>
          <w:gridAfter w:val="2"/>
          <w:wAfter w:w="426" w:type="dxa"/>
          <w:trHeight w:val="28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6451,10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3169,50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1127,10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1724,10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189,80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90,00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Pr="00197413" w:rsidRDefault="00466FDF" w:rsidP="00466FDF">
            <w:pPr>
              <w:spacing w:after="0" w:line="240" w:lineRule="auto"/>
              <w:jc w:val="right"/>
              <w:rPr>
                <w:rFonts w:ascii="Times New Roman" w:eastAsia="Times New Roman" w:hAnsi="Times New Roman"/>
                <w:sz w:val="15"/>
                <w:szCs w:val="15"/>
              </w:rPr>
            </w:pPr>
            <w:r w:rsidRPr="00197413">
              <w:rPr>
                <w:rFonts w:ascii="Times New Roman" w:eastAsia="Times New Roman" w:hAnsi="Times New Roman"/>
                <w:sz w:val="15"/>
                <w:szCs w:val="15"/>
              </w:rPr>
              <w:t>150,60 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54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48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282"/>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21133,40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3490,20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2189,60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2124,10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2230,50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2337,10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1495,40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1636,80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1553,90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1553,90</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2521,90</w:t>
            </w:r>
          </w:p>
        </w:tc>
      </w:tr>
      <w:tr w:rsidR="00466FDF" w:rsidTr="00B00712">
        <w:trPr>
          <w:gridAfter w:val="2"/>
          <w:wAfter w:w="426" w:type="dxa"/>
          <w:trHeight w:val="282"/>
        </w:trPr>
        <w:tc>
          <w:tcPr>
            <w:tcW w:w="703"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5"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552"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Развитие общего образования</w:t>
            </w: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jc w:val="right"/>
              <w:rPr>
                <w:b/>
                <w:bCs/>
                <w:sz w:val="15"/>
                <w:szCs w:val="15"/>
                <w:lang w:eastAsia="en-US"/>
              </w:rPr>
            </w:pPr>
            <w:r>
              <w:rPr>
                <w:b/>
                <w:bCs/>
                <w:sz w:val="15"/>
                <w:szCs w:val="15"/>
              </w:rPr>
              <w:t>2317697,7</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211079,1</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222529,2</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238737</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259135,6</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312658,3</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259940,7</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281525,7</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138011,0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164734,6</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b/>
                <w:bCs/>
                <w:sz w:val="15"/>
                <w:szCs w:val="15"/>
                <w:lang w:eastAsia="en-US"/>
              </w:rPr>
            </w:pPr>
            <w:r>
              <w:rPr>
                <w:b/>
                <w:bCs/>
                <w:sz w:val="15"/>
                <w:szCs w:val="15"/>
              </w:rPr>
              <w:t>229619,5</w:t>
            </w:r>
          </w:p>
        </w:tc>
      </w:tr>
      <w:tr w:rsidR="00466FDF" w:rsidTr="00B00712">
        <w:trPr>
          <w:gridAfter w:val="2"/>
          <w:wAfter w:w="426" w:type="dxa"/>
          <w:trHeight w:val="48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jc w:val="right"/>
              <w:rPr>
                <w:b/>
                <w:bCs/>
                <w:sz w:val="15"/>
                <w:szCs w:val="15"/>
                <w:lang w:eastAsia="en-US"/>
              </w:rPr>
            </w:pPr>
            <w:r>
              <w:rPr>
                <w:b/>
                <w:bCs/>
                <w:sz w:val="15"/>
                <w:szCs w:val="15"/>
              </w:rPr>
              <w:t>2317697,7</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211079,1</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222529,2</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238737</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259135,6</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312658,3</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259940,7</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281252,7</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138011,0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164734,6</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229619,5</w:t>
            </w:r>
          </w:p>
        </w:tc>
      </w:tr>
      <w:tr w:rsidR="00466FDF" w:rsidTr="00B00712">
        <w:trPr>
          <w:gridAfter w:val="2"/>
          <w:wAfter w:w="426" w:type="dxa"/>
          <w:trHeight w:val="282"/>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r>
      <w:tr w:rsidR="00466FDF" w:rsidTr="00B00712">
        <w:trPr>
          <w:gridAfter w:val="2"/>
          <w:wAfter w:w="426" w:type="dxa"/>
          <w:trHeight w:val="30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131859,1</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3178,70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7335,20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8522,60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3714,00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41295,10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17822,10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29132,1</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12522,7</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8336,6 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27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jc w:val="right"/>
              <w:rPr>
                <w:b/>
                <w:bCs/>
                <w:sz w:val="15"/>
                <w:szCs w:val="15"/>
                <w:lang w:eastAsia="en-US"/>
              </w:rPr>
            </w:pPr>
            <w:r>
              <w:rPr>
                <w:b/>
                <w:bCs/>
                <w:sz w:val="15"/>
                <w:szCs w:val="15"/>
              </w:rPr>
              <w:t>1572502,0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160592,5</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158291,1</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162054,4</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186297,7</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189362,9</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161207,7</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172466,2</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95807,7</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110616,5</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jc w:val="right"/>
              <w:rPr>
                <w:sz w:val="15"/>
                <w:szCs w:val="15"/>
                <w:lang w:eastAsia="en-US"/>
              </w:rPr>
            </w:pPr>
            <w:r>
              <w:rPr>
                <w:sz w:val="15"/>
                <w:szCs w:val="15"/>
              </w:rPr>
              <w:t>175805,3</w:t>
            </w:r>
          </w:p>
        </w:tc>
      </w:tr>
      <w:tr w:rsidR="00466FDF" w:rsidTr="00B00712">
        <w:trPr>
          <w:gridAfter w:val="2"/>
          <w:wAfter w:w="426" w:type="dxa"/>
          <w:trHeight w:val="28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28499,3</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8793,60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8365,50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9749,60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510,20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610,00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Pr="00197413" w:rsidRDefault="00466FDF" w:rsidP="00466FDF">
            <w:pPr>
              <w:spacing w:after="0" w:line="240" w:lineRule="auto"/>
              <w:jc w:val="right"/>
              <w:rPr>
                <w:rFonts w:ascii="Times New Roman" w:eastAsia="Times New Roman" w:hAnsi="Times New Roman"/>
                <w:sz w:val="15"/>
                <w:szCs w:val="15"/>
              </w:rPr>
            </w:pPr>
            <w:r w:rsidRPr="00197413">
              <w:rPr>
                <w:rFonts w:ascii="Times New Roman" w:eastAsia="Times New Roman" w:hAnsi="Times New Roman"/>
                <w:sz w:val="15"/>
                <w:szCs w:val="15"/>
              </w:rPr>
              <w:t>470,4 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51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49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282"/>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58847,4</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9462,80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6009,90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6107,10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7093,40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7054,30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4403,30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4642,5</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3663,1</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3663,1</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6747,90</w:t>
            </w:r>
          </w:p>
        </w:tc>
      </w:tr>
      <w:tr w:rsidR="00466FDF" w:rsidTr="00B00712">
        <w:trPr>
          <w:gridAfter w:val="2"/>
          <w:wAfter w:w="426" w:type="dxa"/>
          <w:trHeight w:val="300"/>
        </w:trPr>
        <w:tc>
          <w:tcPr>
            <w:tcW w:w="703"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5"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552"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Развитие дополнительного образования детей</w:t>
            </w: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167966,0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14589,70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14824,70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15491,70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17251,80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17631,10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15784,40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19016,9</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17214,2</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17214,2</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18947,30</w:t>
            </w:r>
          </w:p>
        </w:tc>
      </w:tr>
      <w:tr w:rsidR="00466FDF" w:rsidTr="00B00712">
        <w:trPr>
          <w:gridAfter w:val="2"/>
          <w:wAfter w:w="426" w:type="dxa"/>
          <w:trHeight w:val="49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167966,0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bCs/>
                <w:sz w:val="15"/>
                <w:szCs w:val="15"/>
              </w:rPr>
            </w:pPr>
            <w:r w:rsidRPr="00216C8C">
              <w:rPr>
                <w:rFonts w:ascii="Times New Roman" w:eastAsia="Times New Roman" w:hAnsi="Times New Roman"/>
                <w:bCs/>
                <w:sz w:val="15"/>
                <w:szCs w:val="15"/>
              </w:rPr>
              <w:t>14589,70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bCs/>
                <w:sz w:val="15"/>
                <w:szCs w:val="15"/>
              </w:rPr>
            </w:pPr>
            <w:r w:rsidRPr="00216C8C">
              <w:rPr>
                <w:rFonts w:ascii="Times New Roman" w:eastAsia="Times New Roman" w:hAnsi="Times New Roman"/>
                <w:bCs/>
                <w:sz w:val="15"/>
                <w:szCs w:val="15"/>
              </w:rPr>
              <w:t>14824,70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bCs/>
                <w:sz w:val="15"/>
                <w:szCs w:val="15"/>
              </w:rPr>
            </w:pPr>
            <w:r w:rsidRPr="00216C8C">
              <w:rPr>
                <w:rFonts w:ascii="Times New Roman" w:eastAsia="Times New Roman" w:hAnsi="Times New Roman"/>
                <w:bCs/>
                <w:sz w:val="15"/>
                <w:szCs w:val="15"/>
              </w:rPr>
              <w:t>15491,70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bCs/>
                <w:sz w:val="15"/>
                <w:szCs w:val="15"/>
              </w:rPr>
            </w:pPr>
            <w:r w:rsidRPr="00216C8C">
              <w:rPr>
                <w:rFonts w:ascii="Times New Roman" w:eastAsia="Times New Roman" w:hAnsi="Times New Roman"/>
                <w:bCs/>
                <w:sz w:val="15"/>
                <w:szCs w:val="15"/>
              </w:rPr>
              <w:t>17251,80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bCs/>
                <w:sz w:val="15"/>
                <w:szCs w:val="15"/>
              </w:rPr>
            </w:pPr>
            <w:r w:rsidRPr="00216C8C">
              <w:rPr>
                <w:rFonts w:ascii="Times New Roman" w:eastAsia="Times New Roman" w:hAnsi="Times New Roman"/>
                <w:bCs/>
                <w:sz w:val="15"/>
                <w:szCs w:val="15"/>
              </w:rPr>
              <w:t>17631,10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bCs/>
                <w:sz w:val="15"/>
                <w:szCs w:val="15"/>
              </w:rPr>
            </w:pPr>
            <w:r w:rsidRPr="00216C8C">
              <w:rPr>
                <w:rFonts w:ascii="Times New Roman" w:eastAsia="Times New Roman" w:hAnsi="Times New Roman"/>
                <w:bCs/>
                <w:sz w:val="15"/>
                <w:szCs w:val="15"/>
              </w:rPr>
              <w:t>15784,40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bCs/>
                <w:sz w:val="15"/>
                <w:szCs w:val="15"/>
              </w:rPr>
            </w:pPr>
            <w:r w:rsidRPr="00216C8C">
              <w:rPr>
                <w:rFonts w:ascii="Times New Roman" w:eastAsia="Times New Roman" w:hAnsi="Times New Roman"/>
                <w:bCs/>
                <w:sz w:val="15"/>
                <w:szCs w:val="15"/>
              </w:rPr>
              <w:t>19016,9</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bCs/>
                <w:sz w:val="15"/>
                <w:szCs w:val="15"/>
              </w:rPr>
            </w:pPr>
            <w:r w:rsidRPr="00216C8C">
              <w:rPr>
                <w:rFonts w:ascii="Times New Roman" w:eastAsia="Times New Roman" w:hAnsi="Times New Roman"/>
                <w:bCs/>
                <w:sz w:val="15"/>
                <w:szCs w:val="15"/>
              </w:rPr>
              <w:t>17214,2</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bCs/>
                <w:sz w:val="15"/>
                <w:szCs w:val="15"/>
              </w:rPr>
            </w:pPr>
            <w:r w:rsidRPr="00216C8C">
              <w:rPr>
                <w:rFonts w:ascii="Times New Roman" w:eastAsia="Times New Roman" w:hAnsi="Times New Roman"/>
                <w:bCs/>
                <w:sz w:val="15"/>
                <w:szCs w:val="15"/>
              </w:rPr>
              <w:t>17214,2</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18947,30</w:t>
            </w:r>
          </w:p>
        </w:tc>
      </w:tr>
      <w:tr w:rsidR="00466FDF" w:rsidTr="00B00712">
        <w:trPr>
          <w:gridAfter w:val="2"/>
          <w:wAfter w:w="426" w:type="dxa"/>
          <w:trHeight w:val="30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r>
      <w:tr w:rsidR="00466FDF" w:rsidTr="00B00712">
        <w:trPr>
          <w:gridAfter w:val="2"/>
          <w:wAfter w:w="426" w:type="dxa"/>
          <w:trHeight w:val="30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2247,4</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500,00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1728,00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sz w:val="15"/>
                <w:szCs w:val="15"/>
              </w:rPr>
            </w:pPr>
            <w:r w:rsidRPr="00216C8C">
              <w:rPr>
                <w:rFonts w:ascii="Times New Roman" w:eastAsia="Times New Roman" w:hAnsi="Times New Roman"/>
                <w:sz w:val="15"/>
                <w:szCs w:val="15"/>
              </w:rPr>
              <w:t>19,4 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28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sz w:val="15"/>
                <w:szCs w:val="15"/>
              </w:rPr>
            </w:pPr>
            <w:r w:rsidRPr="00216C8C">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27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1455,7</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372,30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440,10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553,30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sz w:val="15"/>
                <w:szCs w:val="15"/>
              </w:rPr>
            </w:pPr>
            <w:r w:rsidRPr="00216C8C">
              <w:rPr>
                <w:rFonts w:ascii="Times New Roman" w:eastAsia="Times New Roman" w:hAnsi="Times New Roman"/>
                <w:sz w:val="15"/>
                <w:szCs w:val="15"/>
              </w:rPr>
              <w:t>90,0 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49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55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30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B00712" w:rsidTr="00B00712">
        <w:trPr>
          <w:gridAfter w:val="2"/>
          <w:wAfter w:w="426" w:type="dxa"/>
          <w:trHeight w:val="300"/>
        </w:trPr>
        <w:tc>
          <w:tcPr>
            <w:tcW w:w="703" w:type="dxa"/>
            <w:gridSpan w:val="3"/>
            <w:vMerge w:val="restart"/>
            <w:tcBorders>
              <w:top w:val="nil"/>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01</w:t>
            </w:r>
          </w:p>
        </w:tc>
        <w:tc>
          <w:tcPr>
            <w:tcW w:w="425" w:type="dxa"/>
            <w:vMerge w:val="restart"/>
            <w:tcBorders>
              <w:top w:val="nil"/>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4</w:t>
            </w:r>
          </w:p>
        </w:tc>
        <w:tc>
          <w:tcPr>
            <w:tcW w:w="2552" w:type="dxa"/>
            <w:gridSpan w:val="5"/>
            <w:vMerge w:val="restart"/>
            <w:tcBorders>
              <w:top w:val="nil"/>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b/>
                <w:bCs/>
                <w:sz w:val="15"/>
                <w:szCs w:val="15"/>
              </w:rPr>
            </w:pPr>
            <w:r w:rsidRPr="00466FDF">
              <w:rPr>
                <w:rFonts w:ascii="Times New Roman" w:eastAsia="Times New Roman" w:hAnsi="Times New Roman"/>
                <w:b/>
                <w:bCs/>
                <w:sz w:val="15"/>
                <w:szCs w:val="15"/>
              </w:rPr>
              <w:t>Реализация молодежной политики</w:t>
            </w:r>
          </w:p>
        </w:tc>
        <w:tc>
          <w:tcPr>
            <w:tcW w:w="2410" w:type="dxa"/>
            <w:tcBorders>
              <w:top w:val="nil"/>
              <w:left w:val="nil"/>
              <w:bottom w:val="single" w:sz="4" w:space="0" w:color="auto"/>
              <w:right w:val="single" w:sz="4" w:space="0" w:color="auto"/>
            </w:tcBorders>
            <w:shd w:val="clear" w:color="auto" w:fill="FFFFFF"/>
            <w:vAlign w:val="center"/>
            <w:hideMark/>
          </w:tcPr>
          <w:p w:rsidR="00B00712" w:rsidRPr="00466FDF" w:rsidRDefault="00B00712" w:rsidP="00466FDF">
            <w:pPr>
              <w:spacing w:before="40" w:after="40"/>
              <w:rPr>
                <w:rFonts w:ascii="Times New Roman" w:eastAsia="Times New Roman" w:hAnsi="Times New Roman" w:cs="Times New Roman"/>
                <w:sz w:val="16"/>
                <w:szCs w:val="16"/>
              </w:rPr>
            </w:pPr>
            <w:r w:rsidRPr="00466FDF">
              <w:rPr>
                <w:rFonts w:ascii="Times New Roman" w:eastAsia="Times New Roman" w:hAnsi="Times New Roman" w:cs="Times New Roman"/>
                <w:b/>
                <w:sz w:val="16"/>
                <w:szCs w:val="16"/>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B00712" w:rsidRPr="006408DF" w:rsidRDefault="00B00712" w:rsidP="00466FDF">
            <w:pPr>
              <w:spacing w:before="40" w:after="40"/>
              <w:jc w:val="right"/>
              <w:rPr>
                <w:rFonts w:ascii="Times New Roman" w:eastAsia="Times New Roman" w:hAnsi="Times New Roman" w:cs="Times New Roman"/>
                <w:b/>
                <w:color w:val="000000" w:themeColor="text1"/>
                <w:sz w:val="18"/>
                <w:szCs w:val="18"/>
              </w:rPr>
            </w:pP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B00712" w:rsidRPr="009036F7" w:rsidRDefault="00B00712" w:rsidP="00466FDF">
            <w:pPr>
              <w:spacing w:before="20" w:after="20"/>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1 321,3</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B00712" w:rsidRPr="009036F7" w:rsidRDefault="00B00712" w:rsidP="00466FDF">
            <w:pPr>
              <w:spacing w:before="20" w:after="20"/>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1723,6</w:t>
            </w:r>
          </w:p>
        </w:tc>
        <w:tc>
          <w:tcPr>
            <w:tcW w:w="712" w:type="dxa"/>
            <w:gridSpan w:val="3"/>
            <w:tcBorders>
              <w:top w:val="nil"/>
              <w:left w:val="nil"/>
              <w:bottom w:val="single" w:sz="4" w:space="0" w:color="auto"/>
              <w:right w:val="single" w:sz="4" w:space="0" w:color="auto"/>
            </w:tcBorders>
            <w:shd w:val="clear" w:color="auto" w:fill="FFFFFF"/>
            <w:noWrap/>
            <w:hideMark/>
          </w:tcPr>
          <w:p w:rsidR="00B00712" w:rsidRPr="009036F7" w:rsidRDefault="00B00712" w:rsidP="00466FDF">
            <w:pPr>
              <w:jc w:val="center"/>
              <w:rPr>
                <w:rFonts w:ascii="Times New Roman" w:eastAsia="Times New Roman" w:hAnsi="Times New Roman" w:cs="Times New Roman"/>
                <w:b/>
                <w:bCs/>
                <w:sz w:val="17"/>
                <w:szCs w:val="17"/>
              </w:rPr>
            </w:pPr>
          </w:p>
          <w:p w:rsidR="00B00712" w:rsidRPr="009036F7" w:rsidRDefault="00B00712" w:rsidP="00466FDF">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1 581,1</w:t>
            </w:r>
          </w:p>
        </w:tc>
        <w:tc>
          <w:tcPr>
            <w:tcW w:w="849" w:type="dxa"/>
            <w:gridSpan w:val="2"/>
            <w:tcBorders>
              <w:top w:val="nil"/>
              <w:left w:val="nil"/>
              <w:bottom w:val="single" w:sz="4" w:space="0" w:color="auto"/>
              <w:right w:val="single" w:sz="4" w:space="0" w:color="auto"/>
            </w:tcBorders>
            <w:shd w:val="clear" w:color="auto" w:fill="FFFFFF"/>
            <w:noWrap/>
            <w:hideMark/>
          </w:tcPr>
          <w:p w:rsidR="00B00712" w:rsidRPr="009036F7" w:rsidRDefault="00B00712" w:rsidP="00466FDF">
            <w:pPr>
              <w:jc w:val="center"/>
              <w:rPr>
                <w:rFonts w:ascii="Times New Roman" w:eastAsia="Times New Roman" w:hAnsi="Times New Roman" w:cs="Times New Roman"/>
                <w:b/>
                <w:bCs/>
                <w:sz w:val="17"/>
                <w:szCs w:val="17"/>
              </w:rPr>
            </w:pPr>
          </w:p>
          <w:p w:rsidR="00B00712" w:rsidRPr="009036F7" w:rsidRDefault="00B00712" w:rsidP="00466FDF">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304,3</w:t>
            </w:r>
          </w:p>
        </w:tc>
        <w:tc>
          <w:tcPr>
            <w:tcW w:w="850" w:type="dxa"/>
            <w:gridSpan w:val="2"/>
            <w:tcBorders>
              <w:top w:val="nil"/>
              <w:left w:val="nil"/>
              <w:bottom w:val="single" w:sz="4" w:space="0" w:color="auto"/>
              <w:right w:val="single" w:sz="4" w:space="0" w:color="auto"/>
            </w:tcBorders>
            <w:shd w:val="clear" w:color="auto" w:fill="FFFFFF"/>
            <w:noWrap/>
            <w:hideMark/>
          </w:tcPr>
          <w:p w:rsidR="00B00712" w:rsidRPr="009036F7" w:rsidRDefault="00B00712" w:rsidP="00466FDF">
            <w:pPr>
              <w:jc w:val="center"/>
              <w:rPr>
                <w:rFonts w:ascii="Times New Roman" w:eastAsia="Times New Roman" w:hAnsi="Times New Roman" w:cs="Times New Roman"/>
                <w:b/>
                <w:bCs/>
                <w:sz w:val="17"/>
                <w:szCs w:val="17"/>
              </w:rPr>
            </w:pPr>
          </w:p>
          <w:p w:rsidR="00B00712" w:rsidRPr="009036F7" w:rsidRDefault="00B00712" w:rsidP="00466FDF">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202</w:t>
            </w:r>
            <w:r w:rsidRPr="009036F7">
              <w:rPr>
                <w:rFonts w:ascii="Times New Roman" w:eastAsia="Times New Roman" w:hAnsi="Times New Roman" w:cs="Times New Roman"/>
                <w:b/>
                <w:bCs/>
                <w:sz w:val="17"/>
                <w:szCs w:val="17"/>
              </w:rPr>
              <w:t>,0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B00712" w:rsidRPr="009036F7" w:rsidRDefault="00B00712" w:rsidP="00466FDF">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147,1</w:t>
            </w:r>
          </w:p>
        </w:tc>
        <w:tc>
          <w:tcPr>
            <w:tcW w:w="852" w:type="dxa"/>
            <w:gridSpan w:val="3"/>
            <w:tcBorders>
              <w:top w:val="nil"/>
              <w:left w:val="nil"/>
              <w:bottom w:val="single" w:sz="4" w:space="0" w:color="auto"/>
              <w:right w:val="single" w:sz="4" w:space="0" w:color="auto"/>
            </w:tcBorders>
            <w:shd w:val="clear" w:color="auto" w:fill="FFFFFF"/>
            <w:noWrap/>
            <w:hideMark/>
          </w:tcPr>
          <w:p w:rsidR="00B00712" w:rsidRPr="009036F7" w:rsidRDefault="00B00712" w:rsidP="00466FDF">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168,6</w:t>
            </w:r>
          </w:p>
        </w:tc>
        <w:tc>
          <w:tcPr>
            <w:tcW w:w="851" w:type="dxa"/>
            <w:gridSpan w:val="3"/>
            <w:tcBorders>
              <w:top w:val="nil"/>
              <w:left w:val="nil"/>
              <w:bottom w:val="single" w:sz="4" w:space="0" w:color="auto"/>
              <w:right w:val="single" w:sz="4" w:space="0" w:color="auto"/>
            </w:tcBorders>
            <w:shd w:val="clear" w:color="auto" w:fill="FFFFFF"/>
            <w:noWrap/>
            <w:hideMark/>
          </w:tcPr>
          <w:p w:rsidR="00B00712" w:rsidRPr="009036F7" w:rsidRDefault="00B00712" w:rsidP="00466FDF">
            <w:pPr>
              <w:rPr>
                <w:rFonts w:ascii="Times New Roman" w:eastAsia="Times New Roman" w:hAnsi="Times New Roman" w:cs="Times New Roman"/>
                <w:b/>
                <w:bCs/>
                <w:sz w:val="17"/>
                <w:szCs w:val="17"/>
              </w:rPr>
            </w:pPr>
          </w:p>
          <w:p w:rsidR="00B00712" w:rsidRPr="009036F7" w:rsidRDefault="00B00712" w:rsidP="00466FDF">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76,0</w:t>
            </w:r>
          </w:p>
        </w:tc>
        <w:tc>
          <w:tcPr>
            <w:tcW w:w="992" w:type="dxa"/>
            <w:gridSpan w:val="3"/>
            <w:tcBorders>
              <w:top w:val="nil"/>
              <w:left w:val="nil"/>
              <w:bottom w:val="single" w:sz="4" w:space="0" w:color="auto"/>
              <w:right w:val="single" w:sz="4" w:space="0" w:color="auto"/>
            </w:tcBorders>
            <w:shd w:val="clear" w:color="auto" w:fill="FFFFFF"/>
            <w:noWrap/>
            <w:hideMark/>
          </w:tcPr>
          <w:p w:rsidR="00B00712" w:rsidRPr="009036F7" w:rsidRDefault="00B00712" w:rsidP="00466FDF">
            <w:pPr>
              <w:rPr>
                <w:rFonts w:ascii="Times New Roman" w:eastAsia="Times New Roman" w:hAnsi="Times New Roman" w:cs="Times New Roman"/>
                <w:b/>
                <w:bCs/>
                <w:sz w:val="17"/>
                <w:szCs w:val="17"/>
              </w:rPr>
            </w:pPr>
          </w:p>
          <w:p w:rsidR="00B00712" w:rsidRPr="009036F7" w:rsidRDefault="00B00712" w:rsidP="00466FDF">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76,0</w:t>
            </w:r>
          </w:p>
        </w:tc>
        <w:tc>
          <w:tcPr>
            <w:tcW w:w="850" w:type="dxa"/>
            <w:gridSpan w:val="3"/>
            <w:tcBorders>
              <w:top w:val="nil"/>
              <w:left w:val="nil"/>
              <w:bottom w:val="single" w:sz="4" w:space="0" w:color="auto"/>
              <w:right w:val="single" w:sz="4" w:space="0" w:color="auto"/>
            </w:tcBorders>
            <w:shd w:val="clear" w:color="auto" w:fill="FFFFFF"/>
            <w:noWrap/>
            <w:hideMark/>
          </w:tcPr>
          <w:p w:rsidR="00B00712" w:rsidRPr="009036F7" w:rsidRDefault="00B00712" w:rsidP="00466FDF">
            <w:pPr>
              <w:rPr>
                <w:rFonts w:ascii="Times New Roman" w:eastAsia="Times New Roman" w:hAnsi="Times New Roman" w:cs="Times New Roman"/>
                <w:b/>
                <w:bCs/>
                <w:sz w:val="17"/>
                <w:szCs w:val="17"/>
              </w:rPr>
            </w:pPr>
          </w:p>
          <w:p w:rsidR="00B00712" w:rsidRPr="009036F7" w:rsidRDefault="00B00712" w:rsidP="00466FDF">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86,6</w:t>
            </w:r>
          </w:p>
        </w:tc>
      </w:tr>
      <w:tr w:rsidR="00B00712" w:rsidTr="00B00712">
        <w:trPr>
          <w:gridAfter w:val="2"/>
          <w:wAfter w:w="426" w:type="dxa"/>
          <w:trHeight w:val="300"/>
        </w:trPr>
        <w:tc>
          <w:tcPr>
            <w:tcW w:w="703" w:type="dxa"/>
            <w:gridSpan w:val="3"/>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425" w:type="dxa"/>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2552" w:type="dxa"/>
            <w:gridSpan w:val="5"/>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B00712" w:rsidRPr="00466FDF" w:rsidRDefault="00B00712" w:rsidP="00466FDF">
            <w:pPr>
              <w:spacing w:after="0" w:line="240" w:lineRule="auto"/>
              <w:rPr>
                <w:rFonts w:ascii="Times New Roman" w:eastAsia="Times New Roman" w:hAnsi="Times New Roman"/>
                <w:sz w:val="15"/>
                <w:szCs w:val="15"/>
              </w:rPr>
            </w:pPr>
            <w:r w:rsidRPr="00466FDF">
              <w:rPr>
                <w:rFonts w:ascii="Times New Roman" w:eastAsia="Times New Roman" w:hAnsi="Times New Roman"/>
                <w:sz w:val="15"/>
                <w:szCs w:val="15"/>
              </w:rPr>
              <w:t>бюджет муниципального образования «</w:t>
            </w:r>
            <w:proofErr w:type="spellStart"/>
            <w:r w:rsidRPr="00466FDF">
              <w:rPr>
                <w:rFonts w:ascii="Times New Roman" w:eastAsia="Times New Roman" w:hAnsi="Times New Roman"/>
                <w:sz w:val="15"/>
                <w:szCs w:val="15"/>
              </w:rPr>
              <w:t>Глазовский</w:t>
            </w:r>
            <w:proofErr w:type="spellEnd"/>
            <w:r w:rsidRPr="00466FDF">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B00712" w:rsidRPr="006408DF" w:rsidRDefault="00B00712" w:rsidP="00466FDF">
            <w:pPr>
              <w:spacing w:before="40" w:after="40"/>
              <w:jc w:val="right"/>
              <w:rPr>
                <w:rFonts w:ascii="Times New Roman" w:eastAsia="Times New Roman" w:hAnsi="Times New Roman" w:cs="Times New Roman"/>
                <w:b/>
                <w:color w:val="000000" w:themeColor="text1"/>
                <w:sz w:val="18"/>
                <w:szCs w:val="18"/>
              </w:rPr>
            </w:pP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20" w:after="20"/>
              <w:jc w:val="center"/>
              <w:rPr>
                <w:rFonts w:ascii="Times New Roman" w:eastAsia="Times New Roman" w:hAnsi="Times New Roman" w:cs="Times New Roman"/>
                <w:b/>
                <w:bCs/>
                <w:color w:val="000000" w:themeColor="text1"/>
                <w:sz w:val="18"/>
                <w:szCs w:val="18"/>
              </w:rPr>
            </w:pPr>
            <w:r w:rsidRPr="0014031C">
              <w:rPr>
                <w:rFonts w:ascii="Times New Roman" w:eastAsia="Times New Roman" w:hAnsi="Times New Roman" w:cs="Times New Roman"/>
                <w:b/>
                <w:bCs/>
                <w:color w:val="000000" w:themeColor="text1"/>
                <w:sz w:val="18"/>
                <w:szCs w:val="18"/>
              </w:rPr>
              <w:t>1 321,3</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20" w:after="20"/>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1 723,6</w:t>
            </w:r>
          </w:p>
        </w:tc>
        <w:tc>
          <w:tcPr>
            <w:tcW w:w="712"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jc w:val="center"/>
              <w:rPr>
                <w:rFonts w:ascii="Times New Roman" w:eastAsia="Times New Roman" w:hAnsi="Times New Roman" w:cs="Times New Roman"/>
                <w:b/>
                <w:bCs/>
                <w:sz w:val="18"/>
                <w:szCs w:val="18"/>
              </w:rPr>
            </w:pPr>
          </w:p>
          <w:p w:rsidR="00B00712" w:rsidRPr="0014031C" w:rsidRDefault="00B00712" w:rsidP="00466FDF">
            <w:pPr>
              <w:jc w:val="center"/>
              <w:rPr>
                <w:rFonts w:ascii="Times New Roman" w:eastAsia="Times New Roman" w:hAnsi="Times New Roman" w:cs="Times New Roman"/>
                <w:sz w:val="18"/>
                <w:szCs w:val="18"/>
              </w:rPr>
            </w:pPr>
            <w:r w:rsidRPr="0014031C">
              <w:rPr>
                <w:rFonts w:ascii="Times New Roman" w:eastAsia="Times New Roman" w:hAnsi="Times New Roman" w:cs="Times New Roman"/>
                <w:b/>
                <w:bCs/>
                <w:sz w:val="18"/>
                <w:szCs w:val="18"/>
              </w:rPr>
              <w:t>1 581,</w:t>
            </w:r>
            <w:r w:rsidRPr="0014031C">
              <w:rPr>
                <w:rFonts w:ascii="Times New Roman" w:eastAsia="Times New Roman" w:hAnsi="Times New Roman" w:cs="Times New Roman"/>
                <w:b/>
                <w:bCs/>
                <w:sz w:val="18"/>
                <w:szCs w:val="18"/>
              </w:rPr>
              <w:lastRenderedPageBreak/>
              <w:t>1</w:t>
            </w:r>
          </w:p>
        </w:tc>
        <w:tc>
          <w:tcPr>
            <w:tcW w:w="849" w:type="dxa"/>
            <w:gridSpan w:val="2"/>
            <w:tcBorders>
              <w:top w:val="nil"/>
              <w:left w:val="nil"/>
              <w:bottom w:val="single" w:sz="4" w:space="0" w:color="auto"/>
              <w:right w:val="single" w:sz="4" w:space="0" w:color="auto"/>
            </w:tcBorders>
            <w:shd w:val="clear" w:color="auto" w:fill="FFFFFF"/>
            <w:noWrap/>
            <w:hideMark/>
          </w:tcPr>
          <w:p w:rsidR="00B00712" w:rsidRPr="0014031C" w:rsidRDefault="00B00712" w:rsidP="00466FDF">
            <w:pPr>
              <w:rPr>
                <w:rFonts w:ascii="Times New Roman" w:eastAsia="Times New Roman" w:hAnsi="Times New Roman" w:cs="Times New Roman"/>
                <w:b/>
                <w:bCs/>
                <w:sz w:val="18"/>
                <w:szCs w:val="18"/>
              </w:rPr>
            </w:pPr>
          </w:p>
          <w:p w:rsidR="00B00712" w:rsidRPr="0014031C" w:rsidRDefault="00B00712" w:rsidP="00466FDF">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304,3</w:t>
            </w:r>
          </w:p>
        </w:tc>
        <w:tc>
          <w:tcPr>
            <w:tcW w:w="850" w:type="dxa"/>
            <w:gridSpan w:val="2"/>
            <w:tcBorders>
              <w:top w:val="nil"/>
              <w:left w:val="nil"/>
              <w:bottom w:val="single" w:sz="4" w:space="0" w:color="auto"/>
              <w:right w:val="single" w:sz="4" w:space="0" w:color="auto"/>
            </w:tcBorders>
            <w:shd w:val="clear" w:color="auto" w:fill="FFFFFF"/>
            <w:noWrap/>
            <w:hideMark/>
          </w:tcPr>
          <w:p w:rsidR="00B00712" w:rsidRPr="0014031C" w:rsidRDefault="00B00712" w:rsidP="00466FDF">
            <w:pPr>
              <w:rPr>
                <w:rFonts w:ascii="Times New Roman" w:eastAsia="Times New Roman" w:hAnsi="Times New Roman" w:cs="Times New Roman"/>
                <w:b/>
                <w:bCs/>
                <w:sz w:val="18"/>
                <w:szCs w:val="18"/>
              </w:rPr>
            </w:pPr>
          </w:p>
          <w:p w:rsidR="00B00712" w:rsidRPr="0014031C" w:rsidRDefault="00B00712" w:rsidP="00466FDF">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w:t>
            </w:r>
            <w:r w:rsidRPr="0014031C">
              <w:rPr>
                <w:rFonts w:ascii="Times New Roman" w:eastAsia="Times New Roman" w:hAnsi="Times New Roman" w:cs="Times New Roman"/>
                <w:b/>
                <w:bCs/>
                <w:sz w:val="18"/>
                <w:szCs w:val="18"/>
              </w:rPr>
              <w:t>,0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B00712" w:rsidRDefault="00B00712" w:rsidP="00466FDF">
            <w:pPr>
              <w:jc w:val="center"/>
              <w:rPr>
                <w:rFonts w:ascii="Times New Roman" w:eastAsia="Times New Roman" w:hAnsi="Times New Roman" w:cs="Times New Roman"/>
                <w:b/>
                <w:bCs/>
                <w:sz w:val="18"/>
                <w:szCs w:val="18"/>
              </w:rPr>
            </w:pPr>
          </w:p>
          <w:p w:rsidR="00B00712" w:rsidRPr="0014031C" w:rsidRDefault="00B00712" w:rsidP="00466FDF">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76,1</w:t>
            </w:r>
          </w:p>
        </w:tc>
        <w:tc>
          <w:tcPr>
            <w:tcW w:w="852" w:type="dxa"/>
            <w:gridSpan w:val="3"/>
            <w:tcBorders>
              <w:top w:val="nil"/>
              <w:left w:val="nil"/>
              <w:bottom w:val="single" w:sz="4" w:space="0" w:color="auto"/>
              <w:right w:val="single" w:sz="4" w:space="0" w:color="auto"/>
            </w:tcBorders>
            <w:shd w:val="clear" w:color="auto" w:fill="FFFFFF"/>
            <w:noWrap/>
            <w:hideMark/>
          </w:tcPr>
          <w:p w:rsidR="00B00712" w:rsidRDefault="00B00712" w:rsidP="00466FDF">
            <w:pPr>
              <w:rPr>
                <w:rFonts w:ascii="Times New Roman" w:eastAsia="Times New Roman" w:hAnsi="Times New Roman" w:cs="Times New Roman"/>
                <w:b/>
                <w:bCs/>
                <w:sz w:val="18"/>
                <w:szCs w:val="18"/>
              </w:rPr>
            </w:pPr>
          </w:p>
          <w:p w:rsidR="00B00712" w:rsidRPr="0014031C" w:rsidRDefault="00B00712" w:rsidP="00466FDF">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76,0</w:t>
            </w:r>
          </w:p>
        </w:tc>
        <w:tc>
          <w:tcPr>
            <w:tcW w:w="851" w:type="dxa"/>
            <w:gridSpan w:val="3"/>
            <w:tcBorders>
              <w:top w:val="nil"/>
              <w:left w:val="nil"/>
              <w:bottom w:val="single" w:sz="4" w:space="0" w:color="auto"/>
              <w:right w:val="single" w:sz="4" w:space="0" w:color="auto"/>
            </w:tcBorders>
            <w:shd w:val="clear" w:color="auto" w:fill="FFFFFF"/>
            <w:noWrap/>
            <w:hideMark/>
          </w:tcPr>
          <w:p w:rsidR="00B00712" w:rsidRDefault="00B00712" w:rsidP="00466FDF">
            <w:pPr>
              <w:rPr>
                <w:rFonts w:ascii="Times New Roman" w:eastAsia="Times New Roman" w:hAnsi="Times New Roman" w:cs="Times New Roman"/>
                <w:b/>
                <w:bCs/>
                <w:sz w:val="18"/>
                <w:szCs w:val="18"/>
              </w:rPr>
            </w:pPr>
          </w:p>
          <w:p w:rsidR="00B00712" w:rsidRPr="0014031C" w:rsidRDefault="00B00712" w:rsidP="00466FDF">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76,0</w:t>
            </w:r>
          </w:p>
        </w:tc>
        <w:tc>
          <w:tcPr>
            <w:tcW w:w="992" w:type="dxa"/>
            <w:gridSpan w:val="3"/>
            <w:tcBorders>
              <w:top w:val="nil"/>
              <w:left w:val="nil"/>
              <w:bottom w:val="single" w:sz="4" w:space="0" w:color="auto"/>
              <w:right w:val="single" w:sz="4" w:space="0" w:color="auto"/>
            </w:tcBorders>
            <w:shd w:val="clear" w:color="auto" w:fill="FFFFFF"/>
            <w:noWrap/>
            <w:hideMark/>
          </w:tcPr>
          <w:p w:rsidR="00B00712" w:rsidRDefault="00B00712" w:rsidP="00466FDF">
            <w:pPr>
              <w:rPr>
                <w:rFonts w:ascii="Times New Roman" w:eastAsia="Times New Roman" w:hAnsi="Times New Roman" w:cs="Times New Roman"/>
                <w:b/>
                <w:bCs/>
                <w:sz w:val="18"/>
                <w:szCs w:val="18"/>
              </w:rPr>
            </w:pPr>
          </w:p>
          <w:p w:rsidR="00B00712" w:rsidRPr="0014031C" w:rsidRDefault="00B00712" w:rsidP="00466FDF">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76,0</w:t>
            </w:r>
          </w:p>
        </w:tc>
        <w:tc>
          <w:tcPr>
            <w:tcW w:w="850" w:type="dxa"/>
            <w:gridSpan w:val="3"/>
            <w:tcBorders>
              <w:top w:val="nil"/>
              <w:left w:val="nil"/>
              <w:bottom w:val="single" w:sz="4" w:space="0" w:color="auto"/>
              <w:right w:val="single" w:sz="4" w:space="0" w:color="auto"/>
            </w:tcBorders>
            <w:shd w:val="clear" w:color="auto" w:fill="FFFFFF"/>
            <w:noWrap/>
            <w:hideMark/>
          </w:tcPr>
          <w:p w:rsidR="00B00712" w:rsidRDefault="00B00712" w:rsidP="00466FDF">
            <w:pPr>
              <w:rPr>
                <w:rFonts w:ascii="Times New Roman" w:eastAsia="Times New Roman" w:hAnsi="Times New Roman" w:cs="Times New Roman"/>
                <w:b/>
                <w:bCs/>
                <w:sz w:val="18"/>
                <w:szCs w:val="18"/>
              </w:rPr>
            </w:pPr>
          </w:p>
          <w:p w:rsidR="00B00712" w:rsidRPr="0014031C" w:rsidRDefault="00B00712" w:rsidP="00466FDF">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86,6</w:t>
            </w:r>
          </w:p>
        </w:tc>
      </w:tr>
      <w:tr w:rsidR="00B00712" w:rsidTr="00B00712">
        <w:trPr>
          <w:gridAfter w:val="2"/>
          <w:wAfter w:w="426" w:type="dxa"/>
          <w:trHeight w:val="300"/>
        </w:trPr>
        <w:tc>
          <w:tcPr>
            <w:tcW w:w="703" w:type="dxa"/>
            <w:gridSpan w:val="3"/>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425" w:type="dxa"/>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2552" w:type="dxa"/>
            <w:gridSpan w:val="5"/>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B00712" w:rsidRPr="00466FDF" w:rsidRDefault="00B00712" w:rsidP="00466FDF">
            <w:pPr>
              <w:spacing w:after="0" w:line="240" w:lineRule="auto"/>
              <w:rPr>
                <w:rFonts w:ascii="Times New Roman" w:eastAsia="Times New Roman" w:hAnsi="Times New Roman"/>
                <w:sz w:val="15"/>
                <w:szCs w:val="15"/>
              </w:rPr>
            </w:pPr>
            <w:r w:rsidRPr="00466FDF">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B00712" w:rsidRPr="006408DF" w:rsidRDefault="00B00712" w:rsidP="00466FDF">
            <w:pPr>
              <w:spacing w:before="40" w:after="40"/>
              <w:jc w:val="right"/>
              <w:rPr>
                <w:rFonts w:ascii="Times New Roman" w:eastAsia="Times New Roman" w:hAnsi="Times New Roman" w:cs="Times New Roman"/>
                <w:color w:val="000000" w:themeColor="text1"/>
                <w:sz w:val="18"/>
                <w:szCs w:val="18"/>
              </w:rPr>
            </w:pP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993"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rPr>
                <w:rFonts w:ascii="Times New Roman" w:eastAsia="Times New Roman" w:hAnsi="Times New Roman" w:cs="Times New Roman"/>
                <w:sz w:val="18"/>
                <w:szCs w:val="18"/>
              </w:rPr>
            </w:pPr>
          </w:p>
        </w:tc>
        <w:tc>
          <w:tcPr>
            <w:tcW w:w="852"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rPr>
                <w:rFonts w:ascii="Times New Roman" w:eastAsia="Times New Roman" w:hAnsi="Times New Roman" w:cs="Times New Roman"/>
                <w:sz w:val="18"/>
                <w:szCs w:val="18"/>
              </w:rPr>
            </w:pPr>
          </w:p>
        </w:tc>
        <w:tc>
          <w:tcPr>
            <w:tcW w:w="851"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rPr>
                <w:rFonts w:ascii="Times New Roman" w:eastAsia="Times New Roman" w:hAnsi="Times New Roman" w:cs="Times New Roman"/>
                <w:sz w:val="18"/>
                <w:szCs w:val="18"/>
              </w:rPr>
            </w:pPr>
          </w:p>
        </w:tc>
        <w:tc>
          <w:tcPr>
            <w:tcW w:w="992"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rPr>
                <w:rFonts w:ascii="Times New Roman" w:eastAsia="Times New Roman" w:hAnsi="Times New Roman" w:cs="Times New Roman"/>
                <w:sz w:val="18"/>
                <w:szCs w:val="18"/>
              </w:rPr>
            </w:pPr>
          </w:p>
        </w:tc>
        <w:tc>
          <w:tcPr>
            <w:tcW w:w="850"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rPr>
                <w:rFonts w:ascii="Times New Roman" w:eastAsia="Times New Roman" w:hAnsi="Times New Roman" w:cs="Times New Roman"/>
                <w:sz w:val="18"/>
                <w:szCs w:val="18"/>
              </w:rPr>
            </w:pPr>
          </w:p>
        </w:tc>
      </w:tr>
      <w:tr w:rsidR="00B00712" w:rsidTr="00B00712">
        <w:trPr>
          <w:gridAfter w:val="2"/>
          <w:wAfter w:w="426" w:type="dxa"/>
          <w:trHeight w:val="300"/>
        </w:trPr>
        <w:tc>
          <w:tcPr>
            <w:tcW w:w="703" w:type="dxa"/>
            <w:gridSpan w:val="3"/>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425" w:type="dxa"/>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2552" w:type="dxa"/>
            <w:gridSpan w:val="5"/>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B00712" w:rsidRPr="00466FDF" w:rsidRDefault="00B00712" w:rsidP="00466FDF">
            <w:pPr>
              <w:spacing w:after="0" w:line="240" w:lineRule="auto"/>
              <w:rPr>
                <w:rFonts w:ascii="Times New Roman" w:eastAsia="Times New Roman" w:hAnsi="Times New Roman"/>
                <w:sz w:val="15"/>
                <w:szCs w:val="15"/>
              </w:rPr>
            </w:pPr>
            <w:r w:rsidRPr="00466FDF">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B00712" w:rsidRPr="00652DCD" w:rsidRDefault="00B00712" w:rsidP="00466FDF">
            <w:pPr>
              <w:spacing w:before="40" w:after="40"/>
              <w:jc w:val="right"/>
              <w:rPr>
                <w:rFonts w:ascii="Times New Roman" w:eastAsia="Times New Roman" w:hAnsi="Times New Roman" w:cs="Times New Roman"/>
                <w:b/>
                <w:color w:val="000000" w:themeColor="text1"/>
                <w:sz w:val="18"/>
                <w:szCs w:val="18"/>
              </w:rPr>
            </w:pP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30,0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21</w:t>
            </w:r>
            <w:r>
              <w:rPr>
                <w:rFonts w:ascii="Times New Roman" w:eastAsia="Times New Roman" w:hAnsi="Times New Roman" w:cs="Times New Roman"/>
                <w:sz w:val="18"/>
                <w:szCs w:val="18"/>
              </w:rPr>
              <w:t>4</w:t>
            </w:r>
            <w:r w:rsidRPr="0014031C">
              <w:rPr>
                <w:rFonts w:ascii="Times New Roman" w:eastAsia="Times New Roman" w:hAnsi="Times New Roman" w:cs="Times New Roman"/>
                <w:sz w:val="18"/>
                <w:szCs w:val="18"/>
              </w:rPr>
              <w:t>,4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113,6</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3"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92,6</w:t>
            </w:r>
          </w:p>
        </w:tc>
        <w:tc>
          <w:tcPr>
            <w:tcW w:w="851"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00712" w:rsidTr="00321600">
        <w:trPr>
          <w:gridAfter w:val="2"/>
          <w:wAfter w:w="426" w:type="dxa"/>
          <w:trHeight w:val="300"/>
        </w:trPr>
        <w:tc>
          <w:tcPr>
            <w:tcW w:w="703" w:type="dxa"/>
            <w:gridSpan w:val="3"/>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425" w:type="dxa"/>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2552" w:type="dxa"/>
            <w:gridSpan w:val="5"/>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B00712" w:rsidRPr="00466FDF" w:rsidRDefault="00B00712" w:rsidP="00466FDF">
            <w:pPr>
              <w:spacing w:after="0" w:line="240" w:lineRule="auto"/>
              <w:rPr>
                <w:rFonts w:ascii="Times New Roman" w:eastAsia="Times New Roman" w:hAnsi="Times New Roman"/>
                <w:sz w:val="15"/>
                <w:szCs w:val="15"/>
              </w:rPr>
            </w:pPr>
            <w:r w:rsidRPr="00466FDF">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B00712" w:rsidRPr="006408DF" w:rsidRDefault="00B00712" w:rsidP="00466FDF">
            <w:pPr>
              <w:spacing w:before="40" w:after="40"/>
              <w:jc w:val="right"/>
              <w:rPr>
                <w:rFonts w:ascii="Times New Roman" w:eastAsia="Times New Roman" w:hAnsi="Times New Roman" w:cs="Times New Roman"/>
                <w:color w:val="000000" w:themeColor="text1"/>
                <w:sz w:val="18"/>
                <w:szCs w:val="18"/>
              </w:rPr>
            </w:pP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3"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00712" w:rsidTr="00321600">
        <w:trPr>
          <w:gridAfter w:val="2"/>
          <w:wAfter w:w="426" w:type="dxa"/>
          <w:trHeight w:val="300"/>
        </w:trPr>
        <w:tc>
          <w:tcPr>
            <w:tcW w:w="703" w:type="dxa"/>
            <w:gridSpan w:val="3"/>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425" w:type="dxa"/>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2552" w:type="dxa"/>
            <w:gridSpan w:val="5"/>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B00712" w:rsidRPr="00466FDF" w:rsidRDefault="00B00712" w:rsidP="00466FDF">
            <w:pPr>
              <w:spacing w:after="0" w:line="240" w:lineRule="auto"/>
              <w:rPr>
                <w:rFonts w:ascii="Times New Roman" w:eastAsia="Times New Roman" w:hAnsi="Times New Roman"/>
                <w:sz w:val="15"/>
                <w:szCs w:val="15"/>
              </w:rPr>
            </w:pPr>
            <w:r w:rsidRPr="00466FDF">
              <w:rPr>
                <w:rFonts w:ascii="Times New Roman" w:eastAsia="Times New Roman" w:hAnsi="Times New Roman"/>
                <w:sz w:val="15"/>
                <w:szCs w:val="15"/>
              </w:rPr>
              <w:t>субвенции из бюджетов поселений</w:t>
            </w:r>
          </w:p>
        </w:tc>
        <w:tc>
          <w:tcPr>
            <w:tcW w:w="1116" w:type="dxa"/>
            <w:gridSpan w:val="2"/>
            <w:tcBorders>
              <w:top w:val="nil"/>
              <w:left w:val="nil"/>
              <w:bottom w:val="single" w:sz="4" w:space="0" w:color="auto"/>
              <w:right w:val="single" w:sz="4" w:space="0" w:color="auto"/>
            </w:tcBorders>
            <w:shd w:val="clear" w:color="auto" w:fill="FFFFFF"/>
            <w:vAlign w:val="center"/>
            <w:hideMark/>
          </w:tcPr>
          <w:p w:rsidR="00B00712" w:rsidRPr="006408DF" w:rsidRDefault="00B00712" w:rsidP="00466FDF">
            <w:pPr>
              <w:spacing w:before="40" w:after="40"/>
              <w:jc w:val="right"/>
              <w:rPr>
                <w:rFonts w:ascii="Times New Roman" w:eastAsia="Times New Roman" w:hAnsi="Times New Roman" w:cs="Times New Roman"/>
                <w:color w:val="000000" w:themeColor="text1"/>
                <w:sz w:val="18"/>
                <w:szCs w:val="18"/>
              </w:rPr>
            </w:pP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3"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00712" w:rsidTr="00B00712">
        <w:trPr>
          <w:gridAfter w:val="2"/>
          <w:wAfter w:w="426" w:type="dxa"/>
          <w:trHeight w:val="300"/>
        </w:trPr>
        <w:tc>
          <w:tcPr>
            <w:tcW w:w="703" w:type="dxa"/>
            <w:gridSpan w:val="3"/>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425" w:type="dxa"/>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2552" w:type="dxa"/>
            <w:gridSpan w:val="5"/>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B00712" w:rsidRPr="00466FDF" w:rsidRDefault="00B00712" w:rsidP="00466FDF">
            <w:pPr>
              <w:spacing w:after="0" w:line="240" w:lineRule="auto"/>
              <w:rPr>
                <w:rFonts w:ascii="Times New Roman" w:eastAsia="Times New Roman" w:hAnsi="Times New Roman"/>
                <w:sz w:val="15"/>
                <w:szCs w:val="15"/>
              </w:rPr>
            </w:pPr>
            <w:r w:rsidRPr="00466FDF">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B00712" w:rsidRPr="006408DF" w:rsidRDefault="00B00712" w:rsidP="00466FDF">
            <w:pPr>
              <w:spacing w:before="40" w:after="40"/>
              <w:jc w:val="right"/>
              <w:rPr>
                <w:rFonts w:ascii="Times New Roman" w:eastAsia="Times New Roman" w:hAnsi="Times New Roman" w:cs="Times New Roman"/>
                <w:color w:val="000000" w:themeColor="text1"/>
                <w:sz w:val="18"/>
                <w:szCs w:val="18"/>
              </w:rPr>
            </w:pP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rPr>
                <w:rFonts w:ascii="Times New Roman" w:eastAsia="Times New Roman" w:hAnsi="Times New Roman" w:cs="Times New Roman"/>
                <w:sz w:val="18"/>
                <w:szCs w:val="18"/>
              </w:rPr>
            </w:pP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rPr>
                <w:rFonts w:ascii="Times New Roman" w:eastAsia="Times New Roman" w:hAnsi="Times New Roman" w:cs="Times New Roman"/>
                <w:sz w:val="18"/>
                <w:szCs w:val="18"/>
              </w:rPr>
            </w:pP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rPr>
                <w:rFonts w:ascii="Times New Roman" w:eastAsia="Times New Roman" w:hAnsi="Times New Roman" w:cs="Times New Roman"/>
                <w:sz w:val="18"/>
                <w:szCs w:val="18"/>
              </w:rPr>
            </w:pP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rPr>
                <w:rFonts w:ascii="Times New Roman" w:eastAsia="Times New Roman" w:hAnsi="Times New Roman" w:cs="Times New Roman"/>
                <w:sz w:val="18"/>
                <w:szCs w:val="18"/>
              </w:rPr>
            </w:pPr>
          </w:p>
        </w:tc>
      </w:tr>
      <w:tr w:rsidR="00B00712" w:rsidTr="00B00712">
        <w:trPr>
          <w:gridAfter w:val="2"/>
          <w:wAfter w:w="426" w:type="dxa"/>
          <w:trHeight w:val="300"/>
        </w:trPr>
        <w:tc>
          <w:tcPr>
            <w:tcW w:w="703" w:type="dxa"/>
            <w:gridSpan w:val="3"/>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425" w:type="dxa"/>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2552" w:type="dxa"/>
            <w:gridSpan w:val="5"/>
            <w:vMerge/>
            <w:tcBorders>
              <w:left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B00712" w:rsidRPr="00466FDF" w:rsidRDefault="00B00712" w:rsidP="00466FDF">
            <w:pPr>
              <w:spacing w:after="0" w:line="240" w:lineRule="auto"/>
              <w:rPr>
                <w:rFonts w:ascii="Times New Roman" w:eastAsia="Times New Roman" w:hAnsi="Times New Roman"/>
                <w:sz w:val="15"/>
                <w:szCs w:val="15"/>
              </w:rPr>
            </w:pPr>
            <w:r w:rsidRPr="00466FDF">
              <w:rPr>
                <w:rFonts w:ascii="Times New Roman" w:eastAsia="Times New Roman" w:hAnsi="Times New Roman"/>
                <w:sz w:val="15"/>
                <w:szCs w:val="15"/>
              </w:rPr>
              <w:t>бюджеты поселений, входящих в состав муниципального образования «</w:t>
            </w:r>
            <w:proofErr w:type="spellStart"/>
            <w:r w:rsidRPr="00466FDF">
              <w:rPr>
                <w:rFonts w:ascii="Times New Roman" w:eastAsia="Times New Roman" w:hAnsi="Times New Roman"/>
                <w:sz w:val="15"/>
                <w:szCs w:val="15"/>
              </w:rPr>
              <w:t>Глазовский</w:t>
            </w:r>
            <w:proofErr w:type="spellEnd"/>
            <w:r w:rsidRPr="00466FDF">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B00712" w:rsidRPr="006408DF" w:rsidRDefault="00B00712" w:rsidP="00466FDF">
            <w:pPr>
              <w:spacing w:before="40" w:after="40"/>
              <w:jc w:val="right"/>
              <w:rPr>
                <w:rFonts w:ascii="Times New Roman" w:eastAsia="Times New Roman" w:hAnsi="Times New Roman" w:cs="Times New Roman"/>
                <w:color w:val="000000" w:themeColor="text1"/>
                <w:sz w:val="18"/>
                <w:szCs w:val="18"/>
              </w:rPr>
            </w:pP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B00712" w:rsidTr="00B00712">
        <w:trPr>
          <w:gridAfter w:val="2"/>
          <w:wAfter w:w="426" w:type="dxa"/>
          <w:trHeight w:val="300"/>
        </w:trPr>
        <w:tc>
          <w:tcPr>
            <w:tcW w:w="703" w:type="dxa"/>
            <w:gridSpan w:val="3"/>
            <w:vMerge/>
            <w:tcBorders>
              <w:left w:val="single" w:sz="4" w:space="0" w:color="auto"/>
              <w:bottom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425" w:type="dxa"/>
            <w:vMerge/>
            <w:tcBorders>
              <w:left w:val="single" w:sz="4" w:space="0" w:color="auto"/>
              <w:bottom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sz w:val="15"/>
                <w:szCs w:val="15"/>
              </w:rPr>
            </w:pPr>
          </w:p>
        </w:tc>
        <w:tc>
          <w:tcPr>
            <w:tcW w:w="2552" w:type="dxa"/>
            <w:gridSpan w:val="5"/>
            <w:vMerge/>
            <w:tcBorders>
              <w:left w:val="single" w:sz="4" w:space="0" w:color="auto"/>
              <w:bottom w:val="single" w:sz="4" w:space="0" w:color="auto"/>
              <w:right w:val="single" w:sz="4" w:space="0" w:color="auto"/>
            </w:tcBorders>
            <w:vAlign w:val="center"/>
            <w:hideMark/>
          </w:tcPr>
          <w:p w:rsidR="00B00712" w:rsidRDefault="00B00712"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B00712" w:rsidRPr="00466FDF" w:rsidRDefault="00B00712" w:rsidP="00466FDF">
            <w:pPr>
              <w:spacing w:after="0" w:line="240" w:lineRule="auto"/>
              <w:rPr>
                <w:rFonts w:ascii="Times New Roman" w:eastAsia="Times New Roman" w:hAnsi="Times New Roman"/>
                <w:sz w:val="15"/>
                <w:szCs w:val="15"/>
              </w:rPr>
            </w:pPr>
            <w:r w:rsidRPr="00466FDF">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B00712" w:rsidRPr="006408DF" w:rsidRDefault="00B00712" w:rsidP="00466FDF">
            <w:pPr>
              <w:spacing w:before="40" w:after="40"/>
              <w:jc w:val="right"/>
              <w:rPr>
                <w:rFonts w:ascii="Times New Roman" w:eastAsia="Times New Roman" w:hAnsi="Times New Roman" w:cs="Times New Roman"/>
                <w:color w:val="000000" w:themeColor="text1"/>
                <w:sz w:val="18"/>
                <w:szCs w:val="18"/>
              </w:rPr>
            </w:pP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10,0 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14,5</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10,6 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3"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3"/>
            <w:tcBorders>
              <w:top w:val="nil"/>
              <w:left w:val="nil"/>
              <w:bottom w:val="single" w:sz="4" w:space="0" w:color="auto"/>
              <w:right w:val="single" w:sz="4" w:space="0" w:color="auto"/>
            </w:tcBorders>
            <w:shd w:val="clear" w:color="auto" w:fill="FFFFFF"/>
            <w:noWrap/>
            <w:hideMark/>
          </w:tcPr>
          <w:p w:rsidR="00B00712" w:rsidRPr="0014031C" w:rsidRDefault="00B00712"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466FDF" w:rsidTr="00B00712">
        <w:trPr>
          <w:gridAfter w:val="2"/>
          <w:wAfter w:w="426" w:type="dxa"/>
          <w:trHeight w:val="300"/>
        </w:trPr>
        <w:tc>
          <w:tcPr>
            <w:tcW w:w="703"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5"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552"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Управление системой образования</w:t>
            </w: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126697,10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10588,10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11576,50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12786,70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13462,20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12776,50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12851,00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10316,30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5676,70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5676,70</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14234,60</w:t>
            </w:r>
          </w:p>
        </w:tc>
      </w:tr>
      <w:tr w:rsidR="00466FDF" w:rsidTr="00B00712">
        <w:trPr>
          <w:gridAfter w:val="2"/>
          <w:wAfter w:w="426" w:type="dxa"/>
          <w:trHeight w:val="45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126697,10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10588,10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11576,50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12786,70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13462,20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12776,50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12851,00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10316,30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5676,70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5676,70</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14234,60</w:t>
            </w:r>
          </w:p>
        </w:tc>
      </w:tr>
      <w:tr w:rsidR="00466FDF" w:rsidTr="00B00712">
        <w:trPr>
          <w:gridAfter w:val="2"/>
          <w:wAfter w:w="426" w:type="dxa"/>
          <w:trHeight w:val="30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color w:val="FF0000"/>
                <w:sz w:val="15"/>
                <w:szCs w:val="15"/>
              </w:rPr>
            </w:pPr>
            <w:r>
              <w:rPr>
                <w:rFonts w:ascii="Times New Roman" w:eastAsia="Times New Roman" w:hAnsi="Times New Roman"/>
                <w:b/>
                <w:bCs/>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 </w:t>
            </w:r>
          </w:p>
        </w:tc>
      </w:tr>
      <w:tr w:rsidR="00466FDF" w:rsidTr="00B00712">
        <w:trPr>
          <w:gridAfter w:val="2"/>
          <w:wAfter w:w="426" w:type="dxa"/>
          <w:trHeight w:val="30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1051,0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167,20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148,20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188,40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212,80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157,70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Pr="00216C8C" w:rsidRDefault="00466FDF" w:rsidP="00466FDF">
            <w:pPr>
              <w:spacing w:after="0" w:line="240" w:lineRule="auto"/>
              <w:jc w:val="right"/>
              <w:rPr>
                <w:rFonts w:ascii="Times New Roman" w:eastAsia="Times New Roman" w:hAnsi="Times New Roman"/>
                <w:sz w:val="15"/>
                <w:szCs w:val="15"/>
              </w:rPr>
            </w:pPr>
            <w:r w:rsidRPr="00216C8C">
              <w:rPr>
                <w:rFonts w:ascii="Times New Roman" w:eastAsia="Times New Roman" w:hAnsi="Times New Roman"/>
                <w:sz w:val="15"/>
                <w:szCs w:val="15"/>
              </w:rPr>
              <w:t>176,70 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27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28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51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555"/>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300"/>
        </w:trPr>
        <w:tc>
          <w:tcPr>
            <w:tcW w:w="703" w:type="dxa"/>
            <w:gridSpan w:val="3"/>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300"/>
        </w:trPr>
        <w:tc>
          <w:tcPr>
            <w:tcW w:w="703" w:type="dxa"/>
            <w:gridSpan w:val="3"/>
            <w:vMerge w:val="restart"/>
            <w:tcBorders>
              <w:top w:val="nil"/>
              <w:left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425"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w:t>
            </w:r>
          </w:p>
        </w:tc>
        <w:tc>
          <w:tcPr>
            <w:tcW w:w="2552"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Организация отдыха, оздоровления и занятости детей в каникулярное время</w:t>
            </w: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21446,20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1544,60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1624,40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1602,00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1743,20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2170,90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6789,90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2641,40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1533,80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1533,80</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262,20</w:t>
            </w:r>
          </w:p>
        </w:tc>
      </w:tr>
      <w:tr w:rsidR="00466FDF" w:rsidTr="00B00712">
        <w:trPr>
          <w:gridAfter w:val="2"/>
          <w:wAfter w:w="426" w:type="dxa"/>
          <w:trHeight w:val="540"/>
        </w:trPr>
        <w:tc>
          <w:tcPr>
            <w:tcW w:w="703" w:type="dxa"/>
            <w:gridSpan w:val="3"/>
            <w:vMerge/>
            <w:tcBorders>
              <w:left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21446,20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1544,60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1624,40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1602,00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1743,20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2170,90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6789,90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2641,40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1533,80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1533,80</w:t>
            </w:r>
          </w:p>
        </w:tc>
        <w:tc>
          <w:tcPr>
            <w:tcW w:w="85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262,20</w:t>
            </w:r>
          </w:p>
        </w:tc>
      </w:tr>
      <w:tr w:rsidR="00466FDF" w:rsidTr="00B00712">
        <w:trPr>
          <w:gridAfter w:val="2"/>
          <w:wAfter w:w="426" w:type="dxa"/>
          <w:trHeight w:val="300"/>
        </w:trPr>
        <w:tc>
          <w:tcPr>
            <w:tcW w:w="703" w:type="dxa"/>
            <w:gridSpan w:val="3"/>
            <w:vMerge/>
            <w:tcBorders>
              <w:left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ind w:firstLineChars="100" w:firstLine="150"/>
              <w:rPr>
                <w:rFonts w:ascii="Times New Roman" w:eastAsia="Times New Roman" w:hAnsi="Times New Roman"/>
                <w:sz w:val="15"/>
                <w:szCs w:val="15"/>
              </w:rPr>
            </w:pPr>
            <w:r>
              <w:rPr>
                <w:rFonts w:ascii="Times New Roman" w:eastAsia="Times New Roman" w:hAnsi="Times New Roman"/>
                <w:sz w:val="15"/>
                <w:szCs w:val="15"/>
              </w:rPr>
              <w:t>в том числе:</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9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300"/>
        </w:trPr>
        <w:tc>
          <w:tcPr>
            <w:tcW w:w="703" w:type="dxa"/>
            <w:gridSpan w:val="3"/>
            <w:vMerge/>
            <w:tcBorders>
              <w:left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субсидии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17181,70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1305,70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1363,20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1223,40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1254,90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1379,20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6007,40</w:t>
            </w:r>
          </w:p>
        </w:tc>
        <w:tc>
          <w:tcPr>
            <w:tcW w:w="85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2048,50</w:t>
            </w:r>
          </w:p>
        </w:tc>
        <w:tc>
          <w:tcPr>
            <w:tcW w:w="851"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1299,70 </w:t>
            </w:r>
          </w:p>
        </w:tc>
        <w:tc>
          <w:tcPr>
            <w:tcW w:w="99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1299,70 </w:t>
            </w:r>
          </w:p>
        </w:tc>
        <w:tc>
          <w:tcPr>
            <w:tcW w:w="850"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270"/>
        </w:trPr>
        <w:tc>
          <w:tcPr>
            <w:tcW w:w="703" w:type="dxa"/>
            <w:gridSpan w:val="3"/>
            <w:vMerge/>
            <w:tcBorders>
              <w:left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субвенции из бюджета Удмуртской Республики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9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285"/>
        </w:trPr>
        <w:tc>
          <w:tcPr>
            <w:tcW w:w="703" w:type="dxa"/>
            <w:gridSpan w:val="3"/>
            <w:vMerge/>
            <w:tcBorders>
              <w:left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дотация на сбалансированность</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9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510"/>
        </w:trPr>
        <w:tc>
          <w:tcPr>
            <w:tcW w:w="703" w:type="dxa"/>
            <w:gridSpan w:val="3"/>
            <w:vMerge/>
            <w:tcBorders>
              <w:left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Удмуртской Республики, планируемые к привлечению</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9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525"/>
        </w:trPr>
        <w:tc>
          <w:tcPr>
            <w:tcW w:w="703" w:type="dxa"/>
            <w:gridSpan w:val="3"/>
            <w:vMerge/>
            <w:tcBorders>
              <w:left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бюджеты поселений, входящих в состав муниципального образования "</w:t>
            </w:r>
            <w:proofErr w:type="spellStart"/>
            <w:r>
              <w:rPr>
                <w:rFonts w:ascii="Times New Roman" w:eastAsia="Times New Roman" w:hAnsi="Times New Roman"/>
                <w:sz w:val="15"/>
                <w:szCs w:val="15"/>
              </w:rPr>
              <w:t>Глазовский</w:t>
            </w:r>
            <w:proofErr w:type="spellEnd"/>
            <w:r>
              <w:rPr>
                <w:rFonts w:ascii="Times New Roman" w:eastAsia="Times New Roman" w:hAnsi="Times New Roman"/>
                <w:sz w:val="15"/>
                <w:szCs w:val="15"/>
              </w:rPr>
              <w:t xml:space="preserve"> район"</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1"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9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0"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466FDF" w:rsidTr="00B00712">
        <w:trPr>
          <w:gridAfter w:val="2"/>
          <w:wAfter w:w="426" w:type="dxa"/>
          <w:trHeight w:val="300"/>
        </w:trPr>
        <w:tc>
          <w:tcPr>
            <w:tcW w:w="703" w:type="dxa"/>
            <w:gridSpan w:val="3"/>
            <w:vMerge/>
            <w:tcBorders>
              <w:left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425" w:type="dxa"/>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sz w:val="15"/>
                <w:szCs w:val="15"/>
              </w:rPr>
            </w:pPr>
          </w:p>
        </w:tc>
        <w:tc>
          <w:tcPr>
            <w:tcW w:w="2552" w:type="dxa"/>
            <w:gridSpan w:val="5"/>
            <w:vMerge/>
            <w:tcBorders>
              <w:top w:val="nil"/>
              <w:left w:val="single" w:sz="4" w:space="0" w:color="auto"/>
              <w:bottom w:val="single" w:sz="4" w:space="0" w:color="auto"/>
              <w:right w:val="single" w:sz="4" w:space="0" w:color="auto"/>
            </w:tcBorders>
            <w:vAlign w:val="center"/>
            <w:hideMark/>
          </w:tcPr>
          <w:p w:rsidR="00466FDF" w:rsidRDefault="00466FDF" w:rsidP="00466FDF">
            <w:pPr>
              <w:spacing w:after="0" w:line="240" w:lineRule="auto"/>
              <w:rPr>
                <w:rFonts w:ascii="Times New Roman" w:eastAsia="Times New Roman" w:hAnsi="Times New Roman"/>
                <w:b/>
                <w:bCs/>
                <w:sz w:val="15"/>
                <w:szCs w:val="15"/>
              </w:rPr>
            </w:pPr>
          </w:p>
        </w:tc>
        <w:tc>
          <w:tcPr>
            <w:tcW w:w="2410" w:type="dxa"/>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иные источники</w:t>
            </w:r>
          </w:p>
        </w:tc>
        <w:tc>
          <w:tcPr>
            <w:tcW w:w="1116" w:type="dxa"/>
            <w:gridSpan w:val="2"/>
            <w:tcBorders>
              <w:top w:val="nil"/>
              <w:left w:val="nil"/>
              <w:bottom w:val="single" w:sz="4" w:space="0" w:color="auto"/>
              <w:right w:val="single" w:sz="4" w:space="0" w:color="auto"/>
            </w:tcBorders>
            <w:shd w:val="clear" w:color="auto" w:fill="FFFFFF"/>
            <w:vAlign w:val="center"/>
            <w:hideMark/>
          </w:tcPr>
          <w:p w:rsidR="00466FDF" w:rsidRDefault="00466FDF" w:rsidP="00466FDF">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3171,20</w:t>
            </w:r>
          </w:p>
        </w:tc>
        <w:tc>
          <w:tcPr>
            <w:tcW w:w="870"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228,90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203,70</w:t>
            </w:r>
          </w:p>
        </w:tc>
        <w:tc>
          <w:tcPr>
            <w:tcW w:w="71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236,90</w:t>
            </w:r>
          </w:p>
        </w:tc>
        <w:tc>
          <w:tcPr>
            <w:tcW w:w="849"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471,30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668,10</w:t>
            </w:r>
          </w:p>
        </w:tc>
        <w:tc>
          <w:tcPr>
            <w:tcW w:w="993"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158,60</w:t>
            </w:r>
          </w:p>
        </w:tc>
        <w:tc>
          <w:tcPr>
            <w:tcW w:w="852"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513,00</w:t>
            </w:r>
          </w:p>
        </w:tc>
        <w:tc>
          <w:tcPr>
            <w:tcW w:w="851" w:type="dxa"/>
            <w:gridSpan w:val="3"/>
            <w:tcBorders>
              <w:top w:val="nil"/>
              <w:left w:val="nil"/>
              <w:bottom w:val="single" w:sz="4" w:space="0" w:color="auto"/>
              <w:right w:val="single" w:sz="4" w:space="0" w:color="auto"/>
            </w:tcBorders>
            <w:shd w:val="clear" w:color="auto" w:fill="FFFFFF"/>
            <w:noWrap/>
            <w:vAlign w:val="center"/>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221,00</w:t>
            </w:r>
          </w:p>
        </w:tc>
        <w:tc>
          <w:tcPr>
            <w:tcW w:w="992"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221,0</w:t>
            </w:r>
          </w:p>
        </w:tc>
        <w:tc>
          <w:tcPr>
            <w:tcW w:w="850" w:type="dxa"/>
            <w:gridSpan w:val="3"/>
            <w:tcBorders>
              <w:top w:val="nil"/>
              <w:left w:val="nil"/>
              <w:bottom w:val="single" w:sz="4" w:space="0" w:color="auto"/>
              <w:right w:val="single" w:sz="4" w:space="0" w:color="auto"/>
            </w:tcBorders>
            <w:noWrap/>
            <w:vAlign w:val="bottom"/>
            <w:hideMark/>
          </w:tcPr>
          <w:p w:rsidR="00466FDF" w:rsidRDefault="00466FDF" w:rsidP="00466FDF">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248,70</w:t>
            </w:r>
          </w:p>
        </w:tc>
      </w:tr>
      <w:tr w:rsidR="00466FDF" w:rsidRPr="0014031C" w:rsidTr="00B00712">
        <w:tblPrEx>
          <w:tblLook w:val="00A0"/>
        </w:tblPrEx>
        <w:trPr>
          <w:gridAfter w:val="2"/>
          <w:wAfter w:w="426" w:type="dxa"/>
          <w:trHeight w:val="60"/>
        </w:trPr>
        <w:tc>
          <w:tcPr>
            <w:tcW w:w="703" w:type="dxa"/>
            <w:gridSpan w:val="3"/>
            <w:vMerge/>
            <w:tcBorders>
              <w:left w:val="single" w:sz="4" w:space="0" w:color="auto"/>
              <w:bottom w:val="single" w:sz="8" w:space="0" w:color="000000"/>
              <w:right w:val="single" w:sz="4" w:space="0" w:color="auto"/>
            </w:tcBorders>
            <w:vAlign w:val="center"/>
          </w:tcPr>
          <w:p w:rsidR="00466FDF" w:rsidRPr="0014031C" w:rsidRDefault="00466FDF" w:rsidP="00466FDF">
            <w:pPr>
              <w:spacing w:before="40" w:after="40"/>
              <w:rPr>
                <w:rFonts w:ascii="Times New Roman" w:eastAsia="Times New Roman" w:hAnsi="Times New Roman" w:cs="Times New Roman"/>
                <w:sz w:val="18"/>
                <w:szCs w:val="18"/>
              </w:rPr>
            </w:pPr>
          </w:p>
        </w:tc>
        <w:tc>
          <w:tcPr>
            <w:tcW w:w="425" w:type="dxa"/>
            <w:vMerge/>
            <w:tcBorders>
              <w:top w:val="nil"/>
              <w:left w:val="single" w:sz="4" w:space="0" w:color="auto"/>
              <w:bottom w:val="single" w:sz="8" w:space="0" w:color="000000"/>
              <w:right w:val="single" w:sz="4" w:space="0" w:color="auto"/>
            </w:tcBorders>
            <w:vAlign w:val="center"/>
          </w:tcPr>
          <w:p w:rsidR="00466FDF" w:rsidRPr="0014031C" w:rsidRDefault="00466FDF" w:rsidP="00466FDF">
            <w:pPr>
              <w:spacing w:before="40" w:after="40"/>
              <w:rPr>
                <w:rFonts w:ascii="Times New Roman" w:eastAsia="Times New Roman" w:hAnsi="Times New Roman" w:cs="Times New Roman"/>
                <w:sz w:val="18"/>
                <w:szCs w:val="18"/>
              </w:rPr>
            </w:pPr>
          </w:p>
        </w:tc>
        <w:tc>
          <w:tcPr>
            <w:tcW w:w="2552" w:type="dxa"/>
            <w:gridSpan w:val="5"/>
            <w:vMerge/>
            <w:tcBorders>
              <w:top w:val="nil"/>
              <w:left w:val="single" w:sz="4" w:space="0" w:color="auto"/>
              <w:bottom w:val="single" w:sz="8" w:space="0" w:color="000000"/>
              <w:right w:val="single" w:sz="4" w:space="0" w:color="auto"/>
            </w:tcBorders>
            <w:vAlign w:val="center"/>
          </w:tcPr>
          <w:p w:rsidR="00466FDF" w:rsidRPr="0014031C" w:rsidRDefault="00466FDF" w:rsidP="00466FDF">
            <w:pPr>
              <w:spacing w:before="40" w:after="40"/>
              <w:rPr>
                <w:rFonts w:ascii="Times New Roman" w:eastAsia="Times New Roman" w:hAnsi="Times New Roman" w:cs="Times New Roman"/>
                <w:sz w:val="18"/>
                <w:szCs w:val="18"/>
              </w:rPr>
            </w:pPr>
          </w:p>
        </w:tc>
        <w:tc>
          <w:tcPr>
            <w:tcW w:w="2410" w:type="dxa"/>
            <w:tcBorders>
              <w:top w:val="nil"/>
              <w:left w:val="nil"/>
              <w:bottom w:val="single" w:sz="8" w:space="0" w:color="auto"/>
              <w:right w:val="single" w:sz="4" w:space="0" w:color="auto"/>
            </w:tcBorders>
            <w:shd w:val="clear" w:color="000000" w:fill="FFFFFF"/>
            <w:vAlign w:val="center"/>
          </w:tcPr>
          <w:p w:rsidR="00466FDF" w:rsidRPr="00466FDF" w:rsidRDefault="00466FDF" w:rsidP="00466FDF">
            <w:pPr>
              <w:spacing w:after="0" w:line="240" w:lineRule="auto"/>
              <w:rPr>
                <w:rFonts w:ascii="Times New Roman" w:eastAsia="Times New Roman" w:hAnsi="Times New Roman"/>
                <w:sz w:val="15"/>
                <w:szCs w:val="15"/>
              </w:rPr>
            </w:pPr>
            <w:r w:rsidRPr="00466FDF">
              <w:rPr>
                <w:rFonts w:ascii="Times New Roman" w:eastAsia="Times New Roman" w:hAnsi="Times New Roman"/>
                <w:sz w:val="15"/>
                <w:szCs w:val="15"/>
              </w:rPr>
              <w:t>иные источники</w:t>
            </w:r>
          </w:p>
        </w:tc>
        <w:tc>
          <w:tcPr>
            <w:tcW w:w="1134" w:type="dxa"/>
            <w:gridSpan w:val="3"/>
            <w:tcBorders>
              <w:top w:val="nil"/>
              <w:left w:val="nil"/>
              <w:bottom w:val="single" w:sz="8" w:space="0" w:color="auto"/>
              <w:right w:val="single" w:sz="4" w:space="0" w:color="auto"/>
            </w:tcBorders>
            <w:shd w:val="clear" w:color="000000" w:fill="FFFFFF"/>
            <w:vAlign w:val="center"/>
          </w:tcPr>
          <w:p w:rsidR="00466FDF" w:rsidRPr="006408DF" w:rsidRDefault="00466FDF" w:rsidP="00466FDF">
            <w:pPr>
              <w:spacing w:before="40" w:after="40"/>
              <w:jc w:val="right"/>
              <w:rPr>
                <w:rFonts w:ascii="Times New Roman" w:eastAsia="Times New Roman" w:hAnsi="Times New Roman" w:cs="Times New Roman"/>
                <w:color w:val="000000" w:themeColor="text1"/>
                <w:sz w:val="18"/>
                <w:szCs w:val="18"/>
              </w:rPr>
            </w:pPr>
          </w:p>
        </w:tc>
        <w:tc>
          <w:tcPr>
            <w:tcW w:w="852" w:type="dxa"/>
            <w:gridSpan w:val="2"/>
            <w:tcBorders>
              <w:top w:val="nil"/>
              <w:left w:val="nil"/>
              <w:bottom w:val="single" w:sz="8" w:space="0" w:color="auto"/>
              <w:right w:val="single" w:sz="4" w:space="0" w:color="auto"/>
            </w:tcBorders>
            <w:shd w:val="clear" w:color="000000" w:fill="FFFFFF"/>
            <w:noWrap/>
            <w:vAlign w:val="center"/>
          </w:tcPr>
          <w:p w:rsidR="00466FDF" w:rsidRPr="0014031C" w:rsidRDefault="00466FDF"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10,0 </w:t>
            </w:r>
          </w:p>
        </w:tc>
        <w:tc>
          <w:tcPr>
            <w:tcW w:w="851" w:type="dxa"/>
            <w:gridSpan w:val="3"/>
            <w:tcBorders>
              <w:top w:val="nil"/>
              <w:left w:val="nil"/>
              <w:bottom w:val="single" w:sz="8" w:space="0" w:color="auto"/>
              <w:right w:val="single" w:sz="4" w:space="0" w:color="auto"/>
            </w:tcBorders>
            <w:shd w:val="clear" w:color="000000" w:fill="FFFFFF"/>
            <w:noWrap/>
            <w:vAlign w:val="center"/>
          </w:tcPr>
          <w:p w:rsidR="00466FDF" w:rsidRPr="0014031C" w:rsidRDefault="00466FDF"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14,5</w:t>
            </w:r>
          </w:p>
        </w:tc>
        <w:tc>
          <w:tcPr>
            <w:tcW w:w="712" w:type="dxa"/>
            <w:gridSpan w:val="3"/>
            <w:tcBorders>
              <w:top w:val="nil"/>
              <w:left w:val="nil"/>
              <w:bottom w:val="single" w:sz="8" w:space="0" w:color="auto"/>
              <w:right w:val="single" w:sz="4" w:space="0" w:color="auto"/>
            </w:tcBorders>
            <w:shd w:val="clear" w:color="000000" w:fill="FFFFFF"/>
            <w:noWrap/>
            <w:vAlign w:val="center"/>
          </w:tcPr>
          <w:p w:rsidR="00466FDF" w:rsidRPr="0014031C" w:rsidRDefault="00466FDF"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10,6 </w:t>
            </w:r>
          </w:p>
        </w:tc>
        <w:tc>
          <w:tcPr>
            <w:tcW w:w="849" w:type="dxa"/>
            <w:gridSpan w:val="2"/>
            <w:tcBorders>
              <w:top w:val="nil"/>
              <w:left w:val="nil"/>
              <w:bottom w:val="single" w:sz="8" w:space="0" w:color="auto"/>
              <w:right w:val="single" w:sz="4" w:space="0" w:color="auto"/>
            </w:tcBorders>
            <w:shd w:val="clear" w:color="000000" w:fill="FFFFFF"/>
            <w:noWrap/>
            <w:vAlign w:val="center"/>
          </w:tcPr>
          <w:p w:rsidR="00466FDF" w:rsidRPr="0014031C" w:rsidRDefault="00466FDF" w:rsidP="00466FDF">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50" w:type="dxa"/>
            <w:gridSpan w:val="2"/>
            <w:tcBorders>
              <w:top w:val="nil"/>
              <w:left w:val="nil"/>
              <w:bottom w:val="single" w:sz="8" w:space="0" w:color="auto"/>
              <w:right w:val="single" w:sz="8" w:space="0" w:color="auto"/>
            </w:tcBorders>
            <w:shd w:val="clear" w:color="000000" w:fill="FFFFFF"/>
            <w:noWrap/>
            <w:vAlign w:val="center"/>
          </w:tcPr>
          <w:p w:rsidR="00466FDF" w:rsidRPr="0014031C" w:rsidRDefault="00466FDF"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3" w:type="dxa"/>
            <w:gridSpan w:val="3"/>
            <w:tcBorders>
              <w:top w:val="nil"/>
              <w:left w:val="nil"/>
              <w:bottom w:val="single" w:sz="8" w:space="0" w:color="auto"/>
              <w:right w:val="single" w:sz="4" w:space="0" w:color="auto"/>
            </w:tcBorders>
            <w:shd w:val="clear" w:color="000000" w:fill="FFFFFF"/>
          </w:tcPr>
          <w:p w:rsidR="00466FDF" w:rsidRPr="0014031C" w:rsidRDefault="00466FDF"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2" w:type="dxa"/>
            <w:gridSpan w:val="3"/>
            <w:tcBorders>
              <w:top w:val="nil"/>
              <w:left w:val="nil"/>
              <w:bottom w:val="single" w:sz="8" w:space="0" w:color="auto"/>
              <w:right w:val="single" w:sz="4" w:space="0" w:color="auto"/>
            </w:tcBorders>
            <w:shd w:val="clear" w:color="000000" w:fill="FFFFFF"/>
            <w:vAlign w:val="center"/>
          </w:tcPr>
          <w:p w:rsidR="00466FDF" w:rsidRPr="0014031C" w:rsidRDefault="00466FDF"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1" w:type="dxa"/>
            <w:gridSpan w:val="3"/>
            <w:tcBorders>
              <w:top w:val="nil"/>
              <w:left w:val="single" w:sz="4" w:space="0" w:color="auto"/>
              <w:bottom w:val="single" w:sz="8" w:space="0" w:color="auto"/>
              <w:right w:val="single" w:sz="4" w:space="0" w:color="auto"/>
            </w:tcBorders>
            <w:shd w:val="clear" w:color="000000" w:fill="FFFFFF"/>
          </w:tcPr>
          <w:p w:rsidR="00466FDF" w:rsidRPr="0014031C" w:rsidRDefault="00466FDF"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992" w:type="dxa"/>
            <w:gridSpan w:val="3"/>
            <w:tcBorders>
              <w:top w:val="nil"/>
              <w:left w:val="single" w:sz="4" w:space="0" w:color="auto"/>
              <w:bottom w:val="single" w:sz="8" w:space="0" w:color="auto"/>
              <w:right w:val="single" w:sz="4" w:space="0" w:color="auto"/>
            </w:tcBorders>
            <w:shd w:val="clear" w:color="000000" w:fill="FFFFFF"/>
            <w:vAlign w:val="center"/>
          </w:tcPr>
          <w:p w:rsidR="00466FDF" w:rsidRPr="0014031C" w:rsidRDefault="00466FDF"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50" w:type="dxa"/>
            <w:gridSpan w:val="3"/>
            <w:tcBorders>
              <w:top w:val="nil"/>
              <w:left w:val="single" w:sz="4" w:space="0" w:color="auto"/>
              <w:bottom w:val="single" w:sz="8" w:space="0" w:color="auto"/>
              <w:right w:val="single" w:sz="8" w:space="0" w:color="auto"/>
            </w:tcBorders>
            <w:shd w:val="clear" w:color="000000" w:fill="FFFFFF"/>
          </w:tcPr>
          <w:p w:rsidR="00466FDF" w:rsidRPr="0014031C" w:rsidRDefault="00466FDF" w:rsidP="00466FDF">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bl>
    <w:p w:rsidR="00886F31" w:rsidRPr="0064103A" w:rsidRDefault="00886F31" w:rsidP="00AA5C63">
      <w:pPr>
        <w:rPr>
          <w:color w:val="FF0000"/>
          <w:sz w:val="17"/>
          <w:szCs w:val="17"/>
        </w:rPr>
      </w:pPr>
    </w:p>
    <w:tbl>
      <w:tblPr>
        <w:tblW w:w="15593" w:type="dxa"/>
        <w:tblInd w:w="93" w:type="dxa"/>
        <w:tblLayout w:type="fixed"/>
        <w:tblLook w:val="04A0"/>
      </w:tblPr>
      <w:tblGrid>
        <w:gridCol w:w="581"/>
        <w:gridCol w:w="552"/>
        <w:gridCol w:w="1714"/>
        <w:gridCol w:w="2127"/>
        <w:gridCol w:w="3139"/>
        <w:gridCol w:w="864"/>
        <w:gridCol w:w="4637"/>
        <w:gridCol w:w="860"/>
        <w:gridCol w:w="880"/>
        <w:gridCol w:w="112"/>
        <w:gridCol w:w="127"/>
      </w:tblGrid>
      <w:tr w:rsidR="00F95C18" w:rsidRPr="0064103A" w:rsidTr="00822AFA">
        <w:trPr>
          <w:gridAfter w:val="1"/>
          <w:wAfter w:w="127" w:type="dxa"/>
          <w:trHeight w:val="360"/>
        </w:trPr>
        <w:tc>
          <w:tcPr>
            <w:tcW w:w="15466" w:type="dxa"/>
            <w:gridSpan w:val="10"/>
            <w:tcBorders>
              <w:top w:val="nil"/>
              <w:left w:val="nil"/>
              <w:bottom w:val="nil"/>
              <w:right w:val="nil"/>
            </w:tcBorders>
            <w:shd w:val="clear" w:color="auto" w:fill="auto"/>
            <w:noWrap/>
            <w:vAlign w:val="center"/>
          </w:tcPr>
          <w:p w:rsidR="00F95C18" w:rsidRPr="0064103A" w:rsidRDefault="00F95C18" w:rsidP="00A20721">
            <w:pPr>
              <w:spacing w:after="0" w:line="240" w:lineRule="auto"/>
              <w:rPr>
                <w:rFonts w:ascii="Calibri" w:eastAsia="Times New Roman" w:hAnsi="Calibri" w:cs="Times New Roman"/>
                <w:color w:val="FF0000"/>
              </w:rPr>
            </w:pPr>
          </w:p>
        </w:tc>
      </w:tr>
      <w:tr w:rsidR="00F95C18" w:rsidRPr="0064103A" w:rsidTr="00822AFA">
        <w:trPr>
          <w:trHeight w:val="315"/>
        </w:trPr>
        <w:tc>
          <w:tcPr>
            <w:tcW w:w="581" w:type="dxa"/>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552" w:type="dxa"/>
            <w:tcBorders>
              <w:top w:val="nil"/>
              <w:left w:val="nil"/>
              <w:bottom w:val="nil"/>
              <w:right w:val="nil"/>
            </w:tcBorders>
            <w:shd w:val="clear" w:color="auto" w:fill="auto"/>
            <w:noWrap/>
            <w:vAlign w:val="bottom"/>
            <w:hideMark/>
          </w:tcPr>
          <w:p w:rsidR="005A2FCF" w:rsidRPr="0064103A" w:rsidRDefault="005A2FCF" w:rsidP="00A20721">
            <w:pPr>
              <w:spacing w:after="0" w:line="240" w:lineRule="auto"/>
              <w:rPr>
                <w:rFonts w:ascii="Times New Roman" w:eastAsia="Times New Roman" w:hAnsi="Times New Roman" w:cs="Times New Roman"/>
                <w:color w:val="FF0000"/>
                <w:sz w:val="20"/>
                <w:szCs w:val="20"/>
              </w:rPr>
            </w:pPr>
          </w:p>
        </w:tc>
        <w:tc>
          <w:tcPr>
            <w:tcW w:w="1714" w:type="dxa"/>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2127" w:type="dxa"/>
            <w:tcBorders>
              <w:top w:val="nil"/>
              <w:left w:val="nil"/>
              <w:bottom w:val="nil"/>
              <w:right w:val="nil"/>
            </w:tcBorders>
            <w:shd w:val="clear" w:color="auto" w:fill="auto"/>
            <w:noWrap/>
            <w:vAlign w:val="bottom"/>
          </w:tcPr>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3139" w:type="dxa"/>
            <w:tcBorders>
              <w:top w:val="nil"/>
              <w:left w:val="nil"/>
              <w:bottom w:val="nil"/>
              <w:right w:val="nil"/>
            </w:tcBorders>
            <w:shd w:val="clear" w:color="auto" w:fill="auto"/>
            <w:noWrap/>
            <w:vAlign w:val="bottom"/>
          </w:tcPr>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864" w:type="dxa"/>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4637" w:type="dxa"/>
            <w:tcBorders>
              <w:top w:val="nil"/>
              <w:left w:val="nil"/>
              <w:bottom w:val="nil"/>
              <w:right w:val="nil"/>
            </w:tcBorders>
            <w:shd w:val="clear" w:color="auto" w:fill="auto"/>
            <w:noWrap/>
            <w:vAlign w:val="bottom"/>
            <w:hideMark/>
          </w:tcPr>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8257D2" w:rsidRDefault="008257D2" w:rsidP="00A20721">
            <w:pPr>
              <w:spacing w:after="0" w:line="240" w:lineRule="auto"/>
              <w:rPr>
                <w:rFonts w:ascii="Times New Roman" w:eastAsia="Times New Roman" w:hAnsi="Times New Roman" w:cs="Times New Roman"/>
                <w:color w:val="FF0000"/>
                <w:sz w:val="20"/>
                <w:szCs w:val="20"/>
              </w:rPr>
            </w:pPr>
          </w:p>
          <w:p w:rsidR="00F95C18" w:rsidRPr="0064103A" w:rsidRDefault="00F95C18" w:rsidP="00A20721">
            <w:pPr>
              <w:spacing w:after="0" w:line="240" w:lineRule="auto"/>
              <w:rPr>
                <w:rFonts w:ascii="Times New Roman" w:eastAsia="Times New Roman" w:hAnsi="Times New Roman" w:cs="Times New Roman"/>
                <w:color w:val="FF0000"/>
                <w:sz w:val="20"/>
                <w:szCs w:val="20"/>
              </w:rPr>
            </w:pPr>
          </w:p>
        </w:tc>
        <w:tc>
          <w:tcPr>
            <w:tcW w:w="860" w:type="dxa"/>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Calibri" w:eastAsia="Times New Roman" w:hAnsi="Calibri" w:cs="Times New Roman"/>
                <w:color w:val="FF0000"/>
              </w:rPr>
            </w:pPr>
          </w:p>
        </w:tc>
        <w:tc>
          <w:tcPr>
            <w:tcW w:w="880" w:type="dxa"/>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Calibri" w:eastAsia="Times New Roman" w:hAnsi="Calibri" w:cs="Times New Roman"/>
                <w:color w:val="FF0000"/>
              </w:rPr>
            </w:pPr>
          </w:p>
        </w:tc>
        <w:tc>
          <w:tcPr>
            <w:tcW w:w="239" w:type="dxa"/>
            <w:gridSpan w:val="2"/>
            <w:tcBorders>
              <w:top w:val="nil"/>
              <w:left w:val="nil"/>
              <w:bottom w:val="nil"/>
              <w:right w:val="nil"/>
            </w:tcBorders>
            <w:shd w:val="clear" w:color="auto" w:fill="auto"/>
            <w:noWrap/>
            <w:vAlign w:val="bottom"/>
            <w:hideMark/>
          </w:tcPr>
          <w:p w:rsidR="00F95C18" w:rsidRPr="0064103A" w:rsidRDefault="00F95C18" w:rsidP="00A20721">
            <w:pPr>
              <w:spacing w:after="0" w:line="240" w:lineRule="auto"/>
              <w:rPr>
                <w:rFonts w:ascii="Calibri" w:eastAsia="Times New Roman" w:hAnsi="Calibri" w:cs="Times New Roman"/>
                <w:color w:val="FF0000"/>
              </w:rPr>
            </w:pPr>
          </w:p>
        </w:tc>
      </w:tr>
    </w:tbl>
    <w:p w:rsidR="00AA5C63" w:rsidRPr="00536E4B" w:rsidRDefault="00AA5C63" w:rsidP="006A5113">
      <w:pPr>
        <w:jc w:val="both"/>
        <w:rPr>
          <w:rFonts w:ascii="Times New Roman" w:hAnsi="Times New Roman" w:cs="Times New Roman"/>
          <w:sz w:val="24"/>
          <w:szCs w:val="24"/>
        </w:rPr>
        <w:sectPr w:rsidR="00AA5C63" w:rsidRPr="00536E4B" w:rsidSect="00A90AE5">
          <w:pgSz w:w="16838" w:h="11906" w:orient="landscape"/>
          <w:pgMar w:top="426" w:right="962" w:bottom="709" w:left="357" w:header="709" w:footer="709" w:gutter="0"/>
          <w:cols w:space="708"/>
          <w:docGrid w:linePitch="360"/>
        </w:sectPr>
      </w:pPr>
    </w:p>
    <w:p w:rsidR="009F6EDC" w:rsidRPr="00536E4B" w:rsidRDefault="009F6EDC" w:rsidP="006A5113">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lang w:eastAsia="ar-SA"/>
        </w:rPr>
      </w:pPr>
    </w:p>
    <w:sectPr w:rsidR="009F6EDC" w:rsidRPr="00536E4B" w:rsidSect="00E60ACA">
      <w:pgSz w:w="11906" w:h="16838"/>
      <w:pgMar w:top="360" w:right="709"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3">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4">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5">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6">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7">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8">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9">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0">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1">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2">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3">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4">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5">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1">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2">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3">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1C82D4B"/>
    <w:multiLevelType w:val="hybridMultilevel"/>
    <w:tmpl w:val="79DEB044"/>
    <w:lvl w:ilvl="0" w:tplc="58E23E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0531D3"/>
    <w:multiLevelType w:val="hybridMultilevel"/>
    <w:tmpl w:val="6E0C6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4">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9">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11428A2"/>
    <w:multiLevelType w:val="hybridMultilevel"/>
    <w:tmpl w:val="552E2950"/>
    <w:lvl w:ilvl="0" w:tplc="6F56B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53F2CA5"/>
    <w:multiLevelType w:val="hybridMultilevel"/>
    <w:tmpl w:val="FF146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2">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4">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5">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6">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8">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9">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0">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ADE2135"/>
    <w:multiLevelType w:val="multilevel"/>
    <w:tmpl w:val="49B2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0">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num w:numId="1">
    <w:abstractNumId w:val="55"/>
  </w:num>
  <w:num w:numId="2">
    <w:abstractNumId w:val="38"/>
  </w:num>
  <w:num w:numId="3">
    <w:abstractNumId w:val="69"/>
  </w:num>
  <w:num w:numId="4">
    <w:abstractNumId w:val="46"/>
  </w:num>
  <w:num w:numId="5">
    <w:abstractNumId w:val="34"/>
  </w:num>
  <w:num w:numId="6">
    <w:abstractNumId w:val="41"/>
  </w:num>
  <w:num w:numId="7">
    <w:abstractNumId w:val="57"/>
  </w:num>
  <w:num w:numId="8">
    <w:abstractNumId w:val="21"/>
  </w:num>
  <w:num w:numId="9">
    <w:abstractNumId w:val="30"/>
  </w:num>
  <w:num w:numId="10">
    <w:abstractNumId w:val="28"/>
  </w:num>
  <w:num w:numId="11">
    <w:abstractNumId w:val="31"/>
  </w:num>
  <w:num w:numId="12">
    <w:abstractNumId w:val="58"/>
  </w:num>
  <w:num w:numId="13">
    <w:abstractNumId w:val="16"/>
  </w:num>
  <w:num w:numId="14">
    <w:abstractNumId w:val="14"/>
  </w:num>
  <w:num w:numId="15">
    <w:abstractNumId w:val="49"/>
  </w:num>
  <w:num w:numId="16">
    <w:abstractNumId w:val="20"/>
  </w:num>
  <w:num w:numId="17">
    <w:abstractNumId w:val="51"/>
  </w:num>
  <w:num w:numId="18">
    <w:abstractNumId w:val="33"/>
  </w:num>
  <w:num w:numId="19">
    <w:abstractNumId w:val="66"/>
  </w:num>
  <w:num w:numId="20">
    <w:abstractNumId w:val="19"/>
  </w:num>
  <w:num w:numId="21">
    <w:abstractNumId w:val="39"/>
  </w:num>
  <w:num w:numId="22">
    <w:abstractNumId w:val="60"/>
  </w:num>
  <w:num w:numId="23">
    <w:abstractNumId w:val="1"/>
  </w:num>
  <w:num w:numId="24">
    <w:abstractNumId w:val="2"/>
  </w:num>
  <w:num w:numId="25">
    <w:abstractNumId w:val="3"/>
  </w:num>
  <w:num w:numId="26">
    <w:abstractNumId w:val="4"/>
  </w:num>
  <w:num w:numId="27">
    <w:abstractNumId w:val="6"/>
  </w:num>
  <w:num w:numId="28">
    <w:abstractNumId w:val="7"/>
  </w:num>
  <w:num w:numId="29">
    <w:abstractNumId w:val="8"/>
  </w:num>
  <w:num w:numId="30">
    <w:abstractNumId w:val="10"/>
  </w:num>
  <w:num w:numId="31">
    <w:abstractNumId w:val="11"/>
  </w:num>
  <w:num w:numId="32">
    <w:abstractNumId w:val="12"/>
  </w:num>
  <w:num w:numId="33">
    <w:abstractNumId w:val="13"/>
  </w:num>
  <w:num w:numId="34">
    <w:abstractNumId w:val="32"/>
  </w:num>
  <w:num w:numId="35">
    <w:abstractNumId w:val="18"/>
  </w:num>
  <w:num w:numId="36">
    <w:abstractNumId w:val="17"/>
  </w:num>
  <w:num w:numId="37">
    <w:abstractNumId w:val="47"/>
  </w:num>
  <w:num w:numId="38">
    <w:abstractNumId w:val="24"/>
  </w:num>
  <w:num w:numId="39">
    <w:abstractNumId w:val="29"/>
  </w:num>
  <w:num w:numId="40">
    <w:abstractNumId w:val="40"/>
  </w:num>
  <w:num w:numId="41">
    <w:abstractNumId w:val="36"/>
  </w:num>
  <w:num w:numId="42">
    <w:abstractNumId w:val="67"/>
  </w:num>
  <w:num w:numId="43">
    <w:abstractNumId w:val="37"/>
  </w:num>
  <w:num w:numId="44">
    <w:abstractNumId w:val="52"/>
  </w:num>
  <w:num w:numId="45">
    <w:abstractNumId w:val="64"/>
  </w:num>
  <w:num w:numId="46">
    <w:abstractNumId w:val="15"/>
  </w:num>
  <w:num w:numId="47">
    <w:abstractNumId w:val="61"/>
  </w:num>
  <w:num w:numId="48">
    <w:abstractNumId w:val="42"/>
  </w:num>
  <w:num w:numId="49">
    <w:abstractNumId w:val="45"/>
  </w:num>
  <w:num w:numId="50">
    <w:abstractNumId w:val="35"/>
  </w:num>
  <w:num w:numId="51">
    <w:abstractNumId w:val="48"/>
  </w:num>
  <w:num w:numId="52">
    <w:abstractNumId w:val="68"/>
  </w:num>
  <w:num w:numId="53">
    <w:abstractNumId w:val="54"/>
  </w:num>
  <w:num w:numId="54">
    <w:abstractNumId w:val="65"/>
  </w:num>
  <w:num w:numId="55">
    <w:abstractNumId w:val="26"/>
  </w:num>
  <w:num w:numId="56">
    <w:abstractNumId w:val="59"/>
  </w:num>
  <w:num w:numId="57">
    <w:abstractNumId w:val="63"/>
  </w:num>
  <w:num w:numId="58">
    <w:abstractNumId w:val="70"/>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num>
  <w:num w:numId="63">
    <w:abstractNumId w:val="22"/>
  </w:num>
  <w:num w:numId="64">
    <w:abstractNumId w:val="23"/>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num>
  <w:num w:numId="68">
    <w:abstractNumId w:val="44"/>
  </w:num>
  <w:num w:numId="69">
    <w:abstractNumId w:val="25"/>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num>
  <w:num w:numId="72">
    <w:abstractNumId w:val="0"/>
  </w:num>
  <w:num w:numId="73">
    <w:abstractNumId w:val="2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C6770"/>
    <w:rsid w:val="000116AE"/>
    <w:rsid w:val="000131D4"/>
    <w:rsid w:val="000139AB"/>
    <w:rsid w:val="00024B63"/>
    <w:rsid w:val="00024D9E"/>
    <w:rsid w:val="00026459"/>
    <w:rsid w:val="00031111"/>
    <w:rsid w:val="00031A3E"/>
    <w:rsid w:val="00032716"/>
    <w:rsid w:val="000335B6"/>
    <w:rsid w:val="00036D8E"/>
    <w:rsid w:val="00042824"/>
    <w:rsid w:val="0005245E"/>
    <w:rsid w:val="0005398A"/>
    <w:rsid w:val="00054B7A"/>
    <w:rsid w:val="00055A83"/>
    <w:rsid w:val="00057C87"/>
    <w:rsid w:val="000612A2"/>
    <w:rsid w:val="000629BD"/>
    <w:rsid w:val="00074489"/>
    <w:rsid w:val="00074CB6"/>
    <w:rsid w:val="0007662B"/>
    <w:rsid w:val="00076C9D"/>
    <w:rsid w:val="000812FE"/>
    <w:rsid w:val="0008232D"/>
    <w:rsid w:val="00082FE0"/>
    <w:rsid w:val="00091A5B"/>
    <w:rsid w:val="000A1F14"/>
    <w:rsid w:val="000A2BFA"/>
    <w:rsid w:val="000A4931"/>
    <w:rsid w:val="000B02B7"/>
    <w:rsid w:val="000B6EF9"/>
    <w:rsid w:val="000C08CC"/>
    <w:rsid w:val="000C0FBA"/>
    <w:rsid w:val="000C2FD0"/>
    <w:rsid w:val="000C7FF7"/>
    <w:rsid w:val="000E2C1F"/>
    <w:rsid w:val="000E5671"/>
    <w:rsid w:val="000F21B5"/>
    <w:rsid w:val="000F32AF"/>
    <w:rsid w:val="000F70CD"/>
    <w:rsid w:val="000F791D"/>
    <w:rsid w:val="001018D5"/>
    <w:rsid w:val="00103659"/>
    <w:rsid w:val="001053E4"/>
    <w:rsid w:val="00110025"/>
    <w:rsid w:val="00110DF7"/>
    <w:rsid w:val="0011239F"/>
    <w:rsid w:val="00120286"/>
    <w:rsid w:val="00123E1B"/>
    <w:rsid w:val="00123F25"/>
    <w:rsid w:val="00132704"/>
    <w:rsid w:val="00145CAA"/>
    <w:rsid w:val="001467DD"/>
    <w:rsid w:val="001515D7"/>
    <w:rsid w:val="001551F8"/>
    <w:rsid w:val="0016068C"/>
    <w:rsid w:val="00163C66"/>
    <w:rsid w:val="0016652A"/>
    <w:rsid w:val="00167CD0"/>
    <w:rsid w:val="00170362"/>
    <w:rsid w:val="0017224C"/>
    <w:rsid w:val="00177073"/>
    <w:rsid w:val="00180F47"/>
    <w:rsid w:val="001842FC"/>
    <w:rsid w:val="0018586C"/>
    <w:rsid w:val="001868E8"/>
    <w:rsid w:val="001941DF"/>
    <w:rsid w:val="001958D4"/>
    <w:rsid w:val="001A303A"/>
    <w:rsid w:val="001A3202"/>
    <w:rsid w:val="001A4BAC"/>
    <w:rsid w:val="001A52FC"/>
    <w:rsid w:val="001A5735"/>
    <w:rsid w:val="001A577E"/>
    <w:rsid w:val="001A62A1"/>
    <w:rsid w:val="001B6ABC"/>
    <w:rsid w:val="001C7811"/>
    <w:rsid w:val="001C7CBB"/>
    <w:rsid w:val="001D40E5"/>
    <w:rsid w:val="001D49C2"/>
    <w:rsid w:val="001E1592"/>
    <w:rsid w:val="001E30A6"/>
    <w:rsid w:val="001E592B"/>
    <w:rsid w:val="001E78EB"/>
    <w:rsid w:val="001F17AA"/>
    <w:rsid w:val="001F1CE9"/>
    <w:rsid w:val="001F6D4C"/>
    <w:rsid w:val="002012DA"/>
    <w:rsid w:val="002079F4"/>
    <w:rsid w:val="00207F5B"/>
    <w:rsid w:val="00211C75"/>
    <w:rsid w:val="002255AB"/>
    <w:rsid w:val="00230E27"/>
    <w:rsid w:val="0023248C"/>
    <w:rsid w:val="00233FA8"/>
    <w:rsid w:val="0023583B"/>
    <w:rsid w:val="00243041"/>
    <w:rsid w:val="00251065"/>
    <w:rsid w:val="00253D9E"/>
    <w:rsid w:val="00260549"/>
    <w:rsid w:val="002606D4"/>
    <w:rsid w:val="002665C7"/>
    <w:rsid w:val="00275501"/>
    <w:rsid w:val="00276380"/>
    <w:rsid w:val="00287009"/>
    <w:rsid w:val="002948E1"/>
    <w:rsid w:val="002974A4"/>
    <w:rsid w:val="002A2538"/>
    <w:rsid w:val="002B5518"/>
    <w:rsid w:val="002C403D"/>
    <w:rsid w:val="002D1EA8"/>
    <w:rsid w:val="002D2F83"/>
    <w:rsid w:val="002D3480"/>
    <w:rsid w:val="002D64F6"/>
    <w:rsid w:val="002E3418"/>
    <w:rsid w:val="002E6B8F"/>
    <w:rsid w:val="002E70B6"/>
    <w:rsid w:val="002F236F"/>
    <w:rsid w:val="002F276C"/>
    <w:rsid w:val="002F52D9"/>
    <w:rsid w:val="002F6DC9"/>
    <w:rsid w:val="002F7F44"/>
    <w:rsid w:val="003010AE"/>
    <w:rsid w:val="003039E8"/>
    <w:rsid w:val="00305A4F"/>
    <w:rsid w:val="00305F62"/>
    <w:rsid w:val="00306C39"/>
    <w:rsid w:val="00306DA3"/>
    <w:rsid w:val="00310679"/>
    <w:rsid w:val="00312B47"/>
    <w:rsid w:val="003173A6"/>
    <w:rsid w:val="0032157E"/>
    <w:rsid w:val="003244EB"/>
    <w:rsid w:val="00325D2B"/>
    <w:rsid w:val="00334723"/>
    <w:rsid w:val="00335C69"/>
    <w:rsid w:val="00340CC7"/>
    <w:rsid w:val="003418ED"/>
    <w:rsid w:val="003472FD"/>
    <w:rsid w:val="00350D2E"/>
    <w:rsid w:val="00356D04"/>
    <w:rsid w:val="00356EBC"/>
    <w:rsid w:val="003636C9"/>
    <w:rsid w:val="00365419"/>
    <w:rsid w:val="003733D1"/>
    <w:rsid w:val="00375611"/>
    <w:rsid w:val="00376C43"/>
    <w:rsid w:val="00382C44"/>
    <w:rsid w:val="003868F7"/>
    <w:rsid w:val="00390B64"/>
    <w:rsid w:val="00392CFD"/>
    <w:rsid w:val="00395A22"/>
    <w:rsid w:val="0039610F"/>
    <w:rsid w:val="003B366A"/>
    <w:rsid w:val="003B40EC"/>
    <w:rsid w:val="003C4851"/>
    <w:rsid w:val="003C7BDF"/>
    <w:rsid w:val="003F24E9"/>
    <w:rsid w:val="003F6895"/>
    <w:rsid w:val="0040149E"/>
    <w:rsid w:val="00403735"/>
    <w:rsid w:val="004209DC"/>
    <w:rsid w:val="00423606"/>
    <w:rsid w:val="00430CA1"/>
    <w:rsid w:val="0043253E"/>
    <w:rsid w:val="004372D0"/>
    <w:rsid w:val="00445B3F"/>
    <w:rsid w:val="004523A4"/>
    <w:rsid w:val="00461B8A"/>
    <w:rsid w:val="00462DAE"/>
    <w:rsid w:val="0046461D"/>
    <w:rsid w:val="00466FDF"/>
    <w:rsid w:val="00471070"/>
    <w:rsid w:val="00474D40"/>
    <w:rsid w:val="00487213"/>
    <w:rsid w:val="00490655"/>
    <w:rsid w:val="004951E1"/>
    <w:rsid w:val="004A0432"/>
    <w:rsid w:val="004A2779"/>
    <w:rsid w:val="004A52AF"/>
    <w:rsid w:val="004A570C"/>
    <w:rsid w:val="004D304B"/>
    <w:rsid w:val="004D3FB0"/>
    <w:rsid w:val="004D6122"/>
    <w:rsid w:val="004E055E"/>
    <w:rsid w:val="004E0DD0"/>
    <w:rsid w:val="004E2F27"/>
    <w:rsid w:val="004F3066"/>
    <w:rsid w:val="004F3104"/>
    <w:rsid w:val="004F325B"/>
    <w:rsid w:val="00503FC6"/>
    <w:rsid w:val="00511FED"/>
    <w:rsid w:val="005134FE"/>
    <w:rsid w:val="0051435D"/>
    <w:rsid w:val="00516D30"/>
    <w:rsid w:val="00517561"/>
    <w:rsid w:val="005177C1"/>
    <w:rsid w:val="00521058"/>
    <w:rsid w:val="005305EE"/>
    <w:rsid w:val="00535729"/>
    <w:rsid w:val="00536E4B"/>
    <w:rsid w:val="00542F40"/>
    <w:rsid w:val="005471ED"/>
    <w:rsid w:val="00552E47"/>
    <w:rsid w:val="0056060E"/>
    <w:rsid w:val="00566FF3"/>
    <w:rsid w:val="0056746E"/>
    <w:rsid w:val="00571F75"/>
    <w:rsid w:val="00575ADD"/>
    <w:rsid w:val="00594650"/>
    <w:rsid w:val="00597FC8"/>
    <w:rsid w:val="005A2FCF"/>
    <w:rsid w:val="005A3B89"/>
    <w:rsid w:val="005A6D55"/>
    <w:rsid w:val="005C2D73"/>
    <w:rsid w:val="005D07E4"/>
    <w:rsid w:val="005D3FCA"/>
    <w:rsid w:val="005E0233"/>
    <w:rsid w:val="005F067A"/>
    <w:rsid w:val="005F62F1"/>
    <w:rsid w:val="00602857"/>
    <w:rsid w:val="006037DA"/>
    <w:rsid w:val="00610DFC"/>
    <w:rsid w:val="006136EC"/>
    <w:rsid w:val="00615DF3"/>
    <w:rsid w:val="00616497"/>
    <w:rsid w:val="006166C3"/>
    <w:rsid w:val="00627615"/>
    <w:rsid w:val="00632712"/>
    <w:rsid w:val="0064103A"/>
    <w:rsid w:val="00643E62"/>
    <w:rsid w:val="0064531E"/>
    <w:rsid w:val="00666A33"/>
    <w:rsid w:val="0067237B"/>
    <w:rsid w:val="00672C54"/>
    <w:rsid w:val="00675819"/>
    <w:rsid w:val="00675A86"/>
    <w:rsid w:val="006762F5"/>
    <w:rsid w:val="006A5113"/>
    <w:rsid w:val="006A6694"/>
    <w:rsid w:val="006B26EC"/>
    <w:rsid w:val="006C3D61"/>
    <w:rsid w:val="006C50CD"/>
    <w:rsid w:val="006C5E43"/>
    <w:rsid w:val="006C7D16"/>
    <w:rsid w:val="006D4F28"/>
    <w:rsid w:val="006E0CA5"/>
    <w:rsid w:val="006E2837"/>
    <w:rsid w:val="006E4621"/>
    <w:rsid w:val="006E477F"/>
    <w:rsid w:val="006F496A"/>
    <w:rsid w:val="0070223B"/>
    <w:rsid w:val="007025DA"/>
    <w:rsid w:val="007026B5"/>
    <w:rsid w:val="00706985"/>
    <w:rsid w:val="00715781"/>
    <w:rsid w:val="007339F1"/>
    <w:rsid w:val="00735557"/>
    <w:rsid w:val="00737087"/>
    <w:rsid w:val="00737C1B"/>
    <w:rsid w:val="00741052"/>
    <w:rsid w:val="00751746"/>
    <w:rsid w:val="00753F0E"/>
    <w:rsid w:val="00756FD1"/>
    <w:rsid w:val="007650E4"/>
    <w:rsid w:val="0076780D"/>
    <w:rsid w:val="0077755A"/>
    <w:rsid w:val="00777692"/>
    <w:rsid w:val="00781845"/>
    <w:rsid w:val="007831C7"/>
    <w:rsid w:val="00783247"/>
    <w:rsid w:val="00794506"/>
    <w:rsid w:val="00795CAB"/>
    <w:rsid w:val="007A0327"/>
    <w:rsid w:val="007A0C8E"/>
    <w:rsid w:val="007A7EDE"/>
    <w:rsid w:val="007B5B8C"/>
    <w:rsid w:val="007C0A55"/>
    <w:rsid w:val="007C3BF7"/>
    <w:rsid w:val="007C3ED2"/>
    <w:rsid w:val="007D343D"/>
    <w:rsid w:val="007D4ED0"/>
    <w:rsid w:val="007E0460"/>
    <w:rsid w:val="007E313B"/>
    <w:rsid w:val="007E7F21"/>
    <w:rsid w:val="007F0188"/>
    <w:rsid w:val="007F031A"/>
    <w:rsid w:val="007F1AE4"/>
    <w:rsid w:val="007F34B5"/>
    <w:rsid w:val="007F5C93"/>
    <w:rsid w:val="00800522"/>
    <w:rsid w:val="008017D7"/>
    <w:rsid w:val="00802247"/>
    <w:rsid w:val="008035BF"/>
    <w:rsid w:val="00803927"/>
    <w:rsid w:val="00804351"/>
    <w:rsid w:val="00806514"/>
    <w:rsid w:val="00810056"/>
    <w:rsid w:val="00812934"/>
    <w:rsid w:val="00814F33"/>
    <w:rsid w:val="00815293"/>
    <w:rsid w:val="00816F3F"/>
    <w:rsid w:val="0082236E"/>
    <w:rsid w:val="00822AFA"/>
    <w:rsid w:val="00823E0C"/>
    <w:rsid w:val="00824832"/>
    <w:rsid w:val="008257D2"/>
    <w:rsid w:val="00827E9C"/>
    <w:rsid w:val="008309C0"/>
    <w:rsid w:val="008329B4"/>
    <w:rsid w:val="00834B0E"/>
    <w:rsid w:val="00842B54"/>
    <w:rsid w:val="008441A8"/>
    <w:rsid w:val="0084536E"/>
    <w:rsid w:val="008509CA"/>
    <w:rsid w:val="00853F6C"/>
    <w:rsid w:val="0085562E"/>
    <w:rsid w:val="00864F00"/>
    <w:rsid w:val="00866AC7"/>
    <w:rsid w:val="00867132"/>
    <w:rsid w:val="008679C5"/>
    <w:rsid w:val="00871DD6"/>
    <w:rsid w:val="008746CD"/>
    <w:rsid w:val="0087566D"/>
    <w:rsid w:val="0088182E"/>
    <w:rsid w:val="008839CD"/>
    <w:rsid w:val="00886F31"/>
    <w:rsid w:val="00896783"/>
    <w:rsid w:val="00896829"/>
    <w:rsid w:val="008A7E3A"/>
    <w:rsid w:val="008B1EEB"/>
    <w:rsid w:val="008B2AE5"/>
    <w:rsid w:val="008B3E81"/>
    <w:rsid w:val="008C5040"/>
    <w:rsid w:val="008D14E1"/>
    <w:rsid w:val="008D2DD6"/>
    <w:rsid w:val="008D32B9"/>
    <w:rsid w:val="008E33D9"/>
    <w:rsid w:val="008E4E59"/>
    <w:rsid w:val="008E728D"/>
    <w:rsid w:val="008F436D"/>
    <w:rsid w:val="008F6C89"/>
    <w:rsid w:val="0090075F"/>
    <w:rsid w:val="00907035"/>
    <w:rsid w:val="00910CCC"/>
    <w:rsid w:val="009129C5"/>
    <w:rsid w:val="0091330C"/>
    <w:rsid w:val="009176AE"/>
    <w:rsid w:val="00923920"/>
    <w:rsid w:val="00940800"/>
    <w:rsid w:val="00940F57"/>
    <w:rsid w:val="00943A14"/>
    <w:rsid w:val="00944B32"/>
    <w:rsid w:val="00946439"/>
    <w:rsid w:val="00957B35"/>
    <w:rsid w:val="00960DC4"/>
    <w:rsid w:val="009617BB"/>
    <w:rsid w:val="00964248"/>
    <w:rsid w:val="009672CD"/>
    <w:rsid w:val="0097128C"/>
    <w:rsid w:val="009717B3"/>
    <w:rsid w:val="009743D6"/>
    <w:rsid w:val="009760C0"/>
    <w:rsid w:val="0097677B"/>
    <w:rsid w:val="00976963"/>
    <w:rsid w:val="0098762A"/>
    <w:rsid w:val="009A0617"/>
    <w:rsid w:val="009A2EFA"/>
    <w:rsid w:val="009A5912"/>
    <w:rsid w:val="009B04ED"/>
    <w:rsid w:val="009B7BE4"/>
    <w:rsid w:val="009C53C3"/>
    <w:rsid w:val="009C6770"/>
    <w:rsid w:val="009D19DB"/>
    <w:rsid w:val="009D4358"/>
    <w:rsid w:val="009D5ABE"/>
    <w:rsid w:val="009D7F25"/>
    <w:rsid w:val="009E04FF"/>
    <w:rsid w:val="009E35C1"/>
    <w:rsid w:val="009E51BE"/>
    <w:rsid w:val="009F06A9"/>
    <w:rsid w:val="009F0D06"/>
    <w:rsid w:val="009F2CAD"/>
    <w:rsid w:val="009F6EDC"/>
    <w:rsid w:val="00A00F34"/>
    <w:rsid w:val="00A109C0"/>
    <w:rsid w:val="00A1292A"/>
    <w:rsid w:val="00A12B13"/>
    <w:rsid w:val="00A15005"/>
    <w:rsid w:val="00A160E2"/>
    <w:rsid w:val="00A17180"/>
    <w:rsid w:val="00A17230"/>
    <w:rsid w:val="00A20721"/>
    <w:rsid w:val="00A22DCD"/>
    <w:rsid w:val="00A3094C"/>
    <w:rsid w:val="00A326E2"/>
    <w:rsid w:val="00A4340A"/>
    <w:rsid w:val="00A47696"/>
    <w:rsid w:val="00A47AC5"/>
    <w:rsid w:val="00A511C0"/>
    <w:rsid w:val="00A560C5"/>
    <w:rsid w:val="00A6074C"/>
    <w:rsid w:val="00A62EEA"/>
    <w:rsid w:val="00A6514E"/>
    <w:rsid w:val="00A673C5"/>
    <w:rsid w:val="00A74A55"/>
    <w:rsid w:val="00A80803"/>
    <w:rsid w:val="00A90A73"/>
    <w:rsid w:val="00A90AE5"/>
    <w:rsid w:val="00AA3407"/>
    <w:rsid w:val="00AA5C63"/>
    <w:rsid w:val="00AB01A3"/>
    <w:rsid w:val="00AB0B0E"/>
    <w:rsid w:val="00AB5D4B"/>
    <w:rsid w:val="00AB646C"/>
    <w:rsid w:val="00AC0F59"/>
    <w:rsid w:val="00AC2F8D"/>
    <w:rsid w:val="00AD216B"/>
    <w:rsid w:val="00AD5879"/>
    <w:rsid w:val="00AD76FD"/>
    <w:rsid w:val="00AE0A51"/>
    <w:rsid w:val="00B00712"/>
    <w:rsid w:val="00B01239"/>
    <w:rsid w:val="00B01E09"/>
    <w:rsid w:val="00B1176C"/>
    <w:rsid w:val="00B146EF"/>
    <w:rsid w:val="00B22A77"/>
    <w:rsid w:val="00B23B4B"/>
    <w:rsid w:val="00B32DF3"/>
    <w:rsid w:val="00B639AE"/>
    <w:rsid w:val="00B710EE"/>
    <w:rsid w:val="00B87EF5"/>
    <w:rsid w:val="00B91536"/>
    <w:rsid w:val="00B91FF6"/>
    <w:rsid w:val="00B934D5"/>
    <w:rsid w:val="00B9596B"/>
    <w:rsid w:val="00B95C14"/>
    <w:rsid w:val="00B97409"/>
    <w:rsid w:val="00BA4DCF"/>
    <w:rsid w:val="00BB0C33"/>
    <w:rsid w:val="00BB3CF3"/>
    <w:rsid w:val="00BC04B3"/>
    <w:rsid w:val="00BC0A62"/>
    <w:rsid w:val="00BC1F30"/>
    <w:rsid w:val="00BC5974"/>
    <w:rsid w:val="00BD2405"/>
    <w:rsid w:val="00BD5FEE"/>
    <w:rsid w:val="00BD6DD1"/>
    <w:rsid w:val="00BF2355"/>
    <w:rsid w:val="00BF50B3"/>
    <w:rsid w:val="00C03C67"/>
    <w:rsid w:val="00C12592"/>
    <w:rsid w:val="00C1577D"/>
    <w:rsid w:val="00C2132D"/>
    <w:rsid w:val="00C225A3"/>
    <w:rsid w:val="00C23ED1"/>
    <w:rsid w:val="00C31D7A"/>
    <w:rsid w:val="00C352D6"/>
    <w:rsid w:val="00C4607C"/>
    <w:rsid w:val="00C534A4"/>
    <w:rsid w:val="00C616C9"/>
    <w:rsid w:val="00C63F34"/>
    <w:rsid w:val="00C703E4"/>
    <w:rsid w:val="00C72041"/>
    <w:rsid w:val="00C76511"/>
    <w:rsid w:val="00C84342"/>
    <w:rsid w:val="00C94BEE"/>
    <w:rsid w:val="00C97561"/>
    <w:rsid w:val="00C97B59"/>
    <w:rsid w:val="00CA2FA9"/>
    <w:rsid w:val="00CA3547"/>
    <w:rsid w:val="00CA7994"/>
    <w:rsid w:val="00CB7355"/>
    <w:rsid w:val="00CC261B"/>
    <w:rsid w:val="00CD0B6E"/>
    <w:rsid w:val="00CD3C6B"/>
    <w:rsid w:val="00CD7051"/>
    <w:rsid w:val="00CF079C"/>
    <w:rsid w:val="00CF3E93"/>
    <w:rsid w:val="00CF4730"/>
    <w:rsid w:val="00D1123F"/>
    <w:rsid w:val="00D11D8D"/>
    <w:rsid w:val="00D15918"/>
    <w:rsid w:val="00D15DD0"/>
    <w:rsid w:val="00D3131B"/>
    <w:rsid w:val="00D42392"/>
    <w:rsid w:val="00D50AA1"/>
    <w:rsid w:val="00D52F4B"/>
    <w:rsid w:val="00D63783"/>
    <w:rsid w:val="00D6765C"/>
    <w:rsid w:val="00D70F84"/>
    <w:rsid w:val="00D72A47"/>
    <w:rsid w:val="00D74249"/>
    <w:rsid w:val="00D818AE"/>
    <w:rsid w:val="00D8231A"/>
    <w:rsid w:val="00D82768"/>
    <w:rsid w:val="00D844F0"/>
    <w:rsid w:val="00D84924"/>
    <w:rsid w:val="00D856B7"/>
    <w:rsid w:val="00D85E4E"/>
    <w:rsid w:val="00D87C5B"/>
    <w:rsid w:val="00D936A0"/>
    <w:rsid w:val="00D93F29"/>
    <w:rsid w:val="00DA1AD2"/>
    <w:rsid w:val="00DA33B8"/>
    <w:rsid w:val="00DA37B6"/>
    <w:rsid w:val="00DA53A5"/>
    <w:rsid w:val="00DB42F6"/>
    <w:rsid w:val="00DC3C00"/>
    <w:rsid w:val="00DC703B"/>
    <w:rsid w:val="00DC75EB"/>
    <w:rsid w:val="00DE2DBF"/>
    <w:rsid w:val="00DE5BCC"/>
    <w:rsid w:val="00DE64B6"/>
    <w:rsid w:val="00DF12AA"/>
    <w:rsid w:val="00DF36BC"/>
    <w:rsid w:val="00DF4CD7"/>
    <w:rsid w:val="00DF73D2"/>
    <w:rsid w:val="00E14E4E"/>
    <w:rsid w:val="00E16742"/>
    <w:rsid w:val="00E22174"/>
    <w:rsid w:val="00E22798"/>
    <w:rsid w:val="00E3262D"/>
    <w:rsid w:val="00E32992"/>
    <w:rsid w:val="00E33693"/>
    <w:rsid w:val="00E34206"/>
    <w:rsid w:val="00E35881"/>
    <w:rsid w:val="00E36794"/>
    <w:rsid w:val="00E40A68"/>
    <w:rsid w:val="00E440F9"/>
    <w:rsid w:val="00E528A0"/>
    <w:rsid w:val="00E5422A"/>
    <w:rsid w:val="00E555B9"/>
    <w:rsid w:val="00E55912"/>
    <w:rsid w:val="00E60ACA"/>
    <w:rsid w:val="00E62114"/>
    <w:rsid w:val="00E80416"/>
    <w:rsid w:val="00E9479F"/>
    <w:rsid w:val="00E9497C"/>
    <w:rsid w:val="00EA2EC8"/>
    <w:rsid w:val="00EB264C"/>
    <w:rsid w:val="00EB5E3A"/>
    <w:rsid w:val="00EC080C"/>
    <w:rsid w:val="00EC0F83"/>
    <w:rsid w:val="00EC23D1"/>
    <w:rsid w:val="00EC6E3C"/>
    <w:rsid w:val="00EE15BA"/>
    <w:rsid w:val="00EF3350"/>
    <w:rsid w:val="00EF33A9"/>
    <w:rsid w:val="00EF5736"/>
    <w:rsid w:val="00EF6E3B"/>
    <w:rsid w:val="00F0749A"/>
    <w:rsid w:val="00F10748"/>
    <w:rsid w:val="00F115DB"/>
    <w:rsid w:val="00F1595C"/>
    <w:rsid w:val="00F234C0"/>
    <w:rsid w:val="00F32924"/>
    <w:rsid w:val="00F3794C"/>
    <w:rsid w:val="00F5043E"/>
    <w:rsid w:val="00F52E76"/>
    <w:rsid w:val="00F628D7"/>
    <w:rsid w:val="00F718CE"/>
    <w:rsid w:val="00F74C6A"/>
    <w:rsid w:val="00F77039"/>
    <w:rsid w:val="00F821CC"/>
    <w:rsid w:val="00F85510"/>
    <w:rsid w:val="00F90432"/>
    <w:rsid w:val="00F9334A"/>
    <w:rsid w:val="00F9485A"/>
    <w:rsid w:val="00F95C18"/>
    <w:rsid w:val="00F96AC1"/>
    <w:rsid w:val="00FA2C8B"/>
    <w:rsid w:val="00FA454D"/>
    <w:rsid w:val="00FA78CC"/>
    <w:rsid w:val="00FA7D7F"/>
    <w:rsid w:val="00FA7EDF"/>
    <w:rsid w:val="00FB0BE5"/>
    <w:rsid w:val="00FB1A4C"/>
    <w:rsid w:val="00FB4D6B"/>
    <w:rsid w:val="00FB56BF"/>
    <w:rsid w:val="00FC1388"/>
    <w:rsid w:val="00FC561A"/>
    <w:rsid w:val="00FC63A6"/>
    <w:rsid w:val="00FD3065"/>
    <w:rsid w:val="00FE225B"/>
    <w:rsid w:val="00FE271E"/>
    <w:rsid w:val="00FE3707"/>
    <w:rsid w:val="00FF060F"/>
    <w:rsid w:val="00FF2599"/>
    <w:rsid w:val="00FF4111"/>
    <w:rsid w:val="00FF7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561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9C67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9C6770"/>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9C6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9C6770"/>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9C6770"/>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9C6770"/>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9C6770"/>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9C6770"/>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9C6770"/>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9C677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9C6770"/>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9C67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C6770"/>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9C6770"/>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9C6770"/>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9C6770"/>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9C6770"/>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9C6770"/>
    <w:rPr>
      <w:rFonts w:ascii="Times New Roman" w:eastAsia="Times New Roman" w:hAnsi="Times New Roman" w:cs="Times New Roman"/>
      <w:sz w:val="24"/>
      <w:szCs w:val="20"/>
    </w:rPr>
  </w:style>
  <w:style w:type="paragraph" w:customStyle="1" w:styleId="Default">
    <w:name w:val="Default"/>
    <w:rsid w:val="009C67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ody Text Indent"/>
    <w:basedOn w:val="a"/>
    <w:link w:val="a4"/>
    <w:uiPriority w:val="99"/>
    <w:rsid w:val="009C6770"/>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9C6770"/>
    <w:rPr>
      <w:rFonts w:ascii="Times New Roman" w:eastAsia="Times New Roman" w:hAnsi="Times New Roman" w:cs="Times New Roman"/>
      <w:sz w:val="24"/>
      <w:szCs w:val="24"/>
    </w:rPr>
  </w:style>
  <w:style w:type="paragraph" w:customStyle="1" w:styleId="ConsPlusNonformat">
    <w:name w:val="ConsPlusNonformat"/>
    <w:uiPriority w:val="99"/>
    <w:rsid w:val="009C67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9C67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9C6770"/>
    <w:rPr>
      <w:rFonts w:ascii="Tahoma" w:eastAsiaTheme="minorHAnsi" w:hAnsi="Tahoma" w:cs="Tahoma"/>
      <w:sz w:val="16"/>
      <w:szCs w:val="16"/>
      <w:lang w:eastAsia="en-US"/>
    </w:rPr>
  </w:style>
  <w:style w:type="character" w:styleId="a7">
    <w:name w:val="Hyperlink"/>
    <w:basedOn w:val="a0"/>
    <w:uiPriority w:val="99"/>
    <w:unhideWhenUsed/>
    <w:rsid w:val="009C6770"/>
    <w:rPr>
      <w:color w:val="0000FF"/>
      <w:u w:val="single"/>
    </w:rPr>
  </w:style>
  <w:style w:type="paragraph" w:styleId="a8">
    <w:name w:val="List Paragraph"/>
    <w:basedOn w:val="a"/>
    <w:link w:val="a9"/>
    <w:qFormat/>
    <w:rsid w:val="009C6770"/>
    <w:pPr>
      <w:ind w:left="720"/>
      <w:contextualSpacing/>
    </w:pPr>
    <w:rPr>
      <w:rFonts w:eastAsiaTheme="minorHAnsi"/>
      <w:lang w:eastAsia="en-US"/>
    </w:rPr>
  </w:style>
  <w:style w:type="character" w:customStyle="1" w:styleId="a9">
    <w:name w:val="Абзац списка Знак"/>
    <w:link w:val="a8"/>
    <w:locked/>
    <w:rsid w:val="009C6770"/>
    <w:rPr>
      <w:rFonts w:eastAsiaTheme="minorHAnsi"/>
      <w:lang w:eastAsia="en-US"/>
    </w:rPr>
  </w:style>
  <w:style w:type="paragraph" w:customStyle="1" w:styleId="11">
    <w:name w:val="Обычный1"/>
    <w:rsid w:val="009C6770"/>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9C6770"/>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9C6770"/>
    <w:rPr>
      <w:rFonts w:eastAsiaTheme="minorHAnsi"/>
      <w:lang w:eastAsia="en-US"/>
    </w:rPr>
  </w:style>
  <w:style w:type="paragraph" w:customStyle="1" w:styleId="western">
    <w:name w:val="western"/>
    <w:basedOn w:val="a"/>
    <w:rsid w:val="009C67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C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6770"/>
    <w:rPr>
      <w:rFonts w:ascii="Courier New" w:eastAsia="Times New Roman" w:hAnsi="Courier New" w:cs="Courier New"/>
      <w:sz w:val="20"/>
      <w:szCs w:val="20"/>
    </w:rPr>
  </w:style>
  <w:style w:type="paragraph" w:styleId="21">
    <w:name w:val="Body Text Indent 2"/>
    <w:basedOn w:val="a"/>
    <w:link w:val="22"/>
    <w:uiPriority w:val="99"/>
    <w:rsid w:val="009C6770"/>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9C6770"/>
    <w:rPr>
      <w:rFonts w:ascii="Times New Roman" w:eastAsia="Times New Roman" w:hAnsi="Times New Roman" w:cs="Times New Roman"/>
      <w:b/>
      <w:bCs/>
      <w:sz w:val="24"/>
      <w:szCs w:val="24"/>
    </w:rPr>
  </w:style>
  <w:style w:type="paragraph" w:customStyle="1" w:styleId="Iauiue">
    <w:name w:val="Iau?iue"/>
    <w:uiPriority w:val="99"/>
    <w:rsid w:val="009C6770"/>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C6770"/>
    <w:rPr>
      <w:rFonts w:ascii="Arial" w:eastAsia="Times New Roman" w:hAnsi="Arial" w:cs="Arial"/>
      <w:sz w:val="20"/>
      <w:szCs w:val="20"/>
    </w:rPr>
  </w:style>
  <w:style w:type="paragraph" w:customStyle="1" w:styleId="ConsNormal">
    <w:name w:val="ConsNormal"/>
    <w:uiPriority w:val="99"/>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9C6770"/>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9C6770"/>
    <w:rPr>
      <w:rFonts w:ascii="Calibri" w:eastAsia="Times New Roman" w:hAnsi="Calibri" w:cs="Calibri"/>
      <w:lang w:eastAsia="en-US"/>
    </w:rPr>
  </w:style>
  <w:style w:type="paragraph" w:styleId="ae">
    <w:name w:val="Normal (Web)"/>
    <w:basedOn w:val="a"/>
    <w:uiPriority w:val="99"/>
    <w:rsid w:val="009C677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C6770"/>
    <w:rPr>
      <w:rFonts w:cs="Times New Roman"/>
      <w:b/>
      <w:bCs/>
    </w:rPr>
  </w:style>
  <w:style w:type="character" w:styleId="af0">
    <w:name w:val="Emphasis"/>
    <w:basedOn w:val="a0"/>
    <w:uiPriority w:val="20"/>
    <w:qFormat/>
    <w:rsid w:val="009C6770"/>
    <w:rPr>
      <w:rFonts w:cs="Times New Roman"/>
      <w:i/>
      <w:iCs/>
    </w:rPr>
  </w:style>
  <w:style w:type="character" w:customStyle="1" w:styleId="apple-converted-space">
    <w:name w:val="apple-converted-space"/>
    <w:basedOn w:val="a0"/>
    <w:rsid w:val="009C6770"/>
    <w:rPr>
      <w:rFonts w:cs="Times New Roman"/>
    </w:rPr>
  </w:style>
  <w:style w:type="paragraph" w:customStyle="1" w:styleId="ConsPlusCell">
    <w:name w:val="ConsPlusCell"/>
    <w:uiPriority w:val="99"/>
    <w:rsid w:val="009C677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9C6770"/>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9C6770"/>
    <w:rPr>
      <w:rFonts w:ascii="Times New Roman" w:eastAsia="Times New Roman" w:hAnsi="Times New Roman" w:cs="Times New Roman"/>
      <w:sz w:val="24"/>
      <w:szCs w:val="24"/>
    </w:rPr>
  </w:style>
  <w:style w:type="paragraph" w:styleId="af1">
    <w:name w:val="header"/>
    <w:basedOn w:val="a"/>
    <w:link w:val="af2"/>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9C6770"/>
    <w:rPr>
      <w:rFonts w:ascii="Times New Roman" w:eastAsia="Times New Roman" w:hAnsi="Times New Roman" w:cs="Times New Roman"/>
      <w:sz w:val="24"/>
      <w:szCs w:val="24"/>
    </w:rPr>
  </w:style>
  <w:style w:type="paragraph" w:styleId="af3">
    <w:name w:val="footer"/>
    <w:basedOn w:val="a"/>
    <w:link w:val="af4"/>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9C6770"/>
    <w:rPr>
      <w:rFonts w:ascii="Times New Roman" w:eastAsia="Times New Roman" w:hAnsi="Times New Roman" w:cs="Times New Roman"/>
      <w:sz w:val="24"/>
      <w:szCs w:val="24"/>
    </w:rPr>
  </w:style>
  <w:style w:type="paragraph" w:styleId="af5">
    <w:name w:val="footnote text"/>
    <w:basedOn w:val="a"/>
    <w:link w:val="af6"/>
    <w:uiPriority w:val="99"/>
    <w:rsid w:val="009C6770"/>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C6770"/>
    <w:rPr>
      <w:rFonts w:ascii="Times New Roman" w:eastAsia="Times New Roman" w:hAnsi="Times New Roman" w:cs="Times New Roman"/>
      <w:sz w:val="20"/>
      <w:szCs w:val="20"/>
    </w:rPr>
  </w:style>
  <w:style w:type="paragraph" w:styleId="af7">
    <w:name w:val="Title"/>
    <w:basedOn w:val="a"/>
    <w:next w:val="af8"/>
    <w:link w:val="af9"/>
    <w:uiPriority w:val="99"/>
    <w:qFormat/>
    <w:rsid w:val="009C6770"/>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9C677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9C6770"/>
    <w:rPr>
      <w:rFonts w:ascii="Cambria" w:eastAsia="Times New Roman" w:hAnsi="Cambria" w:cs="Times New Roman"/>
      <w:i/>
      <w:iCs/>
      <w:color w:val="4F81BD"/>
      <w:spacing w:val="15"/>
      <w:sz w:val="24"/>
      <w:szCs w:val="24"/>
    </w:rPr>
  </w:style>
  <w:style w:type="character" w:customStyle="1" w:styleId="af9">
    <w:name w:val="Название Знак"/>
    <w:basedOn w:val="a0"/>
    <w:link w:val="af7"/>
    <w:uiPriority w:val="99"/>
    <w:rsid w:val="009C6770"/>
    <w:rPr>
      <w:rFonts w:ascii="Times New Roman" w:eastAsia="Times New Roman" w:hAnsi="Times New Roman" w:cs="Times New Roman"/>
      <w:b/>
      <w:szCs w:val="20"/>
      <w:u w:val="single"/>
      <w:lang w:eastAsia="ar-SA"/>
    </w:rPr>
  </w:style>
  <w:style w:type="character" w:customStyle="1" w:styleId="afb">
    <w:name w:val="Основной текст_"/>
    <w:link w:val="31"/>
    <w:locked/>
    <w:rsid w:val="009C6770"/>
    <w:rPr>
      <w:sz w:val="27"/>
      <w:shd w:val="clear" w:color="auto" w:fill="FFFFFF"/>
    </w:rPr>
  </w:style>
  <w:style w:type="paragraph" w:customStyle="1" w:styleId="31">
    <w:name w:val="Основной текст3"/>
    <w:basedOn w:val="a"/>
    <w:link w:val="afb"/>
    <w:rsid w:val="009C6770"/>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9C6770"/>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9C6770"/>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9C6770"/>
    <w:rPr>
      <w:rFonts w:ascii="Times New Roman" w:eastAsia="Times New Roman" w:hAnsi="Times New Roman" w:cs="Times New Roman"/>
      <w:sz w:val="24"/>
      <w:szCs w:val="24"/>
    </w:rPr>
  </w:style>
  <w:style w:type="paragraph" w:styleId="afe">
    <w:name w:val="TOC Heading"/>
    <w:basedOn w:val="1"/>
    <w:next w:val="a"/>
    <w:uiPriority w:val="99"/>
    <w:qFormat/>
    <w:rsid w:val="009C6770"/>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9C6770"/>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9C6770"/>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9C6770"/>
    <w:rPr>
      <w:rFonts w:cs="Times New Roman"/>
      <w:vertAlign w:val="superscript"/>
    </w:rPr>
  </w:style>
  <w:style w:type="paragraph" w:customStyle="1" w:styleId="221">
    <w:name w:val="заголовок 221"/>
    <w:basedOn w:val="1"/>
    <w:next w:val="2"/>
    <w:uiPriority w:val="99"/>
    <w:rsid w:val="009C6770"/>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9C6770"/>
  </w:style>
  <w:style w:type="paragraph" w:customStyle="1" w:styleId="13">
    <w:name w:val="Стиль1"/>
    <w:basedOn w:val="a"/>
    <w:link w:val="14"/>
    <w:qFormat/>
    <w:rsid w:val="009C6770"/>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9C6770"/>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9C6770"/>
    <w:pPr>
      <w:spacing w:after="100"/>
      <w:ind w:left="440"/>
    </w:pPr>
    <w:rPr>
      <w:rFonts w:ascii="Calibri" w:eastAsia="Times New Roman" w:hAnsi="Calibri" w:cs="Times New Roman"/>
    </w:rPr>
  </w:style>
  <w:style w:type="paragraph" w:styleId="33">
    <w:name w:val="Body Text 3"/>
    <w:basedOn w:val="a"/>
    <w:link w:val="34"/>
    <w:uiPriority w:val="99"/>
    <w:unhideWhenUsed/>
    <w:rsid w:val="009C6770"/>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9C6770"/>
    <w:rPr>
      <w:rFonts w:ascii="Calibri" w:eastAsia="Times New Roman" w:hAnsi="Calibri" w:cs="Times New Roman"/>
      <w:sz w:val="16"/>
      <w:szCs w:val="16"/>
      <w:lang w:eastAsia="en-US"/>
    </w:rPr>
  </w:style>
  <w:style w:type="character" w:styleId="aff0">
    <w:name w:val="page number"/>
    <w:basedOn w:val="a0"/>
    <w:uiPriority w:val="99"/>
    <w:rsid w:val="009C6770"/>
    <w:rPr>
      <w:rFonts w:cs="Times New Roman"/>
    </w:rPr>
  </w:style>
  <w:style w:type="character" w:customStyle="1" w:styleId="210">
    <w:name w:val="Основной текст (21)_"/>
    <w:link w:val="211"/>
    <w:uiPriority w:val="99"/>
    <w:locked/>
    <w:rsid w:val="009C6770"/>
    <w:rPr>
      <w:sz w:val="16"/>
      <w:shd w:val="clear" w:color="auto" w:fill="FFFFFF"/>
    </w:rPr>
  </w:style>
  <w:style w:type="paragraph" w:customStyle="1" w:styleId="211">
    <w:name w:val="Основной текст (21)"/>
    <w:basedOn w:val="a"/>
    <w:link w:val="210"/>
    <w:uiPriority w:val="99"/>
    <w:rsid w:val="009C6770"/>
    <w:pPr>
      <w:shd w:val="clear" w:color="auto" w:fill="FFFFFF"/>
      <w:spacing w:after="0" w:line="240" w:lineRule="atLeast"/>
      <w:ind w:hanging="200"/>
    </w:pPr>
    <w:rPr>
      <w:sz w:val="16"/>
    </w:rPr>
  </w:style>
  <w:style w:type="character" w:customStyle="1" w:styleId="91">
    <w:name w:val="Основной текст (9)"/>
    <w:uiPriority w:val="99"/>
    <w:rsid w:val="009C6770"/>
    <w:rPr>
      <w:rFonts w:ascii="Times New Roman" w:hAnsi="Times New Roman"/>
      <w:spacing w:val="0"/>
      <w:sz w:val="16"/>
    </w:rPr>
  </w:style>
  <w:style w:type="character" w:customStyle="1" w:styleId="FontStyle85">
    <w:name w:val="Font Style85"/>
    <w:uiPriority w:val="99"/>
    <w:rsid w:val="009C6770"/>
    <w:rPr>
      <w:rFonts w:ascii="Times New Roman" w:hAnsi="Times New Roman"/>
      <w:sz w:val="24"/>
    </w:rPr>
  </w:style>
  <w:style w:type="character" w:customStyle="1" w:styleId="aff1">
    <w:name w:val="Текст примечания Знак"/>
    <w:basedOn w:val="a0"/>
    <w:link w:val="aff2"/>
    <w:uiPriority w:val="99"/>
    <w:semiHidden/>
    <w:rsid w:val="009C6770"/>
    <w:rPr>
      <w:rFonts w:ascii="Times New Roman" w:eastAsia="Times New Roman" w:hAnsi="Times New Roman" w:cs="Times New Roman"/>
      <w:sz w:val="20"/>
      <w:szCs w:val="20"/>
    </w:rPr>
  </w:style>
  <w:style w:type="paragraph" w:styleId="aff2">
    <w:name w:val="annotation text"/>
    <w:basedOn w:val="a"/>
    <w:link w:val="aff1"/>
    <w:uiPriority w:val="99"/>
    <w:semiHidden/>
    <w:rsid w:val="009C6770"/>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uiPriority w:val="99"/>
    <w:semiHidden/>
    <w:rsid w:val="009C6770"/>
    <w:rPr>
      <w:sz w:val="20"/>
      <w:szCs w:val="20"/>
    </w:rPr>
  </w:style>
  <w:style w:type="paragraph" w:customStyle="1" w:styleId="314">
    <w:name w:val="Основной текст с отступом 3 + 14 пт"/>
    <w:aliases w:val="По ширине,Слева:  0 см,Первая строка: ..."/>
    <w:next w:val="ConsPlusCell"/>
    <w:rsid w:val="009C6770"/>
    <w:rPr>
      <w:rFonts w:ascii="Calibri" w:eastAsia="Times New Roman" w:hAnsi="Calibri" w:cs="Times New Roman"/>
      <w:sz w:val="20"/>
      <w:szCs w:val="20"/>
      <w:lang w:eastAsia="en-US"/>
    </w:rPr>
  </w:style>
  <w:style w:type="paragraph" w:styleId="35">
    <w:name w:val="Body Text Indent 3"/>
    <w:basedOn w:val="a"/>
    <w:link w:val="36"/>
    <w:uiPriority w:val="99"/>
    <w:rsid w:val="009C677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9C6770"/>
    <w:rPr>
      <w:rFonts w:ascii="Times New Roman" w:eastAsia="Times New Roman" w:hAnsi="Times New Roman" w:cs="Times New Roman"/>
      <w:sz w:val="16"/>
      <w:szCs w:val="16"/>
    </w:rPr>
  </w:style>
  <w:style w:type="paragraph" w:customStyle="1" w:styleId="aff3">
    <w:name w:val="Содержимое таблицы"/>
    <w:basedOn w:val="a"/>
    <w:rsid w:val="009C6770"/>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9C6770"/>
  </w:style>
  <w:style w:type="paragraph" w:customStyle="1" w:styleId="ConsPlusTitle">
    <w:name w:val="ConsPlusTitle"/>
    <w:uiPriority w:val="99"/>
    <w:rsid w:val="009C6770"/>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4">
    <w:name w:val="Тема примечания Знак"/>
    <w:basedOn w:val="aff1"/>
    <w:link w:val="aff5"/>
    <w:uiPriority w:val="99"/>
    <w:semiHidden/>
    <w:rsid w:val="009C6770"/>
    <w:rPr>
      <w:rFonts w:ascii="Times New Roman" w:eastAsia="Times New Roman" w:hAnsi="Times New Roman" w:cs="Times New Roman"/>
      <w:b/>
      <w:bCs/>
      <w:sz w:val="20"/>
      <w:szCs w:val="20"/>
    </w:rPr>
  </w:style>
  <w:style w:type="paragraph" w:styleId="aff5">
    <w:name w:val="annotation subject"/>
    <w:basedOn w:val="aff2"/>
    <w:next w:val="aff2"/>
    <w:link w:val="aff4"/>
    <w:uiPriority w:val="99"/>
    <w:semiHidden/>
    <w:rsid w:val="009C6770"/>
    <w:rPr>
      <w:b/>
      <w:bCs/>
    </w:rPr>
  </w:style>
  <w:style w:type="character" w:customStyle="1" w:styleId="16">
    <w:name w:val="Тема примечания Знак1"/>
    <w:basedOn w:val="15"/>
    <w:uiPriority w:val="99"/>
    <w:semiHidden/>
    <w:rsid w:val="009C6770"/>
    <w:rPr>
      <w:b/>
      <w:bCs/>
      <w:sz w:val="20"/>
      <w:szCs w:val="20"/>
    </w:rPr>
  </w:style>
  <w:style w:type="character" w:customStyle="1" w:styleId="aff6">
    <w:name w:val="Знак Знак"/>
    <w:rsid w:val="009C6770"/>
    <w:rPr>
      <w:sz w:val="24"/>
      <w:lang w:val="ru-RU" w:eastAsia="ru-RU"/>
    </w:rPr>
  </w:style>
  <w:style w:type="paragraph" w:styleId="26">
    <w:name w:val="List Bullet 2"/>
    <w:basedOn w:val="a"/>
    <w:autoRedefine/>
    <w:uiPriority w:val="99"/>
    <w:semiHidden/>
    <w:rsid w:val="009C6770"/>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9C6770"/>
    <w:rPr>
      <w:rFonts w:ascii="Symbol" w:hAnsi="Symbol"/>
    </w:rPr>
  </w:style>
  <w:style w:type="paragraph" w:customStyle="1" w:styleId="aff7">
    <w:name w:val="Обычный (паспорт)"/>
    <w:basedOn w:val="a"/>
    <w:rsid w:val="009C6770"/>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9C6770"/>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9C6770"/>
    <w:pPr>
      <w:spacing w:before="120" w:after="0" w:line="240" w:lineRule="auto"/>
      <w:jc w:val="both"/>
    </w:pPr>
    <w:rPr>
      <w:rFonts w:ascii="Times New Roman" w:eastAsia="Times New Roman" w:hAnsi="Times New Roman" w:cs="Times New Roman"/>
    </w:rPr>
  </w:style>
  <w:style w:type="character" w:customStyle="1" w:styleId="FontStyle11">
    <w:name w:val="Font Style11"/>
    <w:rsid w:val="009C6770"/>
    <w:rPr>
      <w:rFonts w:ascii="Times New Roman" w:hAnsi="Times New Roman" w:cs="Times New Roman"/>
      <w:sz w:val="24"/>
      <w:szCs w:val="24"/>
    </w:rPr>
  </w:style>
  <w:style w:type="paragraph" w:customStyle="1" w:styleId="27">
    <w:name w:val="Знак Знак2 Знак Знак Знак Знак Знак Знак Знак"/>
    <w:basedOn w:val="a"/>
    <w:rsid w:val="009C6770"/>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9C6770"/>
    <w:rPr>
      <w:rFonts w:ascii="Times New Roman" w:hAnsi="Times New Roman" w:cs="Times New Roman"/>
      <w:sz w:val="26"/>
      <w:szCs w:val="26"/>
    </w:rPr>
  </w:style>
  <w:style w:type="paragraph" w:customStyle="1" w:styleId="17">
    <w:name w:val="Абзац списка1"/>
    <w:basedOn w:val="a"/>
    <w:rsid w:val="009C6770"/>
    <w:pPr>
      <w:ind w:left="720"/>
      <w:contextualSpacing/>
    </w:pPr>
    <w:rPr>
      <w:rFonts w:ascii="Calibri" w:eastAsia="Times New Roman" w:hAnsi="Calibri" w:cs="Times New Roman"/>
      <w:lang w:eastAsia="en-US"/>
    </w:rPr>
  </w:style>
  <w:style w:type="paragraph" w:customStyle="1" w:styleId="ConsTitle">
    <w:name w:val="ConsTitle"/>
    <w:rsid w:val="009C6770"/>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9C6770"/>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9C6770"/>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9C677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9C6770"/>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9C6770"/>
    <w:rPr>
      <w:rFonts w:ascii="Times New Roman" w:eastAsia="Times New Roman" w:hAnsi="Times New Roman" w:cs="Times New Roman"/>
      <w:bCs/>
      <w:sz w:val="24"/>
      <w:szCs w:val="24"/>
      <w:lang w:eastAsia="en-US"/>
    </w:rPr>
  </w:style>
  <w:style w:type="character" w:customStyle="1" w:styleId="71">
    <w:name w:val="Знак Знак7"/>
    <w:rsid w:val="009C6770"/>
    <w:rPr>
      <w:rFonts w:ascii="Times New Roman" w:eastAsia="Times New Roman" w:hAnsi="Times New Roman" w:cs="Times New Roman"/>
      <w:b/>
      <w:bCs/>
      <w:sz w:val="36"/>
      <w:szCs w:val="36"/>
      <w:lang w:eastAsia="ru-RU"/>
    </w:rPr>
  </w:style>
  <w:style w:type="character" w:customStyle="1" w:styleId="81">
    <w:name w:val="Знак Знак8"/>
    <w:rsid w:val="009C6770"/>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9C6770"/>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9C6770"/>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9C6770"/>
    <w:rPr>
      <w:rFonts w:ascii="Calibri" w:eastAsia="Calibri" w:hAnsi="Calibri" w:cs="Times New Roman"/>
      <w:sz w:val="20"/>
      <w:szCs w:val="20"/>
    </w:rPr>
  </w:style>
  <w:style w:type="character" w:styleId="affd">
    <w:name w:val="FollowedHyperlink"/>
    <w:basedOn w:val="a0"/>
    <w:uiPriority w:val="99"/>
    <w:semiHidden/>
    <w:unhideWhenUsed/>
    <w:rsid w:val="002974A4"/>
    <w:rPr>
      <w:color w:val="800080"/>
      <w:u w:val="single"/>
    </w:rPr>
  </w:style>
  <w:style w:type="paragraph" w:customStyle="1" w:styleId="xl65">
    <w:name w:val="xl65"/>
    <w:basedOn w:val="a"/>
    <w:rsid w:val="002974A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2974A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974A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2974A4"/>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2974A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2974A4"/>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2974A4"/>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2974A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2974A4"/>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2974A4"/>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2974A4"/>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2974A4"/>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2974A4"/>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2974A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2974A4"/>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2974A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2974A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2974A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2974A4"/>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2974A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2974A4"/>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2974A4"/>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2974A4"/>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2974A4"/>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2974A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2974A4"/>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2974A4"/>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2974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2974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2974A4"/>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2974A4"/>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2974A4"/>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2974A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2974A4"/>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2974A4"/>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2974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2974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2974A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2974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2974A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2974A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2974A4"/>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2974A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2974A4"/>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2974A4"/>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2974A4"/>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2974A4"/>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2974A4"/>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2974A4"/>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2974A4"/>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2974A4"/>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2974A4"/>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2974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886F31"/>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B11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35751">
      <w:bodyDiv w:val="1"/>
      <w:marLeft w:val="0"/>
      <w:marRight w:val="0"/>
      <w:marTop w:val="0"/>
      <w:marBottom w:val="0"/>
      <w:divBdr>
        <w:top w:val="none" w:sz="0" w:space="0" w:color="auto"/>
        <w:left w:val="none" w:sz="0" w:space="0" w:color="auto"/>
        <w:bottom w:val="none" w:sz="0" w:space="0" w:color="auto"/>
        <w:right w:val="none" w:sz="0" w:space="0" w:color="auto"/>
      </w:divBdr>
    </w:div>
    <w:div w:id="44767504">
      <w:bodyDiv w:val="1"/>
      <w:marLeft w:val="0"/>
      <w:marRight w:val="0"/>
      <w:marTop w:val="0"/>
      <w:marBottom w:val="0"/>
      <w:divBdr>
        <w:top w:val="none" w:sz="0" w:space="0" w:color="auto"/>
        <w:left w:val="none" w:sz="0" w:space="0" w:color="auto"/>
        <w:bottom w:val="none" w:sz="0" w:space="0" w:color="auto"/>
        <w:right w:val="none" w:sz="0" w:space="0" w:color="auto"/>
      </w:divBdr>
    </w:div>
    <w:div w:id="172108047">
      <w:bodyDiv w:val="1"/>
      <w:marLeft w:val="0"/>
      <w:marRight w:val="0"/>
      <w:marTop w:val="0"/>
      <w:marBottom w:val="0"/>
      <w:divBdr>
        <w:top w:val="none" w:sz="0" w:space="0" w:color="auto"/>
        <w:left w:val="none" w:sz="0" w:space="0" w:color="auto"/>
        <w:bottom w:val="none" w:sz="0" w:space="0" w:color="auto"/>
        <w:right w:val="none" w:sz="0" w:space="0" w:color="auto"/>
      </w:divBdr>
    </w:div>
    <w:div w:id="21051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8D950-84C6-4D8B-96E0-63C8489B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64492</Words>
  <Characters>367605</Characters>
  <Application>Microsoft Office Word</Application>
  <DocSecurity>0</DocSecurity>
  <Lines>3063</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5</cp:revision>
  <cp:lastPrinted>2021-02-01T07:39:00Z</cp:lastPrinted>
  <dcterms:created xsi:type="dcterms:W3CDTF">2022-02-07T10:01:00Z</dcterms:created>
  <dcterms:modified xsi:type="dcterms:W3CDTF">2022-02-07T10:03:00Z</dcterms:modified>
</cp:coreProperties>
</file>