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95" w:rsidRPr="00DA7175" w:rsidRDefault="00F24595" w:rsidP="00F24595">
      <w:pPr>
        <w:jc w:val="right"/>
        <w:rPr>
          <w:b/>
          <w:bCs/>
          <w:color w:val="000000"/>
          <w:szCs w:val="20"/>
        </w:rPr>
      </w:pPr>
      <w:r w:rsidRPr="00DA7175">
        <w:rPr>
          <w:b/>
          <w:bCs/>
          <w:color w:val="000000"/>
          <w:szCs w:val="20"/>
        </w:rPr>
        <w:t>УТВЕРЖДЕН</w:t>
      </w:r>
    </w:p>
    <w:p w:rsidR="00F24595" w:rsidRPr="00DA7175" w:rsidRDefault="00F24595" w:rsidP="00F24595">
      <w:pPr>
        <w:ind w:hanging="30"/>
        <w:jc w:val="right"/>
        <w:rPr>
          <w:b/>
          <w:bCs/>
          <w:color w:val="000000"/>
          <w:szCs w:val="20"/>
        </w:rPr>
      </w:pPr>
      <w:r w:rsidRPr="00DA7175">
        <w:rPr>
          <w:b/>
          <w:bCs/>
          <w:color w:val="000000"/>
          <w:szCs w:val="20"/>
        </w:rPr>
        <w:t xml:space="preserve">Постановлением Администрации </w:t>
      </w:r>
      <w:proofErr w:type="spellStart"/>
      <w:r>
        <w:rPr>
          <w:b/>
          <w:bCs/>
          <w:color w:val="000000"/>
          <w:szCs w:val="20"/>
        </w:rPr>
        <w:t>м</w:t>
      </w:r>
      <w:r w:rsidRPr="00DA7175">
        <w:rPr>
          <w:b/>
          <w:bCs/>
          <w:color w:val="000000"/>
          <w:szCs w:val="20"/>
        </w:rPr>
        <w:t>уници</w:t>
      </w:r>
      <w:proofErr w:type="spellEnd"/>
      <w:r w:rsidRPr="00DA7175">
        <w:rPr>
          <w:b/>
          <w:bCs/>
          <w:color w:val="000000"/>
          <w:szCs w:val="20"/>
        </w:rPr>
        <w:t>-</w:t>
      </w:r>
    </w:p>
    <w:p w:rsidR="00F24595" w:rsidRPr="00DA7175" w:rsidRDefault="00F24595" w:rsidP="00F24595">
      <w:pPr>
        <w:jc w:val="right"/>
        <w:rPr>
          <w:b/>
          <w:bCs/>
          <w:color w:val="000000"/>
          <w:szCs w:val="20"/>
        </w:rPr>
      </w:pPr>
      <w:proofErr w:type="spellStart"/>
      <w:r w:rsidRPr="00DA7175">
        <w:rPr>
          <w:b/>
          <w:bCs/>
          <w:color w:val="000000"/>
          <w:szCs w:val="20"/>
        </w:rPr>
        <w:t>п</w:t>
      </w:r>
      <w:r w:rsidR="00C77D50">
        <w:rPr>
          <w:b/>
          <w:bCs/>
          <w:color w:val="000000"/>
          <w:szCs w:val="20"/>
        </w:rPr>
        <w:t>ального</w:t>
      </w:r>
      <w:proofErr w:type="spellEnd"/>
      <w:r w:rsidR="00C77D50">
        <w:rPr>
          <w:b/>
          <w:bCs/>
          <w:color w:val="000000"/>
          <w:szCs w:val="20"/>
        </w:rPr>
        <w:t xml:space="preserve"> образования «Кожильское</w:t>
      </w:r>
      <w:r w:rsidRPr="00DA7175">
        <w:rPr>
          <w:b/>
          <w:bCs/>
          <w:color w:val="000000"/>
          <w:szCs w:val="20"/>
        </w:rPr>
        <w:t xml:space="preserve">» </w:t>
      </w:r>
    </w:p>
    <w:p w:rsidR="00F24595" w:rsidRPr="00C73E7F" w:rsidRDefault="00F24595" w:rsidP="00F24595">
      <w:pPr>
        <w:ind w:hanging="480"/>
        <w:jc w:val="right"/>
        <w:rPr>
          <w:b/>
          <w:bCs/>
          <w:szCs w:val="20"/>
        </w:rPr>
      </w:pPr>
      <w:r w:rsidRPr="00C73E7F">
        <w:rPr>
          <w:b/>
          <w:bCs/>
          <w:szCs w:val="20"/>
        </w:rPr>
        <w:t>от</w:t>
      </w:r>
      <w:r w:rsidR="00C73E7F" w:rsidRPr="00C73E7F">
        <w:rPr>
          <w:b/>
          <w:bCs/>
          <w:szCs w:val="20"/>
        </w:rPr>
        <w:t>_________________</w:t>
      </w:r>
      <w:r w:rsidRPr="00C73E7F">
        <w:rPr>
          <w:b/>
          <w:bCs/>
          <w:szCs w:val="20"/>
        </w:rPr>
        <w:t xml:space="preserve"> 2016 года № _____</w:t>
      </w: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36463B" w:rsidRDefault="0036463B" w:rsidP="0036463B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АДМИНИСТРАТИВНЫЙ РЕГЛАМЕНТ</w:t>
      </w:r>
    </w:p>
    <w:p w:rsidR="0036463B" w:rsidRDefault="0036463B" w:rsidP="0036463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предоставления  муниципальной услуги </w:t>
      </w:r>
    </w:p>
    <w:p w:rsidR="0036463B" w:rsidRDefault="0036463B" w:rsidP="0036463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«Предоставление порубочного билета и (или) разрешения </w:t>
      </w:r>
      <w:proofErr w:type="gramStart"/>
      <w:r>
        <w:rPr>
          <w:b/>
          <w:bCs/>
          <w:sz w:val="26"/>
          <w:szCs w:val="26"/>
        </w:rPr>
        <w:t>на</w:t>
      </w:r>
      <w:proofErr w:type="gramEnd"/>
      <w:r>
        <w:rPr>
          <w:b/>
          <w:bCs/>
          <w:sz w:val="26"/>
          <w:szCs w:val="26"/>
        </w:rPr>
        <w:t xml:space="preserve"> </w:t>
      </w:r>
    </w:p>
    <w:p w:rsidR="0036463B" w:rsidRDefault="0036463B" w:rsidP="0036463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пересадку деревьев и кустарников»</w:t>
      </w:r>
    </w:p>
    <w:p w:rsidR="00DB33CF" w:rsidRDefault="00DB33CF" w:rsidP="00F24595">
      <w:pPr>
        <w:jc w:val="center"/>
        <w:rPr>
          <w:b/>
          <w:bCs/>
          <w:color w:val="000000"/>
          <w:sz w:val="28"/>
          <w:szCs w:val="28"/>
        </w:rPr>
      </w:pPr>
    </w:p>
    <w:p w:rsidR="00F24595" w:rsidRDefault="00F24595" w:rsidP="00F24595">
      <w:pPr>
        <w:jc w:val="center"/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tabs>
          <w:tab w:val="left" w:pos="4884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</w:t>
      </w:r>
    </w:p>
    <w:p w:rsidR="00F24595" w:rsidRDefault="00F24595" w:rsidP="00F24595">
      <w:pPr>
        <w:tabs>
          <w:tab w:val="left" w:pos="4884"/>
        </w:tabs>
        <w:rPr>
          <w:b/>
          <w:bCs/>
          <w:color w:val="000000"/>
        </w:rPr>
      </w:pPr>
    </w:p>
    <w:p w:rsidR="00F24595" w:rsidRDefault="00F24595" w:rsidP="00F24595">
      <w:pPr>
        <w:tabs>
          <w:tab w:val="left" w:pos="4884"/>
        </w:tabs>
        <w:rPr>
          <w:b/>
          <w:bCs/>
          <w:color w:val="000000"/>
        </w:rPr>
      </w:pPr>
    </w:p>
    <w:p w:rsidR="00F24595" w:rsidRDefault="00F24595" w:rsidP="00F24595">
      <w:pPr>
        <w:tabs>
          <w:tab w:val="left" w:pos="4884"/>
        </w:tabs>
        <w:rPr>
          <w:b/>
          <w:bCs/>
          <w:color w:val="000000"/>
        </w:rPr>
      </w:pPr>
    </w:p>
    <w:p w:rsidR="00F24595" w:rsidRDefault="00F24595" w:rsidP="00F24595">
      <w:pPr>
        <w:tabs>
          <w:tab w:val="left" w:pos="4884"/>
        </w:tabs>
        <w:rPr>
          <w:b/>
          <w:bCs/>
          <w:color w:val="000000"/>
        </w:rPr>
      </w:pPr>
    </w:p>
    <w:p w:rsidR="00F24595" w:rsidRDefault="00F24595" w:rsidP="00F24595">
      <w:pPr>
        <w:tabs>
          <w:tab w:val="left" w:pos="4884"/>
        </w:tabs>
        <w:rPr>
          <w:b/>
          <w:bCs/>
          <w:color w:val="000000"/>
        </w:rPr>
      </w:pPr>
    </w:p>
    <w:p w:rsidR="00F24595" w:rsidRDefault="00F24595" w:rsidP="00F24595">
      <w:pPr>
        <w:tabs>
          <w:tab w:val="left" w:pos="4884"/>
        </w:tabs>
        <w:rPr>
          <w:b/>
          <w:bCs/>
          <w:color w:val="000000"/>
        </w:rPr>
      </w:pPr>
    </w:p>
    <w:p w:rsidR="00F24595" w:rsidRDefault="00F24595" w:rsidP="00F24595">
      <w:pPr>
        <w:tabs>
          <w:tab w:val="left" w:pos="4884"/>
        </w:tabs>
        <w:rPr>
          <w:b/>
          <w:bCs/>
          <w:color w:val="000000"/>
        </w:rPr>
      </w:pPr>
    </w:p>
    <w:p w:rsidR="00F24595" w:rsidRDefault="00F24595" w:rsidP="00F24595">
      <w:pPr>
        <w:tabs>
          <w:tab w:val="left" w:pos="4884"/>
        </w:tabs>
        <w:rPr>
          <w:b/>
          <w:bCs/>
          <w:color w:val="000000"/>
        </w:rPr>
      </w:pPr>
    </w:p>
    <w:p w:rsidR="00F24595" w:rsidRDefault="00F24595" w:rsidP="00F24595">
      <w:pPr>
        <w:tabs>
          <w:tab w:val="left" w:pos="4884"/>
        </w:tabs>
        <w:rPr>
          <w:b/>
          <w:bCs/>
          <w:color w:val="000000"/>
        </w:rPr>
      </w:pPr>
    </w:p>
    <w:p w:rsidR="00F24595" w:rsidRDefault="00F24595" w:rsidP="00F24595">
      <w:pPr>
        <w:tabs>
          <w:tab w:val="left" w:pos="4884"/>
        </w:tabs>
        <w:rPr>
          <w:b/>
          <w:bCs/>
          <w:color w:val="000000"/>
        </w:rPr>
      </w:pPr>
    </w:p>
    <w:p w:rsidR="00F24595" w:rsidRDefault="00F24595" w:rsidP="00F24595">
      <w:pPr>
        <w:tabs>
          <w:tab w:val="left" w:pos="4884"/>
        </w:tabs>
        <w:rPr>
          <w:b/>
          <w:bCs/>
          <w:color w:val="000000"/>
        </w:rPr>
      </w:pPr>
    </w:p>
    <w:p w:rsidR="00F24595" w:rsidRDefault="00F24595" w:rsidP="00F24595">
      <w:pPr>
        <w:tabs>
          <w:tab w:val="left" w:pos="4884"/>
        </w:tabs>
        <w:rPr>
          <w:b/>
          <w:bCs/>
          <w:color w:val="000000"/>
        </w:rPr>
      </w:pPr>
    </w:p>
    <w:p w:rsidR="00F24595" w:rsidRDefault="00F24595" w:rsidP="00F24595">
      <w:pPr>
        <w:tabs>
          <w:tab w:val="left" w:pos="4884"/>
        </w:tabs>
        <w:rPr>
          <w:b/>
          <w:bCs/>
          <w:color w:val="000000"/>
        </w:rPr>
      </w:pPr>
    </w:p>
    <w:p w:rsidR="00F24595" w:rsidRDefault="00F24595" w:rsidP="00F24595">
      <w:pPr>
        <w:tabs>
          <w:tab w:val="left" w:pos="4884"/>
        </w:tabs>
        <w:rPr>
          <w:b/>
          <w:bCs/>
          <w:color w:val="000000"/>
        </w:rPr>
      </w:pPr>
    </w:p>
    <w:p w:rsidR="00F24595" w:rsidRDefault="00F24595" w:rsidP="00F24595">
      <w:pPr>
        <w:tabs>
          <w:tab w:val="left" w:pos="4884"/>
        </w:tabs>
        <w:rPr>
          <w:b/>
          <w:bCs/>
          <w:color w:val="000000"/>
        </w:rPr>
      </w:pPr>
    </w:p>
    <w:p w:rsidR="00F24595" w:rsidRDefault="00F24595" w:rsidP="00F24595">
      <w:pPr>
        <w:tabs>
          <w:tab w:val="left" w:pos="4884"/>
        </w:tabs>
        <w:rPr>
          <w:b/>
          <w:bCs/>
          <w:color w:val="000000"/>
        </w:rPr>
      </w:pPr>
    </w:p>
    <w:p w:rsidR="00F24595" w:rsidRDefault="00C77D50" w:rsidP="00F24595">
      <w:pPr>
        <w:tabs>
          <w:tab w:val="left" w:pos="4884"/>
        </w:tabs>
        <w:jc w:val="center"/>
        <w:rPr>
          <w:b/>
          <w:bCs/>
          <w:sz w:val="28"/>
        </w:rPr>
      </w:pPr>
      <w:r>
        <w:rPr>
          <w:b/>
          <w:bCs/>
          <w:color w:val="000000"/>
          <w:sz w:val="28"/>
        </w:rPr>
        <w:t xml:space="preserve">Д. </w:t>
      </w:r>
      <w:proofErr w:type="spellStart"/>
      <w:r>
        <w:rPr>
          <w:b/>
          <w:bCs/>
          <w:color w:val="000000"/>
          <w:sz w:val="28"/>
        </w:rPr>
        <w:t>Кожиль</w:t>
      </w:r>
      <w:proofErr w:type="spellEnd"/>
      <w:r w:rsidR="00F24595" w:rsidRPr="00E36205">
        <w:rPr>
          <w:b/>
          <w:bCs/>
          <w:color w:val="000000"/>
          <w:sz w:val="28"/>
        </w:rPr>
        <w:t xml:space="preserve">, </w:t>
      </w:r>
      <w:r w:rsidR="0035383A">
        <w:rPr>
          <w:b/>
          <w:bCs/>
          <w:sz w:val="28"/>
        </w:rPr>
        <w:t>2016</w:t>
      </w:r>
    </w:p>
    <w:p w:rsidR="00F24595" w:rsidRPr="00B0030E" w:rsidRDefault="00F24595" w:rsidP="00F24595">
      <w:pPr>
        <w:tabs>
          <w:tab w:val="left" w:pos="4884"/>
        </w:tabs>
        <w:jc w:val="center"/>
        <w:rPr>
          <w:b/>
          <w:bCs/>
          <w:sz w:val="28"/>
        </w:rPr>
      </w:pPr>
    </w:p>
    <w:p w:rsidR="00F24595" w:rsidRPr="00503372" w:rsidRDefault="00F24595" w:rsidP="00F24595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  <w:r w:rsidRPr="00503372">
        <w:rPr>
          <w:b/>
          <w:bCs/>
          <w:sz w:val="28"/>
          <w:szCs w:val="28"/>
        </w:rPr>
        <w:lastRenderedPageBreak/>
        <w:t>Содержание</w:t>
      </w:r>
    </w:p>
    <w:p w:rsidR="00F24595" w:rsidRPr="00503372" w:rsidRDefault="00F24595" w:rsidP="00F24595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</w:p>
    <w:p w:rsidR="00F24595" w:rsidRPr="00503372" w:rsidRDefault="00F24595" w:rsidP="00F24595">
      <w:pPr>
        <w:jc w:val="right"/>
        <w:rPr>
          <w:i/>
          <w:sz w:val="20"/>
        </w:rPr>
      </w:pPr>
      <w:r w:rsidRPr="00503372">
        <w:rPr>
          <w:i/>
          <w:sz w:val="20"/>
        </w:rPr>
        <w:t xml:space="preserve">  </w:t>
      </w:r>
    </w:p>
    <w:p w:rsidR="00F24595" w:rsidRPr="00503372" w:rsidRDefault="00F24595" w:rsidP="00F24595">
      <w:pPr>
        <w:jc w:val="right"/>
        <w:rPr>
          <w:i/>
        </w:rPr>
      </w:pPr>
      <w:r w:rsidRPr="00503372">
        <w:rPr>
          <w:i/>
          <w:sz w:val="20"/>
        </w:rPr>
        <w:t>№ страницы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8650"/>
        <w:gridCol w:w="567"/>
      </w:tblGrid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widowControl w:val="0"/>
              <w:shd w:val="clear" w:color="auto" w:fill="FFFFFF"/>
              <w:autoSpaceDE w:val="0"/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widowControl w:val="0"/>
              <w:shd w:val="clear" w:color="auto" w:fill="FFFFFF"/>
              <w:autoSpaceDE w:val="0"/>
              <w:snapToGrid w:val="0"/>
              <w:rPr>
                <w:b/>
                <w:bCs/>
              </w:rPr>
            </w:pPr>
            <w:r w:rsidRPr="00503372">
              <w:rPr>
                <w:b/>
                <w:bCs/>
              </w:rPr>
              <w:t xml:space="preserve">Раздел </w:t>
            </w:r>
            <w:r w:rsidRPr="00503372">
              <w:rPr>
                <w:b/>
                <w:bCs/>
                <w:lang w:val="en-US"/>
              </w:rPr>
              <w:t>I</w:t>
            </w:r>
            <w:r w:rsidRPr="00503372">
              <w:rPr>
                <w:b/>
                <w:bCs/>
              </w:rPr>
              <w:t>. ОБЩИЕ ПОЛОЖЕНИЯ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F24595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snapToGrid w:val="0"/>
            </w:pPr>
            <w:r w:rsidRPr="00503372">
              <w:t xml:space="preserve">Предмет регулирования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4A3336" w:rsidP="00D85238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4</w:t>
            </w:r>
          </w:p>
        </w:tc>
      </w:tr>
      <w:tr w:rsidR="0035383A" w:rsidRPr="00503372" w:rsidTr="00D85238">
        <w:trPr>
          <w:trHeight w:val="80"/>
        </w:trPr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76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</w:pPr>
            <w:r w:rsidRPr="00503372">
              <w:t xml:space="preserve">Круг заявителей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4A3336" w:rsidP="00D85238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4</w:t>
            </w:r>
          </w:p>
        </w:tc>
      </w:tr>
      <w:tr w:rsidR="0035383A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r w:rsidRPr="00503372"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4A3336" w:rsidP="00D85238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4</w:t>
            </w:r>
          </w:p>
        </w:tc>
      </w:tr>
      <w:tr w:rsidR="0035383A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r w:rsidRPr="00503372"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4A3336" w:rsidP="00D85238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5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widowControl w:val="0"/>
              <w:shd w:val="clear" w:color="auto" w:fill="FFFFFF"/>
              <w:autoSpaceDE w:val="0"/>
              <w:rPr>
                <w:b/>
                <w:bCs/>
              </w:rPr>
            </w:pPr>
            <w:r w:rsidRPr="00503372">
              <w:rPr>
                <w:b/>
                <w:bCs/>
              </w:rPr>
              <w:t xml:space="preserve">Раздел </w:t>
            </w:r>
            <w:r w:rsidRPr="00503372">
              <w:rPr>
                <w:b/>
                <w:bCs/>
                <w:lang w:val="en-US"/>
              </w:rPr>
              <w:t>II</w:t>
            </w:r>
            <w:r w:rsidRPr="00503372">
              <w:rPr>
                <w:b/>
                <w:bCs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F24595" w:rsidP="00D85238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snapToGrid w:val="0"/>
            </w:pPr>
            <w:r w:rsidRPr="00503372">
              <w:t xml:space="preserve">Наименование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4A3336" w:rsidP="00D85238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8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snapToGrid w:val="0"/>
            </w:pPr>
            <w:r w:rsidRPr="00503372"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4A3336" w:rsidP="00D85238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8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snapToGrid w:val="0"/>
            </w:pPr>
            <w:r w:rsidRPr="00503372"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4A3336" w:rsidP="00D85238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9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snapToGrid w:val="0"/>
            </w:pPr>
            <w:r w:rsidRPr="00503372"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4A3336" w:rsidP="00D85238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9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snapToGrid w:val="0"/>
            </w:pPr>
            <w:r w:rsidRPr="00503372"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4A3336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  <w:r>
              <w:t>9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snapToGrid w:val="0"/>
            </w:pPr>
            <w:r w:rsidRPr="00503372"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4A3336" w:rsidP="00D8523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10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snapToGrid w:val="0"/>
            </w:pPr>
            <w:proofErr w:type="gramStart"/>
            <w:r w:rsidRPr="00503372"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4A3336" w:rsidP="00D8523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11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snapToGrid w:val="0"/>
            </w:pPr>
            <w:r w:rsidRPr="00503372"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914BEB" w:rsidP="00D8523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12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snapToGrid w:val="0"/>
            </w:pPr>
            <w:r w:rsidRPr="00503372"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914BEB" w:rsidP="00D8523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12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snapToGrid w:val="0"/>
            </w:pPr>
            <w:r w:rsidRPr="00503372"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914BEB" w:rsidP="00D8523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12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snapToGrid w:val="0"/>
            </w:pPr>
            <w:r w:rsidRPr="00503372"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914BEB" w:rsidP="00D8523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snapToGrid w:val="0"/>
            </w:pPr>
            <w:r w:rsidRPr="00503372"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914BEB" w:rsidP="00D8523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snapToGrid w:val="0"/>
            </w:pPr>
            <w:r w:rsidRPr="00503372"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914BEB" w:rsidP="00D8523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snapToGrid w:val="0"/>
            </w:pPr>
            <w:r w:rsidRPr="00503372"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914BEB" w:rsidP="00D8523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snapToGrid w:val="0"/>
            </w:pPr>
            <w:r w:rsidRPr="00503372">
              <w:t xml:space="preserve">Требования к помещениям, в которых предоставляются муниципальная услуга, к </w:t>
            </w:r>
            <w:r w:rsidRPr="00503372">
              <w:lastRenderedPageBreak/>
              <w:t>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914BEB" w:rsidP="00D8523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lastRenderedPageBreak/>
              <w:t>13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r w:rsidRPr="00503372">
              <w:t>Показатели доступности и качества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914BEB" w:rsidP="00D8523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16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tabs>
                <w:tab w:val="left" w:pos="993"/>
              </w:tabs>
            </w:pPr>
            <w:r w:rsidRPr="00503372"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914BEB" w:rsidP="00D8523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tabs>
                <w:tab w:val="left" w:pos="993"/>
              </w:tabs>
            </w:pPr>
            <w:r w:rsidRPr="00503372"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914BEB" w:rsidP="00D8523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tabs>
                <w:tab w:val="left" w:pos="993"/>
              </w:tabs>
            </w:pPr>
            <w:r w:rsidRPr="00503372"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914BEB" w:rsidP="00D8523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r w:rsidRPr="00503372">
      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914BEB" w:rsidP="00D8523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ind w:left="360"/>
              <w:jc w:val="center"/>
              <w:rPr>
                <w:b/>
                <w:caps/>
              </w:rPr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rPr>
                <w:b/>
                <w:caps/>
              </w:rPr>
            </w:pPr>
            <w:r w:rsidRPr="00503372">
              <w:rPr>
                <w:b/>
              </w:rPr>
              <w:t xml:space="preserve">Раздел </w:t>
            </w:r>
            <w:r w:rsidRPr="00503372">
              <w:rPr>
                <w:b/>
                <w:lang w:val="en-US"/>
              </w:rPr>
              <w:t>III</w:t>
            </w:r>
            <w:r w:rsidRPr="00503372">
              <w:rPr>
                <w:b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F24595" w:rsidP="00D85238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:rsidR="00F24595" w:rsidRPr="00503372" w:rsidRDefault="00F24595" w:rsidP="00D85238">
            <w:pPr>
              <w:shd w:val="clear" w:color="auto" w:fill="FFFFFF"/>
              <w:jc w:val="center"/>
              <w:rPr>
                <w:b/>
              </w:rPr>
            </w:pPr>
          </w:p>
          <w:p w:rsidR="00F24595" w:rsidRPr="00503372" w:rsidRDefault="00F24595" w:rsidP="00D85238">
            <w:pPr>
              <w:shd w:val="clear" w:color="auto" w:fill="FFFFFF"/>
              <w:jc w:val="center"/>
              <w:rPr>
                <w:b/>
              </w:rPr>
            </w:pPr>
          </w:p>
          <w:p w:rsidR="00F24595" w:rsidRPr="00503372" w:rsidRDefault="00F24595" w:rsidP="00D85238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tabs>
                <w:tab w:val="left" w:pos="1995"/>
              </w:tabs>
            </w:pPr>
            <w:r w:rsidRPr="00503372"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E32B87" w:rsidP="00D8523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18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tabs>
                <w:tab w:val="left" w:pos="3660"/>
              </w:tabs>
            </w:pPr>
            <w:r w:rsidRPr="00503372"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E32B87" w:rsidP="00D8523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18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337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E32B87" w:rsidP="00D8523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19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33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Рассмотрение заявления и документов, необходимых для предоставления </w:t>
            </w:r>
            <w:r w:rsidRPr="00503372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E32B87" w:rsidP="00D8523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20</w:t>
            </w:r>
          </w:p>
        </w:tc>
      </w:tr>
      <w:tr w:rsidR="0099349E" w:rsidRPr="00503372" w:rsidTr="00D85238">
        <w:tc>
          <w:tcPr>
            <w:tcW w:w="570" w:type="dxa"/>
            <w:shd w:val="clear" w:color="auto" w:fill="auto"/>
          </w:tcPr>
          <w:p w:rsidR="0099349E" w:rsidRPr="00503372" w:rsidRDefault="0099349E" w:rsidP="00D8523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9349E" w:rsidRPr="00D835C7" w:rsidRDefault="00D835C7" w:rsidP="00D835C7">
            <w:pPr>
              <w:shd w:val="clear" w:color="auto" w:fill="FFFFFF"/>
              <w:spacing w:before="120" w:after="120"/>
              <w:textAlignment w:val="baseline"/>
              <w:rPr>
                <w:rFonts w:ascii="inherit" w:hAnsi="inherit" w:cs="Arial"/>
                <w:color w:val="000000"/>
                <w:lang w:eastAsia="ru-RU"/>
              </w:rPr>
            </w:pPr>
            <w:r w:rsidRPr="00D835C7">
              <w:rPr>
                <w:rFonts w:ascii="inherit" w:hAnsi="inherit" w:cs="Arial"/>
                <w:color w:val="000000"/>
                <w:lang w:eastAsia="ru-RU"/>
              </w:rPr>
              <w:t>Комиссионное обследование зеленых насаждений.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349E" w:rsidRDefault="001E5369" w:rsidP="00D8523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21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  <w:tab w:val="left" w:pos="5576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503372">
              <w:rPr>
                <w:szCs w:val="24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 w:rsidRPr="00503372">
              <w:rPr>
                <w:szCs w:val="24"/>
              </w:rPr>
              <w:t>контроль за</w:t>
            </w:r>
            <w:proofErr w:type="gramEnd"/>
            <w:r w:rsidRPr="00503372">
              <w:rPr>
                <w:szCs w:val="24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1E5369" w:rsidP="00D8523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21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503372">
              <w:rPr>
                <w:szCs w:val="24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1E5369" w:rsidP="00D8523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23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503372">
              <w:rPr>
                <w:szCs w:val="24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E32B87" w:rsidP="00D8523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24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widowControl w:val="0"/>
              <w:shd w:val="clear" w:color="auto" w:fill="FFFFFF"/>
              <w:autoSpaceDE w:val="0"/>
              <w:ind w:left="36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autoSpaceDE w:val="0"/>
              <w:rPr>
                <w:b/>
              </w:rPr>
            </w:pPr>
            <w:r w:rsidRPr="00503372">
              <w:rPr>
                <w:b/>
              </w:rPr>
              <w:t xml:space="preserve">Раздел </w:t>
            </w:r>
            <w:r w:rsidRPr="00503372">
              <w:rPr>
                <w:b/>
                <w:lang w:val="en-US"/>
              </w:rPr>
              <w:t>IV</w:t>
            </w:r>
            <w:r w:rsidRPr="00503372">
              <w:rPr>
                <w:b/>
              </w:rPr>
              <w:t xml:space="preserve">. ФОРМЫ </w:t>
            </w:r>
            <w:proofErr w:type="gramStart"/>
            <w:r w:rsidRPr="00503372">
              <w:rPr>
                <w:b/>
              </w:rPr>
              <w:t>КОНТРОЛЯ ЗА</w:t>
            </w:r>
            <w:proofErr w:type="gramEnd"/>
            <w:r w:rsidRPr="00503372">
              <w:rPr>
                <w:b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F24595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r w:rsidRPr="00503372">
              <w:t xml:space="preserve">Порядок осуществления текущего </w:t>
            </w:r>
            <w:proofErr w:type="gramStart"/>
            <w:r w:rsidRPr="00503372">
              <w:t>контроля за</w:t>
            </w:r>
            <w:proofErr w:type="gramEnd"/>
            <w:r w:rsidRPr="00503372"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851A28" w:rsidP="00D8523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28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r w:rsidRPr="00503372"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503372">
              <w:t>контроля за</w:t>
            </w:r>
            <w:proofErr w:type="gramEnd"/>
            <w:r w:rsidRPr="00503372"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642C8A" w:rsidP="00D8523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28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r w:rsidRPr="00503372">
              <w:t xml:space="preserve">Ответственность должностных лиц за решения и действия (бездействие), </w:t>
            </w:r>
            <w:r w:rsidRPr="00503372">
              <w:lastRenderedPageBreak/>
              <w:t>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642C8A" w:rsidP="00D8523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lastRenderedPageBreak/>
              <w:t>29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r w:rsidRPr="00503372">
              <w:t xml:space="preserve">Положения, характеризующие требования к порядку и формам </w:t>
            </w:r>
            <w:proofErr w:type="gramStart"/>
            <w:r w:rsidRPr="00503372">
              <w:t>контроля  за</w:t>
            </w:r>
            <w:proofErr w:type="gramEnd"/>
            <w:r w:rsidRPr="00503372"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642C8A" w:rsidP="00D8523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29</w:t>
            </w:r>
          </w:p>
        </w:tc>
      </w:tr>
      <w:tr w:rsidR="0035383A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pStyle w:val="21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rPr>
                <w:b/>
              </w:rPr>
            </w:pPr>
            <w:r w:rsidRPr="00503372">
              <w:rPr>
                <w:b/>
              </w:rPr>
              <w:t xml:space="preserve">Раздел </w:t>
            </w:r>
            <w:r w:rsidRPr="00503372">
              <w:rPr>
                <w:b/>
                <w:lang w:val="en-US"/>
              </w:rPr>
              <w:t>V</w:t>
            </w:r>
            <w:r w:rsidRPr="00503372">
              <w:rPr>
                <w:b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F24595" w:rsidP="00D85238">
            <w:pPr>
              <w:pStyle w:val="2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24595" w:rsidRPr="00503372" w:rsidRDefault="00F24595" w:rsidP="00D85238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F24595" w:rsidRPr="00503372" w:rsidRDefault="00F24595" w:rsidP="00D85238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F24595" w:rsidRPr="00503372" w:rsidRDefault="00F24595" w:rsidP="00D85238">
            <w:pPr>
              <w:widowControl w:val="0"/>
              <w:shd w:val="clear" w:color="auto" w:fill="FFFFFF"/>
              <w:autoSpaceDE w:val="0"/>
              <w:jc w:val="center"/>
              <w:rPr>
                <w:b/>
                <w:bCs/>
              </w:rPr>
            </w:pPr>
          </w:p>
        </w:tc>
      </w:tr>
      <w:tr w:rsidR="0035383A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tabs>
                <w:tab w:val="left" w:pos="567"/>
              </w:tabs>
            </w:pPr>
            <w:r w:rsidRPr="00503372"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642C8A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35383A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tabs>
                <w:tab w:val="left" w:pos="0"/>
              </w:tabs>
              <w:rPr>
                <w:bCs/>
              </w:rPr>
            </w:pPr>
            <w:r w:rsidRPr="00503372">
              <w:rPr>
                <w:bCs/>
              </w:rPr>
              <w:t>Предмет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642C8A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35383A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tabs>
                <w:tab w:val="left" w:pos="567"/>
              </w:tabs>
              <w:rPr>
                <w:bCs/>
              </w:rPr>
            </w:pPr>
            <w:r w:rsidRPr="00503372">
              <w:rPr>
                <w:bCs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642C8A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</w:tr>
      <w:tr w:rsidR="0035383A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tabs>
                <w:tab w:val="left" w:pos="567"/>
              </w:tabs>
              <w:rPr>
                <w:bCs/>
              </w:rPr>
            </w:pPr>
            <w:r w:rsidRPr="00503372">
              <w:rPr>
                <w:bCs/>
              </w:rPr>
              <w:t>Порядок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642C8A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</w:tr>
      <w:tr w:rsidR="0035383A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tabs>
                <w:tab w:val="left" w:pos="567"/>
              </w:tabs>
              <w:rPr>
                <w:bCs/>
              </w:rPr>
            </w:pPr>
            <w:r w:rsidRPr="00503372">
              <w:rPr>
                <w:bCs/>
              </w:rPr>
              <w:t>Сроки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642C8A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</w:tr>
      <w:tr w:rsidR="0035383A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tabs>
                <w:tab w:val="left" w:pos="567"/>
              </w:tabs>
              <w:rPr>
                <w:bCs/>
              </w:rPr>
            </w:pPr>
            <w:r w:rsidRPr="00503372">
              <w:rPr>
                <w:bCs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642C8A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</w:tr>
      <w:tr w:rsidR="0035383A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tabs>
                <w:tab w:val="left" w:pos="567"/>
              </w:tabs>
              <w:rPr>
                <w:bCs/>
              </w:rPr>
            </w:pPr>
            <w:r w:rsidRPr="00503372">
              <w:rPr>
                <w:bCs/>
              </w:rPr>
              <w:t>Результат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642C8A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35383A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tabs>
                <w:tab w:val="left" w:pos="567"/>
              </w:tabs>
              <w:rPr>
                <w:bCs/>
              </w:rPr>
            </w:pPr>
            <w:r w:rsidRPr="00503372">
              <w:rPr>
                <w:bCs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642C8A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35383A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tabs>
                <w:tab w:val="left" w:pos="567"/>
              </w:tabs>
              <w:rPr>
                <w:bCs/>
              </w:rPr>
            </w:pPr>
            <w:r w:rsidRPr="00503372">
              <w:rPr>
                <w:bCs/>
              </w:rPr>
              <w:t>Порядок обжалования решения по жалобе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851A28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35383A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tabs>
                <w:tab w:val="left" w:pos="567"/>
              </w:tabs>
              <w:rPr>
                <w:bCs/>
              </w:rPr>
            </w:pPr>
            <w:r w:rsidRPr="00503372">
              <w:rPr>
                <w:bCs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851A28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35383A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tabs>
                <w:tab w:val="left" w:pos="567"/>
              </w:tabs>
              <w:rPr>
                <w:bCs/>
              </w:rPr>
            </w:pPr>
            <w:r w:rsidRPr="00503372">
              <w:rPr>
                <w:bCs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DB0722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35383A" w:rsidRPr="00503372" w:rsidTr="00D85238">
        <w:trPr>
          <w:trHeight w:val="23"/>
        </w:trPr>
        <w:tc>
          <w:tcPr>
            <w:tcW w:w="9220" w:type="dxa"/>
            <w:gridSpan w:val="2"/>
            <w:shd w:val="clear" w:color="auto" w:fill="auto"/>
          </w:tcPr>
          <w:p w:rsidR="00F24595" w:rsidRPr="00503372" w:rsidRDefault="00F24595" w:rsidP="001375C2">
            <w:pPr>
              <w:pStyle w:val="21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372"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ПРИЛОЖЕНИЯ: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F24595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35383A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widowControl w:val="0"/>
              <w:numPr>
                <w:ilvl w:val="0"/>
                <w:numId w:val="27"/>
              </w:numPr>
              <w:autoSpaceDE w:val="0"/>
              <w:snapToGrid w:val="0"/>
              <w:ind w:left="357" w:hanging="357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r w:rsidRPr="00503372"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DB0722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35383A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tabs>
                <w:tab w:val="left" w:pos="851"/>
              </w:tabs>
            </w:pPr>
            <w:r w:rsidRPr="00503372"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DB0722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</w:tr>
      <w:tr w:rsidR="007428E5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7428E5" w:rsidRPr="00503372" w:rsidRDefault="007428E5" w:rsidP="00D85238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428E5" w:rsidRPr="00503372" w:rsidRDefault="007428E5" w:rsidP="00D85238">
            <w:pPr>
              <w:tabs>
                <w:tab w:val="left" w:pos="851"/>
              </w:tabs>
            </w:pPr>
            <w:r>
              <w:t>Распоряже</w:t>
            </w:r>
            <w:r w:rsidR="00C77D50">
              <w:t>ние Администрации МО «Кожильское</w:t>
            </w:r>
            <w: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28E5" w:rsidRDefault="00851A28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35383A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851A28" w:rsidP="00895CAA">
            <w:pPr>
              <w:pStyle w:val="HTML"/>
              <w:ind w:right="15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B41CB1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зеленых насаждений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851A28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</w:tr>
      <w:tr w:rsidR="007428E5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7428E5" w:rsidRPr="00503372" w:rsidRDefault="007428E5" w:rsidP="00D85238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428E5" w:rsidRDefault="007428E5" w:rsidP="00895CAA">
            <w:pPr>
              <w:pStyle w:val="HTML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Перечетная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ведомость зеленых насаждений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28E5" w:rsidRDefault="00851A28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</w:tr>
      <w:tr w:rsidR="0035383A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F24595" w:rsidRPr="00640C61" w:rsidRDefault="007428E5" w:rsidP="00640C61">
            <w:pPr>
              <w:pStyle w:val="HTML"/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Порубочный билет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851A28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7428E5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7428E5" w:rsidRPr="00503372" w:rsidRDefault="007428E5" w:rsidP="00D85238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428E5" w:rsidRDefault="007428E5" w:rsidP="00640C61">
            <w:pPr>
              <w:pStyle w:val="HTML"/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на пересадку зеленых насаждений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28E5" w:rsidRDefault="00851A28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</w:tr>
      <w:tr w:rsidR="0035383A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AB2548" w:rsidP="00AB2548">
            <w:pPr>
              <w:tabs>
                <w:tab w:val="left" w:pos="1260"/>
              </w:tabs>
            </w:pPr>
            <w:r w:rsidRPr="00AB2548">
              <w:t>Образец письма Администрации муници</w:t>
            </w:r>
            <w:r w:rsidR="00C77D50">
              <w:t>пального образования «Кожильское</w:t>
            </w:r>
            <w:r w:rsidRPr="00AB2548">
              <w:t>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851A28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</w:tr>
      <w:tr w:rsidR="0035383A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F24595" w:rsidRPr="000373C8" w:rsidRDefault="000373C8" w:rsidP="000373C8">
            <w:pPr>
              <w:tabs>
                <w:tab w:val="left" w:pos="851"/>
              </w:tabs>
              <w:rPr>
                <w:color w:val="000000"/>
                <w:szCs w:val="16"/>
              </w:rPr>
            </w:pPr>
            <w:r w:rsidRPr="000373C8">
              <w:rPr>
                <w:color w:val="000000"/>
                <w:szCs w:val="16"/>
              </w:rPr>
              <w:t>Образец формы заявления об отзыве заявления на получение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851A28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</w:tr>
      <w:tr w:rsidR="0035383A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EA0D93" w:rsidRPr="00EA0D93" w:rsidRDefault="00EA0D93" w:rsidP="00EA0D93">
            <w:pPr>
              <w:pStyle w:val="a8"/>
              <w:widowControl w:val="0"/>
              <w:spacing w:after="0"/>
            </w:pPr>
            <w:r w:rsidRPr="00EA0D93">
              <w:t xml:space="preserve">Блок-схема последовательности административных действий </w:t>
            </w:r>
          </w:p>
          <w:p w:rsidR="00F24595" w:rsidRPr="00EA0D93" w:rsidRDefault="00EA0D93" w:rsidP="00EA0D93">
            <w:pPr>
              <w:pStyle w:val="a8"/>
              <w:widowControl w:val="0"/>
              <w:spacing w:after="0"/>
            </w:pPr>
            <w:r w:rsidRPr="00EA0D93">
              <w:t>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851A28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</w:tr>
      <w:tr w:rsidR="0035383A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1A50E8" w:rsidRPr="001A50E8" w:rsidRDefault="001A50E8" w:rsidP="001A50E8">
            <w:pPr>
              <w:pStyle w:val="a7"/>
              <w:spacing w:before="0" w:after="0"/>
            </w:pPr>
            <w:r w:rsidRPr="001A50E8">
              <w:t xml:space="preserve">Образец формы расписки о приеме документов от заявителя на предоставление </w:t>
            </w:r>
          </w:p>
          <w:p w:rsidR="00F24595" w:rsidRPr="001A50E8" w:rsidRDefault="001A50E8" w:rsidP="001A50E8">
            <w:pPr>
              <w:pStyle w:val="a7"/>
              <w:spacing w:before="0" w:after="0"/>
            </w:pPr>
            <w:r w:rsidRPr="001A50E8">
              <w:t xml:space="preserve">муниципальной услуги, </w:t>
            </w:r>
            <w:proofErr w:type="gramStart"/>
            <w:r w:rsidRPr="001A50E8">
              <w:t>выдаваемая</w:t>
            </w:r>
            <w:proofErr w:type="gramEnd"/>
            <w:r w:rsidRPr="001A50E8">
              <w:t xml:space="preserve"> офисами «Мои документы»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851A28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</w:tr>
      <w:tr w:rsidR="0035383A" w:rsidRPr="0035383A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D7159" w:rsidRPr="003D7159" w:rsidRDefault="003D7159" w:rsidP="003D7159">
            <w:pPr>
              <w:autoSpaceDE w:val="0"/>
              <w:autoSpaceDN w:val="0"/>
              <w:adjustRightInd w:val="0"/>
            </w:pPr>
            <w:r w:rsidRPr="003D7159">
              <w:t>Образец межведомственного запроса о представлении документов</w:t>
            </w:r>
          </w:p>
          <w:p w:rsidR="00F24595" w:rsidRPr="003D7159" w:rsidRDefault="003D7159" w:rsidP="003D7159">
            <w:pPr>
              <w:autoSpaceDE w:val="0"/>
              <w:autoSpaceDN w:val="0"/>
              <w:adjustRightInd w:val="0"/>
            </w:pPr>
            <w:r w:rsidRPr="003D7159">
              <w:t>и информации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35383A" w:rsidRDefault="00851A28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46042C" w:rsidRPr="0035383A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46042C" w:rsidRPr="00503372" w:rsidRDefault="0046042C" w:rsidP="00D85238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B31B90" w:rsidRPr="00B31B90" w:rsidRDefault="00B31B90" w:rsidP="00B31B90">
            <w:pPr>
              <w:tabs>
                <w:tab w:val="left" w:pos="851"/>
              </w:tabs>
              <w:rPr>
                <w:color w:val="000000"/>
                <w:szCs w:val="16"/>
              </w:rPr>
            </w:pPr>
            <w:r w:rsidRPr="00B31B90">
              <w:rPr>
                <w:color w:val="000000"/>
                <w:szCs w:val="16"/>
              </w:rPr>
              <w:t xml:space="preserve">Образец формы заявления об устранении технических ошибок в документе, </w:t>
            </w:r>
          </w:p>
          <w:p w:rsidR="0046042C" w:rsidRPr="00B31B90" w:rsidRDefault="00B31B90" w:rsidP="00B31B90">
            <w:pPr>
              <w:tabs>
                <w:tab w:val="left" w:pos="851"/>
              </w:tabs>
              <w:rPr>
                <w:color w:val="000000"/>
                <w:szCs w:val="16"/>
              </w:rPr>
            </w:pPr>
            <w:proofErr w:type="gramStart"/>
            <w:r w:rsidRPr="00B31B90">
              <w:rPr>
                <w:color w:val="000000"/>
                <w:szCs w:val="16"/>
              </w:rPr>
              <w:t>являющемся</w:t>
            </w:r>
            <w:proofErr w:type="gramEnd"/>
            <w:r w:rsidRPr="00B31B90">
              <w:rPr>
                <w:color w:val="000000"/>
                <w:szCs w:val="16"/>
              </w:rPr>
              <w:t xml:space="preserve">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6042C" w:rsidRPr="0035383A" w:rsidRDefault="00851A28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</w:tr>
      <w:tr w:rsidR="0046042C" w:rsidRPr="0035383A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46042C" w:rsidRPr="00503372" w:rsidRDefault="0046042C" w:rsidP="00D85238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46042C" w:rsidRPr="00503372" w:rsidRDefault="001375C2" w:rsidP="001375C2">
            <w:r w:rsidRPr="001375C2">
              <w:t>Образец жалобы</w:t>
            </w:r>
            <w:r>
              <w:t xml:space="preserve"> </w:t>
            </w:r>
            <w:r w:rsidRPr="001375C2">
              <w:t>на решения и действия (бездейств</w:t>
            </w:r>
            <w:r w:rsidR="00C77D50">
              <w:t>ие) Администрации МО «Кожильское</w:t>
            </w:r>
            <w:r w:rsidRPr="001375C2">
              <w:t>» и (или) ее должностных лиц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6042C" w:rsidRPr="0035383A" w:rsidRDefault="00851A28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</w:tr>
    </w:tbl>
    <w:p w:rsidR="00F24595" w:rsidRPr="0035383A" w:rsidRDefault="00F24595" w:rsidP="00F24595">
      <w:pPr>
        <w:jc w:val="center"/>
        <w:rPr>
          <w:b/>
        </w:rPr>
      </w:pPr>
    </w:p>
    <w:p w:rsidR="00010DC0" w:rsidRDefault="00010DC0" w:rsidP="00F24595">
      <w:pPr>
        <w:jc w:val="center"/>
        <w:rPr>
          <w:b/>
        </w:rPr>
      </w:pPr>
    </w:p>
    <w:p w:rsidR="00F24595" w:rsidRPr="000154A5" w:rsidRDefault="00F24595" w:rsidP="00F24595">
      <w:pPr>
        <w:jc w:val="center"/>
        <w:rPr>
          <w:b/>
        </w:rPr>
      </w:pPr>
      <w:r w:rsidRPr="000154A5">
        <w:rPr>
          <w:b/>
        </w:rPr>
        <w:lastRenderedPageBreak/>
        <w:t xml:space="preserve">Раздел </w:t>
      </w:r>
      <w:r w:rsidRPr="000154A5">
        <w:rPr>
          <w:b/>
          <w:lang w:val="en-US"/>
        </w:rPr>
        <w:t>I</w:t>
      </w:r>
      <w:r w:rsidRPr="000154A5">
        <w:rPr>
          <w:b/>
        </w:rPr>
        <w:t>. ОБЩИЕ ПОЛОЖЕНИЯ</w:t>
      </w:r>
    </w:p>
    <w:p w:rsidR="00F24595" w:rsidRPr="000154A5" w:rsidRDefault="00F24595" w:rsidP="000D1209">
      <w:pPr>
        <w:rPr>
          <w:b/>
        </w:rPr>
      </w:pPr>
    </w:p>
    <w:p w:rsidR="00F24595" w:rsidRPr="000154A5" w:rsidRDefault="00F24595" w:rsidP="00F24595">
      <w:pPr>
        <w:jc w:val="center"/>
        <w:rPr>
          <w:b/>
        </w:rPr>
      </w:pPr>
      <w:r w:rsidRPr="000154A5">
        <w:rPr>
          <w:b/>
        </w:rPr>
        <w:t>Предмет регулирования</w:t>
      </w:r>
    </w:p>
    <w:p w:rsidR="00F24595" w:rsidRPr="008F20ED" w:rsidRDefault="00F24595" w:rsidP="00F24595">
      <w:pPr>
        <w:jc w:val="both"/>
      </w:pPr>
    </w:p>
    <w:p w:rsidR="00F24595" w:rsidRPr="00F17C47" w:rsidRDefault="001A27DF" w:rsidP="00C77D50">
      <w:pPr>
        <w:jc w:val="both"/>
        <w:rPr>
          <w:bCs/>
        </w:rPr>
      </w:pPr>
      <w:r>
        <w:t xml:space="preserve">         </w:t>
      </w:r>
      <w:r w:rsidR="00F24595" w:rsidRPr="001A27DF">
        <w:rPr>
          <w:b/>
        </w:rPr>
        <w:t>1.</w:t>
      </w:r>
      <w:r w:rsidR="00F24595">
        <w:t xml:space="preserve"> </w:t>
      </w:r>
      <w:proofErr w:type="gramStart"/>
      <w:r w:rsidR="00F24595">
        <w:t xml:space="preserve">Административный регламент предоставления муниципальной услуги </w:t>
      </w:r>
      <w:r w:rsidR="00E7079A" w:rsidRPr="00E7079A">
        <w:t>«</w:t>
      </w:r>
      <w:r w:rsidR="00F17C47" w:rsidRPr="00F17C47">
        <w:rPr>
          <w:bCs/>
        </w:rPr>
        <w:t>Предоставление порубочного билета и (или) разрешения на пе</w:t>
      </w:r>
      <w:r w:rsidR="00F17C47">
        <w:rPr>
          <w:bCs/>
        </w:rPr>
        <w:t xml:space="preserve">ресадку деревьев и кустарников» </w:t>
      </w:r>
      <w:r w:rsidR="00F24595">
        <w:t xml:space="preserve">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</w:t>
      </w:r>
      <w:r w:rsidR="00F24595" w:rsidRPr="00717E18">
        <w:t xml:space="preserve">административных </w:t>
      </w:r>
      <w:r w:rsidR="00F24595">
        <w:t xml:space="preserve">действий (административных процедур) при осуществлении предоставления муниципальной услуги, а также </w:t>
      </w:r>
      <w:r w:rsidR="00F24595" w:rsidRPr="00E10917">
        <w:rPr>
          <w:color w:val="000000"/>
        </w:rPr>
        <w:t xml:space="preserve">соблюдения </w:t>
      </w:r>
      <w:r w:rsidR="00F24595">
        <w:rPr>
          <w:color w:val="000000"/>
        </w:rPr>
        <w:t>следующих основных</w:t>
      </w:r>
      <w:r w:rsidR="00F24595" w:rsidRPr="00E10917">
        <w:rPr>
          <w:color w:val="000000"/>
        </w:rPr>
        <w:t xml:space="preserve"> принципов предоставления муниципальных услуг</w:t>
      </w:r>
      <w:r w:rsidR="00F24595">
        <w:rPr>
          <w:color w:val="000000"/>
        </w:rPr>
        <w:t>:</w:t>
      </w:r>
      <w:proofErr w:type="gramEnd"/>
    </w:p>
    <w:p w:rsidR="00F24595" w:rsidRDefault="00F24595" w:rsidP="00F2459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Pr="00D0528E">
        <w:rPr>
          <w:color w:val="000000"/>
        </w:rPr>
        <w:t>правомерност</w:t>
      </w:r>
      <w:r>
        <w:rPr>
          <w:color w:val="000000"/>
        </w:rPr>
        <w:t>и</w:t>
      </w:r>
      <w:r w:rsidRPr="00D0528E">
        <w:rPr>
          <w:color w:val="000000"/>
        </w:rPr>
        <w:t xml:space="preserve"> предоставления </w:t>
      </w:r>
      <w:r>
        <w:rPr>
          <w:color w:val="000000"/>
        </w:rPr>
        <w:t>м</w:t>
      </w:r>
      <w:r w:rsidRPr="00D0528E">
        <w:rPr>
          <w:color w:val="000000"/>
        </w:rPr>
        <w:t>униципальной услуги;</w:t>
      </w:r>
    </w:p>
    <w:p w:rsidR="00F24595" w:rsidRDefault="00F24595" w:rsidP="00F2459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r w:rsidRPr="001B405E">
        <w:rPr>
          <w:color w:val="000000"/>
        </w:rPr>
        <w:t>заявительн</w:t>
      </w:r>
      <w:r>
        <w:rPr>
          <w:color w:val="000000"/>
        </w:rPr>
        <w:t>ого</w:t>
      </w:r>
      <w:r w:rsidRPr="001B405E">
        <w:rPr>
          <w:color w:val="000000"/>
        </w:rPr>
        <w:t xml:space="preserve"> порядк</w:t>
      </w:r>
      <w:r>
        <w:rPr>
          <w:color w:val="000000"/>
        </w:rPr>
        <w:t>а</w:t>
      </w:r>
      <w:r w:rsidRPr="001B405E">
        <w:rPr>
          <w:color w:val="000000"/>
        </w:rPr>
        <w:t xml:space="preserve"> обращения за предоставлением </w:t>
      </w:r>
      <w:r>
        <w:rPr>
          <w:color w:val="000000"/>
        </w:rPr>
        <w:t>м</w:t>
      </w:r>
      <w:r w:rsidRPr="001B405E">
        <w:rPr>
          <w:color w:val="000000"/>
        </w:rPr>
        <w:t>униципальн</w:t>
      </w:r>
      <w:r>
        <w:rPr>
          <w:color w:val="000000"/>
        </w:rPr>
        <w:t>ой</w:t>
      </w:r>
      <w:r w:rsidRPr="001B405E">
        <w:rPr>
          <w:color w:val="000000"/>
        </w:rPr>
        <w:t xml:space="preserve"> услуг</w:t>
      </w:r>
      <w:r>
        <w:rPr>
          <w:color w:val="000000"/>
        </w:rPr>
        <w:t>и</w:t>
      </w:r>
      <w:r w:rsidRPr="001B405E">
        <w:rPr>
          <w:color w:val="000000"/>
        </w:rPr>
        <w:t>;</w:t>
      </w:r>
    </w:p>
    <w:p w:rsidR="00F24595" w:rsidRDefault="00F24595" w:rsidP="00F2459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3) </w:t>
      </w:r>
      <w:r w:rsidRPr="00D0528E">
        <w:rPr>
          <w:color w:val="000000"/>
        </w:rPr>
        <w:t>открытост</w:t>
      </w:r>
      <w:r>
        <w:rPr>
          <w:color w:val="000000"/>
        </w:rPr>
        <w:t>и</w:t>
      </w:r>
      <w:r w:rsidRPr="00D0528E">
        <w:rPr>
          <w:color w:val="000000"/>
        </w:rPr>
        <w:t xml:space="preserve"> деятельности органов местного самоуправления;</w:t>
      </w:r>
    </w:p>
    <w:p w:rsidR="00F24595" w:rsidRPr="00D0528E" w:rsidRDefault="00F24595" w:rsidP="00F2459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4) </w:t>
      </w:r>
      <w:r w:rsidRPr="00D0528E">
        <w:rPr>
          <w:color w:val="000000"/>
        </w:rPr>
        <w:t>доступност</w:t>
      </w:r>
      <w:r>
        <w:rPr>
          <w:color w:val="000000"/>
        </w:rPr>
        <w:t>и</w:t>
      </w:r>
      <w:r w:rsidRPr="00D0528E">
        <w:rPr>
          <w:color w:val="000000"/>
        </w:rPr>
        <w:t xml:space="preserve"> обращения за предоставлением </w:t>
      </w:r>
      <w:r>
        <w:rPr>
          <w:color w:val="000000"/>
        </w:rPr>
        <w:t>м</w:t>
      </w:r>
      <w:r w:rsidRPr="00D0528E">
        <w:rPr>
          <w:color w:val="000000"/>
        </w:rPr>
        <w:t xml:space="preserve">униципальной услуги, в том </w:t>
      </w:r>
      <w:r>
        <w:rPr>
          <w:color w:val="000000"/>
        </w:rPr>
        <w:t xml:space="preserve">числе для лиц с ограниченными </w:t>
      </w:r>
      <w:r w:rsidRPr="00D0528E">
        <w:rPr>
          <w:color w:val="000000"/>
        </w:rPr>
        <w:t>возможностями;</w:t>
      </w:r>
    </w:p>
    <w:p w:rsidR="00F24595" w:rsidRPr="00D0528E" w:rsidRDefault="00F24595" w:rsidP="00F24595">
      <w:pPr>
        <w:tabs>
          <w:tab w:val="left" w:pos="540"/>
        </w:tabs>
        <w:ind w:firstLine="709"/>
        <w:jc w:val="both"/>
        <w:rPr>
          <w:color w:val="000000"/>
        </w:rPr>
      </w:pPr>
      <w:r w:rsidRPr="001A27DF">
        <w:rPr>
          <w:b/>
          <w:color w:val="000000"/>
        </w:rPr>
        <w:t>2.</w:t>
      </w:r>
      <w:r>
        <w:rPr>
          <w:color w:val="000000"/>
        </w:rPr>
        <w:t xml:space="preserve"> При предоставлении муниципальной услуги должны быть обеспечены следующие права заявителей:</w:t>
      </w:r>
    </w:p>
    <w:p w:rsidR="00F24595" w:rsidRPr="00D0528E" w:rsidRDefault="00F24595" w:rsidP="00F24595">
      <w:pPr>
        <w:ind w:firstLine="709"/>
        <w:jc w:val="both"/>
        <w:rPr>
          <w:color w:val="000000"/>
        </w:rPr>
      </w:pPr>
      <w:r>
        <w:rPr>
          <w:color w:val="000000"/>
        </w:rPr>
        <w:t>1) получение</w:t>
      </w:r>
      <w:r w:rsidRPr="00D0528E">
        <w:rPr>
          <w:color w:val="000000"/>
        </w:rPr>
        <w:t xml:space="preserve"> </w:t>
      </w:r>
      <w:r>
        <w:rPr>
          <w:color w:val="000000"/>
        </w:rPr>
        <w:t>м</w:t>
      </w:r>
      <w:r w:rsidRPr="00D0528E">
        <w:rPr>
          <w:color w:val="000000"/>
        </w:rPr>
        <w:t>униципальн</w:t>
      </w:r>
      <w:r>
        <w:rPr>
          <w:color w:val="000000"/>
        </w:rPr>
        <w:t>ой</w:t>
      </w:r>
      <w:r w:rsidRPr="00D0528E">
        <w:rPr>
          <w:color w:val="000000"/>
        </w:rPr>
        <w:t xml:space="preserve"> услуг</w:t>
      </w:r>
      <w:r>
        <w:rPr>
          <w:color w:val="000000"/>
        </w:rPr>
        <w:t>и</w:t>
      </w:r>
      <w:r w:rsidRPr="00D0528E">
        <w:rPr>
          <w:color w:val="000000"/>
        </w:rPr>
        <w:t xml:space="preserve"> в соответствии со стандартом предоставления </w:t>
      </w:r>
      <w:r>
        <w:rPr>
          <w:color w:val="000000"/>
        </w:rPr>
        <w:t>м</w:t>
      </w:r>
      <w:r w:rsidRPr="00D0528E">
        <w:rPr>
          <w:color w:val="000000"/>
        </w:rPr>
        <w:t>униципальной услуги;</w:t>
      </w:r>
    </w:p>
    <w:p w:rsidR="00F24595" w:rsidRPr="00D0528E" w:rsidRDefault="00F24595" w:rsidP="00F24595">
      <w:pPr>
        <w:ind w:firstLine="708"/>
        <w:jc w:val="both"/>
        <w:rPr>
          <w:color w:val="000000"/>
        </w:rPr>
      </w:pPr>
      <w:r>
        <w:rPr>
          <w:color w:val="000000"/>
        </w:rPr>
        <w:t>2) получение полной, актуальной и</w:t>
      </w:r>
      <w:r w:rsidRPr="00D0528E">
        <w:rPr>
          <w:color w:val="000000"/>
        </w:rPr>
        <w:t xml:space="preserve"> достоверн</w:t>
      </w:r>
      <w:r>
        <w:rPr>
          <w:color w:val="000000"/>
        </w:rPr>
        <w:t>ой</w:t>
      </w:r>
      <w:r w:rsidRPr="00D0528E">
        <w:rPr>
          <w:color w:val="000000"/>
        </w:rPr>
        <w:t xml:space="preserve"> информаци</w:t>
      </w:r>
      <w:r>
        <w:rPr>
          <w:color w:val="000000"/>
        </w:rPr>
        <w:t>и</w:t>
      </w:r>
      <w:r w:rsidRPr="00D0528E">
        <w:rPr>
          <w:color w:val="000000"/>
        </w:rPr>
        <w:t xml:space="preserve"> о порядке предоставления </w:t>
      </w:r>
      <w:r>
        <w:rPr>
          <w:color w:val="000000"/>
        </w:rPr>
        <w:t>м</w:t>
      </w:r>
      <w:r w:rsidRPr="00D0528E">
        <w:rPr>
          <w:color w:val="000000"/>
        </w:rPr>
        <w:t xml:space="preserve">униципальной </w:t>
      </w:r>
      <w:r>
        <w:rPr>
          <w:color w:val="000000"/>
        </w:rPr>
        <w:t>услуги</w:t>
      </w:r>
      <w:r w:rsidRPr="00D0528E">
        <w:rPr>
          <w:color w:val="000000"/>
        </w:rPr>
        <w:t xml:space="preserve">; </w:t>
      </w:r>
    </w:p>
    <w:p w:rsidR="00F24595" w:rsidRPr="00D0528E" w:rsidRDefault="00F24595" w:rsidP="00F24595">
      <w:pPr>
        <w:ind w:firstLine="708"/>
        <w:jc w:val="both"/>
        <w:rPr>
          <w:color w:val="000000"/>
        </w:rPr>
      </w:pPr>
      <w:r>
        <w:rPr>
          <w:color w:val="000000"/>
        </w:rPr>
        <w:t>3) возможность получения муниципальной услуги</w:t>
      </w:r>
      <w:r w:rsidRPr="00D0528E">
        <w:rPr>
          <w:color w:val="000000"/>
        </w:rPr>
        <w:t xml:space="preserve"> по принципу «одного окна»</w:t>
      </w:r>
      <w:r>
        <w:rPr>
          <w:color w:val="000000"/>
        </w:rPr>
        <w:t xml:space="preserve"> и</w:t>
      </w:r>
      <w:r w:rsidRPr="00D0528E">
        <w:rPr>
          <w:color w:val="000000"/>
        </w:rPr>
        <w:t xml:space="preserve"> в электронной форме</w:t>
      </w:r>
      <w:r>
        <w:rPr>
          <w:color w:val="000000"/>
        </w:rPr>
        <w:t>,</w:t>
      </w:r>
      <w:r w:rsidRPr="004E628B">
        <w:rPr>
          <w:color w:val="000000"/>
        </w:rPr>
        <w:t xml:space="preserve"> </w:t>
      </w:r>
      <w:r w:rsidRPr="00D0528E">
        <w:rPr>
          <w:color w:val="000000"/>
        </w:rPr>
        <w:t xml:space="preserve">если это не запрещено </w:t>
      </w:r>
      <w:r>
        <w:rPr>
          <w:color w:val="000000"/>
        </w:rPr>
        <w:t>действующим законодательством;</w:t>
      </w:r>
    </w:p>
    <w:p w:rsidR="00F24595" w:rsidRPr="00D0528E" w:rsidRDefault="00F24595" w:rsidP="00F24595">
      <w:pPr>
        <w:ind w:firstLine="709"/>
        <w:jc w:val="both"/>
        <w:rPr>
          <w:color w:val="000000"/>
        </w:rPr>
      </w:pPr>
      <w:r>
        <w:rPr>
          <w:color w:val="000000"/>
        </w:rPr>
        <w:t>4) реализация</w:t>
      </w:r>
      <w:r w:rsidRPr="00D0528E">
        <w:rPr>
          <w:color w:val="000000"/>
        </w:rPr>
        <w:t xml:space="preserve"> прав</w:t>
      </w:r>
      <w:r>
        <w:rPr>
          <w:color w:val="000000"/>
        </w:rPr>
        <w:t>а заявителей</w:t>
      </w:r>
      <w:r w:rsidRPr="00D0528E">
        <w:rPr>
          <w:color w:val="000000"/>
        </w:rPr>
        <w:t xml:space="preserve"> на досудебное (внесудебное) рассмотрение жалоб (претен</w:t>
      </w:r>
      <w:r>
        <w:rPr>
          <w:color w:val="000000"/>
        </w:rPr>
        <w:t>зий) в процессе предоставления м</w:t>
      </w:r>
      <w:r w:rsidRPr="00D0528E">
        <w:rPr>
          <w:color w:val="000000"/>
        </w:rPr>
        <w:t>униципальной услуги.</w:t>
      </w:r>
    </w:p>
    <w:p w:rsidR="00F24595" w:rsidRDefault="00F24595" w:rsidP="000D1209">
      <w:pPr>
        <w:rPr>
          <w:b/>
        </w:rPr>
      </w:pPr>
    </w:p>
    <w:p w:rsidR="00F24595" w:rsidRPr="00E973AC" w:rsidRDefault="00F24595" w:rsidP="00F24595">
      <w:pPr>
        <w:jc w:val="center"/>
        <w:rPr>
          <w:b/>
        </w:rPr>
      </w:pPr>
      <w:r w:rsidRPr="00E973AC">
        <w:rPr>
          <w:b/>
        </w:rPr>
        <w:t>Круг заявителей</w:t>
      </w:r>
    </w:p>
    <w:p w:rsidR="00F24595" w:rsidRDefault="00F24595" w:rsidP="00F24595">
      <w:pPr>
        <w:jc w:val="center"/>
        <w:rPr>
          <w:b/>
        </w:rPr>
      </w:pPr>
    </w:p>
    <w:p w:rsidR="00A85443" w:rsidRPr="00EF2915" w:rsidRDefault="00A85443" w:rsidP="00A85443">
      <w:pPr>
        <w:ind w:firstLine="708"/>
        <w:jc w:val="both"/>
        <w:rPr>
          <w:lang w:eastAsia="ru-RU"/>
        </w:rPr>
      </w:pPr>
      <w:r w:rsidRPr="00932E76">
        <w:rPr>
          <w:b/>
        </w:rPr>
        <w:t>3.</w:t>
      </w:r>
      <w:r>
        <w:t xml:space="preserve"> Получателями муниципальной услуги </w:t>
      </w:r>
      <w:r w:rsidRPr="00F85BA0">
        <w:t>являются</w:t>
      </w:r>
      <w:r w:rsidRPr="00F85BA0">
        <w:rPr>
          <w:lang w:eastAsia="ru-RU"/>
        </w:rPr>
        <w:t xml:space="preserve"> граждане Российской Федерации, которые в соответствии с действующим законодательством Российской Федерации могут быть участниками гражданско-правовых отношений.</w:t>
      </w:r>
      <w:r w:rsidRPr="00EF2915">
        <w:rPr>
          <w:sz w:val="20"/>
          <w:szCs w:val="20"/>
          <w:lang w:eastAsia="ru-RU"/>
        </w:rPr>
        <w:t xml:space="preserve"> </w:t>
      </w:r>
    </w:p>
    <w:p w:rsidR="00F24595" w:rsidRPr="000D1209" w:rsidRDefault="00F24595" w:rsidP="000D1209">
      <w:pPr>
        <w:ind w:firstLine="708"/>
        <w:jc w:val="both"/>
      </w:pPr>
      <w:r>
        <w:tab/>
      </w:r>
    </w:p>
    <w:p w:rsidR="00F24595" w:rsidRPr="00A929B2" w:rsidRDefault="00F24595" w:rsidP="00F24595">
      <w:pPr>
        <w:jc w:val="center"/>
        <w:rPr>
          <w:b/>
        </w:rPr>
      </w:pPr>
      <w:r w:rsidRPr="00A929B2">
        <w:rPr>
          <w:b/>
        </w:rPr>
        <w:t xml:space="preserve">Информация о месте нахождения и графике работы </w:t>
      </w:r>
    </w:p>
    <w:p w:rsidR="00F24595" w:rsidRPr="00A929B2" w:rsidRDefault="00F24595" w:rsidP="00F24595">
      <w:pPr>
        <w:jc w:val="center"/>
        <w:rPr>
          <w:b/>
        </w:rPr>
      </w:pPr>
      <w:r w:rsidRPr="00A929B2">
        <w:rPr>
          <w:b/>
        </w:rPr>
        <w:t>исполнителя муниципальной услуги</w:t>
      </w:r>
    </w:p>
    <w:p w:rsidR="00F24595" w:rsidRDefault="00F24595" w:rsidP="00F24595">
      <w:pPr>
        <w:jc w:val="center"/>
        <w:rPr>
          <w:b/>
        </w:rPr>
      </w:pPr>
    </w:p>
    <w:p w:rsidR="00F24595" w:rsidRDefault="00F24595" w:rsidP="00F24595">
      <w:pPr>
        <w:pStyle w:val="a7"/>
        <w:spacing w:before="0" w:after="0"/>
        <w:ind w:firstLine="708"/>
        <w:jc w:val="both"/>
      </w:pPr>
      <w:r w:rsidRPr="00932E76">
        <w:rPr>
          <w:b/>
        </w:rPr>
        <w:t>4.</w:t>
      </w:r>
      <w:r>
        <w:t xml:space="preserve"> </w:t>
      </w:r>
      <w:r w:rsidRPr="000A29AD">
        <w:t>Исполнителем</w:t>
      </w:r>
      <w:r>
        <w:t xml:space="preserve"> муниципальной услуги является Администрация муниципально</w:t>
      </w:r>
      <w:r w:rsidR="00C77D50">
        <w:t>го образования «Кожильское</w:t>
      </w:r>
      <w:r>
        <w:t xml:space="preserve">» (далее – </w:t>
      </w:r>
      <w:r w:rsidR="00340AB6">
        <w:t>Администрация</w:t>
      </w:r>
      <w:r w:rsidR="00C77D50">
        <w:t xml:space="preserve"> МО «Кожильское</w:t>
      </w:r>
      <w:r w:rsidR="008353C6">
        <w:t>»</w:t>
      </w:r>
      <w:r>
        <w:t xml:space="preserve">). </w:t>
      </w:r>
    </w:p>
    <w:p w:rsidR="00F24595" w:rsidRDefault="00F24595" w:rsidP="00F24595">
      <w:pPr>
        <w:pStyle w:val="a7"/>
        <w:spacing w:before="0" w:after="0"/>
        <w:ind w:firstLine="708"/>
        <w:jc w:val="both"/>
      </w:pPr>
      <w:r w:rsidRPr="00932E76">
        <w:rPr>
          <w:b/>
        </w:rPr>
        <w:t>5.</w:t>
      </w:r>
      <w: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</w:t>
      </w:r>
      <w:r w:rsidRPr="00EA57CB">
        <w:t>территориально обособленных структурных подразделени</w:t>
      </w:r>
      <w:r>
        <w:t>ях</w:t>
      </w:r>
      <w:r w:rsidRPr="00EA57CB">
        <w:t xml:space="preserve"> </w:t>
      </w:r>
      <w:r>
        <w:t>автономного учреждения</w:t>
      </w:r>
      <w:r w:rsidRPr="00EA57CB">
        <w:t xml:space="preserve"> «Многофункциональный центр предоставления государственных и муниципальных услуг</w:t>
      </w:r>
      <w:r>
        <w:t xml:space="preserve"> Удмуртской Республики» </w:t>
      </w:r>
      <w:r w:rsidR="00416B7E">
        <w:t xml:space="preserve">Администрация </w:t>
      </w:r>
      <w:r w:rsidR="008353C6">
        <w:t xml:space="preserve">МО </w:t>
      </w:r>
      <w:r w:rsidR="00C77D50">
        <w:t>«Кожильское</w:t>
      </w:r>
      <w:r w:rsidR="00416B7E">
        <w:t xml:space="preserve">» </w:t>
      </w:r>
      <w:r w:rsidR="00340AB6">
        <w:t>(далее – офис</w:t>
      </w:r>
      <w:r>
        <w:t xml:space="preserve"> «Мо</w:t>
      </w:r>
      <w:r w:rsidR="00340AB6">
        <w:t>и документы»</w:t>
      </w:r>
      <w:r>
        <w:t>).</w:t>
      </w:r>
    </w:p>
    <w:p w:rsidR="00F24595" w:rsidRDefault="00F24595" w:rsidP="00F24595">
      <w:pPr>
        <w:pStyle w:val="a7"/>
        <w:spacing w:before="0" w:after="0"/>
        <w:ind w:firstLine="708"/>
        <w:jc w:val="both"/>
      </w:pPr>
      <w:r w:rsidRPr="00932E76">
        <w:rPr>
          <w:b/>
        </w:rPr>
        <w:t>6.</w:t>
      </w:r>
      <w:r>
        <w:t xml:space="preserve"> </w:t>
      </w:r>
      <w:r w:rsidR="00416B7E" w:rsidRPr="00EA57CB">
        <w:t xml:space="preserve">Информирование по вопросам предоставления муниципальной услуги </w:t>
      </w:r>
      <w:r w:rsidR="00416B7E" w:rsidRPr="00521CDF">
        <w:t>осуществляют специалисты Администрации</w:t>
      </w:r>
      <w:r w:rsidR="00C77D50">
        <w:t xml:space="preserve"> МО «Кожильское</w:t>
      </w:r>
      <w:r w:rsidR="008353C6">
        <w:t>»</w:t>
      </w:r>
      <w:r w:rsidR="00416B7E">
        <w:t xml:space="preserve"> и</w:t>
      </w:r>
      <w:r w:rsidR="00416B7E" w:rsidRPr="00EA57CB">
        <w:t xml:space="preserve"> работник </w:t>
      </w:r>
      <w:r w:rsidR="00416B7E">
        <w:t xml:space="preserve">офиса «Мои документы» </w:t>
      </w:r>
      <w:r w:rsidR="00416B7E" w:rsidRPr="00453535">
        <w:t xml:space="preserve">в местах приема заявлений </w:t>
      </w:r>
      <w:r w:rsidR="00416B7E" w:rsidRPr="00FA0CEC">
        <w:rPr>
          <w:color w:val="FF0000"/>
        </w:rPr>
        <w:t xml:space="preserve"> </w:t>
      </w:r>
      <w:r w:rsidR="00416B7E" w:rsidRPr="00453535">
        <w:t>при личном обращении заявителей, по телефону или по запросу в порядке, установленном законодательством Российской Федерации.</w:t>
      </w:r>
    </w:p>
    <w:p w:rsidR="00C77D50" w:rsidRPr="00D93E7E" w:rsidRDefault="00C77D50" w:rsidP="00C77D50">
      <w:pPr>
        <w:ind w:firstLine="708"/>
        <w:jc w:val="both"/>
      </w:pPr>
      <w:r w:rsidRPr="00932E76">
        <w:rPr>
          <w:b/>
        </w:rPr>
        <w:t>7.</w:t>
      </w:r>
      <w:r w:rsidRPr="00D93E7E">
        <w:t xml:space="preserve"> </w:t>
      </w:r>
      <w:r>
        <w:t xml:space="preserve">Контактные данные </w:t>
      </w:r>
      <w:r w:rsidRPr="00521CDF">
        <w:t xml:space="preserve"> Администрации</w:t>
      </w:r>
      <w:r>
        <w:t xml:space="preserve"> муниципального образования «Кожильское»</w:t>
      </w:r>
      <w:r w:rsidRPr="00D93E7E">
        <w:t>:</w:t>
      </w:r>
    </w:p>
    <w:p w:rsidR="00C77D50" w:rsidRPr="00A929B2" w:rsidRDefault="00C77D50" w:rsidP="00C77D50">
      <w:pPr>
        <w:jc w:val="both"/>
        <w:rPr>
          <w:color w:val="0070C0"/>
        </w:rPr>
      </w:pPr>
      <w:r>
        <w:t xml:space="preserve"> </w:t>
      </w:r>
      <w:r>
        <w:tab/>
        <w:t>1) Адрес: 427606</w:t>
      </w:r>
      <w:r w:rsidRPr="00A032A0">
        <w:t>,</w:t>
      </w:r>
      <w:r>
        <w:t xml:space="preserve"> Удмуртская Республика, 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Кожиль</w:t>
      </w:r>
      <w:proofErr w:type="spellEnd"/>
      <w:r>
        <w:t>, ул. Кировская, д.35.</w:t>
      </w:r>
    </w:p>
    <w:p w:rsidR="00C77D50" w:rsidRPr="00FD3E3C" w:rsidRDefault="00C77D50" w:rsidP="00C77D50">
      <w:pPr>
        <w:ind w:firstLine="708"/>
        <w:jc w:val="both"/>
      </w:pPr>
      <w:r w:rsidRPr="00FD3E3C">
        <w:t>2) Телефон: (341-41) 90- 117.</w:t>
      </w:r>
    </w:p>
    <w:p w:rsidR="00C77D50" w:rsidRPr="00A929B2" w:rsidRDefault="00C77D50" w:rsidP="00C77D50">
      <w:pPr>
        <w:ind w:firstLine="708"/>
        <w:jc w:val="both"/>
        <w:rPr>
          <w:color w:val="0070C0"/>
        </w:rPr>
      </w:pPr>
      <w:r w:rsidRPr="00FD3E3C">
        <w:t>3) Факс: (341-41) 90 -117</w:t>
      </w:r>
      <w:r w:rsidRPr="00A929B2">
        <w:rPr>
          <w:color w:val="0070C0"/>
        </w:rPr>
        <w:t>.</w:t>
      </w:r>
    </w:p>
    <w:p w:rsidR="00C77D50" w:rsidRPr="00FD3E3C" w:rsidRDefault="00C77D50" w:rsidP="00C77D50">
      <w:pPr>
        <w:ind w:firstLine="708"/>
        <w:jc w:val="both"/>
      </w:pPr>
      <w:r w:rsidRPr="00FD3E3C">
        <w:lastRenderedPageBreak/>
        <w:t xml:space="preserve">4) Адрес электронной почты: </w:t>
      </w:r>
      <w:hyperlink r:id="rId9" w:history="1">
        <w:r w:rsidRPr="00FD3E3C">
          <w:rPr>
            <w:rStyle w:val="a3"/>
            <w:lang w:val="en-US"/>
          </w:rPr>
          <w:t>kozhil</w:t>
        </w:r>
        <w:r w:rsidRPr="00FD3E3C">
          <w:rPr>
            <w:rStyle w:val="a3"/>
          </w:rPr>
          <w:t>@</w:t>
        </w:r>
        <w:r w:rsidRPr="00FD3E3C">
          <w:rPr>
            <w:rStyle w:val="a3"/>
            <w:lang w:val="en-US"/>
          </w:rPr>
          <w:t>glazrayon</w:t>
        </w:r>
        <w:r w:rsidRPr="00FD3E3C">
          <w:rPr>
            <w:rStyle w:val="a3"/>
          </w:rPr>
          <w:t>.</w:t>
        </w:r>
        <w:proofErr w:type="spellStart"/>
        <w:r w:rsidRPr="00FD3E3C">
          <w:rPr>
            <w:rStyle w:val="a3"/>
            <w:lang w:val="en-US"/>
          </w:rPr>
          <w:t>ru</w:t>
        </w:r>
        <w:proofErr w:type="spellEnd"/>
      </w:hyperlink>
    </w:p>
    <w:p w:rsidR="00C77D50" w:rsidRDefault="00C77D50" w:rsidP="00C77D50">
      <w:pPr>
        <w:ind w:firstLine="708"/>
        <w:jc w:val="both"/>
      </w:pPr>
      <w:r w:rsidRPr="00932E76">
        <w:rPr>
          <w:b/>
        </w:rPr>
        <w:t>8.</w:t>
      </w:r>
      <w:r>
        <w:t xml:space="preserve"> График работы</w:t>
      </w:r>
      <w:r w:rsidRPr="00206620">
        <w:t xml:space="preserve"> </w:t>
      </w:r>
      <w:r>
        <w:t xml:space="preserve"> Администрации муниципального образования «Кожильское: ежедневно с 8.00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о 16.15 час. (перерыв с 12.00 час. до 13.00 час.).  </w:t>
      </w:r>
    </w:p>
    <w:p w:rsidR="00C77D50" w:rsidRDefault="00C77D50" w:rsidP="00C77D50">
      <w:pPr>
        <w:ind w:firstLine="708"/>
        <w:jc w:val="both"/>
      </w:pPr>
      <w:r>
        <w:t>Выходные дни – суббота, воскресенье, праздничные дни.</w:t>
      </w:r>
    </w:p>
    <w:p w:rsidR="00C77D50" w:rsidRDefault="00C77D50" w:rsidP="00C77D50">
      <w:pPr>
        <w:ind w:firstLine="708"/>
        <w:jc w:val="both"/>
      </w:pPr>
      <w:r>
        <w:t>В предпраздничные дни рабочий день сокращается на 1 час.</w:t>
      </w:r>
    </w:p>
    <w:p w:rsidR="00C77D50" w:rsidRPr="0090391B" w:rsidRDefault="00C77D50" w:rsidP="00C77D50">
      <w:pPr>
        <w:ind w:firstLine="708"/>
        <w:jc w:val="both"/>
      </w:pPr>
      <w:r w:rsidRPr="0090391B"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 w:rsidRPr="0090391B">
        <w:t xml:space="preserve">., </w:t>
      </w:r>
      <w:proofErr w:type="gramEnd"/>
      <w:r w:rsidRPr="0090391B">
        <w:t>с 15.00 до 15.15 час.</w:t>
      </w:r>
    </w:p>
    <w:p w:rsidR="00C26ADB" w:rsidRDefault="00C26ADB" w:rsidP="00C26ADB">
      <w:pPr>
        <w:ind w:firstLine="708"/>
      </w:pPr>
      <w:r>
        <w:rPr>
          <w:b/>
        </w:rPr>
        <w:t>9</w:t>
      </w:r>
      <w:r w:rsidRPr="00932E76">
        <w:rPr>
          <w:b/>
        </w:rPr>
        <w:t>.</w:t>
      </w:r>
      <w:r w:rsidRPr="00D93E7E">
        <w:t xml:space="preserve"> </w:t>
      </w:r>
      <w:r>
        <w:t>Контактные данные офисов</w:t>
      </w:r>
      <w:r w:rsidRPr="00D93E7E">
        <w:t xml:space="preserve"> «Мои документы» в </w:t>
      </w:r>
      <w:proofErr w:type="spellStart"/>
      <w:r w:rsidRPr="00D93E7E">
        <w:t>Глазовском</w:t>
      </w:r>
      <w:proofErr w:type="spellEnd"/>
      <w:r w:rsidRPr="00D93E7E">
        <w:t xml:space="preserve"> районе:</w:t>
      </w:r>
    </w:p>
    <w:p w:rsidR="00C26ADB" w:rsidRPr="00D93E7E" w:rsidRDefault="00C26ADB" w:rsidP="00C26ADB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234"/>
        <w:gridCol w:w="2835"/>
        <w:gridCol w:w="1257"/>
        <w:gridCol w:w="2017"/>
      </w:tblGrid>
      <w:tr w:rsidR="00C26ADB" w:rsidRPr="00ED1D9A" w:rsidTr="009A7082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C26ADB" w:rsidRPr="00ED1D9A" w:rsidRDefault="00C26ADB" w:rsidP="009A7082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 xml:space="preserve">№ </w:t>
            </w:r>
            <w:proofErr w:type="gramStart"/>
            <w:r w:rsidRPr="00ED1D9A">
              <w:rPr>
                <w:b/>
                <w:sz w:val="20"/>
              </w:rPr>
              <w:t>п</w:t>
            </w:r>
            <w:proofErr w:type="gramEnd"/>
            <w:r w:rsidRPr="00ED1D9A">
              <w:rPr>
                <w:b/>
                <w:sz w:val="20"/>
              </w:rPr>
              <w:t>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C26ADB" w:rsidRPr="00ED1D9A" w:rsidRDefault="00C26ADB" w:rsidP="009A7082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6ADB" w:rsidRDefault="00C26ADB" w:rsidP="009A7082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>Адрес</w:t>
            </w:r>
            <w:r>
              <w:rPr>
                <w:b/>
                <w:sz w:val="20"/>
              </w:rPr>
              <w:t xml:space="preserve"> офиса </w:t>
            </w:r>
          </w:p>
          <w:p w:rsidR="00C26ADB" w:rsidRPr="00ED1D9A" w:rsidRDefault="00C26ADB" w:rsidP="009A7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«Мои документы»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26ADB" w:rsidRPr="00ED1D9A" w:rsidRDefault="00C26ADB" w:rsidP="009A7082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>Телефон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26ADB" w:rsidRPr="00ED1D9A" w:rsidRDefault="00C26ADB" w:rsidP="009A7082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>Адрес электронной почты</w:t>
            </w:r>
          </w:p>
        </w:tc>
      </w:tr>
      <w:tr w:rsidR="00C26ADB" w:rsidRPr="00ED1D9A" w:rsidTr="009A7082">
        <w:tc>
          <w:tcPr>
            <w:tcW w:w="560" w:type="dxa"/>
            <w:shd w:val="clear" w:color="auto" w:fill="auto"/>
          </w:tcPr>
          <w:p w:rsidR="00C26ADB" w:rsidRPr="00CF03F8" w:rsidRDefault="00C26ADB" w:rsidP="009A7082">
            <w:r>
              <w:t>1)</w:t>
            </w:r>
          </w:p>
        </w:tc>
        <w:tc>
          <w:tcPr>
            <w:tcW w:w="3234" w:type="dxa"/>
            <w:shd w:val="clear" w:color="auto" w:fill="auto"/>
          </w:tcPr>
          <w:p w:rsidR="00C26ADB" w:rsidRPr="00ED1D9A" w:rsidRDefault="00C26ADB" w:rsidP="009A7082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Адамское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6ADB" w:rsidRPr="00ED1D9A" w:rsidRDefault="00C26ADB" w:rsidP="009A7082">
            <w:pPr>
              <w:jc w:val="center"/>
              <w:rPr>
                <w:b/>
              </w:rPr>
            </w:pPr>
            <w:r w:rsidRPr="00D43996">
              <w:t xml:space="preserve">427611, д. Адам, ул. </w:t>
            </w:r>
            <w:proofErr w:type="gramStart"/>
            <w:r w:rsidRPr="00D43996">
              <w:t>Советская</w:t>
            </w:r>
            <w:proofErr w:type="gramEnd"/>
            <w:r w:rsidRPr="00D43996">
              <w:t>, д. 18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26ADB" w:rsidRDefault="00C26ADB" w:rsidP="009A7082">
            <w:pPr>
              <w:jc w:val="center"/>
            </w:pPr>
            <w:r w:rsidRPr="00D43996">
              <w:t xml:space="preserve">(341-41) </w:t>
            </w:r>
          </w:p>
          <w:p w:rsidR="00C26ADB" w:rsidRPr="00ED1D9A" w:rsidRDefault="00C26ADB" w:rsidP="009A7082">
            <w:pPr>
              <w:jc w:val="center"/>
              <w:rPr>
                <w:b/>
              </w:rPr>
            </w:pPr>
            <w:r w:rsidRPr="00D43996">
              <w:t>90-325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26ADB" w:rsidRPr="00ED1D9A" w:rsidRDefault="00661D81" w:rsidP="009A7082">
            <w:pPr>
              <w:jc w:val="center"/>
              <w:rPr>
                <w:b/>
              </w:rPr>
            </w:pPr>
            <w:hyperlink r:id="rId10" w:history="1">
              <w:r w:rsidR="00C26ADB" w:rsidRPr="00ED1D9A">
                <w:rPr>
                  <w:rStyle w:val="a3"/>
                  <w:lang w:val="en-US"/>
                </w:rPr>
                <w:t>adam</w:t>
              </w:r>
              <w:r w:rsidR="00C26ADB" w:rsidRPr="00D43996">
                <w:rPr>
                  <w:rStyle w:val="a3"/>
                </w:rPr>
                <w:t>-</w:t>
              </w:r>
              <w:r w:rsidR="00C26ADB" w:rsidRPr="00ED1D9A">
                <w:rPr>
                  <w:rStyle w:val="a3"/>
                  <w:lang w:val="en-US"/>
                </w:rPr>
                <w:t>mfc</w:t>
              </w:r>
              <w:r w:rsidR="00C26ADB" w:rsidRPr="00D43996">
                <w:rPr>
                  <w:rStyle w:val="a3"/>
                </w:rPr>
                <w:t>@</w:t>
              </w:r>
              <w:r w:rsidR="00C26ADB" w:rsidRPr="00ED1D9A">
                <w:rPr>
                  <w:rStyle w:val="a3"/>
                  <w:lang w:val="en-US"/>
                </w:rPr>
                <w:t>glazrayon</w:t>
              </w:r>
              <w:r w:rsidR="00C26ADB" w:rsidRPr="00D43996">
                <w:rPr>
                  <w:rStyle w:val="a3"/>
                </w:rPr>
                <w:t>.</w:t>
              </w:r>
              <w:proofErr w:type="spellStart"/>
              <w:r w:rsidR="00C26ADB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C26ADB" w:rsidRPr="00ED1D9A" w:rsidTr="009A7082">
        <w:tc>
          <w:tcPr>
            <w:tcW w:w="560" w:type="dxa"/>
            <w:shd w:val="clear" w:color="auto" w:fill="auto"/>
          </w:tcPr>
          <w:p w:rsidR="00C26ADB" w:rsidRPr="00CF03F8" w:rsidRDefault="00C26ADB" w:rsidP="009A7082">
            <w:r>
              <w:t>2)</w:t>
            </w:r>
          </w:p>
        </w:tc>
        <w:tc>
          <w:tcPr>
            <w:tcW w:w="3234" w:type="dxa"/>
            <w:shd w:val="clear" w:color="auto" w:fill="auto"/>
          </w:tcPr>
          <w:p w:rsidR="00C26ADB" w:rsidRPr="00ED1D9A" w:rsidRDefault="00C26ADB" w:rsidP="009A7082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Верхнебогатырское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6ADB" w:rsidRPr="00ED1D9A" w:rsidRDefault="00C26ADB" w:rsidP="009A7082">
            <w:pPr>
              <w:jc w:val="center"/>
              <w:rPr>
                <w:b/>
              </w:rPr>
            </w:pPr>
            <w:r w:rsidRPr="00D43996">
              <w:t>427601, д. Верхняя Слудка, ул. Садовая,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26ADB" w:rsidRDefault="00C26ADB" w:rsidP="009A7082">
            <w:pPr>
              <w:jc w:val="center"/>
            </w:pPr>
            <w:r w:rsidRPr="00D43996">
              <w:t xml:space="preserve">(341-41) </w:t>
            </w:r>
          </w:p>
          <w:p w:rsidR="00C26ADB" w:rsidRPr="00ED1D9A" w:rsidRDefault="00C26ADB" w:rsidP="009A7082">
            <w:pPr>
              <w:jc w:val="center"/>
              <w:rPr>
                <w:b/>
              </w:rPr>
            </w:pPr>
            <w:r w:rsidRPr="00D43996">
              <w:t>98-152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26ADB" w:rsidRPr="00ED1D9A" w:rsidRDefault="00661D81" w:rsidP="009A7082">
            <w:pPr>
              <w:jc w:val="center"/>
              <w:rPr>
                <w:b/>
              </w:rPr>
            </w:pPr>
            <w:hyperlink r:id="rId11" w:history="1">
              <w:r w:rsidR="00C26ADB" w:rsidRPr="00ED1D9A">
                <w:rPr>
                  <w:rStyle w:val="a3"/>
                  <w:lang w:val="en-US"/>
                </w:rPr>
                <w:t>bogatir</w:t>
              </w:r>
              <w:r w:rsidR="00C26ADB" w:rsidRPr="00D43996">
                <w:rPr>
                  <w:rStyle w:val="a3"/>
                </w:rPr>
                <w:t>-</w:t>
              </w:r>
              <w:r w:rsidR="00C26ADB" w:rsidRPr="00ED1D9A">
                <w:rPr>
                  <w:rStyle w:val="a3"/>
                  <w:lang w:val="en-US"/>
                </w:rPr>
                <w:t>mfc</w:t>
              </w:r>
              <w:r w:rsidR="00C26ADB" w:rsidRPr="00D43996">
                <w:rPr>
                  <w:rStyle w:val="a3"/>
                </w:rPr>
                <w:t>@</w:t>
              </w:r>
              <w:r w:rsidR="00C26ADB" w:rsidRPr="00ED1D9A">
                <w:rPr>
                  <w:rStyle w:val="a3"/>
                  <w:lang w:val="en-US"/>
                </w:rPr>
                <w:t>glazrayon</w:t>
              </w:r>
              <w:r w:rsidR="00C26ADB" w:rsidRPr="00D43996">
                <w:rPr>
                  <w:rStyle w:val="a3"/>
                </w:rPr>
                <w:t>.</w:t>
              </w:r>
              <w:proofErr w:type="spellStart"/>
              <w:r w:rsidR="00C26ADB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C26ADB" w:rsidRPr="00ED1D9A" w:rsidTr="009A7082">
        <w:tc>
          <w:tcPr>
            <w:tcW w:w="560" w:type="dxa"/>
            <w:shd w:val="clear" w:color="auto" w:fill="auto"/>
          </w:tcPr>
          <w:p w:rsidR="00C26ADB" w:rsidRPr="00CF03F8" w:rsidRDefault="00C26ADB" w:rsidP="009A7082">
            <w:r>
              <w:t>3)</w:t>
            </w:r>
          </w:p>
        </w:tc>
        <w:tc>
          <w:tcPr>
            <w:tcW w:w="3234" w:type="dxa"/>
            <w:shd w:val="clear" w:color="auto" w:fill="auto"/>
          </w:tcPr>
          <w:p w:rsidR="00C26ADB" w:rsidRPr="00ED1D9A" w:rsidRDefault="00C26ADB" w:rsidP="009A7082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Гулековское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6ADB" w:rsidRPr="00ED1D9A" w:rsidRDefault="00C26ADB" w:rsidP="009A7082">
            <w:pPr>
              <w:jc w:val="center"/>
              <w:rPr>
                <w:b/>
              </w:rPr>
            </w:pPr>
            <w:r w:rsidRPr="00D43996">
              <w:t xml:space="preserve">427641, д. </w:t>
            </w:r>
            <w:proofErr w:type="spellStart"/>
            <w:r w:rsidRPr="00D43996">
              <w:t>Гулеково</w:t>
            </w:r>
            <w:proofErr w:type="spellEnd"/>
            <w:r w:rsidRPr="00D43996">
              <w:t>, ул. Центральная, д. 15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26ADB" w:rsidRPr="00ED1D9A" w:rsidRDefault="00C26ADB" w:rsidP="009A7082">
            <w:pPr>
              <w:jc w:val="center"/>
              <w:rPr>
                <w:b/>
              </w:rPr>
            </w:pPr>
            <w:r w:rsidRPr="00D43996">
              <w:t>(341-41) 98-734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26ADB" w:rsidRPr="00ED1D9A" w:rsidRDefault="00661D81" w:rsidP="009A7082">
            <w:pPr>
              <w:jc w:val="center"/>
              <w:rPr>
                <w:b/>
              </w:rPr>
            </w:pPr>
            <w:hyperlink r:id="rId12" w:history="1">
              <w:r w:rsidR="00C26ADB" w:rsidRPr="00ED1D9A">
                <w:rPr>
                  <w:rStyle w:val="a3"/>
                  <w:lang w:val="en-US"/>
                </w:rPr>
                <w:t>gulekovo</w:t>
              </w:r>
              <w:r w:rsidR="00C26ADB" w:rsidRPr="00D43996">
                <w:rPr>
                  <w:rStyle w:val="a3"/>
                </w:rPr>
                <w:t>-</w:t>
              </w:r>
              <w:r w:rsidR="00C26ADB" w:rsidRPr="00ED1D9A">
                <w:rPr>
                  <w:rStyle w:val="a3"/>
                  <w:lang w:val="en-US"/>
                </w:rPr>
                <w:t>mfc</w:t>
              </w:r>
              <w:r w:rsidR="00C26ADB" w:rsidRPr="00D43996">
                <w:rPr>
                  <w:rStyle w:val="a3"/>
                </w:rPr>
                <w:t>@</w:t>
              </w:r>
              <w:r w:rsidR="00C26ADB" w:rsidRPr="00ED1D9A">
                <w:rPr>
                  <w:rStyle w:val="a3"/>
                  <w:lang w:val="en-US"/>
                </w:rPr>
                <w:t>glazrayon</w:t>
              </w:r>
              <w:r w:rsidR="00C26ADB" w:rsidRPr="00D43996">
                <w:rPr>
                  <w:rStyle w:val="a3"/>
                </w:rPr>
                <w:t>.</w:t>
              </w:r>
              <w:proofErr w:type="spellStart"/>
              <w:r w:rsidR="00C26ADB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C26ADB" w:rsidRPr="00ED1D9A" w:rsidTr="009A7082">
        <w:tc>
          <w:tcPr>
            <w:tcW w:w="560" w:type="dxa"/>
            <w:shd w:val="clear" w:color="auto" w:fill="auto"/>
          </w:tcPr>
          <w:p w:rsidR="00C26ADB" w:rsidRPr="00CF03F8" w:rsidRDefault="00C26ADB" w:rsidP="009A7082">
            <w:r>
              <w:t>4)</w:t>
            </w:r>
          </w:p>
        </w:tc>
        <w:tc>
          <w:tcPr>
            <w:tcW w:w="3234" w:type="dxa"/>
            <w:shd w:val="clear" w:color="auto" w:fill="auto"/>
          </w:tcPr>
          <w:p w:rsidR="00C26ADB" w:rsidRPr="00ED1D9A" w:rsidRDefault="00C26ADB" w:rsidP="009A7082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Качкашурское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6ADB" w:rsidRPr="00ED1D9A" w:rsidRDefault="00C26ADB" w:rsidP="009A7082">
            <w:pPr>
              <w:jc w:val="center"/>
              <w:rPr>
                <w:b/>
              </w:rPr>
            </w:pPr>
            <w:r w:rsidRPr="00D43996">
              <w:t xml:space="preserve">427616, д </w:t>
            </w:r>
            <w:proofErr w:type="spellStart"/>
            <w:r w:rsidRPr="00D43996">
              <w:t>Качкашур</w:t>
            </w:r>
            <w:proofErr w:type="spellEnd"/>
            <w:r w:rsidRPr="00D43996">
              <w:t>, ул. Центральная, д. 3а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26ADB" w:rsidRPr="00ED1D9A" w:rsidRDefault="00C26ADB" w:rsidP="009A7082">
            <w:pPr>
              <w:jc w:val="center"/>
              <w:rPr>
                <w:b/>
              </w:rPr>
            </w:pPr>
            <w:r w:rsidRPr="00D43996">
              <w:t>(341-41) 99-12</w:t>
            </w:r>
            <w:r>
              <w:t>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26ADB" w:rsidRPr="00ED1D9A" w:rsidRDefault="00661D81" w:rsidP="009A7082">
            <w:pPr>
              <w:jc w:val="center"/>
              <w:rPr>
                <w:b/>
              </w:rPr>
            </w:pPr>
            <w:hyperlink r:id="rId13" w:history="1">
              <w:r w:rsidR="00C26ADB" w:rsidRPr="00ED1D9A">
                <w:rPr>
                  <w:rStyle w:val="a3"/>
                  <w:lang w:val="en-US"/>
                </w:rPr>
                <w:t>kachkashur</w:t>
              </w:r>
              <w:r w:rsidR="00C26ADB" w:rsidRPr="00D43996">
                <w:rPr>
                  <w:rStyle w:val="a3"/>
                </w:rPr>
                <w:t>-</w:t>
              </w:r>
              <w:r w:rsidR="00C26ADB" w:rsidRPr="00ED1D9A">
                <w:rPr>
                  <w:rStyle w:val="a3"/>
                  <w:lang w:val="en-US"/>
                </w:rPr>
                <w:t>mfc</w:t>
              </w:r>
              <w:r w:rsidR="00C26ADB" w:rsidRPr="00D43996">
                <w:rPr>
                  <w:rStyle w:val="a3"/>
                </w:rPr>
                <w:t>@</w:t>
              </w:r>
              <w:r w:rsidR="00C26ADB" w:rsidRPr="00ED1D9A">
                <w:rPr>
                  <w:rStyle w:val="a3"/>
                  <w:lang w:val="en-US"/>
                </w:rPr>
                <w:t>glazrayon</w:t>
              </w:r>
              <w:r w:rsidR="00C26ADB" w:rsidRPr="00D43996">
                <w:rPr>
                  <w:rStyle w:val="a3"/>
                </w:rPr>
                <w:t>.</w:t>
              </w:r>
              <w:proofErr w:type="spellStart"/>
              <w:r w:rsidR="00C26ADB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C26ADB" w:rsidRPr="00ED1D9A" w:rsidTr="009A7082">
        <w:tc>
          <w:tcPr>
            <w:tcW w:w="560" w:type="dxa"/>
            <w:shd w:val="clear" w:color="auto" w:fill="auto"/>
          </w:tcPr>
          <w:p w:rsidR="00C26ADB" w:rsidRPr="00CF03F8" w:rsidRDefault="00C26ADB" w:rsidP="009A7082">
            <w:r>
              <w:t>5)</w:t>
            </w:r>
          </w:p>
        </w:tc>
        <w:tc>
          <w:tcPr>
            <w:tcW w:w="3234" w:type="dxa"/>
            <w:shd w:val="clear" w:color="auto" w:fill="auto"/>
          </w:tcPr>
          <w:p w:rsidR="00C26ADB" w:rsidRPr="00ED1D9A" w:rsidRDefault="00C26ADB" w:rsidP="009A7082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«Кожильское»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6ADB" w:rsidRPr="00ED1D9A" w:rsidRDefault="00C26ADB" w:rsidP="009A7082">
            <w:pPr>
              <w:jc w:val="center"/>
              <w:rPr>
                <w:b/>
              </w:rPr>
            </w:pPr>
            <w:r w:rsidRPr="00D43996">
              <w:t xml:space="preserve">427606, д. </w:t>
            </w:r>
            <w:proofErr w:type="spellStart"/>
            <w:r w:rsidRPr="00D43996">
              <w:t>Кожиль</w:t>
            </w:r>
            <w:proofErr w:type="spellEnd"/>
            <w:r w:rsidRPr="00D43996">
              <w:t>, ул. Кировская, д. 35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26ADB" w:rsidRPr="00ED1D9A" w:rsidRDefault="00C26ADB" w:rsidP="009A7082">
            <w:pPr>
              <w:jc w:val="center"/>
              <w:rPr>
                <w:b/>
              </w:rPr>
            </w:pPr>
            <w:r w:rsidRPr="00D43996">
              <w:t>(341-41) 90-117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26ADB" w:rsidRPr="00ED1D9A" w:rsidRDefault="00661D81" w:rsidP="009A7082">
            <w:pPr>
              <w:jc w:val="center"/>
              <w:rPr>
                <w:b/>
              </w:rPr>
            </w:pPr>
            <w:hyperlink r:id="rId14" w:history="1">
              <w:r w:rsidR="00C26ADB" w:rsidRPr="00ED1D9A">
                <w:rPr>
                  <w:rStyle w:val="a3"/>
                  <w:lang w:val="en-US"/>
                </w:rPr>
                <w:t>kozhil</w:t>
              </w:r>
              <w:r w:rsidR="00C26ADB" w:rsidRPr="00D43996">
                <w:rPr>
                  <w:rStyle w:val="a3"/>
                </w:rPr>
                <w:t>-</w:t>
              </w:r>
              <w:r w:rsidR="00C26ADB" w:rsidRPr="00ED1D9A">
                <w:rPr>
                  <w:rStyle w:val="a3"/>
                  <w:lang w:val="en-US"/>
                </w:rPr>
                <w:t>mfc</w:t>
              </w:r>
              <w:r w:rsidR="00C26ADB" w:rsidRPr="00D43996">
                <w:rPr>
                  <w:rStyle w:val="a3"/>
                </w:rPr>
                <w:t>@</w:t>
              </w:r>
              <w:r w:rsidR="00C26ADB" w:rsidRPr="00ED1D9A">
                <w:rPr>
                  <w:rStyle w:val="a3"/>
                  <w:lang w:val="en-US"/>
                </w:rPr>
                <w:t>glazrayon</w:t>
              </w:r>
              <w:r w:rsidR="00C26ADB" w:rsidRPr="00D43996">
                <w:rPr>
                  <w:rStyle w:val="a3"/>
                </w:rPr>
                <w:t>.</w:t>
              </w:r>
              <w:proofErr w:type="spellStart"/>
              <w:r w:rsidR="00C26ADB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C26ADB" w:rsidRPr="00ED1D9A" w:rsidTr="009A7082">
        <w:tc>
          <w:tcPr>
            <w:tcW w:w="560" w:type="dxa"/>
            <w:shd w:val="clear" w:color="auto" w:fill="auto"/>
          </w:tcPr>
          <w:p w:rsidR="00C26ADB" w:rsidRPr="00CF03F8" w:rsidRDefault="00C26ADB" w:rsidP="009A7082">
            <w:r>
              <w:t>6)</w:t>
            </w:r>
          </w:p>
        </w:tc>
        <w:tc>
          <w:tcPr>
            <w:tcW w:w="3234" w:type="dxa"/>
            <w:shd w:val="clear" w:color="auto" w:fill="auto"/>
          </w:tcPr>
          <w:p w:rsidR="00C26ADB" w:rsidRPr="00ED1D9A" w:rsidRDefault="00C26ADB" w:rsidP="009A7082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Куреговское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6ADB" w:rsidRPr="00ED1D9A" w:rsidRDefault="00C26ADB" w:rsidP="009A7082">
            <w:pPr>
              <w:jc w:val="center"/>
              <w:rPr>
                <w:b/>
              </w:rPr>
            </w:pPr>
            <w:r w:rsidRPr="00D43996">
              <w:t xml:space="preserve">427646, д. </w:t>
            </w:r>
            <w:proofErr w:type="spellStart"/>
            <w:r w:rsidRPr="00D43996">
              <w:t>Курегово</w:t>
            </w:r>
            <w:proofErr w:type="spellEnd"/>
            <w:r w:rsidRPr="00D43996">
              <w:t>, пер. Школьный, д. 2а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26ADB" w:rsidRPr="00ED1D9A" w:rsidRDefault="00C26ADB" w:rsidP="009A7082">
            <w:pPr>
              <w:jc w:val="center"/>
              <w:rPr>
                <w:b/>
              </w:rPr>
            </w:pPr>
            <w:r w:rsidRPr="00D43996">
              <w:t>(341-41) 90-021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26ADB" w:rsidRPr="00ED1D9A" w:rsidRDefault="00661D81" w:rsidP="009A7082">
            <w:pPr>
              <w:jc w:val="center"/>
              <w:rPr>
                <w:b/>
              </w:rPr>
            </w:pPr>
            <w:hyperlink r:id="rId15" w:history="1">
              <w:r w:rsidR="00C26ADB" w:rsidRPr="00ED1D9A">
                <w:rPr>
                  <w:rStyle w:val="a3"/>
                  <w:lang w:val="en-US"/>
                </w:rPr>
                <w:t>kuregovo</w:t>
              </w:r>
              <w:r w:rsidR="00C26ADB" w:rsidRPr="00D43996">
                <w:rPr>
                  <w:rStyle w:val="a3"/>
                </w:rPr>
                <w:t>-</w:t>
              </w:r>
              <w:r w:rsidR="00C26ADB" w:rsidRPr="00ED1D9A">
                <w:rPr>
                  <w:rStyle w:val="a3"/>
                  <w:lang w:val="en-US"/>
                </w:rPr>
                <w:t>mfc</w:t>
              </w:r>
              <w:r w:rsidR="00C26ADB" w:rsidRPr="00D43996">
                <w:rPr>
                  <w:rStyle w:val="a3"/>
                </w:rPr>
                <w:t>@</w:t>
              </w:r>
              <w:r w:rsidR="00C26ADB" w:rsidRPr="00ED1D9A">
                <w:rPr>
                  <w:rStyle w:val="a3"/>
                  <w:lang w:val="en-US"/>
                </w:rPr>
                <w:t>glazrayon</w:t>
              </w:r>
              <w:r w:rsidR="00C26ADB" w:rsidRPr="00D43996">
                <w:rPr>
                  <w:rStyle w:val="a3"/>
                </w:rPr>
                <w:t>.</w:t>
              </w:r>
              <w:proofErr w:type="spellStart"/>
              <w:r w:rsidR="00C26ADB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C26ADB" w:rsidRPr="00ED1D9A" w:rsidTr="009A7082">
        <w:tc>
          <w:tcPr>
            <w:tcW w:w="560" w:type="dxa"/>
            <w:shd w:val="clear" w:color="auto" w:fill="auto"/>
          </w:tcPr>
          <w:p w:rsidR="00C26ADB" w:rsidRPr="00CF03F8" w:rsidRDefault="00C26ADB" w:rsidP="009A7082">
            <w:r>
              <w:t>7)</w:t>
            </w:r>
          </w:p>
        </w:tc>
        <w:tc>
          <w:tcPr>
            <w:tcW w:w="3234" w:type="dxa"/>
            <w:shd w:val="clear" w:color="auto" w:fill="auto"/>
          </w:tcPr>
          <w:p w:rsidR="00C26ADB" w:rsidRPr="00ED1D9A" w:rsidRDefault="00C26ADB" w:rsidP="009A7082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«Октябрьское»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6ADB" w:rsidRPr="00ED1D9A" w:rsidRDefault="00C26ADB" w:rsidP="009A7082">
            <w:pPr>
              <w:jc w:val="center"/>
              <w:rPr>
                <w:b/>
              </w:rPr>
            </w:pPr>
            <w:r w:rsidRPr="00D43996">
              <w:t xml:space="preserve">427617, с. </w:t>
            </w:r>
            <w:proofErr w:type="gramStart"/>
            <w:r w:rsidRPr="00D43996">
              <w:t>Октябрьский</w:t>
            </w:r>
            <w:proofErr w:type="gramEnd"/>
            <w:r w:rsidRPr="00D43996">
              <w:t>, ул. Наговицына, д.</w:t>
            </w:r>
            <w: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26ADB" w:rsidRPr="00ED1D9A" w:rsidRDefault="00C26ADB" w:rsidP="009A7082">
            <w:pPr>
              <w:jc w:val="center"/>
              <w:rPr>
                <w:b/>
              </w:rPr>
            </w:pPr>
            <w:r w:rsidRPr="00D43996">
              <w:t>(341-41) 99-505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26ADB" w:rsidRPr="00ED1D9A" w:rsidRDefault="00661D81" w:rsidP="009A7082">
            <w:pPr>
              <w:jc w:val="center"/>
              <w:rPr>
                <w:b/>
              </w:rPr>
            </w:pPr>
            <w:hyperlink r:id="rId16" w:history="1">
              <w:r w:rsidR="00C26ADB" w:rsidRPr="00ED1D9A">
                <w:rPr>
                  <w:rStyle w:val="a3"/>
                  <w:lang w:val="en-US"/>
                </w:rPr>
                <w:t>oktyabr</w:t>
              </w:r>
              <w:r w:rsidR="00C26ADB" w:rsidRPr="00D43996">
                <w:rPr>
                  <w:rStyle w:val="a3"/>
                </w:rPr>
                <w:t>-</w:t>
              </w:r>
              <w:r w:rsidR="00C26ADB" w:rsidRPr="00ED1D9A">
                <w:rPr>
                  <w:rStyle w:val="a3"/>
                  <w:lang w:val="en-US"/>
                </w:rPr>
                <w:t>mfc</w:t>
              </w:r>
              <w:r w:rsidR="00C26ADB" w:rsidRPr="00D43996">
                <w:rPr>
                  <w:rStyle w:val="a3"/>
                </w:rPr>
                <w:t>@</w:t>
              </w:r>
              <w:r w:rsidR="00C26ADB" w:rsidRPr="00ED1D9A">
                <w:rPr>
                  <w:rStyle w:val="a3"/>
                  <w:lang w:val="en-US"/>
                </w:rPr>
                <w:t>glazrayon</w:t>
              </w:r>
              <w:r w:rsidR="00C26ADB" w:rsidRPr="00D43996">
                <w:rPr>
                  <w:rStyle w:val="a3"/>
                </w:rPr>
                <w:t>.</w:t>
              </w:r>
              <w:proofErr w:type="spellStart"/>
              <w:r w:rsidR="00C26ADB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C26ADB" w:rsidRPr="00ED1D9A" w:rsidTr="009A7082">
        <w:tc>
          <w:tcPr>
            <w:tcW w:w="560" w:type="dxa"/>
            <w:shd w:val="clear" w:color="auto" w:fill="auto"/>
          </w:tcPr>
          <w:p w:rsidR="00C26ADB" w:rsidRPr="00CF03F8" w:rsidRDefault="00C26ADB" w:rsidP="009A7082">
            <w:r>
              <w:t>8)</w:t>
            </w:r>
          </w:p>
        </w:tc>
        <w:tc>
          <w:tcPr>
            <w:tcW w:w="3234" w:type="dxa"/>
            <w:shd w:val="clear" w:color="auto" w:fill="auto"/>
          </w:tcPr>
          <w:p w:rsidR="00C26ADB" w:rsidRPr="00ED1D9A" w:rsidRDefault="00C26ADB" w:rsidP="009A7082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Парзинское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6ADB" w:rsidRPr="00ED1D9A" w:rsidRDefault="00C26ADB" w:rsidP="009A7082">
            <w:pPr>
              <w:jc w:val="center"/>
              <w:rPr>
                <w:b/>
              </w:rPr>
            </w:pPr>
            <w:r w:rsidRPr="00D43996">
              <w:t xml:space="preserve">427643, с. </w:t>
            </w:r>
            <w:proofErr w:type="spellStart"/>
            <w:r w:rsidRPr="00D43996">
              <w:t>Парзи</w:t>
            </w:r>
            <w:proofErr w:type="spellEnd"/>
            <w:r w:rsidRPr="00D43996">
              <w:t>, ул. Новая, д. 1</w:t>
            </w:r>
            <w:r>
              <w:t>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26ADB" w:rsidRPr="00ED1D9A" w:rsidRDefault="00C26ADB" w:rsidP="009A7082">
            <w:pPr>
              <w:jc w:val="center"/>
              <w:rPr>
                <w:b/>
              </w:rPr>
            </w:pPr>
            <w:r w:rsidRPr="00D43996">
              <w:t>(341-41) 90-510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26ADB" w:rsidRPr="00ED1D9A" w:rsidRDefault="00661D81" w:rsidP="009A7082">
            <w:pPr>
              <w:jc w:val="center"/>
              <w:rPr>
                <w:b/>
              </w:rPr>
            </w:pPr>
            <w:hyperlink r:id="rId17" w:history="1">
              <w:r w:rsidR="00C26ADB" w:rsidRPr="00ED1D9A">
                <w:rPr>
                  <w:rStyle w:val="a3"/>
                  <w:lang w:val="en-US"/>
                </w:rPr>
                <w:t>parzi</w:t>
              </w:r>
              <w:r w:rsidR="00C26ADB" w:rsidRPr="00D43996">
                <w:rPr>
                  <w:rStyle w:val="a3"/>
                </w:rPr>
                <w:t>-</w:t>
              </w:r>
              <w:r w:rsidR="00C26ADB" w:rsidRPr="00ED1D9A">
                <w:rPr>
                  <w:rStyle w:val="a3"/>
                  <w:lang w:val="en-US"/>
                </w:rPr>
                <w:t>mfc</w:t>
              </w:r>
              <w:r w:rsidR="00C26ADB" w:rsidRPr="00D43996">
                <w:rPr>
                  <w:rStyle w:val="a3"/>
                </w:rPr>
                <w:t>@</w:t>
              </w:r>
              <w:r w:rsidR="00C26ADB" w:rsidRPr="00ED1D9A">
                <w:rPr>
                  <w:rStyle w:val="a3"/>
                  <w:lang w:val="en-US"/>
                </w:rPr>
                <w:t>glazrayon</w:t>
              </w:r>
              <w:r w:rsidR="00C26ADB" w:rsidRPr="00D43996">
                <w:rPr>
                  <w:rStyle w:val="a3"/>
                </w:rPr>
                <w:t>.</w:t>
              </w:r>
              <w:proofErr w:type="spellStart"/>
              <w:r w:rsidR="00C26ADB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C26ADB" w:rsidRPr="00ED1D9A" w:rsidTr="009A7082">
        <w:tc>
          <w:tcPr>
            <w:tcW w:w="560" w:type="dxa"/>
            <w:shd w:val="clear" w:color="auto" w:fill="auto"/>
          </w:tcPr>
          <w:p w:rsidR="00C26ADB" w:rsidRPr="00CF03F8" w:rsidRDefault="00C26ADB" w:rsidP="009A7082">
            <w:r>
              <w:t>9)</w:t>
            </w:r>
          </w:p>
        </w:tc>
        <w:tc>
          <w:tcPr>
            <w:tcW w:w="3234" w:type="dxa"/>
            <w:shd w:val="clear" w:color="auto" w:fill="auto"/>
          </w:tcPr>
          <w:p w:rsidR="00C26ADB" w:rsidRPr="00ED1D9A" w:rsidRDefault="00C26ADB" w:rsidP="009A7082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Понинское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6ADB" w:rsidRPr="00ED1D9A" w:rsidRDefault="00C26ADB" w:rsidP="009A7082">
            <w:pPr>
              <w:jc w:val="center"/>
              <w:rPr>
                <w:b/>
              </w:rPr>
            </w:pPr>
            <w:r w:rsidRPr="00D43996">
              <w:t>427612,  с. Понино, ул. Коммунальная,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26ADB" w:rsidRPr="00ED1D9A" w:rsidRDefault="00C26ADB" w:rsidP="009A7082">
            <w:pPr>
              <w:jc w:val="center"/>
              <w:rPr>
                <w:b/>
              </w:rPr>
            </w:pPr>
            <w:r w:rsidRPr="00D43996">
              <w:t>(341-41) 97-125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26ADB" w:rsidRPr="00ED1D9A" w:rsidRDefault="00661D81" w:rsidP="009A7082">
            <w:pPr>
              <w:jc w:val="center"/>
              <w:rPr>
                <w:b/>
              </w:rPr>
            </w:pPr>
            <w:hyperlink r:id="rId18" w:history="1">
              <w:r w:rsidR="00C26ADB" w:rsidRPr="00ED1D9A">
                <w:rPr>
                  <w:rStyle w:val="a3"/>
                  <w:lang w:val="en-US"/>
                </w:rPr>
                <w:t>ponino</w:t>
              </w:r>
              <w:r w:rsidR="00C26ADB" w:rsidRPr="00D43996">
                <w:rPr>
                  <w:rStyle w:val="a3"/>
                </w:rPr>
                <w:t>-</w:t>
              </w:r>
              <w:r w:rsidR="00C26ADB" w:rsidRPr="00ED1D9A">
                <w:rPr>
                  <w:rStyle w:val="a3"/>
                  <w:lang w:val="en-US"/>
                </w:rPr>
                <w:t>mfc</w:t>
              </w:r>
              <w:r w:rsidR="00C26ADB" w:rsidRPr="00D43996">
                <w:rPr>
                  <w:rStyle w:val="a3"/>
                </w:rPr>
                <w:t>@</w:t>
              </w:r>
              <w:r w:rsidR="00C26ADB" w:rsidRPr="00ED1D9A">
                <w:rPr>
                  <w:rStyle w:val="a3"/>
                  <w:lang w:val="en-US"/>
                </w:rPr>
                <w:t>glazrayon</w:t>
              </w:r>
              <w:r w:rsidR="00C26ADB" w:rsidRPr="00D43996">
                <w:rPr>
                  <w:rStyle w:val="a3"/>
                </w:rPr>
                <w:t>.</w:t>
              </w:r>
              <w:proofErr w:type="spellStart"/>
              <w:r w:rsidR="00C26ADB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C26ADB" w:rsidRPr="00ED1D9A" w:rsidTr="009A7082">
        <w:tc>
          <w:tcPr>
            <w:tcW w:w="560" w:type="dxa"/>
            <w:shd w:val="clear" w:color="auto" w:fill="auto"/>
          </w:tcPr>
          <w:p w:rsidR="00C26ADB" w:rsidRPr="00CF03F8" w:rsidRDefault="00C26ADB" w:rsidP="009A7082">
            <w:r>
              <w:t>10)</w:t>
            </w:r>
          </w:p>
        </w:tc>
        <w:tc>
          <w:tcPr>
            <w:tcW w:w="3234" w:type="dxa"/>
            <w:shd w:val="clear" w:color="auto" w:fill="auto"/>
          </w:tcPr>
          <w:p w:rsidR="00C26ADB" w:rsidRPr="00ED1D9A" w:rsidRDefault="00C26ADB" w:rsidP="009A7082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Ураковское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6ADB" w:rsidRPr="00ED1D9A" w:rsidRDefault="00C26ADB" w:rsidP="009A7082">
            <w:pPr>
              <w:jc w:val="center"/>
              <w:rPr>
                <w:b/>
              </w:rPr>
            </w:pPr>
            <w:r w:rsidRPr="00D43996">
              <w:t xml:space="preserve">427644, д. </w:t>
            </w:r>
            <w:proofErr w:type="spellStart"/>
            <w:r w:rsidRPr="00D43996">
              <w:t>Кочишево</w:t>
            </w:r>
            <w:proofErr w:type="spellEnd"/>
            <w:r w:rsidRPr="00D43996">
              <w:t>, ул. Ленина,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26ADB" w:rsidRPr="00ED1D9A" w:rsidRDefault="00C26ADB" w:rsidP="009A7082">
            <w:pPr>
              <w:jc w:val="center"/>
              <w:rPr>
                <w:b/>
              </w:rPr>
            </w:pPr>
            <w:r w:rsidRPr="00D43996">
              <w:t>(341-41) 90-738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26ADB" w:rsidRPr="00ED1D9A" w:rsidRDefault="00661D81" w:rsidP="009A7082">
            <w:pPr>
              <w:jc w:val="center"/>
              <w:rPr>
                <w:b/>
              </w:rPr>
            </w:pPr>
            <w:hyperlink r:id="rId19" w:history="1">
              <w:r w:rsidR="00C26ADB" w:rsidRPr="00ED1D9A">
                <w:rPr>
                  <w:rStyle w:val="a3"/>
                  <w:lang w:val="en-US"/>
                </w:rPr>
                <w:t>urakovo</w:t>
              </w:r>
              <w:r w:rsidR="00C26ADB" w:rsidRPr="00D43996">
                <w:rPr>
                  <w:rStyle w:val="a3"/>
                </w:rPr>
                <w:t>-</w:t>
              </w:r>
              <w:r w:rsidR="00C26ADB" w:rsidRPr="00ED1D9A">
                <w:rPr>
                  <w:rStyle w:val="a3"/>
                  <w:lang w:val="en-US"/>
                </w:rPr>
                <w:t>mfc</w:t>
              </w:r>
              <w:r w:rsidR="00C26ADB" w:rsidRPr="00D43996">
                <w:rPr>
                  <w:rStyle w:val="a3"/>
                </w:rPr>
                <w:t>@</w:t>
              </w:r>
              <w:r w:rsidR="00C26ADB" w:rsidRPr="00ED1D9A">
                <w:rPr>
                  <w:rStyle w:val="a3"/>
                  <w:lang w:val="en-US"/>
                </w:rPr>
                <w:t>glazrayon</w:t>
              </w:r>
              <w:r w:rsidR="00C26ADB" w:rsidRPr="00D43996">
                <w:rPr>
                  <w:rStyle w:val="a3"/>
                </w:rPr>
                <w:t>.</w:t>
              </w:r>
              <w:proofErr w:type="spellStart"/>
              <w:r w:rsidR="00C26ADB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C26ADB" w:rsidRPr="00ED1D9A" w:rsidTr="009A7082">
        <w:tc>
          <w:tcPr>
            <w:tcW w:w="560" w:type="dxa"/>
            <w:shd w:val="clear" w:color="auto" w:fill="auto"/>
          </w:tcPr>
          <w:p w:rsidR="00C26ADB" w:rsidRPr="00CF03F8" w:rsidRDefault="00C26ADB" w:rsidP="009A7082">
            <w:r>
              <w:t>11)</w:t>
            </w:r>
          </w:p>
        </w:tc>
        <w:tc>
          <w:tcPr>
            <w:tcW w:w="3234" w:type="dxa"/>
            <w:shd w:val="clear" w:color="auto" w:fill="auto"/>
          </w:tcPr>
          <w:p w:rsidR="00C26ADB" w:rsidRPr="00ED1D9A" w:rsidRDefault="00C26ADB" w:rsidP="009A7082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Штанигуртское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6ADB" w:rsidRPr="00ED1D9A" w:rsidRDefault="00C26ADB" w:rsidP="009A7082">
            <w:pPr>
              <w:jc w:val="center"/>
              <w:rPr>
                <w:b/>
              </w:rPr>
            </w:pPr>
            <w:r w:rsidRPr="00D43996">
              <w:t xml:space="preserve">427630, д. </w:t>
            </w:r>
            <w:proofErr w:type="spellStart"/>
            <w:r w:rsidRPr="00D43996">
              <w:t>Штанигурт</w:t>
            </w:r>
            <w:proofErr w:type="spellEnd"/>
            <w:r w:rsidRPr="00D43996">
              <w:t xml:space="preserve">, ул. </w:t>
            </w:r>
            <w:proofErr w:type="spellStart"/>
            <w:r w:rsidRPr="00D43996">
              <w:t>Глазовская</w:t>
            </w:r>
            <w:proofErr w:type="spellEnd"/>
            <w:r w:rsidRPr="00D43996">
              <w:t>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26ADB" w:rsidRPr="00ED1D9A" w:rsidRDefault="00C26ADB" w:rsidP="009A7082">
            <w:pPr>
              <w:jc w:val="center"/>
              <w:rPr>
                <w:b/>
              </w:rPr>
            </w:pPr>
            <w:r w:rsidRPr="00D43996">
              <w:t>(341-41) 97-639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26ADB" w:rsidRPr="00ED1D9A" w:rsidRDefault="00661D81" w:rsidP="009A7082">
            <w:pPr>
              <w:jc w:val="center"/>
              <w:rPr>
                <w:b/>
              </w:rPr>
            </w:pPr>
            <w:hyperlink r:id="rId20" w:history="1">
              <w:r w:rsidR="00C26ADB" w:rsidRPr="00ED1D9A">
                <w:rPr>
                  <w:rStyle w:val="a3"/>
                  <w:lang w:val="en-US"/>
                </w:rPr>
                <w:t>shtanigurt</w:t>
              </w:r>
              <w:r w:rsidR="00C26ADB" w:rsidRPr="00D43996">
                <w:rPr>
                  <w:rStyle w:val="a3"/>
                </w:rPr>
                <w:t>-</w:t>
              </w:r>
              <w:r w:rsidR="00C26ADB" w:rsidRPr="00ED1D9A">
                <w:rPr>
                  <w:rStyle w:val="a3"/>
                  <w:lang w:val="en-US"/>
                </w:rPr>
                <w:t>mfc</w:t>
              </w:r>
              <w:r w:rsidR="00C26ADB" w:rsidRPr="00D43996">
                <w:rPr>
                  <w:rStyle w:val="a3"/>
                </w:rPr>
                <w:t>@</w:t>
              </w:r>
              <w:r w:rsidR="00C26ADB" w:rsidRPr="00ED1D9A">
                <w:rPr>
                  <w:rStyle w:val="a3"/>
                  <w:lang w:val="en-US"/>
                </w:rPr>
                <w:t>glazrayon</w:t>
              </w:r>
              <w:r w:rsidR="00C26ADB" w:rsidRPr="00D43996">
                <w:rPr>
                  <w:rStyle w:val="a3"/>
                </w:rPr>
                <w:t>.</w:t>
              </w:r>
              <w:proofErr w:type="spellStart"/>
              <w:r w:rsidR="00C26ADB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</w:tbl>
    <w:p w:rsidR="00F24595" w:rsidRDefault="00F24595" w:rsidP="00C26ADB">
      <w:pPr>
        <w:jc w:val="both"/>
      </w:pPr>
    </w:p>
    <w:p w:rsidR="00F24595" w:rsidRDefault="001E760F" w:rsidP="00F24595">
      <w:pPr>
        <w:ind w:firstLine="708"/>
        <w:jc w:val="both"/>
      </w:pPr>
      <w:r>
        <w:rPr>
          <w:b/>
        </w:rPr>
        <w:t>10</w:t>
      </w:r>
      <w:r w:rsidR="00F24595" w:rsidRPr="00932E76">
        <w:rPr>
          <w:b/>
        </w:rPr>
        <w:t>.</w:t>
      </w:r>
      <w:r>
        <w:t xml:space="preserve"> График работы офиса</w:t>
      </w:r>
      <w:r w:rsidR="00F24595">
        <w:t xml:space="preserve"> «Мо</w:t>
      </w:r>
      <w:r>
        <w:t>и документы» в Администрации</w:t>
      </w:r>
      <w:r w:rsidR="00C77D50">
        <w:t xml:space="preserve"> МО «Кожильское</w:t>
      </w:r>
      <w:r w:rsidR="008353C6">
        <w:t>»</w:t>
      </w:r>
      <w:r w:rsidR="00DF3D72">
        <w:t>: ежедневно с 8.00 час</w:t>
      </w:r>
      <w:proofErr w:type="gramStart"/>
      <w:r w:rsidR="00DF3D72">
        <w:t>.</w:t>
      </w:r>
      <w:proofErr w:type="gramEnd"/>
      <w:r w:rsidR="00DF3D72">
        <w:t xml:space="preserve"> </w:t>
      </w:r>
      <w:proofErr w:type="gramStart"/>
      <w:r w:rsidR="00DF3D72">
        <w:t>д</w:t>
      </w:r>
      <w:proofErr w:type="gramEnd"/>
      <w:r w:rsidR="00DF3D72">
        <w:t>о 16</w:t>
      </w:r>
      <w:r w:rsidR="00F24595">
        <w:t xml:space="preserve">.00 час. </w:t>
      </w:r>
    </w:p>
    <w:p w:rsidR="00F24595" w:rsidRDefault="00F24595" w:rsidP="00F24595">
      <w:pPr>
        <w:ind w:firstLine="708"/>
        <w:jc w:val="both"/>
      </w:pPr>
      <w:r>
        <w:t>Выходные дни – суббота, воскресенье, праздничные дни.</w:t>
      </w:r>
    </w:p>
    <w:p w:rsidR="00F24595" w:rsidRDefault="00F24595" w:rsidP="00F24595">
      <w:pPr>
        <w:ind w:firstLine="708"/>
        <w:jc w:val="both"/>
      </w:pPr>
      <w:r>
        <w:t>В предпраздничные дни рабочий день сокращается на 1 час.</w:t>
      </w:r>
    </w:p>
    <w:p w:rsidR="00F24595" w:rsidRDefault="00F24595" w:rsidP="00F24595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595" w:rsidRPr="00E96150" w:rsidRDefault="00F24595" w:rsidP="00F24595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150">
        <w:rPr>
          <w:rFonts w:ascii="Times New Roman" w:eastAsia="Times New Roman" w:hAnsi="Times New Roman" w:cs="Times New Roman"/>
          <w:b/>
          <w:sz w:val="24"/>
          <w:szCs w:val="24"/>
        </w:rPr>
        <w:t>Порядок получения информации заявителями по вопросам предоставления муниципальной услуги</w:t>
      </w:r>
    </w:p>
    <w:p w:rsidR="00F24595" w:rsidRPr="002666E5" w:rsidRDefault="00F24595" w:rsidP="00F24595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4595" w:rsidRDefault="001E576C" w:rsidP="00F24595">
      <w:pPr>
        <w:pStyle w:val="a7"/>
        <w:spacing w:before="0" w:after="0"/>
        <w:ind w:firstLine="708"/>
        <w:jc w:val="both"/>
        <w:rPr>
          <w:color w:val="000000"/>
        </w:rPr>
      </w:pPr>
      <w:r>
        <w:rPr>
          <w:b/>
        </w:rPr>
        <w:t>11</w:t>
      </w:r>
      <w:r w:rsidR="00F24595" w:rsidRPr="005E1194">
        <w:rPr>
          <w:b/>
        </w:rPr>
        <w:t>.</w:t>
      </w:r>
      <w:r w:rsidR="00F24595">
        <w:t xml:space="preserve"> </w:t>
      </w:r>
      <w:r w:rsidR="00F24595" w:rsidRPr="00AD405A">
        <w:t>Информация о порядке предоставления муниципальной услуги является открытой и</w:t>
      </w:r>
      <w:r w:rsidR="00F24595">
        <w:rPr>
          <w:color w:val="000000"/>
        </w:rPr>
        <w:t xml:space="preserve"> общедоступной. </w:t>
      </w:r>
    </w:p>
    <w:p w:rsidR="00F24595" w:rsidRPr="00F41ABD" w:rsidRDefault="002B4A85" w:rsidP="00F24595">
      <w:pPr>
        <w:pStyle w:val="a7"/>
        <w:spacing w:before="0" w:after="0"/>
        <w:ind w:firstLine="708"/>
        <w:jc w:val="both"/>
      </w:pPr>
      <w:r>
        <w:rPr>
          <w:b/>
        </w:rPr>
        <w:t>12</w:t>
      </w:r>
      <w:r w:rsidR="00F24595" w:rsidRPr="005E1194">
        <w:rPr>
          <w:b/>
        </w:rPr>
        <w:t>.</w:t>
      </w:r>
      <w:r w:rsidR="00F24595">
        <w:t xml:space="preserve"> </w:t>
      </w:r>
      <w:r w:rsidR="00F24595" w:rsidRPr="00F41ABD">
        <w:t xml:space="preserve">Основными требованиями к информированию заявителей являются: </w:t>
      </w:r>
    </w:p>
    <w:p w:rsidR="00F24595" w:rsidRDefault="00F24595" w:rsidP="00F24595">
      <w:pPr>
        <w:ind w:firstLine="708"/>
        <w:jc w:val="both"/>
      </w:pPr>
      <w:r>
        <w:t>1)</w:t>
      </w:r>
      <w:r w:rsidRPr="00F41ABD">
        <w:t xml:space="preserve"> актуальность </w:t>
      </w:r>
      <w:r>
        <w:t xml:space="preserve">и достоверность </w:t>
      </w:r>
      <w:r w:rsidRPr="00F41ABD">
        <w:t xml:space="preserve">предоставляемой информации; </w:t>
      </w:r>
    </w:p>
    <w:p w:rsidR="00F24595" w:rsidRDefault="00F24595" w:rsidP="00F24595">
      <w:pPr>
        <w:ind w:firstLine="708"/>
        <w:jc w:val="both"/>
      </w:pPr>
      <w:r>
        <w:t>2)</w:t>
      </w:r>
      <w:r w:rsidRPr="00F41ABD">
        <w:t xml:space="preserve"> четкость в изложении информации; </w:t>
      </w:r>
    </w:p>
    <w:p w:rsidR="00F24595" w:rsidRPr="00F41ABD" w:rsidRDefault="00F24595" w:rsidP="00F24595">
      <w:pPr>
        <w:ind w:firstLine="708"/>
        <w:jc w:val="both"/>
      </w:pPr>
      <w:r>
        <w:t>3) полнота информирования;</w:t>
      </w:r>
    </w:p>
    <w:p w:rsidR="00F24595" w:rsidRPr="00F41ABD" w:rsidRDefault="00F24595" w:rsidP="00F24595">
      <w:pPr>
        <w:ind w:firstLine="708"/>
        <w:jc w:val="both"/>
      </w:pPr>
      <w:r>
        <w:t>4)</w:t>
      </w:r>
      <w:r w:rsidRPr="00F41ABD">
        <w:t xml:space="preserve"> наглядность форм предоставляемой информации; </w:t>
      </w:r>
    </w:p>
    <w:p w:rsidR="00F24595" w:rsidRDefault="00F24595" w:rsidP="00F24595">
      <w:pPr>
        <w:ind w:firstLine="708"/>
        <w:jc w:val="both"/>
      </w:pPr>
      <w:r>
        <w:t>5)</w:t>
      </w:r>
      <w:r w:rsidRPr="00F41ABD">
        <w:t xml:space="preserve"> удобство и доступность пол</w:t>
      </w:r>
      <w:r>
        <w:t>учения информации;</w:t>
      </w:r>
    </w:p>
    <w:p w:rsidR="00F24595" w:rsidRPr="00F41ABD" w:rsidRDefault="00F24595" w:rsidP="00F24595">
      <w:pPr>
        <w:ind w:firstLine="708"/>
        <w:jc w:val="both"/>
      </w:pPr>
      <w:r>
        <w:t>6) оперативность предоставления информации</w:t>
      </w:r>
      <w:r>
        <w:rPr>
          <w:b/>
        </w:rPr>
        <w:t>.</w:t>
      </w:r>
    </w:p>
    <w:p w:rsidR="00F24595" w:rsidRDefault="00551885" w:rsidP="00F24595">
      <w:pPr>
        <w:ind w:firstLine="708"/>
        <w:jc w:val="both"/>
      </w:pPr>
      <w:r>
        <w:rPr>
          <w:b/>
        </w:rPr>
        <w:lastRenderedPageBreak/>
        <w:t>13</w:t>
      </w:r>
      <w:r w:rsidR="00F24595" w:rsidRPr="001F05AB">
        <w:rPr>
          <w:b/>
        </w:rPr>
        <w:t>.</w:t>
      </w:r>
      <w:r w:rsidR="00F24595">
        <w:t xml:space="preserve"> Работники</w:t>
      </w:r>
      <w:r w:rsidR="00F24595" w:rsidRPr="003B6816">
        <w:t xml:space="preserve"> </w:t>
      </w:r>
      <w:r w:rsidR="003B6816" w:rsidRPr="003B6816">
        <w:t>Администрации</w:t>
      </w:r>
      <w:r w:rsidR="00C77D50">
        <w:t xml:space="preserve"> МО «Кожильское</w:t>
      </w:r>
      <w:r>
        <w:t>»</w:t>
      </w:r>
      <w:r w:rsidR="003B6816" w:rsidRPr="003B6816">
        <w:t xml:space="preserve"> </w:t>
      </w:r>
      <w:r w:rsidR="003B6816">
        <w:t>и офиса</w:t>
      </w:r>
      <w:r w:rsidR="00F24595">
        <w:t xml:space="preserve"> «Мои документы» предоставляют информацию по следующим вопросам:</w:t>
      </w:r>
    </w:p>
    <w:p w:rsidR="00F24595" w:rsidRDefault="00F24595" w:rsidP="00F24595">
      <w:pPr>
        <w:ind w:firstLine="708"/>
        <w:jc w:val="both"/>
      </w:pPr>
      <w:r>
        <w:t>1) о способах получения муниципальной услуги;</w:t>
      </w:r>
    </w:p>
    <w:p w:rsidR="00F24595" w:rsidRDefault="00F24595" w:rsidP="00F24595">
      <w:pPr>
        <w:ind w:firstLine="708"/>
        <w:jc w:val="both"/>
      </w:pPr>
      <w:r>
        <w:t>2) о процедуре пред</w:t>
      </w:r>
      <w:r w:rsidR="00452FC9">
        <w:t>оставления муниципальной услуги;</w:t>
      </w:r>
    </w:p>
    <w:p w:rsidR="00F24595" w:rsidRDefault="00F24595" w:rsidP="00F24595">
      <w:pPr>
        <w:ind w:firstLine="708"/>
        <w:jc w:val="both"/>
      </w:pPr>
      <w:r>
        <w:t>3) об услугах, которые являются необходимыми и обязательными для предоставления муниципальной услуги;</w:t>
      </w:r>
    </w:p>
    <w:p w:rsidR="00F24595" w:rsidRDefault="00F24595" w:rsidP="00F24595">
      <w:pPr>
        <w:ind w:firstLine="708"/>
        <w:jc w:val="both"/>
      </w:pPr>
      <w:r>
        <w:t>4) о перечне нормативных правовых актов, регламентирующих предоставление муниципальной услуги;</w:t>
      </w:r>
    </w:p>
    <w:p w:rsidR="00F24595" w:rsidRDefault="00F24595" w:rsidP="00F24595">
      <w:pPr>
        <w:ind w:firstLine="708"/>
        <w:jc w:val="both"/>
      </w:pPr>
      <w:r>
        <w:t>5) о перечне документов, предоставляемых для предоставления муниципальной услуги, и предъявляемых к ним требованиям;</w:t>
      </w:r>
    </w:p>
    <w:p w:rsidR="00F24595" w:rsidRPr="00327A05" w:rsidRDefault="00F24595" w:rsidP="00F24595">
      <w:pPr>
        <w:ind w:firstLine="708"/>
        <w:jc w:val="both"/>
      </w:pPr>
      <w:r>
        <w:t xml:space="preserve">6) </w:t>
      </w:r>
      <w:r w:rsidRPr="00327A05">
        <w:t xml:space="preserve">о графике работы специалистов, оказывающих предоставление муниципальной услуги; </w:t>
      </w:r>
    </w:p>
    <w:p w:rsidR="00F24595" w:rsidRPr="00327A05" w:rsidRDefault="00F24595" w:rsidP="00F24595">
      <w:pPr>
        <w:ind w:firstLine="708"/>
        <w:jc w:val="both"/>
      </w:pPr>
      <w:r>
        <w:t>7)</w:t>
      </w:r>
      <w:r w:rsidRPr="00327A05">
        <w:t xml:space="preserve"> об основаниях отказа в приеме заявления;</w:t>
      </w:r>
    </w:p>
    <w:p w:rsidR="00F24595" w:rsidRDefault="00F24595" w:rsidP="00F24595">
      <w:pPr>
        <w:ind w:firstLine="708"/>
        <w:jc w:val="both"/>
      </w:pPr>
      <w:r>
        <w:t>8) о сроке предоставления услуги;</w:t>
      </w:r>
    </w:p>
    <w:p w:rsidR="00F24595" w:rsidRDefault="00F24595" w:rsidP="00F24595">
      <w:pPr>
        <w:ind w:firstLine="708"/>
        <w:jc w:val="both"/>
      </w:pPr>
      <w:r>
        <w:t>9) о ходе предоставления муниципальной услуги;</w:t>
      </w:r>
    </w:p>
    <w:p w:rsidR="00F24595" w:rsidRDefault="00F24595" w:rsidP="00F24595">
      <w:pPr>
        <w:ind w:firstLine="708"/>
        <w:jc w:val="both"/>
      </w:pPr>
      <w:r>
        <w:t>10)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F24595" w:rsidRDefault="005827AE" w:rsidP="00F24595">
      <w:pPr>
        <w:ind w:firstLine="708"/>
        <w:jc w:val="both"/>
      </w:pPr>
      <w:r>
        <w:rPr>
          <w:b/>
        </w:rPr>
        <w:t>14</w:t>
      </w:r>
      <w:r w:rsidR="00F24595" w:rsidRPr="00875B1C">
        <w:rPr>
          <w:b/>
        </w:rPr>
        <w:t>.</w:t>
      </w:r>
      <w:r w:rsidR="00F24595">
        <w:t xml:space="preserve"> </w:t>
      </w:r>
      <w:r w:rsidR="00F24595" w:rsidRPr="00025B40">
        <w:t xml:space="preserve">Заявитель имеет право на получение сведений </w:t>
      </w:r>
      <w:r w:rsidR="00F24595">
        <w:t xml:space="preserve">о </w:t>
      </w:r>
      <w:r w:rsidR="00F24595" w:rsidRPr="00025B40">
        <w:t xml:space="preserve">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F24595" w:rsidRPr="00875B1C" w:rsidRDefault="00F24595" w:rsidP="00F24595">
      <w:pPr>
        <w:ind w:firstLine="708"/>
        <w:jc w:val="both"/>
        <w:rPr>
          <w:color w:val="7030A0"/>
        </w:rPr>
      </w:pPr>
      <w:r>
        <w:t xml:space="preserve">Информация о ходе предоставления муниципальной услуги доводится работниками </w:t>
      </w:r>
      <w:r w:rsidR="005827AE" w:rsidRPr="005827AE">
        <w:t>Администрации</w:t>
      </w:r>
      <w:r w:rsidR="00C77D50">
        <w:t xml:space="preserve"> МО «Кожильское</w:t>
      </w:r>
      <w:r w:rsidR="00551885">
        <w:t>»</w:t>
      </w:r>
      <w:r w:rsidR="005827AE">
        <w:rPr>
          <w:color w:val="0070C0"/>
        </w:rPr>
        <w:t xml:space="preserve"> </w:t>
      </w:r>
      <w:r w:rsidR="005827AE">
        <w:t>или офиса</w:t>
      </w:r>
      <w:r>
        <w:t xml:space="preserve"> «Мои документы» в форме индивидуального устного и письменного информирования. </w:t>
      </w:r>
    </w:p>
    <w:p w:rsidR="00F24595" w:rsidRPr="001B30B8" w:rsidRDefault="00121F1C" w:rsidP="00F24595">
      <w:pPr>
        <w:ind w:firstLine="708"/>
        <w:jc w:val="both"/>
      </w:pPr>
      <w:r>
        <w:rPr>
          <w:b/>
        </w:rPr>
        <w:t>15</w:t>
      </w:r>
      <w:r w:rsidR="00F24595" w:rsidRPr="00875B1C">
        <w:rPr>
          <w:b/>
        </w:rPr>
        <w:t>.</w:t>
      </w:r>
      <w:r w:rsidR="00F24595">
        <w:t xml:space="preserve"> </w:t>
      </w:r>
      <w:r w:rsidR="00F24595" w:rsidRPr="001B30B8">
        <w:t>Информирование о порядке предоставления муниципальной услуги предусматривается в форме:</w:t>
      </w:r>
    </w:p>
    <w:p w:rsidR="00F24595" w:rsidRPr="001B30B8" w:rsidRDefault="00F24595" w:rsidP="00F24595">
      <w:pPr>
        <w:ind w:firstLine="708"/>
        <w:jc w:val="both"/>
      </w:pPr>
      <w:r>
        <w:t>1)</w:t>
      </w:r>
      <w:r w:rsidRPr="001B30B8">
        <w:t xml:space="preserve"> индивидуального </w:t>
      </w:r>
      <w:r>
        <w:t xml:space="preserve">устного </w:t>
      </w:r>
      <w:r w:rsidRPr="001B30B8">
        <w:t xml:space="preserve">информирования; </w:t>
      </w:r>
    </w:p>
    <w:p w:rsidR="00F24595" w:rsidRPr="001B30B8" w:rsidRDefault="00F24595" w:rsidP="00F24595">
      <w:pPr>
        <w:ind w:firstLine="708"/>
        <w:jc w:val="both"/>
      </w:pPr>
      <w:r>
        <w:t>2)</w:t>
      </w:r>
      <w:r w:rsidRPr="001B30B8">
        <w:t xml:space="preserve"> индивидуального </w:t>
      </w:r>
      <w:r>
        <w:t xml:space="preserve">письменного </w:t>
      </w:r>
      <w:r w:rsidRPr="001B30B8">
        <w:t xml:space="preserve">информирования; </w:t>
      </w:r>
    </w:p>
    <w:p w:rsidR="00F24595" w:rsidRDefault="00F24595" w:rsidP="00F24595">
      <w:pPr>
        <w:ind w:firstLine="708"/>
        <w:jc w:val="both"/>
      </w:pPr>
      <w:r>
        <w:t>3)</w:t>
      </w:r>
      <w:r w:rsidRPr="001B30B8">
        <w:t xml:space="preserve"> </w:t>
      </w:r>
      <w:r>
        <w:t>публичного письменного информирования.</w:t>
      </w:r>
    </w:p>
    <w:p w:rsidR="00F24595" w:rsidRPr="00875B1C" w:rsidRDefault="00121F1C" w:rsidP="00F24595">
      <w:pPr>
        <w:ind w:firstLine="708"/>
        <w:jc w:val="both"/>
        <w:rPr>
          <w:color w:val="7030A0"/>
        </w:rPr>
      </w:pPr>
      <w:r>
        <w:rPr>
          <w:b/>
        </w:rPr>
        <w:t>16</w:t>
      </w:r>
      <w:r w:rsidR="00F24595" w:rsidRPr="00875B1C">
        <w:rPr>
          <w:b/>
        </w:rPr>
        <w:t>.</w:t>
      </w:r>
      <w:r w:rsidR="00F24595" w:rsidRPr="008277EA">
        <w:t xml:space="preserve"> </w:t>
      </w:r>
      <w:proofErr w:type="gramStart"/>
      <w:r w:rsidR="00F24595" w:rsidRPr="008277EA">
        <w:t>Индивидуальное устное информирование</w:t>
      </w:r>
      <w:r w:rsidR="00F24595">
        <w:t xml:space="preserve"> по предоставлению муниципальной услуги </w:t>
      </w:r>
      <w:r w:rsidR="00F24595" w:rsidRPr="00B47818">
        <w:t>(в том числе и об этапах предоставления муниципальной услуги, если заявитель подал заявление на предоставление муниципальной услуги)</w:t>
      </w:r>
      <w:r w:rsidR="00F24595">
        <w:t xml:space="preserve"> заявители вправе получить в Администрации</w:t>
      </w:r>
      <w:r w:rsidR="00C77D50">
        <w:t xml:space="preserve"> МО «Кожильское</w:t>
      </w:r>
      <w:r w:rsidR="0000339D">
        <w:t>»</w:t>
      </w:r>
      <w:r w:rsidR="00F24595">
        <w:t xml:space="preserve"> </w:t>
      </w:r>
      <w:r>
        <w:t>или в офисе</w:t>
      </w:r>
      <w:r w:rsidR="00F24595">
        <w:t xml:space="preserve"> «Мои документы» лично или по телефону, в соответствии с графиками работы указанных организаций </w:t>
      </w:r>
      <w:r w:rsidR="008776C9">
        <w:t>(пункты 8 -</w:t>
      </w:r>
      <w:r w:rsidR="004F730F" w:rsidRPr="004F730F">
        <w:t xml:space="preserve"> 10</w:t>
      </w:r>
      <w:r w:rsidR="00F24595" w:rsidRPr="004F730F">
        <w:t xml:space="preserve"> настоящего Административного регламента).</w:t>
      </w:r>
      <w:proofErr w:type="gramEnd"/>
    </w:p>
    <w:p w:rsidR="00F24595" w:rsidRDefault="00F24595" w:rsidP="00F24595">
      <w:pPr>
        <w:ind w:firstLine="708"/>
        <w:jc w:val="both"/>
      </w:pPr>
      <w:r w:rsidRPr="009376C2"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Должностное лицо подробно и в вежливой</w:t>
      </w:r>
      <w:r>
        <w:t xml:space="preserve"> (корректной) форме информирует заявителей по вопросам предоставления муниципальной услуги.</w:t>
      </w:r>
    </w:p>
    <w:p w:rsidR="00F24595" w:rsidRDefault="00F24595" w:rsidP="00F24595">
      <w:pPr>
        <w:ind w:firstLine="708"/>
        <w:jc w:val="both"/>
      </w:pPr>
      <w:r w:rsidRPr="001662F8">
        <w:t>При индивидуальном информировании по телефону ответ на телефонный звонок должен начинаться с информации о наименовании орган</w:t>
      </w:r>
      <w:r>
        <w:t>изации, в которую</w:t>
      </w:r>
      <w:r w:rsidRPr="001662F8">
        <w:t xml:space="preserve"> позвонил заявитель, фамилии, имени, отчестве (при наличии) и должности должностного лица, </w:t>
      </w:r>
      <w:r w:rsidRPr="00A63E9D">
        <w:t xml:space="preserve">осуществляющего индивидуальное информирование по телефону. Время разговора не </w:t>
      </w:r>
      <w:r w:rsidRPr="009376C2">
        <w:t>должно превышать 10 минут. Во время разговора необходимо произносить слова четко,</w:t>
      </w:r>
      <w:r w:rsidRPr="00A63E9D">
        <w:t xml:space="preserve">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осуществляющее информирование, должно кратко подвести итоги и перечислить меры, которые необходимо принять. В случае</w:t>
      </w:r>
      <w:proofErr w:type="gramStart"/>
      <w:r w:rsidRPr="00A63E9D">
        <w:t>,</w:t>
      </w:r>
      <w:proofErr w:type="gramEnd"/>
      <w:r w:rsidRPr="00A63E9D">
        <w:t xml:space="preserve"> если должностное лицо, осуществляющее информирование по телефону, не может ответить на вопрос по содержанию, связанному с</w:t>
      </w:r>
      <w:r w:rsidRPr="001662F8">
        <w:t xml:space="preserve"> предоставлением муниципальной услуги, оно обязано проинформировать заявителя об </w:t>
      </w:r>
      <w:r w:rsidRPr="001662F8">
        <w:lastRenderedPageBreak/>
        <w:t>организациях, либо структурных подразделениях, которые располагают необходимыми сведениями.</w:t>
      </w:r>
      <w:r w:rsidRPr="009B6604">
        <w:t xml:space="preserve"> </w:t>
      </w:r>
    </w:p>
    <w:p w:rsidR="00F24595" w:rsidRDefault="004F730F" w:rsidP="00F24595">
      <w:pPr>
        <w:ind w:firstLine="708"/>
        <w:jc w:val="both"/>
      </w:pPr>
      <w:r>
        <w:rPr>
          <w:b/>
        </w:rPr>
        <w:t>17</w:t>
      </w:r>
      <w:r w:rsidR="00F24595" w:rsidRPr="007E589E">
        <w:rPr>
          <w:b/>
        </w:rPr>
        <w:t>.</w:t>
      </w:r>
      <w:r w:rsidR="00F24595">
        <w:t xml:space="preserve"> Для и</w:t>
      </w:r>
      <w:r w:rsidR="00F24595" w:rsidRPr="002466AD">
        <w:t>ндивидуально</w:t>
      </w:r>
      <w:r w:rsidR="00F24595">
        <w:t>го</w:t>
      </w:r>
      <w:r w:rsidR="00F24595" w:rsidRPr="002466AD">
        <w:t xml:space="preserve"> информировани</w:t>
      </w:r>
      <w:r w:rsidR="00F24595">
        <w:t>я</w:t>
      </w:r>
      <w:r w:rsidR="00F24595" w:rsidRPr="002466AD">
        <w:t xml:space="preserve"> в письменной форме</w:t>
      </w:r>
      <w:r w:rsidR="00F24595">
        <w:t xml:space="preserve"> заявители могут направить свои обращения: </w:t>
      </w:r>
    </w:p>
    <w:p w:rsidR="00F24595" w:rsidRPr="007E589E" w:rsidRDefault="00F24595" w:rsidP="00F24595">
      <w:pPr>
        <w:ind w:firstLine="708"/>
        <w:jc w:val="both"/>
        <w:rPr>
          <w:color w:val="7030A0"/>
        </w:rPr>
      </w:pPr>
      <w:r>
        <w:t xml:space="preserve">1) </w:t>
      </w:r>
      <w:r w:rsidRPr="00A9101F">
        <w:t>посредством почтовой связи (письма, телеграммы, бандероли и т.д.</w:t>
      </w:r>
      <w:r>
        <w:t xml:space="preserve">) на адреса, указанные в пунктах </w:t>
      </w:r>
      <w:r w:rsidR="009053F0" w:rsidRPr="009053F0">
        <w:t>7 и 9</w:t>
      </w:r>
      <w:r w:rsidRPr="009053F0">
        <w:t xml:space="preserve"> настоящего Административного регламента;</w:t>
      </w:r>
    </w:p>
    <w:p w:rsidR="00F24595" w:rsidRPr="007E589E" w:rsidRDefault="00F24595" w:rsidP="00F24595">
      <w:pPr>
        <w:ind w:firstLine="708"/>
        <w:jc w:val="both"/>
        <w:rPr>
          <w:color w:val="7030A0"/>
        </w:rPr>
      </w:pPr>
      <w:r>
        <w:t xml:space="preserve">2) по электронной почте на электронные адреса, указанные в пунктах </w:t>
      </w:r>
      <w:r w:rsidRPr="005C4B78">
        <w:t xml:space="preserve">7 </w:t>
      </w:r>
      <w:r w:rsidR="005C4B78" w:rsidRPr="005C4B78">
        <w:t>и 9</w:t>
      </w:r>
      <w:r w:rsidRPr="005C4B78">
        <w:t xml:space="preserve"> настоящего Административного регламента;</w:t>
      </w:r>
    </w:p>
    <w:p w:rsidR="00F24595" w:rsidRPr="00806511" w:rsidRDefault="00F24595" w:rsidP="00F24595">
      <w:pPr>
        <w:ind w:firstLine="708"/>
        <w:jc w:val="both"/>
        <w:rPr>
          <w:color w:val="7030A0"/>
        </w:rPr>
      </w:pPr>
      <w:r>
        <w:t xml:space="preserve">3) посредством факсимильной связи на номер, указанный в пункте </w:t>
      </w:r>
      <w:r w:rsidRPr="005C4B78">
        <w:t>7 настоящего Административного регламента;</w:t>
      </w:r>
    </w:p>
    <w:p w:rsidR="00F24595" w:rsidRDefault="00F24595" w:rsidP="00F24595">
      <w:pPr>
        <w:autoSpaceDE w:val="0"/>
        <w:autoSpaceDN w:val="0"/>
        <w:adjustRightInd w:val="0"/>
        <w:ind w:firstLine="708"/>
        <w:jc w:val="both"/>
      </w:pPr>
      <w:r>
        <w:t xml:space="preserve">4) </w:t>
      </w:r>
      <w:r w:rsidRPr="00EF796B">
        <w:t>через интернет-приемную официального портала муниципального образования «</w:t>
      </w:r>
      <w:proofErr w:type="spellStart"/>
      <w:r w:rsidRPr="00EF796B">
        <w:t>Глазовский</w:t>
      </w:r>
      <w:proofErr w:type="spellEnd"/>
      <w:r w:rsidRPr="00EF796B">
        <w:t xml:space="preserve"> район» </w:t>
      </w:r>
      <w:r w:rsidR="0068322B">
        <w:t>на странице МО «Кожильское</w:t>
      </w:r>
      <w:r w:rsidR="00AB1B56" w:rsidRPr="00EF796B">
        <w:t xml:space="preserve">» </w:t>
      </w:r>
      <w:r w:rsidRPr="00EF796B">
        <w:t xml:space="preserve">в информационно-телекоммуникационной сети «Интернет» (далее – официальный портал </w:t>
      </w:r>
      <w:proofErr w:type="spellStart"/>
      <w:r w:rsidRPr="00EF796B">
        <w:t>Глазовского</w:t>
      </w:r>
      <w:proofErr w:type="spellEnd"/>
      <w:r w:rsidRPr="00EF796B">
        <w:t xml:space="preserve"> района) </w:t>
      </w:r>
      <w:hyperlink r:id="rId21" w:history="1">
        <w:r w:rsidRPr="00EF796B">
          <w:rPr>
            <w:rStyle w:val="a3"/>
            <w:color w:val="auto"/>
          </w:rPr>
          <w:t>http://glazrayon.ru/feedback/new.php</w:t>
        </w:r>
      </w:hyperlink>
      <w:r w:rsidRPr="00EF796B">
        <w:t>.</w:t>
      </w:r>
    </w:p>
    <w:p w:rsidR="00F24595" w:rsidRDefault="00F24595" w:rsidP="00F24595">
      <w:pPr>
        <w:ind w:firstLine="708"/>
        <w:jc w:val="both"/>
      </w:pPr>
      <w:r w:rsidRPr="00025B40">
        <w:t xml:space="preserve">Ответы на письменные обращения даются в простой, четкой и понятной форме в письменном виде и должны содержать: </w:t>
      </w:r>
      <w:r>
        <w:t>ответы на поставленные вопросы, фамилию, инициалы и номер телефона исполнителя. Ответ подписывается Главо</w:t>
      </w:r>
      <w:r w:rsidR="00AB1B56">
        <w:t>й муници</w:t>
      </w:r>
      <w:r w:rsidR="0068322B">
        <w:t>пального образования «Кожильское</w:t>
      </w:r>
      <w:r w:rsidR="00AB1B56">
        <w:t>».</w:t>
      </w:r>
    </w:p>
    <w:p w:rsidR="00F24595" w:rsidRDefault="00F24595" w:rsidP="00F24595">
      <w:pPr>
        <w:ind w:firstLine="708"/>
        <w:jc w:val="both"/>
      </w:pPr>
      <w:r>
        <w:t>О</w:t>
      </w:r>
      <w:r w:rsidRPr="007021AD">
        <w:t>твет</w:t>
      </w:r>
      <w:r>
        <w:t xml:space="preserve"> на обращение</w:t>
      </w:r>
      <w:r w:rsidRPr="007021AD">
        <w:t xml:space="preserve"> </w:t>
      </w:r>
      <w:r>
        <w:t>направляется на адрес, указанный в форме обращения</w:t>
      </w:r>
      <w:r w:rsidRPr="002466AD">
        <w:t xml:space="preserve"> в </w:t>
      </w:r>
      <w:r>
        <w:t>течение 30 дней со дня получения запроса</w:t>
      </w:r>
      <w:r w:rsidRPr="00025B40">
        <w:t xml:space="preserve">. </w:t>
      </w:r>
    </w:p>
    <w:p w:rsidR="00F24595" w:rsidRPr="00AD405A" w:rsidRDefault="00AB1B56" w:rsidP="00F24595">
      <w:pPr>
        <w:pStyle w:val="a7"/>
        <w:spacing w:before="0" w:after="0"/>
        <w:ind w:firstLine="708"/>
        <w:jc w:val="both"/>
      </w:pPr>
      <w:r>
        <w:rPr>
          <w:b/>
        </w:rPr>
        <w:t>18</w:t>
      </w:r>
      <w:r w:rsidR="00F24595" w:rsidRPr="00B24D06">
        <w:rPr>
          <w:b/>
        </w:rPr>
        <w:t>.</w:t>
      </w:r>
      <w:r w:rsidR="00F24595" w:rsidRPr="006A4091">
        <w:t xml:space="preserve"> Публичное письменное информирование</w:t>
      </w:r>
      <w:r w:rsidR="00F24595">
        <w:t xml:space="preserve"> </w:t>
      </w:r>
      <w:r w:rsidR="00F24595" w:rsidRPr="00AD405A">
        <w:t>о предоставлении муниципальной услуги осуществляется посредством размещения соответствующей информации:</w:t>
      </w:r>
    </w:p>
    <w:p w:rsidR="00F24595" w:rsidRPr="00EF796B" w:rsidRDefault="00F24595" w:rsidP="00F24595">
      <w:pPr>
        <w:pStyle w:val="a7"/>
        <w:spacing w:before="0" w:after="0"/>
        <w:ind w:firstLine="708"/>
        <w:jc w:val="both"/>
      </w:pPr>
      <w:proofErr w:type="gramStart"/>
      <w:r w:rsidRPr="00EF796B">
        <w:t xml:space="preserve">1) на Едином портале государственных и муниципальных услуг (функций) в сети Интернет </w:t>
      </w:r>
      <w:hyperlink r:id="rId22" w:history="1">
        <w:r w:rsidRPr="00EF796B">
          <w:rPr>
            <w:rStyle w:val="a3"/>
            <w:color w:val="auto"/>
          </w:rPr>
          <w:t>www.gosuslugi.ru</w:t>
        </w:r>
      </w:hyperlink>
      <w:r w:rsidRPr="00EF796B">
        <w:t xml:space="preserve"> (далее – ЕПГУ); </w:t>
      </w:r>
      <w:proofErr w:type="gramEnd"/>
    </w:p>
    <w:p w:rsidR="00F24595" w:rsidRPr="00EF796B" w:rsidRDefault="00F24595" w:rsidP="00F24595">
      <w:pPr>
        <w:shd w:val="clear" w:color="auto" w:fill="FFFFFF"/>
        <w:spacing w:line="255" w:lineRule="atLeast"/>
        <w:ind w:firstLine="708"/>
        <w:jc w:val="both"/>
      </w:pPr>
      <w:r w:rsidRPr="00EF796B">
        <w:t xml:space="preserve">2) на Региональном портале государственных и муниципальных услуг (функций) Удмуртской Республики </w:t>
      </w:r>
      <w:hyperlink r:id="rId23" w:history="1">
        <w:r w:rsidRPr="00EF796B">
          <w:rPr>
            <w:rStyle w:val="a3"/>
            <w:color w:val="auto"/>
          </w:rPr>
          <w:t>http://uslugi.udmurt.ru/</w:t>
        </w:r>
      </w:hyperlink>
      <w:r w:rsidRPr="00EF796B"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 w:rsidRPr="00EF796B">
        <w:t>инфоматы</w:t>
      </w:r>
      <w:proofErr w:type="spellEnd"/>
      <w:r w:rsidRPr="00EF796B">
        <w:t xml:space="preserve">). Список мест размещения </w:t>
      </w:r>
      <w:proofErr w:type="spellStart"/>
      <w:r w:rsidRPr="00EF796B">
        <w:t>инфоматов</w:t>
      </w:r>
      <w:proofErr w:type="spellEnd"/>
      <w:r w:rsidRPr="00EF796B">
        <w:t xml:space="preserve"> представлен в приложении № 1 к настоящему Административному регламенту; </w:t>
      </w:r>
    </w:p>
    <w:p w:rsidR="00F24595" w:rsidRPr="00EF796B" w:rsidRDefault="00F24595" w:rsidP="00F24595">
      <w:pPr>
        <w:pStyle w:val="a7"/>
        <w:spacing w:before="0" w:after="0"/>
        <w:ind w:firstLine="708"/>
        <w:jc w:val="both"/>
      </w:pPr>
      <w:r w:rsidRPr="00EF796B">
        <w:t xml:space="preserve">3) на официальном портале </w:t>
      </w:r>
      <w:proofErr w:type="spellStart"/>
      <w:r w:rsidRPr="00EF796B">
        <w:t>Глазовского</w:t>
      </w:r>
      <w:proofErr w:type="spellEnd"/>
      <w:r w:rsidRPr="00EF796B">
        <w:t xml:space="preserve"> района </w:t>
      </w:r>
      <w:hyperlink r:id="rId24" w:history="1">
        <w:r w:rsidRPr="00EF796B">
          <w:rPr>
            <w:rStyle w:val="a3"/>
            <w:color w:val="auto"/>
          </w:rPr>
          <w:t>http://glazrayon.ru</w:t>
        </w:r>
      </w:hyperlink>
      <w:r w:rsidRPr="00EF796B">
        <w:t>;</w:t>
      </w:r>
    </w:p>
    <w:p w:rsidR="00F24595" w:rsidRDefault="00F24595" w:rsidP="00F24595">
      <w:pPr>
        <w:pStyle w:val="a7"/>
        <w:spacing w:before="0" w:after="0"/>
        <w:ind w:firstLine="708"/>
        <w:jc w:val="both"/>
      </w:pPr>
      <w:r>
        <w:t>4) на информационных стендах, располо</w:t>
      </w:r>
      <w:r w:rsidR="00621984">
        <w:t>женных в здании Администрации</w:t>
      </w:r>
      <w:r w:rsidR="0068322B">
        <w:t xml:space="preserve"> МО «Кожильское</w:t>
      </w:r>
      <w:r w:rsidR="00EF796B">
        <w:t>»</w:t>
      </w:r>
      <w:r w:rsidR="00621984">
        <w:t xml:space="preserve">  и в офисе «Мои документы»</w:t>
      </w:r>
      <w:r>
        <w:t>.</w:t>
      </w:r>
    </w:p>
    <w:p w:rsidR="00F24595" w:rsidRDefault="00621984" w:rsidP="00F24595">
      <w:pPr>
        <w:ind w:firstLine="708"/>
        <w:jc w:val="both"/>
      </w:pPr>
      <w:r>
        <w:rPr>
          <w:b/>
        </w:rPr>
        <w:t>19</w:t>
      </w:r>
      <w:r w:rsidR="00F24595" w:rsidRPr="00D84E00">
        <w:rPr>
          <w:b/>
        </w:rPr>
        <w:t>.</w:t>
      </w:r>
      <w:r w:rsidR="00F24595">
        <w:t xml:space="preserve"> Публичное письменное информирование</w:t>
      </w:r>
      <w:r w:rsidR="00F24595" w:rsidRPr="00025B40">
        <w:t xml:space="preserve"> </w:t>
      </w:r>
      <w:r w:rsidR="00F24595">
        <w:t xml:space="preserve">о </w:t>
      </w:r>
      <w:r w:rsidR="00F24595" w:rsidRPr="00025B40">
        <w:t>предоставлени</w:t>
      </w:r>
      <w:r w:rsidR="00F24595">
        <w:t>и</w:t>
      </w:r>
      <w:r w:rsidR="00F24595" w:rsidRPr="00025B40">
        <w:t xml:space="preserve"> муниципальной услуги </w:t>
      </w:r>
      <w:r w:rsidR="00F24595">
        <w:t xml:space="preserve">также возможно в форме изготовления </w:t>
      </w:r>
      <w:r w:rsidR="00F24595" w:rsidRPr="00025B40">
        <w:t>буклет</w:t>
      </w:r>
      <w:r w:rsidR="00F24595">
        <w:t xml:space="preserve">ов, </w:t>
      </w:r>
      <w:r w:rsidR="00F24595" w:rsidRPr="00025B40">
        <w:t>листов</w:t>
      </w:r>
      <w:r w:rsidR="00F24595">
        <w:t>ок, брошюр, плакатов, а также</w:t>
      </w:r>
      <w:r w:rsidR="00F24595" w:rsidRPr="00025B40">
        <w:t xml:space="preserve"> </w:t>
      </w:r>
      <w:r w:rsidR="00F24595">
        <w:t>публикации</w:t>
      </w:r>
      <w:r w:rsidR="00F24595" w:rsidRPr="00025B40">
        <w:t xml:space="preserve"> в средствах массовой информации.</w:t>
      </w:r>
    </w:p>
    <w:p w:rsidR="00F24595" w:rsidRPr="00B60E17" w:rsidRDefault="00B518E8" w:rsidP="00F24595">
      <w:pPr>
        <w:ind w:firstLine="708"/>
        <w:jc w:val="both"/>
        <w:rPr>
          <w:color w:val="7030A0"/>
        </w:rPr>
      </w:pPr>
      <w:r>
        <w:rPr>
          <w:b/>
        </w:rPr>
        <w:t>20</w:t>
      </w:r>
      <w:r w:rsidR="00F24595" w:rsidRPr="00D84E00">
        <w:rPr>
          <w:b/>
        </w:rPr>
        <w:t>.</w:t>
      </w:r>
      <w:r w:rsidR="00F24595">
        <w:t xml:space="preserve"> Требования к качеству информационных стендов указаны </w:t>
      </w:r>
      <w:r w:rsidR="00446114" w:rsidRPr="00010DC0">
        <w:t>в пункте 56</w:t>
      </w:r>
      <w:r w:rsidR="00F24595" w:rsidRPr="00010DC0">
        <w:t xml:space="preserve"> настоящего Административного регламента</w:t>
      </w:r>
      <w:r w:rsidR="00F24595" w:rsidRPr="00010DC0">
        <w:rPr>
          <w:color w:val="FFFF00"/>
        </w:rPr>
        <w:t>.</w:t>
      </w:r>
    </w:p>
    <w:p w:rsidR="00F24595" w:rsidRDefault="00740727" w:rsidP="00F24595">
      <w:pPr>
        <w:ind w:firstLine="708"/>
        <w:jc w:val="both"/>
      </w:pPr>
      <w:r>
        <w:rPr>
          <w:b/>
        </w:rPr>
        <w:t>21</w:t>
      </w:r>
      <w:r w:rsidR="00F24595" w:rsidRPr="00ED59AB">
        <w:rPr>
          <w:b/>
        </w:rPr>
        <w:t>.</w:t>
      </w:r>
      <w:r w:rsidR="00F24595">
        <w:t xml:space="preserve"> </w:t>
      </w:r>
      <w:r w:rsidR="00F24595" w:rsidRPr="0071020E">
        <w:t>Публичное письменное информирование о предоставлении муниципальной услуги включает в себя следующую информацию:</w:t>
      </w:r>
    </w:p>
    <w:p w:rsidR="00F24595" w:rsidRPr="0071020E" w:rsidRDefault="00F24595" w:rsidP="00F24595">
      <w:pPr>
        <w:ind w:firstLine="708"/>
        <w:jc w:val="both"/>
      </w:pPr>
      <w:r>
        <w:t>1) почтовый адрес, адрес электронной почты,</w:t>
      </w:r>
      <w:r w:rsidRPr="0071020E">
        <w:t xml:space="preserve"> номера </w:t>
      </w:r>
      <w:r>
        <w:t>телефонов, график работы, график приема заяв</w:t>
      </w:r>
      <w:r w:rsidR="00740727">
        <w:t>ителей, сведения о руководителе</w:t>
      </w:r>
      <w:r>
        <w:t xml:space="preserve"> </w:t>
      </w:r>
      <w:r w:rsidR="00011FEA">
        <w:t>муници</w:t>
      </w:r>
      <w:r w:rsidR="0068322B">
        <w:t>пального образования «Кожильское</w:t>
      </w:r>
      <w:r w:rsidR="00011FEA">
        <w:t>» и работнике офиса</w:t>
      </w:r>
      <w:r>
        <w:t xml:space="preserve"> «Мои документы»;</w:t>
      </w:r>
      <w:r w:rsidRPr="0071020E">
        <w:t xml:space="preserve"> </w:t>
      </w:r>
    </w:p>
    <w:p w:rsidR="00F24595" w:rsidRPr="00446114" w:rsidRDefault="00F24595" w:rsidP="00F24595">
      <w:pPr>
        <w:ind w:firstLine="708"/>
        <w:jc w:val="both"/>
      </w:pPr>
      <w:r w:rsidRPr="00446114">
        <w:t xml:space="preserve">2) адреса ЕПГУ и РПГУ, официального портала </w:t>
      </w:r>
      <w:proofErr w:type="spellStart"/>
      <w:r w:rsidRPr="00446114">
        <w:t>Глазовского</w:t>
      </w:r>
      <w:proofErr w:type="spellEnd"/>
      <w:r w:rsidRPr="00446114">
        <w:t xml:space="preserve"> района; </w:t>
      </w:r>
    </w:p>
    <w:p w:rsidR="00F24595" w:rsidRPr="00B60E17" w:rsidRDefault="00F24595" w:rsidP="00F24595">
      <w:pPr>
        <w:ind w:firstLine="708"/>
        <w:jc w:val="both"/>
        <w:rPr>
          <w:color w:val="7030A0"/>
        </w:rPr>
      </w:pPr>
      <w:r>
        <w:t>3)</w:t>
      </w:r>
      <w:r w:rsidRPr="0071020E">
        <w:t xml:space="preserve"> время ожидания в очереди на прием заявления для предоставления муниципальной услуги в соответствии </w:t>
      </w:r>
      <w:r w:rsidRPr="00911AB8">
        <w:t xml:space="preserve">с </w:t>
      </w:r>
      <w:r w:rsidR="00F05E41" w:rsidRPr="00911AB8">
        <w:t xml:space="preserve">пунктом </w:t>
      </w:r>
      <w:r w:rsidR="00F644C2">
        <w:t>50</w:t>
      </w:r>
      <w:r w:rsidRPr="00F644C2">
        <w:t xml:space="preserve"> настоящего</w:t>
      </w:r>
      <w:r w:rsidRPr="00911AB8">
        <w:t xml:space="preserve"> Административного регламента; </w:t>
      </w:r>
    </w:p>
    <w:p w:rsidR="00F24595" w:rsidRPr="0071020E" w:rsidRDefault="00F24595" w:rsidP="00F24595">
      <w:pPr>
        <w:ind w:firstLine="708"/>
        <w:jc w:val="both"/>
      </w:pPr>
      <w:r>
        <w:t>4) об услугах, которые являются необходимыми и обязательными для предоставления муниципальной услуги;</w:t>
      </w:r>
    </w:p>
    <w:p w:rsidR="00F24595" w:rsidRPr="0071020E" w:rsidRDefault="00F24595" w:rsidP="00F24595">
      <w:pPr>
        <w:ind w:firstLine="708"/>
        <w:jc w:val="both"/>
      </w:pPr>
      <w:r>
        <w:t>5)</w:t>
      </w:r>
      <w:r w:rsidRPr="0071020E">
        <w:t xml:space="preserve"> сроки предоставления муниципальной услуги; </w:t>
      </w:r>
    </w:p>
    <w:p w:rsidR="00F24595" w:rsidRPr="00BA03B8" w:rsidRDefault="00F24595" w:rsidP="00F24595">
      <w:pPr>
        <w:ind w:firstLine="708"/>
        <w:jc w:val="both"/>
      </w:pPr>
      <w:r>
        <w:t>6)</w:t>
      </w:r>
      <w:r w:rsidRPr="00BA03B8">
        <w:t xml:space="preserve"> нормативные правовые акты, регулирующие предоставление муниципальной услуги, в том числе </w:t>
      </w:r>
      <w:r>
        <w:t xml:space="preserve">настоящий </w:t>
      </w:r>
      <w:r w:rsidRPr="00BA03B8">
        <w:t xml:space="preserve">Административный регламент с приложениями; </w:t>
      </w:r>
    </w:p>
    <w:p w:rsidR="00F24595" w:rsidRPr="009F3801" w:rsidRDefault="00F24595" w:rsidP="00F24595">
      <w:pPr>
        <w:ind w:firstLine="708"/>
        <w:jc w:val="both"/>
      </w:pPr>
      <w:r w:rsidRPr="009F3801">
        <w:t xml:space="preserve">7) форма заявления о предоставлении </w:t>
      </w:r>
      <w:r>
        <w:t>муниципальной услуги</w:t>
      </w:r>
      <w:r w:rsidRPr="009F3801">
        <w:t xml:space="preserve"> </w:t>
      </w:r>
      <w:r w:rsidR="004F0B81" w:rsidRPr="00B920CC">
        <w:t>(</w:t>
      </w:r>
      <w:r w:rsidR="004F0B81" w:rsidRPr="00F644C2">
        <w:t xml:space="preserve">Приложения  № </w:t>
      </w:r>
      <w:r w:rsidRPr="00F644C2">
        <w:t>2</w:t>
      </w:r>
      <w:r w:rsidR="00F644C2">
        <w:t>)</w:t>
      </w:r>
      <w:r w:rsidRPr="00B920CC">
        <w:t xml:space="preserve"> к настоящему Административному регламенту) </w:t>
      </w:r>
      <w:r w:rsidRPr="009F3801">
        <w:t>и требования к его заполнению и оформлению;</w:t>
      </w:r>
    </w:p>
    <w:p w:rsidR="00F24595" w:rsidRPr="0071020E" w:rsidRDefault="00F24595" w:rsidP="00F24595">
      <w:pPr>
        <w:ind w:firstLine="708"/>
        <w:jc w:val="both"/>
      </w:pPr>
      <w:r>
        <w:lastRenderedPageBreak/>
        <w:t xml:space="preserve">8) </w:t>
      </w:r>
      <w:r w:rsidRPr="0071020E">
        <w:t xml:space="preserve">порядок и способы подачи заявления о предоставлении муниципальной услуги; </w:t>
      </w:r>
    </w:p>
    <w:p w:rsidR="00F24595" w:rsidRPr="0071020E" w:rsidRDefault="00F24595" w:rsidP="00F24595">
      <w:pPr>
        <w:ind w:firstLine="708"/>
        <w:jc w:val="both"/>
      </w:pPr>
      <w:r>
        <w:t>9)</w:t>
      </w:r>
      <w:r w:rsidRPr="0071020E">
        <w:t xml:space="preserve"> порядок и способы получения информации по порядку предоставления муниципальной услуги; </w:t>
      </w:r>
    </w:p>
    <w:p w:rsidR="00F24595" w:rsidRPr="0071020E" w:rsidRDefault="00F24595" w:rsidP="00F24595">
      <w:pPr>
        <w:ind w:firstLine="708"/>
        <w:jc w:val="both"/>
      </w:pPr>
      <w:r>
        <w:t xml:space="preserve">10) </w:t>
      </w:r>
      <w:r w:rsidRPr="0071020E">
        <w:t xml:space="preserve">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F24595" w:rsidRPr="0071020E" w:rsidRDefault="00F24595" w:rsidP="00F24595">
      <w:pPr>
        <w:ind w:firstLine="708"/>
        <w:jc w:val="both"/>
      </w:pPr>
      <w:r>
        <w:t>11)</w:t>
      </w:r>
      <w:r w:rsidRPr="0071020E">
        <w:t xml:space="preserve"> порядок записи на личный прием к должностным лицам; </w:t>
      </w:r>
    </w:p>
    <w:p w:rsidR="00F24595" w:rsidRPr="0071020E" w:rsidRDefault="00F24595" w:rsidP="00F24595">
      <w:pPr>
        <w:ind w:firstLine="708"/>
        <w:jc w:val="both"/>
      </w:pPr>
      <w:r>
        <w:t>12)</w:t>
      </w:r>
      <w:r w:rsidRPr="0071020E">
        <w:t xml:space="preserve"> порядок получения книги отзывов и предложений </w:t>
      </w:r>
      <w:r>
        <w:t>по вопросам организации приема з</w:t>
      </w:r>
      <w:r w:rsidRPr="0071020E">
        <w:t xml:space="preserve">аявителей; </w:t>
      </w:r>
    </w:p>
    <w:p w:rsidR="00F24595" w:rsidRPr="009152FE" w:rsidRDefault="00F24595" w:rsidP="00F24595">
      <w:pPr>
        <w:ind w:firstLine="708"/>
        <w:jc w:val="both"/>
      </w:pPr>
      <w:r>
        <w:t xml:space="preserve">13) </w:t>
      </w:r>
      <w:r w:rsidRPr="0071020E">
        <w:t>порядок обжалования решений, действий (бездействия) должностных лиц, ответственных за предоставление муниципальной услуги</w:t>
      </w:r>
      <w:r>
        <w:rPr>
          <w:color w:val="FF0000"/>
        </w:rPr>
        <w:t>.</w:t>
      </w:r>
    </w:p>
    <w:p w:rsidR="00F24595" w:rsidRDefault="00F24595" w:rsidP="00773C4B">
      <w:pPr>
        <w:jc w:val="both"/>
        <w:rPr>
          <w:b/>
        </w:rPr>
      </w:pPr>
    </w:p>
    <w:p w:rsidR="00773C4B" w:rsidRDefault="00773C4B" w:rsidP="00773C4B">
      <w:pPr>
        <w:jc w:val="both"/>
        <w:rPr>
          <w:b/>
        </w:rPr>
      </w:pPr>
    </w:p>
    <w:p w:rsidR="00F24595" w:rsidRPr="00430FA9" w:rsidRDefault="00F24595" w:rsidP="00F24595">
      <w:pPr>
        <w:ind w:firstLine="6"/>
        <w:jc w:val="center"/>
        <w:rPr>
          <w:b/>
        </w:rPr>
      </w:pPr>
      <w:r w:rsidRPr="00430FA9">
        <w:rPr>
          <w:b/>
        </w:rPr>
        <w:t>Раздел II. СТАНДАРТ ПРЕДОСТАВЛЕНИЯ МУНИЦИПАЛЬНОЙ УСЛУГИ</w:t>
      </w:r>
    </w:p>
    <w:p w:rsidR="00F24595" w:rsidRPr="00430FA9" w:rsidRDefault="00F24595" w:rsidP="00F24595">
      <w:pPr>
        <w:ind w:hanging="6"/>
        <w:jc w:val="both"/>
        <w:rPr>
          <w:b/>
        </w:rPr>
      </w:pPr>
    </w:p>
    <w:p w:rsidR="00F24595" w:rsidRPr="00430FA9" w:rsidRDefault="00F24595" w:rsidP="00F24595">
      <w:pPr>
        <w:ind w:hanging="6"/>
        <w:jc w:val="center"/>
        <w:rPr>
          <w:b/>
        </w:rPr>
      </w:pPr>
      <w:r w:rsidRPr="00430FA9">
        <w:rPr>
          <w:b/>
        </w:rPr>
        <w:t>Наименование муниципальной услуги</w:t>
      </w:r>
    </w:p>
    <w:p w:rsidR="00F24595" w:rsidRDefault="00F24595" w:rsidP="00F24595">
      <w:pPr>
        <w:ind w:firstLine="708"/>
        <w:jc w:val="center"/>
        <w:rPr>
          <w:b/>
        </w:rPr>
      </w:pPr>
    </w:p>
    <w:p w:rsidR="008776C9" w:rsidRPr="008776C9" w:rsidRDefault="00F24595" w:rsidP="008776C9">
      <w:pPr>
        <w:rPr>
          <w:bCs/>
        </w:rPr>
      </w:pPr>
      <w:r>
        <w:rPr>
          <w:color w:val="000000"/>
        </w:rPr>
        <w:tab/>
      </w:r>
      <w:r w:rsidR="00011FEA">
        <w:rPr>
          <w:b/>
          <w:color w:val="000000"/>
        </w:rPr>
        <w:t>22</w:t>
      </w:r>
      <w:r w:rsidRPr="00BC3F81">
        <w:rPr>
          <w:b/>
          <w:color w:val="000000"/>
        </w:rPr>
        <w:t>.</w:t>
      </w:r>
      <w:r>
        <w:rPr>
          <w:color w:val="000000"/>
        </w:rPr>
        <w:t xml:space="preserve"> </w:t>
      </w:r>
      <w:r w:rsidR="00011FEA" w:rsidRPr="00096700">
        <w:t xml:space="preserve">Муниципальная услуга </w:t>
      </w:r>
      <w:r w:rsidR="008776C9">
        <w:t>«</w:t>
      </w:r>
      <w:r w:rsidR="008776C9" w:rsidRPr="008776C9">
        <w:rPr>
          <w:bCs/>
        </w:rPr>
        <w:t>Предоставление порубочного билета и (или) разрешения на пересадку деревьев и кустарников»</w:t>
      </w:r>
    </w:p>
    <w:p w:rsidR="00F24595" w:rsidRPr="00877282" w:rsidRDefault="00F24595" w:rsidP="00F24595">
      <w:pPr>
        <w:tabs>
          <w:tab w:val="left" w:pos="851"/>
        </w:tabs>
        <w:jc w:val="both"/>
        <w:rPr>
          <w:bCs/>
        </w:rPr>
      </w:pPr>
    </w:p>
    <w:p w:rsidR="00F24595" w:rsidRPr="00430FA9" w:rsidRDefault="00F24595" w:rsidP="00F24595">
      <w:pPr>
        <w:ind w:firstLine="6"/>
        <w:jc w:val="center"/>
        <w:rPr>
          <w:b/>
        </w:rPr>
      </w:pPr>
      <w:r w:rsidRPr="00430FA9">
        <w:rPr>
          <w:b/>
        </w:rPr>
        <w:t>Наименование органа, предоставляющего муниципальную услугу</w:t>
      </w:r>
    </w:p>
    <w:p w:rsidR="00F24595" w:rsidRDefault="00F24595" w:rsidP="00F24595">
      <w:pPr>
        <w:ind w:firstLine="708"/>
        <w:jc w:val="center"/>
        <w:rPr>
          <w:b/>
        </w:rPr>
      </w:pPr>
    </w:p>
    <w:p w:rsidR="00F24595" w:rsidRDefault="00DE46E4" w:rsidP="00F24595">
      <w:pPr>
        <w:pStyle w:val="a7"/>
        <w:spacing w:before="0" w:after="0"/>
        <w:ind w:firstLine="708"/>
        <w:jc w:val="both"/>
      </w:pPr>
      <w:r w:rsidRPr="00F76B37">
        <w:rPr>
          <w:b/>
        </w:rPr>
        <w:t>23</w:t>
      </w:r>
      <w:r w:rsidR="00F24595" w:rsidRPr="00F76B37">
        <w:rPr>
          <w:b/>
        </w:rPr>
        <w:t>.</w:t>
      </w:r>
      <w:r w:rsidR="00F24595" w:rsidRPr="00F76B37">
        <w:t xml:space="preserve"> </w:t>
      </w:r>
      <w:r w:rsidR="00F24595">
        <w:t xml:space="preserve">Муниципальную услугу предоставляет </w:t>
      </w:r>
      <w:r w:rsidR="0068322B">
        <w:t>Администрация МО «Кожильское</w:t>
      </w:r>
      <w:r w:rsidR="00F76B37">
        <w:t>»</w:t>
      </w:r>
      <w:r w:rsidR="00F24595">
        <w:t xml:space="preserve">. </w:t>
      </w:r>
    </w:p>
    <w:p w:rsidR="00F24595" w:rsidRDefault="00F76B37" w:rsidP="00F24595">
      <w:pPr>
        <w:ind w:firstLine="708"/>
        <w:jc w:val="both"/>
      </w:pPr>
      <w:r>
        <w:rPr>
          <w:b/>
        </w:rPr>
        <w:t>24</w:t>
      </w:r>
      <w:r w:rsidR="00F24595" w:rsidRPr="001472FE">
        <w:rPr>
          <w:b/>
        </w:rPr>
        <w:t>.</w:t>
      </w:r>
      <w:r w:rsidR="00F24595">
        <w:t xml:space="preserve"> </w:t>
      </w:r>
      <w:r w:rsidR="00F24595" w:rsidRPr="00C61756">
        <w:t xml:space="preserve">При предоставлении муниципальной услуги </w:t>
      </w:r>
      <w:r w:rsidR="0068322B">
        <w:t>Администрация МО «Кожильское</w:t>
      </w:r>
      <w:r>
        <w:t xml:space="preserve">» </w:t>
      </w:r>
      <w:r w:rsidR="00F24595" w:rsidRPr="00C61756">
        <w:t>осуществля</w:t>
      </w:r>
      <w:r w:rsidR="00F24595">
        <w:t>е</w:t>
      </w:r>
      <w:r w:rsidR="00F24595" w:rsidRPr="00C61756">
        <w:t>т  взаимодействие:</w:t>
      </w:r>
    </w:p>
    <w:p w:rsidR="00F24595" w:rsidRPr="009F4F48" w:rsidRDefault="00F24595" w:rsidP="00F24595">
      <w:pPr>
        <w:ind w:firstLine="708"/>
        <w:jc w:val="both"/>
      </w:pPr>
      <w:r>
        <w:t>1) с</w:t>
      </w:r>
      <w:r w:rsidRPr="009F4F48">
        <w:t xml:space="preserve"> </w:t>
      </w:r>
      <w:r>
        <w:t xml:space="preserve">офисами «Мои документы» в </w:t>
      </w:r>
      <w:proofErr w:type="spellStart"/>
      <w:r>
        <w:t>Глазовском</w:t>
      </w:r>
      <w:proofErr w:type="spellEnd"/>
      <w:r>
        <w:t xml:space="preserve"> районе </w:t>
      </w:r>
      <w:r w:rsidRPr="009F4F48">
        <w:t>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выдачи заявителю результата муниципальной услуги;</w:t>
      </w:r>
    </w:p>
    <w:p w:rsidR="00F24595" w:rsidRPr="00496857" w:rsidRDefault="00F24595" w:rsidP="00F24595">
      <w:pPr>
        <w:pStyle w:val="a7"/>
        <w:spacing w:before="0" w:after="0"/>
        <w:ind w:firstLine="708"/>
        <w:jc w:val="both"/>
      </w:pPr>
      <w:r>
        <w:t xml:space="preserve">2) </w:t>
      </w:r>
      <w:r w:rsidRPr="009F4F48">
        <w:t xml:space="preserve">со структурными подразделениями Администрации </w:t>
      </w:r>
      <w:proofErr w:type="spellStart"/>
      <w:r>
        <w:t>Глазовского</w:t>
      </w:r>
      <w:proofErr w:type="spellEnd"/>
      <w:r>
        <w:t xml:space="preserve"> района</w:t>
      </w:r>
      <w:r w:rsidRPr="009F4F48">
        <w:t xml:space="preserve">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внутриведомственного информационного взаимодействия недо</w:t>
      </w:r>
      <w:r w:rsidR="00DF4AD5">
        <w:t>стающих документов и информации;</w:t>
      </w:r>
      <w:r w:rsidRPr="009F4F48">
        <w:t xml:space="preserve"> </w:t>
      </w:r>
    </w:p>
    <w:p w:rsidR="00F24595" w:rsidRPr="00995914" w:rsidRDefault="00F24595" w:rsidP="00F24595">
      <w:pPr>
        <w:pStyle w:val="a7"/>
        <w:spacing w:before="0" w:after="0"/>
        <w:ind w:firstLine="851"/>
        <w:jc w:val="both"/>
        <w:rPr>
          <w:color w:val="FF0000"/>
        </w:rPr>
      </w:pPr>
      <w:r>
        <w:t xml:space="preserve">3) </w:t>
      </w:r>
      <w:r w:rsidRPr="009F4F48">
        <w:t>с уполномоченными исполнительными органами государственной власти Удмуртской Республики в части предоставления док</w:t>
      </w:r>
      <w:r w:rsidR="00DF4AD5">
        <w:t>ументов;</w:t>
      </w:r>
    </w:p>
    <w:p w:rsidR="00F24595" w:rsidRDefault="00DF4AD5" w:rsidP="00F24595">
      <w:pPr>
        <w:pStyle w:val="a7"/>
        <w:spacing w:before="0" w:after="0"/>
        <w:ind w:firstLine="851"/>
        <w:jc w:val="both"/>
      </w:pPr>
      <w:r>
        <w:t>4</w:t>
      </w:r>
      <w:r w:rsidR="00F24595">
        <w:t xml:space="preserve">) </w:t>
      </w:r>
      <w:r w:rsidR="00F24595" w:rsidRPr="009F4F48">
        <w:t xml:space="preserve">с Управлением федеральной налоговой службы Российской Федерации по Удмуртской Республике в </w:t>
      </w:r>
      <w:r>
        <w:t>части предоставления документов;</w:t>
      </w:r>
    </w:p>
    <w:p w:rsidR="00F24595" w:rsidRDefault="00DF4AD5" w:rsidP="00F24595">
      <w:pPr>
        <w:pStyle w:val="a7"/>
        <w:spacing w:before="0" w:after="0"/>
        <w:ind w:firstLine="851"/>
        <w:jc w:val="both"/>
      </w:pPr>
      <w:r>
        <w:t>5</w:t>
      </w:r>
      <w:r w:rsidR="00F24595">
        <w:t>) с</w:t>
      </w:r>
      <w:r w:rsidR="00F24595" w:rsidRPr="00C61756">
        <w:t xml:space="preserve"> Управлени</w:t>
      </w:r>
      <w:r w:rsidR="00F24595">
        <w:t>ем</w:t>
      </w:r>
      <w:r w:rsidR="00F24595" w:rsidRPr="00C61756">
        <w:t xml:space="preserve"> Федеральной службы государственной регистрации, кадастра и картографии по Удмуртской Республике</w:t>
      </w:r>
      <w:r w:rsidR="00F24595">
        <w:t xml:space="preserve"> участвует в ч</w:t>
      </w:r>
      <w:r>
        <w:t>асти предоставления документов;</w:t>
      </w:r>
    </w:p>
    <w:p w:rsidR="00F24595" w:rsidRPr="00995914" w:rsidRDefault="00DF4AD5" w:rsidP="00F24595">
      <w:pPr>
        <w:pStyle w:val="a7"/>
        <w:spacing w:before="0" w:after="0"/>
        <w:ind w:firstLine="851"/>
        <w:jc w:val="both"/>
        <w:rPr>
          <w:color w:val="FF0000"/>
        </w:rPr>
      </w:pPr>
      <w:r>
        <w:t>6</w:t>
      </w:r>
      <w:r w:rsidR="00F24595">
        <w:t>) с Филиалом</w:t>
      </w:r>
      <w:r w:rsidR="00F24595" w:rsidRPr="00213A45">
        <w:t xml:space="preserve">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</w:t>
      </w:r>
      <w:r w:rsidR="00F24595">
        <w:t xml:space="preserve"> (далее – филиал ФГБУ «ФКП </w:t>
      </w:r>
      <w:proofErr w:type="spellStart"/>
      <w:r w:rsidR="00F24595">
        <w:t>Росреестра</w:t>
      </w:r>
      <w:proofErr w:type="spellEnd"/>
      <w:r w:rsidR="00F24595">
        <w:t>» по Удмуртской Республике) в части предоставления документов</w:t>
      </w:r>
      <w:r>
        <w:t>.</w:t>
      </w:r>
    </w:p>
    <w:p w:rsidR="00F24595" w:rsidRDefault="00DF4AD5" w:rsidP="00F24595">
      <w:pPr>
        <w:ind w:firstLine="708"/>
        <w:jc w:val="both"/>
      </w:pPr>
      <w:r>
        <w:rPr>
          <w:b/>
        </w:rPr>
        <w:t>25</w:t>
      </w:r>
      <w:r w:rsidR="00F24595" w:rsidRPr="006663EC">
        <w:rPr>
          <w:b/>
        </w:rPr>
        <w:t>.</w:t>
      </w:r>
      <w:r w:rsidR="00F24595"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F24595" w:rsidRDefault="00DF4AD5" w:rsidP="00D33E30">
      <w:pPr>
        <w:ind w:firstLine="708"/>
        <w:jc w:val="both"/>
      </w:pPr>
      <w:r>
        <w:rPr>
          <w:b/>
        </w:rPr>
        <w:t>26</w:t>
      </w:r>
      <w:r w:rsidR="00F24595" w:rsidRPr="006663EC">
        <w:rPr>
          <w:b/>
        </w:rPr>
        <w:t>.</w:t>
      </w:r>
      <w:r w:rsidR="0068322B">
        <w:t xml:space="preserve"> Администрация МО «Кожильское</w:t>
      </w:r>
      <w:r>
        <w:t>»</w:t>
      </w:r>
      <w:r w:rsidR="00F24595" w:rsidRPr="006663EC"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муниципально</w:t>
      </w:r>
      <w:r>
        <w:t>г</w:t>
      </w:r>
      <w:r w:rsidR="0068322B">
        <w:t>о образования «Кожильское</w:t>
      </w:r>
      <w:r w:rsidR="00F24595" w:rsidRPr="006663EC">
        <w:t>».</w:t>
      </w:r>
    </w:p>
    <w:p w:rsidR="00F24595" w:rsidRPr="006663EC" w:rsidRDefault="00F24595" w:rsidP="00F24595">
      <w:pPr>
        <w:ind w:hanging="24"/>
        <w:jc w:val="center"/>
        <w:rPr>
          <w:b/>
        </w:rPr>
      </w:pPr>
      <w:r w:rsidRPr="006663EC">
        <w:rPr>
          <w:b/>
        </w:rPr>
        <w:lastRenderedPageBreak/>
        <w:t>Результат предоставления муниципальной услуги</w:t>
      </w:r>
    </w:p>
    <w:p w:rsidR="00F24595" w:rsidRDefault="00F24595" w:rsidP="00F24595">
      <w:pPr>
        <w:ind w:firstLine="708"/>
        <w:jc w:val="center"/>
        <w:rPr>
          <w:b/>
        </w:rPr>
      </w:pPr>
    </w:p>
    <w:p w:rsidR="00F24595" w:rsidRDefault="00D80AC0" w:rsidP="00F24595">
      <w:pPr>
        <w:tabs>
          <w:tab w:val="left" w:pos="1260"/>
        </w:tabs>
        <w:ind w:firstLine="851"/>
        <w:jc w:val="both"/>
        <w:rPr>
          <w:color w:val="000000"/>
        </w:rPr>
      </w:pPr>
      <w:r>
        <w:rPr>
          <w:b/>
          <w:color w:val="000000"/>
        </w:rPr>
        <w:t>27</w:t>
      </w:r>
      <w:r w:rsidR="00F24595" w:rsidRPr="006663EC">
        <w:rPr>
          <w:b/>
          <w:color w:val="000000"/>
        </w:rPr>
        <w:t>.</w:t>
      </w:r>
      <w:r w:rsidR="00F24595">
        <w:rPr>
          <w:color w:val="000000"/>
        </w:rPr>
        <w:t xml:space="preserve"> </w:t>
      </w:r>
      <w:r w:rsidR="00F24595" w:rsidRPr="007057FD">
        <w:rPr>
          <w:color w:val="000000"/>
        </w:rPr>
        <w:t>Конечным результатом пред</w:t>
      </w:r>
      <w:r w:rsidR="00F24595">
        <w:rPr>
          <w:color w:val="000000"/>
        </w:rPr>
        <w:t>оставления муниципальной услуги являю</w:t>
      </w:r>
      <w:r w:rsidR="00F24595" w:rsidRPr="007057FD">
        <w:rPr>
          <w:color w:val="000000"/>
        </w:rPr>
        <w:t>тся</w:t>
      </w:r>
      <w:r w:rsidR="00F24595">
        <w:rPr>
          <w:color w:val="000000"/>
        </w:rPr>
        <w:t>:</w:t>
      </w:r>
    </w:p>
    <w:p w:rsidR="00D22191" w:rsidRDefault="00D22191" w:rsidP="00D22191">
      <w:pPr>
        <w:pStyle w:val="a7"/>
        <w:spacing w:before="0" w:after="0" w:line="244" w:lineRule="atLeast"/>
        <w:jc w:val="both"/>
        <w:rPr>
          <w:sz w:val="28"/>
          <w:szCs w:val="28"/>
        </w:rPr>
      </w:pPr>
      <w:r>
        <w:t xml:space="preserve">            </w:t>
      </w:r>
      <w:r w:rsidR="00CE5909">
        <w:t>1)</w:t>
      </w:r>
      <w:r>
        <w:rPr>
          <w:b/>
          <w:sz w:val="28"/>
          <w:szCs w:val="28"/>
        </w:rPr>
        <w:t xml:space="preserve"> </w:t>
      </w:r>
      <w:r w:rsidRPr="00D22191">
        <w:t>п</w:t>
      </w:r>
      <w:r w:rsidRPr="00D22191">
        <w:rPr>
          <w:bCs/>
          <w:color w:val="000000"/>
        </w:rPr>
        <w:t>редоставление порубочного билета (или)  разрешения на пересадку деревьев и  кустарников</w:t>
      </w:r>
      <w:r w:rsidRPr="00D22191">
        <w:t>;</w:t>
      </w:r>
      <w:r>
        <w:rPr>
          <w:sz w:val="28"/>
          <w:szCs w:val="28"/>
        </w:rPr>
        <w:t xml:space="preserve"> </w:t>
      </w:r>
    </w:p>
    <w:p w:rsidR="00CE5909" w:rsidRPr="00096700" w:rsidRDefault="00CE5909" w:rsidP="00CE5909">
      <w:pPr>
        <w:ind w:firstLine="708"/>
        <w:jc w:val="both"/>
      </w:pPr>
      <w:r>
        <w:t xml:space="preserve">2) </w:t>
      </w:r>
      <w:r w:rsidRPr="00096700">
        <w:t xml:space="preserve"> мотивированный  отказ в выдаче разрешения в письменной форме.</w:t>
      </w:r>
    </w:p>
    <w:p w:rsidR="00F24595" w:rsidRDefault="00F24595" w:rsidP="00D33E30">
      <w:pPr>
        <w:tabs>
          <w:tab w:val="left" w:pos="1260"/>
        </w:tabs>
        <w:ind w:firstLine="851"/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D33E30" w:rsidRPr="00D33E30" w:rsidRDefault="00D33E30" w:rsidP="00D33E30">
      <w:pPr>
        <w:tabs>
          <w:tab w:val="left" w:pos="1260"/>
        </w:tabs>
        <w:ind w:firstLine="851"/>
        <w:jc w:val="both"/>
        <w:rPr>
          <w:color w:val="FF0000"/>
        </w:rPr>
      </w:pPr>
    </w:p>
    <w:p w:rsidR="00F24595" w:rsidRDefault="00F24595" w:rsidP="00F24595">
      <w:pPr>
        <w:ind w:firstLine="24"/>
        <w:jc w:val="center"/>
        <w:rPr>
          <w:b/>
          <w:color w:val="000000"/>
        </w:rPr>
      </w:pPr>
      <w:r w:rsidRPr="006F36C4">
        <w:rPr>
          <w:b/>
          <w:color w:val="000000"/>
        </w:rPr>
        <w:t xml:space="preserve">Срок предоставления муниципальной услуги, срок выдачи (направления), </w:t>
      </w:r>
    </w:p>
    <w:p w:rsidR="00F24595" w:rsidRPr="006F36C4" w:rsidRDefault="00F24595" w:rsidP="00F24595">
      <w:pPr>
        <w:ind w:firstLine="24"/>
        <w:jc w:val="center"/>
        <w:rPr>
          <w:b/>
          <w:color w:val="000000"/>
        </w:rPr>
      </w:pPr>
      <w:r w:rsidRPr="006F36C4">
        <w:rPr>
          <w:b/>
          <w:color w:val="000000"/>
        </w:rPr>
        <w:t>документов, являющихся результатом предоставления муниципальной услуги</w:t>
      </w:r>
    </w:p>
    <w:p w:rsidR="00F24595" w:rsidRDefault="00F24595" w:rsidP="00F24595">
      <w:pPr>
        <w:ind w:firstLine="24"/>
        <w:jc w:val="center"/>
      </w:pPr>
    </w:p>
    <w:p w:rsidR="00CF053C" w:rsidRPr="009A30E8" w:rsidRDefault="00CF053C" w:rsidP="0068322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b/>
          <w:lang w:eastAsia="ru-RU"/>
        </w:rPr>
        <w:t xml:space="preserve">            </w:t>
      </w:r>
      <w:r w:rsidRPr="009054C3">
        <w:rPr>
          <w:b/>
          <w:lang w:eastAsia="ru-RU"/>
        </w:rPr>
        <w:t>2</w:t>
      </w:r>
      <w:r>
        <w:rPr>
          <w:b/>
          <w:lang w:eastAsia="ru-RU"/>
        </w:rPr>
        <w:t>8</w:t>
      </w:r>
      <w:r w:rsidRPr="009A30E8">
        <w:rPr>
          <w:lang w:eastAsia="ru-RU"/>
        </w:rPr>
        <w:t>.</w:t>
      </w:r>
      <w:r w:rsidR="0068322B">
        <w:rPr>
          <w:lang w:eastAsia="ru-RU"/>
        </w:rPr>
        <w:t xml:space="preserve"> </w:t>
      </w:r>
      <w:r w:rsidRPr="009A30E8">
        <w:rPr>
          <w:lang w:eastAsia="ru-RU"/>
        </w:rPr>
        <w:t>Муниципальная услуга предоставляется в течение 14-ти рабочих дней с момента регистрации запроса заявителя. При наличии причин, не позволяющих подготовить ответ</w:t>
      </w:r>
    </w:p>
    <w:p w:rsidR="00CF053C" w:rsidRPr="009A30E8" w:rsidRDefault="00CF053C" w:rsidP="0068322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A30E8">
        <w:rPr>
          <w:lang w:eastAsia="ru-RU"/>
        </w:rPr>
        <w:t>на запрос заявителя в установленный срок, срок предоставления муниципальной услуги может быть продлен не более чем на 30 дней, о чем письменно уведомляется заявитель.</w:t>
      </w:r>
    </w:p>
    <w:p w:rsidR="00CF053C" w:rsidRPr="009A30E8" w:rsidRDefault="00CF053C" w:rsidP="0068322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A30E8">
        <w:rPr>
          <w:sz w:val="20"/>
          <w:szCs w:val="20"/>
          <w:lang w:eastAsia="ru-RU"/>
        </w:rPr>
        <w:t xml:space="preserve">      </w:t>
      </w:r>
      <w:r w:rsidRPr="009A30E8">
        <w:rPr>
          <w:lang w:eastAsia="ru-RU"/>
        </w:rPr>
        <w:t>При поступлении запроса заявителя, ответ на который не может быть дан без предоставления уточненных или дополнительных сведений, специалист в течение 5 рабочих дней запрашивает у заявителя необходимые сведения.</w:t>
      </w:r>
    </w:p>
    <w:p w:rsidR="00F24595" w:rsidRDefault="00CF053C" w:rsidP="0068322B">
      <w:pPr>
        <w:ind w:hanging="24"/>
        <w:jc w:val="both"/>
        <w:rPr>
          <w:b/>
        </w:rPr>
      </w:pPr>
      <w:r w:rsidRPr="009A30E8">
        <w:rPr>
          <w:lang w:eastAsia="ru-RU"/>
        </w:rPr>
        <w:t xml:space="preserve">    Запросы граждан, органов государственной власти, органов местного самоуправления, организаций, поступившие в Администрацию, архивные </w:t>
      </w:r>
      <w:proofErr w:type="gramStart"/>
      <w:r w:rsidRPr="009A30E8">
        <w:rPr>
          <w:lang w:eastAsia="ru-RU"/>
        </w:rPr>
        <w:t>документы</w:t>
      </w:r>
      <w:proofErr w:type="gramEnd"/>
      <w:r w:rsidRPr="009A30E8">
        <w:rPr>
          <w:lang w:eastAsia="ru-RU"/>
        </w:rPr>
        <w:t xml:space="preserve"> для исполнения которых находятся в государственных, муниципальных архивах Удмуртской Республики, иных органах и организациях, находящихся на территории Удмуртской Республики, в течение 5 рабочих дней со дня их регистрации направляются по принадлежности для исполнения и ответа, о чем уведомляется заявитель</w:t>
      </w:r>
    </w:p>
    <w:p w:rsidR="00F24595" w:rsidRDefault="00F24595" w:rsidP="00F24595">
      <w:pPr>
        <w:ind w:hanging="24"/>
        <w:jc w:val="center"/>
        <w:rPr>
          <w:b/>
        </w:rPr>
      </w:pPr>
    </w:p>
    <w:p w:rsidR="00F24595" w:rsidRPr="00175169" w:rsidRDefault="00F24595" w:rsidP="00F24595">
      <w:pPr>
        <w:ind w:hanging="24"/>
        <w:jc w:val="center"/>
        <w:rPr>
          <w:b/>
        </w:rPr>
      </w:pPr>
      <w:r w:rsidRPr="00175169">
        <w:rPr>
          <w:b/>
        </w:rPr>
        <w:t xml:space="preserve">Перечень нормативных правовых актов, регулирующих отношения, </w:t>
      </w:r>
    </w:p>
    <w:p w:rsidR="00F24595" w:rsidRPr="00175169" w:rsidRDefault="00F24595" w:rsidP="00F24595">
      <w:pPr>
        <w:ind w:hanging="24"/>
        <w:jc w:val="center"/>
        <w:rPr>
          <w:b/>
        </w:rPr>
      </w:pPr>
      <w:r w:rsidRPr="00175169">
        <w:rPr>
          <w:b/>
        </w:rPr>
        <w:t>возникающие в связи с предоставлением муниципальной услуги</w:t>
      </w:r>
    </w:p>
    <w:p w:rsidR="00F24595" w:rsidRPr="000C32EE" w:rsidRDefault="00F24595" w:rsidP="00F24595">
      <w:pPr>
        <w:ind w:firstLine="708"/>
        <w:jc w:val="center"/>
      </w:pPr>
    </w:p>
    <w:p w:rsidR="00F24595" w:rsidRDefault="007F33EB" w:rsidP="00F24595">
      <w:pPr>
        <w:ind w:firstLine="708"/>
        <w:jc w:val="both"/>
      </w:pPr>
      <w:r>
        <w:rPr>
          <w:b/>
        </w:rPr>
        <w:t>29</w:t>
      </w:r>
      <w:r w:rsidR="00F24595" w:rsidRPr="00175169">
        <w:rPr>
          <w:b/>
        </w:rPr>
        <w:t>.</w:t>
      </w:r>
      <w:r w:rsidR="00F24595">
        <w:t xml:space="preserve"> Предоставление муниципальной услуги регулируется:</w:t>
      </w:r>
    </w:p>
    <w:p w:rsidR="00F24595" w:rsidRPr="007F33EB" w:rsidRDefault="00F24595" w:rsidP="00F2459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7F33EB">
        <w:t>Гражданским кодексом Российской Федерации;</w:t>
      </w:r>
    </w:p>
    <w:p w:rsidR="00F24595" w:rsidRPr="007F33EB" w:rsidRDefault="00F24595" w:rsidP="00F2459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7F33EB">
        <w:t>Земельным кодексом Российской Федерации;</w:t>
      </w:r>
    </w:p>
    <w:p w:rsidR="00F24595" w:rsidRPr="007F33EB" w:rsidRDefault="00F24595" w:rsidP="00F2459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7F33EB">
        <w:t>Градостроительным кодексом Российской Федерации;</w:t>
      </w:r>
    </w:p>
    <w:p w:rsidR="00F24595" w:rsidRPr="007F33EB" w:rsidRDefault="00F24595" w:rsidP="00F2459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7F33EB">
        <w:t>Водным кодексом Российской Федерации;</w:t>
      </w:r>
    </w:p>
    <w:p w:rsidR="00F24595" w:rsidRPr="007F33EB" w:rsidRDefault="00F24595" w:rsidP="00F2459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7F33EB">
        <w:t>Лесным кодексом Российской Федерации;</w:t>
      </w:r>
    </w:p>
    <w:p w:rsidR="00F24595" w:rsidRPr="007F33EB" w:rsidRDefault="00F24595" w:rsidP="00F24595">
      <w:pPr>
        <w:numPr>
          <w:ilvl w:val="0"/>
          <w:numId w:val="24"/>
        </w:numPr>
        <w:tabs>
          <w:tab w:val="left" w:pos="1134"/>
        </w:tabs>
        <w:autoSpaceDE w:val="0"/>
        <w:ind w:left="0" w:firstLine="709"/>
        <w:jc w:val="both"/>
      </w:pPr>
      <w:r w:rsidRPr="007F33EB">
        <w:t>Законом РФ от 21.02.1992 г. № 2395-1 «О недрах»;</w:t>
      </w:r>
    </w:p>
    <w:p w:rsidR="00F24595" w:rsidRPr="007F33EB" w:rsidRDefault="00F24595" w:rsidP="00F2459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7F33EB">
        <w:t xml:space="preserve">Федеральным законом от 25.10.2001 № 137-ФЗ «О введении в действие Земельного кодекса Российской Федерации»; </w:t>
      </w:r>
    </w:p>
    <w:p w:rsidR="00F24595" w:rsidRPr="007F33EB" w:rsidRDefault="00F24595" w:rsidP="00F2459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7F33EB"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F24595" w:rsidRDefault="00F24595" w:rsidP="00F2459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7F33EB">
        <w:t>Федеральным законом от 24 июля 2007 г. № 221-ФЗ «О государственном кадастре недвижимости»;</w:t>
      </w:r>
    </w:p>
    <w:p w:rsidR="003C5696" w:rsidRDefault="003C5696" w:rsidP="003C5696">
      <w:pPr>
        <w:pStyle w:val="13"/>
        <w:numPr>
          <w:ilvl w:val="0"/>
          <w:numId w:val="24"/>
        </w:num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 w:rsidRPr="00096700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10.01.2002г. № 7-ФЗ «Об охране окружающей среды»;</w:t>
      </w:r>
    </w:p>
    <w:p w:rsidR="002005C9" w:rsidRPr="002005C9" w:rsidRDefault="002005C9" w:rsidP="002005C9">
      <w:pPr>
        <w:pStyle w:val="13"/>
        <w:numPr>
          <w:ilvl w:val="0"/>
          <w:numId w:val="24"/>
        </w:num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 w:rsidRPr="00096700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30.03.1999г. № 52-ФЗ «О санитарно-эпидемиологическом благополучии населения»;</w:t>
      </w:r>
    </w:p>
    <w:p w:rsidR="00F24595" w:rsidRPr="00D05B2E" w:rsidRDefault="00F24595" w:rsidP="00F2459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D05B2E"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F24595" w:rsidRPr="00D05B2E" w:rsidRDefault="00F24595" w:rsidP="00F2459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D05B2E">
        <w:t xml:space="preserve">Федеральным законом от 02.05.2006 № 59-ФЗ «О порядке рассмотрения обращений граждан Российской Федерации»; </w:t>
      </w:r>
    </w:p>
    <w:p w:rsidR="00F24595" w:rsidRPr="00A7775A" w:rsidRDefault="00F24595" w:rsidP="00F24595">
      <w:pPr>
        <w:numPr>
          <w:ilvl w:val="0"/>
          <w:numId w:val="24"/>
        </w:numPr>
        <w:tabs>
          <w:tab w:val="left" w:pos="1134"/>
        </w:tabs>
        <w:autoSpaceDE w:val="0"/>
        <w:ind w:left="0" w:firstLine="709"/>
        <w:jc w:val="both"/>
      </w:pPr>
      <w:r w:rsidRPr="00A7775A">
        <w:t>Федеральным законом от 27.07.2010 № 210-ФЗ «Об организации предоставления государственных и муниципальных услуг»;</w:t>
      </w:r>
    </w:p>
    <w:p w:rsidR="00F24595" w:rsidRDefault="00F24595" w:rsidP="00F24595">
      <w:pPr>
        <w:numPr>
          <w:ilvl w:val="0"/>
          <w:numId w:val="24"/>
        </w:numPr>
        <w:tabs>
          <w:tab w:val="left" w:pos="1134"/>
        </w:tabs>
        <w:autoSpaceDE w:val="0"/>
        <w:ind w:left="0" w:firstLine="709"/>
        <w:jc w:val="both"/>
      </w:pPr>
      <w:r>
        <w:t>Федеральным Законом от 27.07.2006 № 152-ФЗ «О персональных данных»</w:t>
      </w:r>
      <w:r w:rsidRPr="00A7775A">
        <w:t>;</w:t>
      </w:r>
    </w:p>
    <w:p w:rsidR="00F24595" w:rsidRPr="00C00FCA" w:rsidRDefault="00F24595" w:rsidP="00F2459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58157A">
        <w:rPr>
          <w:bCs/>
          <w:color w:val="000000"/>
          <w:shd w:val="clear" w:color="auto" w:fill="FFFFFF"/>
        </w:rPr>
        <w:t xml:space="preserve">Федеральным </w:t>
      </w:r>
      <w:hyperlink r:id="rId25" w:history="1">
        <w:r w:rsidRPr="0058157A">
          <w:rPr>
            <w:bCs/>
            <w:color w:val="000000"/>
            <w:shd w:val="clear" w:color="auto" w:fill="FFFFFF"/>
          </w:rPr>
          <w:t>законом</w:t>
        </w:r>
      </w:hyperlink>
      <w:r w:rsidRPr="0058157A">
        <w:rPr>
          <w:bCs/>
          <w:color w:val="000000"/>
          <w:shd w:val="clear" w:color="auto" w:fill="FFFFFF"/>
        </w:rPr>
        <w:t xml:space="preserve"> от 6 апреля 2011 года </w:t>
      </w:r>
      <w:r>
        <w:rPr>
          <w:bCs/>
          <w:color w:val="000000"/>
          <w:shd w:val="clear" w:color="auto" w:fill="FFFFFF"/>
        </w:rPr>
        <w:t>№ 63-ФЗ «Об электронной подписи»</w:t>
      </w:r>
      <w:r w:rsidRPr="00A7775A">
        <w:rPr>
          <w:bCs/>
          <w:color w:val="000000"/>
          <w:shd w:val="clear" w:color="auto" w:fill="FFFFFF"/>
        </w:rPr>
        <w:t>;</w:t>
      </w:r>
    </w:p>
    <w:p w:rsidR="00F24595" w:rsidRDefault="00F24595" w:rsidP="00F24595">
      <w:pPr>
        <w:numPr>
          <w:ilvl w:val="0"/>
          <w:numId w:val="24"/>
        </w:numPr>
        <w:tabs>
          <w:tab w:val="left" w:pos="1134"/>
        </w:tabs>
        <w:autoSpaceDE w:val="0"/>
        <w:ind w:left="0" w:firstLine="709"/>
        <w:jc w:val="both"/>
      </w:pPr>
      <w:r>
        <w:lastRenderedPageBreak/>
        <w:t>Федеральным</w:t>
      </w:r>
      <w:r w:rsidRPr="0058157A">
        <w:t xml:space="preserve"> закон</w:t>
      </w:r>
      <w:r>
        <w:t>ом</w:t>
      </w:r>
      <w:r w:rsidRPr="0058157A">
        <w:t xml:space="preserve"> от 24 ноября 1995 года </w:t>
      </w:r>
      <w:r>
        <w:t>№ 181-ФЗ «</w:t>
      </w:r>
      <w:r w:rsidRPr="0058157A">
        <w:t>О социальной защите и</w:t>
      </w:r>
      <w:r>
        <w:t>нвалидов в Российской Федерации»</w:t>
      </w:r>
      <w:r w:rsidRPr="00201ED0">
        <w:t>;</w:t>
      </w:r>
    </w:p>
    <w:p w:rsidR="00F24595" w:rsidRPr="008E3022" w:rsidRDefault="00661D81" w:rsidP="00F24595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hyperlink r:id="rId26" w:history="1">
        <w:r w:rsidR="00F24595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П</w:t>
        </w:r>
        <w:r w:rsidR="00F24595" w:rsidRPr="0058157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остановлением</w:t>
        </w:r>
      </w:hyperlink>
      <w:r w:rsidR="00F24595" w:rsidRPr="0058157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Правительства Российской Федера</w:t>
      </w:r>
      <w:r w:rsidR="00F2459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ции от 25 июня 2012 года № 634 «</w:t>
      </w:r>
      <w:r w:rsidR="00F24595" w:rsidRPr="0058157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 видах электронной подписи, использование которых допускается при обращении за получением госуда</w:t>
      </w:r>
      <w:r w:rsidR="00F2459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рственных и муниципальных услуг»</w:t>
      </w:r>
      <w:r w:rsidR="00F24595" w:rsidRPr="008E302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F24595" w:rsidRPr="0058157A" w:rsidRDefault="00F24595" w:rsidP="00F24595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</w:t>
      </w:r>
      <w:r w:rsidRPr="009F6A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остановлением Правительства Российской Федерации от 25 августа 2012 года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№ 852 «</w:t>
      </w:r>
      <w:r w:rsidRPr="009F6A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ставления государственных услуг»</w:t>
      </w:r>
      <w:r w:rsidRPr="009F6A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F24595" w:rsidRDefault="00F24595" w:rsidP="00F2459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>
        <w:t>Уставом муниципально</w:t>
      </w:r>
      <w:r w:rsidR="0068322B">
        <w:t>го образования «Кожильское</w:t>
      </w:r>
      <w:r w:rsidR="00791C42">
        <w:t>»;</w:t>
      </w:r>
    </w:p>
    <w:p w:rsidR="00661D81" w:rsidRDefault="003A16CA" w:rsidP="00F2459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661D81">
        <w:t>Порядком вырубки деревьев и кустарников на территории населенных пунктов муници</w:t>
      </w:r>
      <w:r w:rsidR="00661D81">
        <w:t>пального образования «Кожильское</w:t>
      </w:r>
      <w:r w:rsidRPr="00661D81">
        <w:t xml:space="preserve">», </w:t>
      </w:r>
    </w:p>
    <w:p w:rsidR="00B052D9" w:rsidRPr="00DB5F5F" w:rsidRDefault="00B052D9" w:rsidP="00F2459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>
        <w:t>Решение</w:t>
      </w:r>
      <w:r w:rsidR="00661D81">
        <w:t>м</w:t>
      </w:r>
      <w:r>
        <w:t xml:space="preserve"> Совета депутатов муниципального</w:t>
      </w:r>
      <w:r w:rsidR="00B17367">
        <w:t xml:space="preserve"> образования «Кожильское</w:t>
      </w:r>
      <w:r>
        <w:t xml:space="preserve">» от </w:t>
      </w:r>
      <w:r w:rsidR="00B17367">
        <w:rPr>
          <w:lang w:eastAsia="ru-RU"/>
        </w:rPr>
        <w:t>20 декабря 2012 № 44</w:t>
      </w:r>
      <w:r>
        <w:rPr>
          <w:lang w:eastAsia="ru-RU"/>
        </w:rPr>
        <w:t xml:space="preserve"> «</w:t>
      </w:r>
      <w:r w:rsidRPr="006A6685">
        <w:t>Об утверждении Правил благоустройства муници</w:t>
      </w:r>
      <w:r w:rsidR="006A44EA">
        <w:t>пального образования «Кожильское</w:t>
      </w:r>
      <w:r w:rsidRPr="006A6685">
        <w:t>»</w:t>
      </w:r>
      <w:r>
        <w:t>».</w:t>
      </w:r>
    </w:p>
    <w:p w:rsidR="00F24595" w:rsidRDefault="00F24595" w:rsidP="009A7364">
      <w:pPr>
        <w:rPr>
          <w:rFonts w:ascii="Arial" w:eastAsia="Arial" w:hAnsi="Arial" w:cs="Arial"/>
          <w:sz w:val="20"/>
          <w:szCs w:val="20"/>
        </w:rPr>
      </w:pPr>
    </w:p>
    <w:p w:rsidR="009A7364" w:rsidRDefault="009A7364" w:rsidP="009A7364">
      <w:pPr>
        <w:rPr>
          <w:b/>
        </w:rPr>
      </w:pPr>
    </w:p>
    <w:p w:rsidR="00F24595" w:rsidRDefault="00F24595" w:rsidP="00F24595">
      <w:pPr>
        <w:ind w:firstLine="6"/>
        <w:jc w:val="center"/>
        <w:rPr>
          <w:b/>
        </w:rPr>
      </w:pPr>
      <w:r w:rsidRPr="00D05B2E">
        <w:rPr>
          <w:b/>
        </w:rPr>
        <w:t xml:space="preserve">Исчерпывающий перечень документов, необходимых </w:t>
      </w:r>
      <w:r w:rsidRPr="00ED2634">
        <w:rPr>
          <w:b/>
        </w:rPr>
        <w:t xml:space="preserve">в соответствии </w:t>
      </w:r>
    </w:p>
    <w:p w:rsidR="00F24595" w:rsidRDefault="00F24595" w:rsidP="00F24595">
      <w:pPr>
        <w:ind w:firstLine="6"/>
        <w:jc w:val="center"/>
        <w:rPr>
          <w:b/>
        </w:rPr>
      </w:pPr>
      <w:r w:rsidRPr="00ED2634">
        <w:rPr>
          <w:b/>
        </w:rPr>
        <w:t>с нормативными правовыми актами</w:t>
      </w:r>
      <w:r>
        <w:rPr>
          <w:b/>
        </w:rPr>
        <w:t xml:space="preserve"> </w:t>
      </w:r>
      <w:r w:rsidRPr="00D05B2E">
        <w:rPr>
          <w:b/>
        </w:rPr>
        <w:t xml:space="preserve">для предоставления муниципальной услуги </w:t>
      </w:r>
    </w:p>
    <w:p w:rsidR="00F24595" w:rsidRPr="00D05B2E" w:rsidRDefault="00F24595" w:rsidP="00F24595">
      <w:pPr>
        <w:ind w:firstLine="6"/>
        <w:jc w:val="center"/>
        <w:rPr>
          <w:b/>
        </w:rPr>
      </w:pPr>
      <w:r w:rsidRPr="00D05B2E">
        <w:rPr>
          <w:b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F24595" w:rsidRDefault="00F24595" w:rsidP="00F24595">
      <w:pPr>
        <w:ind w:firstLine="6"/>
        <w:jc w:val="center"/>
        <w:rPr>
          <w:b/>
        </w:rPr>
      </w:pPr>
    </w:p>
    <w:p w:rsidR="00F24595" w:rsidRPr="00EA4DEB" w:rsidRDefault="00F24595" w:rsidP="00F24595">
      <w:pPr>
        <w:ind w:firstLine="6"/>
        <w:jc w:val="both"/>
      </w:pPr>
      <w:r>
        <w:tab/>
      </w:r>
      <w:r w:rsidR="007F33EB">
        <w:rPr>
          <w:b/>
        </w:rPr>
        <w:t>30</w:t>
      </w:r>
      <w:r w:rsidRPr="009F6AE2">
        <w:rPr>
          <w:b/>
        </w:rPr>
        <w:t>.</w:t>
      </w:r>
      <w:r>
        <w:t xml:space="preserve"> Для получения муниципальной услуги заявитель должен представить следующие документы:</w:t>
      </w:r>
    </w:p>
    <w:p w:rsidR="00F24595" w:rsidRDefault="00F24595" w:rsidP="00F2459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Заявление о предоставлении муниципальной услуги по формам, приведенным в </w:t>
      </w:r>
      <w:r w:rsidR="007F33EB" w:rsidRPr="0026313B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26313B">
        <w:rPr>
          <w:rFonts w:ascii="Times New Roman" w:hAnsi="Times New Roman" w:cs="Times New Roman"/>
          <w:sz w:val="24"/>
          <w:szCs w:val="24"/>
        </w:rPr>
        <w:t xml:space="preserve"> № 2</w:t>
      </w:r>
      <w:r w:rsidRPr="00995A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:rsidR="00F24595" w:rsidRPr="007E639F" w:rsidRDefault="00F24595" w:rsidP="00F2459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39F"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F24595" w:rsidRPr="007E639F" w:rsidRDefault="00F24595" w:rsidP="00F2459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39F">
        <w:rPr>
          <w:rFonts w:ascii="Times New Roman" w:hAnsi="Times New Roman" w:cs="Times New Roman"/>
          <w:sz w:val="24"/>
          <w:szCs w:val="24"/>
        </w:rPr>
        <w:t>3) документ, подтверждающий полномочия заявителя</w:t>
      </w:r>
      <w:r>
        <w:rPr>
          <w:rFonts w:ascii="Times New Roman" w:hAnsi="Times New Roman" w:cs="Times New Roman"/>
          <w:sz w:val="24"/>
          <w:szCs w:val="24"/>
        </w:rPr>
        <w:t xml:space="preserve"> или представи</w:t>
      </w:r>
      <w:r w:rsidRPr="007E639F">
        <w:rPr>
          <w:rFonts w:ascii="Times New Roman" w:hAnsi="Times New Roman" w:cs="Times New Roman"/>
          <w:sz w:val="24"/>
          <w:szCs w:val="24"/>
        </w:rPr>
        <w:t>теля заявителя;</w:t>
      </w:r>
    </w:p>
    <w:p w:rsidR="00F24595" w:rsidRPr="007E639F" w:rsidRDefault="00C647C4" w:rsidP="00F2459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24595" w:rsidRPr="007E639F">
        <w:rPr>
          <w:rFonts w:ascii="Times New Roman" w:hAnsi="Times New Roman" w:cs="Times New Roman"/>
          <w:sz w:val="24"/>
          <w:szCs w:val="24"/>
        </w:rPr>
        <w:t>) согласие на обработку персональных данных</w:t>
      </w:r>
    </w:p>
    <w:p w:rsidR="00F24595" w:rsidRDefault="00A33AAD" w:rsidP="00F2459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="00F24595" w:rsidRPr="009F6AE2">
        <w:rPr>
          <w:rFonts w:ascii="Times New Roman" w:hAnsi="Times New Roman" w:cs="Times New Roman"/>
          <w:b/>
          <w:sz w:val="24"/>
          <w:szCs w:val="24"/>
        </w:rPr>
        <w:t>.</w:t>
      </w:r>
      <w:r w:rsidR="00F24595"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="00F24595" w:rsidRPr="00695761">
        <w:rPr>
          <w:rFonts w:ascii="Times New Roman" w:hAnsi="Times New Roman" w:cs="Times New Roman"/>
          <w:sz w:val="24"/>
          <w:szCs w:val="24"/>
        </w:rPr>
        <w:t xml:space="preserve"> </w:t>
      </w:r>
      <w:r w:rsidR="00F24595" w:rsidRPr="00854A06">
        <w:rPr>
          <w:rFonts w:ascii="Times New Roman" w:hAnsi="Times New Roman" w:cs="Times New Roman"/>
          <w:sz w:val="24"/>
          <w:szCs w:val="24"/>
        </w:rPr>
        <w:t>заполняется рукописным или машинописным способом</w:t>
      </w:r>
      <w:r w:rsidR="00F24595">
        <w:rPr>
          <w:rFonts w:ascii="Times New Roman" w:hAnsi="Times New Roman" w:cs="Times New Roman"/>
          <w:sz w:val="24"/>
          <w:szCs w:val="24"/>
        </w:rPr>
        <w:t xml:space="preserve">. При рукописном способе заявление заполняется </w:t>
      </w:r>
      <w:r w:rsidR="00F24595" w:rsidRPr="00854A06">
        <w:rPr>
          <w:rFonts w:ascii="Times New Roman" w:hAnsi="Times New Roman" w:cs="Times New Roman"/>
          <w:sz w:val="24"/>
          <w:szCs w:val="24"/>
        </w:rPr>
        <w:t>чернила</w:t>
      </w:r>
      <w:r w:rsidR="00F24595">
        <w:rPr>
          <w:rFonts w:ascii="Times New Roman" w:hAnsi="Times New Roman" w:cs="Times New Roman"/>
          <w:sz w:val="24"/>
          <w:szCs w:val="24"/>
        </w:rPr>
        <w:t>ми</w:t>
      </w:r>
      <w:r w:rsidR="00F24595" w:rsidRPr="00854A06">
        <w:rPr>
          <w:rFonts w:ascii="Times New Roman" w:hAnsi="Times New Roman" w:cs="Times New Roman"/>
          <w:sz w:val="24"/>
          <w:szCs w:val="24"/>
        </w:rPr>
        <w:t xml:space="preserve"> или паст</w:t>
      </w:r>
      <w:r w:rsidR="00F24595">
        <w:rPr>
          <w:rFonts w:ascii="Times New Roman" w:hAnsi="Times New Roman" w:cs="Times New Roman"/>
          <w:sz w:val="24"/>
          <w:szCs w:val="24"/>
        </w:rPr>
        <w:t>ой</w:t>
      </w:r>
      <w:r w:rsidR="00F24595" w:rsidRPr="00854A06">
        <w:rPr>
          <w:rFonts w:ascii="Times New Roman" w:hAnsi="Times New Roman" w:cs="Times New Roman"/>
          <w:sz w:val="24"/>
          <w:szCs w:val="24"/>
        </w:rPr>
        <w:t xml:space="preserve"> синего или черного цвета </w:t>
      </w:r>
      <w:r w:rsidR="00F24595" w:rsidRPr="00695761">
        <w:rPr>
          <w:rFonts w:ascii="Times New Roman" w:hAnsi="Times New Roman" w:cs="Times New Roman"/>
          <w:sz w:val="24"/>
          <w:szCs w:val="24"/>
        </w:rPr>
        <w:t>разборчиво, чётко, без сокращений и исправлени</w:t>
      </w:r>
      <w:r w:rsidR="00F24595">
        <w:rPr>
          <w:rFonts w:ascii="Times New Roman" w:hAnsi="Times New Roman" w:cs="Times New Roman"/>
          <w:sz w:val="24"/>
          <w:szCs w:val="24"/>
        </w:rPr>
        <w:t xml:space="preserve">й. </w:t>
      </w:r>
      <w:r w:rsidR="00F24595" w:rsidRPr="00CC4FF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F24595" w:rsidRPr="00CC4FF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24595" w:rsidRPr="00CC4FF1">
        <w:rPr>
          <w:rFonts w:ascii="Times New Roman" w:hAnsi="Times New Roman" w:cs="Times New Roman"/>
          <w:sz w:val="24"/>
          <w:szCs w:val="24"/>
        </w:rPr>
        <w:t xml:space="preserve"> если </w:t>
      </w:r>
      <w:r w:rsidR="00F24595">
        <w:rPr>
          <w:rFonts w:ascii="Times New Roman" w:hAnsi="Times New Roman" w:cs="Times New Roman"/>
          <w:sz w:val="24"/>
          <w:szCs w:val="24"/>
        </w:rPr>
        <w:t>заявление</w:t>
      </w:r>
      <w:r w:rsidR="00F24595" w:rsidRPr="00CC4FF1">
        <w:rPr>
          <w:rFonts w:ascii="Times New Roman" w:hAnsi="Times New Roman" w:cs="Times New Roman"/>
          <w:sz w:val="24"/>
          <w:szCs w:val="24"/>
        </w:rPr>
        <w:t xml:space="preserve"> </w:t>
      </w:r>
      <w:r w:rsidR="00F24595">
        <w:rPr>
          <w:rFonts w:ascii="Times New Roman" w:hAnsi="Times New Roman" w:cs="Times New Roman"/>
          <w:sz w:val="24"/>
          <w:szCs w:val="24"/>
        </w:rPr>
        <w:t>исполнено машинописным способом, з</w:t>
      </w:r>
      <w:r w:rsidR="00F24595" w:rsidRPr="00CC4FF1">
        <w:rPr>
          <w:rFonts w:ascii="Times New Roman" w:hAnsi="Times New Roman" w:cs="Times New Roman"/>
          <w:sz w:val="24"/>
          <w:szCs w:val="24"/>
        </w:rPr>
        <w:t xml:space="preserve">аявитель дополнительно в нижней части </w:t>
      </w:r>
      <w:r w:rsidR="00F24595">
        <w:rPr>
          <w:rFonts w:ascii="Times New Roman" w:hAnsi="Times New Roman" w:cs="Times New Roman"/>
          <w:sz w:val="24"/>
          <w:szCs w:val="24"/>
        </w:rPr>
        <w:t>документа</w:t>
      </w:r>
      <w:r w:rsidR="00F24595" w:rsidRPr="00CC4FF1">
        <w:rPr>
          <w:rFonts w:ascii="Times New Roman" w:hAnsi="Times New Roman" w:cs="Times New Roman"/>
          <w:sz w:val="24"/>
          <w:szCs w:val="24"/>
        </w:rPr>
        <w:t xml:space="preserve"> р</w:t>
      </w:r>
      <w:r w:rsidR="00F24595">
        <w:rPr>
          <w:rFonts w:ascii="Times New Roman" w:hAnsi="Times New Roman" w:cs="Times New Roman"/>
          <w:sz w:val="24"/>
          <w:szCs w:val="24"/>
        </w:rPr>
        <w:t>азборчиво от руки указывает свои</w:t>
      </w:r>
      <w:r w:rsidR="00F24595" w:rsidRPr="00CC4FF1">
        <w:rPr>
          <w:rFonts w:ascii="Times New Roman" w:hAnsi="Times New Roman" w:cs="Times New Roman"/>
          <w:sz w:val="24"/>
          <w:szCs w:val="24"/>
        </w:rPr>
        <w:t xml:space="preserve"> фамилию, имя и отчество (полностью)</w:t>
      </w:r>
      <w:r w:rsidR="00F24595">
        <w:rPr>
          <w:rFonts w:ascii="Times New Roman" w:hAnsi="Times New Roman" w:cs="Times New Roman"/>
          <w:sz w:val="24"/>
          <w:szCs w:val="24"/>
        </w:rPr>
        <w:t>, подпись и дату.</w:t>
      </w:r>
    </w:p>
    <w:p w:rsidR="00F24595" w:rsidRDefault="00A33AAD" w:rsidP="00F2459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</w:t>
      </w:r>
      <w:r w:rsidR="00F24595" w:rsidRPr="00854A06">
        <w:rPr>
          <w:rFonts w:ascii="Times New Roman" w:hAnsi="Times New Roman" w:cs="Times New Roman"/>
          <w:b/>
          <w:sz w:val="24"/>
          <w:szCs w:val="24"/>
        </w:rPr>
        <w:t>.</w:t>
      </w:r>
      <w:r w:rsidR="00F24595">
        <w:rPr>
          <w:rFonts w:ascii="Times New Roman" w:hAnsi="Times New Roman" w:cs="Times New Roman"/>
          <w:sz w:val="24"/>
          <w:szCs w:val="24"/>
        </w:rPr>
        <w:t xml:space="preserve"> В заявлении указывается один из следующих способов получения</w:t>
      </w:r>
      <w:r w:rsidR="00F24595" w:rsidRPr="0000408A">
        <w:rPr>
          <w:rFonts w:ascii="Times New Roman" w:hAnsi="Times New Roman" w:cs="Times New Roman"/>
          <w:sz w:val="24"/>
          <w:szCs w:val="24"/>
        </w:rPr>
        <w:t xml:space="preserve"> документа, являющегося результатом предоставления </w:t>
      </w:r>
      <w:r w:rsidR="00F24595">
        <w:rPr>
          <w:rFonts w:ascii="Times New Roman" w:hAnsi="Times New Roman" w:cs="Times New Roman"/>
          <w:sz w:val="24"/>
          <w:szCs w:val="24"/>
        </w:rPr>
        <w:t>муниципальной</w:t>
      </w:r>
      <w:r w:rsidR="00F24595" w:rsidRPr="0000408A">
        <w:rPr>
          <w:rFonts w:ascii="Times New Roman" w:hAnsi="Times New Roman" w:cs="Times New Roman"/>
          <w:sz w:val="24"/>
          <w:szCs w:val="24"/>
        </w:rPr>
        <w:t xml:space="preserve"> услуги, удобн</w:t>
      </w:r>
      <w:r w:rsidR="00F24595">
        <w:rPr>
          <w:rFonts w:ascii="Times New Roman" w:hAnsi="Times New Roman" w:cs="Times New Roman"/>
          <w:sz w:val="24"/>
          <w:szCs w:val="24"/>
        </w:rPr>
        <w:t>ый</w:t>
      </w:r>
      <w:r w:rsidR="00F24595" w:rsidRPr="0000408A">
        <w:rPr>
          <w:rFonts w:ascii="Times New Roman" w:hAnsi="Times New Roman" w:cs="Times New Roman"/>
          <w:sz w:val="24"/>
          <w:szCs w:val="24"/>
        </w:rPr>
        <w:t xml:space="preserve"> для заявителя</w:t>
      </w:r>
      <w:r w:rsidR="00F24595">
        <w:rPr>
          <w:rFonts w:ascii="Times New Roman" w:hAnsi="Times New Roman" w:cs="Times New Roman"/>
          <w:sz w:val="24"/>
          <w:szCs w:val="24"/>
        </w:rPr>
        <w:t>:</w:t>
      </w:r>
    </w:p>
    <w:p w:rsidR="00F24595" w:rsidRDefault="00F24595" w:rsidP="00F2459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лично в Админ</w:t>
      </w:r>
      <w:r w:rsidR="00BA641E">
        <w:rPr>
          <w:rFonts w:ascii="Times New Roman" w:hAnsi="Times New Roman" w:cs="Times New Roman"/>
          <w:sz w:val="24"/>
          <w:szCs w:val="24"/>
        </w:rPr>
        <w:t>истрации М</w:t>
      </w:r>
      <w:r w:rsidR="006A44EA">
        <w:rPr>
          <w:rFonts w:ascii="Times New Roman" w:hAnsi="Times New Roman" w:cs="Times New Roman"/>
          <w:sz w:val="24"/>
          <w:szCs w:val="24"/>
        </w:rPr>
        <w:t>О «Кожильское</w:t>
      </w:r>
      <w:r w:rsidR="00BA641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4595" w:rsidRDefault="00F24595" w:rsidP="00F2459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лично в офисах «Мои документы»;</w:t>
      </w:r>
    </w:p>
    <w:p w:rsidR="00F24595" w:rsidRDefault="00F24595" w:rsidP="00F2459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C80526"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редством почтовой связи.</w:t>
      </w:r>
    </w:p>
    <w:p w:rsidR="00F24595" w:rsidRDefault="00F24595" w:rsidP="00F2459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08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0408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0408A">
        <w:rPr>
          <w:rFonts w:ascii="Times New Roman" w:hAnsi="Times New Roman" w:cs="Times New Roman"/>
          <w:sz w:val="24"/>
          <w:szCs w:val="24"/>
        </w:rPr>
        <w:t xml:space="preserve"> если в </w:t>
      </w:r>
      <w:r>
        <w:rPr>
          <w:rFonts w:ascii="Times New Roman" w:hAnsi="Times New Roman" w:cs="Times New Roman"/>
          <w:sz w:val="24"/>
          <w:szCs w:val="24"/>
        </w:rPr>
        <w:t>заявлении</w:t>
      </w:r>
      <w:r w:rsidRPr="0000408A">
        <w:rPr>
          <w:rFonts w:ascii="Times New Roman" w:hAnsi="Times New Roman" w:cs="Times New Roman"/>
          <w:sz w:val="24"/>
          <w:szCs w:val="24"/>
        </w:rPr>
        <w:t xml:space="preserve"> отсутствует информация о способе получения документа, являющегося результатом предоставления </w:t>
      </w:r>
      <w:r w:rsidRPr="0025040A">
        <w:rPr>
          <w:rFonts w:ascii="Times New Roman" w:hAnsi="Times New Roman" w:cs="Times New Roman"/>
          <w:sz w:val="24"/>
          <w:szCs w:val="24"/>
        </w:rPr>
        <w:t>муниципальной</w:t>
      </w:r>
      <w:r w:rsidRPr="0000408A">
        <w:rPr>
          <w:rFonts w:ascii="Times New Roman" w:hAnsi="Times New Roman" w:cs="Times New Roman"/>
          <w:sz w:val="24"/>
          <w:szCs w:val="24"/>
        </w:rPr>
        <w:t xml:space="preserve"> услуги, у</w:t>
      </w:r>
      <w:r w:rsidRPr="0025040A">
        <w:rPr>
          <w:rFonts w:ascii="Times New Roman" w:hAnsi="Times New Roman" w:cs="Times New Roman"/>
          <w:sz w:val="24"/>
          <w:szCs w:val="24"/>
        </w:rPr>
        <w:t xml:space="preserve">казанный документ направляется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0408A">
        <w:rPr>
          <w:rFonts w:ascii="Times New Roman" w:hAnsi="Times New Roman" w:cs="Times New Roman"/>
          <w:sz w:val="24"/>
          <w:szCs w:val="24"/>
        </w:rPr>
        <w:t xml:space="preserve">аявителю </w:t>
      </w:r>
      <w:r>
        <w:rPr>
          <w:rFonts w:ascii="Times New Roman" w:hAnsi="Times New Roman" w:cs="Times New Roman"/>
          <w:sz w:val="24"/>
          <w:szCs w:val="24"/>
        </w:rPr>
        <w:t>заказным письмом</w:t>
      </w:r>
      <w:r w:rsidRPr="0000408A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средством почтовой связи. </w:t>
      </w:r>
    </w:p>
    <w:p w:rsidR="00F24595" w:rsidRPr="00C435C9" w:rsidRDefault="00F24595" w:rsidP="00F2459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E98">
        <w:rPr>
          <w:rFonts w:ascii="Times New Roman" w:hAnsi="Times New Roman" w:cs="Times New Roman"/>
          <w:b/>
          <w:sz w:val="24"/>
          <w:szCs w:val="24"/>
        </w:rPr>
        <w:t>3</w:t>
      </w:r>
      <w:r w:rsidR="00BA641E">
        <w:rPr>
          <w:rFonts w:ascii="Times New Roman" w:hAnsi="Times New Roman" w:cs="Times New Roman"/>
          <w:b/>
          <w:sz w:val="24"/>
          <w:szCs w:val="24"/>
        </w:rPr>
        <w:t>3</w:t>
      </w:r>
      <w:r w:rsidRPr="00762E98">
        <w:rPr>
          <w:rFonts w:ascii="Times New Roman" w:hAnsi="Times New Roman" w:cs="Times New Roman"/>
          <w:b/>
          <w:sz w:val="24"/>
          <w:szCs w:val="24"/>
        </w:rPr>
        <w:t>.</w:t>
      </w:r>
      <w:r w:rsidRPr="00C435C9">
        <w:rPr>
          <w:rFonts w:ascii="Times New Roman" w:hAnsi="Times New Roman" w:cs="Times New Roman"/>
          <w:sz w:val="24"/>
          <w:szCs w:val="24"/>
        </w:rPr>
        <w:t xml:space="preserve"> Заявление и документы для предоставления муниципальной услуги, указанные в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435C9">
        <w:rPr>
          <w:rFonts w:ascii="Times New Roman" w:hAnsi="Times New Roman" w:cs="Times New Roman"/>
          <w:sz w:val="24"/>
          <w:szCs w:val="24"/>
        </w:rPr>
        <w:t xml:space="preserve"> </w:t>
      </w:r>
      <w:r w:rsidR="00BA641E" w:rsidRPr="00BA641E">
        <w:rPr>
          <w:rFonts w:ascii="Times New Roman" w:hAnsi="Times New Roman" w:cs="Times New Roman"/>
          <w:sz w:val="24"/>
          <w:szCs w:val="24"/>
        </w:rPr>
        <w:t>30</w:t>
      </w:r>
      <w:r w:rsidRPr="00BA641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</w:t>
      </w:r>
      <w:r w:rsidRPr="00C435C9">
        <w:rPr>
          <w:rFonts w:ascii="Times New Roman" w:hAnsi="Times New Roman" w:cs="Times New Roman"/>
          <w:sz w:val="24"/>
          <w:szCs w:val="24"/>
        </w:rPr>
        <w:t xml:space="preserve"> заявителями могут быть представлены: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595" w:rsidRDefault="00F24595" w:rsidP="00F24595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F24595" w:rsidRPr="00DF1ECF" w:rsidRDefault="00F24595" w:rsidP="00F24595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F24595" w:rsidRDefault="00F24595" w:rsidP="00F24595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F24595" w:rsidRDefault="00F24595" w:rsidP="00F24595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F24595" w:rsidRPr="00A9101F" w:rsidRDefault="00F24595" w:rsidP="00F24595">
      <w:pPr>
        <w:autoSpaceDE w:val="0"/>
        <w:autoSpaceDN w:val="0"/>
        <w:adjustRightInd w:val="0"/>
        <w:ind w:firstLine="708"/>
        <w:jc w:val="both"/>
      </w:pPr>
      <w:r>
        <w:lastRenderedPageBreak/>
        <w:t xml:space="preserve">В электронной форме заявление и документы также могут быть представлены на адреса электронной почты </w:t>
      </w:r>
      <w:r w:rsidR="006A44EA">
        <w:t>Администрации МО «Кожильское</w:t>
      </w:r>
      <w:r w:rsidR="00E23C04">
        <w:t>»</w:t>
      </w:r>
      <w:r w:rsidR="00327AFC">
        <w:t xml:space="preserve"> и офисе</w:t>
      </w:r>
      <w:r w:rsidR="000F31D2">
        <w:t xml:space="preserve"> «Мои документы»</w:t>
      </w:r>
      <w:r>
        <w:t xml:space="preserve">,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В этом случае документы должны быть подписаны усиленной квалифицированной электронной подписью, соответствующей требованиям </w:t>
      </w:r>
      <w:r w:rsidRPr="00897546">
        <w:t xml:space="preserve">Федерального закона от 6 апреля 2011 года </w:t>
      </w:r>
      <w:r>
        <w:t>№</w:t>
      </w:r>
      <w:r w:rsidRPr="00897546">
        <w:t xml:space="preserve"> 63-ФЗ «Об электронной подписи» и статей 21.1 и 21.2 Федерального закона от 27 июля 2010 года </w:t>
      </w:r>
      <w:r>
        <w:t>№</w:t>
      </w:r>
      <w:r w:rsidRPr="00897546">
        <w:t xml:space="preserve"> 210-ФЗ «Об организации предоставления государственных и муниципальных услуг»</w:t>
      </w:r>
      <w:r>
        <w:t>.</w:t>
      </w:r>
    </w:p>
    <w:p w:rsidR="00F24595" w:rsidRPr="00E9162D" w:rsidRDefault="00F24595" w:rsidP="00F24595">
      <w:pPr>
        <w:ind w:firstLine="708"/>
        <w:jc w:val="both"/>
        <w:rPr>
          <w:color w:val="FF0000"/>
        </w:rPr>
      </w:pPr>
      <w:r w:rsidRPr="00762E98">
        <w:rPr>
          <w:b/>
        </w:rPr>
        <w:t>3</w:t>
      </w:r>
      <w:r w:rsidR="000F31D2">
        <w:rPr>
          <w:b/>
        </w:rPr>
        <w:t>4</w:t>
      </w:r>
      <w:r w:rsidRPr="00762E98">
        <w:rPr>
          <w:b/>
        </w:rPr>
        <w:t>.</w:t>
      </w:r>
      <w:r>
        <w:t xml:space="preserve"> При подаче заявления на предоставление муниципальной услуги в электронной форме действует упрощенный порядок</w:t>
      </w:r>
      <w:r w:rsidRPr="0050047D">
        <w:t xml:space="preserve"> </w:t>
      </w:r>
      <w:r>
        <w:t xml:space="preserve">работы </w:t>
      </w:r>
      <w:r w:rsidRPr="0050047D">
        <w:t>с заявителями</w:t>
      </w:r>
      <w:r>
        <w:t xml:space="preserve"> </w:t>
      </w:r>
      <w:r w:rsidR="00272E5E" w:rsidRPr="00734496">
        <w:t>(пункт 67</w:t>
      </w:r>
      <w:r w:rsidRPr="00734496">
        <w:t xml:space="preserve"> настоящего Административного регламента).</w:t>
      </w:r>
    </w:p>
    <w:p w:rsidR="00F24595" w:rsidRPr="005479B3" w:rsidRDefault="00F24595" w:rsidP="00F24595">
      <w:pPr>
        <w:ind w:firstLine="708"/>
        <w:jc w:val="both"/>
        <w:rPr>
          <w:color w:val="7030A0"/>
        </w:rPr>
      </w:pPr>
      <w:r w:rsidRPr="00762E98">
        <w:rPr>
          <w:b/>
        </w:rPr>
        <w:t>3</w:t>
      </w:r>
      <w:r w:rsidR="00327AFC">
        <w:rPr>
          <w:b/>
        </w:rPr>
        <w:t>5</w:t>
      </w:r>
      <w:r w:rsidRPr="00762E98">
        <w:rPr>
          <w:b/>
        </w:rPr>
        <w:t>.</w:t>
      </w:r>
      <w:r>
        <w:t xml:space="preserve"> Прием документов на предоставление муниципальной услуги осуществляется в </w:t>
      </w:r>
      <w:r w:rsidR="006A44EA">
        <w:t>Администрации МО «Кожильское</w:t>
      </w:r>
      <w:r w:rsidR="00327AFC">
        <w:t>» и в офисе</w:t>
      </w:r>
      <w:r>
        <w:t xml:space="preserve"> «Мои документы» по адресам и в соответствии с графиками работы, указанными в </w:t>
      </w:r>
      <w:r w:rsidRPr="00327AFC">
        <w:t>пунктах 7-8</w:t>
      </w:r>
      <w:r w:rsidR="00327AFC" w:rsidRPr="00327AFC">
        <w:t>, 9-10</w:t>
      </w:r>
      <w:r w:rsidRPr="00327AFC">
        <w:t xml:space="preserve"> настоящего Административного регламента.</w:t>
      </w:r>
    </w:p>
    <w:p w:rsidR="00F24595" w:rsidRDefault="00F24595" w:rsidP="00F24595">
      <w:pPr>
        <w:pStyle w:val="a7"/>
        <w:spacing w:before="0" w:after="0"/>
        <w:ind w:firstLine="708"/>
        <w:jc w:val="both"/>
        <w:rPr>
          <w:color w:val="FF0000"/>
        </w:rPr>
      </w:pPr>
      <w:r w:rsidRPr="00762E98">
        <w:rPr>
          <w:b/>
        </w:rPr>
        <w:t>3</w:t>
      </w:r>
      <w:r w:rsidR="00EC1853">
        <w:rPr>
          <w:b/>
        </w:rPr>
        <w:t>6</w:t>
      </w:r>
      <w:r w:rsidRPr="00762E98">
        <w:rPr>
          <w:b/>
        </w:rPr>
        <w:t>.</w:t>
      </w:r>
      <w:r>
        <w:t xml:space="preserve"> При направлении документов на предоставление муниципальной услуги посредством курьерской доставки или </w:t>
      </w:r>
      <w:r w:rsidRPr="00DF1ECF">
        <w:t xml:space="preserve">почтового отправления </w:t>
      </w:r>
      <w:r>
        <w:t xml:space="preserve">заявителем должно быть </w:t>
      </w:r>
      <w:r w:rsidRPr="00EC1853">
        <w:t>обеспечено удостоверение верности копий документов и свидетельствование подлинности подписи заявителя в порядке, установленном федеральным законодательством.</w:t>
      </w:r>
    </w:p>
    <w:p w:rsidR="00F24595" w:rsidRDefault="00E33297" w:rsidP="00F24595">
      <w:pPr>
        <w:ind w:firstLine="708"/>
        <w:jc w:val="both"/>
      </w:pPr>
      <w:r>
        <w:rPr>
          <w:b/>
        </w:rPr>
        <w:t>37</w:t>
      </w:r>
      <w:r w:rsidR="00F24595" w:rsidRPr="00517721">
        <w:rPr>
          <w:b/>
        </w:rPr>
        <w:t>.</w:t>
      </w:r>
      <w:r w:rsidR="00F24595">
        <w:rPr>
          <w:color w:val="FF0000"/>
        </w:rPr>
        <w:t xml:space="preserve"> </w:t>
      </w:r>
      <w:r w:rsidR="00F24595" w:rsidRPr="00517721">
        <w:t xml:space="preserve">Заявитель вправе отозвать своё заявление на получение муниципальной услуги в любой момент </w:t>
      </w:r>
      <w:r w:rsidR="00F24595">
        <w:t>исполнения</w:t>
      </w:r>
      <w:r w:rsidR="00F24595" w:rsidRPr="00517721">
        <w:t xml:space="preserve"> муниципальной услуги, обратившись с заявлением</w:t>
      </w:r>
      <w:r w:rsidR="00F24595">
        <w:t xml:space="preserve"> по форме, представленной в</w:t>
      </w:r>
      <w:r w:rsidR="00F24595" w:rsidRPr="00517721">
        <w:t xml:space="preserve"> </w:t>
      </w:r>
      <w:r w:rsidR="00F24595" w:rsidRPr="0026313B">
        <w:t>приложении</w:t>
      </w:r>
      <w:r w:rsidR="0026313B" w:rsidRPr="0026313B">
        <w:t xml:space="preserve"> № 9</w:t>
      </w:r>
      <w:r w:rsidR="00F24595" w:rsidRPr="002F689C">
        <w:t xml:space="preserve"> к настоящему Административному регламенту, </w:t>
      </w:r>
      <w:r w:rsidR="00F24595" w:rsidRPr="00517721">
        <w:t xml:space="preserve">в </w:t>
      </w:r>
      <w:r w:rsidR="00F24595">
        <w:t xml:space="preserve">Администрацию </w:t>
      </w:r>
      <w:r w:rsidR="006A44EA">
        <w:t>МО «Кожильское</w:t>
      </w:r>
      <w:r>
        <w:t xml:space="preserve">» </w:t>
      </w:r>
      <w:r w:rsidR="00F24595">
        <w:t>или офис «Мои документы», в который им было подано заявление на предоставление муниципальной услуги.</w:t>
      </w:r>
    </w:p>
    <w:p w:rsidR="00F24595" w:rsidRDefault="00F24595" w:rsidP="00F245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4595" w:rsidRPr="009C42B2" w:rsidRDefault="00F24595" w:rsidP="00F24595">
      <w:pPr>
        <w:ind w:firstLine="6"/>
        <w:jc w:val="center"/>
        <w:rPr>
          <w:b/>
        </w:rPr>
      </w:pPr>
      <w:r w:rsidRPr="009C42B2">
        <w:rPr>
          <w:b/>
        </w:rPr>
        <w:t xml:space="preserve">Исчерпывающий перечень документов, необходимых в соответствии </w:t>
      </w:r>
    </w:p>
    <w:p w:rsidR="00F24595" w:rsidRDefault="00F24595" w:rsidP="00F24595">
      <w:pPr>
        <w:ind w:firstLine="6"/>
        <w:jc w:val="center"/>
        <w:rPr>
          <w:b/>
        </w:rPr>
      </w:pPr>
      <w:r w:rsidRPr="009C42B2">
        <w:rPr>
          <w:b/>
        </w:rPr>
        <w:t xml:space="preserve">с нормативными правовыми актами для предоставления </w:t>
      </w:r>
      <w:proofErr w:type="gramStart"/>
      <w:r w:rsidRPr="009C42B2">
        <w:rPr>
          <w:b/>
        </w:rPr>
        <w:t>муниципальной</w:t>
      </w:r>
      <w:proofErr w:type="gramEnd"/>
      <w:r w:rsidRPr="009C42B2">
        <w:rPr>
          <w:b/>
        </w:rPr>
        <w:t xml:space="preserve"> </w:t>
      </w:r>
    </w:p>
    <w:p w:rsidR="00F24595" w:rsidRDefault="00F24595" w:rsidP="00F24595">
      <w:pPr>
        <w:ind w:firstLine="6"/>
        <w:jc w:val="center"/>
        <w:rPr>
          <w:b/>
        </w:rPr>
      </w:pPr>
      <w:r w:rsidRPr="009C42B2">
        <w:rPr>
          <w:b/>
        </w:rPr>
        <w:t xml:space="preserve">услуги, которые находятся в распоряжении государственных органов, органов </w:t>
      </w:r>
    </w:p>
    <w:p w:rsidR="00F24595" w:rsidRDefault="00F24595" w:rsidP="00F24595">
      <w:pPr>
        <w:ind w:firstLine="6"/>
        <w:jc w:val="center"/>
        <w:rPr>
          <w:b/>
        </w:rPr>
      </w:pPr>
      <w:r w:rsidRPr="009C42B2">
        <w:rPr>
          <w:b/>
        </w:rPr>
        <w:t xml:space="preserve">местного самоуправления и иных органов, участвующих в предоставлении </w:t>
      </w:r>
    </w:p>
    <w:p w:rsidR="00F24595" w:rsidRDefault="00F24595" w:rsidP="00F24595">
      <w:pPr>
        <w:ind w:firstLine="6"/>
        <w:jc w:val="center"/>
        <w:rPr>
          <w:b/>
        </w:rPr>
      </w:pPr>
      <w:r w:rsidRPr="009C42B2">
        <w:rPr>
          <w:b/>
        </w:rPr>
        <w:t xml:space="preserve">государственных и муниципальных услуг,  и которые заявитель вправе представить </w:t>
      </w:r>
    </w:p>
    <w:p w:rsidR="00F24595" w:rsidRDefault="00F24595" w:rsidP="00F24595">
      <w:pPr>
        <w:ind w:firstLine="6"/>
        <w:jc w:val="center"/>
        <w:rPr>
          <w:b/>
        </w:rPr>
      </w:pPr>
      <w:r w:rsidRPr="009C42B2">
        <w:rPr>
          <w:b/>
        </w:rPr>
        <w:t xml:space="preserve">по собственной инициативе, а также способы их получения заявителем, </w:t>
      </w:r>
    </w:p>
    <w:p w:rsidR="00F24595" w:rsidRPr="009C42B2" w:rsidRDefault="00F24595" w:rsidP="00F24595">
      <w:pPr>
        <w:ind w:firstLine="6"/>
        <w:jc w:val="center"/>
        <w:rPr>
          <w:b/>
        </w:rPr>
      </w:pPr>
      <w:r w:rsidRPr="009C42B2">
        <w:rPr>
          <w:b/>
        </w:rPr>
        <w:t>в том числе в электронной форме</w:t>
      </w:r>
    </w:p>
    <w:p w:rsidR="00F24595" w:rsidRDefault="00F24595" w:rsidP="00F24595">
      <w:pPr>
        <w:pStyle w:val="s1"/>
        <w:spacing w:before="0" w:beforeAutospacing="0" w:after="0" w:afterAutospacing="0"/>
        <w:ind w:firstLine="708"/>
        <w:jc w:val="both"/>
      </w:pPr>
    </w:p>
    <w:p w:rsidR="00F24595" w:rsidRDefault="004B670F" w:rsidP="00F24595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38</w:t>
      </w:r>
      <w:r w:rsidR="00F24595" w:rsidRPr="00BB31C5">
        <w:rPr>
          <w:b/>
        </w:rPr>
        <w:t>.</w:t>
      </w:r>
      <w:r w:rsidR="00F24595" w:rsidRPr="00BB31C5">
        <w:t xml:space="preserve"> </w:t>
      </w:r>
      <w:r w:rsidR="00F24595">
        <w:t>Заявитель,</w:t>
      </w:r>
      <w:r w:rsidR="00F24595" w:rsidRPr="006230EC">
        <w:t xml:space="preserve"> одновременно с заявлением </w:t>
      </w:r>
      <w:r w:rsidR="00F24595">
        <w:t>и документами</w:t>
      </w:r>
      <w:r w:rsidR="00F24595" w:rsidRPr="006230EC">
        <w:t>, указанным</w:t>
      </w:r>
      <w:r w:rsidR="00F24595">
        <w:t xml:space="preserve">и </w:t>
      </w:r>
      <w:r w:rsidR="00F24595" w:rsidRPr="004B670F">
        <w:t xml:space="preserve">в пункте </w:t>
      </w:r>
      <w:r w:rsidRPr="004B670F">
        <w:t>30</w:t>
      </w:r>
      <w:r w:rsidR="00F24595" w:rsidRPr="004B670F">
        <w:t xml:space="preserve"> настоящего Административного регламента, </w:t>
      </w:r>
      <w:r w:rsidR="00F24595" w:rsidRPr="006230EC">
        <w:t>вправе по собственной инициативе представить следующие документы:</w:t>
      </w:r>
    </w:p>
    <w:p w:rsidR="00F24595" w:rsidRPr="00606AA9" w:rsidRDefault="00F24595" w:rsidP="00F24595">
      <w:pPr>
        <w:jc w:val="both"/>
        <w:rPr>
          <w:color w:val="FF0000"/>
        </w:rPr>
      </w:pPr>
      <w:r w:rsidRPr="00606AA9">
        <w:rPr>
          <w:color w:val="FF0000"/>
        </w:rPr>
        <w:tab/>
        <w:t xml:space="preserve">1) перечислить все документы, которые получаем по </w:t>
      </w:r>
      <w:proofErr w:type="spellStart"/>
      <w:r w:rsidRPr="00606AA9">
        <w:rPr>
          <w:color w:val="FF0000"/>
        </w:rPr>
        <w:t>межведу</w:t>
      </w:r>
      <w:proofErr w:type="spellEnd"/>
    </w:p>
    <w:p w:rsidR="00F24595" w:rsidRPr="00606AA9" w:rsidRDefault="00F24595" w:rsidP="00F24595">
      <w:pPr>
        <w:ind w:firstLine="708"/>
        <w:jc w:val="both"/>
        <w:rPr>
          <w:color w:val="FF0000"/>
        </w:rPr>
      </w:pPr>
      <w:r w:rsidRPr="00606AA9">
        <w:rPr>
          <w:color w:val="FF0000"/>
        </w:rPr>
        <w:t>2)</w:t>
      </w:r>
    </w:p>
    <w:p w:rsidR="00F24595" w:rsidRPr="00606AA9" w:rsidRDefault="00F24595" w:rsidP="00F24595">
      <w:pPr>
        <w:ind w:firstLine="708"/>
        <w:jc w:val="both"/>
        <w:rPr>
          <w:color w:val="FF0000"/>
        </w:rPr>
      </w:pPr>
      <w:r w:rsidRPr="00606AA9">
        <w:rPr>
          <w:color w:val="FF0000"/>
        </w:rPr>
        <w:t>3)</w:t>
      </w:r>
    </w:p>
    <w:p w:rsidR="00F24595" w:rsidRPr="004A32CC" w:rsidRDefault="00F24595" w:rsidP="00F24595">
      <w:pPr>
        <w:jc w:val="both"/>
        <w:rPr>
          <w:rFonts w:eastAsia="Arial"/>
        </w:rPr>
      </w:pPr>
      <w:r w:rsidRPr="004A32CC">
        <w:rPr>
          <w:b/>
        </w:rPr>
        <w:tab/>
      </w:r>
      <w:r w:rsidR="004B670F">
        <w:rPr>
          <w:b/>
        </w:rPr>
        <w:t>39</w:t>
      </w:r>
      <w:r w:rsidRPr="004A32CC">
        <w:rPr>
          <w:b/>
        </w:rPr>
        <w:t>.</w:t>
      </w:r>
      <w:r w:rsidRPr="004A32CC">
        <w:t xml:space="preserve"> </w:t>
      </w:r>
      <w:r w:rsidRPr="004A32CC">
        <w:rPr>
          <w:rFonts w:eastAsia="Arial"/>
        </w:rPr>
        <w:t xml:space="preserve">Непредставление заявителем документов, указанных в пункте </w:t>
      </w:r>
      <w:r w:rsidR="00554798" w:rsidRPr="00554798">
        <w:rPr>
          <w:rFonts w:eastAsia="Arial"/>
        </w:rPr>
        <w:t>38</w:t>
      </w:r>
      <w:r w:rsidRPr="00554798">
        <w:rPr>
          <w:rFonts w:eastAsia="Arial"/>
        </w:rPr>
        <w:t xml:space="preserve"> настоящего Административного регламента </w:t>
      </w:r>
      <w:r w:rsidRPr="004A32CC">
        <w:rPr>
          <w:rFonts w:eastAsia="Arial"/>
        </w:rPr>
        <w:t xml:space="preserve">не является основанием для отказа в предоставлении муниципальной услуги. </w:t>
      </w:r>
    </w:p>
    <w:p w:rsidR="00F24595" w:rsidRDefault="002A0D0C" w:rsidP="00F24595">
      <w:pPr>
        <w:pStyle w:val="s1"/>
        <w:spacing w:before="0" w:beforeAutospacing="0" w:after="0" w:afterAutospacing="0"/>
        <w:ind w:firstLine="709"/>
        <w:jc w:val="both"/>
      </w:pPr>
      <w:r>
        <w:rPr>
          <w:b/>
        </w:rPr>
        <w:t>40</w:t>
      </w:r>
      <w:r w:rsidR="00F24595" w:rsidRPr="001B2254">
        <w:rPr>
          <w:b/>
        </w:rPr>
        <w:t>.</w:t>
      </w:r>
      <w:r w:rsidR="00F24595" w:rsidRPr="00F869BD">
        <w:t xml:space="preserve"> </w:t>
      </w:r>
      <w:proofErr w:type="gramStart"/>
      <w:r w:rsidR="00F24595" w:rsidRPr="00322D36">
        <w:t xml:space="preserve">В случае если документы, указанные в </w:t>
      </w:r>
      <w:r w:rsidR="00F24595" w:rsidRPr="002A0D0C">
        <w:t xml:space="preserve">пункте </w:t>
      </w:r>
      <w:r w:rsidRPr="002A0D0C">
        <w:t>38</w:t>
      </w:r>
      <w:r w:rsidR="00F24595" w:rsidRPr="002A0D0C">
        <w:t xml:space="preserve"> настоящего Административного регламента </w:t>
      </w:r>
      <w:r w:rsidR="00F24595" w:rsidRPr="00322D36">
        <w:t xml:space="preserve">не представлены заявителем по собственной инициативе, </w:t>
      </w:r>
      <w:r w:rsidR="00F24595">
        <w:t xml:space="preserve">работники </w:t>
      </w:r>
      <w:r w:rsidR="00F24595" w:rsidRPr="00F869BD">
        <w:t>Администраци</w:t>
      </w:r>
      <w:r w:rsidR="00F24595">
        <w:t>и</w:t>
      </w:r>
      <w:r w:rsidR="006A44EA">
        <w:t xml:space="preserve"> МО «Кожильское</w:t>
      </w:r>
      <w:r>
        <w:t>»</w:t>
      </w:r>
      <w:r w:rsidR="00F24595" w:rsidRPr="00322D36">
        <w:t xml:space="preserve"> </w:t>
      </w:r>
      <w:r>
        <w:t>или офиса</w:t>
      </w:r>
      <w:r w:rsidR="00F24595">
        <w:t xml:space="preserve"> «Мои документы» проверяю</w:t>
      </w:r>
      <w:r w:rsidR="00F24595" w:rsidRPr="00DD52FA">
        <w:t>т наличие и (или) достоверность таких докум</w:t>
      </w:r>
      <w:r w:rsidR="00F24595">
        <w:t>ентов в собственном распоряжении</w:t>
      </w:r>
      <w:r w:rsidR="00F24595" w:rsidRPr="00DD52FA">
        <w:t>, или запрашива</w:t>
      </w:r>
      <w:r w:rsidR="00F24595">
        <w:t>ю</w:t>
      </w:r>
      <w:r w:rsidR="00F24595" w:rsidRPr="00DD52FA">
        <w:t>т докумен</w:t>
      </w:r>
      <w:r w:rsidR="00F24595">
        <w:t>ты</w:t>
      </w:r>
      <w:r w:rsidR="00F24595" w:rsidRPr="00DD52FA">
        <w:t xml:space="preserve"> у соответствующих </w:t>
      </w:r>
      <w:r w:rsidR="00F24595">
        <w:t>государственных органов, органов местного самоуправления и иных органов, участвующих в предоставлении государственных и муниципальных услуг,</w:t>
      </w:r>
      <w:r w:rsidR="00F24595" w:rsidRPr="00DD52FA">
        <w:t xml:space="preserve"> посредством межведомственного электронного взаимодействия.</w:t>
      </w:r>
      <w:proofErr w:type="gramEnd"/>
    </w:p>
    <w:p w:rsidR="00F24595" w:rsidRPr="00E84E3A" w:rsidRDefault="00F73C39" w:rsidP="00F24595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41</w:t>
      </w:r>
      <w:r w:rsidR="00F24595" w:rsidRPr="00D00ED7">
        <w:rPr>
          <w:b/>
        </w:rPr>
        <w:t>.</w:t>
      </w:r>
      <w:r w:rsidR="00F24595" w:rsidRPr="00E84E3A">
        <w:t xml:space="preserve"> Запрещается требовать от заявителя:</w:t>
      </w:r>
    </w:p>
    <w:p w:rsidR="00F24595" w:rsidRPr="00E84E3A" w:rsidRDefault="00F24595" w:rsidP="00F24595">
      <w:pPr>
        <w:pStyle w:val="s1"/>
        <w:spacing w:before="0" w:beforeAutospacing="0" w:after="0" w:afterAutospacing="0"/>
        <w:ind w:firstLine="708"/>
        <w:jc w:val="both"/>
      </w:pPr>
      <w:r w:rsidRPr="00E84E3A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24595" w:rsidRDefault="00F24595" w:rsidP="00F24595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E84E3A">
        <w:lastRenderedPageBreak/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7" w:history="1">
        <w:r w:rsidRPr="00E84E3A">
          <w:t>части 6 статьи</w:t>
        </w:r>
        <w:proofErr w:type="gramEnd"/>
        <w:r w:rsidRPr="00E84E3A">
          <w:t xml:space="preserve"> 7</w:t>
        </w:r>
      </w:hyperlink>
      <w:r w:rsidRPr="00E84E3A">
        <w:t xml:space="preserve"> Федерального закона № 210-ФЗ «Об организации предоставления государственных и муниципальных услуг».</w:t>
      </w:r>
    </w:p>
    <w:p w:rsidR="00F24595" w:rsidRDefault="00F24595" w:rsidP="00F24595">
      <w:pPr>
        <w:ind w:firstLine="708"/>
        <w:jc w:val="both"/>
      </w:pPr>
    </w:p>
    <w:p w:rsidR="00F24595" w:rsidRPr="00DB202E" w:rsidRDefault="00F24595" w:rsidP="00F24595">
      <w:pPr>
        <w:jc w:val="center"/>
        <w:rPr>
          <w:b/>
        </w:rPr>
      </w:pPr>
      <w:r w:rsidRPr="00DB202E">
        <w:rPr>
          <w:b/>
        </w:rPr>
        <w:t xml:space="preserve">Перечень услуг, которые являются необходимыми и обязательными </w:t>
      </w:r>
    </w:p>
    <w:p w:rsidR="00F24595" w:rsidRPr="00DB202E" w:rsidRDefault="00F24595" w:rsidP="00F24595">
      <w:pPr>
        <w:jc w:val="center"/>
        <w:rPr>
          <w:b/>
        </w:rPr>
      </w:pPr>
      <w:r w:rsidRPr="00DB202E">
        <w:rPr>
          <w:b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F24595" w:rsidRPr="002E2F21" w:rsidRDefault="00F24595" w:rsidP="00F24595">
      <w:pPr>
        <w:jc w:val="center"/>
        <w:rPr>
          <w:b/>
        </w:rPr>
      </w:pPr>
    </w:p>
    <w:p w:rsidR="00F24595" w:rsidRDefault="00241DA8" w:rsidP="00F24595">
      <w:pPr>
        <w:ind w:firstLine="708"/>
        <w:jc w:val="both"/>
      </w:pPr>
      <w:r>
        <w:rPr>
          <w:b/>
        </w:rPr>
        <w:t>42</w:t>
      </w:r>
      <w:r w:rsidR="00F24595" w:rsidRPr="00D962EF">
        <w:rPr>
          <w:b/>
        </w:rPr>
        <w:t>.</w:t>
      </w:r>
      <w:r w:rsidR="00F24595" w:rsidRPr="00D962EF">
        <w:t xml:space="preserve"> </w:t>
      </w:r>
      <w:r w:rsidR="00F24595">
        <w:t>Услуги, которые являются необходимыми обязательными для предоставления муниципальной услуги, отсутствуют.</w:t>
      </w:r>
    </w:p>
    <w:p w:rsidR="00F24595" w:rsidRDefault="00F24595" w:rsidP="00F24595">
      <w:pPr>
        <w:ind w:firstLine="708"/>
        <w:jc w:val="both"/>
        <w:rPr>
          <w:b/>
          <w:i/>
          <w:sz w:val="20"/>
        </w:rPr>
      </w:pPr>
    </w:p>
    <w:p w:rsidR="00241DA8" w:rsidRPr="00206D02" w:rsidRDefault="00241DA8" w:rsidP="00241DA8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>Исчерпывающий перечень оснований для отказа в приеме документов,</w:t>
      </w:r>
    </w:p>
    <w:p w:rsidR="00241DA8" w:rsidRDefault="00241DA8" w:rsidP="00241DA8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 xml:space="preserve"> </w:t>
      </w:r>
      <w:proofErr w:type="gramStart"/>
      <w:r w:rsidRPr="00206D02">
        <w:rPr>
          <w:b/>
          <w:color w:val="000000"/>
        </w:rPr>
        <w:t>необходимых</w:t>
      </w:r>
      <w:proofErr w:type="gramEnd"/>
      <w:r w:rsidRPr="00206D02">
        <w:rPr>
          <w:b/>
          <w:color w:val="000000"/>
        </w:rPr>
        <w:t xml:space="preserve"> для предоставления муниципальной услуги</w:t>
      </w:r>
    </w:p>
    <w:p w:rsidR="00241DA8" w:rsidRPr="00206D02" w:rsidRDefault="00241DA8" w:rsidP="00241DA8">
      <w:pPr>
        <w:jc w:val="center"/>
        <w:rPr>
          <w:b/>
          <w:color w:val="000000"/>
        </w:rPr>
      </w:pPr>
    </w:p>
    <w:p w:rsidR="00241DA8" w:rsidRDefault="00241DA8" w:rsidP="00241DA8">
      <w:pPr>
        <w:ind w:firstLine="708"/>
        <w:jc w:val="both"/>
      </w:pPr>
      <w:r>
        <w:rPr>
          <w:b/>
        </w:rPr>
        <w:t>43.</w:t>
      </w:r>
      <w:r>
        <w:t xml:space="preserve"> Основанием для отказа в приёме документов является:</w:t>
      </w:r>
    </w:p>
    <w:p w:rsidR="00241DA8" w:rsidRPr="00CB6E42" w:rsidRDefault="00241DA8" w:rsidP="00241DA8">
      <w:pPr>
        <w:ind w:firstLine="708"/>
        <w:jc w:val="both"/>
        <w:rPr>
          <w:color w:val="FF0000"/>
        </w:rPr>
      </w:pPr>
      <w:r>
        <w:t xml:space="preserve">1) отсутствие одного из документов, указанных </w:t>
      </w:r>
      <w:r w:rsidRPr="00BE5F8F">
        <w:t>в пункте 30 настоящего Административного регламента</w:t>
      </w:r>
      <w:r>
        <w:rPr>
          <w:color w:val="FF0000"/>
        </w:rPr>
        <w:t xml:space="preserve"> </w:t>
      </w:r>
      <w:r w:rsidRPr="00206D02">
        <w:rPr>
          <w:color w:val="000000"/>
        </w:rPr>
        <w:t>и (или)</w:t>
      </w:r>
      <w:r>
        <w:rPr>
          <w:color w:val="FF0000"/>
        </w:rPr>
        <w:t xml:space="preserve"> </w:t>
      </w:r>
      <w:r w:rsidRPr="00540377">
        <w:rPr>
          <w:color w:val="000000"/>
        </w:rPr>
        <w:t xml:space="preserve">нарушение требований к </w:t>
      </w:r>
      <w:r>
        <w:rPr>
          <w:color w:val="000000"/>
        </w:rPr>
        <w:t xml:space="preserve">их </w:t>
      </w:r>
      <w:r w:rsidRPr="00540377">
        <w:rPr>
          <w:color w:val="000000"/>
        </w:rPr>
        <w:t>форме и содержанию</w:t>
      </w:r>
      <w:r>
        <w:rPr>
          <w:color w:val="000000"/>
        </w:rPr>
        <w:t>;</w:t>
      </w:r>
    </w:p>
    <w:p w:rsidR="00241DA8" w:rsidRDefault="00241DA8" w:rsidP="00241DA8">
      <w:pPr>
        <w:ind w:firstLine="708"/>
        <w:jc w:val="both"/>
      </w:pPr>
      <w:r>
        <w:t xml:space="preserve">2) текст запроса не поддается прочтению, а также </w:t>
      </w:r>
      <w:r w:rsidRPr="00540377">
        <w:rPr>
          <w:color w:val="000000"/>
        </w:rPr>
        <w:t>наличие фактических ошибок в указанных заявителем персональных данных</w:t>
      </w:r>
      <w:r>
        <w:t>;</w:t>
      </w:r>
    </w:p>
    <w:p w:rsidR="00241DA8" w:rsidRDefault="00241DA8" w:rsidP="00241DA8">
      <w:pPr>
        <w:ind w:firstLine="708"/>
        <w:jc w:val="both"/>
      </w:pPr>
      <w: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241DA8" w:rsidRDefault="00241DA8" w:rsidP="00241DA8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F24595" w:rsidRPr="00EA1208" w:rsidRDefault="00241DA8" w:rsidP="00EA1208">
      <w:pPr>
        <w:ind w:firstLine="708"/>
        <w:jc w:val="both"/>
      </w:pPr>
      <w:r w:rsidRPr="00564659">
        <w:t xml:space="preserve">5) выявление в результате </w:t>
      </w:r>
      <w:proofErr w:type="gramStart"/>
      <w:r w:rsidRPr="00564659"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 w:rsidRPr="00564659"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AD22AB" w:rsidRPr="00206D02" w:rsidRDefault="00AD22AB" w:rsidP="00F24595">
      <w:pPr>
        <w:jc w:val="both"/>
        <w:rPr>
          <w:color w:val="000000"/>
        </w:rPr>
      </w:pPr>
    </w:p>
    <w:p w:rsidR="00F24595" w:rsidRPr="00206D02" w:rsidRDefault="00F24595" w:rsidP="00F24595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 xml:space="preserve">Исчерпывающий перечень оснований для приостановления или отказа </w:t>
      </w:r>
    </w:p>
    <w:p w:rsidR="00F24595" w:rsidRPr="00206D02" w:rsidRDefault="00F24595" w:rsidP="00F24595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>в предоставлении муниципальной услуги</w:t>
      </w:r>
    </w:p>
    <w:p w:rsidR="00F24595" w:rsidRPr="00CB2D26" w:rsidRDefault="00F24595" w:rsidP="00F24595">
      <w:pPr>
        <w:jc w:val="both"/>
      </w:pPr>
    </w:p>
    <w:p w:rsidR="00F24595" w:rsidRDefault="00EA1208" w:rsidP="00F24595">
      <w:pPr>
        <w:ind w:firstLine="708"/>
        <w:jc w:val="both"/>
      </w:pPr>
      <w:r>
        <w:rPr>
          <w:b/>
        </w:rPr>
        <w:t>44</w:t>
      </w:r>
      <w:r w:rsidR="00F24595" w:rsidRPr="00540377">
        <w:rPr>
          <w:b/>
        </w:rPr>
        <w:t>.</w:t>
      </w:r>
      <w:r w:rsidR="00F24595">
        <w:t xml:space="preserve"> </w:t>
      </w:r>
      <w:r w:rsidR="00F24595" w:rsidRPr="005F7EBC">
        <w:t>Основанием для отказа в предоставлении муниципальной услуги является:</w:t>
      </w:r>
    </w:p>
    <w:p w:rsidR="00F24595" w:rsidRDefault="00F24595" w:rsidP="00F24595">
      <w:pPr>
        <w:ind w:firstLine="708"/>
        <w:jc w:val="both"/>
        <w:rPr>
          <w:rStyle w:val="blk"/>
        </w:rPr>
      </w:pPr>
      <w:r w:rsidRPr="006E0BE9">
        <w:rPr>
          <w:rStyle w:val="blk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6E0BE9" w:rsidRPr="00EB573A" w:rsidRDefault="006E0BE9" w:rsidP="006E0BE9">
      <w:pPr>
        <w:ind w:firstLine="708"/>
        <w:jc w:val="both"/>
        <w:rPr>
          <w:rStyle w:val="blk"/>
        </w:rPr>
      </w:pPr>
      <w:r w:rsidRPr="00EB573A">
        <w:rPr>
          <w:rStyle w:val="blk"/>
        </w:rPr>
        <w:t>2) непредставление документов согласно перечню, определенному настоящ</w:t>
      </w:r>
      <w:r>
        <w:rPr>
          <w:rStyle w:val="blk"/>
        </w:rPr>
        <w:t>им</w:t>
      </w:r>
      <w:r w:rsidRPr="00EB573A">
        <w:rPr>
          <w:rStyle w:val="blk"/>
        </w:rPr>
        <w:t xml:space="preserve"> административного регламента;</w:t>
      </w:r>
    </w:p>
    <w:p w:rsidR="006E0BE9" w:rsidRPr="006E0BE9" w:rsidRDefault="006E0BE9" w:rsidP="006E0BE9">
      <w:pPr>
        <w:ind w:firstLine="426"/>
        <w:jc w:val="both"/>
        <w:rPr>
          <w:rStyle w:val="blk"/>
        </w:rPr>
      </w:pPr>
      <w:r w:rsidRPr="00EB573A">
        <w:rPr>
          <w:rStyle w:val="blk"/>
        </w:rPr>
        <w:t xml:space="preserve">     3)</w:t>
      </w:r>
      <w:r>
        <w:rPr>
          <w:rStyle w:val="blk"/>
        </w:rPr>
        <w:t xml:space="preserve"> </w:t>
      </w:r>
      <w:r w:rsidRPr="00EB573A">
        <w:rPr>
          <w:rStyle w:val="blk"/>
        </w:rPr>
        <w:t>обращение ненадлежащего (неуполномоченного) лица с заявлением о предос</w:t>
      </w:r>
      <w:r>
        <w:rPr>
          <w:rStyle w:val="blk"/>
        </w:rPr>
        <w:t>тавлении муниципальной услуги.</w:t>
      </w:r>
    </w:p>
    <w:p w:rsidR="00F24595" w:rsidRDefault="00F10538" w:rsidP="00F24595">
      <w:pPr>
        <w:ind w:firstLine="708"/>
        <w:jc w:val="both"/>
      </w:pPr>
      <w:r>
        <w:rPr>
          <w:b/>
        </w:rPr>
        <w:t>45</w:t>
      </w:r>
      <w:r w:rsidR="00F24595" w:rsidRPr="00F75B0F">
        <w:rPr>
          <w:b/>
        </w:rPr>
        <w:t>.</w:t>
      </w:r>
      <w:r w:rsidR="00F24595"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 </w:t>
      </w:r>
      <w:r w:rsidR="005225AA" w:rsidRPr="005225AA">
        <w:t>(</w:t>
      </w:r>
      <w:r w:rsidR="007E1558" w:rsidRPr="007E1558">
        <w:t>Приложение № 8</w:t>
      </w:r>
      <w:r w:rsidR="007E1558">
        <w:t>)</w:t>
      </w:r>
      <w:r w:rsidR="00F24595" w:rsidRPr="005225AA">
        <w:t xml:space="preserve"> к настоящему Административному регламенту).</w:t>
      </w:r>
    </w:p>
    <w:p w:rsidR="00F24595" w:rsidRDefault="006B3D0A" w:rsidP="00F24595">
      <w:pPr>
        <w:ind w:firstLine="708"/>
        <w:jc w:val="both"/>
      </w:pPr>
      <w:r>
        <w:rPr>
          <w:b/>
        </w:rPr>
        <w:t>46</w:t>
      </w:r>
      <w:r w:rsidR="00F24595">
        <w:rPr>
          <w:b/>
        </w:rPr>
        <w:t>.</w:t>
      </w:r>
      <w:r w:rsidR="00F24595"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F24595" w:rsidRDefault="006B3D0A" w:rsidP="00F24595">
      <w:pPr>
        <w:ind w:firstLine="708"/>
        <w:jc w:val="both"/>
      </w:pPr>
      <w:r>
        <w:rPr>
          <w:b/>
        </w:rPr>
        <w:lastRenderedPageBreak/>
        <w:t>47</w:t>
      </w:r>
      <w:r w:rsidR="00F24595" w:rsidRPr="00BA259A">
        <w:rPr>
          <w:b/>
        </w:rPr>
        <w:t>.</w:t>
      </w:r>
      <w:r w:rsidR="00F24595"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F24595" w:rsidRPr="00F5496F" w:rsidRDefault="00F24595" w:rsidP="00F24595">
      <w:pPr>
        <w:jc w:val="both"/>
      </w:pPr>
    </w:p>
    <w:p w:rsidR="00F24595" w:rsidRPr="00F5496F" w:rsidRDefault="00F24595" w:rsidP="00F24595">
      <w:pPr>
        <w:jc w:val="center"/>
        <w:rPr>
          <w:b/>
        </w:rPr>
      </w:pPr>
      <w:r w:rsidRPr="00F5496F">
        <w:rPr>
          <w:b/>
        </w:rPr>
        <w:t xml:space="preserve">Порядок, размер и основания платы, взимаемой с заявителя </w:t>
      </w:r>
    </w:p>
    <w:p w:rsidR="00F24595" w:rsidRPr="00F5496F" w:rsidRDefault="00F24595" w:rsidP="00F24595">
      <w:pPr>
        <w:jc w:val="center"/>
        <w:rPr>
          <w:b/>
        </w:rPr>
      </w:pPr>
      <w:r w:rsidRPr="00F5496F">
        <w:rPr>
          <w:b/>
        </w:rPr>
        <w:t>за предоставление муниципальной услуги</w:t>
      </w:r>
    </w:p>
    <w:p w:rsidR="00F24595" w:rsidRPr="00F5496F" w:rsidRDefault="00F24595" w:rsidP="00F24595">
      <w:pPr>
        <w:ind w:firstLine="708"/>
        <w:jc w:val="center"/>
        <w:rPr>
          <w:b/>
        </w:rPr>
      </w:pPr>
    </w:p>
    <w:p w:rsidR="00F24595" w:rsidRDefault="006B3D0A" w:rsidP="00F24595">
      <w:pPr>
        <w:ind w:firstLine="708"/>
        <w:jc w:val="both"/>
      </w:pPr>
      <w:r>
        <w:rPr>
          <w:b/>
        </w:rPr>
        <w:t>48</w:t>
      </w:r>
      <w:r w:rsidR="00F24595" w:rsidRPr="00F5496F">
        <w:rPr>
          <w:b/>
        </w:rPr>
        <w:t>.</w:t>
      </w:r>
      <w:r w:rsidR="00F24595">
        <w:t xml:space="preserve"> </w:t>
      </w:r>
      <w:r w:rsidR="00F24595" w:rsidRPr="002E2F21">
        <w:t xml:space="preserve">Предоставление муниципальной услуги осуществляется </w:t>
      </w:r>
      <w:r w:rsidR="00F24595">
        <w:t>бесплатно</w:t>
      </w:r>
      <w:r w:rsidR="00F24595" w:rsidRPr="002E2F21">
        <w:t>.</w:t>
      </w:r>
    </w:p>
    <w:p w:rsidR="00F24595" w:rsidRPr="00781854" w:rsidRDefault="00F24595" w:rsidP="00176578">
      <w:pPr>
        <w:jc w:val="both"/>
      </w:pPr>
    </w:p>
    <w:p w:rsidR="00F24595" w:rsidRPr="00781854" w:rsidRDefault="00F24595" w:rsidP="00F24595">
      <w:pPr>
        <w:jc w:val="center"/>
        <w:rPr>
          <w:b/>
        </w:rPr>
      </w:pPr>
      <w:r w:rsidRPr="00781854">
        <w:rPr>
          <w:b/>
        </w:rPr>
        <w:t xml:space="preserve">Порядок, размер и основания взимания платы с заявителя </w:t>
      </w:r>
    </w:p>
    <w:p w:rsidR="00F24595" w:rsidRPr="00781854" w:rsidRDefault="00F24595" w:rsidP="00F24595">
      <w:pPr>
        <w:jc w:val="center"/>
        <w:rPr>
          <w:b/>
        </w:rPr>
      </w:pPr>
      <w:r w:rsidRPr="00781854">
        <w:rPr>
          <w:b/>
        </w:rPr>
        <w:t xml:space="preserve">за предоставление услуг, которые являются необходимыми и обязательными </w:t>
      </w:r>
    </w:p>
    <w:p w:rsidR="00F24595" w:rsidRPr="00781854" w:rsidRDefault="00F24595" w:rsidP="00F24595">
      <w:pPr>
        <w:jc w:val="center"/>
        <w:rPr>
          <w:b/>
        </w:rPr>
      </w:pPr>
      <w:r w:rsidRPr="00781854">
        <w:rPr>
          <w:b/>
        </w:rPr>
        <w:t>для предоставления муниципальной услуги</w:t>
      </w:r>
    </w:p>
    <w:p w:rsidR="00F24595" w:rsidRPr="00781854" w:rsidRDefault="00F24595" w:rsidP="00F24595">
      <w:pPr>
        <w:jc w:val="center"/>
        <w:rPr>
          <w:b/>
        </w:rPr>
      </w:pPr>
    </w:p>
    <w:p w:rsidR="00F24595" w:rsidRDefault="006B3D0A" w:rsidP="00F24595">
      <w:pPr>
        <w:ind w:firstLine="708"/>
        <w:jc w:val="both"/>
      </w:pPr>
      <w:r>
        <w:rPr>
          <w:b/>
        </w:rPr>
        <w:t>49</w:t>
      </w:r>
      <w:r w:rsidR="00F24595" w:rsidRPr="00D962EF">
        <w:rPr>
          <w:b/>
        </w:rPr>
        <w:t>.</w:t>
      </w:r>
      <w:r w:rsidR="00F24595" w:rsidRPr="00D962EF">
        <w:t xml:space="preserve"> </w:t>
      </w:r>
      <w:r w:rsidR="00F24595" w:rsidRPr="00954796">
        <w:t xml:space="preserve">Оснований взимания платы за предоставление услуг, которые являются необходимыми и обязательными для предоставления </w:t>
      </w:r>
      <w:r w:rsidR="00F24595">
        <w:t>муниципальной</w:t>
      </w:r>
      <w:r w:rsidR="00F24595" w:rsidRPr="00954796">
        <w:t xml:space="preserve"> услуги, не имеется</w:t>
      </w:r>
      <w:r w:rsidR="00F24595">
        <w:t>.</w:t>
      </w:r>
    </w:p>
    <w:p w:rsidR="00F24595" w:rsidRPr="007C6082" w:rsidRDefault="00F24595" w:rsidP="00F24595">
      <w:pPr>
        <w:jc w:val="both"/>
      </w:pPr>
    </w:p>
    <w:p w:rsidR="00F24595" w:rsidRPr="00E973AC" w:rsidRDefault="00F24595" w:rsidP="00F24595">
      <w:pPr>
        <w:jc w:val="center"/>
        <w:rPr>
          <w:b/>
        </w:rPr>
      </w:pPr>
      <w:r w:rsidRPr="00E973AC">
        <w:rPr>
          <w:b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F24595" w:rsidRPr="00E973AC" w:rsidRDefault="00F24595" w:rsidP="00F24595">
      <w:pPr>
        <w:jc w:val="center"/>
        <w:rPr>
          <w:b/>
        </w:rPr>
      </w:pPr>
      <w:r w:rsidRPr="00E973AC">
        <w:rPr>
          <w:b/>
        </w:rPr>
        <w:t>муниципальной услуги</w:t>
      </w:r>
    </w:p>
    <w:p w:rsidR="00F24595" w:rsidRPr="007C6082" w:rsidRDefault="00F24595" w:rsidP="00F24595">
      <w:pPr>
        <w:jc w:val="center"/>
        <w:rPr>
          <w:b/>
        </w:rPr>
      </w:pPr>
    </w:p>
    <w:p w:rsidR="00F24595" w:rsidRDefault="006B3D0A" w:rsidP="00F24595">
      <w:pPr>
        <w:ind w:firstLine="708"/>
        <w:jc w:val="both"/>
      </w:pPr>
      <w:r>
        <w:rPr>
          <w:b/>
        </w:rPr>
        <w:t>50</w:t>
      </w:r>
      <w:r w:rsidR="00F24595" w:rsidRPr="007C6082">
        <w:rPr>
          <w:b/>
        </w:rPr>
        <w:t>.</w:t>
      </w:r>
      <w:r w:rsidR="00F24595" w:rsidRPr="007C6082">
        <w:t xml:space="preserve"> Максимальное время ожидания заявителя в очереди при подаче запроса о</w:t>
      </w:r>
      <w:r w:rsidR="00F24595">
        <w:t xml:space="preserve"> предоставлении муниципальной услуги и при получении результата предоставления муниципальной услуги  – 15 минут.</w:t>
      </w:r>
    </w:p>
    <w:p w:rsidR="00F24595" w:rsidRDefault="00F24595" w:rsidP="0071571A"/>
    <w:p w:rsidR="00F24595" w:rsidRPr="00E973AC" w:rsidRDefault="00F24595" w:rsidP="00F24595">
      <w:pPr>
        <w:ind w:hanging="6"/>
        <w:jc w:val="center"/>
        <w:rPr>
          <w:b/>
        </w:rPr>
      </w:pPr>
      <w:r w:rsidRPr="00E973AC">
        <w:rPr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F24595" w:rsidRPr="00E973AC" w:rsidRDefault="00F24595" w:rsidP="00F24595">
      <w:pPr>
        <w:ind w:firstLine="708"/>
        <w:jc w:val="both"/>
        <w:rPr>
          <w:b/>
        </w:rPr>
      </w:pPr>
    </w:p>
    <w:p w:rsidR="00F24595" w:rsidRDefault="006B3D0A" w:rsidP="00F24595">
      <w:pPr>
        <w:ind w:firstLine="708"/>
        <w:jc w:val="both"/>
      </w:pPr>
      <w:r>
        <w:rPr>
          <w:b/>
        </w:rPr>
        <w:t>51</w:t>
      </w:r>
      <w:r w:rsidR="00F24595" w:rsidRPr="00954796">
        <w:rPr>
          <w:b/>
        </w:rPr>
        <w:t>.</w:t>
      </w:r>
      <w:r w:rsidR="00F24595">
        <w:t xml:space="preserve"> </w:t>
      </w:r>
      <w:r w:rsidR="00F24595" w:rsidRPr="00AE5F5A">
        <w:t>Заявление о предоставлении муниципальной услуги</w:t>
      </w:r>
      <w:r w:rsidR="00F24595" w:rsidRPr="00886191">
        <w:t>, в том числе в электронной форме, и прилагаемые к нему документы, необходимые для пред</w:t>
      </w:r>
      <w:r w:rsidR="00F24595">
        <w:t>оставления муниципальной услуги, регистрируются в день их поступления.</w:t>
      </w:r>
    </w:p>
    <w:p w:rsidR="00F24595" w:rsidRDefault="006B3D0A" w:rsidP="00F24595">
      <w:pPr>
        <w:ind w:firstLine="708"/>
        <w:jc w:val="both"/>
      </w:pPr>
      <w:r>
        <w:rPr>
          <w:b/>
        </w:rPr>
        <w:t>52</w:t>
      </w:r>
      <w:r w:rsidR="00F24595" w:rsidRPr="00954796">
        <w:rPr>
          <w:b/>
        </w:rPr>
        <w:t>.</w:t>
      </w:r>
      <w:r w:rsidR="00F24595">
        <w:t xml:space="preserve"> Регистрация заявления осуществляется посредством системы электронного документооборота </w:t>
      </w:r>
      <w:r w:rsidR="00F24595" w:rsidRPr="00C67571">
        <w:t>DIRECTUM</w:t>
      </w:r>
      <w:r w:rsidR="00F24595">
        <w:t xml:space="preserve"> (далее – СЭД), действующей в Администрации </w:t>
      </w:r>
      <w:proofErr w:type="spellStart"/>
      <w:r w:rsidR="00F24595">
        <w:t>Глазовского</w:t>
      </w:r>
      <w:proofErr w:type="spellEnd"/>
      <w:r w:rsidR="00F24595">
        <w:t xml:space="preserve"> района и офисах «Мои документы».</w:t>
      </w:r>
    </w:p>
    <w:p w:rsidR="00F24595" w:rsidRDefault="00F24595" w:rsidP="00F24595">
      <w:pPr>
        <w:ind w:firstLine="708"/>
        <w:jc w:val="both"/>
      </w:pPr>
      <w:r>
        <w:t>В СЭД вводятся реквизиты обращения. Дата поступления обращения и  регистрационный номер входящей корреспонденции определяются автоматически.</w:t>
      </w:r>
    </w:p>
    <w:p w:rsidR="00F24595" w:rsidRPr="000C0253" w:rsidRDefault="00F24595" w:rsidP="00F24595">
      <w:pPr>
        <w:ind w:firstLine="708"/>
        <w:jc w:val="both"/>
      </w:pPr>
    </w:p>
    <w:p w:rsidR="00F24595" w:rsidRDefault="00F24595" w:rsidP="00F24595">
      <w:pPr>
        <w:ind w:firstLine="708"/>
        <w:jc w:val="both"/>
      </w:pPr>
    </w:p>
    <w:p w:rsidR="0071571A" w:rsidRPr="000C0253" w:rsidRDefault="0071571A" w:rsidP="00F24595">
      <w:pPr>
        <w:ind w:firstLine="708"/>
        <w:jc w:val="both"/>
      </w:pPr>
    </w:p>
    <w:p w:rsidR="00F24595" w:rsidRPr="000C0253" w:rsidRDefault="00F24595" w:rsidP="00F24595">
      <w:pPr>
        <w:jc w:val="center"/>
        <w:rPr>
          <w:b/>
        </w:rPr>
      </w:pPr>
      <w:r w:rsidRPr="000C0253">
        <w:rPr>
          <w:b/>
        </w:rPr>
        <w:t xml:space="preserve">Требования к помещениям, в которых предоставляются </w:t>
      </w:r>
      <w:proofErr w:type="gramStart"/>
      <w:r w:rsidRPr="000C0253">
        <w:rPr>
          <w:b/>
        </w:rPr>
        <w:t>муниципальная</w:t>
      </w:r>
      <w:proofErr w:type="gramEnd"/>
    </w:p>
    <w:p w:rsidR="00F24595" w:rsidRDefault="00F24595" w:rsidP="00F24595">
      <w:pPr>
        <w:jc w:val="center"/>
        <w:rPr>
          <w:b/>
        </w:rPr>
      </w:pPr>
      <w:r w:rsidRPr="000C0253">
        <w:rPr>
          <w:b/>
        </w:rPr>
        <w:t xml:space="preserve">услуга, к местам ожидания и приема заявителей, местам для заполнения запросов </w:t>
      </w:r>
    </w:p>
    <w:p w:rsidR="00F24595" w:rsidRDefault="00F24595" w:rsidP="00F24595">
      <w:pPr>
        <w:jc w:val="center"/>
        <w:rPr>
          <w:b/>
        </w:rPr>
      </w:pPr>
      <w:r w:rsidRPr="000C0253">
        <w:rPr>
          <w:b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F24595" w:rsidRPr="000C0253" w:rsidRDefault="00F24595" w:rsidP="00F24595">
      <w:pPr>
        <w:jc w:val="center"/>
        <w:rPr>
          <w:b/>
        </w:rPr>
      </w:pPr>
      <w:r>
        <w:rPr>
          <w:b/>
        </w:rPr>
        <w:t>муниципальной услуги</w:t>
      </w:r>
      <w:r w:rsidRPr="000C0253">
        <w:rPr>
          <w:b/>
        </w:rPr>
        <w:t xml:space="preserve"> </w:t>
      </w:r>
    </w:p>
    <w:p w:rsidR="00F24595" w:rsidRDefault="00F24595" w:rsidP="00F24595">
      <w:pPr>
        <w:jc w:val="center"/>
        <w:rPr>
          <w:b/>
        </w:rPr>
      </w:pPr>
    </w:p>
    <w:p w:rsidR="00F24595" w:rsidRPr="00D1126E" w:rsidRDefault="00F24595" w:rsidP="00F24595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Pr="00F84A32">
        <w:rPr>
          <w:b/>
        </w:rPr>
        <w:t>5</w:t>
      </w:r>
      <w:r w:rsidR="006B3D0A">
        <w:rPr>
          <w:b/>
        </w:rPr>
        <w:t>3</w:t>
      </w:r>
      <w:r w:rsidRPr="00F84A32">
        <w:rPr>
          <w:b/>
        </w:rPr>
        <w:t>.</w:t>
      </w:r>
      <w:r>
        <w:t xml:space="preserve"> Требование к зданиям, в которых предоставляется муниципальная услуга, и </w:t>
      </w:r>
      <w:r w:rsidRPr="00D1126E">
        <w:t>прилегающим к ним территориям:</w:t>
      </w:r>
    </w:p>
    <w:p w:rsidR="00F24595" w:rsidRPr="00D1126E" w:rsidRDefault="00F24595" w:rsidP="00F24595">
      <w:pPr>
        <w:widowControl w:val="0"/>
        <w:tabs>
          <w:tab w:val="left" w:pos="709"/>
          <w:tab w:val="left" w:pos="969"/>
        </w:tabs>
        <w:jc w:val="both"/>
      </w:pPr>
      <w:r w:rsidRPr="00D1126E"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F24595" w:rsidRPr="00D1126E" w:rsidRDefault="00F24595" w:rsidP="00F24595">
      <w:pPr>
        <w:widowControl w:val="0"/>
        <w:tabs>
          <w:tab w:val="left" w:pos="709"/>
          <w:tab w:val="left" w:pos="969"/>
        </w:tabs>
        <w:jc w:val="both"/>
      </w:pPr>
      <w:r w:rsidRPr="00D1126E">
        <w:tab/>
        <w:t xml:space="preserve">2) </w:t>
      </w:r>
      <w:r w:rsidRPr="00D1126E"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F24595" w:rsidRPr="00821980" w:rsidRDefault="00F24595" w:rsidP="00F24595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</w:t>
      </w:r>
      <w:r w:rsidRPr="00821980">
        <w:lastRenderedPageBreak/>
        <w:t>вызова. Оборудование входной группы должно обеспечивать свободный доступ заявителей в помещения</w:t>
      </w:r>
      <w:r>
        <w:t xml:space="preserve"> </w:t>
      </w:r>
      <w:r w:rsidRPr="00821980">
        <w:t xml:space="preserve">для самостоятельного входа и выхода маломобильных </w:t>
      </w:r>
      <w:r>
        <w:t>групп населения, в том числе инвалидов, использующих кресла-коляски.</w:t>
      </w:r>
      <w:r w:rsidRPr="00821980">
        <w:t xml:space="preserve"> </w:t>
      </w:r>
    </w:p>
    <w:p w:rsidR="00F24595" w:rsidRPr="00821980" w:rsidRDefault="00F24595" w:rsidP="00F24595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F24595" w:rsidRPr="00821980" w:rsidRDefault="00F24595" w:rsidP="00F24595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F24595" w:rsidRDefault="00F24595" w:rsidP="00F24595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F24595" w:rsidRPr="00821980" w:rsidRDefault="00F24595" w:rsidP="00F24595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Pr="00821980">
        <w:t>Доступ заявителей к парковочным местам является бесплатным.</w:t>
      </w:r>
    </w:p>
    <w:p w:rsidR="00F24595" w:rsidRPr="00087067" w:rsidRDefault="00F24595" w:rsidP="00F24595">
      <w:pPr>
        <w:widowControl w:val="0"/>
        <w:tabs>
          <w:tab w:val="left" w:pos="709"/>
          <w:tab w:val="left" w:pos="969"/>
        </w:tabs>
        <w:jc w:val="both"/>
      </w:pPr>
      <w:r w:rsidRPr="00087067"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087067">
        <w:rPr>
          <w:rFonts w:eastAsia="Apple Color Emoji"/>
          <w:lang w:eastAsia="ru-RU"/>
        </w:rPr>
        <w:t xml:space="preserve">в том числе с использованием кресла-коляски, </w:t>
      </w:r>
      <w:r w:rsidRPr="00087067">
        <w:t xml:space="preserve">с помощью должностных лиц учреждения, </w:t>
      </w:r>
      <w:proofErr w:type="spellStart"/>
      <w:r w:rsidRPr="00087067">
        <w:t>ассистивных</w:t>
      </w:r>
      <w:proofErr w:type="spellEnd"/>
      <w:r w:rsidRPr="00087067">
        <w:t xml:space="preserve"> и вспомогательных технологий.</w:t>
      </w:r>
    </w:p>
    <w:p w:rsidR="00F24595" w:rsidRPr="00230492" w:rsidRDefault="00F24595" w:rsidP="00F24595">
      <w:pPr>
        <w:widowControl w:val="0"/>
        <w:tabs>
          <w:tab w:val="left" w:pos="732"/>
          <w:tab w:val="left" w:pos="969"/>
        </w:tabs>
        <w:jc w:val="both"/>
      </w:pPr>
      <w:r w:rsidRPr="00087067">
        <w:tab/>
      </w:r>
      <w:r>
        <w:t>6</w:t>
      </w:r>
      <w:r w:rsidRPr="00087067">
        <w:t>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F24595" w:rsidRPr="00D37062" w:rsidRDefault="00F24595" w:rsidP="00F24595">
      <w:pPr>
        <w:widowControl w:val="0"/>
        <w:tabs>
          <w:tab w:val="left" w:pos="732"/>
          <w:tab w:val="left" w:pos="969"/>
        </w:tabs>
        <w:jc w:val="both"/>
      </w:pPr>
      <w:r w:rsidRPr="00D37062">
        <w:tab/>
      </w:r>
      <w:r w:rsidR="006B3D0A">
        <w:rPr>
          <w:b/>
        </w:rPr>
        <w:t>54</w:t>
      </w:r>
      <w:r w:rsidRPr="00F84A32">
        <w:rPr>
          <w:b/>
        </w:rPr>
        <w:t>.</w:t>
      </w:r>
      <w:r w:rsidRPr="00D37062">
        <w:t xml:space="preserve"> Требования к помещениям, местам ожидания и приема заявителей, местам для заполнения запросов о предоставлении </w:t>
      </w:r>
      <w:proofErr w:type="gramStart"/>
      <w:r w:rsidRPr="00D37062">
        <w:t>муниципальной</w:t>
      </w:r>
      <w:proofErr w:type="gramEnd"/>
      <w:r w:rsidRPr="00D37062">
        <w:t xml:space="preserve"> услуг, в которых предоставляется муниципальная услуга:</w:t>
      </w:r>
    </w:p>
    <w:p w:rsidR="00F24595" w:rsidRPr="00D37062" w:rsidRDefault="00F24595" w:rsidP="00F24595">
      <w:pPr>
        <w:widowControl w:val="0"/>
        <w:tabs>
          <w:tab w:val="left" w:pos="732"/>
          <w:tab w:val="left" w:pos="969"/>
        </w:tabs>
        <w:jc w:val="both"/>
      </w:pPr>
      <w:r w:rsidRPr="00D37062"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F24595" w:rsidRPr="00D37062" w:rsidRDefault="00F24595" w:rsidP="00F24595">
      <w:pPr>
        <w:widowControl w:val="0"/>
        <w:tabs>
          <w:tab w:val="left" w:pos="732"/>
          <w:tab w:val="left" w:pos="969"/>
        </w:tabs>
        <w:jc w:val="both"/>
      </w:pPr>
      <w:r w:rsidRPr="00D37062"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F24595" w:rsidRPr="00087067" w:rsidRDefault="00F24595" w:rsidP="00F24595">
      <w:pPr>
        <w:widowControl w:val="0"/>
        <w:tabs>
          <w:tab w:val="left" w:pos="732"/>
          <w:tab w:val="left" w:pos="969"/>
        </w:tabs>
        <w:jc w:val="both"/>
      </w:pPr>
      <w:r w:rsidRPr="00087067">
        <w:tab/>
        <w:t xml:space="preserve">3) В помещениях должна быть создана </w:t>
      </w:r>
      <w:proofErr w:type="spellStart"/>
      <w:r w:rsidRPr="00087067">
        <w:t>безбарьерная</w:t>
      </w:r>
      <w:proofErr w:type="spellEnd"/>
      <w:r w:rsidRPr="00087067"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F24595" w:rsidRPr="00D37062" w:rsidRDefault="00F24595" w:rsidP="00F24595">
      <w:pPr>
        <w:tabs>
          <w:tab w:val="left" w:pos="709"/>
          <w:tab w:val="left" w:pos="969"/>
        </w:tabs>
        <w:jc w:val="both"/>
      </w:pPr>
      <w:r w:rsidRPr="00087067">
        <w:tab/>
        <w:t>4) Офисы «Мои документы» должны быть оформлены в едином</w:t>
      </w:r>
      <w:r w:rsidRPr="00D37062">
        <w:t xml:space="preserve"> фирменном стиле «Мои документы».</w:t>
      </w:r>
    </w:p>
    <w:p w:rsidR="00F24595" w:rsidRPr="00D37062" w:rsidRDefault="00F24595" w:rsidP="00F24595">
      <w:pPr>
        <w:tabs>
          <w:tab w:val="left" w:pos="709"/>
          <w:tab w:val="left" w:pos="969"/>
        </w:tabs>
        <w:jc w:val="both"/>
      </w:pPr>
      <w:r w:rsidRPr="00D37062"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F24595" w:rsidRPr="00D37062" w:rsidRDefault="00F24595" w:rsidP="00F24595">
      <w:pPr>
        <w:tabs>
          <w:tab w:val="left" w:pos="709"/>
          <w:tab w:val="left" w:pos="969"/>
        </w:tabs>
        <w:jc w:val="both"/>
      </w:pPr>
      <w:r w:rsidRPr="00D37062"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F24595" w:rsidRPr="00DA4580" w:rsidRDefault="00F24595" w:rsidP="00F24595">
      <w:pPr>
        <w:tabs>
          <w:tab w:val="left" w:pos="732"/>
          <w:tab w:val="left" w:pos="969"/>
        </w:tabs>
        <w:jc w:val="both"/>
      </w:pPr>
      <w:r w:rsidRPr="00DA4580"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F24595" w:rsidRPr="00E82434" w:rsidRDefault="00F24595" w:rsidP="00F24595">
      <w:pPr>
        <w:widowControl w:val="0"/>
        <w:tabs>
          <w:tab w:val="left" w:pos="709"/>
          <w:tab w:val="left" w:pos="969"/>
        </w:tabs>
        <w:jc w:val="both"/>
      </w:pPr>
      <w:r w:rsidRPr="00E82434"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F24595" w:rsidRPr="00E82434" w:rsidRDefault="00F24595" w:rsidP="00F24595">
      <w:pPr>
        <w:tabs>
          <w:tab w:val="left" w:pos="709"/>
          <w:tab w:val="left" w:pos="969"/>
        </w:tabs>
        <w:jc w:val="both"/>
      </w:pPr>
      <w:r w:rsidRPr="00E82434">
        <w:tab/>
        <w:t xml:space="preserve">8) </w:t>
      </w:r>
      <w:r w:rsidRPr="00E82434"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F24595" w:rsidRPr="00E82434" w:rsidRDefault="00F24595" w:rsidP="00F24595">
      <w:pPr>
        <w:tabs>
          <w:tab w:val="left" w:pos="709"/>
          <w:tab w:val="left" w:pos="969"/>
        </w:tabs>
        <w:jc w:val="both"/>
      </w:pPr>
      <w:r w:rsidRPr="00E82434">
        <w:lastRenderedPageBreak/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F24595" w:rsidRPr="00E82434" w:rsidRDefault="00F24595" w:rsidP="00F24595">
      <w:pPr>
        <w:tabs>
          <w:tab w:val="left" w:pos="709"/>
          <w:tab w:val="left" w:pos="969"/>
        </w:tabs>
        <w:jc w:val="both"/>
      </w:pPr>
      <w:r w:rsidRPr="00E82434"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F24595" w:rsidRPr="00E82434" w:rsidRDefault="00F24595" w:rsidP="00F24595">
      <w:pPr>
        <w:tabs>
          <w:tab w:val="left" w:pos="709"/>
          <w:tab w:val="left" w:pos="969"/>
        </w:tabs>
        <w:jc w:val="both"/>
      </w:pPr>
      <w:r w:rsidRPr="00E82434">
        <w:tab/>
        <w:t xml:space="preserve">11) Должностные лица, предоставляющие муниципальную услугу, должны </w:t>
      </w:r>
      <w:r>
        <w:t>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F24595" w:rsidRPr="007F6CF8" w:rsidRDefault="00F24595" w:rsidP="00F24595">
      <w:pPr>
        <w:tabs>
          <w:tab w:val="left" w:pos="709"/>
          <w:tab w:val="left" w:pos="969"/>
        </w:tabs>
        <w:jc w:val="both"/>
      </w:pPr>
      <w:r w:rsidRPr="007F6CF8"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F24595" w:rsidRPr="007F6CF8" w:rsidRDefault="00F24595" w:rsidP="00F24595">
      <w:pPr>
        <w:tabs>
          <w:tab w:val="left" w:pos="709"/>
          <w:tab w:val="left" w:pos="969"/>
        </w:tabs>
        <w:jc w:val="both"/>
      </w:pPr>
      <w:r w:rsidRPr="007F6CF8"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F24595" w:rsidRPr="007F6CF8" w:rsidRDefault="00F24595" w:rsidP="00F24595">
      <w:pPr>
        <w:tabs>
          <w:tab w:val="left" w:pos="709"/>
          <w:tab w:val="left" w:pos="969"/>
        </w:tabs>
        <w:jc w:val="both"/>
      </w:pPr>
      <w:r w:rsidRPr="007F6CF8">
        <w:tab/>
        <w:t xml:space="preserve">14) В помещения должны быть созданы условия для беспрепятственной работы </w:t>
      </w:r>
      <w:proofErr w:type="spellStart"/>
      <w:r w:rsidRPr="007F6CF8">
        <w:t>сурдопереводчика</w:t>
      </w:r>
      <w:proofErr w:type="spellEnd"/>
      <w:r w:rsidRPr="007F6CF8">
        <w:t xml:space="preserve"> и </w:t>
      </w:r>
      <w:proofErr w:type="spellStart"/>
      <w:r w:rsidRPr="007F6CF8">
        <w:t>тифлосурдопереводчика</w:t>
      </w:r>
      <w:proofErr w:type="spellEnd"/>
      <w:r w:rsidRPr="007F6CF8">
        <w:t>.</w:t>
      </w:r>
    </w:p>
    <w:p w:rsidR="00F24595" w:rsidRPr="007F6CF8" w:rsidRDefault="00F24595" w:rsidP="00F24595">
      <w:pPr>
        <w:tabs>
          <w:tab w:val="left" w:pos="709"/>
          <w:tab w:val="left" w:pos="969"/>
        </w:tabs>
        <w:jc w:val="both"/>
      </w:pPr>
      <w:r w:rsidRPr="007F6CF8">
        <w:tab/>
      </w:r>
      <w:proofErr w:type="gramStart"/>
      <w:r w:rsidRPr="007F6CF8"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F24595" w:rsidRPr="007F6CF8" w:rsidRDefault="00F24595" w:rsidP="00F24595">
      <w:pPr>
        <w:tabs>
          <w:tab w:val="left" w:pos="709"/>
          <w:tab w:val="left" w:pos="969"/>
        </w:tabs>
        <w:jc w:val="both"/>
      </w:pPr>
      <w:r w:rsidRPr="007F6CF8"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F24595" w:rsidRDefault="00F24595" w:rsidP="00F24595">
      <w:pPr>
        <w:widowControl w:val="0"/>
        <w:tabs>
          <w:tab w:val="left" w:pos="709"/>
          <w:tab w:val="left" w:pos="969"/>
        </w:tabs>
        <w:jc w:val="both"/>
      </w:pPr>
      <w:r w:rsidRPr="00DA4580">
        <w:tab/>
        <w:t xml:space="preserve"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</w:t>
      </w:r>
      <w:r>
        <w:t>пяти мест</w:t>
      </w:r>
      <w:r w:rsidRPr="00DA4580">
        <w:t>.</w:t>
      </w:r>
    </w:p>
    <w:p w:rsidR="00F24595" w:rsidRDefault="00F24595" w:rsidP="00F24595">
      <w:pPr>
        <w:widowControl w:val="0"/>
        <w:tabs>
          <w:tab w:val="left" w:pos="709"/>
          <w:tab w:val="left" w:pos="969"/>
        </w:tabs>
        <w:jc w:val="both"/>
      </w:pPr>
      <w: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F24595" w:rsidRPr="00DA4580" w:rsidRDefault="00F24595" w:rsidP="00F24595">
      <w:pPr>
        <w:widowControl w:val="0"/>
        <w:tabs>
          <w:tab w:val="left" w:pos="709"/>
          <w:tab w:val="left" w:pos="969"/>
        </w:tabs>
        <w:jc w:val="both"/>
      </w:pPr>
      <w:r>
        <w:tab/>
        <w:t>В местах ожидания на видном месте должны быть расположены схемы размещения средств пожа</w:t>
      </w:r>
      <w:r w:rsidR="006A44EA">
        <w:t>рот</w:t>
      </w:r>
      <w:r>
        <w:t xml:space="preserve">ушения и путей эвакуации посетителей из здания. </w:t>
      </w:r>
    </w:p>
    <w:p w:rsidR="00F24595" w:rsidRDefault="00F24595" w:rsidP="00F24595">
      <w:pPr>
        <w:tabs>
          <w:tab w:val="left" w:pos="709"/>
          <w:tab w:val="left" w:pos="969"/>
        </w:tabs>
        <w:jc w:val="both"/>
      </w:pPr>
      <w:r w:rsidRPr="00DA4580"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F24595" w:rsidRDefault="00F24595" w:rsidP="00230492">
      <w:pPr>
        <w:widowControl w:val="0"/>
        <w:suppressAutoHyphens w:val="0"/>
        <w:autoSpaceDE w:val="0"/>
        <w:autoSpaceDN w:val="0"/>
        <w:adjustRightInd w:val="0"/>
        <w:jc w:val="both"/>
      </w:pPr>
      <w:r w:rsidRPr="00087067"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F24595" w:rsidRDefault="00F24595" w:rsidP="00F24595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="006B3D0A">
        <w:rPr>
          <w:b/>
        </w:rPr>
        <w:t>55</w:t>
      </w:r>
      <w:r w:rsidRPr="00F84A32">
        <w:rPr>
          <w:b/>
        </w:rPr>
        <w:t>.</w:t>
      </w:r>
      <w:r>
        <w:t xml:space="preserve"> Требования к </w:t>
      </w:r>
      <w:r w:rsidRPr="003672B7">
        <w:t xml:space="preserve">размещению и оформлению визуальной, текстовой и мультимедийной информации о порядке предоставления </w:t>
      </w:r>
      <w:r>
        <w:t>муниципальной услуги:</w:t>
      </w:r>
    </w:p>
    <w:p w:rsidR="00F24595" w:rsidRDefault="00F24595" w:rsidP="00F24595">
      <w:pPr>
        <w:widowControl w:val="0"/>
        <w:tabs>
          <w:tab w:val="left" w:pos="709"/>
          <w:tab w:val="left" w:pos="969"/>
        </w:tabs>
        <w:jc w:val="both"/>
      </w:pPr>
      <w: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F24595" w:rsidRPr="00DF791A" w:rsidRDefault="00F24595" w:rsidP="00F24595">
      <w:pPr>
        <w:widowControl w:val="0"/>
        <w:tabs>
          <w:tab w:val="left" w:pos="709"/>
          <w:tab w:val="left" w:pos="969"/>
        </w:tabs>
        <w:jc w:val="both"/>
        <w:rPr>
          <w:color w:val="7030A0"/>
        </w:rPr>
      </w:pPr>
      <w:r>
        <w:tab/>
        <w:t xml:space="preserve">2) Информация о порядке </w:t>
      </w:r>
      <w:r w:rsidRPr="003672B7">
        <w:t xml:space="preserve">предоставления </w:t>
      </w:r>
      <w:r>
        <w:t>муниципальной услуги размещается в м</w:t>
      </w:r>
      <w:r w:rsidRPr="009839FF">
        <w:t>еста</w:t>
      </w:r>
      <w:r>
        <w:t xml:space="preserve">х, указанных в </w:t>
      </w:r>
      <w:r w:rsidR="00CB23BB" w:rsidRPr="00CB23BB">
        <w:t xml:space="preserve">пункте </w:t>
      </w:r>
      <w:r w:rsidR="00CB23BB" w:rsidRPr="006B3D0A">
        <w:t>18</w:t>
      </w:r>
      <w:r w:rsidRPr="006B3D0A">
        <w:t xml:space="preserve"> настоящего Административного регламента.</w:t>
      </w:r>
    </w:p>
    <w:p w:rsidR="00F24595" w:rsidRPr="00B60E17" w:rsidRDefault="00F24595" w:rsidP="00F24595">
      <w:pPr>
        <w:widowControl w:val="0"/>
        <w:tabs>
          <w:tab w:val="left" w:pos="709"/>
          <w:tab w:val="left" w:pos="969"/>
        </w:tabs>
        <w:jc w:val="both"/>
        <w:rPr>
          <w:color w:val="7030A0"/>
        </w:rPr>
      </w:pPr>
      <w:r>
        <w:tab/>
        <w:t xml:space="preserve">3) Размещаемая информация должна отвечать требованиям, указанным </w:t>
      </w:r>
      <w:r w:rsidR="00CB23BB" w:rsidRPr="006B3D0A">
        <w:t>в пункте 21</w:t>
      </w:r>
      <w:r w:rsidRPr="006B3D0A">
        <w:t xml:space="preserve"> настоящего Административного регламента.</w:t>
      </w:r>
    </w:p>
    <w:p w:rsidR="00F24595" w:rsidRDefault="00F24595" w:rsidP="00F24595">
      <w:pPr>
        <w:widowControl w:val="0"/>
        <w:tabs>
          <w:tab w:val="left" w:pos="709"/>
          <w:tab w:val="left" w:pos="969"/>
        </w:tabs>
        <w:jc w:val="both"/>
      </w:pPr>
      <w:r>
        <w:tab/>
        <w:t>4) Информационные стенды</w:t>
      </w:r>
      <w:r w:rsidRPr="003B705A">
        <w:t xml:space="preserve"> должны быть</w:t>
      </w:r>
      <w:r>
        <w:t xml:space="preserve"> максимально заметны, функциональны,</w:t>
      </w:r>
      <w:r w:rsidRPr="003B705A">
        <w:t xml:space="preserve"> </w:t>
      </w:r>
      <w:r w:rsidRPr="003B705A">
        <w:lastRenderedPageBreak/>
        <w:t xml:space="preserve">освещены и хорошо просматриваемы. </w:t>
      </w:r>
      <w:r>
        <w:t>Они</w:t>
      </w:r>
      <w:r w:rsidRPr="003B705A">
        <w:t xml:space="preserve"> могут быть </w:t>
      </w:r>
      <w:r>
        <w:t>оборудованы карманами формата А</w:t>
      </w:r>
      <w:proofErr w:type="gramStart"/>
      <w:r>
        <w:t>4</w:t>
      </w:r>
      <w:proofErr w:type="gramEnd"/>
      <w:r w:rsidRPr="003B705A">
        <w:t xml:space="preserve">. </w:t>
      </w:r>
    </w:p>
    <w:p w:rsidR="00F24595" w:rsidRDefault="00F24595" w:rsidP="00F24595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Pr="003B705A">
        <w:t>Тексты материалов печатаются удобным для чтения шрифтом, без исправлений.</w:t>
      </w:r>
      <w:r>
        <w:t xml:space="preserve"> Наиболее важные места в тексте выделяются жирным шрифтом или подчеркиваются.</w:t>
      </w:r>
    </w:p>
    <w:p w:rsidR="00F24595" w:rsidRDefault="00F24595" w:rsidP="00F24595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5) На информационных стендах размещается информация, указанная в </w:t>
      </w:r>
      <w:r w:rsidRPr="003406E9">
        <w:t xml:space="preserve">пункте </w:t>
      </w:r>
      <w:r w:rsidR="00CB23BB" w:rsidRPr="003406E9">
        <w:t>21</w:t>
      </w:r>
      <w:r w:rsidRPr="003406E9">
        <w:t xml:space="preserve"> настоящего Административного регламента, </w:t>
      </w:r>
      <w:r>
        <w:t xml:space="preserve">перечень государственных и муниципальных услуг, предоставляемых в </w:t>
      </w:r>
      <w:r w:rsidR="006A44EA">
        <w:t>Администрации МО «Кожильское</w:t>
      </w:r>
      <w:r w:rsidR="00CB23BB">
        <w:t>» и в офисе</w:t>
      </w:r>
      <w:r>
        <w:t xml:space="preserve"> «Мо</w:t>
      </w:r>
      <w:r w:rsidR="00CB23BB">
        <w:t>и документы»</w:t>
      </w:r>
      <w:r>
        <w:t>, текст настоящего Административного регламента с приложениями.</w:t>
      </w:r>
    </w:p>
    <w:p w:rsidR="00F24595" w:rsidRPr="00B60E17" w:rsidRDefault="00F24595" w:rsidP="00F24595">
      <w:pPr>
        <w:widowControl w:val="0"/>
        <w:tabs>
          <w:tab w:val="left" w:pos="709"/>
          <w:tab w:val="left" w:pos="969"/>
        </w:tabs>
        <w:jc w:val="both"/>
        <w:rPr>
          <w:color w:val="7030A0"/>
        </w:rPr>
      </w:pPr>
      <w:r>
        <w:tab/>
        <w:t>6) Иные информационные материалы (</w:t>
      </w:r>
      <w:r w:rsidRPr="00B60E17">
        <w:t xml:space="preserve">буклеты, листовки, брошюры, плакаты), должны содержать сведения, указанные </w:t>
      </w:r>
      <w:r w:rsidR="00CB23BB" w:rsidRPr="003406E9">
        <w:t>в пункте 21</w:t>
      </w:r>
      <w:r w:rsidRPr="003406E9">
        <w:t xml:space="preserve"> настоящего Административного регламента.</w:t>
      </w:r>
    </w:p>
    <w:p w:rsidR="00F24595" w:rsidRDefault="00F24595" w:rsidP="00230492">
      <w:pPr>
        <w:rPr>
          <w:b/>
          <w:color w:val="7030A0"/>
        </w:rPr>
      </w:pPr>
    </w:p>
    <w:p w:rsidR="00F24595" w:rsidRPr="003A5533" w:rsidRDefault="00F24595" w:rsidP="00F24595">
      <w:pPr>
        <w:jc w:val="center"/>
        <w:rPr>
          <w:b/>
        </w:rPr>
      </w:pPr>
      <w:r w:rsidRPr="003A5533">
        <w:rPr>
          <w:b/>
        </w:rPr>
        <w:t>Показатели доступности и качества муниципальной услуги</w:t>
      </w:r>
    </w:p>
    <w:p w:rsidR="00F24595" w:rsidRDefault="00F24595" w:rsidP="00F24595">
      <w:pPr>
        <w:jc w:val="center"/>
        <w:rPr>
          <w:b/>
        </w:rPr>
      </w:pPr>
    </w:p>
    <w:p w:rsidR="00F24595" w:rsidRDefault="00B603F9" w:rsidP="00F24595">
      <w:pPr>
        <w:tabs>
          <w:tab w:val="left" w:pos="993"/>
        </w:tabs>
        <w:ind w:firstLine="567"/>
        <w:jc w:val="both"/>
      </w:pPr>
      <w:r>
        <w:rPr>
          <w:b/>
        </w:rPr>
        <w:t>56</w:t>
      </w:r>
      <w:r w:rsidR="00F24595" w:rsidRPr="003A5533">
        <w:rPr>
          <w:b/>
        </w:rPr>
        <w:t>.</w:t>
      </w:r>
      <w:r w:rsidR="00F24595">
        <w:t xml:space="preserve"> Показателями доступности муниципальной услуги являются:</w:t>
      </w:r>
    </w:p>
    <w:p w:rsidR="00F24595" w:rsidRDefault="00F24595" w:rsidP="00F24595">
      <w:pPr>
        <w:tabs>
          <w:tab w:val="left" w:pos="993"/>
        </w:tabs>
        <w:ind w:firstLine="567"/>
        <w:jc w:val="both"/>
      </w:pPr>
      <w:r>
        <w:t>1) равные права и возможности по получению муниципальной услуги для заявителей;</w:t>
      </w:r>
    </w:p>
    <w:p w:rsidR="00F24595" w:rsidRDefault="00F24595" w:rsidP="00F24595">
      <w:pPr>
        <w:tabs>
          <w:tab w:val="left" w:pos="993"/>
        </w:tabs>
        <w:ind w:firstLine="567"/>
        <w:jc w:val="both"/>
      </w:pPr>
      <w:r>
        <w:t xml:space="preserve">2) </w:t>
      </w:r>
      <w:r w:rsidRPr="006D0094">
        <w:t xml:space="preserve">открытый доступ </w:t>
      </w:r>
      <w:r>
        <w:t xml:space="preserve">заявителей для </w:t>
      </w:r>
      <w:r w:rsidRPr="006D0094">
        <w:t xml:space="preserve">получения полной, актуальной и достоверной информации о порядке предоставления </w:t>
      </w:r>
      <w:r>
        <w:t>муниципальной</w:t>
      </w:r>
      <w:r w:rsidRPr="006D0094">
        <w:t xml:space="preserve"> услуги, в том числе в электронной форме</w:t>
      </w:r>
      <w:r>
        <w:t>;</w:t>
      </w:r>
    </w:p>
    <w:p w:rsidR="00F24595" w:rsidRDefault="00F24595" w:rsidP="00F24595">
      <w:pPr>
        <w:tabs>
          <w:tab w:val="left" w:pos="993"/>
        </w:tabs>
        <w:ind w:firstLine="567"/>
        <w:jc w:val="both"/>
      </w:pPr>
      <w:r>
        <w:t>3) возможность получения муниципальной услуги по принципу «одного окна» и в электронной форме:</w:t>
      </w:r>
    </w:p>
    <w:p w:rsidR="00F24595" w:rsidRDefault="00F24595" w:rsidP="00F24595">
      <w:pPr>
        <w:tabs>
          <w:tab w:val="left" w:pos="993"/>
        </w:tabs>
        <w:ind w:firstLine="567"/>
        <w:jc w:val="both"/>
      </w:pPr>
      <w:r>
        <w:t xml:space="preserve"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</w:t>
      </w:r>
      <w:proofErr w:type="spellStart"/>
      <w:r>
        <w:t>Глазовского</w:t>
      </w:r>
      <w:proofErr w:type="spellEnd"/>
      <w:r>
        <w:t xml:space="preserve"> района, к общему количеству запросов, рассмотренных за отчетный период;</w:t>
      </w:r>
    </w:p>
    <w:p w:rsidR="00F24595" w:rsidRDefault="00F24595" w:rsidP="00F24595">
      <w:pPr>
        <w:tabs>
          <w:tab w:val="left" w:pos="993"/>
        </w:tabs>
        <w:ind w:firstLine="567"/>
        <w:jc w:val="both"/>
      </w:pPr>
      <w: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F24595" w:rsidRDefault="00F24595" w:rsidP="00F24595">
      <w:pPr>
        <w:tabs>
          <w:tab w:val="left" w:pos="993"/>
        </w:tabs>
        <w:ind w:firstLine="567"/>
        <w:jc w:val="both"/>
      </w:pPr>
      <w: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F24595" w:rsidRDefault="00F24595" w:rsidP="00F24595">
      <w:pPr>
        <w:tabs>
          <w:tab w:val="left" w:pos="993"/>
        </w:tabs>
        <w:ind w:firstLine="567"/>
        <w:jc w:val="both"/>
      </w:pPr>
      <w:r>
        <w:t>с</w:t>
      </w:r>
      <w:r w:rsidRPr="00FB2A3F">
        <w:t xml:space="preserve">облюдение сроков предоставления муниципальной услуги определяется как </w:t>
      </w:r>
      <w:r>
        <w:t>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F24595" w:rsidRDefault="00F24595" w:rsidP="00F24595">
      <w:pPr>
        <w:tabs>
          <w:tab w:val="left" w:pos="993"/>
        </w:tabs>
        <w:ind w:firstLine="567"/>
        <w:jc w:val="both"/>
      </w:pPr>
      <w: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F24595" w:rsidRDefault="00F24595" w:rsidP="00F24595">
      <w:pPr>
        <w:tabs>
          <w:tab w:val="left" w:pos="993"/>
        </w:tabs>
        <w:ind w:firstLine="567"/>
        <w:jc w:val="both"/>
      </w:pPr>
      <w:r>
        <w:t>6) к</w:t>
      </w:r>
      <w:r w:rsidRPr="00871E7F">
        <w:t>оличество взаимодействий заявителя с должностными лицами при предоставлении муниципальной услуги</w:t>
      </w:r>
      <w:r>
        <w:t xml:space="preserve"> не должно превышать двух раз;</w:t>
      </w:r>
    </w:p>
    <w:p w:rsidR="00F24595" w:rsidRDefault="00F24595" w:rsidP="00F24595">
      <w:pPr>
        <w:tabs>
          <w:tab w:val="left" w:pos="993"/>
        </w:tabs>
        <w:ind w:firstLine="567"/>
        <w:jc w:val="both"/>
      </w:pPr>
      <w:r>
        <w:t>7) комфортность ожидания в очереди при подаче заявления;</w:t>
      </w:r>
    </w:p>
    <w:p w:rsidR="00F24595" w:rsidRDefault="00F24595" w:rsidP="00F24595">
      <w:pPr>
        <w:tabs>
          <w:tab w:val="left" w:pos="993"/>
        </w:tabs>
        <w:ind w:firstLine="567"/>
        <w:jc w:val="both"/>
      </w:pPr>
      <w:r>
        <w:t xml:space="preserve">8) </w:t>
      </w:r>
      <w:r w:rsidRPr="007C44D3">
        <w:t xml:space="preserve">возможность досудебного рассмотрения жалоб заявителей на решения, действия (бездействие) должностных лиц, ответственных за предоставление </w:t>
      </w:r>
      <w:r>
        <w:t>муниципальной</w:t>
      </w:r>
      <w:r w:rsidRPr="007C44D3">
        <w:t xml:space="preserve"> услуги;</w:t>
      </w:r>
    </w:p>
    <w:p w:rsidR="00F24595" w:rsidRPr="006C3EBF" w:rsidRDefault="00F24595" w:rsidP="00F24595">
      <w:pPr>
        <w:ind w:firstLine="547"/>
        <w:jc w:val="both"/>
        <w:rPr>
          <w:color w:val="7030A0"/>
        </w:rPr>
      </w:pPr>
      <w:r>
        <w:t xml:space="preserve">9) обеспечение возможности </w:t>
      </w:r>
      <w:r w:rsidRPr="006D0094">
        <w:t xml:space="preserve">оценить доступность и качество </w:t>
      </w:r>
      <w:r>
        <w:t>предоставления муниципальной</w:t>
      </w:r>
      <w:r w:rsidRPr="006D0094">
        <w:t xml:space="preserve"> услуги на официальном </w:t>
      </w:r>
      <w:r>
        <w:t xml:space="preserve">портале </w:t>
      </w:r>
      <w:proofErr w:type="spellStart"/>
      <w:r>
        <w:t>Глазовского</w:t>
      </w:r>
      <w:proofErr w:type="spellEnd"/>
      <w:r>
        <w:t xml:space="preserve"> района и посредством заполнения соответствующей анкеты в местах </w:t>
      </w:r>
      <w:r w:rsidRPr="009D7827">
        <w:t>приема заявлений на предоставление муниципальной услуги</w:t>
      </w:r>
      <w:r w:rsidR="00495E4D">
        <w:t>.</w:t>
      </w:r>
    </w:p>
    <w:p w:rsidR="00F24595" w:rsidRDefault="00B603F9" w:rsidP="00F24595">
      <w:pPr>
        <w:tabs>
          <w:tab w:val="left" w:pos="993"/>
        </w:tabs>
        <w:ind w:firstLine="567"/>
        <w:jc w:val="both"/>
      </w:pPr>
      <w:r>
        <w:rPr>
          <w:b/>
        </w:rPr>
        <w:t>57</w:t>
      </w:r>
      <w:r w:rsidR="00F24595" w:rsidRPr="006C3EBF">
        <w:rPr>
          <w:b/>
        </w:rPr>
        <w:t>.</w:t>
      </w:r>
      <w:r w:rsidR="00F24595">
        <w:t xml:space="preserve"> Показателями качества предоставления муниципальной услуги являются:</w:t>
      </w:r>
    </w:p>
    <w:p w:rsidR="00F24595" w:rsidRDefault="00F24595" w:rsidP="00F24595">
      <w:pPr>
        <w:tabs>
          <w:tab w:val="left" w:pos="993"/>
        </w:tabs>
        <w:ind w:firstLine="567"/>
        <w:jc w:val="both"/>
      </w:pPr>
      <w:r>
        <w:t xml:space="preserve">1) </w:t>
      </w:r>
      <w:r w:rsidRPr="006D0094">
        <w:t xml:space="preserve">соблюдение стандарта предоставления </w:t>
      </w:r>
      <w:r>
        <w:t>муниципальной</w:t>
      </w:r>
      <w:r w:rsidRPr="006D0094">
        <w:t xml:space="preserve"> услуги</w:t>
      </w:r>
      <w:r>
        <w:t>, установленного настоящим Административным регламентом;</w:t>
      </w:r>
    </w:p>
    <w:p w:rsidR="00F24595" w:rsidRDefault="00F24595" w:rsidP="00F24595">
      <w:pPr>
        <w:tabs>
          <w:tab w:val="left" w:pos="993"/>
        </w:tabs>
        <w:ind w:firstLine="567"/>
        <w:jc w:val="both"/>
      </w:pPr>
      <w: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F24595" w:rsidRDefault="00F24595" w:rsidP="00F24595">
      <w:pPr>
        <w:tabs>
          <w:tab w:val="left" w:pos="993"/>
        </w:tabs>
        <w:ind w:firstLine="567"/>
        <w:jc w:val="both"/>
      </w:pPr>
      <w:r>
        <w:t>3) обоснованность отказов в предоставлении муниципальной услуги;</w:t>
      </w:r>
    </w:p>
    <w:p w:rsidR="00F24595" w:rsidRDefault="00F24595" w:rsidP="00F24595">
      <w:pPr>
        <w:tabs>
          <w:tab w:val="left" w:pos="993"/>
        </w:tabs>
        <w:ind w:firstLine="567"/>
        <w:jc w:val="both"/>
      </w:pPr>
      <w:r>
        <w:lastRenderedPageBreak/>
        <w:t xml:space="preserve">4) </w:t>
      </w:r>
      <w:r w:rsidRPr="006D0094">
        <w:t xml:space="preserve">отсутствие обоснованных жалоб </w:t>
      </w:r>
      <w:r>
        <w:t>заявителей на нарушения положений настоящего Административного регламента.</w:t>
      </w:r>
    </w:p>
    <w:p w:rsidR="00F24595" w:rsidRPr="006D0094" w:rsidRDefault="00F24595" w:rsidP="00F24595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>5</w:t>
      </w:r>
      <w:r w:rsidRPr="006D0094">
        <w:t xml:space="preserve">) возможность представления заявления о предоставлении </w:t>
      </w:r>
      <w:r>
        <w:t>муниципальной</w:t>
      </w:r>
      <w:r w:rsidRPr="006D0094">
        <w:t xml:space="preserve"> услуги и прилагаемых к нему докумен</w:t>
      </w:r>
      <w:r>
        <w:t>тов в электронной форме</w:t>
      </w:r>
      <w:r w:rsidRPr="006D0094">
        <w:t>.</w:t>
      </w:r>
    </w:p>
    <w:p w:rsidR="00F24595" w:rsidRPr="00FE10FB" w:rsidRDefault="00F24595" w:rsidP="000008D7">
      <w:pPr>
        <w:tabs>
          <w:tab w:val="left" w:pos="993"/>
        </w:tabs>
        <w:jc w:val="both"/>
      </w:pPr>
    </w:p>
    <w:p w:rsidR="00F24595" w:rsidRPr="00FE10FB" w:rsidRDefault="00F24595" w:rsidP="00F24595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 xml:space="preserve">Количество взаимодействий заявителя с должностными лицами </w:t>
      </w:r>
    </w:p>
    <w:p w:rsidR="00F24595" w:rsidRPr="00FE10FB" w:rsidRDefault="00F24595" w:rsidP="00F24595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при предоставлении муниципальной услуги и их продолжительность</w:t>
      </w:r>
    </w:p>
    <w:p w:rsidR="00F24595" w:rsidRPr="00FE10FB" w:rsidRDefault="00F24595" w:rsidP="00F24595">
      <w:pPr>
        <w:tabs>
          <w:tab w:val="left" w:pos="993"/>
        </w:tabs>
        <w:jc w:val="center"/>
        <w:rPr>
          <w:b/>
        </w:rPr>
      </w:pPr>
    </w:p>
    <w:p w:rsidR="00F24595" w:rsidRDefault="00B603F9" w:rsidP="00F24595">
      <w:pPr>
        <w:ind w:firstLine="547"/>
        <w:jc w:val="both"/>
      </w:pPr>
      <w:r>
        <w:rPr>
          <w:b/>
        </w:rPr>
        <w:t>58</w:t>
      </w:r>
      <w:r w:rsidR="00F24595" w:rsidRPr="00B60E17">
        <w:rPr>
          <w:b/>
        </w:rPr>
        <w:t>.</w:t>
      </w:r>
      <w:r w:rsidR="00F24595">
        <w:t xml:space="preserve"> </w:t>
      </w:r>
      <w:r w:rsidR="00F24595" w:rsidRPr="006D0094">
        <w:t xml:space="preserve">Взаимодействие заявителя с должностными лицами при предоставлении </w:t>
      </w:r>
      <w:r w:rsidR="00F24595">
        <w:t>муниципальной</w:t>
      </w:r>
      <w:r w:rsidR="00F24595" w:rsidRPr="006D0094">
        <w:t xml:space="preserve"> услуги осуществляется два раза </w:t>
      </w:r>
      <w:r w:rsidR="00F24595">
        <w:t>–</w:t>
      </w:r>
      <w:r w:rsidR="00F24595" w:rsidRPr="006D0094">
        <w:t xml:space="preserve"> при </w:t>
      </w:r>
      <w:r w:rsidR="00F24595">
        <w:t>подаче</w:t>
      </w:r>
      <w:r w:rsidR="00F24595" w:rsidRPr="006D0094">
        <w:t xml:space="preserve"> </w:t>
      </w:r>
      <w:r w:rsidR="00F24595">
        <w:t xml:space="preserve">заявления на предоставление муниципальной услуги </w:t>
      </w:r>
      <w:r w:rsidR="00F24595" w:rsidRPr="006D0094">
        <w:t xml:space="preserve">и при получении результата предоставления </w:t>
      </w:r>
      <w:r w:rsidR="00F24595">
        <w:t>муниципальной</w:t>
      </w:r>
      <w:r w:rsidR="00F24595" w:rsidRPr="006D0094">
        <w:t xml:space="preserve"> услуги. </w:t>
      </w:r>
    </w:p>
    <w:p w:rsidR="00F24595" w:rsidRPr="006D0094" w:rsidRDefault="00B603F9" w:rsidP="00F24595">
      <w:pPr>
        <w:ind w:firstLine="547"/>
        <w:jc w:val="both"/>
      </w:pPr>
      <w:r>
        <w:rPr>
          <w:b/>
        </w:rPr>
        <w:t>59</w:t>
      </w:r>
      <w:r w:rsidR="00F24595" w:rsidRPr="00B60E17">
        <w:rPr>
          <w:b/>
        </w:rPr>
        <w:t>.</w:t>
      </w:r>
      <w:r w:rsidR="00F24595">
        <w:t xml:space="preserve"> </w:t>
      </w:r>
      <w:r w:rsidR="00F24595" w:rsidRPr="006D0094">
        <w:t xml:space="preserve">Продолжительность одного взаимодействия заявителя с должностным лицом при предоставлении </w:t>
      </w:r>
      <w:r w:rsidR="00F24595">
        <w:t>муниципальной</w:t>
      </w:r>
      <w:r w:rsidR="00F24595" w:rsidRPr="006D0094">
        <w:t xml:space="preserve"> услуги не превышает 15 минут.</w:t>
      </w:r>
    </w:p>
    <w:p w:rsidR="00F24595" w:rsidRPr="00FE10FB" w:rsidRDefault="00F24595" w:rsidP="00F24595">
      <w:pPr>
        <w:pStyle w:val="af3"/>
        <w:rPr>
          <w:lang w:eastAsia="ar-SA"/>
        </w:rPr>
      </w:pPr>
    </w:p>
    <w:p w:rsidR="00F24595" w:rsidRPr="00FE10FB" w:rsidRDefault="00F24595" w:rsidP="00F24595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 xml:space="preserve">Возможность получения муниципальной услуги в </w:t>
      </w:r>
      <w:proofErr w:type="gramStart"/>
      <w:r w:rsidRPr="00FE10FB">
        <w:rPr>
          <w:b/>
        </w:rPr>
        <w:t>многофункциональном</w:t>
      </w:r>
      <w:proofErr w:type="gramEnd"/>
      <w:r w:rsidRPr="00FE10FB">
        <w:rPr>
          <w:b/>
        </w:rPr>
        <w:t xml:space="preserve"> </w:t>
      </w:r>
    </w:p>
    <w:p w:rsidR="00F24595" w:rsidRPr="00FE10FB" w:rsidRDefault="00F24595" w:rsidP="00F24595">
      <w:pPr>
        <w:tabs>
          <w:tab w:val="left" w:pos="993"/>
        </w:tabs>
        <w:jc w:val="center"/>
        <w:rPr>
          <w:b/>
        </w:rPr>
      </w:pPr>
      <w:proofErr w:type="gramStart"/>
      <w:r w:rsidRPr="00FE10FB">
        <w:rPr>
          <w:b/>
        </w:rPr>
        <w:t>центре</w:t>
      </w:r>
      <w:proofErr w:type="gramEnd"/>
      <w:r w:rsidRPr="00FE10FB">
        <w:rPr>
          <w:b/>
        </w:rPr>
        <w:t xml:space="preserve"> предоставления государственных и муниципальных услуг</w:t>
      </w:r>
    </w:p>
    <w:p w:rsidR="00F24595" w:rsidRPr="00FE10FB" w:rsidRDefault="00F24595" w:rsidP="00F24595">
      <w:pPr>
        <w:tabs>
          <w:tab w:val="left" w:pos="993"/>
        </w:tabs>
        <w:jc w:val="center"/>
        <w:rPr>
          <w:b/>
        </w:rPr>
      </w:pPr>
    </w:p>
    <w:p w:rsidR="00F24595" w:rsidRDefault="00B603F9" w:rsidP="00F24595">
      <w:pPr>
        <w:tabs>
          <w:tab w:val="left" w:pos="993"/>
        </w:tabs>
        <w:ind w:firstLine="567"/>
        <w:jc w:val="both"/>
      </w:pPr>
      <w:r>
        <w:rPr>
          <w:b/>
        </w:rPr>
        <w:t>60</w:t>
      </w:r>
      <w:r w:rsidR="00F24595" w:rsidRPr="00F3134E">
        <w:rPr>
          <w:b/>
        </w:rPr>
        <w:t>.</w:t>
      </w:r>
      <w:r w:rsidR="00F24595">
        <w:t xml:space="preserve"> Обеспечено предоставлен</w:t>
      </w:r>
      <w:r w:rsidR="00211434">
        <w:t>ие муниципальной услуги в офисе</w:t>
      </w:r>
      <w:r w:rsidR="00F24595">
        <w:t xml:space="preserve"> «Мо</w:t>
      </w:r>
      <w:r w:rsidR="00211434">
        <w:t>и документы»</w:t>
      </w:r>
      <w:r w:rsidR="00F24595">
        <w:t xml:space="preserve">, которое </w:t>
      </w:r>
      <w:r w:rsidR="00F24595" w:rsidRPr="006D0094">
        <w:t xml:space="preserve">осуществляется в соответствии с настоящим Административным регламентом на основании </w:t>
      </w:r>
      <w:r w:rsidR="00F24595">
        <w:t>заключенного соглашения</w:t>
      </w:r>
      <w:r w:rsidR="00F24595" w:rsidRPr="006D0094">
        <w:t xml:space="preserve"> </w:t>
      </w:r>
      <w:r w:rsidR="00F24595">
        <w:t>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proofErr w:type="spellStart"/>
      <w:r w:rsidR="00F24595">
        <w:t>Глазовский</w:t>
      </w:r>
      <w:proofErr w:type="spellEnd"/>
      <w:r w:rsidR="00F24595">
        <w:t xml:space="preserve"> район»</w:t>
      </w:r>
      <w:r w:rsidR="00F24595" w:rsidRPr="00B86E87">
        <w:t xml:space="preserve"> </w:t>
      </w:r>
      <w:r w:rsidR="00F24595">
        <w:t>от 22.10.2015 № 01-32/3-34.</w:t>
      </w:r>
    </w:p>
    <w:p w:rsidR="00F24595" w:rsidRPr="00FE10FB" w:rsidRDefault="00F24595" w:rsidP="00F24595">
      <w:pPr>
        <w:tabs>
          <w:tab w:val="left" w:pos="993"/>
        </w:tabs>
        <w:jc w:val="both"/>
      </w:pPr>
    </w:p>
    <w:p w:rsidR="00F24595" w:rsidRPr="00FE10FB" w:rsidRDefault="00F24595" w:rsidP="00F24595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Возможность получения информации о ходе предоставления муниципальной услуги,</w:t>
      </w:r>
    </w:p>
    <w:p w:rsidR="00F24595" w:rsidRPr="00FE10FB" w:rsidRDefault="00F24595" w:rsidP="00F24595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в том числе с использованием информационно-коммуникационных технологий</w:t>
      </w:r>
    </w:p>
    <w:p w:rsidR="00F24595" w:rsidRPr="00FE10FB" w:rsidRDefault="00F24595" w:rsidP="00F24595">
      <w:pPr>
        <w:tabs>
          <w:tab w:val="left" w:pos="993"/>
        </w:tabs>
        <w:jc w:val="center"/>
        <w:rPr>
          <w:b/>
        </w:rPr>
      </w:pPr>
    </w:p>
    <w:p w:rsidR="00F24595" w:rsidRPr="00235EE5" w:rsidRDefault="00B603F9" w:rsidP="00F24595">
      <w:pPr>
        <w:tabs>
          <w:tab w:val="left" w:pos="993"/>
        </w:tabs>
        <w:ind w:firstLine="567"/>
        <w:jc w:val="both"/>
        <w:rPr>
          <w:color w:val="7030A0"/>
        </w:rPr>
      </w:pPr>
      <w:r>
        <w:rPr>
          <w:b/>
        </w:rPr>
        <w:t>61</w:t>
      </w:r>
      <w:r w:rsidR="00F24595" w:rsidRPr="00F3134E">
        <w:rPr>
          <w:b/>
        </w:rPr>
        <w:t>.</w:t>
      </w:r>
      <w:r w:rsidR="00F24595" w:rsidRPr="001D09EF">
        <w:t xml:space="preserve"> </w:t>
      </w:r>
      <w:r w:rsidR="00F24595">
        <w:t xml:space="preserve">Информирование о ходе предоставления муниципальной услуги осуществляется в соответствии </w:t>
      </w:r>
      <w:r w:rsidR="00F24595" w:rsidRPr="00B603F9">
        <w:t xml:space="preserve">с пунктами 12-16 настоящего Административного регламента. </w:t>
      </w:r>
    </w:p>
    <w:p w:rsidR="00F24595" w:rsidRDefault="00B603F9" w:rsidP="00F24595">
      <w:pPr>
        <w:tabs>
          <w:tab w:val="left" w:pos="993"/>
        </w:tabs>
        <w:ind w:firstLine="567"/>
        <w:jc w:val="both"/>
      </w:pPr>
      <w:r>
        <w:rPr>
          <w:b/>
        </w:rPr>
        <w:t>62</w:t>
      </w:r>
      <w:r w:rsidR="00F24595" w:rsidRPr="00235EE5">
        <w:rPr>
          <w:b/>
        </w:rPr>
        <w:t>.</w:t>
      </w:r>
      <w:r w:rsidR="00F24595"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 w:rsidR="00F24595">
        <w:t>инфоматы</w:t>
      </w:r>
      <w:proofErr w:type="spellEnd"/>
      <w:r w:rsidR="00F24595">
        <w:t>, информирование о ходе предоставления муниципальной услуги осуществляется в соответствии с регламентами работы</w:t>
      </w:r>
      <w:r w:rsidR="00F24595" w:rsidRPr="00C05C60">
        <w:t xml:space="preserve"> указанных государственных электронных ресурсов.</w:t>
      </w:r>
    </w:p>
    <w:p w:rsidR="00F24595" w:rsidRPr="00FE10FB" w:rsidRDefault="00F24595" w:rsidP="00F24595">
      <w:pPr>
        <w:widowControl w:val="0"/>
        <w:suppressAutoHyphens w:val="0"/>
        <w:autoSpaceDE w:val="0"/>
        <w:autoSpaceDN w:val="0"/>
        <w:adjustRightInd w:val="0"/>
      </w:pPr>
    </w:p>
    <w:p w:rsidR="00F24595" w:rsidRPr="00FE10FB" w:rsidRDefault="00F24595" w:rsidP="00F24595">
      <w:pPr>
        <w:widowControl w:val="0"/>
        <w:suppressAutoHyphens w:val="0"/>
        <w:autoSpaceDE w:val="0"/>
        <w:autoSpaceDN w:val="0"/>
        <w:adjustRightInd w:val="0"/>
      </w:pPr>
    </w:p>
    <w:p w:rsidR="00F24595" w:rsidRPr="00FE10FB" w:rsidRDefault="00F24595" w:rsidP="00F24595">
      <w:pPr>
        <w:jc w:val="center"/>
        <w:rPr>
          <w:b/>
        </w:rPr>
      </w:pPr>
      <w:r w:rsidRPr="00FE10FB">
        <w:rPr>
          <w:b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F24595" w:rsidRPr="00FE10FB" w:rsidRDefault="00F24595" w:rsidP="00F24595">
      <w:pPr>
        <w:jc w:val="center"/>
        <w:rPr>
          <w:b/>
        </w:rPr>
      </w:pPr>
    </w:p>
    <w:p w:rsidR="00F24595" w:rsidRPr="009936B1" w:rsidRDefault="00B603F9" w:rsidP="00F24595">
      <w:pPr>
        <w:suppressAutoHyphens w:val="0"/>
        <w:ind w:firstLine="708"/>
        <w:jc w:val="both"/>
      </w:pPr>
      <w:r>
        <w:rPr>
          <w:b/>
        </w:rPr>
        <w:t>63</w:t>
      </w:r>
      <w:r w:rsidR="00F24595" w:rsidRPr="00543773">
        <w:rPr>
          <w:b/>
        </w:rPr>
        <w:t>.</w:t>
      </w:r>
      <w:r w:rsidR="00F24595" w:rsidRPr="009936B1">
        <w:t xml:space="preserve"> Иные требования, учитывающие особенности предоставления </w:t>
      </w:r>
      <w:r w:rsidR="00F24595">
        <w:t>муниципальной</w:t>
      </w:r>
      <w:r w:rsidR="00F24595" w:rsidRPr="009936B1">
        <w:t xml:space="preserve"> услуги в многофункциональных центрах предоставления государственных и муниципальных услуг, не предъявляются.</w:t>
      </w:r>
    </w:p>
    <w:p w:rsidR="00F24595" w:rsidRDefault="00B603F9" w:rsidP="00F24595">
      <w:pPr>
        <w:ind w:firstLine="708"/>
        <w:jc w:val="both"/>
      </w:pPr>
      <w:r>
        <w:rPr>
          <w:b/>
        </w:rPr>
        <w:t>64</w:t>
      </w:r>
      <w:r w:rsidR="00F24595" w:rsidRPr="00543773">
        <w:rPr>
          <w:b/>
        </w:rPr>
        <w:t>.</w:t>
      </w:r>
      <w:r w:rsidR="00F24595">
        <w:t xml:space="preserve"> </w:t>
      </w:r>
      <w:proofErr w:type="gramStart"/>
      <w:r w:rsidR="00F24595" w:rsidRPr="0050191D">
        <w:t xml:space="preserve">Заявителям обеспечивается возможность получения информации о порядке предоставления </w:t>
      </w:r>
      <w:r w:rsidR="00F24595">
        <w:t>муниципальной</w:t>
      </w:r>
      <w:r w:rsidR="00F24595" w:rsidRPr="0050191D">
        <w:t xml:space="preserve"> услуги, а также копирования форм заявлений и иных документов, необходимых для получения </w:t>
      </w:r>
      <w:r w:rsidR="00F24595">
        <w:t>муниципальной</w:t>
      </w:r>
      <w:r w:rsidR="00F24595" w:rsidRPr="0050191D">
        <w:t xml:space="preserve"> услуги, на официальном </w:t>
      </w:r>
      <w:r w:rsidR="00F24595">
        <w:t>портале</w:t>
      </w:r>
      <w:r w:rsidR="00F24595" w:rsidRPr="0050191D">
        <w:t xml:space="preserve"> </w:t>
      </w:r>
      <w:proofErr w:type="spellStart"/>
      <w:r w:rsidR="00F24595">
        <w:t>Глазовского</w:t>
      </w:r>
      <w:proofErr w:type="spellEnd"/>
      <w:r w:rsidR="00F24595">
        <w:t xml:space="preserve"> района,</w:t>
      </w:r>
      <w:r w:rsidR="00F24595" w:rsidRPr="0050191D">
        <w:t xml:space="preserve"> на </w:t>
      </w:r>
      <w:r w:rsidR="00F24595">
        <w:t xml:space="preserve">Едином и Региональном порталах и </w:t>
      </w:r>
      <w:proofErr w:type="spellStart"/>
      <w:r w:rsidR="00F24595">
        <w:t>информатах</w:t>
      </w:r>
      <w:proofErr w:type="spellEnd"/>
      <w:r w:rsidR="00F24595" w:rsidRPr="0050191D">
        <w:t>.</w:t>
      </w:r>
      <w:proofErr w:type="gramEnd"/>
    </w:p>
    <w:p w:rsidR="00F24595" w:rsidRDefault="00B603F9" w:rsidP="00F24595">
      <w:pPr>
        <w:ind w:firstLine="708"/>
        <w:jc w:val="both"/>
      </w:pPr>
      <w:r>
        <w:rPr>
          <w:b/>
        </w:rPr>
        <w:t>65</w:t>
      </w:r>
      <w:r w:rsidR="00F24595" w:rsidRPr="00543773">
        <w:rPr>
          <w:b/>
        </w:rPr>
        <w:t>.</w:t>
      </w:r>
      <w:r w:rsidR="00F24595">
        <w:t xml:space="preserve"> </w:t>
      </w:r>
      <w:proofErr w:type="gramStart"/>
      <w:r w:rsidR="00F24595" w:rsidRPr="00D26886">
        <w:t xml:space="preserve">При предоставлении </w:t>
      </w:r>
      <w:r w:rsidR="00F24595">
        <w:t>муниципальной</w:t>
      </w:r>
      <w:r w:rsidR="00F24595" w:rsidRPr="00D26886">
        <w:t xml:space="preserve"> услуги в электронной форме через </w:t>
      </w:r>
      <w:r w:rsidR="00F24595">
        <w:t xml:space="preserve">ЕПГУ, РПГУ и </w:t>
      </w:r>
      <w:proofErr w:type="spellStart"/>
      <w:r w:rsidR="00F24595">
        <w:t>инфоматы</w:t>
      </w:r>
      <w:proofErr w:type="spellEnd"/>
      <w:r w:rsidR="00F24595" w:rsidRPr="00D26886">
        <w:t xml:space="preserve">, регистрация, идентификация и авторизация заявителя - физического лица на получение </w:t>
      </w:r>
      <w:r w:rsidR="00F24595">
        <w:t>муниципальной</w:t>
      </w:r>
      <w:r w:rsidR="00F24595" w:rsidRPr="00D26886">
        <w:t xml:space="preserve"> услуги осуществляется с использованием федеральной государс</w:t>
      </w:r>
      <w:r w:rsidR="00F24595">
        <w:t>твенной информационной системы «</w:t>
      </w:r>
      <w:r w:rsidR="00F24595" w:rsidRPr="00D26886"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="00F24595" w:rsidRPr="00D26886">
        <w:lastRenderedPageBreak/>
        <w:t>государственных и муниципа</w:t>
      </w:r>
      <w:r w:rsidR="00F24595">
        <w:t>льных услуг в электронной форме»</w:t>
      </w:r>
      <w:r w:rsidR="00F24595" w:rsidRPr="00D26886">
        <w:t xml:space="preserve"> на основе логина (СНИЛС) и пароля.</w:t>
      </w:r>
      <w:proofErr w:type="gramEnd"/>
    </w:p>
    <w:p w:rsidR="00F24595" w:rsidRPr="004065D4" w:rsidRDefault="00586858" w:rsidP="00F24595">
      <w:pPr>
        <w:ind w:firstLine="708"/>
        <w:jc w:val="both"/>
      </w:pPr>
      <w:r>
        <w:rPr>
          <w:b/>
        </w:rPr>
        <w:t>66</w:t>
      </w:r>
      <w:r w:rsidR="00F24595" w:rsidRPr="004065D4">
        <w:rPr>
          <w:b/>
        </w:rPr>
        <w:t>.</w:t>
      </w:r>
      <w:r w:rsidR="00F24595" w:rsidRPr="004065D4"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F24595" w:rsidRPr="00482133" w:rsidRDefault="00F24595" w:rsidP="00F24595">
      <w:pPr>
        <w:ind w:firstLine="708"/>
        <w:jc w:val="both"/>
      </w:pPr>
      <w:r w:rsidRPr="00482133">
        <w:t>1) регистрацию заявления в первоочередном порядке;</w:t>
      </w:r>
    </w:p>
    <w:p w:rsidR="00F24595" w:rsidRPr="00482133" w:rsidRDefault="00F24595" w:rsidP="00F24595">
      <w:pPr>
        <w:ind w:firstLine="708"/>
        <w:jc w:val="both"/>
      </w:pPr>
      <w:r w:rsidRPr="00482133">
        <w:t>2) консультирование заявителя и выдачу результатов предоставления муниципальной услуги вне очереди.</w:t>
      </w:r>
    </w:p>
    <w:p w:rsidR="00F24595" w:rsidRPr="00DB2565" w:rsidRDefault="00F24595" w:rsidP="00F24595">
      <w:pPr>
        <w:jc w:val="both"/>
      </w:pPr>
    </w:p>
    <w:p w:rsidR="00F24595" w:rsidRPr="00DB2565" w:rsidRDefault="00F24595" w:rsidP="00F24595">
      <w:pPr>
        <w:jc w:val="center"/>
        <w:rPr>
          <w:b/>
        </w:rPr>
      </w:pPr>
      <w:r w:rsidRPr="00DB2565">
        <w:rPr>
          <w:b/>
        </w:rPr>
        <w:t xml:space="preserve">Раздел </w:t>
      </w:r>
      <w:r w:rsidRPr="00DB2565">
        <w:rPr>
          <w:b/>
          <w:lang w:val="en-US"/>
        </w:rPr>
        <w:t>III</w:t>
      </w:r>
      <w:r w:rsidRPr="00DB2565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24595" w:rsidRPr="00DB2565" w:rsidRDefault="00F24595" w:rsidP="00F24595">
      <w:pPr>
        <w:jc w:val="center"/>
        <w:rPr>
          <w:b/>
        </w:rPr>
      </w:pPr>
      <w:r w:rsidRPr="00DB2565">
        <w:rPr>
          <w:b/>
        </w:rPr>
        <w:t>И В МНОГОФУНКЦИОНАЛЬНЫХ ЦЕНТРАХ ПРЕДОСТАВЛЕНИЯ</w:t>
      </w:r>
    </w:p>
    <w:p w:rsidR="00F24595" w:rsidRPr="00DB2565" w:rsidRDefault="00F24595" w:rsidP="00F24595">
      <w:pPr>
        <w:jc w:val="center"/>
        <w:rPr>
          <w:b/>
        </w:rPr>
      </w:pPr>
      <w:r w:rsidRPr="00DB2565">
        <w:rPr>
          <w:b/>
        </w:rPr>
        <w:t>ГОСУДАРСТВЕННЫХ И МУНИЦИПАЛЬНЫХ УСЛУГ</w:t>
      </w:r>
    </w:p>
    <w:p w:rsidR="00F24595" w:rsidRPr="00DB2565" w:rsidRDefault="00F24595" w:rsidP="0058365A">
      <w:pPr>
        <w:tabs>
          <w:tab w:val="left" w:pos="1995"/>
        </w:tabs>
      </w:pPr>
    </w:p>
    <w:p w:rsidR="00F24595" w:rsidRPr="00DB2565" w:rsidRDefault="00F24595" w:rsidP="00F24595">
      <w:pPr>
        <w:tabs>
          <w:tab w:val="left" w:pos="1995"/>
        </w:tabs>
        <w:jc w:val="center"/>
        <w:rPr>
          <w:b/>
        </w:rPr>
      </w:pPr>
      <w:r w:rsidRPr="00DB2565">
        <w:rPr>
          <w:b/>
        </w:rPr>
        <w:t xml:space="preserve">Перечень административных процедур, </w:t>
      </w:r>
    </w:p>
    <w:p w:rsidR="00F24595" w:rsidRPr="00DB2565" w:rsidRDefault="00F24595" w:rsidP="00F24595">
      <w:pPr>
        <w:tabs>
          <w:tab w:val="left" w:pos="1995"/>
        </w:tabs>
        <w:jc w:val="center"/>
        <w:rPr>
          <w:b/>
        </w:rPr>
      </w:pPr>
      <w:proofErr w:type="gramStart"/>
      <w:r w:rsidRPr="00DB2565">
        <w:rPr>
          <w:b/>
        </w:rPr>
        <w:t>необходимых</w:t>
      </w:r>
      <w:proofErr w:type="gramEnd"/>
      <w:r w:rsidRPr="00DB2565">
        <w:rPr>
          <w:b/>
        </w:rPr>
        <w:t xml:space="preserve"> для предоставления муниципальной услуги</w:t>
      </w:r>
    </w:p>
    <w:p w:rsidR="00F24595" w:rsidRPr="00DB2565" w:rsidRDefault="00F24595" w:rsidP="00F24595">
      <w:pPr>
        <w:ind w:firstLine="709"/>
        <w:jc w:val="both"/>
      </w:pPr>
    </w:p>
    <w:p w:rsidR="00F24595" w:rsidRDefault="000E4723" w:rsidP="00F24595">
      <w:pPr>
        <w:ind w:firstLine="709"/>
        <w:jc w:val="both"/>
      </w:pPr>
      <w:r>
        <w:rPr>
          <w:b/>
        </w:rPr>
        <w:t>67</w:t>
      </w:r>
      <w:r w:rsidR="00F24595" w:rsidRPr="0014624E">
        <w:rPr>
          <w:b/>
        </w:rPr>
        <w:t>.</w:t>
      </w:r>
      <w:r w:rsidR="00F24595">
        <w:t xml:space="preserve"> Предоставление муниципальной услуги включает в себя следующие административные процедуры:</w:t>
      </w:r>
    </w:p>
    <w:p w:rsidR="00F24595" w:rsidRPr="008E7C1E" w:rsidRDefault="00F24595" w:rsidP="00F24595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F24595" w:rsidRPr="008E7C1E" w:rsidRDefault="00F24595" w:rsidP="00F24595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F24595" w:rsidRPr="008E7C1E" w:rsidRDefault="00304CF8" w:rsidP="00F24595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3) р</w:t>
      </w:r>
      <w:r w:rsidR="00F24595" w:rsidRPr="008E7C1E">
        <w:rPr>
          <w:szCs w:val="24"/>
        </w:rPr>
        <w:t>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FB34DA" w:rsidRDefault="00304CF8" w:rsidP="00FB34DA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4) ф</w:t>
      </w:r>
      <w:r w:rsidR="00F24595" w:rsidRPr="008E7C1E">
        <w:rPr>
          <w:szCs w:val="24"/>
        </w:rPr>
        <w:t>ормирование и направление межведомственных запросов в организации, участвующие в предоставлении муниципальной услуги;</w:t>
      </w:r>
      <w:r w:rsidR="00FB34DA" w:rsidRPr="00FB34DA">
        <w:rPr>
          <w:szCs w:val="24"/>
        </w:rPr>
        <w:t xml:space="preserve"> </w:t>
      </w:r>
    </w:p>
    <w:p w:rsidR="00F24595" w:rsidRPr="008E7C1E" w:rsidRDefault="00FB34DA" w:rsidP="00FB34DA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5) комиссионное обследование зеленых насаждений;</w:t>
      </w:r>
    </w:p>
    <w:p w:rsidR="00F24595" w:rsidRDefault="00FB34DA" w:rsidP="00F24595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6</w:t>
      </w:r>
      <w:r w:rsidR="00304CF8">
        <w:rPr>
          <w:szCs w:val="24"/>
        </w:rPr>
        <w:t>) п</w:t>
      </w:r>
      <w:r w:rsidR="00F24595" w:rsidRPr="008E7C1E">
        <w:rPr>
          <w:szCs w:val="24"/>
        </w:rPr>
        <w:t>одготовка документов для принятия решения о предоставлении муниципальной услуги;</w:t>
      </w:r>
    </w:p>
    <w:p w:rsidR="00F24595" w:rsidRDefault="00304CF8" w:rsidP="00F24595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7) н</w:t>
      </w:r>
      <w:r w:rsidR="00F24595" w:rsidRPr="008E7C1E">
        <w:rPr>
          <w:szCs w:val="24"/>
        </w:rPr>
        <w:t>аправление принятого решения о предоставлении муниципал</w:t>
      </w:r>
      <w:r w:rsidR="00F24595">
        <w:rPr>
          <w:szCs w:val="24"/>
        </w:rPr>
        <w:t xml:space="preserve">ьной услуги </w:t>
      </w:r>
      <w:r w:rsidR="00F24595" w:rsidRPr="008E7C1E">
        <w:rPr>
          <w:szCs w:val="24"/>
        </w:rPr>
        <w:t>заявителю</w:t>
      </w:r>
      <w:r w:rsidR="00F24595">
        <w:rPr>
          <w:szCs w:val="24"/>
        </w:rPr>
        <w:t>.</w:t>
      </w:r>
    </w:p>
    <w:p w:rsidR="00F24595" w:rsidRPr="00A275C5" w:rsidRDefault="002A750E" w:rsidP="00F24595">
      <w:pPr>
        <w:autoSpaceDE w:val="0"/>
        <w:autoSpaceDN w:val="0"/>
        <w:adjustRightInd w:val="0"/>
        <w:ind w:firstLine="709"/>
        <w:jc w:val="both"/>
      </w:pPr>
      <w:r>
        <w:rPr>
          <w:b/>
        </w:rPr>
        <w:t>68</w:t>
      </w:r>
      <w:r w:rsidR="00F24595" w:rsidRPr="00A275C5">
        <w:rPr>
          <w:b/>
        </w:rPr>
        <w:t>.</w:t>
      </w:r>
      <w:r w:rsidR="00F24595" w:rsidRPr="00A275C5">
        <w:t xml:space="preserve"> Блок-схема последовательности </w:t>
      </w:r>
      <w:r w:rsidR="00F24595">
        <w:t>административных процедур</w:t>
      </w:r>
      <w:r w:rsidR="00F24595" w:rsidRPr="00A275C5">
        <w:t xml:space="preserve"> при предоставлении муниципальной услуги приведена </w:t>
      </w:r>
      <w:r w:rsidRPr="002A750E">
        <w:t xml:space="preserve">в </w:t>
      </w:r>
      <w:r w:rsidR="00C54D53" w:rsidRPr="00C54D53">
        <w:t xml:space="preserve">приложении № </w:t>
      </w:r>
      <w:r w:rsidR="00C54D53">
        <w:t>10</w:t>
      </w:r>
      <w:r w:rsidR="00F24595" w:rsidRPr="002A750E">
        <w:t xml:space="preserve"> к настоящему Административному регламенту.</w:t>
      </w:r>
    </w:p>
    <w:p w:rsidR="00F24595" w:rsidRPr="007955B8" w:rsidRDefault="00F24595" w:rsidP="00F24595">
      <w:pPr>
        <w:autoSpaceDE w:val="0"/>
        <w:autoSpaceDN w:val="0"/>
        <w:adjustRightInd w:val="0"/>
        <w:ind w:firstLine="708"/>
        <w:jc w:val="both"/>
      </w:pPr>
    </w:p>
    <w:p w:rsidR="00F24595" w:rsidRDefault="00F24595" w:rsidP="00F24595">
      <w:pPr>
        <w:jc w:val="both"/>
      </w:pPr>
    </w:p>
    <w:p w:rsidR="005B1C89" w:rsidRPr="00DB2565" w:rsidRDefault="005B1C89" w:rsidP="00F24595">
      <w:pPr>
        <w:jc w:val="both"/>
      </w:pPr>
    </w:p>
    <w:p w:rsidR="00F24595" w:rsidRPr="00DB2565" w:rsidRDefault="00F24595" w:rsidP="00F24595">
      <w:pPr>
        <w:tabs>
          <w:tab w:val="left" w:pos="3660"/>
        </w:tabs>
        <w:jc w:val="center"/>
        <w:rPr>
          <w:b/>
        </w:rPr>
      </w:pPr>
      <w:r w:rsidRPr="00DB2565">
        <w:rPr>
          <w:b/>
        </w:rPr>
        <w:t>Индивидуальное консультирование заявителя, в том числе разъяснение</w:t>
      </w:r>
    </w:p>
    <w:p w:rsidR="00F24595" w:rsidRPr="00DB2565" w:rsidRDefault="00F24595" w:rsidP="00F24595">
      <w:pPr>
        <w:tabs>
          <w:tab w:val="left" w:pos="3660"/>
        </w:tabs>
        <w:jc w:val="center"/>
        <w:rPr>
          <w:b/>
        </w:rPr>
      </w:pPr>
      <w:r w:rsidRPr="00DB2565">
        <w:rPr>
          <w:b/>
        </w:rPr>
        <w:t xml:space="preserve">о порядке получения услуг, которые являются необходимыми и обязательными </w:t>
      </w:r>
    </w:p>
    <w:p w:rsidR="00F24595" w:rsidRPr="00DB2565" w:rsidRDefault="00F24595" w:rsidP="00F24595">
      <w:pPr>
        <w:tabs>
          <w:tab w:val="left" w:pos="3660"/>
        </w:tabs>
        <w:jc w:val="center"/>
        <w:rPr>
          <w:b/>
        </w:rPr>
      </w:pPr>
      <w:r w:rsidRPr="00DB2565">
        <w:rPr>
          <w:b/>
        </w:rPr>
        <w:t>для предоставления муниципальной услуги</w:t>
      </w:r>
    </w:p>
    <w:p w:rsidR="00F24595" w:rsidRPr="00DB2565" w:rsidRDefault="00F24595" w:rsidP="00F24595">
      <w:pPr>
        <w:tabs>
          <w:tab w:val="left" w:pos="3660"/>
        </w:tabs>
        <w:jc w:val="center"/>
        <w:rPr>
          <w:b/>
        </w:rPr>
      </w:pPr>
    </w:p>
    <w:p w:rsidR="00F24595" w:rsidRDefault="002A750E" w:rsidP="00F2459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F24595" w:rsidRPr="00254142">
        <w:rPr>
          <w:rFonts w:ascii="Times New Roman" w:hAnsi="Times New Roman" w:cs="Times New Roman"/>
          <w:sz w:val="24"/>
          <w:szCs w:val="24"/>
        </w:rPr>
        <w:t>.</w:t>
      </w:r>
      <w:r w:rsidR="00F24595">
        <w:rPr>
          <w:rFonts w:ascii="Times New Roman" w:hAnsi="Times New Roman" w:cs="Times New Roman"/>
          <w:b w:val="0"/>
          <w:sz w:val="24"/>
          <w:szCs w:val="24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F24595" w:rsidRDefault="00F24595" w:rsidP="00F2459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A750E">
        <w:rPr>
          <w:rFonts w:ascii="Times New Roman" w:hAnsi="Times New Roman" w:cs="Times New Roman"/>
          <w:sz w:val="24"/>
          <w:szCs w:val="24"/>
        </w:rPr>
        <w:t>0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Индивидуальное консультирование заявителя о порядке предоставления муниципальной услуги осуществляют работники </w:t>
      </w:r>
      <w:r w:rsidR="0047215A">
        <w:rPr>
          <w:rFonts w:ascii="Times New Roman" w:hAnsi="Times New Roman" w:cs="Times New Roman"/>
          <w:b w:val="0"/>
          <w:sz w:val="24"/>
          <w:szCs w:val="24"/>
        </w:rPr>
        <w:t>Администрации МО «Кожильское</w:t>
      </w:r>
      <w:r w:rsidR="00BE0931" w:rsidRPr="00BE0931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BE0931">
        <w:rPr>
          <w:rFonts w:ascii="Times New Roman" w:hAnsi="Times New Roman" w:cs="Times New Roman"/>
          <w:b w:val="0"/>
          <w:sz w:val="24"/>
          <w:szCs w:val="24"/>
        </w:rPr>
        <w:t>и офиса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«Мо</w:t>
      </w:r>
      <w:r w:rsidR="00BE0931">
        <w:rPr>
          <w:rFonts w:ascii="Times New Roman" w:hAnsi="Times New Roman" w:cs="Times New Roman"/>
          <w:b w:val="0"/>
          <w:sz w:val="24"/>
          <w:szCs w:val="24"/>
        </w:rPr>
        <w:t>и документы»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24595" w:rsidRDefault="00693291" w:rsidP="00F2459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="00F24595" w:rsidRPr="00254142">
        <w:rPr>
          <w:rFonts w:ascii="Times New Roman" w:hAnsi="Times New Roman" w:cs="Times New Roman"/>
          <w:sz w:val="24"/>
          <w:szCs w:val="24"/>
        </w:rPr>
        <w:t>.</w:t>
      </w:r>
      <w:r w:rsidR="00F24595">
        <w:rPr>
          <w:rFonts w:ascii="Times New Roman" w:hAnsi="Times New Roman" w:cs="Times New Roman"/>
          <w:b w:val="0"/>
          <w:sz w:val="24"/>
          <w:szCs w:val="24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F24595" w:rsidRPr="00646DF8" w:rsidRDefault="00F24595" w:rsidP="00F24595">
      <w:pPr>
        <w:pStyle w:val="ConsPlusTitle"/>
        <w:ind w:firstLine="600"/>
        <w:jc w:val="both"/>
        <w:rPr>
          <w:rFonts w:ascii="Times New Roman" w:hAnsi="Times New Roman" w:cs="Times New Roman"/>
          <w:b w:val="0"/>
          <w:color w:val="7030A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Индивидуальное консультирование заявителя осуществляется в соответствии </w:t>
      </w:r>
      <w:r w:rsidR="008C7404" w:rsidRPr="00693291">
        <w:rPr>
          <w:rFonts w:ascii="Times New Roman" w:hAnsi="Times New Roman" w:cs="Times New Roman"/>
          <w:b w:val="0"/>
          <w:sz w:val="24"/>
          <w:szCs w:val="24"/>
        </w:rPr>
        <w:t>с пунктами 16-17</w:t>
      </w:r>
      <w:r w:rsidRPr="00693291">
        <w:rPr>
          <w:rFonts w:ascii="Times New Roman" w:hAnsi="Times New Roman" w:cs="Times New Roman"/>
          <w:b w:val="0"/>
          <w:sz w:val="24"/>
          <w:szCs w:val="24"/>
        </w:rPr>
        <w:t xml:space="preserve"> настоящего Административного регламента.</w:t>
      </w:r>
    </w:p>
    <w:p w:rsidR="00F24595" w:rsidRDefault="00693291" w:rsidP="00F2459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="00F24595" w:rsidRPr="00254142">
        <w:rPr>
          <w:rFonts w:ascii="Times New Roman" w:hAnsi="Times New Roman" w:cs="Times New Roman"/>
          <w:sz w:val="24"/>
          <w:szCs w:val="24"/>
        </w:rPr>
        <w:t>.</w:t>
      </w:r>
      <w:r w:rsidR="00F24595"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Административная процедура осуществляется в день обращения заявителя. </w:t>
      </w:r>
    </w:p>
    <w:p w:rsidR="00F24595" w:rsidRDefault="00693291" w:rsidP="00F2459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="00F24595" w:rsidRPr="00254142">
        <w:rPr>
          <w:rFonts w:ascii="Times New Roman" w:hAnsi="Times New Roman" w:cs="Times New Roman"/>
          <w:sz w:val="24"/>
          <w:szCs w:val="24"/>
        </w:rPr>
        <w:t>.</w:t>
      </w:r>
      <w:r w:rsidR="00F24595">
        <w:rPr>
          <w:rFonts w:ascii="Times New Roman" w:hAnsi="Times New Roman" w:cs="Times New Roman"/>
          <w:b w:val="0"/>
          <w:sz w:val="24"/>
          <w:szCs w:val="24"/>
        </w:rPr>
        <w:t xml:space="preserve"> Результатами административной процедуры являются: </w:t>
      </w:r>
    </w:p>
    <w:p w:rsidR="00F24595" w:rsidRDefault="00F24595" w:rsidP="00F2459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ответы на вопросы заявителя;</w:t>
      </w:r>
    </w:p>
    <w:p w:rsidR="00F24595" w:rsidRDefault="00F24595" w:rsidP="00F2459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2) разъяснение, замечания по составу, форме и содержанию представленных документов;</w:t>
      </w:r>
    </w:p>
    <w:p w:rsidR="00F24595" w:rsidRDefault="00F24595" w:rsidP="00F2459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3) разъяснение о порядке подачи заявления на получение муниципальной услуги, </w:t>
      </w:r>
      <w:r w:rsidR="008C7404">
        <w:rPr>
          <w:rFonts w:ascii="Times New Roman" w:hAnsi="Times New Roman" w:cs="Times New Roman"/>
          <w:b w:val="0"/>
          <w:sz w:val="24"/>
          <w:szCs w:val="24"/>
        </w:rPr>
        <w:t>в том числе в электронной форме.</w:t>
      </w:r>
    </w:p>
    <w:p w:rsidR="00F24595" w:rsidRPr="00DB2565" w:rsidRDefault="00F24595" w:rsidP="00F24595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24595" w:rsidRDefault="00F24595" w:rsidP="00F245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2565">
        <w:rPr>
          <w:rFonts w:ascii="Times New Roman" w:hAnsi="Times New Roman" w:cs="Times New Roman"/>
          <w:sz w:val="24"/>
          <w:szCs w:val="24"/>
        </w:rPr>
        <w:t>Приём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B2565">
        <w:rPr>
          <w:rFonts w:ascii="Times New Roman" w:hAnsi="Times New Roman" w:cs="Times New Roman"/>
          <w:sz w:val="24"/>
          <w:szCs w:val="24"/>
        </w:rPr>
        <w:t xml:space="preserve"> регистрация заявления и документов, необходимых </w:t>
      </w:r>
    </w:p>
    <w:p w:rsidR="00F24595" w:rsidRPr="00DB2565" w:rsidRDefault="00F24595" w:rsidP="00F245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2565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услуги, передача их на рассмотрение</w:t>
      </w:r>
    </w:p>
    <w:p w:rsidR="00F24595" w:rsidRPr="00DB2565" w:rsidRDefault="00F24595" w:rsidP="00F2459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24595" w:rsidRDefault="00693291" w:rsidP="00F24595">
      <w:pPr>
        <w:ind w:firstLine="708"/>
        <w:jc w:val="both"/>
      </w:pPr>
      <w:r>
        <w:rPr>
          <w:b/>
        </w:rPr>
        <w:t>74</w:t>
      </w:r>
      <w:r w:rsidR="00F24595" w:rsidRPr="00254142">
        <w:rPr>
          <w:b/>
        </w:rPr>
        <w:t>.</w:t>
      </w:r>
      <w:r w:rsidR="00F24595">
        <w:t xml:space="preserve"> Основанием для начала административной процедуры является направление заявителем заявления и документов, предусмотренных </w:t>
      </w:r>
      <w:r w:rsidR="00B14976" w:rsidRPr="00693291">
        <w:t>пунктом 30</w:t>
      </w:r>
      <w:r w:rsidR="00F24595" w:rsidRPr="00693291">
        <w:t xml:space="preserve"> настоящего Административного регламента </w:t>
      </w:r>
      <w:r w:rsidR="00F24595" w:rsidRPr="003219C5">
        <w:t xml:space="preserve">(далее – </w:t>
      </w:r>
      <w:r w:rsidR="00F24595">
        <w:t>комплект документов</w:t>
      </w:r>
      <w:r w:rsidR="00F24595" w:rsidRPr="003219C5">
        <w:t>),</w:t>
      </w:r>
      <w:r w:rsidR="00F24595" w:rsidRPr="00646DF8">
        <w:rPr>
          <w:color w:val="7030A0"/>
        </w:rPr>
        <w:t xml:space="preserve"> </w:t>
      </w:r>
      <w:r w:rsidR="00F24595">
        <w:t xml:space="preserve">в </w:t>
      </w:r>
      <w:r w:rsidR="00663DC0">
        <w:t>Администрацию МО «Кожильское</w:t>
      </w:r>
      <w:r w:rsidR="00B14976">
        <w:t>»</w:t>
      </w:r>
      <w:r w:rsidR="00F24595">
        <w:t xml:space="preserve"> или в </w:t>
      </w:r>
      <w:r w:rsidR="00B14976">
        <w:t>офис</w:t>
      </w:r>
      <w:r w:rsidR="00F24595" w:rsidRPr="006B3B87">
        <w:t xml:space="preserve"> «Мо</w:t>
      </w:r>
      <w:r w:rsidR="00B14976">
        <w:t>и документы»</w:t>
      </w:r>
      <w:r w:rsidR="00F24595">
        <w:t>.</w:t>
      </w:r>
    </w:p>
    <w:p w:rsidR="00F24595" w:rsidRDefault="00693291" w:rsidP="00F24595">
      <w:pPr>
        <w:pStyle w:val="a7"/>
        <w:spacing w:before="0" w:after="0"/>
        <w:ind w:firstLine="708"/>
        <w:jc w:val="both"/>
      </w:pPr>
      <w:r>
        <w:rPr>
          <w:b/>
        </w:rPr>
        <w:t>75</w:t>
      </w:r>
      <w:r w:rsidR="00F24595" w:rsidRPr="00F664AB">
        <w:rPr>
          <w:b/>
        </w:rPr>
        <w:t>.</w:t>
      </w:r>
      <w:r w:rsidR="00F24595">
        <w:t xml:space="preserve"> Административная процедура включает в себя следующие административные действия:</w:t>
      </w:r>
    </w:p>
    <w:p w:rsidR="00F24595" w:rsidRDefault="00F24595" w:rsidP="00F24595">
      <w:pPr>
        <w:pStyle w:val="a7"/>
        <w:spacing w:before="0" w:after="0"/>
        <w:ind w:firstLine="708"/>
        <w:jc w:val="both"/>
      </w:pPr>
      <w:r>
        <w:t xml:space="preserve">1) Установление предмета обращения заявителя; </w:t>
      </w:r>
    </w:p>
    <w:p w:rsidR="00F24595" w:rsidRDefault="00F24595" w:rsidP="00F24595">
      <w:pPr>
        <w:pStyle w:val="a7"/>
        <w:spacing w:before="0" w:after="0"/>
        <w:ind w:firstLine="708"/>
        <w:jc w:val="both"/>
      </w:pPr>
      <w:r>
        <w:t>2) Проверка документов, удостоверяющих личность заявителя;</w:t>
      </w:r>
    </w:p>
    <w:p w:rsidR="00F24595" w:rsidRDefault="00F24595" w:rsidP="00F24595">
      <w:pPr>
        <w:pStyle w:val="a7"/>
        <w:spacing w:before="0" w:after="0"/>
        <w:ind w:firstLine="708"/>
        <w:jc w:val="both"/>
      </w:pPr>
      <w:r>
        <w:t>3) Проверка полномочий заявителя;</w:t>
      </w:r>
    </w:p>
    <w:p w:rsidR="00F24595" w:rsidRDefault="00F24595" w:rsidP="00F24595">
      <w:pPr>
        <w:pStyle w:val="a7"/>
        <w:spacing w:before="0" w:after="0"/>
        <w:ind w:firstLine="708"/>
        <w:jc w:val="both"/>
      </w:pPr>
      <w:r>
        <w:t>4) Прием от заявителя</w:t>
      </w:r>
      <w:r w:rsidRPr="00B819B9">
        <w:t xml:space="preserve"> </w:t>
      </w:r>
      <w:r>
        <w:t>комплекта документов;</w:t>
      </w:r>
    </w:p>
    <w:p w:rsidR="00F24595" w:rsidRDefault="00F24595" w:rsidP="00F24595">
      <w:pPr>
        <w:pStyle w:val="a7"/>
        <w:spacing w:before="0" w:after="0"/>
        <w:ind w:firstLine="708"/>
        <w:jc w:val="both"/>
      </w:pPr>
      <w:r>
        <w:t xml:space="preserve">5) Проверка наличия документов, необходимых для предоставления </w:t>
      </w:r>
      <w:proofErr w:type="gramStart"/>
      <w:r>
        <w:t>муниципальной</w:t>
      </w:r>
      <w:proofErr w:type="gramEnd"/>
      <w:r>
        <w:t xml:space="preserve"> слуги,</w:t>
      </w:r>
      <w:r w:rsidRPr="009D1FF8">
        <w:t xml:space="preserve"> </w:t>
      </w:r>
      <w:r>
        <w:t>которые заявитель обязан предоставить самостоятельно;</w:t>
      </w:r>
    </w:p>
    <w:p w:rsidR="00F24595" w:rsidRDefault="00F24595" w:rsidP="00F24595">
      <w:pPr>
        <w:pStyle w:val="a7"/>
        <w:spacing w:before="0" w:after="0"/>
        <w:ind w:firstLine="708"/>
        <w:jc w:val="both"/>
      </w:pPr>
      <w:r>
        <w:t>6) Проверка тождественности всех копий прилагаемых документов их оригиналам;</w:t>
      </w:r>
    </w:p>
    <w:p w:rsidR="00F24595" w:rsidRDefault="00F24595" w:rsidP="00F24595">
      <w:pPr>
        <w:pStyle w:val="a7"/>
        <w:spacing w:before="0" w:after="0"/>
        <w:ind w:firstLine="708"/>
        <w:jc w:val="both"/>
      </w:pPr>
      <w:r>
        <w:t>7) Проверка правильности заполнения заявления.</w:t>
      </w:r>
    </w:p>
    <w:p w:rsidR="00F24595" w:rsidRPr="000E0BD2" w:rsidRDefault="00F24595" w:rsidP="00F24595">
      <w:pPr>
        <w:pStyle w:val="a7"/>
        <w:spacing w:before="0" w:after="0"/>
        <w:ind w:firstLine="708"/>
        <w:jc w:val="both"/>
      </w:pPr>
      <w:r>
        <w:t>8) Определение н</w:t>
      </w:r>
      <w:r w:rsidRPr="000E0BD2">
        <w:t xml:space="preserve">аличия (либо отсутствия) оснований </w:t>
      </w:r>
      <w:r w:rsidR="00B14976">
        <w:t>для отказа в приеме документов;</w:t>
      </w:r>
    </w:p>
    <w:p w:rsidR="00F24595" w:rsidRDefault="00F24595" w:rsidP="00F24595">
      <w:pPr>
        <w:pStyle w:val="a7"/>
        <w:spacing w:before="0" w:after="0"/>
        <w:ind w:firstLine="708"/>
        <w:jc w:val="both"/>
      </w:pPr>
      <w: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F24595" w:rsidRDefault="00F24595" w:rsidP="00F24595">
      <w:pPr>
        <w:pStyle w:val="a7"/>
        <w:spacing w:before="0" w:after="0"/>
        <w:ind w:firstLine="708"/>
        <w:jc w:val="both"/>
      </w:pPr>
      <w:r>
        <w:t>10) Оформление</w:t>
      </w:r>
      <w:r w:rsidRPr="00B843F4">
        <w:t xml:space="preserve"> расписк</w:t>
      </w:r>
      <w:r>
        <w:t>и о приеме комплекта документов.</w:t>
      </w:r>
    </w:p>
    <w:p w:rsidR="00F24595" w:rsidRDefault="00F24595" w:rsidP="00F24595">
      <w:pPr>
        <w:pStyle w:val="a7"/>
        <w:spacing w:before="0" w:after="0"/>
        <w:ind w:firstLine="708"/>
        <w:jc w:val="both"/>
      </w:pPr>
      <w:r>
        <w:t xml:space="preserve">11) Передача зарегистрированного комплекта документов Главе </w:t>
      </w:r>
      <w:r w:rsidR="00663DC0">
        <w:t>МО «Кожильское</w:t>
      </w:r>
      <w:r w:rsidR="00B14976">
        <w:t xml:space="preserve">» </w:t>
      </w:r>
      <w:r>
        <w:t>для рассмотрения.</w:t>
      </w:r>
    </w:p>
    <w:p w:rsidR="00F24595" w:rsidRDefault="00693291" w:rsidP="00F24595">
      <w:pPr>
        <w:pStyle w:val="a7"/>
        <w:spacing w:before="0" w:after="0"/>
        <w:ind w:firstLine="708"/>
        <w:jc w:val="both"/>
      </w:pPr>
      <w:r>
        <w:rPr>
          <w:b/>
        </w:rPr>
        <w:t>76</w:t>
      </w:r>
      <w:r w:rsidR="00F24595" w:rsidRPr="00F664AB">
        <w:rPr>
          <w:b/>
        </w:rPr>
        <w:t>.</w:t>
      </w:r>
      <w:r w:rsidR="00F24595">
        <w:t xml:space="preserve"> Должностными лицами, ответственными за исполнение административной процедуры, являются:</w:t>
      </w:r>
    </w:p>
    <w:p w:rsidR="00F24595" w:rsidRDefault="00F24595" w:rsidP="00F24595">
      <w:pPr>
        <w:pStyle w:val="a7"/>
        <w:spacing w:before="0" w:after="0"/>
        <w:ind w:firstLine="708"/>
        <w:jc w:val="both"/>
      </w:pPr>
      <w:r>
        <w:t xml:space="preserve">1) </w:t>
      </w:r>
      <w:r w:rsidR="008023FF">
        <w:t xml:space="preserve">главный </w:t>
      </w:r>
      <w:r>
        <w:t xml:space="preserve">специалист-эксперт </w:t>
      </w:r>
      <w:r w:rsidR="00663DC0">
        <w:t>Администрации МО «Кожильское</w:t>
      </w:r>
      <w:r w:rsidR="008023FF">
        <w:t xml:space="preserve">» </w:t>
      </w:r>
      <w:r>
        <w:t>(далее – сп</w:t>
      </w:r>
      <w:r w:rsidR="008023FF">
        <w:t>ециалист</w:t>
      </w:r>
      <w:r>
        <w:t xml:space="preserve">) – в случае направления заявителем комплекта документов в Администрацию </w:t>
      </w:r>
      <w:r w:rsidR="00663DC0">
        <w:t>МО «Кожильское</w:t>
      </w:r>
      <w:r w:rsidR="008023FF">
        <w:t xml:space="preserve">» </w:t>
      </w:r>
      <w:r>
        <w:t>(в том числе в электронной форме).</w:t>
      </w:r>
    </w:p>
    <w:p w:rsidR="00F24595" w:rsidRDefault="00F24595" w:rsidP="00F24595">
      <w:pPr>
        <w:pStyle w:val="a7"/>
        <w:spacing w:before="0" w:after="0"/>
        <w:ind w:firstLine="708"/>
        <w:jc w:val="both"/>
      </w:pPr>
      <w:r>
        <w:t>2) Специалист</w:t>
      </w:r>
      <w:r w:rsidR="00F73BF4">
        <w:t xml:space="preserve"> офиса</w:t>
      </w:r>
      <w:r>
        <w:t xml:space="preserve"> «Мои документы» – в случае направления заявите</w:t>
      </w:r>
      <w:r w:rsidR="00F73BF4">
        <w:t>лем комплекта документов в офис</w:t>
      </w:r>
      <w:r>
        <w:t xml:space="preserve"> «Мои документы» (в том числе в электронной форме).</w:t>
      </w:r>
    </w:p>
    <w:p w:rsidR="00F24595" w:rsidRDefault="00F73BF4" w:rsidP="00F24595">
      <w:pPr>
        <w:ind w:firstLine="708"/>
        <w:jc w:val="both"/>
      </w:pPr>
      <w:r>
        <w:rPr>
          <w:b/>
        </w:rPr>
        <w:t>7</w:t>
      </w:r>
      <w:r w:rsidR="00693291">
        <w:rPr>
          <w:b/>
        </w:rPr>
        <w:t>7</w:t>
      </w:r>
      <w:r w:rsidR="00F24595" w:rsidRPr="00254142">
        <w:rPr>
          <w:b/>
        </w:rPr>
        <w:t>.</w:t>
      </w:r>
      <w:r w:rsidR="00F24595">
        <w:t xml:space="preserve"> </w:t>
      </w:r>
      <w:r w:rsidR="00364C2E">
        <w:t>К</w:t>
      </w:r>
      <w:r w:rsidR="00F24595">
        <w:t xml:space="preserve">омплект документов заявителями могут быть </w:t>
      </w:r>
      <w:proofErr w:type="gramStart"/>
      <w:r w:rsidR="00F24595">
        <w:t>представлены</w:t>
      </w:r>
      <w:proofErr w:type="gramEnd"/>
      <w:r w:rsidR="00F24595">
        <w:t xml:space="preserve">:  </w:t>
      </w:r>
    </w:p>
    <w:p w:rsidR="00F24595" w:rsidRDefault="00F24595" w:rsidP="00F24595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F24595" w:rsidRPr="00DF1ECF" w:rsidRDefault="00F24595" w:rsidP="00F24595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F24595" w:rsidRDefault="00F24595" w:rsidP="00F24595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F24595" w:rsidRDefault="00F24595" w:rsidP="00F24595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F24595" w:rsidRDefault="00F24595" w:rsidP="00F24595">
      <w:pPr>
        <w:autoSpaceDE w:val="0"/>
        <w:autoSpaceDN w:val="0"/>
        <w:adjustRightInd w:val="0"/>
        <w:ind w:firstLine="708"/>
        <w:jc w:val="both"/>
      </w:pPr>
      <w:r>
        <w:t xml:space="preserve">В электронной форме комплект документов также может быть представлен на адреса электронной почты </w:t>
      </w:r>
      <w:r w:rsidR="002E0682">
        <w:t>Адми</w:t>
      </w:r>
      <w:r w:rsidR="00663DC0">
        <w:t>нистрации МО «Кожильское</w:t>
      </w:r>
      <w:r w:rsidR="002E0682">
        <w:t>» и офиса</w:t>
      </w:r>
      <w:r>
        <w:t xml:space="preserve"> «Мои документы»,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В этом случае комплект документов должен быть подписан усиленной квалифицированной электронной подписью, соответствующей требованиям </w:t>
      </w:r>
      <w:r w:rsidRPr="00897546">
        <w:t xml:space="preserve">Федерального закона от 6 апреля 2011 года </w:t>
      </w:r>
      <w:r>
        <w:t>№</w:t>
      </w:r>
      <w:r w:rsidRPr="00897546">
        <w:t xml:space="preserve"> 63-ФЗ «Об электронной подписи» и статей 21.1 и 21.2 Федерального закона от 27 июля 2010 года </w:t>
      </w:r>
      <w:r>
        <w:t>№</w:t>
      </w:r>
      <w:r w:rsidRPr="00897546">
        <w:t xml:space="preserve"> 210-ФЗ «Об организации предоставления государственных и муниципальных услуг»</w:t>
      </w:r>
      <w:r>
        <w:t>.</w:t>
      </w:r>
    </w:p>
    <w:p w:rsidR="00F24595" w:rsidRPr="002E2F21" w:rsidRDefault="00F24595" w:rsidP="00F24595">
      <w:pPr>
        <w:pStyle w:val="a7"/>
        <w:spacing w:before="0" w:after="0"/>
        <w:ind w:firstLine="708"/>
        <w:jc w:val="both"/>
        <w:rPr>
          <w:color w:val="FF0000"/>
        </w:rPr>
      </w:pPr>
      <w:r>
        <w:lastRenderedPageBreak/>
        <w:t xml:space="preserve">При направлении комплекта документов на предоставление муниципальной услуги посредством курьерской доставки или </w:t>
      </w:r>
      <w:r w:rsidRPr="00DF1ECF">
        <w:t xml:space="preserve">почтового отправления </w:t>
      </w:r>
      <w:r>
        <w:t xml:space="preserve">заявителем должно быть </w:t>
      </w:r>
      <w:r w:rsidRPr="00886A33">
        <w:t xml:space="preserve">обеспечено удостоверение верности копий документов в порядке, установленном федеральным законодательством. </w:t>
      </w:r>
    </w:p>
    <w:p w:rsidR="00F24595" w:rsidRDefault="001B301F" w:rsidP="00F24595">
      <w:pPr>
        <w:pStyle w:val="a7"/>
        <w:spacing w:before="0" w:after="0"/>
        <w:ind w:firstLine="708"/>
        <w:jc w:val="both"/>
      </w:pPr>
      <w:r>
        <w:rPr>
          <w:b/>
        </w:rPr>
        <w:t>78</w:t>
      </w:r>
      <w:r w:rsidR="00F24595" w:rsidRPr="00F664AB">
        <w:rPr>
          <w:b/>
        </w:rPr>
        <w:t>.</w:t>
      </w:r>
      <w:r w:rsidR="00F24595">
        <w:t xml:space="preserve"> Регистрация комплекта документов осуществляется в СЭД должностными лицами, указанными в пункте </w:t>
      </w:r>
      <w:r w:rsidRPr="001B301F">
        <w:t>76</w:t>
      </w:r>
      <w:r w:rsidR="00F24595" w:rsidRPr="001B301F">
        <w:t xml:space="preserve"> настоящего Административного регламента.</w:t>
      </w:r>
    </w:p>
    <w:p w:rsidR="00F24595" w:rsidRDefault="00101A0D" w:rsidP="00F24595">
      <w:pPr>
        <w:pStyle w:val="a7"/>
        <w:spacing w:before="0" w:after="0"/>
        <w:ind w:firstLine="708"/>
        <w:jc w:val="both"/>
      </w:pPr>
      <w:r>
        <w:rPr>
          <w:b/>
        </w:rPr>
        <w:t>79</w:t>
      </w:r>
      <w:r w:rsidR="00F24595" w:rsidRPr="00F664AB">
        <w:rPr>
          <w:b/>
        </w:rPr>
        <w:t>.</w:t>
      </w:r>
      <w:r w:rsidR="00F24595" w:rsidRPr="00F664AB">
        <w:t xml:space="preserve"> При соответствии </w:t>
      </w:r>
      <w:r w:rsidR="00F24595">
        <w:t>комплекта документов</w:t>
      </w:r>
      <w:r w:rsidR="00F24595" w:rsidRPr="00F664AB">
        <w:t xml:space="preserve"> требованиям настоящего Административного регламента, </w:t>
      </w:r>
      <w:r w:rsidR="00F24595">
        <w:t>специалистом на экземпляре заявителя проставляется отметка о получении комплекта документов.</w:t>
      </w:r>
    </w:p>
    <w:p w:rsidR="00F24595" w:rsidRDefault="00403C2D" w:rsidP="00F24595">
      <w:pPr>
        <w:pStyle w:val="a7"/>
        <w:spacing w:before="0" w:after="0"/>
        <w:ind w:firstLine="708"/>
        <w:jc w:val="both"/>
      </w:pPr>
      <w:proofErr w:type="gramStart"/>
      <w:r>
        <w:t>Специалисты офиса</w:t>
      </w:r>
      <w:r w:rsidR="00F24595">
        <w:t xml:space="preserve"> «Мои документы» оформляют</w:t>
      </w:r>
      <w:r w:rsidR="00F24595" w:rsidRPr="00F664AB">
        <w:t xml:space="preserve"> расписк</w:t>
      </w:r>
      <w:r w:rsidR="00F24595">
        <w:t>у</w:t>
      </w:r>
      <w:r w:rsidR="00F24595" w:rsidRPr="00F664AB">
        <w:t xml:space="preserve"> о приеме </w:t>
      </w:r>
      <w:r w:rsidR="00F24595">
        <w:t xml:space="preserve">комплекта документов </w:t>
      </w:r>
      <w:r w:rsidR="00F24595" w:rsidRPr="00F664AB">
        <w:t>по установленной форме</w:t>
      </w:r>
      <w:r w:rsidR="00F24595">
        <w:t xml:space="preserve">, приведенной </w:t>
      </w:r>
      <w:r w:rsidR="00F24595" w:rsidRPr="009A75F3">
        <w:t xml:space="preserve">в приложении </w:t>
      </w:r>
      <w:r w:rsidR="009A75F3" w:rsidRPr="009A75F3">
        <w:t>№ 11</w:t>
      </w:r>
      <w:r w:rsidR="00F24595" w:rsidRPr="00101A0D">
        <w:t xml:space="preserve"> к настоящему Административному регламенту) </w:t>
      </w:r>
      <w:r w:rsidR="00F24595" w:rsidRPr="00F664AB">
        <w:t xml:space="preserve">в </w:t>
      </w:r>
      <w:r w:rsidR="00F24595" w:rsidRPr="00403C2D">
        <w:t>двух</w:t>
      </w:r>
      <w:r w:rsidR="00F24595" w:rsidRPr="00F664AB">
        <w:t xml:space="preserve"> экземплярах</w:t>
      </w:r>
      <w:r w:rsidR="00F24595" w:rsidRPr="00F664AB">
        <w:rPr>
          <w:color w:val="FF0000"/>
        </w:rPr>
        <w:t>.</w:t>
      </w:r>
      <w:proofErr w:type="gramEnd"/>
      <w:r w:rsidR="00F24595">
        <w:rPr>
          <w:color w:val="FF0000"/>
        </w:rPr>
        <w:t xml:space="preserve"> </w:t>
      </w:r>
      <w:r w:rsidR="00F24595">
        <w:t>Первый экземпляр расписки передается заявителю, второй – прикладывается к комплекту документов.</w:t>
      </w:r>
    </w:p>
    <w:p w:rsidR="00F24595" w:rsidRPr="00A84E71" w:rsidRDefault="00F24595" w:rsidP="00F24595">
      <w:pPr>
        <w:pStyle w:val="a7"/>
        <w:spacing w:before="0" w:after="0"/>
        <w:ind w:firstLine="708"/>
        <w:jc w:val="both"/>
        <w:rPr>
          <w:color w:val="FF0000"/>
        </w:rPr>
      </w:pPr>
      <w: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>
        <w:t>инфоматы</w:t>
      </w:r>
      <w:proofErr w:type="spellEnd"/>
      <w:r>
        <w:t>,</w:t>
      </w:r>
      <w:r w:rsidRPr="00653708">
        <w:t xml:space="preserve"> </w:t>
      </w:r>
      <w:r>
        <w:t xml:space="preserve">специалистами, указанными в пункте </w:t>
      </w:r>
      <w:r w:rsidR="00467B47" w:rsidRPr="00467B47">
        <w:t>76</w:t>
      </w:r>
      <w:r w:rsidRPr="00467B47">
        <w:t xml:space="preserve"> настоящего Административного регламента, </w:t>
      </w:r>
      <w:r>
        <w:t>проставляется соответствующая отметка в СЭД.</w:t>
      </w:r>
    </w:p>
    <w:p w:rsidR="00F24595" w:rsidRDefault="00F96888" w:rsidP="00F24595">
      <w:pPr>
        <w:ind w:firstLine="708"/>
        <w:jc w:val="both"/>
      </w:pPr>
      <w:r>
        <w:rPr>
          <w:b/>
        </w:rPr>
        <w:t>80</w:t>
      </w:r>
      <w:r w:rsidR="00F24595" w:rsidRPr="00072259">
        <w:rPr>
          <w:b/>
        </w:rPr>
        <w:t>.</w:t>
      </w:r>
      <w:r w:rsidR="00F24595">
        <w:t xml:space="preserve"> В случае приема комплекта </w:t>
      </w:r>
      <w:r w:rsidR="004C1F26">
        <w:t>документов от заявителя в офисе «Мои документы», специалист данного офиса направляе</w:t>
      </w:r>
      <w:r w:rsidR="00F24595">
        <w:t xml:space="preserve">т комплект документов в Администрацию </w:t>
      </w:r>
      <w:r w:rsidR="00663DC0">
        <w:t>МО «Кожильское</w:t>
      </w:r>
      <w:r w:rsidR="004C1F26">
        <w:t>».</w:t>
      </w:r>
    </w:p>
    <w:p w:rsidR="00F24595" w:rsidRDefault="00F24595" w:rsidP="00F24595">
      <w:pPr>
        <w:ind w:firstLine="708"/>
        <w:jc w:val="both"/>
        <w:rPr>
          <w:color w:val="7030A0"/>
        </w:rPr>
      </w:pPr>
      <w:r>
        <w:t>Комплект д</w:t>
      </w:r>
      <w:r w:rsidR="004C1F26">
        <w:t>окументов, поступивший из офиса</w:t>
      </w:r>
      <w:r>
        <w:t xml:space="preserve"> «Мои документы» в Администрацию </w:t>
      </w:r>
      <w:r w:rsidR="00663DC0">
        <w:t>МО «Кожильское</w:t>
      </w:r>
      <w:r w:rsidR="004C1F26">
        <w:t xml:space="preserve">» </w:t>
      </w:r>
      <w:r>
        <w:t xml:space="preserve">подлежит первичной обработке в порядке, установленном </w:t>
      </w:r>
      <w:r w:rsidRPr="00F96888">
        <w:t xml:space="preserve">пунктами </w:t>
      </w:r>
      <w:r w:rsidR="00F96888" w:rsidRPr="00F96888">
        <w:t>74-78</w:t>
      </w:r>
      <w:r w:rsidRPr="00F96888">
        <w:t xml:space="preserve"> настоящего Административного регламента</w:t>
      </w:r>
      <w:r w:rsidRPr="00253204">
        <w:rPr>
          <w:color w:val="7030A0"/>
        </w:rPr>
        <w:t>.</w:t>
      </w:r>
    </w:p>
    <w:p w:rsidR="00F24595" w:rsidRPr="006D51AF" w:rsidRDefault="00B45D81" w:rsidP="00F24595">
      <w:pPr>
        <w:ind w:firstLine="708"/>
        <w:jc w:val="both"/>
        <w:rPr>
          <w:color w:val="7030A0"/>
        </w:rPr>
      </w:pPr>
      <w:r>
        <w:rPr>
          <w:b/>
        </w:rPr>
        <w:t>81</w:t>
      </w:r>
      <w:r w:rsidR="00F24595" w:rsidRPr="00072259">
        <w:rPr>
          <w:b/>
        </w:rPr>
        <w:t>.</w:t>
      </w:r>
      <w:r w:rsidR="00F24595">
        <w:t xml:space="preserve"> Критерием принятия решений при выполнении административной процедуры</w:t>
      </w:r>
      <w:r w:rsidR="00F24595">
        <w:rPr>
          <w:color w:val="7030A0"/>
        </w:rPr>
        <w:t xml:space="preserve"> </w:t>
      </w:r>
      <w:r w:rsidR="00F24595" w:rsidRPr="00035582">
        <w:t>является</w:t>
      </w:r>
      <w:r w:rsidR="00F24595">
        <w:rPr>
          <w:color w:val="7030A0"/>
        </w:rPr>
        <w:t xml:space="preserve"> </w:t>
      </w:r>
      <w:r w:rsidR="00F24595" w:rsidRPr="00035582">
        <w:t>соответствие представленн</w:t>
      </w:r>
      <w:r w:rsidR="00F24595">
        <w:t>ого</w:t>
      </w:r>
      <w:r w:rsidR="00F24595" w:rsidRPr="00035582">
        <w:t xml:space="preserve"> </w:t>
      </w:r>
      <w:r w:rsidR="00F24595">
        <w:t xml:space="preserve">заявителем комплекта документов </w:t>
      </w:r>
      <w:r w:rsidR="00F24595" w:rsidRPr="00035582">
        <w:t xml:space="preserve">требованиям </w:t>
      </w:r>
      <w:r w:rsidR="00F24595" w:rsidRPr="00B45D81">
        <w:t xml:space="preserve">пункта </w:t>
      </w:r>
      <w:r w:rsidR="00BA7DA5" w:rsidRPr="00B45D81">
        <w:t>30</w:t>
      </w:r>
      <w:r w:rsidR="00F24595" w:rsidRPr="00B45D81">
        <w:t xml:space="preserve"> настоящего Административного регламента </w:t>
      </w:r>
      <w:r w:rsidR="00F24595" w:rsidRPr="006D51AF">
        <w:t>и отсутствие оснований для отказа в приеме документов, установленных</w:t>
      </w:r>
      <w:r w:rsidR="00BA7DA5">
        <w:rPr>
          <w:color w:val="7030A0"/>
        </w:rPr>
        <w:t xml:space="preserve"> </w:t>
      </w:r>
      <w:r w:rsidR="00BA7DA5" w:rsidRPr="00B45D81">
        <w:t>пунктом 4</w:t>
      </w:r>
      <w:r w:rsidR="00A31DCF">
        <w:t>4</w:t>
      </w:r>
      <w:r w:rsidR="00F24595" w:rsidRPr="00B45D81">
        <w:t xml:space="preserve"> настоящего Административного регламента.</w:t>
      </w:r>
    </w:p>
    <w:p w:rsidR="00F24595" w:rsidRDefault="0036699B" w:rsidP="00F24595">
      <w:pPr>
        <w:ind w:firstLine="708"/>
        <w:jc w:val="both"/>
      </w:pPr>
      <w:r>
        <w:rPr>
          <w:b/>
        </w:rPr>
        <w:t>82</w:t>
      </w:r>
      <w:r w:rsidR="00F24595" w:rsidRPr="00072259">
        <w:rPr>
          <w:b/>
        </w:rPr>
        <w:t>.</w:t>
      </w:r>
      <w:r w:rsidR="00F24595">
        <w:t xml:space="preserve"> Способом фиксации результата исполнения административной процедуры являются зарегистрированный в СЭД комплект документов с присвоением регистрационных даты и номера, а также отметка в СЭД о передаче этих документов Главе </w:t>
      </w:r>
      <w:r w:rsidR="00663DC0">
        <w:t>МО «Кожильское</w:t>
      </w:r>
      <w:r w:rsidR="00BA7DA5">
        <w:t xml:space="preserve">» </w:t>
      </w:r>
      <w:r w:rsidR="00F24595">
        <w:t>для рассмотрения.</w:t>
      </w:r>
    </w:p>
    <w:p w:rsidR="00F24595" w:rsidRDefault="00B92769" w:rsidP="00F24595">
      <w:pPr>
        <w:ind w:firstLine="708"/>
        <w:jc w:val="both"/>
      </w:pPr>
      <w:r>
        <w:rPr>
          <w:b/>
        </w:rPr>
        <w:t>83</w:t>
      </w:r>
      <w:r w:rsidR="00F24595">
        <w:rPr>
          <w:b/>
        </w:rPr>
        <w:t>.</w:t>
      </w:r>
      <w:r w:rsidR="00F24595">
        <w:t xml:space="preserve"> Срок выполнения административных действий, указанных </w:t>
      </w:r>
      <w:r w:rsidR="00F24595" w:rsidRPr="00B92769">
        <w:t>в подпунктах 1-10 пункта</w:t>
      </w:r>
      <w:r w:rsidRPr="00B92769">
        <w:t xml:space="preserve"> 75</w:t>
      </w:r>
      <w:r w:rsidR="00F24595" w:rsidRPr="00B92769">
        <w:t xml:space="preserve"> настоящего Административного регламента </w:t>
      </w:r>
      <w:r w:rsidR="00F24595">
        <w:rPr>
          <w:color w:val="7030A0"/>
        </w:rPr>
        <w:t>–</w:t>
      </w:r>
      <w:r w:rsidR="00F24595">
        <w:t xml:space="preserve"> </w:t>
      </w:r>
      <w:r w:rsidR="00F24595" w:rsidRPr="00BA7DA5">
        <w:t xml:space="preserve">в день подачи </w:t>
      </w:r>
      <w:r w:rsidR="00F24595">
        <w:t>заявителем комплекта документов.</w:t>
      </w:r>
    </w:p>
    <w:p w:rsidR="00F24595" w:rsidRDefault="00E05101" w:rsidP="00F24595">
      <w:pPr>
        <w:ind w:firstLine="708"/>
        <w:jc w:val="both"/>
      </w:pPr>
      <w:r>
        <w:rPr>
          <w:b/>
        </w:rPr>
        <w:t>84</w:t>
      </w:r>
      <w:r w:rsidR="00F24595">
        <w:rPr>
          <w:b/>
        </w:rPr>
        <w:t>.</w:t>
      </w:r>
      <w:r w:rsidR="00F24595">
        <w:t xml:space="preserve"> Срок выполнения административного действия по передаче </w:t>
      </w:r>
      <w:r w:rsidR="00F24595" w:rsidRPr="00AE6E93">
        <w:t>зарегистри</w:t>
      </w:r>
      <w:r w:rsidR="00F24595">
        <w:t>рованного комплекта документов Г</w:t>
      </w:r>
      <w:r w:rsidR="00F24595" w:rsidRPr="00AE6E93">
        <w:t xml:space="preserve">лаве </w:t>
      </w:r>
      <w:r w:rsidR="00663DC0">
        <w:t>МО «Кожильское</w:t>
      </w:r>
      <w:r w:rsidR="00AD12FF">
        <w:t xml:space="preserve">» </w:t>
      </w:r>
      <w:r w:rsidR="00F24595" w:rsidRPr="00AE6E93">
        <w:t xml:space="preserve">для рассмотрения </w:t>
      </w:r>
      <w:r w:rsidR="00F24595" w:rsidRPr="00F40826">
        <w:t>(подпункт 11 пункта</w:t>
      </w:r>
      <w:r w:rsidR="00F40826" w:rsidRPr="00F40826">
        <w:t xml:space="preserve"> 75</w:t>
      </w:r>
      <w:r w:rsidR="00F24595" w:rsidRPr="00F40826">
        <w:t xml:space="preserve"> настоящего Административного регламента) </w:t>
      </w:r>
      <w:r w:rsidR="00F24595">
        <w:rPr>
          <w:color w:val="7030A0"/>
        </w:rPr>
        <w:t>–</w:t>
      </w:r>
      <w:r w:rsidR="00F24595">
        <w:t xml:space="preserve"> </w:t>
      </w:r>
      <w:r w:rsidR="00F24595" w:rsidRPr="00AD12FF">
        <w:t xml:space="preserve">не позднее рабочего дня, следующего за днем регистрации </w:t>
      </w:r>
      <w:r w:rsidR="00F24595" w:rsidRPr="009E5404">
        <w:t>комплекта</w:t>
      </w:r>
      <w:r w:rsidR="00F24595">
        <w:t xml:space="preserve"> документов в СЭД.</w:t>
      </w:r>
    </w:p>
    <w:p w:rsidR="00F24595" w:rsidRDefault="00E05101" w:rsidP="00F24595">
      <w:pPr>
        <w:ind w:firstLine="708"/>
        <w:jc w:val="both"/>
      </w:pPr>
      <w:r>
        <w:rPr>
          <w:b/>
        </w:rPr>
        <w:t>85</w:t>
      </w:r>
      <w:r w:rsidR="00F24595">
        <w:rPr>
          <w:b/>
        </w:rPr>
        <w:t>.</w:t>
      </w:r>
      <w:r w:rsidR="00F24595">
        <w:t xml:space="preserve"> Срок выполнения административного действия по направлени</w:t>
      </w:r>
      <w:r w:rsidR="005F357A">
        <w:t>ю комплекта документов из офиса</w:t>
      </w:r>
      <w:r w:rsidR="00F24595">
        <w:t xml:space="preserve"> «Мои документы в </w:t>
      </w:r>
      <w:r w:rsidR="00663DC0">
        <w:t>Администрацию МО «Кожильское</w:t>
      </w:r>
      <w:r w:rsidR="005F357A">
        <w:t>»</w:t>
      </w:r>
      <w:r w:rsidR="00F24595">
        <w:t xml:space="preserve"> </w:t>
      </w:r>
      <w:r w:rsidR="00F24595" w:rsidRPr="00F40826">
        <w:t xml:space="preserve">(пункт </w:t>
      </w:r>
      <w:r w:rsidR="00F40826" w:rsidRPr="00F40826">
        <w:t>80</w:t>
      </w:r>
      <w:r w:rsidR="00F24595" w:rsidRPr="00F40826">
        <w:t xml:space="preserve"> настоящего Административного регламента) </w:t>
      </w:r>
      <w:r w:rsidR="00F24595">
        <w:rPr>
          <w:color w:val="7030A0"/>
        </w:rPr>
        <w:t>–</w:t>
      </w:r>
      <w:r w:rsidR="00F24595">
        <w:t xml:space="preserve"> </w:t>
      </w:r>
      <w:r w:rsidR="00F24595" w:rsidRPr="00E2612B">
        <w:t xml:space="preserve">в течение 2-х рабочих дней </w:t>
      </w:r>
      <w:r w:rsidR="00F24595">
        <w:t>с момента регистрации к</w:t>
      </w:r>
      <w:r w:rsidR="0078596F">
        <w:t>омплекта документов в СЭД офисе</w:t>
      </w:r>
      <w:r w:rsidR="00F24595">
        <w:t xml:space="preserve"> «Мои документы».</w:t>
      </w:r>
    </w:p>
    <w:p w:rsidR="00F24595" w:rsidRDefault="00E05101" w:rsidP="00F24595">
      <w:pPr>
        <w:ind w:firstLine="708"/>
        <w:jc w:val="both"/>
      </w:pPr>
      <w:r>
        <w:rPr>
          <w:b/>
        </w:rPr>
        <w:t>86</w:t>
      </w:r>
      <w:r w:rsidR="00F24595" w:rsidRPr="00072259">
        <w:rPr>
          <w:b/>
        </w:rPr>
        <w:t>.</w:t>
      </w:r>
      <w:r w:rsidR="00F24595">
        <w:t xml:space="preserve"> Результатом выполнения административной процедуры является передача зарегистрированного в СЭД комплекта документов Главе </w:t>
      </w:r>
      <w:r w:rsidR="00663DC0">
        <w:t>МО «Кожильское</w:t>
      </w:r>
      <w:r w:rsidR="0078596F">
        <w:t xml:space="preserve">» </w:t>
      </w:r>
      <w:r w:rsidR="00F24595">
        <w:t>для рассмотрения.</w:t>
      </w:r>
    </w:p>
    <w:p w:rsidR="00F24595" w:rsidRDefault="00F24595" w:rsidP="00656616">
      <w:pPr>
        <w:jc w:val="both"/>
        <w:rPr>
          <w:color w:val="FF0000"/>
        </w:rPr>
      </w:pPr>
    </w:p>
    <w:p w:rsidR="00F24595" w:rsidRPr="00ED4DAB" w:rsidRDefault="00F24595" w:rsidP="00F24595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ED4DAB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Рассмотрение заявления и документов, необходимых для предоставления </w:t>
      </w:r>
    </w:p>
    <w:p w:rsidR="00F24595" w:rsidRPr="00ED4DAB" w:rsidRDefault="00F24595" w:rsidP="00F24595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муниципальной услуги, и их н</w:t>
      </w:r>
      <w:r w:rsidRPr="00D3129C">
        <w:rPr>
          <w:b/>
          <w:szCs w:val="24"/>
        </w:rPr>
        <w:t>аправление для подготовки ответа</w:t>
      </w:r>
    </w:p>
    <w:p w:rsidR="00F24595" w:rsidRPr="00DB2565" w:rsidRDefault="00F24595" w:rsidP="00F2459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24595" w:rsidRDefault="00E05101" w:rsidP="00F24595">
      <w:pPr>
        <w:pStyle w:val="a7"/>
        <w:spacing w:before="0" w:after="0"/>
        <w:ind w:firstLine="708"/>
        <w:jc w:val="both"/>
      </w:pPr>
      <w:r>
        <w:rPr>
          <w:b/>
        </w:rPr>
        <w:t>87</w:t>
      </w:r>
      <w:r w:rsidR="00F24595" w:rsidRPr="00254142">
        <w:rPr>
          <w:b/>
        </w:rPr>
        <w:t>.</w:t>
      </w:r>
      <w:r w:rsidR="00F24595"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</w:t>
      </w:r>
      <w:r w:rsidR="00EF5B49">
        <w:t>«Кожильское</w:t>
      </w:r>
      <w:r w:rsidR="002102F3">
        <w:t xml:space="preserve">» </w:t>
      </w:r>
      <w:r w:rsidR="00F24595">
        <w:t>(</w:t>
      </w:r>
      <w:r w:rsidR="00D64130">
        <w:t>далее – Глава МО «Кожильское</w:t>
      </w:r>
      <w:r w:rsidR="002102F3">
        <w:t>»</w:t>
      </w:r>
      <w:r w:rsidR="00F24595">
        <w:t xml:space="preserve">) для рассмотрения. </w:t>
      </w:r>
    </w:p>
    <w:p w:rsidR="00F24595" w:rsidRDefault="00CC0654" w:rsidP="00F24595">
      <w:pPr>
        <w:pStyle w:val="a7"/>
        <w:spacing w:before="0" w:after="0"/>
        <w:ind w:firstLine="708"/>
        <w:jc w:val="both"/>
      </w:pPr>
      <w:r>
        <w:rPr>
          <w:b/>
        </w:rPr>
        <w:t>88</w:t>
      </w:r>
      <w:r w:rsidR="00F24595" w:rsidRPr="00F664AB">
        <w:rPr>
          <w:b/>
        </w:rPr>
        <w:t>.</w:t>
      </w:r>
      <w:r w:rsidR="00F24595">
        <w:t xml:space="preserve"> Административная процедура включает в себя следующие административные действия:</w:t>
      </w:r>
    </w:p>
    <w:p w:rsidR="00F24595" w:rsidRDefault="00F24595" w:rsidP="00F24595">
      <w:pPr>
        <w:pStyle w:val="a7"/>
        <w:spacing w:before="0" w:after="0"/>
        <w:ind w:firstLine="708"/>
        <w:jc w:val="both"/>
      </w:pPr>
      <w:r>
        <w:lastRenderedPageBreak/>
        <w:t>1) Рассмотрение комплекта доку</w:t>
      </w:r>
      <w:r w:rsidR="00EF5B49">
        <w:t>ментов Главой МО «Кожильское</w:t>
      </w:r>
      <w:r w:rsidR="001F4DB1">
        <w:t>»</w:t>
      </w:r>
      <w:r>
        <w:t xml:space="preserve">; </w:t>
      </w:r>
    </w:p>
    <w:p w:rsidR="00E760BC" w:rsidRDefault="00E760BC" w:rsidP="00F24595">
      <w:pPr>
        <w:pStyle w:val="a7"/>
        <w:spacing w:before="0" w:after="0"/>
        <w:ind w:firstLine="708"/>
        <w:jc w:val="both"/>
      </w:pPr>
      <w:r>
        <w:t>2) Комиссионное обследование зеленых насаждений;</w:t>
      </w:r>
    </w:p>
    <w:p w:rsidR="00E760BC" w:rsidRDefault="00E760BC" w:rsidP="00F24595">
      <w:pPr>
        <w:pStyle w:val="a7"/>
        <w:spacing w:before="0" w:after="0"/>
        <w:ind w:firstLine="708"/>
        <w:jc w:val="both"/>
      </w:pPr>
      <w:r>
        <w:t xml:space="preserve">3) Составление акта обследования зеленых насаждений </w:t>
      </w:r>
      <w:r w:rsidRPr="007E2E36">
        <w:t>(приложение</w:t>
      </w:r>
      <w:r w:rsidR="007E2E36" w:rsidRPr="007E2E36">
        <w:t xml:space="preserve"> № 4</w:t>
      </w:r>
      <w:r w:rsidRPr="007E2E36">
        <w:t>)</w:t>
      </w:r>
      <w:r w:rsidR="007E2E36">
        <w:t>;</w:t>
      </w:r>
    </w:p>
    <w:p w:rsidR="00F24595" w:rsidRDefault="00F24595" w:rsidP="00F24595">
      <w:pPr>
        <w:pStyle w:val="a7"/>
        <w:spacing w:before="0" w:after="0"/>
        <w:ind w:firstLine="708"/>
        <w:jc w:val="both"/>
      </w:pPr>
      <w:r>
        <w:t xml:space="preserve">2) Принятие решения Главой </w:t>
      </w:r>
      <w:r w:rsidR="00EF5B49">
        <w:t>МО «Кожильское</w:t>
      </w:r>
      <w:r w:rsidR="001F4DB1">
        <w:t xml:space="preserve">» </w:t>
      </w:r>
      <w:r>
        <w:t xml:space="preserve">по исполнению документов, наложение соответствующей резолюции; </w:t>
      </w:r>
    </w:p>
    <w:p w:rsidR="00F24595" w:rsidRDefault="00F24595" w:rsidP="00F24595">
      <w:pPr>
        <w:pStyle w:val="a7"/>
        <w:spacing w:before="0" w:after="0"/>
        <w:ind w:firstLine="708"/>
        <w:jc w:val="both"/>
      </w:pPr>
      <w:r>
        <w:t>3) Получение комплекта документов специалистом</w:t>
      </w:r>
      <w:r w:rsidR="00EF5B49">
        <w:t xml:space="preserve"> Администрации МО «Кожильское</w:t>
      </w:r>
      <w:r w:rsidR="001F4DB1">
        <w:t>»</w:t>
      </w:r>
      <w:r>
        <w:t>;</w:t>
      </w:r>
    </w:p>
    <w:p w:rsidR="00F24595" w:rsidRDefault="001F4DB1" w:rsidP="00F24595">
      <w:pPr>
        <w:pStyle w:val="a7"/>
        <w:spacing w:before="0" w:after="0"/>
        <w:ind w:firstLine="708"/>
        <w:jc w:val="both"/>
      </w:pPr>
      <w:r>
        <w:t>4</w:t>
      </w:r>
      <w:r w:rsidR="00F24595">
        <w:t>) Назначение исполнителя, ответственного за исполнение муниципальной услуги.</w:t>
      </w:r>
    </w:p>
    <w:p w:rsidR="00F24595" w:rsidRDefault="000E50BB" w:rsidP="00F24595">
      <w:pPr>
        <w:pStyle w:val="a7"/>
        <w:spacing w:before="0" w:after="0"/>
        <w:ind w:firstLine="708"/>
        <w:jc w:val="both"/>
      </w:pPr>
      <w:r>
        <w:rPr>
          <w:b/>
        </w:rPr>
        <w:t>89</w:t>
      </w:r>
      <w:r w:rsidR="00F24595" w:rsidRPr="00F664AB">
        <w:rPr>
          <w:b/>
        </w:rPr>
        <w:t>.</w:t>
      </w:r>
      <w:r w:rsidR="00F24595"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</w:t>
      </w:r>
      <w:r w:rsidR="00F24595" w:rsidRPr="00CC0654">
        <w:t xml:space="preserve">(подпункты 1-2 пункта </w:t>
      </w:r>
      <w:r w:rsidR="00CC0654" w:rsidRPr="00CC0654">
        <w:t>88</w:t>
      </w:r>
      <w:r w:rsidR="00F24595" w:rsidRPr="00CC0654">
        <w:t xml:space="preserve"> настоящего Административного регламента) </w:t>
      </w:r>
      <w:r w:rsidR="00F24595">
        <w:t>я</w:t>
      </w:r>
      <w:r w:rsidR="00EF5B49">
        <w:t>вляется Глава МО «Кожильское</w:t>
      </w:r>
      <w:r w:rsidR="001F4DB1">
        <w:t>»</w:t>
      </w:r>
      <w:r w:rsidR="00F24595">
        <w:t>.</w:t>
      </w:r>
    </w:p>
    <w:p w:rsidR="00F24595" w:rsidRDefault="000E50BB" w:rsidP="00F24595">
      <w:pPr>
        <w:pStyle w:val="a7"/>
        <w:spacing w:before="0" w:after="0"/>
        <w:ind w:firstLine="708"/>
        <w:jc w:val="both"/>
      </w:pPr>
      <w:r>
        <w:rPr>
          <w:b/>
        </w:rPr>
        <w:t>90</w:t>
      </w:r>
      <w:r w:rsidR="00F24595" w:rsidRPr="00F664AB">
        <w:rPr>
          <w:b/>
        </w:rPr>
        <w:t>.</w:t>
      </w:r>
      <w:r w:rsidR="00F24595">
        <w:t xml:space="preserve"> </w:t>
      </w:r>
      <w:r w:rsidR="0042596C" w:rsidRPr="00B30E4E">
        <w:t xml:space="preserve">Должностным лицом, ответственным за исполнение административного действия по назначению исполнителя (подпункт </w:t>
      </w:r>
      <w:r w:rsidR="0042596C">
        <w:t>4</w:t>
      </w:r>
      <w:r w:rsidR="0042596C" w:rsidRPr="00B30E4E">
        <w:t xml:space="preserve"> пункта </w:t>
      </w:r>
      <w:r w:rsidR="00471416">
        <w:t>88</w:t>
      </w:r>
      <w:r w:rsidR="0042596C" w:rsidRPr="00B30E4E">
        <w:t xml:space="preserve"> настоящего Административного </w:t>
      </w:r>
      <w:r w:rsidR="00D64130">
        <w:t>регламента) является Глава</w:t>
      </w:r>
      <w:r w:rsidR="00EF5B49">
        <w:t xml:space="preserve"> МО «Кожильское</w:t>
      </w:r>
      <w:r w:rsidR="0042596C" w:rsidRPr="00B30E4E">
        <w:t>».</w:t>
      </w:r>
    </w:p>
    <w:p w:rsidR="00F24595" w:rsidRDefault="000E50BB" w:rsidP="00F24595">
      <w:pPr>
        <w:ind w:firstLine="708"/>
        <w:jc w:val="both"/>
      </w:pPr>
      <w:r>
        <w:rPr>
          <w:b/>
        </w:rPr>
        <w:t>91</w:t>
      </w:r>
      <w:r w:rsidR="00F24595" w:rsidRPr="00072259">
        <w:rPr>
          <w:b/>
        </w:rPr>
        <w:t>.</w:t>
      </w:r>
      <w:r w:rsidR="00F24595">
        <w:t xml:space="preserve"> Способом фиксации результата выполнения административной процедуры являются отметки в СЭД:</w:t>
      </w:r>
    </w:p>
    <w:p w:rsidR="00F24595" w:rsidRDefault="00F24595" w:rsidP="00F24595">
      <w:pPr>
        <w:ind w:firstLine="708"/>
        <w:jc w:val="both"/>
      </w:pPr>
      <w:r>
        <w:t>1) о ре</w:t>
      </w:r>
      <w:r w:rsidR="00EF5B49">
        <w:t>золюции Главы МО «Кожильское</w:t>
      </w:r>
      <w:r w:rsidR="0042596C">
        <w:t>»</w:t>
      </w:r>
      <w:r>
        <w:t>;</w:t>
      </w:r>
    </w:p>
    <w:p w:rsidR="00F24595" w:rsidRDefault="0042596C" w:rsidP="00F24595">
      <w:pPr>
        <w:ind w:firstLine="708"/>
        <w:jc w:val="both"/>
        <w:rPr>
          <w:color w:val="FF0000"/>
        </w:rPr>
      </w:pPr>
      <w:r>
        <w:t>2</w:t>
      </w:r>
      <w:r w:rsidR="00F24595">
        <w:t>) о направлении документов исполнителю, ответственному за исполнение муниципальной услуги.</w:t>
      </w:r>
    </w:p>
    <w:p w:rsidR="00F24595" w:rsidRDefault="000E50BB" w:rsidP="00F24595">
      <w:pPr>
        <w:ind w:firstLine="708"/>
        <w:jc w:val="both"/>
      </w:pPr>
      <w:r>
        <w:rPr>
          <w:b/>
        </w:rPr>
        <w:t>92</w:t>
      </w:r>
      <w:r w:rsidR="00F24595">
        <w:rPr>
          <w:b/>
        </w:rPr>
        <w:t>.</w:t>
      </w:r>
      <w:r w:rsidR="00F24595">
        <w:t xml:space="preserve"> Срок выполнения административной процедуры: не более 5-ти дней с момента регистрации комплекта документов в СЭД. </w:t>
      </w:r>
    </w:p>
    <w:p w:rsidR="00F24595" w:rsidRDefault="000E50BB" w:rsidP="00F24595">
      <w:pPr>
        <w:ind w:firstLine="708"/>
        <w:jc w:val="both"/>
        <w:rPr>
          <w:color w:val="FF0000"/>
        </w:rPr>
      </w:pPr>
      <w:r>
        <w:rPr>
          <w:b/>
        </w:rPr>
        <w:t>93</w:t>
      </w:r>
      <w:r w:rsidR="00F24595" w:rsidRPr="00072259">
        <w:rPr>
          <w:b/>
        </w:rPr>
        <w:t>.</w:t>
      </w:r>
      <w:r w:rsidR="00F24595">
        <w:t xml:space="preserve"> Результатом выполнения административной процедуры является назначение исполнителя, ответственного за </w:t>
      </w:r>
      <w:r w:rsidR="0042596C">
        <w:t>исполнение муниципальной услуги.</w:t>
      </w:r>
    </w:p>
    <w:p w:rsidR="005F7E5F" w:rsidRPr="005F7E5F" w:rsidRDefault="005F7E5F" w:rsidP="005F7E5F">
      <w:pPr>
        <w:shd w:val="clear" w:color="auto" w:fill="FFFFFF"/>
        <w:spacing w:before="120" w:after="120"/>
        <w:jc w:val="center"/>
        <w:textAlignment w:val="baseline"/>
        <w:rPr>
          <w:rFonts w:ascii="inherit" w:hAnsi="inherit" w:cs="Arial"/>
          <w:b/>
          <w:color w:val="000000"/>
          <w:lang w:eastAsia="ru-RU"/>
        </w:rPr>
      </w:pPr>
      <w:r w:rsidRPr="005F7E5F">
        <w:rPr>
          <w:rFonts w:ascii="inherit" w:hAnsi="inherit" w:cs="Arial"/>
          <w:b/>
          <w:color w:val="000000"/>
          <w:lang w:eastAsia="ru-RU"/>
        </w:rPr>
        <w:t>Комиссионное обследование зеленых насаждений.</w:t>
      </w:r>
    </w:p>
    <w:p w:rsidR="005F7E5F" w:rsidRPr="005F7E5F" w:rsidRDefault="005F7E5F" w:rsidP="00EF5B49">
      <w:pPr>
        <w:shd w:val="clear" w:color="auto" w:fill="FFFFFF"/>
        <w:spacing w:before="120"/>
        <w:jc w:val="both"/>
        <w:textAlignment w:val="baseline"/>
        <w:rPr>
          <w:rFonts w:ascii="inherit" w:hAnsi="inherit" w:cs="Arial"/>
          <w:color w:val="000000"/>
          <w:lang w:eastAsia="ru-RU"/>
        </w:rPr>
      </w:pPr>
      <w:r w:rsidRPr="005F7E5F">
        <w:rPr>
          <w:rFonts w:ascii="inherit" w:hAnsi="inherit" w:cs="Arial"/>
          <w:b/>
          <w:color w:val="000000"/>
          <w:lang w:eastAsia="ru-RU"/>
        </w:rPr>
        <w:t xml:space="preserve">            94.</w:t>
      </w:r>
      <w:r>
        <w:rPr>
          <w:rFonts w:ascii="inherit" w:hAnsi="inherit" w:cs="Arial"/>
          <w:color w:val="000000"/>
          <w:lang w:eastAsia="ru-RU"/>
        </w:rPr>
        <w:t xml:space="preserve"> </w:t>
      </w:r>
      <w:r w:rsidRPr="005F7E5F">
        <w:rPr>
          <w:rFonts w:ascii="inherit" w:hAnsi="inherit" w:cs="Arial"/>
          <w:color w:val="000000"/>
          <w:lang w:eastAsia="ru-RU"/>
        </w:rPr>
        <w:t>Состав комиссии для обследования зеленых насаждений утвержд</w:t>
      </w:r>
      <w:r>
        <w:rPr>
          <w:rFonts w:ascii="inherit" w:hAnsi="inherit" w:cs="Arial"/>
          <w:color w:val="000000"/>
          <w:lang w:eastAsia="ru-RU"/>
        </w:rPr>
        <w:t>ается распоряжением А</w:t>
      </w:r>
      <w:r w:rsidRPr="005F7E5F">
        <w:rPr>
          <w:rFonts w:ascii="inherit" w:hAnsi="inherit" w:cs="Arial"/>
          <w:color w:val="000000"/>
          <w:lang w:eastAsia="ru-RU"/>
        </w:rPr>
        <w:t>дминистрации</w:t>
      </w:r>
      <w:r w:rsidR="00EF5B49">
        <w:rPr>
          <w:rFonts w:ascii="inherit" w:hAnsi="inherit" w:cs="Arial"/>
          <w:color w:val="000000"/>
          <w:lang w:eastAsia="ru-RU"/>
        </w:rPr>
        <w:t xml:space="preserve"> МО «Кожильское</w:t>
      </w:r>
      <w:r>
        <w:rPr>
          <w:rFonts w:ascii="inherit" w:hAnsi="inherit" w:cs="Arial"/>
          <w:color w:val="000000"/>
          <w:lang w:eastAsia="ru-RU"/>
        </w:rPr>
        <w:t>»</w:t>
      </w:r>
      <w:r w:rsidRPr="005F7E5F">
        <w:rPr>
          <w:rFonts w:ascii="inherit" w:hAnsi="inherit" w:cs="Arial"/>
          <w:color w:val="000000"/>
          <w:lang w:eastAsia="ru-RU"/>
        </w:rPr>
        <w:t xml:space="preserve">, </w:t>
      </w:r>
      <w:r w:rsidR="005D39DE" w:rsidRPr="005D39DE">
        <w:rPr>
          <w:rFonts w:ascii="inherit" w:hAnsi="inherit" w:cs="Arial"/>
          <w:color w:val="000000"/>
          <w:lang w:eastAsia="ru-RU"/>
        </w:rPr>
        <w:t xml:space="preserve">согласно Приложению </w:t>
      </w:r>
      <w:r w:rsidR="00EE4F84">
        <w:rPr>
          <w:rFonts w:ascii="inherit" w:hAnsi="inherit" w:cs="Arial"/>
          <w:color w:val="000000"/>
          <w:lang w:eastAsia="ru-RU"/>
        </w:rPr>
        <w:t>3</w:t>
      </w:r>
      <w:r w:rsidRPr="005D39DE">
        <w:rPr>
          <w:rFonts w:ascii="inherit" w:hAnsi="inherit" w:cs="Arial"/>
          <w:color w:val="000000"/>
          <w:lang w:eastAsia="ru-RU"/>
        </w:rPr>
        <w:t xml:space="preserve"> к регламенту.</w:t>
      </w:r>
    </w:p>
    <w:p w:rsidR="005F7E5F" w:rsidRDefault="005F7E5F" w:rsidP="00EF5B49">
      <w:pPr>
        <w:shd w:val="clear" w:color="auto" w:fill="FFFFFF"/>
        <w:spacing w:before="120"/>
        <w:jc w:val="both"/>
        <w:textAlignment w:val="baseline"/>
        <w:rPr>
          <w:rFonts w:ascii="inherit" w:hAnsi="inherit" w:cs="Arial"/>
          <w:color w:val="000000"/>
          <w:lang w:eastAsia="ru-RU"/>
        </w:rPr>
      </w:pPr>
      <w:r>
        <w:rPr>
          <w:rFonts w:ascii="inherit" w:hAnsi="inherit" w:cs="Arial"/>
          <w:color w:val="000000"/>
          <w:lang w:eastAsia="ru-RU"/>
        </w:rPr>
        <w:t xml:space="preserve">            </w:t>
      </w:r>
      <w:r w:rsidRPr="005F7E5F">
        <w:rPr>
          <w:rFonts w:ascii="inherit" w:hAnsi="inherit" w:cs="Arial"/>
          <w:b/>
          <w:color w:val="000000"/>
          <w:lang w:eastAsia="ru-RU"/>
        </w:rPr>
        <w:t>95.</w:t>
      </w:r>
      <w:r w:rsidRPr="005F7E5F">
        <w:rPr>
          <w:rFonts w:ascii="inherit" w:hAnsi="inherit" w:cs="Arial"/>
          <w:color w:val="000000"/>
          <w:lang w:eastAsia="ru-RU"/>
        </w:rPr>
        <w:t xml:space="preserve"> </w:t>
      </w:r>
      <w:proofErr w:type="gramStart"/>
      <w:r w:rsidRPr="005F7E5F">
        <w:rPr>
          <w:rFonts w:ascii="inherit" w:hAnsi="inherit" w:cs="Arial"/>
          <w:color w:val="000000"/>
          <w:lang w:eastAsia="ru-RU"/>
        </w:rPr>
        <w:t xml:space="preserve">Сформированная комиссия обследует земельный участок, на котором расположены зеленые насаждения, с составлением акта обследования зеленых насаждений по форме согласно </w:t>
      </w:r>
      <w:r w:rsidR="00E21883" w:rsidRPr="00E21883">
        <w:rPr>
          <w:rFonts w:ascii="inherit" w:hAnsi="inherit" w:cs="Arial"/>
          <w:color w:val="000000"/>
          <w:lang w:eastAsia="ru-RU"/>
        </w:rPr>
        <w:t>Приложению 4</w:t>
      </w:r>
      <w:r w:rsidRPr="005F7E5F">
        <w:rPr>
          <w:rFonts w:ascii="inherit" w:hAnsi="inherit" w:cs="Arial"/>
          <w:color w:val="000000"/>
          <w:lang w:eastAsia="ru-RU"/>
        </w:rPr>
        <w:t xml:space="preserve"> к регламенту, с приложением составленных </w:t>
      </w:r>
      <w:proofErr w:type="spellStart"/>
      <w:r w:rsidRPr="005F7E5F">
        <w:rPr>
          <w:rFonts w:ascii="inherit" w:hAnsi="inherit" w:cs="Arial"/>
          <w:color w:val="000000"/>
          <w:lang w:eastAsia="ru-RU"/>
        </w:rPr>
        <w:t>подеревной</w:t>
      </w:r>
      <w:proofErr w:type="spellEnd"/>
      <w:r w:rsidRPr="005F7E5F">
        <w:rPr>
          <w:rFonts w:ascii="inherit" w:hAnsi="inherit" w:cs="Arial"/>
          <w:color w:val="000000"/>
          <w:lang w:eastAsia="ru-RU"/>
        </w:rPr>
        <w:t xml:space="preserve"> съемки и </w:t>
      </w:r>
      <w:proofErr w:type="spellStart"/>
      <w:r w:rsidRPr="005F7E5F">
        <w:rPr>
          <w:rFonts w:ascii="inherit" w:hAnsi="inherit" w:cs="Arial"/>
          <w:color w:val="000000"/>
          <w:lang w:eastAsia="ru-RU"/>
        </w:rPr>
        <w:t>перечетной</w:t>
      </w:r>
      <w:proofErr w:type="spellEnd"/>
      <w:r w:rsidRPr="005F7E5F">
        <w:rPr>
          <w:rFonts w:ascii="inherit" w:hAnsi="inherit" w:cs="Arial"/>
          <w:color w:val="000000"/>
          <w:lang w:eastAsia="ru-RU"/>
        </w:rPr>
        <w:t xml:space="preserve"> ведомости с указанием видового, породного, качественного и количественного состава, а также с указанием зеленых насаждений, планируемых к вырубке и (или) пересадке по форме согласно </w:t>
      </w:r>
      <w:r w:rsidR="00E21883" w:rsidRPr="00E21883">
        <w:rPr>
          <w:rFonts w:ascii="inherit" w:hAnsi="inherit" w:cs="Arial"/>
          <w:color w:val="000000"/>
          <w:lang w:eastAsia="ru-RU"/>
        </w:rPr>
        <w:t>Приложению 5</w:t>
      </w:r>
      <w:r>
        <w:rPr>
          <w:rFonts w:ascii="inherit" w:hAnsi="inherit" w:cs="Arial"/>
          <w:color w:val="000000"/>
          <w:lang w:eastAsia="ru-RU"/>
        </w:rPr>
        <w:t xml:space="preserve"> к регламенту.</w:t>
      </w:r>
      <w:proofErr w:type="gramEnd"/>
    </w:p>
    <w:p w:rsidR="005F7E5F" w:rsidRPr="005F7E5F" w:rsidRDefault="005F7E5F" w:rsidP="00EF5B49">
      <w:pPr>
        <w:shd w:val="clear" w:color="auto" w:fill="FFFFFF"/>
        <w:spacing w:before="120"/>
        <w:ind w:firstLine="708"/>
        <w:jc w:val="both"/>
        <w:textAlignment w:val="baseline"/>
        <w:rPr>
          <w:rFonts w:ascii="inherit" w:hAnsi="inherit" w:cs="Arial"/>
          <w:color w:val="000000"/>
          <w:lang w:eastAsia="ru-RU"/>
        </w:rPr>
      </w:pPr>
      <w:r w:rsidRPr="005F7E5F">
        <w:rPr>
          <w:rFonts w:ascii="inherit" w:hAnsi="inherit" w:cs="Arial"/>
          <w:color w:val="000000"/>
          <w:lang w:eastAsia="ru-RU"/>
        </w:rPr>
        <w:t xml:space="preserve">В соответствии с </w:t>
      </w:r>
      <w:proofErr w:type="spellStart"/>
      <w:r w:rsidRPr="005F7E5F">
        <w:rPr>
          <w:rFonts w:ascii="inherit" w:hAnsi="inherit" w:cs="Arial"/>
          <w:color w:val="000000"/>
          <w:lang w:eastAsia="ru-RU"/>
        </w:rPr>
        <w:t>подеревной</w:t>
      </w:r>
      <w:proofErr w:type="spellEnd"/>
      <w:r w:rsidRPr="005F7E5F">
        <w:rPr>
          <w:rFonts w:ascii="inherit" w:hAnsi="inherit" w:cs="Arial"/>
          <w:color w:val="000000"/>
          <w:lang w:eastAsia="ru-RU"/>
        </w:rPr>
        <w:t xml:space="preserve"> съемкой и </w:t>
      </w:r>
      <w:proofErr w:type="spellStart"/>
      <w:r w:rsidRPr="005F7E5F">
        <w:rPr>
          <w:rFonts w:ascii="inherit" w:hAnsi="inherit" w:cs="Arial"/>
          <w:color w:val="000000"/>
          <w:lang w:eastAsia="ru-RU"/>
        </w:rPr>
        <w:t>перечетной</w:t>
      </w:r>
      <w:proofErr w:type="spellEnd"/>
      <w:r w:rsidRPr="005F7E5F">
        <w:rPr>
          <w:rFonts w:ascii="inherit" w:hAnsi="inherit" w:cs="Arial"/>
          <w:color w:val="000000"/>
          <w:lang w:eastAsia="ru-RU"/>
        </w:rPr>
        <w:t xml:space="preserve"> ведомостью все подлежащие вырубке зеленые насаждения помечаются в натуре красной краской, предназначенные для пересадки - желтой.</w:t>
      </w:r>
    </w:p>
    <w:p w:rsidR="00F24595" w:rsidRDefault="00F24595" w:rsidP="00F24595">
      <w:pPr>
        <w:pStyle w:val="11"/>
        <w:tabs>
          <w:tab w:val="left" w:pos="1494"/>
        </w:tabs>
        <w:spacing w:before="0" w:after="0"/>
        <w:rPr>
          <w:szCs w:val="24"/>
        </w:rPr>
      </w:pPr>
    </w:p>
    <w:p w:rsidR="00F24595" w:rsidRDefault="00F24595" w:rsidP="00F24595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 w:rsidRPr="00D3129C">
        <w:rPr>
          <w:b/>
          <w:szCs w:val="24"/>
        </w:rPr>
        <w:t>Формирование и направление межведомственных запросов в организации, участвующие в предоставлении муниципальной услуги</w:t>
      </w:r>
      <w:r>
        <w:rPr>
          <w:b/>
          <w:szCs w:val="24"/>
        </w:rPr>
        <w:t xml:space="preserve">, контроль </w:t>
      </w:r>
    </w:p>
    <w:p w:rsidR="00F24595" w:rsidRDefault="00F24595" w:rsidP="00F24595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за получением ответов на межведомственный запрос</w:t>
      </w:r>
    </w:p>
    <w:p w:rsidR="00F24595" w:rsidRPr="00D3129C" w:rsidRDefault="00F24595" w:rsidP="00F24595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F24595" w:rsidRPr="005D2838" w:rsidRDefault="005D331E" w:rsidP="00F24595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bookmarkStart w:id="0" w:name="Par0"/>
      <w:bookmarkEnd w:id="0"/>
      <w:r>
        <w:rPr>
          <w:b/>
          <w:lang w:eastAsia="ru-RU"/>
        </w:rPr>
        <w:t>96</w:t>
      </w:r>
      <w:r w:rsidR="00F24595" w:rsidRPr="00864D07">
        <w:rPr>
          <w:b/>
          <w:lang w:eastAsia="ru-RU"/>
        </w:rPr>
        <w:t>.</w:t>
      </w:r>
      <w:r w:rsidR="00F24595" w:rsidRPr="00864D07">
        <w:rPr>
          <w:lang w:eastAsia="ru-RU"/>
        </w:rPr>
        <w:t xml:space="preserve"> Основанием для начала административной процедуры является непредставление </w:t>
      </w:r>
      <w:r w:rsidR="00F24595">
        <w:rPr>
          <w:lang w:eastAsia="ru-RU"/>
        </w:rPr>
        <w:t xml:space="preserve">или частичное представление </w:t>
      </w:r>
      <w:r w:rsidR="00F24595" w:rsidRPr="00864D07">
        <w:rPr>
          <w:lang w:eastAsia="ru-RU"/>
        </w:rPr>
        <w:t>заявителем</w:t>
      </w:r>
      <w:r w:rsidR="00F24595">
        <w:rPr>
          <w:lang w:eastAsia="ru-RU"/>
        </w:rPr>
        <w:t xml:space="preserve"> по собственной инициативе</w:t>
      </w:r>
      <w:r w:rsidR="00F24595" w:rsidRPr="00864D07">
        <w:rPr>
          <w:lang w:eastAsia="ru-RU"/>
        </w:rPr>
        <w:t xml:space="preserve"> документ</w:t>
      </w:r>
      <w:r w:rsidR="00F24595">
        <w:rPr>
          <w:lang w:eastAsia="ru-RU"/>
        </w:rPr>
        <w:t>ов</w:t>
      </w:r>
      <w:r w:rsidR="00F24595" w:rsidRPr="00864D07">
        <w:rPr>
          <w:lang w:eastAsia="ru-RU"/>
        </w:rPr>
        <w:t>, необходим</w:t>
      </w:r>
      <w:r w:rsidR="00F24595">
        <w:rPr>
          <w:lang w:eastAsia="ru-RU"/>
        </w:rPr>
        <w:t>ых</w:t>
      </w:r>
      <w:r w:rsidR="00F24595" w:rsidRPr="00864D07">
        <w:rPr>
          <w:lang w:eastAsia="ru-RU"/>
        </w:rPr>
        <w:t xml:space="preserve"> для предоставления </w:t>
      </w:r>
      <w:r w:rsidR="00F24595">
        <w:rPr>
          <w:lang w:eastAsia="ru-RU"/>
        </w:rPr>
        <w:t>муниципальной</w:t>
      </w:r>
      <w:r w:rsidR="00F24595" w:rsidRPr="00864D07">
        <w:rPr>
          <w:lang w:eastAsia="ru-RU"/>
        </w:rPr>
        <w:t xml:space="preserve"> услуги</w:t>
      </w:r>
      <w:r w:rsidR="0042596C">
        <w:rPr>
          <w:lang w:eastAsia="ru-RU"/>
        </w:rPr>
        <w:t>.</w:t>
      </w:r>
      <w:r w:rsidR="00F24595">
        <w:rPr>
          <w:color w:val="7030A0"/>
          <w:lang w:eastAsia="ru-RU"/>
        </w:rPr>
        <w:t xml:space="preserve"> </w:t>
      </w:r>
    </w:p>
    <w:p w:rsidR="00F24595" w:rsidRDefault="005D331E" w:rsidP="00F24595">
      <w:pPr>
        <w:pStyle w:val="a7"/>
        <w:spacing w:before="0" w:after="0"/>
        <w:ind w:firstLine="708"/>
        <w:jc w:val="both"/>
      </w:pPr>
      <w:r>
        <w:rPr>
          <w:b/>
        </w:rPr>
        <w:t>97</w:t>
      </w:r>
      <w:r w:rsidR="00F24595" w:rsidRPr="00F664AB">
        <w:rPr>
          <w:b/>
        </w:rPr>
        <w:t>.</w:t>
      </w:r>
      <w:r w:rsidR="00F24595">
        <w:t xml:space="preserve"> Административная процедура включает в себя следующие административные действия:</w:t>
      </w:r>
    </w:p>
    <w:p w:rsidR="00F24595" w:rsidRDefault="00F24595" w:rsidP="00F24595">
      <w:pPr>
        <w:pStyle w:val="a7"/>
        <w:spacing w:before="0" w:after="0"/>
        <w:ind w:firstLine="708"/>
        <w:jc w:val="both"/>
      </w:pPr>
      <w: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F24595" w:rsidRDefault="00F24595" w:rsidP="00F24595">
      <w:pPr>
        <w:pStyle w:val="a7"/>
        <w:spacing w:before="0" w:after="0"/>
        <w:ind w:firstLine="708"/>
        <w:jc w:val="both"/>
      </w:pPr>
      <w:r>
        <w:t>2) Формирование и направление межведомственных запросов</w:t>
      </w:r>
      <w:r w:rsidRPr="00850A87">
        <w:t xml:space="preserve"> в организации, участвующие в пред</w:t>
      </w:r>
      <w:r>
        <w:t xml:space="preserve">оставлении муниципальной услуги; </w:t>
      </w:r>
    </w:p>
    <w:p w:rsidR="00F24595" w:rsidRDefault="00F24595" w:rsidP="00F24595">
      <w:pPr>
        <w:pStyle w:val="a7"/>
        <w:spacing w:before="0" w:after="0"/>
        <w:ind w:firstLine="708"/>
        <w:jc w:val="both"/>
      </w:pPr>
      <w:r>
        <w:t xml:space="preserve">3) </w:t>
      </w:r>
      <w:proofErr w:type="gramStart"/>
      <w:r>
        <w:t>Контроль за</w:t>
      </w:r>
      <w:proofErr w:type="gramEnd"/>
      <w:r>
        <w:t xml:space="preserve"> направлением межведомственного запроса и получением ответа на межведомственный запрос;</w:t>
      </w:r>
    </w:p>
    <w:p w:rsidR="00F24595" w:rsidRDefault="00F24595" w:rsidP="00F24595">
      <w:pPr>
        <w:pStyle w:val="a7"/>
        <w:spacing w:before="0" w:after="0"/>
        <w:ind w:firstLine="708"/>
        <w:jc w:val="both"/>
      </w:pPr>
      <w:r>
        <w:lastRenderedPageBreak/>
        <w:t>4) Направление</w:t>
      </w:r>
      <w:r w:rsidRPr="00C54AD8">
        <w:t xml:space="preserve"> в организаци</w:t>
      </w:r>
      <w:r>
        <w:t>и</w:t>
      </w:r>
      <w:r w:rsidRPr="00C54AD8">
        <w:t>, в адрес которых направлялся межведомственный запрос, реестр направленных межведомственных запросов с нарушенным сроком исполнения</w:t>
      </w:r>
      <w:r>
        <w:t xml:space="preserve"> (в случае </w:t>
      </w:r>
      <w:r w:rsidRPr="00C54AD8">
        <w:t xml:space="preserve">нарушения </w:t>
      </w:r>
      <w:r>
        <w:t xml:space="preserve">данными организациями </w:t>
      </w:r>
      <w:r w:rsidRPr="00C54AD8">
        <w:t>установленного срока направления отв</w:t>
      </w:r>
      <w:r>
        <w:t>ета на межведомственный запрос).</w:t>
      </w:r>
    </w:p>
    <w:p w:rsidR="00F24595" w:rsidRDefault="005D331E" w:rsidP="00F24595">
      <w:pPr>
        <w:pStyle w:val="a7"/>
        <w:spacing w:before="0" w:after="0"/>
        <w:ind w:firstLine="708"/>
        <w:jc w:val="both"/>
      </w:pPr>
      <w:r>
        <w:rPr>
          <w:b/>
        </w:rPr>
        <w:t>98</w:t>
      </w:r>
      <w:r w:rsidR="00F24595" w:rsidRPr="00F664AB">
        <w:rPr>
          <w:b/>
        </w:rPr>
        <w:t>.</w:t>
      </w:r>
      <w:r w:rsidR="00F24595">
        <w:t xml:space="preserve"> Должностным лицом, ответственным за исполнение административной процедуры является специалист </w:t>
      </w:r>
      <w:r w:rsidR="00EF5B49">
        <w:t>Администрации МО «Кожильское</w:t>
      </w:r>
      <w:r w:rsidR="004678E0">
        <w:t>».</w:t>
      </w:r>
    </w:p>
    <w:p w:rsidR="00F24595" w:rsidRPr="00864D07" w:rsidRDefault="00F24595" w:rsidP="00F24595">
      <w:pPr>
        <w:pStyle w:val="a7"/>
        <w:spacing w:before="0" w:after="0"/>
        <w:ind w:firstLine="708"/>
        <w:jc w:val="both"/>
        <w:rPr>
          <w:lang w:eastAsia="ru-RU"/>
        </w:rPr>
      </w:pPr>
      <w:r>
        <w:t>В случае</w:t>
      </w:r>
      <w:proofErr w:type="gramStart"/>
      <w:r>
        <w:t>,</w:t>
      </w:r>
      <w:proofErr w:type="gramEnd"/>
      <w:r>
        <w:t xml:space="preserve"> если комплект документов от заявителя поступил </w:t>
      </w:r>
      <w:r w:rsidR="004678E0">
        <w:rPr>
          <w:lang w:eastAsia="ru-RU"/>
        </w:rPr>
        <w:t>через офис</w:t>
      </w:r>
      <w:r>
        <w:rPr>
          <w:lang w:eastAsia="ru-RU"/>
        </w:rPr>
        <w:t xml:space="preserve"> «Мои документы», д</w:t>
      </w:r>
      <w:r w:rsidR="004678E0">
        <w:t>олжностным лицам, ответственным</w:t>
      </w:r>
      <w:r>
        <w:t xml:space="preserve"> за исполнение а</w:t>
      </w:r>
      <w:r w:rsidR="004678E0">
        <w:t>дминистративной процедуры, являе</w:t>
      </w:r>
      <w:r>
        <w:t>тся</w:t>
      </w:r>
      <w:r w:rsidR="004678E0">
        <w:rPr>
          <w:lang w:eastAsia="ru-RU"/>
        </w:rPr>
        <w:t xml:space="preserve"> работник офиса</w:t>
      </w:r>
      <w:r>
        <w:rPr>
          <w:lang w:eastAsia="ru-RU"/>
        </w:rPr>
        <w:t xml:space="preserve"> «Мои документы».</w:t>
      </w:r>
    </w:p>
    <w:p w:rsidR="00F24595" w:rsidRDefault="005D331E" w:rsidP="00F2459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99</w:t>
      </w:r>
      <w:r w:rsidR="00F24595" w:rsidRPr="005D2838">
        <w:rPr>
          <w:b/>
          <w:lang w:eastAsia="ru-RU"/>
        </w:rPr>
        <w:t>.</w:t>
      </w:r>
      <w:r w:rsidR="00F24595" w:rsidRPr="00864D07">
        <w:rPr>
          <w:lang w:eastAsia="ru-RU"/>
        </w:rPr>
        <w:t xml:space="preserve"> Межведомственный запрос формируется в соответствии с требованиями </w:t>
      </w:r>
      <w:hyperlink r:id="rId28" w:history="1">
        <w:r w:rsidR="00F24595" w:rsidRPr="00864D07">
          <w:rPr>
            <w:lang w:eastAsia="ru-RU"/>
          </w:rPr>
          <w:t>статьи 7.2</w:t>
        </w:r>
      </w:hyperlink>
      <w:r w:rsidR="00F24595">
        <w:rPr>
          <w:lang w:eastAsia="ru-RU"/>
        </w:rPr>
        <w:t xml:space="preserve"> Федерального закона №</w:t>
      </w:r>
      <w:r w:rsidR="00F24595" w:rsidRPr="00864D07">
        <w:rPr>
          <w:lang w:eastAsia="ru-RU"/>
        </w:rPr>
        <w:t xml:space="preserve">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</w:t>
      </w:r>
      <w:r w:rsidR="00F24595">
        <w:rPr>
          <w:lang w:eastAsia="ru-RU"/>
        </w:rPr>
        <w:t>–</w:t>
      </w:r>
      <w:r w:rsidR="00F24595" w:rsidRPr="00864D07">
        <w:rPr>
          <w:lang w:eastAsia="ru-RU"/>
        </w:rPr>
        <w:t xml:space="preserve"> СМЭВ).</w:t>
      </w:r>
    </w:p>
    <w:p w:rsidR="00F24595" w:rsidRPr="00864D07" w:rsidRDefault="00F24595" w:rsidP="00F2459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F24595" w:rsidRDefault="005D331E" w:rsidP="00F2459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100</w:t>
      </w:r>
      <w:r w:rsidR="00F24595" w:rsidRPr="005D2838">
        <w:rPr>
          <w:b/>
          <w:lang w:eastAsia="ru-RU"/>
        </w:rPr>
        <w:t>.</w:t>
      </w:r>
      <w:r w:rsidR="00F24595">
        <w:rPr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F24595" w:rsidRDefault="005D331E" w:rsidP="00F2459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101</w:t>
      </w:r>
      <w:r w:rsidR="00F24595" w:rsidRPr="00796353">
        <w:rPr>
          <w:b/>
          <w:lang w:eastAsia="ru-RU"/>
        </w:rPr>
        <w:t>.</w:t>
      </w:r>
      <w:r w:rsidR="00F24595" w:rsidRPr="00864D07">
        <w:rPr>
          <w:lang w:eastAsia="ru-RU"/>
        </w:rPr>
        <w:t xml:space="preserve"> </w:t>
      </w:r>
      <w:r w:rsidR="00F24595">
        <w:rPr>
          <w:lang w:eastAsia="ru-RU"/>
        </w:rPr>
        <w:t xml:space="preserve">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 </w:t>
      </w:r>
      <w:r w:rsidR="00F24595" w:rsidRPr="00925158">
        <w:t>(</w:t>
      </w:r>
      <w:r w:rsidR="00925158" w:rsidRPr="00925158">
        <w:t xml:space="preserve">образец межведомственного запроса представлен в </w:t>
      </w:r>
      <w:r w:rsidR="00925158" w:rsidRPr="005D331E">
        <w:t xml:space="preserve">приложении </w:t>
      </w:r>
      <w:r w:rsidR="00F24595" w:rsidRPr="005D331E">
        <w:t>№</w:t>
      </w:r>
      <w:r w:rsidRPr="005D331E">
        <w:t xml:space="preserve"> 12</w:t>
      </w:r>
      <w:r w:rsidR="00F24595" w:rsidRPr="00925158">
        <w:t xml:space="preserve"> к настоящему Административному регламенту)</w:t>
      </w:r>
      <w:r w:rsidR="00F24595" w:rsidRPr="00925158">
        <w:rPr>
          <w:lang w:eastAsia="ru-RU"/>
        </w:rPr>
        <w:t>:</w:t>
      </w:r>
    </w:p>
    <w:p w:rsidR="00F24595" w:rsidRDefault="00F24595" w:rsidP="00F2459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969"/>
        <w:gridCol w:w="5400"/>
      </w:tblGrid>
      <w:tr w:rsidR="00F24595" w:rsidRPr="00206D02" w:rsidTr="00D85238">
        <w:tc>
          <w:tcPr>
            <w:tcW w:w="534" w:type="dxa"/>
            <w:shd w:val="clear" w:color="auto" w:fill="auto"/>
            <w:vAlign w:val="center"/>
          </w:tcPr>
          <w:p w:rsidR="00F24595" w:rsidRPr="00206D02" w:rsidRDefault="00F24595" w:rsidP="00D85238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bookmarkStart w:id="1" w:name="Par3"/>
            <w:bookmarkEnd w:id="1"/>
            <w:r w:rsidRPr="00206D02">
              <w:rPr>
                <w:b/>
                <w:sz w:val="20"/>
                <w:lang w:eastAsia="ru-RU"/>
              </w:rPr>
              <w:t xml:space="preserve">№  </w:t>
            </w:r>
            <w:proofErr w:type="gramStart"/>
            <w:r w:rsidRPr="00206D02">
              <w:rPr>
                <w:b/>
                <w:sz w:val="20"/>
                <w:lang w:eastAsia="ru-RU"/>
              </w:rPr>
              <w:t>п</w:t>
            </w:r>
            <w:proofErr w:type="gramEnd"/>
            <w:r w:rsidRPr="00206D02">
              <w:rPr>
                <w:b/>
                <w:sz w:val="20"/>
                <w:lang w:eastAsia="ru-RU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24595" w:rsidRPr="00206D02" w:rsidRDefault="00F24595" w:rsidP="00D85238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 w:rsidRPr="00206D02">
              <w:rPr>
                <w:b/>
                <w:sz w:val="20"/>
                <w:lang w:eastAsia="ru-RU"/>
              </w:rPr>
              <w:t>Наименование организации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F24595" w:rsidRPr="00206D02" w:rsidRDefault="00F24595" w:rsidP="00D85238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 w:rsidRPr="00206D02">
              <w:rPr>
                <w:b/>
                <w:sz w:val="20"/>
                <w:lang w:eastAsia="ru-RU"/>
              </w:rPr>
              <w:t xml:space="preserve">Результат исполнения </w:t>
            </w:r>
          </w:p>
          <w:p w:rsidR="00F24595" w:rsidRPr="00206D02" w:rsidRDefault="00F24595" w:rsidP="00D85238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 w:rsidRPr="00206D02">
              <w:rPr>
                <w:b/>
                <w:sz w:val="20"/>
                <w:lang w:eastAsia="ru-RU"/>
              </w:rPr>
              <w:t>межведомственного запроса</w:t>
            </w:r>
          </w:p>
        </w:tc>
      </w:tr>
      <w:tr w:rsidR="00F24595" w:rsidRPr="00206D02" w:rsidTr="00D85238">
        <w:tc>
          <w:tcPr>
            <w:tcW w:w="534" w:type="dxa"/>
            <w:vMerge w:val="restart"/>
            <w:shd w:val="clear" w:color="auto" w:fill="auto"/>
          </w:tcPr>
          <w:p w:rsidR="00F24595" w:rsidRPr="001A6946" w:rsidRDefault="00F24595" w:rsidP="00D8523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A6946">
              <w:rPr>
                <w:lang w:eastAsia="ru-RU"/>
              </w:rPr>
              <w:t>1)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F24595" w:rsidRPr="001A6946" w:rsidRDefault="00F24595" w:rsidP="00D8523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A6946">
              <w:rPr>
                <w:lang w:eastAsia="ru-RU"/>
              </w:rPr>
              <w:t>Межрайонная Инспекция Федеральной налоговой службы №2 по Удмуртской Республике</w:t>
            </w:r>
          </w:p>
        </w:tc>
        <w:tc>
          <w:tcPr>
            <w:tcW w:w="5400" w:type="dxa"/>
            <w:shd w:val="clear" w:color="auto" w:fill="auto"/>
          </w:tcPr>
          <w:p w:rsidR="00F24595" w:rsidRPr="001A6946" w:rsidRDefault="00F24595" w:rsidP="00D8523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A6946">
              <w:t>Выписка из Единого государственного реестра юридических лиц (ЕГРЮЛ);</w:t>
            </w:r>
          </w:p>
        </w:tc>
      </w:tr>
      <w:tr w:rsidR="00F24595" w:rsidRPr="00206D02" w:rsidTr="00D85238">
        <w:tc>
          <w:tcPr>
            <w:tcW w:w="534" w:type="dxa"/>
            <w:vMerge/>
            <w:shd w:val="clear" w:color="auto" w:fill="auto"/>
          </w:tcPr>
          <w:p w:rsidR="00F24595" w:rsidRPr="001A6946" w:rsidRDefault="00F24595" w:rsidP="00D8523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F24595" w:rsidRPr="001A6946" w:rsidRDefault="00F24595" w:rsidP="00D8523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400" w:type="dxa"/>
            <w:shd w:val="clear" w:color="auto" w:fill="auto"/>
          </w:tcPr>
          <w:p w:rsidR="00F24595" w:rsidRPr="001A6946" w:rsidRDefault="00F24595" w:rsidP="00D8523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A6946">
              <w:t>Выписка из Единого государственного реестра индивидуальных предпринимателей (ЕГРИП)</w:t>
            </w:r>
          </w:p>
        </w:tc>
      </w:tr>
      <w:tr w:rsidR="00F24595" w:rsidRPr="00206D02" w:rsidTr="00D85238">
        <w:tc>
          <w:tcPr>
            <w:tcW w:w="534" w:type="dxa"/>
            <w:shd w:val="clear" w:color="auto" w:fill="auto"/>
          </w:tcPr>
          <w:p w:rsidR="00F24595" w:rsidRPr="001A6946" w:rsidRDefault="00F24595" w:rsidP="00D8523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A6946">
              <w:rPr>
                <w:lang w:eastAsia="ru-RU"/>
              </w:rPr>
              <w:t>2)</w:t>
            </w:r>
          </w:p>
        </w:tc>
        <w:tc>
          <w:tcPr>
            <w:tcW w:w="3969" w:type="dxa"/>
            <w:shd w:val="clear" w:color="auto" w:fill="auto"/>
          </w:tcPr>
          <w:p w:rsidR="00F24595" w:rsidRPr="001A6946" w:rsidRDefault="00F24595" w:rsidP="00D8523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spellStart"/>
            <w:r w:rsidRPr="001A6946">
              <w:rPr>
                <w:i/>
              </w:rPr>
              <w:t>Росреестр</w:t>
            </w:r>
            <w:proofErr w:type="spellEnd"/>
            <w:r w:rsidRPr="001A6946">
              <w:t xml:space="preserve"> (полное наименование организации)</w:t>
            </w:r>
          </w:p>
        </w:tc>
        <w:tc>
          <w:tcPr>
            <w:tcW w:w="5400" w:type="dxa"/>
            <w:shd w:val="clear" w:color="auto" w:fill="auto"/>
          </w:tcPr>
          <w:p w:rsidR="00F24595" w:rsidRPr="001A6946" w:rsidRDefault="00F24595" w:rsidP="00D8523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A6946">
              <w:t>Выписка из ЕГРП, подтверждающая право на объект недвижимости</w:t>
            </w:r>
          </w:p>
        </w:tc>
      </w:tr>
      <w:tr w:rsidR="00F24595" w:rsidRPr="00206D02" w:rsidTr="00D85238">
        <w:tc>
          <w:tcPr>
            <w:tcW w:w="534" w:type="dxa"/>
            <w:shd w:val="clear" w:color="auto" w:fill="auto"/>
          </w:tcPr>
          <w:p w:rsidR="00F24595" w:rsidRPr="001A6946" w:rsidRDefault="00F24595" w:rsidP="00D8523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A6946">
              <w:rPr>
                <w:lang w:eastAsia="ru-RU"/>
              </w:rPr>
              <w:t>3)</w:t>
            </w:r>
          </w:p>
        </w:tc>
        <w:tc>
          <w:tcPr>
            <w:tcW w:w="3969" w:type="dxa"/>
            <w:shd w:val="clear" w:color="auto" w:fill="auto"/>
          </w:tcPr>
          <w:p w:rsidR="00F24595" w:rsidRPr="001A6946" w:rsidRDefault="00F24595" w:rsidP="00D8523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A6946">
              <w:t>ГИБДД ММО МВД России «</w:t>
            </w:r>
            <w:proofErr w:type="spellStart"/>
            <w:r w:rsidRPr="001A6946">
              <w:t>Глазовский</w:t>
            </w:r>
            <w:proofErr w:type="spellEnd"/>
            <w:r w:rsidRPr="001A6946">
              <w:t xml:space="preserve">» </w:t>
            </w:r>
          </w:p>
        </w:tc>
        <w:tc>
          <w:tcPr>
            <w:tcW w:w="5400" w:type="dxa"/>
            <w:shd w:val="clear" w:color="auto" w:fill="auto"/>
          </w:tcPr>
          <w:p w:rsidR="00F24595" w:rsidRPr="001A6946" w:rsidRDefault="00F24595" w:rsidP="00D8523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A6946">
              <w:t>Справка о наличии либо отсутствии в собственности граждан и членов их семьи транспортных средств</w:t>
            </w:r>
          </w:p>
        </w:tc>
      </w:tr>
      <w:tr w:rsidR="00F24595" w:rsidRPr="00206D02" w:rsidTr="00D85238">
        <w:tc>
          <w:tcPr>
            <w:tcW w:w="534" w:type="dxa"/>
            <w:shd w:val="clear" w:color="auto" w:fill="auto"/>
          </w:tcPr>
          <w:p w:rsidR="00F24595" w:rsidRPr="001A6946" w:rsidRDefault="00F24595" w:rsidP="00D8523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24595" w:rsidRPr="001A6946" w:rsidRDefault="00F24595" w:rsidP="00D85238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1A6946">
              <w:t>и т.д.</w:t>
            </w:r>
          </w:p>
        </w:tc>
        <w:tc>
          <w:tcPr>
            <w:tcW w:w="5400" w:type="dxa"/>
            <w:shd w:val="clear" w:color="auto" w:fill="auto"/>
          </w:tcPr>
          <w:p w:rsidR="00F24595" w:rsidRPr="001A6946" w:rsidRDefault="00F24595" w:rsidP="00D85238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</w:tr>
    </w:tbl>
    <w:p w:rsidR="00F24595" w:rsidRDefault="00F24595" w:rsidP="00F24595">
      <w:pPr>
        <w:suppressAutoHyphens w:val="0"/>
        <w:autoSpaceDE w:val="0"/>
        <w:autoSpaceDN w:val="0"/>
        <w:adjustRightInd w:val="0"/>
        <w:ind w:firstLine="708"/>
        <w:jc w:val="both"/>
        <w:rPr>
          <w:color w:val="FF0000"/>
          <w:lang w:eastAsia="ru-RU"/>
        </w:rPr>
      </w:pPr>
    </w:p>
    <w:p w:rsidR="00F24595" w:rsidRDefault="00CD44D4" w:rsidP="00F24595">
      <w:pPr>
        <w:ind w:firstLine="708"/>
        <w:jc w:val="both"/>
      </w:pPr>
      <w:r>
        <w:rPr>
          <w:b/>
          <w:lang w:eastAsia="ru-RU"/>
        </w:rPr>
        <w:t>102</w:t>
      </w:r>
      <w:r w:rsidR="00F24595" w:rsidRPr="00796353">
        <w:rPr>
          <w:b/>
          <w:lang w:eastAsia="ru-RU"/>
        </w:rPr>
        <w:t>.</w:t>
      </w:r>
      <w:r w:rsidR="00F24595"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F24595" w:rsidRDefault="00CD44D4" w:rsidP="00F24595">
      <w:pPr>
        <w:ind w:firstLine="708"/>
        <w:jc w:val="both"/>
      </w:pPr>
      <w:r>
        <w:rPr>
          <w:b/>
          <w:lang w:eastAsia="ru-RU"/>
        </w:rPr>
        <w:t>103</w:t>
      </w:r>
      <w:r w:rsidR="00F24595" w:rsidRPr="00796353">
        <w:rPr>
          <w:b/>
          <w:lang w:eastAsia="ru-RU"/>
        </w:rPr>
        <w:t>.</w:t>
      </w:r>
      <w:r w:rsidR="00F24595" w:rsidRPr="00864D07">
        <w:rPr>
          <w:lang w:eastAsia="ru-RU"/>
        </w:rPr>
        <w:t xml:space="preserve"> </w:t>
      </w:r>
      <w:r w:rsidR="00F24595">
        <w:t xml:space="preserve">В случае нарушения организациями, указанными </w:t>
      </w:r>
      <w:r>
        <w:rPr>
          <w:lang w:eastAsia="ru-RU"/>
        </w:rPr>
        <w:t>в пункте 101</w:t>
      </w:r>
      <w:r w:rsidR="00F24595" w:rsidRPr="00F17CE4">
        <w:t xml:space="preserve"> </w:t>
      </w:r>
      <w:r w:rsidR="00F24595" w:rsidRPr="00F17CE4">
        <w:rPr>
          <w:lang w:eastAsia="ru-RU"/>
        </w:rPr>
        <w:t>настоящего Административного регламента</w:t>
      </w:r>
      <w:r w:rsidR="00F24595" w:rsidRPr="00F17CE4">
        <w:t xml:space="preserve">, </w:t>
      </w:r>
      <w:r w:rsidR="00F24595">
        <w:t xml:space="preserve">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F24595" w:rsidRDefault="00CD44D4" w:rsidP="00F24595">
      <w:pPr>
        <w:ind w:firstLine="708"/>
        <w:jc w:val="both"/>
      </w:pPr>
      <w:r>
        <w:rPr>
          <w:b/>
        </w:rPr>
        <w:t>104</w:t>
      </w:r>
      <w:r w:rsidR="00F24595" w:rsidRPr="00072259">
        <w:rPr>
          <w:b/>
        </w:rPr>
        <w:t>.</w:t>
      </w:r>
      <w:r w:rsidR="00F24595">
        <w:t xml:space="preserve"> Критерием принятия решений при выполнении административной процедуры </w:t>
      </w:r>
      <w:r w:rsidR="00F24595" w:rsidRPr="00BB5C2B">
        <w:t>является необходимость получения недостающих сведений для предоставления муниципальной услуги у организаций,</w:t>
      </w:r>
      <w:r w:rsidR="00F24595" w:rsidRPr="00BB5C2B">
        <w:rPr>
          <w:color w:val="FF0000"/>
        </w:rPr>
        <w:t xml:space="preserve"> </w:t>
      </w:r>
      <w:r w:rsidR="00F24595">
        <w:t xml:space="preserve">указанных </w:t>
      </w:r>
      <w:r>
        <w:rPr>
          <w:lang w:eastAsia="ru-RU"/>
        </w:rPr>
        <w:t>в пункте 101</w:t>
      </w:r>
      <w:r w:rsidR="00F24595" w:rsidRPr="00BA18BB">
        <w:t xml:space="preserve"> </w:t>
      </w:r>
      <w:r w:rsidR="00F24595" w:rsidRPr="00BA18BB">
        <w:rPr>
          <w:lang w:eastAsia="ru-RU"/>
        </w:rPr>
        <w:t>настоящего Административного регламента</w:t>
      </w:r>
      <w:r w:rsidR="00F24595" w:rsidRPr="00BA18BB">
        <w:t>.</w:t>
      </w:r>
    </w:p>
    <w:p w:rsidR="00F24595" w:rsidRDefault="008879E6" w:rsidP="00F24595">
      <w:pPr>
        <w:ind w:firstLine="708"/>
        <w:jc w:val="both"/>
      </w:pPr>
      <w:r>
        <w:rPr>
          <w:b/>
          <w:lang w:eastAsia="ru-RU"/>
        </w:rPr>
        <w:t>105</w:t>
      </w:r>
      <w:r w:rsidR="00F24595" w:rsidRPr="00796353">
        <w:rPr>
          <w:b/>
          <w:lang w:eastAsia="ru-RU"/>
        </w:rPr>
        <w:t>.</w:t>
      </w:r>
      <w:r w:rsidR="00F24595" w:rsidRPr="00864D07">
        <w:rPr>
          <w:lang w:eastAsia="ru-RU"/>
        </w:rPr>
        <w:t xml:space="preserve"> </w:t>
      </w:r>
      <w:r w:rsidR="00F24595">
        <w:t>Способом фиксации результата выполнения административной процедуры являются отметки в СЭД:</w:t>
      </w:r>
    </w:p>
    <w:p w:rsidR="00F24595" w:rsidRDefault="00F24595" w:rsidP="00F24595">
      <w:pPr>
        <w:suppressAutoHyphens w:val="0"/>
        <w:autoSpaceDE w:val="0"/>
        <w:autoSpaceDN w:val="0"/>
        <w:adjustRightInd w:val="0"/>
        <w:ind w:firstLine="708"/>
        <w:jc w:val="both"/>
      </w:pPr>
      <w:r>
        <w:t xml:space="preserve">1) О регистрации и направлении межведомственного запроса. </w:t>
      </w:r>
      <w:proofErr w:type="gramStart"/>
      <w:r>
        <w:t>Подписание межведомственного запроса электронно-цифровой подписью (в случае направления межведомственного запроса по каналам СМЭВ);</w:t>
      </w:r>
      <w:proofErr w:type="gramEnd"/>
    </w:p>
    <w:p w:rsidR="00F24595" w:rsidRDefault="00F24595" w:rsidP="00F24595">
      <w:pPr>
        <w:pStyle w:val="a7"/>
        <w:spacing w:before="0" w:after="0"/>
        <w:ind w:firstLine="708"/>
        <w:jc w:val="both"/>
      </w:pPr>
      <w:r>
        <w:t>2) О получении ответа на межведомственный запрос;</w:t>
      </w:r>
    </w:p>
    <w:p w:rsidR="00F24595" w:rsidRDefault="00F24595" w:rsidP="00F24595">
      <w:pPr>
        <w:pStyle w:val="a7"/>
        <w:spacing w:before="0" w:after="0"/>
        <w:ind w:firstLine="708"/>
        <w:jc w:val="both"/>
        <w:rPr>
          <w:lang w:eastAsia="ru-RU"/>
        </w:rPr>
      </w:pPr>
      <w:r>
        <w:lastRenderedPageBreak/>
        <w:t xml:space="preserve">3) О направлении </w:t>
      </w:r>
      <w:r w:rsidRPr="00C54AD8">
        <w:t>в организаци</w:t>
      </w:r>
      <w:r>
        <w:t>и</w:t>
      </w:r>
      <w:r w:rsidRPr="00C54AD8">
        <w:t>, в адрес которых направлялся межведомственный запрос, реестр направленных межведомственных запросов с нарушенным сроком исполнения</w:t>
      </w:r>
      <w:r>
        <w:t xml:space="preserve"> (в случае </w:t>
      </w:r>
      <w:r w:rsidRPr="00C54AD8">
        <w:t xml:space="preserve">нарушения </w:t>
      </w:r>
      <w:r>
        <w:t xml:space="preserve">данными организациями </w:t>
      </w:r>
      <w:r w:rsidRPr="00C54AD8">
        <w:t>установленного срока направления отв</w:t>
      </w:r>
      <w:r>
        <w:t>ета на межведомственный запрос).</w:t>
      </w:r>
    </w:p>
    <w:p w:rsidR="00F24595" w:rsidRDefault="008879E6" w:rsidP="00F24595">
      <w:pPr>
        <w:ind w:firstLine="708"/>
        <w:jc w:val="both"/>
      </w:pPr>
      <w:r>
        <w:rPr>
          <w:b/>
        </w:rPr>
        <w:t>106</w:t>
      </w:r>
      <w:r w:rsidR="00F24595">
        <w:rPr>
          <w:b/>
        </w:rPr>
        <w:t>.</w:t>
      </w:r>
      <w:r w:rsidR="00F24595">
        <w:t xml:space="preserve"> Срок выполнения административной процедуры: </w:t>
      </w:r>
      <w:r w:rsidR="00F24595" w:rsidRPr="00C7486C">
        <w:t xml:space="preserve">не более 5-ти рабочих дней </w:t>
      </w:r>
      <w:r w:rsidR="00F24595">
        <w:t xml:space="preserve">с момента направления комплекта документов специалисту </w:t>
      </w:r>
      <w:r w:rsidR="00C7486C">
        <w:t xml:space="preserve">Администрации </w:t>
      </w:r>
      <w:r w:rsidR="004435FC">
        <w:t xml:space="preserve"> МО «Кожильское</w:t>
      </w:r>
      <w:r w:rsidR="00A4115A">
        <w:t>».</w:t>
      </w:r>
    </w:p>
    <w:p w:rsidR="00F24595" w:rsidRPr="005D2838" w:rsidRDefault="008879E6" w:rsidP="00F24595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</w:rPr>
        <w:t>107</w:t>
      </w:r>
      <w:r w:rsidR="00F24595" w:rsidRPr="00072259">
        <w:rPr>
          <w:b/>
        </w:rPr>
        <w:t>.</w:t>
      </w:r>
      <w:r w:rsidR="00F24595"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 w:rsidR="00F24595" w:rsidRPr="00864D07">
        <w:rPr>
          <w:lang w:eastAsia="ru-RU"/>
        </w:rPr>
        <w:t>предусмотренн</w:t>
      </w:r>
      <w:r w:rsidR="00F24595">
        <w:rPr>
          <w:lang w:eastAsia="ru-RU"/>
        </w:rPr>
        <w:t>ых</w:t>
      </w:r>
      <w:r w:rsidR="00F24595" w:rsidRPr="00864D07">
        <w:rPr>
          <w:lang w:eastAsia="ru-RU"/>
        </w:rPr>
        <w:t xml:space="preserve"> </w:t>
      </w:r>
      <w:r w:rsidR="00F24595" w:rsidRPr="00447A58">
        <w:rPr>
          <w:lang w:eastAsia="ru-RU"/>
        </w:rPr>
        <w:t>пунк</w:t>
      </w:r>
      <w:r w:rsidR="00351ECA" w:rsidRPr="00447A58">
        <w:rPr>
          <w:lang w:eastAsia="ru-RU"/>
        </w:rPr>
        <w:t>тами 30</w:t>
      </w:r>
      <w:r w:rsidR="00F24595" w:rsidRPr="00447A58">
        <w:rPr>
          <w:lang w:eastAsia="ru-RU"/>
        </w:rPr>
        <w:t xml:space="preserve"> и</w:t>
      </w:r>
      <w:r w:rsidR="00351ECA" w:rsidRPr="00447A58">
        <w:rPr>
          <w:lang w:eastAsia="ru-RU"/>
        </w:rPr>
        <w:t xml:space="preserve"> 38</w:t>
      </w:r>
      <w:r w:rsidR="00F24595" w:rsidRPr="00447A58">
        <w:rPr>
          <w:lang w:eastAsia="ru-RU"/>
        </w:rPr>
        <w:t xml:space="preserve">  настоящего Административного регламента. </w:t>
      </w:r>
    </w:p>
    <w:p w:rsidR="00F24595" w:rsidRDefault="00F24595" w:rsidP="00F24595">
      <w:pPr>
        <w:pStyle w:val="11"/>
        <w:tabs>
          <w:tab w:val="left" w:pos="1494"/>
        </w:tabs>
        <w:spacing w:before="0" w:after="0"/>
        <w:rPr>
          <w:szCs w:val="24"/>
        </w:rPr>
      </w:pPr>
    </w:p>
    <w:p w:rsidR="00F24595" w:rsidRDefault="00F24595" w:rsidP="00F24595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  <w:szCs w:val="24"/>
        </w:rPr>
        <w:t>П</w:t>
      </w:r>
      <w:r w:rsidRPr="00D3129C">
        <w:rPr>
          <w:b/>
          <w:szCs w:val="24"/>
        </w:rPr>
        <w:t>одготовка документов</w:t>
      </w:r>
      <w:r w:rsidRPr="00D3129C">
        <w:rPr>
          <w:b/>
        </w:rPr>
        <w:t xml:space="preserve"> </w:t>
      </w:r>
      <w:r w:rsidRPr="00D3129C">
        <w:rPr>
          <w:b/>
          <w:szCs w:val="24"/>
        </w:rPr>
        <w:t>для принятия решения</w:t>
      </w:r>
      <w:r w:rsidRPr="00D3129C">
        <w:rPr>
          <w:b/>
        </w:rPr>
        <w:t xml:space="preserve"> </w:t>
      </w:r>
    </w:p>
    <w:p w:rsidR="00F24595" w:rsidRDefault="00F24595" w:rsidP="00F24595">
      <w:pPr>
        <w:pStyle w:val="11"/>
        <w:tabs>
          <w:tab w:val="left" w:pos="1494"/>
        </w:tabs>
        <w:spacing w:before="0" w:after="0"/>
        <w:jc w:val="center"/>
      </w:pPr>
      <w:r w:rsidRPr="00D3129C">
        <w:rPr>
          <w:b/>
        </w:rPr>
        <w:t>о предоставлении муниципальной услуги</w:t>
      </w:r>
    </w:p>
    <w:p w:rsidR="00F24595" w:rsidRDefault="00F24595" w:rsidP="00F24595">
      <w:pPr>
        <w:ind w:firstLine="708"/>
        <w:jc w:val="both"/>
        <w:rPr>
          <w:b/>
        </w:rPr>
      </w:pPr>
    </w:p>
    <w:p w:rsidR="00852412" w:rsidRPr="00096700" w:rsidRDefault="00C62727" w:rsidP="00995E71">
      <w:pPr>
        <w:ind w:firstLine="708"/>
        <w:jc w:val="both"/>
      </w:pPr>
      <w:r>
        <w:rPr>
          <w:b/>
        </w:rPr>
        <w:t>108</w:t>
      </w:r>
      <w:r w:rsidR="00C47B1E" w:rsidRPr="00C47B1E">
        <w:rPr>
          <w:b/>
        </w:rPr>
        <w:t>.</w:t>
      </w:r>
      <w:r w:rsidR="00852412" w:rsidRPr="00096700">
        <w:t xml:space="preserve"> </w:t>
      </w:r>
      <w:r w:rsidR="00995E71" w:rsidRPr="00864D07">
        <w:rPr>
          <w:lang w:eastAsia="ru-RU"/>
        </w:rPr>
        <w:t xml:space="preserve">Основанием для начала административной процедуры является </w:t>
      </w:r>
      <w:r w:rsidR="00995E71">
        <w:rPr>
          <w:lang w:eastAsia="ru-RU"/>
        </w:rPr>
        <w:t xml:space="preserve">наличие </w:t>
      </w:r>
      <w:r w:rsidR="00995E71" w:rsidRPr="00864D07">
        <w:rPr>
          <w:lang w:eastAsia="ru-RU"/>
        </w:rPr>
        <w:t>документ</w:t>
      </w:r>
      <w:r w:rsidR="00995E71">
        <w:rPr>
          <w:lang w:eastAsia="ru-RU"/>
        </w:rPr>
        <w:t>ов</w:t>
      </w:r>
      <w:r w:rsidR="00995E71" w:rsidRPr="00864D07">
        <w:rPr>
          <w:lang w:eastAsia="ru-RU"/>
        </w:rPr>
        <w:t>, необходим</w:t>
      </w:r>
      <w:r w:rsidR="00995E71">
        <w:rPr>
          <w:lang w:eastAsia="ru-RU"/>
        </w:rPr>
        <w:t>ых</w:t>
      </w:r>
      <w:r w:rsidR="00995E71" w:rsidRPr="00864D07">
        <w:rPr>
          <w:lang w:eastAsia="ru-RU"/>
        </w:rPr>
        <w:t xml:space="preserve"> для предоставления </w:t>
      </w:r>
      <w:r w:rsidR="00995E71">
        <w:rPr>
          <w:lang w:eastAsia="ru-RU"/>
        </w:rPr>
        <w:t>муниципальной</w:t>
      </w:r>
      <w:r w:rsidR="00995E71" w:rsidRPr="00864D07">
        <w:rPr>
          <w:lang w:eastAsia="ru-RU"/>
        </w:rPr>
        <w:t xml:space="preserve"> услуги</w:t>
      </w:r>
      <w:r w:rsidR="00995E71">
        <w:rPr>
          <w:lang w:eastAsia="ru-RU"/>
        </w:rPr>
        <w:t>,</w:t>
      </w:r>
      <w:r w:rsidR="00995E71" w:rsidRPr="00864D07">
        <w:rPr>
          <w:lang w:eastAsia="ru-RU"/>
        </w:rPr>
        <w:t xml:space="preserve"> предусмотренн</w:t>
      </w:r>
      <w:r w:rsidR="00995E71">
        <w:rPr>
          <w:lang w:eastAsia="ru-RU"/>
        </w:rPr>
        <w:t>ых</w:t>
      </w:r>
      <w:r w:rsidR="00995E71" w:rsidRPr="00864D07">
        <w:rPr>
          <w:lang w:eastAsia="ru-RU"/>
        </w:rPr>
        <w:t xml:space="preserve"> </w:t>
      </w:r>
      <w:r w:rsidR="00995E71" w:rsidRPr="00455A1D">
        <w:rPr>
          <w:lang w:eastAsia="ru-RU"/>
        </w:rPr>
        <w:t xml:space="preserve">пунктами </w:t>
      </w:r>
      <w:r w:rsidR="00995E71" w:rsidRPr="00C62727">
        <w:rPr>
          <w:lang w:eastAsia="ru-RU"/>
        </w:rPr>
        <w:t>30 и 38</w:t>
      </w:r>
      <w:r w:rsidR="00995E71" w:rsidRPr="00455A1D">
        <w:rPr>
          <w:lang w:eastAsia="ru-RU"/>
        </w:rPr>
        <w:t xml:space="preserve">  настоящего Административного регламента.</w:t>
      </w:r>
    </w:p>
    <w:p w:rsidR="00995E71" w:rsidRDefault="00016861" w:rsidP="00995E71">
      <w:pPr>
        <w:pStyle w:val="a7"/>
        <w:spacing w:before="0" w:after="0"/>
        <w:ind w:firstLine="709"/>
        <w:jc w:val="both"/>
      </w:pPr>
      <w:r w:rsidRPr="00016861">
        <w:rPr>
          <w:rStyle w:val="a4"/>
          <w:bCs w:val="0"/>
        </w:rPr>
        <w:t>1</w:t>
      </w:r>
      <w:r w:rsidR="00C62727">
        <w:rPr>
          <w:rStyle w:val="a4"/>
          <w:bCs w:val="0"/>
        </w:rPr>
        <w:t>09</w:t>
      </w:r>
      <w:r w:rsidRPr="00016861">
        <w:rPr>
          <w:rStyle w:val="a4"/>
          <w:bCs w:val="0"/>
        </w:rPr>
        <w:t>.</w:t>
      </w:r>
      <w:r w:rsidR="00852412" w:rsidRPr="00096700">
        <w:rPr>
          <w:rStyle w:val="a4"/>
          <w:b w:val="0"/>
          <w:bCs w:val="0"/>
        </w:rPr>
        <w:t xml:space="preserve"> </w:t>
      </w:r>
      <w:r w:rsidR="00995E71">
        <w:t>Административная процедура включает в себя следующие административные действия:</w:t>
      </w:r>
    </w:p>
    <w:p w:rsidR="00995E71" w:rsidRDefault="00995E71" w:rsidP="00995E71">
      <w:pPr>
        <w:pStyle w:val="a7"/>
        <w:spacing w:before="0" w:after="0"/>
        <w:ind w:firstLine="709"/>
        <w:jc w:val="both"/>
      </w:pPr>
      <w: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услуги;</w:t>
      </w:r>
    </w:p>
    <w:p w:rsidR="00995E71" w:rsidRDefault="00995E71" w:rsidP="00995E71">
      <w:pPr>
        <w:pStyle w:val="a7"/>
        <w:spacing w:before="0" w:after="0"/>
        <w:ind w:firstLine="709"/>
        <w:jc w:val="both"/>
      </w:pPr>
      <w:r>
        <w:t>2) Подготовка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услуги;</w:t>
      </w:r>
      <w:r>
        <w:t xml:space="preserve"> </w:t>
      </w:r>
    </w:p>
    <w:p w:rsidR="00995E71" w:rsidRDefault="00995E71" w:rsidP="00995E71">
      <w:pPr>
        <w:pStyle w:val="a7"/>
        <w:spacing w:before="0" w:after="0"/>
        <w:ind w:firstLine="708"/>
        <w:jc w:val="both"/>
      </w:pPr>
      <w:r>
        <w:t>3) Согласование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>;</w:t>
      </w:r>
    </w:p>
    <w:p w:rsidR="00995E71" w:rsidRDefault="00995E71" w:rsidP="00995E71">
      <w:pPr>
        <w:pStyle w:val="a7"/>
        <w:spacing w:before="0" w:after="0"/>
        <w:ind w:firstLine="708"/>
        <w:jc w:val="both"/>
      </w:pPr>
      <w:r>
        <w:t>4) Доработка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(при необходимости);</w:t>
      </w:r>
    </w:p>
    <w:p w:rsidR="00995E71" w:rsidRDefault="00995E71" w:rsidP="00995E71">
      <w:pPr>
        <w:pStyle w:val="a7"/>
        <w:spacing w:before="0" w:after="0"/>
        <w:ind w:firstLine="708"/>
        <w:jc w:val="both"/>
      </w:pPr>
      <w:r>
        <w:t>5) Направление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 w:rsidR="004435FC">
        <w:t xml:space="preserve"> Главе МО «Кожильское</w:t>
      </w:r>
      <w:r>
        <w:t>» на подпись;</w:t>
      </w:r>
    </w:p>
    <w:p w:rsidR="00995E71" w:rsidRDefault="00995E71" w:rsidP="00995E71">
      <w:pPr>
        <w:pStyle w:val="a7"/>
        <w:spacing w:before="0" w:after="0"/>
        <w:ind w:firstLine="708"/>
        <w:jc w:val="both"/>
      </w:pPr>
      <w:r>
        <w:t xml:space="preserve">6) </w:t>
      </w:r>
      <w:r w:rsidR="004435FC">
        <w:t>Подписание Главой МО «Кожильское</w:t>
      </w:r>
      <w:r>
        <w:t>»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>;</w:t>
      </w:r>
    </w:p>
    <w:p w:rsidR="00995E71" w:rsidRDefault="00995E71" w:rsidP="00995E71">
      <w:pPr>
        <w:pStyle w:val="a7"/>
        <w:spacing w:before="0" w:after="0"/>
        <w:ind w:firstLine="708"/>
        <w:jc w:val="both"/>
      </w:pPr>
      <w:r>
        <w:t>7) Передача подписанного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 w:rsidR="004435FC">
        <w:t xml:space="preserve"> Главой МО «Кожильское</w:t>
      </w:r>
      <w:r>
        <w:t>» специали</w:t>
      </w:r>
      <w:r w:rsidR="004435FC">
        <w:t>сту Администрации МО «Кожильское</w:t>
      </w:r>
      <w:r>
        <w:t>»;</w:t>
      </w:r>
    </w:p>
    <w:p w:rsidR="00852412" w:rsidRPr="00096700" w:rsidRDefault="00995E71" w:rsidP="00995E71">
      <w:pPr>
        <w:pStyle w:val="a7"/>
        <w:spacing w:before="0" w:after="0"/>
        <w:ind w:firstLine="708"/>
        <w:jc w:val="both"/>
      </w:pPr>
      <w:r>
        <w:t>8) Регистрация подписанного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>.</w:t>
      </w:r>
    </w:p>
    <w:p w:rsidR="00F24595" w:rsidRDefault="00C62727" w:rsidP="00F24595">
      <w:pPr>
        <w:pStyle w:val="a7"/>
        <w:spacing w:before="0" w:after="0"/>
        <w:ind w:firstLine="708"/>
        <w:jc w:val="both"/>
      </w:pPr>
      <w:bookmarkStart w:id="2" w:name="BM311"/>
      <w:bookmarkEnd w:id="2"/>
      <w:r>
        <w:rPr>
          <w:b/>
        </w:rPr>
        <w:t>110</w:t>
      </w:r>
      <w:r w:rsidR="00F24595" w:rsidRPr="00F664AB">
        <w:rPr>
          <w:b/>
        </w:rPr>
        <w:t>.</w:t>
      </w:r>
      <w:r w:rsidR="00F24595">
        <w:t xml:space="preserve"> Должностным лицом, ответственным за исполнение административных действий является специалист </w:t>
      </w:r>
      <w:r w:rsidR="004435FC">
        <w:t>Администрации МО «Кожильское</w:t>
      </w:r>
      <w:r w:rsidR="00F1567A">
        <w:t>».</w:t>
      </w:r>
    </w:p>
    <w:p w:rsidR="00F24595" w:rsidRDefault="00C62727" w:rsidP="00F24595">
      <w:pPr>
        <w:pStyle w:val="a7"/>
        <w:spacing w:before="0" w:after="0"/>
        <w:ind w:firstLine="708"/>
        <w:jc w:val="both"/>
      </w:pPr>
      <w:r>
        <w:rPr>
          <w:b/>
        </w:rPr>
        <w:t>111</w:t>
      </w:r>
      <w:r w:rsidR="00F24595" w:rsidRPr="00F664AB">
        <w:rPr>
          <w:b/>
        </w:rPr>
        <w:t>.</w:t>
      </w:r>
      <w:r w:rsidR="00F24595">
        <w:t xml:space="preserve"> Должностным лицом, ответственным за исполнение административного действия по подписанию документа с результатом</w:t>
      </w:r>
      <w:r w:rsidR="00F24595" w:rsidRPr="00D73E12">
        <w:t xml:space="preserve"> предоставлени</w:t>
      </w:r>
      <w:r w:rsidR="00F24595">
        <w:t>я</w:t>
      </w:r>
      <w:r w:rsidR="00F24595" w:rsidRPr="00D73E12">
        <w:t xml:space="preserve"> муниципальной услуги</w:t>
      </w:r>
      <w:r w:rsidR="00F24595">
        <w:t xml:space="preserve"> является Глава</w:t>
      </w:r>
      <w:r w:rsidR="004435FC">
        <w:t xml:space="preserve"> МО «Кожильское</w:t>
      </w:r>
      <w:r w:rsidR="00F1567A">
        <w:t>»</w:t>
      </w:r>
      <w:r w:rsidR="00F24595">
        <w:t>.</w:t>
      </w:r>
    </w:p>
    <w:p w:rsidR="00F24595" w:rsidRDefault="00C62727" w:rsidP="00F24595">
      <w:pPr>
        <w:pStyle w:val="a7"/>
        <w:spacing w:before="0" w:after="0"/>
        <w:ind w:firstLine="708"/>
        <w:jc w:val="both"/>
      </w:pPr>
      <w:r>
        <w:rPr>
          <w:b/>
        </w:rPr>
        <w:t>11</w:t>
      </w:r>
      <w:r w:rsidR="00C4714E">
        <w:rPr>
          <w:b/>
        </w:rPr>
        <w:t>2</w:t>
      </w:r>
      <w:r w:rsidR="00F24595" w:rsidRPr="00F664AB">
        <w:rPr>
          <w:b/>
        </w:rPr>
        <w:t>.</w:t>
      </w:r>
      <w:r w:rsidR="00F24595">
        <w:t xml:space="preserve"> Должностным лицом, ответственным за исполнение административных действий по регистрации и передаче подписанного документа с  результатом</w:t>
      </w:r>
      <w:r w:rsidR="00F24595" w:rsidRPr="00D73E12">
        <w:t xml:space="preserve"> предоставлени</w:t>
      </w:r>
      <w:r w:rsidR="00F24595">
        <w:t>я</w:t>
      </w:r>
      <w:r w:rsidR="00F24595" w:rsidRPr="00D73E12">
        <w:t xml:space="preserve"> муниципальной услуги</w:t>
      </w:r>
      <w:r w:rsidR="00F91FB2">
        <w:t xml:space="preserve"> </w:t>
      </w:r>
      <w:r w:rsidR="00F24595">
        <w:t>является специалист</w:t>
      </w:r>
      <w:r w:rsidR="004435FC">
        <w:t xml:space="preserve"> Администрации МО «Кожильское</w:t>
      </w:r>
      <w:r w:rsidR="00F1567A">
        <w:t>»</w:t>
      </w:r>
      <w:r w:rsidR="00F24595">
        <w:t>.</w:t>
      </w:r>
    </w:p>
    <w:p w:rsidR="00F24595" w:rsidRDefault="00C62727" w:rsidP="00F24595">
      <w:pPr>
        <w:ind w:firstLine="708"/>
        <w:jc w:val="both"/>
      </w:pPr>
      <w:r>
        <w:rPr>
          <w:b/>
        </w:rPr>
        <w:t>11</w:t>
      </w:r>
      <w:r w:rsidR="00C4714E">
        <w:rPr>
          <w:b/>
        </w:rPr>
        <w:t>3</w:t>
      </w:r>
      <w:r w:rsidR="00F24595" w:rsidRPr="00072259">
        <w:rPr>
          <w:b/>
        </w:rPr>
        <w:t>.</w:t>
      </w:r>
      <w:r w:rsidR="00F24595">
        <w:t xml:space="preserve"> Специалист </w:t>
      </w:r>
      <w:r w:rsidR="004435FC">
        <w:t>Администрации МО «Кожильское</w:t>
      </w:r>
      <w:r w:rsidR="00F1567A">
        <w:t xml:space="preserve">» </w:t>
      </w:r>
      <w:r w:rsidR="00F24595">
        <w:t>осуществляет подготовку:</w:t>
      </w:r>
    </w:p>
    <w:p w:rsidR="00F24595" w:rsidRDefault="00FA3BB6" w:rsidP="00FA3BB6">
      <w:r w:rsidRPr="00FA3BB6">
        <w:t xml:space="preserve">            </w:t>
      </w:r>
      <w:r w:rsidR="00F24595" w:rsidRPr="00FA3BB6">
        <w:t>1)</w:t>
      </w:r>
      <w:r w:rsidR="009F733D">
        <w:t xml:space="preserve"> проекта </w:t>
      </w:r>
      <w:r w:rsidR="00F24595" w:rsidRPr="00FA3BB6">
        <w:t xml:space="preserve"> </w:t>
      </w:r>
      <w:r w:rsidR="00995E71">
        <w:t>предоставления порубочного билета и (или) разрешения на пересадку деревьев и кустарников</w:t>
      </w:r>
      <w:r w:rsidR="00E760BC">
        <w:t xml:space="preserve"> на основании акта обследования зеленых насаждений </w:t>
      </w:r>
      <w:r w:rsidR="00E760BC" w:rsidRPr="00C62727">
        <w:t>(приложение</w:t>
      </w:r>
      <w:r w:rsidR="00C62727" w:rsidRPr="00C62727">
        <w:t xml:space="preserve"> №№ 6, 7</w:t>
      </w:r>
      <w:r w:rsidR="00E760BC" w:rsidRPr="00C62727">
        <w:t>)</w:t>
      </w:r>
      <w:r w:rsidR="00995E71" w:rsidRPr="00C62727">
        <w:t>;</w:t>
      </w:r>
    </w:p>
    <w:p w:rsidR="00F24595" w:rsidRPr="00FA3BB6" w:rsidRDefault="00F24595" w:rsidP="00F24595">
      <w:pPr>
        <w:ind w:firstLine="708"/>
        <w:jc w:val="both"/>
      </w:pPr>
      <w:r w:rsidRPr="00FA3BB6">
        <w:t xml:space="preserve">2) мотивированного отказа в предоставлении муниципальной услуги </w:t>
      </w:r>
      <w:r w:rsidR="00BE70D5" w:rsidRPr="00BE70D5">
        <w:t xml:space="preserve">(образец в </w:t>
      </w:r>
      <w:r w:rsidR="00C4714E" w:rsidRPr="00C4714E">
        <w:t>приложении № 8</w:t>
      </w:r>
      <w:r w:rsidRPr="00BE70D5">
        <w:t xml:space="preserve"> к настоящему Административному регламенту).</w:t>
      </w:r>
    </w:p>
    <w:p w:rsidR="00F24595" w:rsidRDefault="00C4714E" w:rsidP="00F24595">
      <w:pPr>
        <w:ind w:firstLine="708"/>
        <w:jc w:val="both"/>
      </w:pPr>
      <w:r>
        <w:rPr>
          <w:b/>
        </w:rPr>
        <w:t>114</w:t>
      </w:r>
      <w:r w:rsidR="00F24595" w:rsidRPr="00072259">
        <w:rPr>
          <w:b/>
        </w:rPr>
        <w:t>.</w:t>
      </w:r>
      <w:r w:rsidR="00F24595">
        <w:t xml:space="preserve"> </w:t>
      </w:r>
      <w:r w:rsidR="009F733D">
        <w:t>Проект д</w:t>
      </w:r>
      <w:r w:rsidR="00450F17">
        <w:t>окумента направляется Г</w:t>
      </w:r>
      <w:r w:rsidR="00F24595">
        <w:t>лаве</w:t>
      </w:r>
      <w:r w:rsidR="004435FC">
        <w:t xml:space="preserve"> МО «Кожильское</w:t>
      </w:r>
      <w:r w:rsidR="00450F17">
        <w:t>»</w:t>
      </w:r>
      <w:r w:rsidR="00F24595">
        <w:t xml:space="preserve">  на подписание.</w:t>
      </w:r>
    </w:p>
    <w:p w:rsidR="00F24595" w:rsidRPr="004A4C24" w:rsidRDefault="00B50A65" w:rsidP="00F24595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115</w:t>
      </w:r>
      <w:r w:rsidR="00F24595" w:rsidRPr="00072259">
        <w:rPr>
          <w:b/>
        </w:rPr>
        <w:t>.</w:t>
      </w:r>
      <w:r w:rsidR="00F24595" w:rsidRPr="00E57B96">
        <w:t xml:space="preserve"> </w:t>
      </w:r>
      <w:r w:rsidR="00F24595">
        <w:t>В случае наличия оснований для отказа в предоставлении муниципальной услуги, разрабатывается проект письма об отказе в предо</w:t>
      </w:r>
      <w:r w:rsidR="004D456B">
        <w:t xml:space="preserve">ставлении муниципальной услуги </w:t>
      </w:r>
      <w:r w:rsidR="00F24595">
        <w:t>с указанием оснований для отказа в предоставлении муниципальной услуги.</w:t>
      </w:r>
    </w:p>
    <w:p w:rsidR="00F24595" w:rsidRPr="000D2A5F" w:rsidRDefault="00B50A65" w:rsidP="00F24595">
      <w:pPr>
        <w:ind w:firstLine="708"/>
        <w:jc w:val="both"/>
      </w:pPr>
      <w:r>
        <w:rPr>
          <w:b/>
        </w:rPr>
        <w:lastRenderedPageBreak/>
        <w:t>116</w:t>
      </w:r>
      <w:r w:rsidR="00F24595" w:rsidRPr="000D2A5F">
        <w:rPr>
          <w:b/>
        </w:rPr>
        <w:t>.</w:t>
      </w:r>
      <w:r w:rsidR="00F24595" w:rsidRPr="000D2A5F"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F24595" w:rsidRDefault="00EE4F84" w:rsidP="00F24595">
      <w:pPr>
        <w:ind w:firstLine="708"/>
        <w:jc w:val="both"/>
      </w:pPr>
      <w:r>
        <w:rPr>
          <w:b/>
        </w:rPr>
        <w:t>117</w:t>
      </w:r>
      <w:r w:rsidR="00F24595" w:rsidRPr="00072259">
        <w:rPr>
          <w:b/>
        </w:rPr>
        <w:t>.</w:t>
      </w:r>
      <w:r w:rsidR="00F24595" w:rsidRPr="00E57B96">
        <w:t xml:space="preserve"> </w:t>
      </w:r>
      <w:r w:rsidR="00F24595">
        <w:t>Способом фиксации результата выполнения административной процедуры являются:</w:t>
      </w:r>
    </w:p>
    <w:p w:rsidR="00F24595" w:rsidRDefault="00F24595" w:rsidP="00F24595">
      <w:pPr>
        <w:ind w:firstLine="708"/>
        <w:jc w:val="both"/>
      </w:pPr>
      <w:r>
        <w:t xml:space="preserve">1) </w:t>
      </w:r>
      <w:r w:rsidR="00165B86">
        <w:t xml:space="preserve">Регистрация выписки </w:t>
      </w:r>
      <w:r w:rsidR="00165B86" w:rsidRPr="0010365D">
        <w:t xml:space="preserve"> </w:t>
      </w:r>
      <w:r w:rsidR="00165B86">
        <w:t>в журнале регистрации исходящей корреспонденции.</w:t>
      </w:r>
    </w:p>
    <w:p w:rsidR="00F24595" w:rsidRDefault="00F24595" w:rsidP="00F24595">
      <w:pPr>
        <w:ind w:firstLine="708"/>
        <w:jc w:val="both"/>
      </w:pPr>
      <w:r>
        <w:t xml:space="preserve">2) Регистрация в СЭД письма Администрации </w:t>
      </w:r>
      <w:r w:rsidR="004435FC">
        <w:t>МО «Кожильское</w:t>
      </w:r>
      <w:r w:rsidR="009608C4">
        <w:t xml:space="preserve">» </w:t>
      </w:r>
      <w:r>
        <w:t>об отказе в предоставлении муниципальной услуги (в случае отказа в предоставлении муниципальной услуги).</w:t>
      </w:r>
    </w:p>
    <w:p w:rsidR="00F24595" w:rsidRDefault="00EE4F84" w:rsidP="00F24595">
      <w:pPr>
        <w:ind w:firstLine="708"/>
        <w:jc w:val="both"/>
      </w:pPr>
      <w:r>
        <w:rPr>
          <w:b/>
        </w:rPr>
        <w:t>118</w:t>
      </w:r>
      <w:r w:rsidR="00F24595">
        <w:rPr>
          <w:b/>
        </w:rPr>
        <w:t>.</w:t>
      </w:r>
      <w:r w:rsidR="00F24595">
        <w:t xml:space="preserve"> Срок выполнения административной процедуры: </w:t>
      </w:r>
      <w:r w:rsidR="00F24595" w:rsidRPr="00F829A1">
        <w:t xml:space="preserve">не более 10 рабочих дней </w:t>
      </w:r>
      <w:r w:rsidR="00F24595">
        <w:t>с момента формирования полного комплекта документов, необходимых для предоставления муниципальной услуги.</w:t>
      </w:r>
    </w:p>
    <w:p w:rsidR="00F24595" w:rsidRDefault="00EE4F84" w:rsidP="00F24595">
      <w:pPr>
        <w:ind w:firstLine="708"/>
        <w:jc w:val="both"/>
        <w:rPr>
          <w:color w:val="FF0000"/>
        </w:rPr>
      </w:pPr>
      <w:r>
        <w:rPr>
          <w:b/>
        </w:rPr>
        <w:t>119</w:t>
      </w:r>
      <w:r w:rsidR="00F24595" w:rsidRPr="00072259">
        <w:rPr>
          <w:b/>
        </w:rPr>
        <w:t>.</w:t>
      </w:r>
      <w:r w:rsidR="00F24595"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</w:t>
      </w:r>
      <w:r w:rsidR="00F24595" w:rsidRPr="00B94293">
        <w:t xml:space="preserve"> </w:t>
      </w:r>
      <w:r w:rsidR="00F24595">
        <w:t>или мотивированного отказа в предоставлении муниципальной услуги.</w:t>
      </w:r>
    </w:p>
    <w:p w:rsidR="00F24595" w:rsidRDefault="00F24595" w:rsidP="00F24595">
      <w:pPr>
        <w:pStyle w:val="11"/>
        <w:tabs>
          <w:tab w:val="left" w:pos="1494"/>
        </w:tabs>
        <w:spacing w:before="0" w:after="0"/>
        <w:jc w:val="center"/>
        <w:rPr>
          <w:b/>
        </w:rPr>
      </w:pPr>
    </w:p>
    <w:p w:rsidR="00F24595" w:rsidRDefault="00F24595" w:rsidP="00F24595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 w:rsidRPr="00D3129C">
        <w:rPr>
          <w:b/>
        </w:rPr>
        <w:t xml:space="preserve">Направление принятого решения о предоставлении </w:t>
      </w:r>
    </w:p>
    <w:p w:rsidR="00F24595" w:rsidRPr="00D3129C" w:rsidRDefault="00F24595" w:rsidP="00F24595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 w:rsidRPr="00D3129C">
        <w:rPr>
          <w:b/>
        </w:rPr>
        <w:t>муниципальной услуги заявителю</w:t>
      </w:r>
    </w:p>
    <w:p w:rsidR="00F24595" w:rsidRDefault="00F24595" w:rsidP="00F24595">
      <w:pPr>
        <w:ind w:firstLine="708"/>
        <w:jc w:val="both"/>
        <w:rPr>
          <w:b/>
        </w:rPr>
      </w:pPr>
    </w:p>
    <w:p w:rsidR="00F24595" w:rsidRPr="005D2838" w:rsidRDefault="00C47565" w:rsidP="00F24595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  <w:lang w:eastAsia="ru-RU"/>
        </w:rPr>
        <w:t>120</w:t>
      </w:r>
      <w:r w:rsidR="00F24595" w:rsidRPr="00864D07">
        <w:rPr>
          <w:b/>
          <w:lang w:eastAsia="ru-RU"/>
        </w:rPr>
        <w:t>.</w:t>
      </w:r>
      <w:r w:rsidR="00F24595" w:rsidRPr="00864D07">
        <w:rPr>
          <w:lang w:eastAsia="ru-RU"/>
        </w:rPr>
        <w:t xml:space="preserve"> Основанием для начала административной процедуры является </w:t>
      </w:r>
      <w:r w:rsidR="00F24595">
        <w:rPr>
          <w:lang w:eastAsia="ru-RU"/>
        </w:rPr>
        <w:t xml:space="preserve">наличие </w:t>
      </w:r>
      <w:r w:rsidR="00F24595"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F24595" w:rsidRDefault="00C47565" w:rsidP="00F24595">
      <w:pPr>
        <w:pStyle w:val="a7"/>
        <w:spacing w:before="0" w:after="0"/>
        <w:ind w:firstLine="709"/>
        <w:jc w:val="both"/>
      </w:pPr>
      <w:r>
        <w:rPr>
          <w:b/>
        </w:rPr>
        <w:t>121</w:t>
      </w:r>
      <w:r w:rsidR="00F24595" w:rsidRPr="00F664AB">
        <w:rPr>
          <w:b/>
        </w:rPr>
        <w:t>.</w:t>
      </w:r>
      <w:r w:rsidR="00F24595"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F24595" w:rsidRDefault="00C47565" w:rsidP="00F24595">
      <w:pPr>
        <w:ind w:firstLine="708"/>
        <w:jc w:val="both"/>
      </w:pPr>
      <w:r>
        <w:rPr>
          <w:b/>
        </w:rPr>
        <w:t>122</w:t>
      </w:r>
      <w:r w:rsidR="00F24595" w:rsidRPr="00072259">
        <w:rPr>
          <w:b/>
        </w:rPr>
        <w:t>.</w:t>
      </w:r>
      <w:r w:rsidR="00F24595">
        <w:t xml:space="preserve"> В случае</w:t>
      </w:r>
      <w:proofErr w:type="gramStart"/>
      <w:r w:rsidR="00F24595">
        <w:t>,</w:t>
      </w:r>
      <w:proofErr w:type="gramEnd"/>
      <w:r w:rsidR="00F24595">
        <w:t xml:space="preserve"> если заявителем был выбран способ получения результата предоставления муниципальной услуги при личной явке в </w:t>
      </w:r>
      <w:r w:rsidR="00526575">
        <w:t>Администрацию МО «Кожильское</w:t>
      </w:r>
      <w:r w:rsidR="00367D53">
        <w:t>»</w:t>
      </w:r>
      <w:r w:rsidR="00F24595">
        <w:t xml:space="preserve">, специалист </w:t>
      </w:r>
      <w:r w:rsidR="00526575">
        <w:t>Администрации МО «Кожильское</w:t>
      </w:r>
      <w:r w:rsidR="00367D53">
        <w:t xml:space="preserve">» </w:t>
      </w:r>
      <w:r w:rsidR="00F24595" w:rsidRPr="00911645">
        <w:t>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F24595" w:rsidRDefault="00F24595" w:rsidP="00F24595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</w:t>
      </w:r>
      <w:r w:rsidRPr="00CC47F7">
        <w:t xml:space="preserve">не более 2-х дней </w:t>
      </w:r>
      <w:r w:rsidRPr="00CC47F7">
        <w:rPr>
          <w:lang w:eastAsia="ru-RU"/>
        </w:rPr>
        <w:t>с момента</w:t>
      </w:r>
      <w:r>
        <w:rPr>
          <w:lang w:eastAsia="ru-RU"/>
        </w:rPr>
        <w:t xml:space="preserve"> готовности </w:t>
      </w:r>
      <w:r>
        <w:t>документов, являющихся результатом предоставления муниципальной услуги.</w:t>
      </w:r>
    </w:p>
    <w:p w:rsidR="00F24595" w:rsidRDefault="00F24595" w:rsidP="00F24595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F24595" w:rsidRPr="0080230D" w:rsidRDefault="00C47565" w:rsidP="00F24595">
      <w:pPr>
        <w:ind w:firstLine="708"/>
        <w:jc w:val="both"/>
      </w:pPr>
      <w:r>
        <w:rPr>
          <w:b/>
        </w:rPr>
        <w:t>123</w:t>
      </w:r>
      <w:r w:rsidR="00F24595" w:rsidRPr="00072259">
        <w:rPr>
          <w:b/>
        </w:rPr>
        <w:t>.</w:t>
      </w:r>
      <w:r w:rsidR="00F24595">
        <w:t xml:space="preserve"> Передача специалисто</w:t>
      </w:r>
      <w:r w:rsidR="00526575">
        <w:t>м Администрации МО «Кожильское</w:t>
      </w:r>
      <w:r w:rsidR="002D23C0">
        <w:t>»</w:t>
      </w:r>
      <w:r w:rsidR="00F24595">
        <w:t xml:space="preserve"> результата предоставления муниципальной услуги заявителю включает в </w:t>
      </w:r>
      <w:r w:rsidR="00F24595" w:rsidRPr="0080230D">
        <w:t>себя следующие административные действия:</w:t>
      </w:r>
      <w:r w:rsidR="00F24595">
        <w:t xml:space="preserve"> </w:t>
      </w:r>
    </w:p>
    <w:p w:rsidR="00F24595" w:rsidRDefault="002D23C0" w:rsidP="00F24595">
      <w:pPr>
        <w:ind w:firstLine="708"/>
        <w:jc w:val="both"/>
      </w:pPr>
      <w:r>
        <w:t>1) Проверка специалис</w:t>
      </w:r>
      <w:r w:rsidR="00526575">
        <w:t>том Администрации МО «Кожильское</w:t>
      </w:r>
      <w:r>
        <w:t>»</w:t>
      </w:r>
      <w:r w:rsidR="00F24595">
        <w:t xml:space="preserve">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F24595" w:rsidRPr="002A785D" w:rsidRDefault="00F24595" w:rsidP="00F24595">
      <w:pPr>
        <w:ind w:firstLine="708"/>
        <w:jc w:val="both"/>
      </w:pPr>
      <w:r w:rsidRPr="002A785D">
        <w:t xml:space="preserve">2) </w:t>
      </w:r>
      <w:r>
        <w:t>В</w:t>
      </w:r>
      <w:r w:rsidRPr="002A785D">
        <w:t>ыда</w:t>
      </w:r>
      <w:r>
        <w:t>ча</w:t>
      </w:r>
      <w:r w:rsidRPr="002A785D">
        <w:t xml:space="preserve"> </w:t>
      </w:r>
      <w:r>
        <w:t xml:space="preserve">специалистом </w:t>
      </w:r>
      <w:r w:rsidR="00526575">
        <w:t>Администрации МО «Кожильское</w:t>
      </w:r>
      <w:r w:rsidR="002D23C0">
        <w:t xml:space="preserve">» </w:t>
      </w:r>
      <w:r>
        <w:t xml:space="preserve">заявителю </w:t>
      </w:r>
      <w:r w:rsidRPr="002A785D">
        <w:t>результат</w:t>
      </w:r>
      <w:r>
        <w:t>а</w:t>
      </w:r>
      <w:r w:rsidRPr="002A785D">
        <w:t xml:space="preserve"> предоставления муниципальной услуги заявителю;</w:t>
      </w:r>
    </w:p>
    <w:p w:rsidR="00F24595" w:rsidRDefault="00F24595" w:rsidP="00F24595">
      <w:pPr>
        <w:ind w:firstLine="708"/>
        <w:jc w:val="both"/>
      </w:pPr>
      <w:r w:rsidRPr="002A785D">
        <w:t xml:space="preserve">3) </w:t>
      </w:r>
      <w:r>
        <w:t xml:space="preserve">Отметка заявителем </w:t>
      </w:r>
      <w:r w:rsidRPr="0080230D">
        <w:t>о получении результата предоставления муниципальной услуги</w:t>
      </w:r>
      <w:r>
        <w:t xml:space="preserve">. </w:t>
      </w:r>
    </w:p>
    <w:p w:rsidR="00F24595" w:rsidRDefault="00C47565" w:rsidP="00F24595">
      <w:pPr>
        <w:ind w:firstLine="708"/>
        <w:jc w:val="both"/>
        <w:rPr>
          <w:color w:val="7030A0"/>
        </w:rPr>
      </w:pPr>
      <w:r>
        <w:rPr>
          <w:b/>
        </w:rPr>
        <w:t>124</w:t>
      </w:r>
      <w:r w:rsidR="00F24595" w:rsidRPr="0080230D">
        <w:rPr>
          <w:b/>
        </w:rPr>
        <w:t>.</w:t>
      </w:r>
      <w:r w:rsidR="00F24595">
        <w:t xml:space="preserve"> При выполнении административных действий, указанных </w:t>
      </w:r>
      <w:r w:rsidR="00F24595" w:rsidRPr="00B438EB">
        <w:t>в пункте</w:t>
      </w:r>
      <w:r>
        <w:t xml:space="preserve"> 123</w:t>
      </w:r>
      <w:r w:rsidR="00F24595" w:rsidRPr="00B438EB">
        <w:t xml:space="preserve"> настоящего Административного регламента:</w:t>
      </w:r>
    </w:p>
    <w:p w:rsidR="00F24595" w:rsidRDefault="00F24595" w:rsidP="00F24595">
      <w:pPr>
        <w:ind w:firstLine="708"/>
        <w:jc w:val="both"/>
      </w:pPr>
      <w:r w:rsidRPr="00287504">
        <w:t>1) Критерием принятия решения является указание заявителя в тексте заявления о</w:t>
      </w:r>
      <w:r>
        <w:t xml:space="preserve"> предоставлении муниципальной услуги о желании</w:t>
      </w:r>
      <w:r w:rsidRPr="00E56467">
        <w:t xml:space="preserve"> получения результата предоставления муниципальной услуги </w:t>
      </w:r>
      <w:r>
        <w:t>лично в Администрации</w:t>
      </w:r>
      <w:r w:rsidR="00247814">
        <w:t xml:space="preserve"> </w:t>
      </w:r>
      <w:r w:rsidR="00526575">
        <w:t>МО «Кожильское</w:t>
      </w:r>
      <w:r w:rsidR="00A23652">
        <w:t>»</w:t>
      </w:r>
      <w:r>
        <w:t>.</w:t>
      </w:r>
    </w:p>
    <w:p w:rsidR="00F24595" w:rsidRDefault="00F24595" w:rsidP="00F24595">
      <w:pPr>
        <w:ind w:firstLine="708"/>
        <w:jc w:val="both"/>
        <w:rPr>
          <w:color w:val="FF0000"/>
        </w:rPr>
      </w:pPr>
      <w:r>
        <w:t xml:space="preserve">2) Способом фиксации результата выполнения административных действий является отметка о получении результата предоставления муниципальной услуги </w:t>
      </w:r>
      <w:r w:rsidRPr="00A23652">
        <w:t xml:space="preserve">(подпись, </w:t>
      </w:r>
      <w:r w:rsidRPr="00A23652">
        <w:lastRenderedPageBreak/>
        <w:t xml:space="preserve">расшифровка подписи, дата получения), </w:t>
      </w:r>
      <w:r>
        <w:t xml:space="preserve">выполненная лично заявителем в журнале регистрации исходящей корреспонденции. </w:t>
      </w:r>
    </w:p>
    <w:p w:rsidR="00F24595" w:rsidRDefault="00F24595" w:rsidP="00F24595">
      <w:pPr>
        <w:ind w:firstLine="708"/>
        <w:jc w:val="both"/>
      </w:pPr>
      <w:r w:rsidRPr="000D1737">
        <w:t>3) Срок выполнения административных действий: в течение 15 минут с момента явки</w:t>
      </w:r>
      <w:r w:rsidRPr="00831D68">
        <w:t xml:space="preserve"> заявителя</w:t>
      </w:r>
      <w:r>
        <w:t xml:space="preserve"> за получением документов, являющихся результатом предоставления муниципальной услуги.</w:t>
      </w:r>
    </w:p>
    <w:p w:rsidR="00F24595" w:rsidRDefault="00C47565" w:rsidP="00F24595">
      <w:pPr>
        <w:ind w:firstLine="708"/>
        <w:jc w:val="both"/>
      </w:pPr>
      <w:r>
        <w:rPr>
          <w:b/>
        </w:rPr>
        <w:t>125</w:t>
      </w:r>
      <w:r w:rsidR="00F24595" w:rsidRPr="00072259">
        <w:rPr>
          <w:b/>
        </w:rPr>
        <w:t>.</w:t>
      </w:r>
      <w:r w:rsidR="00F24595">
        <w:t xml:space="preserve"> В случае</w:t>
      </w:r>
      <w:proofErr w:type="gramStart"/>
      <w:r w:rsidR="00F24595">
        <w:t>,</w:t>
      </w:r>
      <w:proofErr w:type="gramEnd"/>
      <w:r w:rsidR="00F24595"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</w:t>
      </w:r>
      <w:r w:rsidR="00526575">
        <w:t>Администрации МО «Кожильское</w:t>
      </w:r>
      <w:r w:rsidR="000F51D2">
        <w:t xml:space="preserve">» </w:t>
      </w:r>
      <w:r w:rsidR="00F24595" w:rsidRPr="00911645">
        <w:t xml:space="preserve">информирует </w:t>
      </w:r>
      <w:r w:rsidR="00F24595">
        <w:t xml:space="preserve">специалиста офиса «Мои документы» </w:t>
      </w:r>
      <w:r w:rsidR="00F24595" w:rsidRPr="00911645">
        <w:t>о готовности результата предоставления муниципальной услуги по телефону или посредством отправления сообщения</w:t>
      </w:r>
      <w:r w:rsidR="00F24595">
        <w:t xml:space="preserve"> в СЭД или на адрес электронной почты</w:t>
      </w:r>
      <w:r w:rsidR="00F24595" w:rsidRPr="00911645">
        <w:t>.</w:t>
      </w:r>
    </w:p>
    <w:p w:rsidR="00F24595" w:rsidRDefault="00F24595" w:rsidP="00F24595">
      <w:pPr>
        <w:ind w:firstLine="708"/>
        <w:jc w:val="both"/>
      </w:pPr>
      <w:r>
        <w:t xml:space="preserve">Срок выполнения данного административного действия: </w:t>
      </w:r>
      <w:r w:rsidRPr="000F51D2">
        <w:t xml:space="preserve">в течение 1-го рабочего дня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F24595" w:rsidRDefault="00F24595" w:rsidP="00F24595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F24595" w:rsidRPr="0080230D" w:rsidRDefault="00C47565" w:rsidP="00F24595">
      <w:pPr>
        <w:ind w:firstLine="708"/>
        <w:jc w:val="both"/>
      </w:pPr>
      <w:r>
        <w:rPr>
          <w:b/>
        </w:rPr>
        <w:t>126</w:t>
      </w:r>
      <w:r w:rsidR="00F24595" w:rsidRPr="00072259">
        <w:rPr>
          <w:b/>
        </w:rPr>
        <w:t>.</w:t>
      </w:r>
      <w:r w:rsidR="00F24595">
        <w:t xml:space="preserve"> Передача специалистом </w:t>
      </w:r>
      <w:r w:rsidR="00526575">
        <w:t>Администрации МО «Кожильское</w:t>
      </w:r>
      <w:r w:rsidR="00C67E68">
        <w:t xml:space="preserve">» </w:t>
      </w:r>
      <w:r w:rsidR="00F24595">
        <w:t xml:space="preserve">результата предоставления муниципальной услуги специалисту офиса «Мои документы» включает в </w:t>
      </w:r>
      <w:r w:rsidR="00F24595" w:rsidRPr="0080230D">
        <w:t>себя следующие административные действия:</w:t>
      </w:r>
    </w:p>
    <w:p w:rsidR="00F24595" w:rsidRPr="0080230D" w:rsidRDefault="00F24595" w:rsidP="00F24595">
      <w:pPr>
        <w:ind w:firstLine="708"/>
        <w:jc w:val="both"/>
      </w:pPr>
      <w:r w:rsidRPr="0080230D">
        <w:t>1) специалис</w:t>
      </w:r>
      <w:r w:rsidR="00C67E68">
        <w:t>т Администрации МО «</w:t>
      </w:r>
      <w:r w:rsidR="00526575">
        <w:t>Кожильское</w:t>
      </w:r>
      <w:r w:rsidR="00C67E68">
        <w:t>»</w:t>
      </w:r>
      <w:r w:rsidRPr="0080230D">
        <w:t xml:space="preserve"> выдает результат предоставления муниципальной услуги специалисту офиса «Мои документы»;</w:t>
      </w:r>
    </w:p>
    <w:p w:rsidR="00F24595" w:rsidRPr="0080230D" w:rsidRDefault="00F24595" w:rsidP="00F24595">
      <w:pPr>
        <w:ind w:firstLine="708"/>
        <w:jc w:val="both"/>
      </w:pPr>
      <w:r>
        <w:t>2</w:t>
      </w:r>
      <w:r w:rsidRPr="0080230D">
        <w:t xml:space="preserve">) специалист офиса «Мои документы» делает отметку о получении результата предоставления муниципальной услуги на экземпляре документа </w:t>
      </w:r>
      <w:r w:rsidR="00526575">
        <w:t>Администрации МО «Кожильское</w:t>
      </w:r>
      <w:r w:rsidR="00C67E68">
        <w:t>»</w:t>
      </w:r>
      <w:r w:rsidRPr="0080230D">
        <w:t>, являющегося результатом предоставления муниципальной услуги.</w:t>
      </w:r>
    </w:p>
    <w:p w:rsidR="00F24595" w:rsidRDefault="00C67E68" w:rsidP="00F24595">
      <w:pPr>
        <w:ind w:firstLine="708"/>
        <w:jc w:val="both"/>
        <w:rPr>
          <w:color w:val="7030A0"/>
        </w:rPr>
      </w:pPr>
      <w:r>
        <w:rPr>
          <w:b/>
        </w:rPr>
        <w:t>12</w:t>
      </w:r>
      <w:r w:rsidR="00C47565">
        <w:rPr>
          <w:b/>
        </w:rPr>
        <w:t>7</w:t>
      </w:r>
      <w:r w:rsidR="00F24595" w:rsidRPr="0080230D">
        <w:rPr>
          <w:b/>
        </w:rPr>
        <w:t>.</w:t>
      </w:r>
      <w:r w:rsidR="00F24595">
        <w:t xml:space="preserve"> При выполнении административных действий, указанных </w:t>
      </w:r>
      <w:r w:rsidR="00F24595" w:rsidRPr="007D3F63">
        <w:t>в пункт</w:t>
      </w:r>
      <w:r w:rsidR="00B32AF2">
        <w:t>е 126</w:t>
      </w:r>
      <w:r w:rsidR="00F24595" w:rsidRPr="007D3F63">
        <w:t xml:space="preserve"> настоящего Административного регламента:</w:t>
      </w:r>
    </w:p>
    <w:p w:rsidR="00F24595" w:rsidRDefault="00F24595" w:rsidP="00F24595">
      <w:pPr>
        <w:ind w:firstLine="708"/>
        <w:jc w:val="both"/>
      </w:pPr>
      <w:r w:rsidRPr="000D1737">
        <w:t>1) Способом фиксации результата является отметка о получении результата</w:t>
      </w:r>
      <w:r>
        <w:t xml:space="preserve"> предоставления муниципальной услуги </w:t>
      </w:r>
      <w:r w:rsidRPr="00172062">
        <w:t xml:space="preserve">(подпись, расшифровка подписи, дата получения), </w:t>
      </w:r>
      <w:r>
        <w:t xml:space="preserve">выполненная лично специалистом офиса «Мои документы» </w:t>
      </w:r>
      <w:r w:rsidR="00172062">
        <w:t>в журнале регистрации исходящей корреспонденции.</w:t>
      </w:r>
    </w:p>
    <w:p w:rsidR="00F24595" w:rsidRDefault="00F24595" w:rsidP="00F24595">
      <w:pPr>
        <w:ind w:firstLine="708"/>
        <w:jc w:val="both"/>
      </w:pPr>
      <w:r w:rsidRPr="000D1737">
        <w:t>2) Срок выполнения административных действий: в течение 15 минут с момента явки</w:t>
      </w:r>
      <w:r w:rsidRPr="00831D68">
        <w:t xml:space="preserve"> </w:t>
      </w:r>
      <w:r w:rsidRPr="007E5DC7">
        <w:t>специалист</w:t>
      </w:r>
      <w:r>
        <w:t>а</w:t>
      </w:r>
      <w:r w:rsidRPr="007E5DC7">
        <w:t xml:space="preserve"> офиса «Мои документы» </w:t>
      </w:r>
      <w:r>
        <w:t>за получением документов, являющихся результатом предоставления муниципальной услуги.</w:t>
      </w:r>
    </w:p>
    <w:p w:rsidR="00F24595" w:rsidRDefault="00B32AF2" w:rsidP="00F24595">
      <w:pPr>
        <w:ind w:firstLine="708"/>
        <w:jc w:val="both"/>
      </w:pPr>
      <w:r>
        <w:rPr>
          <w:b/>
        </w:rPr>
        <w:t>128</w:t>
      </w:r>
      <w:r w:rsidR="00F24595" w:rsidRPr="00072259">
        <w:rPr>
          <w:b/>
        </w:rPr>
        <w:t>.</w:t>
      </w:r>
      <w:r w:rsidR="00F24595">
        <w:t xml:space="preserve"> Специалист офиса «Мои документы», </w:t>
      </w:r>
      <w:r w:rsidR="00F24595" w:rsidRPr="00911645">
        <w:t>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F24595" w:rsidRDefault="00F24595" w:rsidP="00F24595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</w:t>
      </w:r>
      <w:r w:rsidRPr="00CC47F7">
        <w:t xml:space="preserve">не более 2-х дней </w:t>
      </w:r>
      <w:r w:rsidRPr="00CC47F7">
        <w:rPr>
          <w:lang w:eastAsia="ru-RU"/>
        </w:rPr>
        <w:t>с момента</w:t>
      </w:r>
      <w:r>
        <w:rPr>
          <w:lang w:eastAsia="ru-RU"/>
        </w:rPr>
        <w:t xml:space="preserve"> получения </w:t>
      </w:r>
      <w:r>
        <w:t>документов, являющихся результатом предоставления муниципальной услуги.</w:t>
      </w:r>
    </w:p>
    <w:p w:rsidR="00F24595" w:rsidRDefault="00F24595" w:rsidP="00F24595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F24595" w:rsidRDefault="00B32AF2" w:rsidP="00F24595">
      <w:pPr>
        <w:ind w:firstLine="708"/>
        <w:jc w:val="both"/>
      </w:pPr>
      <w:r>
        <w:rPr>
          <w:b/>
        </w:rPr>
        <w:t>129</w:t>
      </w:r>
      <w:r w:rsidR="00F24595" w:rsidRPr="00072259">
        <w:rPr>
          <w:b/>
        </w:rPr>
        <w:t>.</w:t>
      </w:r>
      <w:r w:rsidR="00F24595"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F24595" w:rsidRDefault="00F24595" w:rsidP="00F24595">
      <w:pPr>
        <w:ind w:firstLine="708"/>
        <w:jc w:val="both"/>
      </w:pPr>
      <w: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F24595" w:rsidRPr="0043592B" w:rsidRDefault="00F24595" w:rsidP="00F24595">
      <w:pPr>
        <w:ind w:firstLine="708"/>
        <w:jc w:val="both"/>
      </w:pPr>
      <w:r w:rsidRPr="0043592B"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F24595" w:rsidRPr="009E4C95" w:rsidRDefault="00F24595" w:rsidP="00F24595">
      <w:pPr>
        <w:ind w:firstLine="708"/>
        <w:jc w:val="both"/>
      </w:pPr>
      <w:r w:rsidRPr="009E4C95">
        <w:t xml:space="preserve">3) </w:t>
      </w:r>
      <w:r>
        <w:t>В</w:t>
      </w:r>
      <w:r w:rsidRPr="009E4C95">
        <w:t xml:space="preserve">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F24595" w:rsidRPr="009E4C95" w:rsidRDefault="00F24595" w:rsidP="00F24595">
      <w:pPr>
        <w:ind w:firstLine="708"/>
        <w:jc w:val="both"/>
      </w:pPr>
      <w:r w:rsidRPr="009E4C95">
        <w:lastRenderedPageBreak/>
        <w:t>4) Заявитель делает отметку о получении результата предоставления муниципальной услуги.</w:t>
      </w:r>
    </w:p>
    <w:p w:rsidR="00F24595" w:rsidRDefault="00051AD9" w:rsidP="00F24595">
      <w:pPr>
        <w:ind w:firstLine="708"/>
        <w:jc w:val="both"/>
        <w:rPr>
          <w:color w:val="7030A0"/>
        </w:rPr>
      </w:pPr>
      <w:r>
        <w:rPr>
          <w:b/>
        </w:rPr>
        <w:t>130</w:t>
      </w:r>
      <w:r w:rsidR="00F24595" w:rsidRPr="0080230D">
        <w:rPr>
          <w:b/>
        </w:rPr>
        <w:t>.</w:t>
      </w:r>
      <w:r w:rsidR="00F24595">
        <w:t xml:space="preserve"> При выполнении административных действий, указанных </w:t>
      </w:r>
      <w:r w:rsidR="00F24595" w:rsidRPr="006E495D">
        <w:t xml:space="preserve">в пункте </w:t>
      </w:r>
      <w:r>
        <w:t>129</w:t>
      </w:r>
      <w:r w:rsidR="00F24595" w:rsidRPr="006E495D">
        <w:t xml:space="preserve"> настоящего Административного регламента:</w:t>
      </w:r>
    </w:p>
    <w:p w:rsidR="00F24595" w:rsidRDefault="00F24595" w:rsidP="00F24595">
      <w:pPr>
        <w:ind w:firstLine="708"/>
        <w:jc w:val="both"/>
      </w:pPr>
      <w:r w:rsidRPr="000D1737">
        <w:t>1) Критерием принятия решения является указание заявителя в тексте заявления о</w:t>
      </w:r>
      <w:r>
        <w:t xml:space="preserve"> предоставлении муниципальной услуги о желании</w:t>
      </w:r>
      <w:r w:rsidRPr="00E56467">
        <w:t xml:space="preserve"> получения результата предоставления муниципальной услуги </w:t>
      </w:r>
      <w:r>
        <w:t>лично в офисе «Мои документы».</w:t>
      </w:r>
    </w:p>
    <w:p w:rsidR="00F24595" w:rsidRDefault="00F24595" w:rsidP="00F24595">
      <w:pPr>
        <w:ind w:firstLine="708"/>
        <w:jc w:val="both"/>
      </w:pPr>
      <w:r>
        <w:t xml:space="preserve">2) Способом фиксации результата является отметка о получении результата предоставления муниципальной услуги </w:t>
      </w:r>
      <w:r w:rsidRPr="00B06C3E">
        <w:t xml:space="preserve">(подпись, расшифровка подписи, дата получения), </w:t>
      </w:r>
      <w:r>
        <w:t>выполненная лично заявителем в журнале</w:t>
      </w:r>
      <w:r w:rsidR="00247814">
        <w:t xml:space="preserve"> выдачи разрешений на</w:t>
      </w:r>
      <w:r w:rsidR="00B06C3E">
        <w:t xml:space="preserve"> вырубку деревьев и кустарни</w:t>
      </w:r>
      <w:r w:rsidR="003761B8">
        <w:t>ков на территории МО «Кожильское</w:t>
      </w:r>
      <w:r w:rsidR="00B06C3E">
        <w:t>»</w:t>
      </w:r>
      <w:r w:rsidR="00247814">
        <w:t xml:space="preserve"> </w:t>
      </w:r>
      <w:r>
        <w:t xml:space="preserve">. </w:t>
      </w:r>
    </w:p>
    <w:p w:rsidR="00F24595" w:rsidRDefault="00F24595" w:rsidP="00F24595">
      <w:pPr>
        <w:ind w:firstLine="708"/>
        <w:jc w:val="both"/>
      </w:pPr>
      <w:r w:rsidRPr="000D1737">
        <w:t>3) Срок выполнения административных действий: в течение 15 минут с момента явки</w:t>
      </w:r>
      <w:r w:rsidRPr="00831D68">
        <w:t xml:space="preserve"> заявителя</w:t>
      </w:r>
      <w:r>
        <w:t xml:space="preserve"> за получением документов, являющихся результатом предоставления муниципальной услуги.</w:t>
      </w:r>
    </w:p>
    <w:p w:rsidR="00F24595" w:rsidRDefault="00551806" w:rsidP="00F24595">
      <w:pPr>
        <w:ind w:firstLine="708"/>
        <w:jc w:val="both"/>
      </w:pPr>
      <w:r>
        <w:rPr>
          <w:b/>
        </w:rPr>
        <w:t>131</w:t>
      </w:r>
      <w:r w:rsidR="00F24595" w:rsidRPr="00072259">
        <w:rPr>
          <w:b/>
        </w:rPr>
        <w:t>.</w:t>
      </w:r>
      <w:r w:rsidR="00F24595">
        <w:t xml:space="preserve"> В случае</w:t>
      </w:r>
      <w:proofErr w:type="gramStart"/>
      <w:r w:rsidR="00F24595">
        <w:t>,</w:t>
      </w:r>
      <w:proofErr w:type="gramEnd"/>
      <w:r w:rsidR="00F24595"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</w:t>
      </w:r>
      <w:r w:rsidR="003761B8">
        <w:t>Администрации МО «Кожильское</w:t>
      </w:r>
      <w:r w:rsidR="00696372">
        <w:t xml:space="preserve">» </w:t>
      </w:r>
      <w:r w:rsidR="00F24595">
        <w:t xml:space="preserve">формирует почтовое отправление, оформляет </w:t>
      </w:r>
      <w:r w:rsidR="00F24595" w:rsidRPr="00696372">
        <w:t>конверт и уведомление о вручении письма, включает его в реестр почтовых отправлений</w:t>
      </w:r>
      <w:r w:rsidR="00696372">
        <w:rPr>
          <w:color w:val="FF0000"/>
        </w:rPr>
        <w:t>.</w:t>
      </w:r>
    </w:p>
    <w:p w:rsidR="00F24595" w:rsidRDefault="00F24595" w:rsidP="00F24595">
      <w:pPr>
        <w:ind w:firstLine="708"/>
        <w:jc w:val="both"/>
      </w:pPr>
      <w:r w:rsidRPr="00E56467">
        <w:t>Критери</w:t>
      </w:r>
      <w:r>
        <w:t>ем принятия решения является</w:t>
      </w:r>
      <w:r w:rsidRPr="00E56467">
        <w:t xml:space="preserve"> указание </w:t>
      </w:r>
      <w:r>
        <w:t xml:space="preserve">заявителя </w:t>
      </w:r>
      <w:r w:rsidRPr="00E56467">
        <w:t xml:space="preserve">в тексте </w:t>
      </w:r>
      <w:r>
        <w:t>заявления</w:t>
      </w:r>
      <w:r w:rsidRPr="00E56467">
        <w:t xml:space="preserve"> </w:t>
      </w:r>
      <w:r>
        <w:t>о предоставлении муниципальной услуги о желании</w:t>
      </w:r>
      <w:r w:rsidRPr="00E56467">
        <w:t xml:space="preserve"> получения результата предоставления муниципальной услуги </w:t>
      </w:r>
      <w:r>
        <w:t>почтовым отправлением.</w:t>
      </w:r>
    </w:p>
    <w:p w:rsidR="00F24595" w:rsidRDefault="00F24595" w:rsidP="00F24595">
      <w:pPr>
        <w:ind w:firstLine="708"/>
        <w:jc w:val="both"/>
      </w:pPr>
      <w:r>
        <w:t xml:space="preserve">Срок выполнения данного административного действия: </w:t>
      </w:r>
      <w:r w:rsidRPr="00696372">
        <w:t xml:space="preserve">в течение 1-го рабочего дня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3761B8" w:rsidRDefault="00551806" w:rsidP="003761B8">
      <w:pPr>
        <w:ind w:firstLine="708"/>
        <w:jc w:val="both"/>
      </w:pPr>
      <w:r>
        <w:rPr>
          <w:b/>
        </w:rPr>
        <w:t>132</w:t>
      </w:r>
      <w:r w:rsidR="00F24595" w:rsidRPr="00072259">
        <w:rPr>
          <w:b/>
        </w:rPr>
        <w:t>.</w:t>
      </w:r>
      <w:r w:rsidR="00F24595">
        <w:t xml:space="preserve"> Специалист </w:t>
      </w:r>
      <w:r w:rsidR="003761B8">
        <w:t>Администрации МО «Кожильское</w:t>
      </w:r>
      <w:r w:rsidR="006E349A">
        <w:t xml:space="preserve">» </w:t>
      </w:r>
      <w:r w:rsidR="00F24595">
        <w:t>направляет конверт заявителю почтовым отправлением в виде заказного письма</w:t>
      </w:r>
      <w:r w:rsidR="00F24595" w:rsidRPr="007C653D">
        <w:t xml:space="preserve"> с уведомлением о вручении</w:t>
      </w:r>
      <w:r w:rsidR="003761B8">
        <w:t xml:space="preserve"> - с</w:t>
      </w:r>
      <w:r w:rsidR="00F24595">
        <w:t xml:space="preserve">рок выполнения данного административного действия: </w:t>
      </w:r>
      <w:r w:rsidR="00F24595" w:rsidRPr="006E349A">
        <w:t>в течение 2-х рабочих дней</w:t>
      </w:r>
      <w:r w:rsidR="003761B8">
        <w:t xml:space="preserve"> с момента готовности конверта.</w:t>
      </w:r>
    </w:p>
    <w:p w:rsidR="00F24595" w:rsidRDefault="00F24595" w:rsidP="003761B8">
      <w:pPr>
        <w:ind w:firstLine="708"/>
        <w:jc w:val="both"/>
      </w:pPr>
      <w:r>
        <w:t xml:space="preserve">Способом фиксации результата является реестр почтовых отправлений </w:t>
      </w:r>
      <w:r w:rsidR="003761B8">
        <w:t>Администрации МО «Кожильское</w:t>
      </w:r>
      <w:r w:rsidR="006E349A">
        <w:t xml:space="preserve">» </w:t>
      </w:r>
      <w:r>
        <w:t xml:space="preserve">и почтовое </w:t>
      </w:r>
      <w:r w:rsidRPr="00711B66">
        <w:t>уведомление о вручении отправления заявителю</w:t>
      </w:r>
      <w:r>
        <w:t>.</w:t>
      </w:r>
    </w:p>
    <w:p w:rsidR="00F24595" w:rsidRDefault="00F24595" w:rsidP="00F24595">
      <w:pPr>
        <w:ind w:firstLine="708"/>
        <w:jc w:val="both"/>
      </w:pPr>
      <w: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F24595" w:rsidRPr="006E349A" w:rsidRDefault="00551806" w:rsidP="00F24595">
      <w:pPr>
        <w:ind w:firstLine="708"/>
        <w:jc w:val="both"/>
      </w:pPr>
      <w:r>
        <w:rPr>
          <w:b/>
        </w:rPr>
        <w:t>133</w:t>
      </w:r>
      <w:r w:rsidR="00F24595" w:rsidRPr="006E349A">
        <w:rPr>
          <w:b/>
        </w:rPr>
        <w:t>.</w:t>
      </w:r>
      <w:r w:rsidR="00F24595" w:rsidRPr="006E349A">
        <w:t xml:space="preserve"> В случае</w:t>
      </w:r>
      <w:proofErr w:type="gramStart"/>
      <w:r w:rsidR="00F24595" w:rsidRPr="006E349A">
        <w:t>,</w:t>
      </w:r>
      <w:proofErr w:type="gramEnd"/>
      <w:r w:rsidR="00F24595" w:rsidRPr="006E349A"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</w:t>
      </w:r>
      <w:r w:rsidR="003761B8">
        <w:t>Администрации МО «Кожильское</w:t>
      </w:r>
      <w:r w:rsidR="006E349A" w:rsidRPr="006E349A">
        <w:t xml:space="preserve">» </w:t>
      </w:r>
      <w:r w:rsidR="00F24595" w:rsidRPr="006E349A">
        <w:t>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F24595" w:rsidRPr="006E349A" w:rsidRDefault="00F24595" w:rsidP="00F24595">
      <w:pPr>
        <w:ind w:firstLine="708"/>
        <w:jc w:val="both"/>
      </w:pPr>
      <w:r w:rsidRPr="006E349A"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F24595" w:rsidRPr="006E349A" w:rsidRDefault="00F24595" w:rsidP="00F24595">
      <w:pPr>
        <w:ind w:firstLine="708"/>
        <w:jc w:val="both"/>
      </w:pPr>
      <w:r w:rsidRPr="006E349A">
        <w:t xml:space="preserve">Срок выполнения данного административного действия: в течение 1-го рабочего дня </w:t>
      </w:r>
      <w:r w:rsidRPr="006E349A">
        <w:rPr>
          <w:lang w:eastAsia="ru-RU"/>
        </w:rPr>
        <w:t xml:space="preserve">с момента готовности </w:t>
      </w:r>
      <w:r w:rsidRPr="006E349A">
        <w:t>документов, являющихся результатом предоставления муниципальной услуги.</w:t>
      </w:r>
    </w:p>
    <w:p w:rsidR="00F24595" w:rsidRDefault="00E10F1D" w:rsidP="00F24595">
      <w:pPr>
        <w:ind w:firstLine="708"/>
        <w:jc w:val="both"/>
      </w:pPr>
      <w:r>
        <w:rPr>
          <w:b/>
        </w:rPr>
        <w:t>134</w:t>
      </w:r>
      <w:r w:rsidR="00F24595" w:rsidRPr="0080230D">
        <w:rPr>
          <w:b/>
        </w:rPr>
        <w:t>.</w:t>
      </w:r>
      <w:r w:rsidR="00F24595">
        <w:t xml:space="preserve"> Невостребованные результаты муниципальной услуги хранятся в </w:t>
      </w:r>
      <w:r w:rsidR="00876159">
        <w:t>Администрации МО «Кожильское</w:t>
      </w:r>
      <w:r w:rsidR="00943995">
        <w:t>» или офисе</w:t>
      </w:r>
      <w:r w:rsidR="00F24595">
        <w:t xml:space="preserve"> «Мои документы» (в зависимости от места подачи заявления).</w:t>
      </w:r>
    </w:p>
    <w:p w:rsidR="00F24595" w:rsidRDefault="00F24595" w:rsidP="00F24595">
      <w:pPr>
        <w:ind w:firstLine="708"/>
        <w:jc w:val="both"/>
      </w:pPr>
      <w:r>
        <w:t>Срок хранения невостребованных документов:</w:t>
      </w:r>
    </w:p>
    <w:p w:rsidR="00F24595" w:rsidRDefault="00943995" w:rsidP="00F24595">
      <w:pPr>
        <w:ind w:firstLine="708"/>
        <w:jc w:val="both"/>
      </w:pPr>
      <w:r>
        <w:t>1) В офисе</w:t>
      </w:r>
      <w:r w:rsidR="00F24595">
        <w:t xml:space="preserve">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</w:t>
      </w:r>
      <w:r w:rsidR="00876159">
        <w:t>Администрацию МО «Кожильское</w:t>
      </w:r>
      <w:r>
        <w:t xml:space="preserve">» </w:t>
      </w:r>
      <w:r w:rsidR="00F24595">
        <w:t>для хранения;</w:t>
      </w:r>
    </w:p>
    <w:p w:rsidR="00F24595" w:rsidRDefault="00F24595" w:rsidP="00F24595">
      <w:pPr>
        <w:ind w:firstLine="708"/>
        <w:jc w:val="both"/>
      </w:pPr>
      <w:r>
        <w:t>2) В</w:t>
      </w:r>
      <w:r w:rsidR="00876159">
        <w:t xml:space="preserve"> Администрации МО «Кожильское</w:t>
      </w:r>
      <w:r w:rsidR="00943995">
        <w:t>»</w:t>
      </w:r>
      <w:r>
        <w:t xml:space="preserve">– </w:t>
      </w:r>
      <w:r w:rsidRPr="00943995">
        <w:t xml:space="preserve">3 года </w:t>
      </w:r>
      <w:r>
        <w:t xml:space="preserve">с момента извещения заявителя о готовности документа, являющего результатом предоставления муниципальной услуги. По </w:t>
      </w:r>
      <w:r>
        <w:lastRenderedPageBreak/>
        <w:t>истечении данного срока документы подлежат уничтожению в соответствии с правилами хранения архивных документов.</w:t>
      </w:r>
    </w:p>
    <w:p w:rsidR="00F24595" w:rsidRDefault="00E10F1D" w:rsidP="00F24595">
      <w:pPr>
        <w:ind w:firstLine="708"/>
        <w:jc w:val="both"/>
      </w:pPr>
      <w:r>
        <w:rPr>
          <w:b/>
        </w:rPr>
        <w:t>135</w:t>
      </w:r>
      <w:r w:rsidR="00F24595" w:rsidRPr="0080230D">
        <w:rPr>
          <w:b/>
        </w:rPr>
        <w:t>.</w:t>
      </w:r>
      <w:r w:rsidR="00F24595"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F24595" w:rsidRDefault="00F24595" w:rsidP="00F24595">
      <w:pPr>
        <w:ind w:firstLine="708"/>
        <w:jc w:val="both"/>
      </w:pPr>
      <w:r>
        <w:rPr>
          <w:b/>
        </w:rPr>
        <w:t>1</w:t>
      </w:r>
      <w:r w:rsidR="00E10F1D">
        <w:rPr>
          <w:b/>
        </w:rPr>
        <w:t>36</w:t>
      </w:r>
      <w:r w:rsidRPr="0080230D">
        <w:rPr>
          <w:b/>
        </w:rPr>
        <w:t>.</w:t>
      </w:r>
      <w:r>
        <w:t xml:space="preserve"> Заявление об устранении технических ошибок в документе, являющемся результатом предоставления муниципальной услуги </w:t>
      </w:r>
      <w:r w:rsidR="009E6BAF" w:rsidRPr="009E6BAF">
        <w:t>(</w:t>
      </w:r>
      <w:r w:rsidR="00E10F1D" w:rsidRPr="00E10F1D">
        <w:t>приложение № 13</w:t>
      </w:r>
      <w:r w:rsidRPr="009E6BAF">
        <w:t xml:space="preserve"> к настоящему Административному регламенту), </w:t>
      </w:r>
      <w:r>
        <w:t>заявителем может быть представлено</w:t>
      </w:r>
      <w:r w:rsidRPr="00523817">
        <w:t xml:space="preserve"> </w:t>
      </w:r>
      <w:r>
        <w:t xml:space="preserve">в адрес Администрации </w:t>
      </w:r>
      <w:r w:rsidR="00876159">
        <w:t>МО «Кожильское</w:t>
      </w:r>
      <w:r w:rsidR="00054468">
        <w:t>» или офиса</w:t>
      </w:r>
      <w:r>
        <w:t xml:space="preserve"> «Мои документы»:</w:t>
      </w:r>
    </w:p>
    <w:p w:rsidR="00F24595" w:rsidRDefault="00F24595" w:rsidP="00F24595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F24595" w:rsidRPr="00DF1ECF" w:rsidRDefault="00F24595" w:rsidP="00F24595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F24595" w:rsidRDefault="00F24595" w:rsidP="00F24595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F24595" w:rsidRDefault="00F24595" w:rsidP="00F24595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на адреса электронной почты Администрации </w:t>
      </w:r>
      <w:r w:rsidR="00876159">
        <w:t>МО «Кожильское</w:t>
      </w:r>
      <w:r w:rsidR="002701B4">
        <w:t>» и офиса</w:t>
      </w:r>
      <w:r>
        <w:t xml:space="preserve"> «Мои документы»,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</w:t>
      </w:r>
    </w:p>
    <w:p w:rsidR="00F24595" w:rsidRDefault="009624F8" w:rsidP="00F24595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137</w:t>
      </w:r>
      <w:r w:rsidR="00F24595" w:rsidRPr="0080230D">
        <w:rPr>
          <w:b/>
        </w:rPr>
        <w:t>.</w:t>
      </w:r>
      <w:r w:rsidR="00F24595"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F24595" w:rsidRDefault="00F24595" w:rsidP="00F24595">
      <w:pPr>
        <w:autoSpaceDE w:val="0"/>
        <w:autoSpaceDN w:val="0"/>
        <w:adjustRightInd w:val="0"/>
        <w:ind w:firstLine="708"/>
        <w:jc w:val="both"/>
      </w:pPr>
      <w:r>
        <w:t xml:space="preserve">1) Специалист </w:t>
      </w:r>
      <w:r w:rsidR="00876159">
        <w:t>Администрации МО «Кожильское</w:t>
      </w:r>
      <w:r w:rsidR="000D07C4">
        <w:t>» и специалист офиса</w:t>
      </w:r>
      <w:r>
        <w:t xml:space="preserve"> «Мои документы» принимают заявление об устранении технических ошибок от заявителя, регистрируют его в СЭД;</w:t>
      </w:r>
    </w:p>
    <w:p w:rsidR="00F24595" w:rsidRDefault="00F24595" w:rsidP="00F24595">
      <w:pPr>
        <w:autoSpaceDE w:val="0"/>
        <w:autoSpaceDN w:val="0"/>
        <w:adjustRightInd w:val="0"/>
        <w:ind w:firstLine="708"/>
        <w:jc w:val="both"/>
      </w:pPr>
      <w:r>
        <w:t xml:space="preserve">2) Специалист </w:t>
      </w:r>
      <w:r w:rsidR="00876159">
        <w:t>Администрации МО «Кожильское</w:t>
      </w:r>
      <w:r w:rsidR="000D07C4">
        <w:t xml:space="preserve">» </w:t>
      </w:r>
      <w:r>
        <w:t>рассматривает заявление и принимает меры по его исполнению.</w:t>
      </w:r>
    </w:p>
    <w:p w:rsidR="00F24595" w:rsidRDefault="009639F5" w:rsidP="00F24595">
      <w:pPr>
        <w:autoSpaceDE w:val="0"/>
        <w:autoSpaceDN w:val="0"/>
        <w:adjustRightInd w:val="0"/>
        <w:ind w:firstLine="708"/>
        <w:jc w:val="both"/>
      </w:pPr>
      <w:r>
        <w:t>3</w:t>
      </w:r>
      <w:r w:rsidR="00F24595">
        <w:t xml:space="preserve">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</w:t>
      </w:r>
      <w:r w:rsidR="00F24595" w:rsidRPr="00E87837">
        <w:t>об устранении технических ошибок</w:t>
      </w:r>
      <w:r w:rsidR="00F24595">
        <w:t>.</w:t>
      </w:r>
    </w:p>
    <w:p w:rsidR="00F24595" w:rsidRDefault="009624F8" w:rsidP="00F24595">
      <w:pPr>
        <w:ind w:firstLine="708"/>
        <w:jc w:val="both"/>
        <w:rPr>
          <w:color w:val="7030A0"/>
        </w:rPr>
      </w:pPr>
      <w:r>
        <w:rPr>
          <w:b/>
        </w:rPr>
        <w:t>138</w:t>
      </w:r>
      <w:r w:rsidR="00F24595">
        <w:rPr>
          <w:b/>
        </w:rPr>
        <w:t>.</w:t>
      </w:r>
      <w:r w:rsidR="00F24595">
        <w:t xml:space="preserve"> При выполнении административных действий, указанных </w:t>
      </w:r>
      <w:r w:rsidR="00F24595" w:rsidRPr="00202BAE">
        <w:t xml:space="preserve">в пункте </w:t>
      </w:r>
      <w:r>
        <w:t>137</w:t>
      </w:r>
      <w:r w:rsidR="00F24595" w:rsidRPr="00202BAE">
        <w:t xml:space="preserve"> настоящего Административного регламента:</w:t>
      </w:r>
    </w:p>
    <w:p w:rsidR="00F24595" w:rsidRDefault="00F24595" w:rsidP="00F24595">
      <w:pPr>
        <w:ind w:firstLine="708"/>
        <w:jc w:val="both"/>
      </w:pPr>
      <w:r>
        <w:t xml:space="preserve">1) </w:t>
      </w:r>
      <w:r w:rsidRPr="00E56467">
        <w:t>Критери</w:t>
      </w:r>
      <w:r>
        <w:t>ем принятия решения является</w:t>
      </w:r>
      <w:r w:rsidRPr="00E56467">
        <w:t xml:space="preserve"> </w:t>
      </w:r>
      <w:r>
        <w:t>подтвержденное наличие технических ошибок в документе, являющемся результатом предоставления муниципальной услуги.</w:t>
      </w:r>
      <w:r w:rsidRPr="00E56467">
        <w:t xml:space="preserve"> </w:t>
      </w:r>
      <w:r>
        <w:t xml:space="preserve"> </w:t>
      </w:r>
    </w:p>
    <w:p w:rsidR="00F24595" w:rsidRDefault="00F24595" w:rsidP="00F24595">
      <w:pPr>
        <w:ind w:firstLine="708"/>
        <w:jc w:val="both"/>
      </w:pPr>
      <w:r>
        <w:t xml:space="preserve">2) Срок выполнения административных действий: </w:t>
      </w:r>
      <w:r w:rsidRPr="00DF7FE4">
        <w:t xml:space="preserve">в течение 5-ти рабочих дней </w:t>
      </w:r>
      <w:r>
        <w:rPr>
          <w:lang w:eastAsia="ru-RU"/>
        </w:rPr>
        <w:t xml:space="preserve">с момента поступления заявления </w:t>
      </w:r>
      <w:r>
        <w:t xml:space="preserve">об устранении технических ошибок. </w:t>
      </w:r>
    </w:p>
    <w:p w:rsidR="00F24595" w:rsidRDefault="00F24595" w:rsidP="00F24595">
      <w:pPr>
        <w:ind w:firstLine="708"/>
        <w:jc w:val="both"/>
      </w:pPr>
      <w: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</w:t>
      </w:r>
      <w:r w:rsidRPr="007024E0">
        <w:t xml:space="preserve"> </w:t>
      </w:r>
      <w:r>
        <w:t xml:space="preserve">указанным им в заявлении </w:t>
      </w:r>
      <w:r w:rsidRPr="00E87837">
        <w:t>об устранении технических ошибок</w:t>
      </w:r>
      <w:r>
        <w:t>.</w:t>
      </w:r>
    </w:p>
    <w:p w:rsidR="00F24595" w:rsidRPr="005D2838" w:rsidRDefault="009624F8" w:rsidP="00F24595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</w:rPr>
        <w:t>139</w:t>
      </w:r>
      <w:r w:rsidR="00F24595">
        <w:rPr>
          <w:b/>
        </w:rPr>
        <w:t>.</w:t>
      </w:r>
      <w:r w:rsidR="00F24595"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F24595" w:rsidRDefault="00F24595" w:rsidP="00F24595">
      <w:pPr>
        <w:ind w:firstLine="708"/>
        <w:jc w:val="both"/>
      </w:pPr>
    </w:p>
    <w:p w:rsidR="00F24595" w:rsidRDefault="00F24595" w:rsidP="009B27DF">
      <w:pPr>
        <w:autoSpaceDE w:val="0"/>
        <w:rPr>
          <w:b/>
        </w:rPr>
      </w:pPr>
    </w:p>
    <w:p w:rsidR="00F24595" w:rsidRPr="004F0830" w:rsidRDefault="00F24595" w:rsidP="00F24595">
      <w:pPr>
        <w:autoSpaceDE w:val="0"/>
        <w:jc w:val="center"/>
        <w:rPr>
          <w:b/>
        </w:rPr>
      </w:pPr>
      <w:r w:rsidRPr="004F0830">
        <w:rPr>
          <w:b/>
          <w:lang w:val="en-US"/>
        </w:rPr>
        <w:t>IV</w:t>
      </w:r>
      <w:r w:rsidRPr="004F0830">
        <w:rPr>
          <w:b/>
        </w:rPr>
        <w:t>. ФОРМЫ КОНТРОЛЯ ЗА ИСПОЛНЕНИЕМ</w:t>
      </w:r>
    </w:p>
    <w:p w:rsidR="00F24595" w:rsidRPr="004F0830" w:rsidRDefault="00F24595" w:rsidP="00F24595">
      <w:pPr>
        <w:autoSpaceDE w:val="0"/>
        <w:jc w:val="center"/>
        <w:rPr>
          <w:b/>
        </w:rPr>
      </w:pPr>
      <w:r w:rsidRPr="004F0830">
        <w:rPr>
          <w:b/>
        </w:rPr>
        <w:t xml:space="preserve"> АДМИНИСТРАТИВНОГО РЕГЛАМЕНТА                         </w:t>
      </w:r>
    </w:p>
    <w:p w:rsidR="00F24595" w:rsidRPr="004F0830" w:rsidRDefault="00F24595" w:rsidP="00F24595">
      <w:pPr>
        <w:autoSpaceDE w:val="0"/>
        <w:ind w:firstLine="709"/>
        <w:jc w:val="both"/>
      </w:pPr>
    </w:p>
    <w:p w:rsidR="00F24595" w:rsidRPr="004F0830" w:rsidRDefault="00F24595" w:rsidP="00F24595">
      <w:pPr>
        <w:autoSpaceDE w:val="0"/>
        <w:ind w:firstLine="709"/>
        <w:jc w:val="both"/>
      </w:pPr>
    </w:p>
    <w:p w:rsidR="00F24595" w:rsidRPr="004F0830" w:rsidRDefault="00F24595" w:rsidP="00F24595">
      <w:pPr>
        <w:jc w:val="center"/>
        <w:rPr>
          <w:b/>
        </w:rPr>
      </w:pPr>
      <w:r w:rsidRPr="004F0830">
        <w:rPr>
          <w:b/>
        </w:rPr>
        <w:t xml:space="preserve">Порядок осуществления текущего </w:t>
      </w:r>
      <w:proofErr w:type="gramStart"/>
      <w:r w:rsidRPr="004F0830">
        <w:rPr>
          <w:b/>
        </w:rPr>
        <w:t>контроля за</w:t>
      </w:r>
      <w:proofErr w:type="gramEnd"/>
      <w:r w:rsidRPr="004F0830">
        <w:rPr>
          <w:b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24595" w:rsidRDefault="00F24595" w:rsidP="00F24595">
      <w:pPr>
        <w:ind w:firstLine="601"/>
        <w:jc w:val="both"/>
      </w:pPr>
    </w:p>
    <w:p w:rsidR="00F24595" w:rsidRPr="009D63C3" w:rsidRDefault="00F24595" w:rsidP="00F24595">
      <w:pPr>
        <w:widowControl w:val="0"/>
        <w:jc w:val="both"/>
        <w:rPr>
          <w:szCs w:val="28"/>
        </w:rPr>
      </w:pPr>
      <w:r>
        <w:rPr>
          <w:szCs w:val="28"/>
        </w:rPr>
        <w:tab/>
      </w:r>
      <w:r w:rsidR="006F362E">
        <w:rPr>
          <w:b/>
          <w:szCs w:val="28"/>
        </w:rPr>
        <w:t>140</w:t>
      </w:r>
      <w:r w:rsidRPr="00847C96">
        <w:rPr>
          <w:b/>
          <w:szCs w:val="28"/>
        </w:rPr>
        <w:t>.</w:t>
      </w:r>
      <w:r>
        <w:rPr>
          <w:szCs w:val="28"/>
        </w:rPr>
        <w:t xml:space="preserve"> Текущий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</w:t>
      </w:r>
      <w:r>
        <w:rPr>
          <w:szCs w:val="28"/>
        </w:rPr>
        <w:lastRenderedPageBreak/>
        <w:t xml:space="preserve">исполнением положений настоящего Административного регламента </w:t>
      </w:r>
      <w:r w:rsidRPr="00D61448">
        <w:rPr>
          <w:szCs w:val="28"/>
        </w:rPr>
        <w:t>осуществляет</w:t>
      </w:r>
      <w:r>
        <w:rPr>
          <w:szCs w:val="28"/>
        </w:rPr>
        <w:t xml:space="preserve"> </w:t>
      </w:r>
      <w:r w:rsidR="00876159">
        <w:rPr>
          <w:szCs w:val="28"/>
        </w:rPr>
        <w:t>Глава МО «Кожильское</w:t>
      </w:r>
      <w:r w:rsidR="009D63C3">
        <w:rPr>
          <w:szCs w:val="28"/>
        </w:rPr>
        <w:t>».</w:t>
      </w:r>
    </w:p>
    <w:p w:rsidR="00F24595" w:rsidRDefault="006F362E" w:rsidP="00F24595">
      <w:pPr>
        <w:widowControl w:val="0"/>
        <w:ind w:firstLine="708"/>
        <w:jc w:val="both"/>
      </w:pPr>
      <w:r>
        <w:rPr>
          <w:b/>
          <w:szCs w:val="28"/>
        </w:rPr>
        <w:t>141</w:t>
      </w:r>
      <w:r w:rsidR="00F24595" w:rsidRPr="00847C96">
        <w:rPr>
          <w:b/>
          <w:szCs w:val="28"/>
        </w:rPr>
        <w:t>.</w:t>
      </w:r>
      <w:r w:rsidR="00F24595">
        <w:rPr>
          <w:szCs w:val="28"/>
        </w:rPr>
        <w:t xml:space="preserve"> Текущий контроль осуществляется в </w:t>
      </w:r>
      <w:r w:rsidR="00F24595"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F24595" w:rsidRDefault="00F24595" w:rsidP="00F24595">
      <w:pPr>
        <w:widowControl w:val="0"/>
        <w:ind w:firstLine="708"/>
        <w:jc w:val="both"/>
        <w:rPr>
          <w:szCs w:val="28"/>
        </w:rPr>
      </w:pPr>
      <w:r w:rsidRPr="00847C96">
        <w:rPr>
          <w:b/>
          <w:szCs w:val="28"/>
        </w:rPr>
        <w:t>14</w:t>
      </w:r>
      <w:r w:rsidR="006F362E">
        <w:rPr>
          <w:b/>
          <w:szCs w:val="28"/>
        </w:rPr>
        <w:t>2</w:t>
      </w:r>
      <w:r w:rsidRPr="00847C96">
        <w:rPr>
          <w:b/>
          <w:szCs w:val="28"/>
        </w:rPr>
        <w:t>.</w:t>
      </w:r>
      <w:r>
        <w:rPr>
          <w:szCs w:val="28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F24595" w:rsidRPr="00937603" w:rsidRDefault="00F24595" w:rsidP="00F24595">
      <w:pPr>
        <w:widowControl w:val="0"/>
        <w:ind w:firstLine="708"/>
        <w:jc w:val="both"/>
        <w:rPr>
          <w:szCs w:val="28"/>
        </w:rPr>
      </w:pPr>
      <w:r w:rsidRPr="00847C96">
        <w:rPr>
          <w:b/>
          <w:szCs w:val="28"/>
        </w:rPr>
        <w:t>14</w:t>
      </w:r>
      <w:r w:rsidR="006F362E">
        <w:rPr>
          <w:b/>
          <w:szCs w:val="28"/>
        </w:rPr>
        <w:t>3</w:t>
      </w:r>
      <w:r w:rsidRPr="00847C96">
        <w:rPr>
          <w:b/>
          <w:szCs w:val="28"/>
        </w:rPr>
        <w:t>.</w:t>
      </w:r>
      <w:r>
        <w:rPr>
          <w:szCs w:val="28"/>
        </w:rPr>
        <w:t xml:space="preserve"> </w:t>
      </w:r>
      <w:r w:rsidRPr="00937603">
        <w:rPr>
          <w:szCs w:val="28"/>
        </w:rPr>
        <w:t xml:space="preserve">Для текущего контроля используются сведения, содержащиеся в СЭД, служебной корреспонденции </w:t>
      </w:r>
      <w:r w:rsidR="00876159">
        <w:rPr>
          <w:szCs w:val="28"/>
        </w:rPr>
        <w:t>Администрации МО «Кожильское</w:t>
      </w:r>
      <w:r w:rsidR="00A875BC">
        <w:rPr>
          <w:szCs w:val="28"/>
        </w:rPr>
        <w:t>»</w:t>
      </w:r>
      <w:r w:rsidRPr="00937603">
        <w:rPr>
          <w:szCs w:val="28"/>
        </w:rPr>
        <w:t xml:space="preserve">, устная и письменная информация </w:t>
      </w:r>
      <w:r>
        <w:rPr>
          <w:szCs w:val="28"/>
        </w:rPr>
        <w:t>должностных лиц</w:t>
      </w:r>
      <w:r w:rsidRPr="00937603">
        <w:rPr>
          <w:szCs w:val="28"/>
        </w:rPr>
        <w:t>, участвующих в предоставлении муниципальной услуги.</w:t>
      </w:r>
    </w:p>
    <w:p w:rsidR="00F24595" w:rsidRDefault="006F362E" w:rsidP="00F24595">
      <w:pPr>
        <w:widowControl w:val="0"/>
        <w:ind w:firstLine="708"/>
        <w:jc w:val="both"/>
      </w:pPr>
      <w:r>
        <w:rPr>
          <w:b/>
        </w:rPr>
        <w:t>144</w:t>
      </w:r>
      <w:r w:rsidR="00F24595" w:rsidRPr="001F15E8">
        <w:rPr>
          <w:b/>
        </w:rPr>
        <w:t>.</w:t>
      </w:r>
      <w:r w:rsidR="00F24595" w:rsidRPr="001F15E8">
        <w:t xml:space="preserve"> О случаях и причинах нарушения сроков и содержания административных процедур </w:t>
      </w:r>
      <w:r w:rsidR="00F24595">
        <w:rPr>
          <w:szCs w:val="28"/>
        </w:rPr>
        <w:t>должностные лица, участвующие</w:t>
      </w:r>
      <w:r w:rsidR="00F24595" w:rsidRPr="00937603">
        <w:rPr>
          <w:szCs w:val="28"/>
        </w:rPr>
        <w:t xml:space="preserve"> в предоставлении муниципальной услуги</w:t>
      </w:r>
      <w:r w:rsidR="00F24595">
        <w:t xml:space="preserve">, </w:t>
      </w:r>
      <w:r w:rsidR="00F24595" w:rsidRPr="001F15E8">
        <w:t>немедленно информируют</w:t>
      </w:r>
      <w:r w:rsidR="00876159">
        <w:t xml:space="preserve"> Главу МО «Кожильское</w:t>
      </w:r>
      <w:r w:rsidR="00234EA2">
        <w:t>»</w:t>
      </w:r>
      <w:r w:rsidR="00F24595" w:rsidRPr="001F15E8">
        <w:t>, а также осуществляют срочные меры по устранению нарушений.</w:t>
      </w:r>
      <w:r w:rsidR="00F24595">
        <w:t xml:space="preserve"> </w:t>
      </w:r>
    </w:p>
    <w:p w:rsidR="00F24595" w:rsidRDefault="007E1737" w:rsidP="00F24595">
      <w:pPr>
        <w:widowControl w:val="0"/>
        <w:ind w:firstLine="708"/>
        <w:jc w:val="both"/>
      </w:pPr>
      <w:r>
        <w:rPr>
          <w:b/>
        </w:rPr>
        <w:t>145</w:t>
      </w:r>
      <w:r w:rsidR="00F24595" w:rsidRPr="000831F2">
        <w:rPr>
          <w:b/>
        </w:rPr>
        <w:t>.</w:t>
      </w:r>
      <w:r w:rsidR="00F24595">
        <w:t xml:space="preserve"> По результатам проверок </w:t>
      </w:r>
      <w:r w:rsidR="00876159">
        <w:t>Глава МО «Кожильское</w:t>
      </w:r>
      <w:r w:rsidR="00234EA2">
        <w:t xml:space="preserve">» </w:t>
      </w:r>
      <w:r w:rsidR="00F24595">
        <w:t>дает указания по устранению выявленных нарушений и контролирует их исполнение.</w:t>
      </w:r>
    </w:p>
    <w:p w:rsidR="00F24595" w:rsidRDefault="006F362E" w:rsidP="00F24595">
      <w:pPr>
        <w:widowControl w:val="0"/>
        <w:ind w:firstLine="708"/>
        <w:jc w:val="both"/>
      </w:pPr>
      <w:r>
        <w:rPr>
          <w:b/>
        </w:rPr>
        <w:t>14</w:t>
      </w:r>
      <w:r w:rsidR="007E1737">
        <w:rPr>
          <w:b/>
        </w:rPr>
        <w:t>6</w:t>
      </w:r>
      <w:r w:rsidR="00F24595" w:rsidRPr="000831F2">
        <w:rPr>
          <w:b/>
        </w:rPr>
        <w:t>.</w:t>
      </w:r>
      <w:r w:rsidR="00F24595">
        <w:t xml:space="preserve"> Текущий </w:t>
      </w:r>
      <w:proofErr w:type="gramStart"/>
      <w:r w:rsidR="00F24595">
        <w:t>контроль за</w:t>
      </w:r>
      <w:proofErr w:type="gramEnd"/>
      <w:r w:rsidR="00F24595">
        <w:t xml:space="preserve"> соблюдением положений настоящего Административного регламента в части, касающейся участия в предоставл</w:t>
      </w:r>
      <w:r w:rsidR="00234EA2">
        <w:t>ении муниципальной услуги офиса</w:t>
      </w:r>
      <w:r w:rsidR="00F24595">
        <w:t xml:space="preserve">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</w:t>
      </w:r>
      <w:r w:rsidR="00876159">
        <w:t>го образования «Кожильское</w:t>
      </w:r>
      <w:r w:rsidR="00F24595">
        <w:t>».</w:t>
      </w:r>
    </w:p>
    <w:p w:rsidR="00F24595" w:rsidRDefault="00F24595" w:rsidP="00F24595">
      <w:pPr>
        <w:widowControl w:val="0"/>
        <w:ind w:firstLine="708"/>
        <w:jc w:val="both"/>
        <w:rPr>
          <w:szCs w:val="28"/>
        </w:rPr>
      </w:pPr>
    </w:p>
    <w:p w:rsidR="00AC5B4B" w:rsidRPr="004F0830" w:rsidRDefault="00AC5B4B" w:rsidP="00AC5B4B">
      <w:pPr>
        <w:jc w:val="center"/>
        <w:rPr>
          <w:b/>
        </w:rPr>
      </w:pPr>
      <w:r w:rsidRPr="004F0830"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 w:rsidRPr="004F0830">
        <w:t xml:space="preserve"> </w:t>
      </w:r>
      <w:r w:rsidRPr="004F0830">
        <w:rPr>
          <w:b/>
        </w:rPr>
        <w:t xml:space="preserve">порядок и формы </w:t>
      </w:r>
      <w:proofErr w:type="gramStart"/>
      <w:r w:rsidRPr="004F0830">
        <w:rPr>
          <w:b/>
        </w:rPr>
        <w:t>контроля за</w:t>
      </w:r>
      <w:proofErr w:type="gramEnd"/>
      <w:r w:rsidRPr="004F0830">
        <w:rPr>
          <w:b/>
        </w:rPr>
        <w:t xml:space="preserve"> полнотой и качеством предоставления муниципальной услуги</w:t>
      </w:r>
    </w:p>
    <w:p w:rsidR="00AC5B4B" w:rsidRPr="004F0830" w:rsidRDefault="00AC5B4B" w:rsidP="00AC5B4B">
      <w:pPr>
        <w:ind w:firstLine="601"/>
        <w:jc w:val="center"/>
        <w:rPr>
          <w:b/>
        </w:rPr>
      </w:pPr>
    </w:p>
    <w:p w:rsidR="00AC5B4B" w:rsidRDefault="00AC5B4B" w:rsidP="00AC5B4B">
      <w:pPr>
        <w:widowControl w:val="0"/>
        <w:ind w:firstLine="708"/>
        <w:jc w:val="both"/>
      </w:pPr>
      <w:r>
        <w:rPr>
          <w:b/>
        </w:rPr>
        <w:t>147</w:t>
      </w:r>
      <w:r w:rsidRPr="000831F2">
        <w:rPr>
          <w:b/>
        </w:rPr>
        <w:t>.</w:t>
      </w:r>
      <w:r>
        <w:t xml:space="preserve"> </w:t>
      </w:r>
      <w:r w:rsidRPr="00014480">
        <w:t xml:space="preserve">В целях осуществления </w:t>
      </w:r>
      <w:proofErr w:type="gramStart"/>
      <w:r w:rsidRPr="00014480">
        <w:t>контроля за</w:t>
      </w:r>
      <w:proofErr w:type="gramEnd"/>
      <w:r w:rsidRPr="00014480"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</w:t>
      </w:r>
      <w:r w:rsidRPr="00F77728">
        <w:t xml:space="preserve">), комиссия по реализации административной реформы в </w:t>
      </w:r>
      <w:proofErr w:type="spellStart"/>
      <w:r w:rsidRPr="00F77728">
        <w:t>Глазовском</w:t>
      </w:r>
      <w:proofErr w:type="spellEnd"/>
      <w:r w:rsidRPr="00F77728">
        <w:t xml:space="preserve"> районе</w:t>
      </w:r>
      <w:r w:rsidRPr="00014480">
        <w:t xml:space="preserve"> </w:t>
      </w:r>
      <w:r>
        <w:t>проводит</w:t>
      </w:r>
      <w:r w:rsidRPr="00014480">
        <w:t xml:space="preserve"> проверки полноты и качества предоставления </w:t>
      </w:r>
      <w:r>
        <w:t>муниципальной</w:t>
      </w:r>
      <w:r w:rsidRPr="00014480">
        <w:t xml:space="preserve"> услуги (далее </w:t>
      </w:r>
      <w:r>
        <w:t>–</w:t>
      </w:r>
      <w:r w:rsidRPr="00014480">
        <w:t xml:space="preserve"> проверка).</w:t>
      </w:r>
    </w:p>
    <w:p w:rsidR="00AC5B4B" w:rsidRPr="00664216" w:rsidRDefault="00AC5B4B" w:rsidP="00AC5B4B">
      <w:pPr>
        <w:widowControl w:val="0"/>
        <w:ind w:firstLine="708"/>
        <w:jc w:val="both"/>
        <w:rPr>
          <w:b/>
        </w:rPr>
      </w:pPr>
      <w:r>
        <w:t>148</w:t>
      </w:r>
      <w:r w:rsidRPr="00F77728">
        <w:t xml:space="preserve">. Положение о комиссии по реализации административной реформы в </w:t>
      </w:r>
      <w:proofErr w:type="spellStart"/>
      <w:r w:rsidRPr="00F77728">
        <w:t>Глазовском</w:t>
      </w:r>
      <w:proofErr w:type="spellEnd"/>
      <w:r w:rsidRPr="00F77728">
        <w:t xml:space="preserve"> районе (далее – Комиссия), ее состав и годовой план работы утверждается постановлением Администрации </w:t>
      </w:r>
      <w:proofErr w:type="spellStart"/>
      <w:r w:rsidRPr="00F77728">
        <w:t>Глазовского</w:t>
      </w:r>
      <w:proofErr w:type="spellEnd"/>
      <w:r w:rsidRPr="00F77728">
        <w:t xml:space="preserve"> района</w:t>
      </w:r>
      <w:r w:rsidRPr="00F77728">
        <w:rPr>
          <w:b/>
        </w:rPr>
        <w:t>.</w:t>
      </w:r>
    </w:p>
    <w:p w:rsidR="00AC5B4B" w:rsidRDefault="00AC5B4B" w:rsidP="00AC5B4B">
      <w:pPr>
        <w:widowControl w:val="0"/>
        <w:ind w:firstLine="708"/>
        <w:jc w:val="both"/>
      </w:pPr>
      <w:r>
        <w:rPr>
          <w:b/>
        </w:rPr>
        <w:t>149</w:t>
      </w:r>
      <w:r w:rsidRPr="000831F2">
        <w:rPr>
          <w:b/>
        </w:rPr>
        <w:t>.</w:t>
      </w:r>
      <w:r>
        <w:t xml:space="preserve"> </w:t>
      </w:r>
      <w:r w:rsidRPr="002460E2">
        <w:t>Проверки могут быть плановыми  и внеплановыми.</w:t>
      </w:r>
    </w:p>
    <w:p w:rsidR="00AC5B4B" w:rsidRDefault="00AC5B4B" w:rsidP="00AC5B4B">
      <w:pPr>
        <w:widowControl w:val="0"/>
        <w:ind w:firstLine="708"/>
        <w:jc w:val="both"/>
      </w:pPr>
      <w:r>
        <w:rPr>
          <w:b/>
        </w:rPr>
        <w:t>150</w:t>
      </w:r>
      <w:r w:rsidRPr="000831F2">
        <w:rPr>
          <w:b/>
        </w:rPr>
        <w:t>.</w:t>
      </w:r>
      <w:r>
        <w:t xml:space="preserve"> Плановые проверки проводятся на основании</w:t>
      </w:r>
      <w:r w:rsidRPr="000B4A79">
        <w:t xml:space="preserve"> </w:t>
      </w:r>
      <w:r w:rsidRPr="002460E2">
        <w:t xml:space="preserve">годового </w:t>
      </w:r>
      <w:r w:rsidRPr="00F77728">
        <w:t>плана работы Комиссии.</w:t>
      </w:r>
    </w:p>
    <w:p w:rsidR="00AC5B4B" w:rsidRDefault="00AC5B4B" w:rsidP="00AC5B4B">
      <w:pPr>
        <w:widowControl w:val="0"/>
        <w:ind w:firstLine="708"/>
        <w:jc w:val="both"/>
      </w:pPr>
      <w:r>
        <w:rPr>
          <w:b/>
        </w:rPr>
        <w:t>151</w:t>
      </w:r>
      <w:r w:rsidRPr="000831F2">
        <w:rPr>
          <w:b/>
        </w:rPr>
        <w:t>.</w:t>
      </w:r>
      <w:r>
        <w:t xml:space="preserve"> Плановые проверки проводятся на чаще одного </w:t>
      </w:r>
      <w:r w:rsidRPr="00366D60">
        <w:t>раз</w:t>
      </w:r>
      <w:r>
        <w:t>а</w:t>
      </w:r>
      <w:r w:rsidRPr="00366D60">
        <w:t xml:space="preserve"> в три года.</w:t>
      </w:r>
    </w:p>
    <w:p w:rsidR="00AC5B4B" w:rsidRDefault="00AC5B4B" w:rsidP="00AC5B4B">
      <w:pPr>
        <w:widowControl w:val="0"/>
        <w:ind w:firstLine="708"/>
        <w:jc w:val="both"/>
        <w:rPr>
          <w:color w:val="000000"/>
        </w:rPr>
      </w:pPr>
      <w:r>
        <w:rPr>
          <w:b/>
        </w:rPr>
        <w:t>152</w:t>
      </w:r>
      <w:r w:rsidRPr="000831F2">
        <w:rPr>
          <w:b/>
        </w:rPr>
        <w:t>.</w:t>
      </w:r>
      <w:r>
        <w:t xml:space="preserve"> </w:t>
      </w:r>
      <w:r w:rsidRPr="00366D60">
        <w:rPr>
          <w:color w:val="000000"/>
        </w:rPr>
        <w:t>Плановые проверки осуществляются по следующим направлениям:</w:t>
      </w:r>
    </w:p>
    <w:p w:rsidR="00AC5B4B" w:rsidRDefault="00AC5B4B" w:rsidP="00AC5B4B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1</w:t>
      </w:r>
      <w:r w:rsidRPr="00366D60">
        <w:rPr>
          <w:color w:val="000000"/>
        </w:rPr>
        <w:t xml:space="preserve">) организация работы по предоставлению </w:t>
      </w:r>
      <w:r>
        <w:rPr>
          <w:color w:val="000000"/>
        </w:rPr>
        <w:t>муниципальной</w:t>
      </w:r>
      <w:r w:rsidRPr="00366D60">
        <w:rPr>
          <w:color w:val="000000"/>
        </w:rPr>
        <w:t xml:space="preserve"> услуги;</w:t>
      </w:r>
    </w:p>
    <w:p w:rsidR="00AC5B4B" w:rsidRDefault="00AC5B4B" w:rsidP="00AC5B4B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2</w:t>
      </w:r>
      <w:r w:rsidRPr="00366D60">
        <w:rPr>
          <w:color w:val="000000"/>
        </w:rPr>
        <w:t xml:space="preserve">) полнота и качество предоставления </w:t>
      </w:r>
      <w:r>
        <w:rPr>
          <w:color w:val="000000"/>
        </w:rPr>
        <w:t>муниципальной</w:t>
      </w:r>
      <w:r w:rsidRPr="00366D60">
        <w:rPr>
          <w:color w:val="000000"/>
        </w:rPr>
        <w:t xml:space="preserve"> услуги;</w:t>
      </w:r>
    </w:p>
    <w:p w:rsidR="00AC5B4B" w:rsidRDefault="00AC5B4B" w:rsidP="00AC5B4B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Pr="00366D60">
        <w:rPr>
          <w:color w:val="000000"/>
        </w:rPr>
        <w:t>) осуществление текущего контроля.</w:t>
      </w:r>
    </w:p>
    <w:p w:rsidR="00AC5B4B" w:rsidRDefault="005C0D61" w:rsidP="00AC5B4B">
      <w:pPr>
        <w:widowControl w:val="0"/>
        <w:ind w:firstLine="708"/>
        <w:jc w:val="both"/>
      </w:pPr>
      <w:r>
        <w:rPr>
          <w:b/>
        </w:rPr>
        <w:t>153</w:t>
      </w:r>
      <w:r w:rsidR="00AC5B4B" w:rsidRPr="000831F2">
        <w:rPr>
          <w:b/>
        </w:rPr>
        <w:t>.</w:t>
      </w:r>
      <w:r w:rsidR="00AC5B4B">
        <w:t xml:space="preserve"> </w:t>
      </w:r>
      <w:proofErr w:type="gramStart"/>
      <w:r w:rsidR="00AC5B4B" w:rsidRPr="002460E2">
        <w:t xml:space="preserve">При </w:t>
      </w:r>
      <w:r w:rsidR="00AC5B4B">
        <w:t xml:space="preserve">плановой </w:t>
      </w:r>
      <w:r w:rsidR="00AC5B4B" w:rsidRPr="002460E2">
        <w:t>проверке могут</w:t>
      </w:r>
      <w:r w:rsidR="00AC5B4B">
        <w:t xml:space="preserve"> </w:t>
      </w:r>
      <w:r w:rsidR="00AC5B4B" w:rsidRPr="002460E2">
        <w:t xml:space="preserve">рассматриваться все вопросы, связанные с предоставлением </w:t>
      </w:r>
      <w:r w:rsidR="00AC5B4B">
        <w:t xml:space="preserve">муниципальной </w:t>
      </w:r>
      <w:r w:rsidR="00AC5B4B" w:rsidRPr="002460E2">
        <w:t>услуги (комплексные проверки), или вопросы, связанные с исполнением той</w:t>
      </w:r>
      <w:r w:rsidR="00AC5B4B">
        <w:t xml:space="preserve"> </w:t>
      </w:r>
      <w:r w:rsidR="00AC5B4B" w:rsidRPr="002460E2">
        <w:t xml:space="preserve">или иной административной процедуры (тематические проверки). </w:t>
      </w:r>
      <w:proofErr w:type="gramEnd"/>
    </w:p>
    <w:p w:rsidR="00AC5B4B" w:rsidRDefault="005C0D61" w:rsidP="00AC5B4B">
      <w:pPr>
        <w:widowControl w:val="0"/>
        <w:ind w:firstLine="708"/>
        <w:jc w:val="both"/>
      </w:pPr>
      <w:r>
        <w:rPr>
          <w:b/>
        </w:rPr>
        <w:t>154</w:t>
      </w:r>
      <w:r w:rsidR="00AC5B4B" w:rsidRPr="000831F2">
        <w:rPr>
          <w:b/>
        </w:rPr>
        <w:t>.</w:t>
      </w:r>
      <w:r w:rsidR="00AC5B4B">
        <w:t xml:space="preserve"> Внеплановые проверки проводятся:</w:t>
      </w:r>
    </w:p>
    <w:p w:rsidR="00AC5B4B" w:rsidRDefault="00AC5B4B" w:rsidP="00AC5B4B">
      <w:pPr>
        <w:widowControl w:val="0"/>
        <w:ind w:firstLine="708"/>
        <w:jc w:val="both"/>
        <w:rPr>
          <w:color w:val="000000"/>
        </w:rPr>
      </w:pPr>
      <w:r>
        <w:t>1</w:t>
      </w:r>
      <w:r w:rsidRPr="00F77728">
        <w:t xml:space="preserve">) По поручению Главы </w:t>
      </w:r>
      <w:proofErr w:type="spellStart"/>
      <w:r w:rsidRPr="00F77728">
        <w:t>Глазовского</w:t>
      </w:r>
      <w:proofErr w:type="spellEnd"/>
      <w:r w:rsidRPr="00F77728">
        <w:t xml:space="preserve"> района или заместителя главы Администрации по социальным вопросам,</w:t>
      </w:r>
      <w:r w:rsidRPr="00F77728">
        <w:rPr>
          <w:color w:val="000000"/>
        </w:rPr>
        <w:t xml:space="preserve"> а также на основании запросов правоохранительных или иных уполномоченных органов;</w:t>
      </w:r>
    </w:p>
    <w:p w:rsidR="00AC5B4B" w:rsidRDefault="00AC5B4B" w:rsidP="00AC5B4B">
      <w:pPr>
        <w:widowControl w:val="0"/>
        <w:ind w:firstLine="708"/>
        <w:jc w:val="both"/>
      </w:pPr>
      <w:r>
        <w:rPr>
          <w:color w:val="000000"/>
        </w:rPr>
        <w:t>2)</w:t>
      </w:r>
      <w:r>
        <w:t xml:space="preserve"> На основании поступившей от заявителей жалобы на решение и (или) действие (бездействие) </w:t>
      </w:r>
      <w:r w:rsidRPr="00366D60">
        <w:t xml:space="preserve">органа, предоставляющего муниципальную услугу, и (или) его должностных </w:t>
      </w:r>
      <w:r w:rsidRPr="00366D60">
        <w:lastRenderedPageBreak/>
        <w:t>лиц при предоставлении муниципальной услуги</w:t>
      </w:r>
      <w:r>
        <w:t>;</w:t>
      </w:r>
    </w:p>
    <w:p w:rsidR="00AC5B4B" w:rsidRDefault="00AC5B4B" w:rsidP="00AC5B4B">
      <w:pPr>
        <w:widowControl w:val="0"/>
        <w:ind w:firstLine="708"/>
        <w:jc w:val="both"/>
      </w:pPr>
      <w:r>
        <w:t>3) При</w:t>
      </w:r>
      <w:r w:rsidRPr="000A1C07">
        <w:t xml:space="preserve"> </w:t>
      </w:r>
      <w:r>
        <w:t>необходимости, выявленной</w:t>
      </w:r>
      <w:r w:rsidRPr="002460E2">
        <w:t xml:space="preserve"> по результатам плановой проверки.</w:t>
      </w:r>
    </w:p>
    <w:p w:rsidR="00AC5B4B" w:rsidRDefault="005C0D61" w:rsidP="00AC5B4B">
      <w:pPr>
        <w:widowControl w:val="0"/>
        <w:ind w:firstLine="708"/>
        <w:jc w:val="both"/>
      </w:pPr>
      <w:r>
        <w:rPr>
          <w:b/>
        </w:rPr>
        <w:t>155</w:t>
      </w:r>
      <w:r w:rsidR="00AC5B4B" w:rsidRPr="000831F2">
        <w:rPr>
          <w:b/>
        </w:rPr>
        <w:t>.</w:t>
      </w:r>
      <w:r w:rsidR="00AC5B4B">
        <w:t xml:space="preserve"> </w:t>
      </w:r>
      <w:r w:rsidR="00AC5B4B" w:rsidRPr="002460E2">
        <w:t>Продолжительность плановых и внеплановых проверок не должна</w:t>
      </w:r>
      <w:r w:rsidR="00AC5B4B">
        <w:t xml:space="preserve"> </w:t>
      </w:r>
      <w:r w:rsidR="00AC5B4B" w:rsidRPr="002460E2">
        <w:t xml:space="preserve">превышать один месяц. </w:t>
      </w:r>
    </w:p>
    <w:p w:rsidR="00AC5B4B" w:rsidRPr="00757F9F" w:rsidRDefault="005C0D61" w:rsidP="00AC5B4B">
      <w:pPr>
        <w:widowControl w:val="0"/>
        <w:ind w:firstLine="708"/>
        <w:jc w:val="both"/>
      </w:pPr>
      <w:r>
        <w:rPr>
          <w:b/>
        </w:rPr>
        <w:t>156</w:t>
      </w:r>
      <w:r w:rsidR="00AC5B4B" w:rsidRPr="00F77728">
        <w:rPr>
          <w:b/>
        </w:rPr>
        <w:t>.</w:t>
      </w:r>
      <w:r w:rsidR="00AC5B4B" w:rsidRPr="00F77728">
        <w:t xml:space="preserve"> В проведении проверки принимают участие не менее одной трети от числа членов Комиссии с обязательным участием Главы </w:t>
      </w:r>
      <w:proofErr w:type="spellStart"/>
      <w:r w:rsidR="00AC5B4B" w:rsidRPr="00F77728">
        <w:t>Глазовского</w:t>
      </w:r>
      <w:proofErr w:type="spellEnd"/>
      <w:r w:rsidR="00AC5B4B" w:rsidRPr="00F77728">
        <w:t xml:space="preserve"> района, заместителя главы Администрации по социальным вопросам, представителей организационного отдела, юридического отдела, отдела кадровой работы.</w:t>
      </w:r>
      <w:r w:rsidR="00AC5B4B" w:rsidRPr="00757F9F">
        <w:t xml:space="preserve"> </w:t>
      </w:r>
    </w:p>
    <w:p w:rsidR="00AC5B4B" w:rsidRDefault="00AC5B4B" w:rsidP="00AC5B4B">
      <w:pPr>
        <w:widowControl w:val="0"/>
        <w:ind w:firstLine="708"/>
        <w:jc w:val="both"/>
      </w:pPr>
      <w:r>
        <w:t xml:space="preserve">К проверке, при необходимости, могут привлекаться представители </w:t>
      </w:r>
      <w:r>
        <w:rPr>
          <w:color w:val="000000"/>
        </w:rPr>
        <w:t>правоохранительных или иных уполномоченных органов.</w:t>
      </w:r>
    </w:p>
    <w:p w:rsidR="00AC5B4B" w:rsidRDefault="005C0D61" w:rsidP="00AC5B4B">
      <w:pPr>
        <w:widowControl w:val="0"/>
        <w:ind w:firstLine="708"/>
        <w:jc w:val="both"/>
      </w:pPr>
      <w:r>
        <w:rPr>
          <w:b/>
        </w:rPr>
        <w:t>157</w:t>
      </w:r>
      <w:r w:rsidR="00AC5B4B" w:rsidRPr="000831F2">
        <w:rPr>
          <w:b/>
        </w:rPr>
        <w:t>.</w:t>
      </w:r>
      <w:r w:rsidR="00AC5B4B">
        <w:t xml:space="preserve"> </w:t>
      </w:r>
      <w:r w:rsidR="00AC5B4B" w:rsidRPr="002460E2">
        <w:t xml:space="preserve">Результаты деятельности </w:t>
      </w:r>
      <w:r w:rsidR="00AC5B4B">
        <w:t>К</w:t>
      </w:r>
      <w:r w:rsidR="00AC5B4B" w:rsidRPr="002460E2">
        <w:t>омиссии оформляются в виде акта</w:t>
      </w:r>
      <w:r w:rsidR="00AC5B4B">
        <w:t xml:space="preserve"> проверки</w:t>
      </w:r>
      <w:r w:rsidR="00AC5B4B" w:rsidRPr="002460E2">
        <w:t>, в которо</w:t>
      </w:r>
      <w:r w:rsidR="00AC5B4B">
        <w:t>м</w:t>
      </w:r>
      <w:r w:rsidR="00AC5B4B" w:rsidRPr="002460E2">
        <w:t xml:space="preserve"> отмечаются выявленные недостатки и предложения по их</w:t>
      </w:r>
      <w:r w:rsidR="00AC5B4B">
        <w:t xml:space="preserve"> </w:t>
      </w:r>
      <w:r w:rsidR="00AC5B4B" w:rsidRPr="002460E2">
        <w:t xml:space="preserve">устранению. </w:t>
      </w:r>
      <w:r w:rsidR="00AC5B4B">
        <w:t>К акту прилагаются копии документов, а также справки, расчеты, объяснения должностных лиц. Акт проверки</w:t>
      </w:r>
      <w:r w:rsidR="00AC5B4B" w:rsidRPr="002460E2">
        <w:t xml:space="preserve"> подписывается всеми членами </w:t>
      </w:r>
      <w:r w:rsidR="00AC5B4B">
        <w:t>К</w:t>
      </w:r>
      <w:r w:rsidR="00AC5B4B" w:rsidRPr="002460E2">
        <w:t>омиссии.</w:t>
      </w:r>
    </w:p>
    <w:p w:rsidR="00AC5B4B" w:rsidRDefault="005C0D61" w:rsidP="00AC5B4B">
      <w:pPr>
        <w:widowControl w:val="0"/>
        <w:ind w:firstLine="708"/>
        <w:jc w:val="both"/>
      </w:pPr>
      <w:r>
        <w:rPr>
          <w:b/>
        </w:rPr>
        <w:t>158</w:t>
      </w:r>
      <w:r w:rsidR="00AC5B4B" w:rsidRPr="000253FE">
        <w:rPr>
          <w:b/>
        </w:rPr>
        <w:t>.</w:t>
      </w:r>
      <w:r w:rsidR="00AC5B4B" w:rsidRPr="000253FE"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F24595" w:rsidRPr="004F0830" w:rsidRDefault="00F24595" w:rsidP="00F24595">
      <w:pPr>
        <w:ind w:firstLine="601"/>
        <w:jc w:val="both"/>
      </w:pPr>
    </w:p>
    <w:p w:rsidR="00F24595" w:rsidRPr="004F0830" w:rsidRDefault="00F24595" w:rsidP="00F24595">
      <w:pPr>
        <w:jc w:val="center"/>
        <w:rPr>
          <w:b/>
        </w:rPr>
      </w:pPr>
      <w:r w:rsidRPr="004F0830">
        <w:rPr>
          <w:b/>
        </w:rPr>
        <w:t xml:space="preserve">Ответственность должностных лиц за решения и действия (бездействие), </w:t>
      </w:r>
    </w:p>
    <w:p w:rsidR="00F24595" w:rsidRPr="004F0830" w:rsidRDefault="00F24595" w:rsidP="00F24595">
      <w:pPr>
        <w:jc w:val="center"/>
        <w:rPr>
          <w:b/>
        </w:rPr>
      </w:pPr>
      <w:r w:rsidRPr="004F0830">
        <w:rPr>
          <w:b/>
        </w:rPr>
        <w:t>принимаемые (осуществляемые) ими в ходе предоставления муниципальной услуги</w:t>
      </w:r>
    </w:p>
    <w:p w:rsidR="00F24595" w:rsidRPr="004F0830" w:rsidRDefault="00F24595" w:rsidP="00F24595">
      <w:pPr>
        <w:widowControl w:val="0"/>
        <w:ind w:firstLine="708"/>
        <w:jc w:val="both"/>
        <w:rPr>
          <w:b/>
        </w:rPr>
      </w:pPr>
    </w:p>
    <w:p w:rsidR="00F24595" w:rsidRPr="0021370B" w:rsidRDefault="005C0D61" w:rsidP="00F24595">
      <w:pPr>
        <w:ind w:firstLine="709"/>
        <w:jc w:val="both"/>
        <w:rPr>
          <w:b/>
        </w:rPr>
      </w:pPr>
      <w:r>
        <w:rPr>
          <w:b/>
        </w:rPr>
        <w:t>159</w:t>
      </w:r>
      <w:r w:rsidR="00F24595" w:rsidRPr="007E602D">
        <w:rPr>
          <w:b/>
        </w:rPr>
        <w:t>.</w:t>
      </w:r>
      <w:r w:rsidR="00F24595" w:rsidRPr="007E602D">
        <w:t xml:space="preserve"> </w:t>
      </w:r>
      <w:r w:rsidR="00F24595">
        <w:t xml:space="preserve">Ответственность за качество предоставления муниципальной услуги и </w:t>
      </w:r>
      <w:r w:rsidR="00F24595" w:rsidRPr="0021370B">
        <w:t>соблюдение установленных сроков возлагается на Главу</w:t>
      </w:r>
      <w:r>
        <w:t xml:space="preserve"> МО «Кожильское</w:t>
      </w:r>
      <w:r w:rsidR="00561774">
        <w:t>»</w:t>
      </w:r>
      <w:r w:rsidR="00F24595" w:rsidRPr="0021370B">
        <w:t>.</w:t>
      </w:r>
    </w:p>
    <w:p w:rsidR="00F24595" w:rsidRDefault="007E1737" w:rsidP="00F24595">
      <w:pPr>
        <w:ind w:firstLine="709"/>
        <w:jc w:val="both"/>
        <w:rPr>
          <w:b/>
        </w:rPr>
      </w:pPr>
      <w:r>
        <w:rPr>
          <w:b/>
        </w:rPr>
        <w:t>159</w:t>
      </w:r>
      <w:r w:rsidR="00F24595" w:rsidRPr="000253FE">
        <w:rPr>
          <w:b/>
        </w:rPr>
        <w:t>.</w:t>
      </w:r>
      <w:r w:rsidR="00F24595" w:rsidRPr="000253FE">
        <w:t xml:space="preserve"> </w:t>
      </w:r>
      <w:r w:rsidR="00F24595" w:rsidRPr="007E602D">
        <w:t>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 w:rsidR="00F24595" w:rsidRPr="005461EF">
        <w:rPr>
          <w:b/>
        </w:rPr>
        <w:t xml:space="preserve"> </w:t>
      </w:r>
    </w:p>
    <w:p w:rsidR="00F24595" w:rsidRDefault="007E1737" w:rsidP="00F24595">
      <w:pPr>
        <w:widowControl w:val="0"/>
        <w:ind w:firstLine="708"/>
        <w:jc w:val="both"/>
      </w:pPr>
      <w:r>
        <w:rPr>
          <w:b/>
        </w:rPr>
        <w:t>160</w:t>
      </w:r>
      <w:r w:rsidR="00F24595" w:rsidRPr="007E602D">
        <w:rPr>
          <w:b/>
        </w:rPr>
        <w:t>.</w:t>
      </w:r>
      <w:r w:rsidR="00F24595" w:rsidRPr="007E602D"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F24595" w:rsidRPr="007E602D" w:rsidRDefault="007E1737" w:rsidP="00F24595">
      <w:pPr>
        <w:widowControl w:val="0"/>
        <w:ind w:firstLine="708"/>
        <w:jc w:val="both"/>
      </w:pPr>
      <w:r>
        <w:rPr>
          <w:b/>
        </w:rPr>
        <w:t>161</w:t>
      </w:r>
      <w:r w:rsidR="00F24595" w:rsidRPr="007E602D">
        <w:rPr>
          <w:b/>
        </w:rPr>
        <w:t>.</w:t>
      </w:r>
      <w:r w:rsidR="00F24595" w:rsidRPr="007E602D">
        <w:t xml:space="preserve"> Должностные лица Администрации</w:t>
      </w:r>
      <w:r w:rsidR="005C0D61">
        <w:t xml:space="preserve"> МО «Кожильское</w:t>
      </w:r>
      <w:r w:rsidR="00D87641">
        <w:t>»</w:t>
      </w:r>
      <w:r w:rsidR="00F24595" w:rsidRPr="007E602D">
        <w:t>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F24595" w:rsidRDefault="00F24595" w:rsidP="00F24595">
      <w:pPr>
        <w:jc w:val="center"/>
        <w:rPr>
          <w:b/>
          <w:color w:val="7030A0"/>
        </w:rPr>
      </w:pPr>
    </w:p>
    <w:p w:rsidR="00F24595" w:rsidRPr="004F0830" w:rsidRDefault="00F24595" w:rsidP="00F24595">
      <w:pPr>
        <w:jc w:val="center"/>
        <w:rPr>
          <w:b/>
        </w:rPr>
      </w:pPr>
      <w:r w:rsidRPr="004F0830">
        <w:rPr>
          <w:b/>
        </w:rPr>
        <w:t xml:space="preserve">Положения, характеризующие требования к порядку и формам контроля </w:t>
      </w:r>
    </w:p>
    <w:p w:rsidR="00F24595" w:rsidRPr="004F0830" w:rsidRDefault="00F24595" w:rsidP="00F24595">
      <w:pPr>
        <w:jc w:val="center"/>
        <w:rPr>
          <w:b/>
        </w:rPr>
      </w:pPr>
      <w:r w:rsidRPr="004F0830">
        <w:rPr>
          <w:b/>
        </w:rPr>
        <w:t xml:space="preserve">за предоставлением муниципальной услуги, в том числе со стороны граждан, </w:t>
      </w:r>
    </w:p>
    <w:p w:rsidR="00F24595" w:rsidRPr="004F0830" w:rsidRDefault="00F24595" w:rsidP="00F24595">
      <w:pPr>
        <w:jc w:val="center"/>
        <w:rPr>
          <w:b/>
        </w:rPr>
      </w:pPr>
      <w:r w:rsidRPr="004F0830">
        <w:rPr>
          <w:b/>
        </w:rPr>
        <w:t>их объединений и организаций</w:t>
      </w:r>
    </w:p>
    <w:p w:rsidR="00F24595" w:rsidRPr="004F0830" w:rsidRDefault="00F24595" w:rsidP="00F24595">
      <w:pPr>
        <w:jc w:val="center"/>
        <w:rPr>
          <w:b/>
        </w:rPr>
      </w:pPr>
    </w:p>
    <w:p w:rsidR="00F24595" w:rsidRDefault="00F24595" w:rsidP="00F24595">
      <w:pPr>
        <w:ind w:firstLine="709"/>
        <w:jc w:val="both"/>
      </w:pPr>
      <w:r w:rsidRPr="007E602D">
        <w:rPr>
          <w:b/>
        </w:rPr>
        <w:t>16</w:t>
      </w:r>
      <w:r w:rsidR="007E1737">
        <w:rPr>
          <w:b/>
        </w:rPr>
        <w:t>2</w:t>
      </w:r>
      <w:r w:rsidRPr="007E602D">
        <w:rPr>
          <w:b/>
        </w:rPr>
        <w:t>.</w:t>
      </w:r>
      <w:r>
        <w:t xml:space="preserve"> </w:t>
      </w:r>
      <w:r w:rsidRPr="00D6032C">
        <w:t xml:space="preserve">Основной целью системы контроля является обеспечение эффективности управления на основе принятия своевременных мер по безусловному предоставлению </w:t>
      </w:r>
      <w:r>
        <w:t>муниципальной</w:t>
      </w:r>
      <w:r w:rsidRPr="00D6032C">
        <w:t xml:space="preserve"> услуги, повышение ответственности и исполнительской дисциплины </w:t>
      </w:r>
      <w:r>
        <w:t xml:space="preserve">должностных лиц </w:t>
      </w:r>
      <w:r w:rsidR="005C0D61">
        <w:t>Администрации МО «Кожильское</w:t>
      </w:r>
      <w:r w:rsidR="00E86428">
        <w:t>»</w:t>
      </w:r>
      <w:r>
        <w:t>, участвующих в предоставлении муниципальной услуги.</w:t>
      </w:r>
    </w:p>
    <w:p w:rsidR="00F24595" w:rsidRDefault="007E1737" w:rsidP="00F24595">
      <w:pPr>
        <w:ind w:firstLine="709"/>
        <w:jc w:val="both"/>
      </w:pPr>
      <w:r>
        <w:rPr>
          <w:b/>
        </w:rPr>
        <w:t>163</w:t>
      </w:r>
      <w:r w:rsidR="00F24595" w:rsidRPr="00D6032C">
        <w:rPr>
          <w:b/>
        </w:rPr>
        <w:t>.</w:t>
      </w:r>
      <w:r w:rsidR="00F24595" w:rsidRPr="00D6032C">
        <w:t xml:space="preserve"> </w:t>
      </w:r>
      <w:proofErr w:type="gramStart"/>
      <w:r w:rsidR="00F24595" w:rsidRPr="00D6032C">
        <w:t>Контроль за</w:t>
      </w:r>
      <w:proofErr w:type="gramEnd"/>
      <w:r w:rsidR="00F24595" w:rsidRPr="00D6032C">
        <w:t xml:space="preserve"> полнотой и качеством предоставления </w:t>
      </w:r>
      <w:r w:rsidR="00F24595">
        <w:t>муниципальной</w:t>
      </w:r>
      <w:r w:rsidR="00F24595" w:rsidRPr="00D6032C">
        <w:t xml:space="preserve">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</w:t>
      </w:r>
      <w:r w:rsidR="00F24595">
        <w:t xml:space="preserve">я (бездействие) должностных лиц </w:t>
      </w:r>
      <w:r w:rsidR="005C0D61">
        <w:t>Администрации МО «Кожильское</w:t>
      </w:r>
      <w:r w:rsidR="00E86428">
        <w:t>»</w:t>
      </w:r>
      <w:r w:rsidR="00F24595">
        <w:t>, участвующих в предоставлении муниципальной услуги.</w:t>
      </w:r>
    </w:p>
    <w:p w:rsidR="00F24595" w:rsidRDefault="007E1737" w:rsidP="00F24595">
      <w:pPr>
        <w:ind w:firstLine="709"/>
        <w:jc w:val="both"/>
      </w:pPr>
      <w:r>
        <w:rPr>
          <w:b/>
        </w:rPr>
        <w:t>164</w:t>
      </w:r>
      <w:r w:rsidR="00F24595" w:rsidRPr="00D6032C">
        <w:rPr>
          <w:b/>
        </w:rPr>
        <w:t>.</w:t>
      </w:r>
      <w:r w:rsidR="00F24595" w:rsidRPr="00D6032C">
        <w:t xml:space="preserve"> </w:t>
      </w:r>
      <w:proofErr w:type="gramStart"/>
      <w:r w:rsidR="00F24595" w:rsidRPr="00D6032C">
        <w:t>Контроль за</w:t>
      </w:r>
      <w:proofErr w:type="gramEnd"/>
      <w:r w:rsidR="00F24595" w:rsidRPr="00D6032C">
        <w:t xml:space="preserve"> предоставлением </w:t>
      </w:r>
      <w:r w:rsidR="00F24595">
        <w:t>муниципальной</w:t>
      </w:r>
      <w:r w:rsidR="00F24595" w:rsidRPr="00D6032C">
        <w:t xml:space="preserve"> услуги осуществляется в следующих формах:</w:t>
      </w:r>
    </w:p>
    <w:p w:rsidR="00F24595" w:rsidRDefault="00F24595" w:rsidP="00F24595">
      <w:pPr>
        <w:ind w:firstLine="709"/>
        <w:jc w:val="both"/>
      </w:pPr>
      <w:r>
        <w:t>1) Т</w:t>
      </w:r>
      <w:r w:rsidRPr="00D6032C">
        <w:t>екущий контроль;</w:t>
      </w:r>
    </w:p>
    <w:p w:rsidR="00F24595" w:rsidRDefault="00F24595" w:rsidP="00F24595">
      <w:pPr>
        <w:ind w:firstLine="709"/>
        <w:jc w:val="both"/>
      </w:pPr>
      <w:r>
        <w:t>2) В</w:t>
      </w:r>
      <w:r w:rsidRPr="00D6032C">
        <w:t>нутриведомственный контроль;</w:t>
      </w:r>
    </w:p>
    <w:p w:rsidR="00F24595" w:rsidRDefault="00F24595" w:rsidP="00F24595">
      <w:pPr>
        <w:ind w:firstLine="709"/>
        <w:jc w:val="both"/>
      </w:pPr>
      <w:r>
        <w:lastRenderedPageBreak/>
        <w:t>3) К</w:t>
      </w:r>
      <w:r w:rsidRPr="00D6032C">
        <w:t>онтроль со стороны гражда</w:t>
      </w:r>
      <w:r>
        <w:t>н, их объединений и организаций.</w:t>
      </w:r>
    </w:p>
    <w:p w:rsidR="00F24595" w:rsidRDefault="007E1737" w:rsidP="00F24595">
      <w:pPr>
        <w:ind w:firstLine="709"/>
        <w:jc w:val="both"/>
      </w:pPr>
      <w:r>
        <w:rPr>
          <w:b/>
        </w:rPr>
        <w:t>165</w:t>
      </w:r>
      <w:r w:rsidR="00F24595" w:rsidRPr="000B7E44">
        <w:rPr>
          <w:b/>
        </w:rPr>
        <w:t>.</w:t>
      </w:r>
      <w:r w:rsidR="00F24595" w:rsidRPr="00D6032C">
        <w:t xml:space="preserve"> Система контроля предоставления </w:t>
      </w:r>
      <w:r w:rsidR="00F24595">
        <w:t>муниципальной</w:t>
      </w:r>
      <w:r w:rsidR="00F24595" w:rsidRPr="00D6032C">
        <w:t xml:space="preserve"> услуги включает в себя:</w:t>
      </w:r>
    </w:p>
    <w:p w:rsidR="00F24595" w:rsidRDefault="00F24595" w:rsidP="00F24595">
      <w:pPr>
        <w:ind w:firstLine="709"/>
        <w:jc w:val="both"/>
      </w:pPr>
      <w:r>
        <w:t>1) О</w:t>
      </w:r>
      <w:r w:rsidRPr="00D6032C">
        <w:t xml:space="preserve">рганизацию </w:t>
      </w:r>
      <w:proofErr w:type="gramStart"/>
      <w:r w:rsidRPr="00D6032C">
        <w:t>контроля за</w:t>
      </w:r>
      <w:proofErr w:type="gramEnd"/>
      <w:r w:rsidRPr="00D6032C">
        <w:t xml:space="preserve"> исполнением административных процедур в сроки, установленные Административным регламентом;</w:t>
      </w:r>
    </w:p>
    <w:p w:rsidR="00F24595" w:rsidRDefault="00F24595" w:rsidP="00F24595">
      <w:pPr>
        <w:ind w:firstLine="709"/>
        <w:jc w:val="both"/>
      </w:pPr>
      <w:r>
        <w:t>2) П</w:t>
      </w:r>
      <w:r w:rsidRPr="00D6032C">
        <w:t xml:space="preserve">роверку хода и качества предоставления </w:t>
      </w:r>
      <w:r>
        <w:t>муниципальной</w:t>
      </w:r>
      <w:r w:rsidRPr="00D6032C">
        <w:t xml:space="preserve"> услуги;</w:t>
      </w:r>
    </w:p>
    <w:p w:rsidR="00F24595" w:rsidRDefault="00F24595" w:rsidP="00F24595">
      <w:pPr>
        <w:ind w:firstLine="709"/>
        <w:jc w:val="both"/>
      </w:pPr>
      <w:r>
        <w:t>3) У</w:t>
      </w:r>
      <w:r w:rsidRPr="00D6032C">
        <w:t xml:space="preserve">чет и анализ результатов исполнительской дисциплины должностных лиц </w:t>
      </w:r>
      <w:r>
        <w:t>Администрации</w:t>
      </w:r>
      <w:r w:rsidR="00075108">
        <w:t xml:space="preserve"> МО «Кожильское</w:t>
      </w:r>
      <w:r w:rsidR="00E86428">
        <w:t>»</w:t>
      </w:r>
      <w:r>
        <w:t>, участвующих в предоставлении муниципальной услуги.</w:t>
      </w:r>
    </w:p>
    <w:p w:rsidR="00F24595" w:rsidRDefault="007E1737" w:rsidP="00F24595">
      <w:pPr>
        <w:ind w:firstLine="709"/>
        <w:jc w:val="both"/>
      </w:pPr>
      <w:r>
        <w:rPr>
          <w:b/>
        </w:rPr>
        <w:t>166</w:t>
      </w:r>
      <w:r w:rsidR="00F24595" w:rsidRPr="00251828">
        <w:rPr>
          <w:b/>
        </w:rPr>
        <w:t>.</w:t>
      </w:r>
      <w:r w:rsidR="00F24595" w:rsidRPr="006529E4">
        <w:t xml:space="preserve"> </w:t>
      </w:r>
      <w:proofErr w:type="gramStart"/>
      <w:r w:rsidR="00F24595" w:rsidRPr="006529E4">
        <w:t>Контроль за</w:t>
      </w:r>
      <w:proofErr w:type="gramEnd"/>
      <w:r w:rsidR="00F24595" w:rsidRPr="006529E4">
        <w:t xml:space="preserve"> предоставлением </w:t>
      </w:r>
      <w:r w:rsidR="00F24595">
        <w:t>муниципальной</w:t>
      </w:r>
      <w:r w:rsidR="00F24595" w:rsidRPr="006529E4">
        <w:t xml:space="preserve">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F24595" w:rsidRDefault="00F24595" w:rsidP="00F24595">
      <w:pPr>
        <w:ind w:firstLine="709"/>
        <w:jc w:val="both"/>
      </w:pPr>
      <w:proofErr w:type="gramStart"/>
      <w:r w:rsidRPr="006529E4">
        <w:t xml:space="preserve">Специалист </w:t>
      </w:r>
      <w:r w:rsidR="00075108">
        <w:t>Администрации МО «Кожильское</w:t>
      </w:r>
      <w:r w:rsidR="00C65F89">
        <w:t xml:space="preserve">» </w:t>
      </w:r>
      <w:r w:rsidRPr="006529E4">
        <w:t xml:space="preserve">или, в случае обращения заявителя за предоставлением </w:t>
      </w:r>
      <w:r w:rsidR="00C65F89">
        <w:t>муниципальной услуги через офис</w:t>
      </w:r>
      <w:r w:rsidRPr="006529E4">
        <w:t xml:space="preserve"> «Мои документы», специалист офиса</w:t>
      </w:r>
      <w:r>
        <w:t xml:space="preserve"> </w:t>
      </w:r>
      <w:r w:rsidRPr="006529E4">
        <w:t xml:space="preserve">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29" w:history="1">
        <w:r w:rsidRPr="006529E4">
          <w:t>https://vashkontrol.ru/</w:t>
        </w:r>
      </w:hyperlink>
      <w:r>
        <w:t xml:space="preserve"> </w:t>
      </w:r>
      <w:r w:rsidRPr="006529E4">
        <w:t>в сети Интернет.</w:t>
      </w:r>
      <w:proofErr w:type="gramEnd"/>
    </w:p>
    <w:p w:rsidR="00F24595" w:rsidRPr="006529E4" w:rsidRDefault="00F24595" w:rsidP="00F24595">
      <w:pPr>
        <w:ind w:firstLine="709"/>
        <w:jc w:val="both"/>
      </w:pPr>
      <w:r w:rsidRPr="006529E4">
        <w:t xml:space="preserve">В случае обращения заявителя за предоставлением </w:t>
      </w:r>
      <w:r w:rsidR="00C65F89">
        <w:t>муниципальной услуги через офис</w:t>
      </w:r>
      <w:r w:rsidRPr="006529E4">
        <w:t xml:space="preserve">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 w:rsidRPr="006529E4"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>
        <w:t xml:space="preserve"> Данное действие осуществляется при наличии </w:t>
      </w:r>
      <w:r w:rsidR="00C65F89">
        <w:t>технической возможности в офисе</w:t>
      </w:r>
      <w:r>
        <w:t xml:space="preserve"> «Мои документы».</w:t>
      </w:r>
    </w:p>
    <w:p w:rsidR="00F24595" w:rsidRDefault="00F24595" w:rsidP="00F24595">
      <w:pPr>
        <w:jc w:val="both"/>
        <w:rPr>
          <w:b/>
        </w:rPr>
      </w:pPr>
    </w:p>
    <w:p w:rsidR="00F24595" w:rsidRPr="004F0830" w:rsidRDefault="00F24595" w:rsidP="00F24595">
      <w:pPr>
        <w:jc w:val="center"/>
        <w:rPr>
          <w:b/>
        </w:rPr>
      </w:pPr>
      <w:r w:rsidRPr="004F0830">
        <w:rPr>
          <w:b/>
        </w:rPr>
        <w:t xml:space="preserve">Раздел </w:t>
      </w:r>
      <w:r w:rsidRPr="004F0830">
        <w:rPr>
          <w:b/>
          <w:lang w:val="en-US"/>
        </w:rPr>
        <w:t>V</w:t>
      </w:r>
      <w:r w:rsidRPr="004F0830">
        <w:rPr>
          <w:b/>
        </w:rPr>
        <w:t xml:space="preserve">. ДОСУДЕБНЫЙ (ВНЕСУДЕБНЫЙ) ПОРЯДОК ОБЖАЛОВАНИЯ </w:t>
      </w:r>
    </w:p>
    <w:p w:rsidR="00F24595" w:rsidRPr="004F0830" w:rsidRDefault="00F24595" w:rsidP="00F24595">
      <w:pPr>
        <w:jc w:val="center"/>
        <w:rPr>
          <w:b/>
        </w:rPr>
      </w:pPr>
      <w:r w:rsidRPr="004F0830">
        <w:rPr>
          <w:b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F24595" w:rsidRPr="004F0830" w:rsidRDefault="00F24595" w:rsidP="00F24595">
      <w:pPr>
        <w:jc w:val="center"/>
        <w:rPr>
          <w:b/>
        </w:rPr>
      </w:pPr>
    </w:p>
    <w:p w:rsidR="00F24595" w:rsidRPr="004F0830" w:rsidRDefault="00F24595" w:rsidP="00F24595">
      <w:pPr>
        <w:tabs>
          <w:tab w:val="left" w:pos="567"/>
        </w:tabs>
        <w:jc w:val="center"/>
        <w:rPr>
          <w:b/>
        </w:rPr>
      </w:pPr>
      <w:r w:rsidRPr="004F0830">
        <w:rPr>
          <w:b/>
        </w:rPr>
        <w:t xml:space="preserve">Информация для заявителей об их праве подать жалобу на решение </w:t>
      </w:r>
    </w:p>
    <w:p w:rsidR="00F24595" w:rsidRPr="004F0830" w:rsidRDefault="00F24595" w:rsidP="00F24595">
      <w:pPr>
        <w:tabs>
          <w:tab w:val="left" w:pos="567"/>
        </w:tabs>
        <w:jc w:val="center"/>
        <w:rPr>
          <w:b/>
        </w:rPr>
      </w:pPr>
      <w:r w:rsidRPr="004F0830">
        <w:rPr>
          <w:b/>
        </w:rPr>
        <w:t xml:space="preserve">и (или) действие (бездействие) органа, предоставляющего муниципальную услугу, </w:t>
      </w:r>
    </w:p>
    <w:p w:rsidR="00F24595" w:rsidRPr="004F0830" w:rsidRDefault="00F24595" w:rsidP="00F24595">
      <w:pPr>
        <w:tabs>
          <w:tab w:val="left" w:pos="567"/>
        </w:tabs>
        <w:jc w:val="center"/>
        <w:rPr>
          <w:b/>
        </w:rPr>
      </w:pPr>
      <w:r w:rsidRPr="004F0830">
        <w:rPr>
          <w:b/>
        </w:rPr>
        <w:t>и (или) его должностных лиц при предоставлении муниципальной услуги</w:t>
      </w:r>
    </w:p>
    <w:p w:rsidR="00F24595" w:rsidRDefault="00F24595" w:rsidP="00F24595">
      <w:pPr>
        <w:tabs>
          <w:tab w:val="left" w:pos="567"/>
        </w:tabs>
        <w:jc w:val="center"/>
        <w:rPr>
          <w:b/>
        </w:rPr>
      </w:pPr>
    </w:p>
    <w:p w:rsidR="00F24595" w:rsidRDefault="00F24595" w:rsidP="00F24595">
      <w:pPr>
        <w:tabs>
          <w:tab w:val="left" w:pos="709"/>
        </w:tabs>
        <w:jc w:val="both"/>
      </w:pPr>
      <w:r>
        <w:tab/>
      </w:r>
      <w:r w:rsidR="007E1737">
        <w:rPr>
          <w:b/>
        </w:rPr>
        <w:t>167</w:t>
      </w:r>
      <w:r w:rsidRPr="00937D1B">
        <w:rPr>
          <w:b/>
        </w:rPr>
        <w:t>.</w:t>
      </w:r>
      <w:r>
        <w:t xml:space="preserve"> Заявитель</w:t>
      </w:r>
      <w:r w:rsidRPr="00937D1B">
        <w:t xml:space="preserve"> вправе подать жалобу на решение и (или) действие (бездействие) </w:t>
      </w:r>
      <w:r w:rsidR="00075108">
        <w:t>Администрации МО «Кожильское</w:t>
      </w:r>
      <w:r w:rsidR="00C369AD">
        <w:t>»</w:t>
      </w:r>
      <w:r>
        <w:t>, ее</w:t>
      </w:r>
      <w:r w:rsidRPr="00937D1B">
        <w:t xml:space="preserve"> </w:t>
      </w:r>
      <w:r w:rsidRPr="00213BB8">
        <w:t>должностных лиц</w:t>
      </w:r>
      <w:r>
        <w:t xml:space="preserve">, участвующих в предоставлении муниципальной услуги </w:t>
      </w:r>
      <w:r w:rsidRPr="00937D1B">
        <w:t xml:space="preserve">(далее </w:t>
      </w:r>
      <w:r>
        <w:t>–</w:t>
      </w:r>
      <w:r w:rsidRPr="00937D1B">
        <w:t xml:space="preserve"> жалоба).</w:t>
      </w:r>
    </w:p>
    <w:p w:rsidR="00F24595" w:rsidRDefault="00F24595" w:rsidP="00F24595">
      <w:pPr>
        <w:tabs>
          <w:tab w:val="left" w:pos="567"/>
        </w:tabs>
        <w:jc w:val="center"/>
      </w:pPr>
    </w:p>
    <w:p w:rsidR="00F24595" w:rsidRDefault="00F24595" w:rsidP="00F24595">
      <w:pPr>
        <w:tabs>
          <w:tab w:val="left" w:pos="567"/>
        </w:tabs>
        <w:jc w:val="center"/>
        <w:rPr>
          <w:b/>
          <w:bCs/>
        </w:rPr>
      </w:pPr>
    </w:p>
    <w:p w:rsidR="00F24595" w:rsidRPr="004F0830" w:rsidRDefault="00F24595" w:rsidP="00F24595">
      <w:pPr>
        <w:tabs>
          <w:tab w:val="left" w:pos="0"/>
        </w:tabs>
        <w:jc w:val="center"/>
        <w:rPr>
          <w:b/>
          <w:bCs/>
        </w:rPr>
      </w:pPr>
      <w:r w:rsidRPr="004F0830">
        <w:rPr>
          <w:b/>
          <w:bCs/>
        </w:rPr>
        <w:t>Предмет жалобы</w:t>
      </w:r>
    </w:p>
    <w:p w:rsidR="00F24595" w:rsidRDefault="00F24595" w:rsidP="00F24595">
      <w:pPr>
        <w:tabs>
          <w:tab w:val="left" w:pos="567"/>
        </w:tabs>
        <w:jc w:val="center"/>
        <w:rPr>
          <w:b/>
          <w:bCs/>
        </w:rPr>
      </w:pPr>
    </w:p>
    <w:p w:rsidR="00F24595" w:rsidRDefault="00F24595" w:rsidP="00F24595">
      <w:pPr>
        <w:tabs>
          <w:tab w:val="left" w:pos="567"/>
        </w:tabs>
        <w:ind w:firstLine="567"/>
        <w:jc w:val="both"/>
      </w:pPr>
      <w:r>
        <w:tab/>
      </w:r>
      <w:r w:rsidR="007E1737">
        <w:rPr>
          <w:b/>
        </w:rPr>
        <w:t>168</w:t>
      </w:r>
      <w:r w:rsidRPr="00937D1B">
        <w:rPr>
          <w:b/>
        </w:rPr>
        <w:t>.</w:t>
      </w:r>
      <w:r>
        <w:t xml:space="preserve"> П</w:t>
      </w:r>
      <w:r w:rsidRPr="00937D1B">
        <w:t xml:space="preserve">редметом </w:t>
      </w:r>
      <w:r>
        <w:t>жалобы</w:t>
      </w:r>
      <w:r w:rsidRPr="00937D1B">
        <w:t xml:space="preserve"> является:</w:t>
      </w:r>
    </w:p>
    <w:p w:rsidR="00F24595" w:rsidRDefault="00F24595" w:rsidP="00F24595">
      <w:pPr>
        <w:tabs>
          <w:tab w:val="left" w:pos="709"/>
        </w:tabs>
        <w:ind w:firstLine="709"/>
        <w:jc w:val="both"/>
      </w:pPr>
      <w:r>
        <w:t xml:space="preserve">1) </w:t>
      </w:r>
      <w:r w:rsidRPr="00937D1B">
        <w:t xml:space="preserve">Нарушение срока регистрации </w:t>
      </w:r>
      <w:r>
        <w:t>заявления</w:t>
      </w:r>
      <w:r w:rsidRPr="00937D1B">
        <w:t xml:space="preserve"> заявителя о предоставлении </w:t>
      </w:r>
      <w:r>
        <w:t>муниципальной услуги;</w:t>
      </w:r>
    </w:p>
    <w:p w:rsidR="00F24595" w:rsidRDefault="00F24595" w:rsidP="00F24595">
      <w:pPr>
        <w:tabs>
          <w:tab w:val="left" w:pos="709"/>
        </w:tabs>
        <w:ind w:firstLine="709"/>
        <w:jc w:val="both"/>
      </w:pPr>
      <w:r>
        <w:t>2) Н</w:t>
      </w:r>
      <w:r w:rsidRPr="00937D1B">
        <w:t xml:space="preserve">арушение срока предоставления </w:t>
      </w:r>
      <w:r>
        <w:t>муниципальной</w:t>
      </w:r>
      <w:r w:rsidRPr="00937D1B">
        <w:t xml:space="preserve"> услуги.</w:t>
      </w:r>
    </w:p>
    <w:p w:rsidR="00F24595" w:rsidRDefault="00F24595" w:rsidP="00F24595">
      <w:pPr>
        <w:tabs>
          <w:tab w:val="left" w:pos="709"/>
        </w:tabs>
        <w:ind w:firstLine="709"/>
        <w:jc w:val="both"/>
      </w:pPr>
      <w:r>
        <w:t xml:space="preserve">3) </w:t>
      </w:r>
      <w:r w:rsidRPr="00937D1B"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t>муниципальной</w:t>
      </w:r>
      <w:r w:rsidRPr="00937D1B">
        <w:t xml:space="preserve"> услуги.</w:t>
      </w:r>
    </w:p>
    <w:p w:rsidR="00F24595" w:rsidRDefault="00F24595" w:rsidP="00F24595">
      <w:pPr>
        <w:tabs>
          <w:tab w:val="left" w:pos="709"/>
        </w:tabs>
        <w:ind w:firstLine="709"/>
        <w:jc w:val="both"/>
      </w:pPr>
      <w:r>
        <w:t xml:space="preserve">4) </w:t>
      </w:r>
      <w:r w:rsidRPr="00937D1B">
        <w:t xml:space="preserve">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t>муниципальной</w:t>
      </w:r>
      <w:r w:rsidRPr="00937D1B">
        <w:t xml:space="preserve"> услуги.</w:t>
      </w:r>
    </w:p>
    <w:p w:rsidR="00F24595" w:rsidRDefault="00F24595" w:rsidP="00F24595">
      <w:pPr>
        <w:tabs>
          <w:tab w:val="left" w:pos="709"/>
        </w:tabs>
        <w:ind w:firstLine="709"/>
        <w:jc w:val="both"/>
      </w:pPr>
      <w:proofErr w:type="gramStart"/>
      <w:r>
        <w:lastRenderedPageBreak/>
        <w:t xml:space="preserve">5) </w:t>
      </w:r>
      <w:r w:rsidRPr="00937D1B">
        <w:t xml:space="preserve">Отказ в предоставлении </w:t>
      </w:r>
      <w:r>
        <w:t>муниципальной</w:t>
      </w:r>
      <w:r w:rsidRPr="00937D1B"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F24595" w:rsidRDefault="00F24595" w:rsidP="00F24595">
      <w:pPr>
        <w:tabs>
          <w:tab w:val="left" w:pos="709"/>
        </w:tabs>
        <w:ind w:firstLine="709"/>
        <w:jc w:val="both"/>
      </w:pPr>
      <w:r>
        <w:t xml:space="preserve">6) </w:t>
      </w:r>
      <w:r w:rsidRPr="00937D1B">
        <w:t xml:space="preserve">Затребование с заявителя при предоставлении </w:t>
      </w:r>
      <w:r>
        <w:t>муниципальной</w:t>
      </w:r>
      <w:r w:rsidRPr="00937D1B"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F24595" w:rsidRPr="00937D1B" w:rsidRDefault="00F24595" w:rsidP="00F24595">
      <w:pPr>
        <w:tabs>
          <w:tab w:val="left" w:pos="709"/>
        </w:tabs>
        <w:ind w:firstLine="709"/>
        <w:jc w:val="both"/>
      </w:pPr>
      <w:r>
        <w:t xml:space="preserve">7) </w:t>
      </w:r>
      <w:r w:rsidRPr="00937D1B">
        <w:t xml:space="preserve">Отказ в исправлении допущенных </w:t>
      </w:r>
      <w:r>
        <w:t>технических</w:t>
      </w:r>
      <w:r w:rsidRPr="00937D1B">
        <w:t xml:space="preserve"> ошибок в </w:t>
      </w:r>
      <w:r>
        <w:t xml:space="preserve">документах, являющихся результатом </w:t>
      </w:r>
      <w:r w:rsidRPr="00937D1B">
        <w:t xml:space="preserve">предоставления </w:t>
      </w:r>
      <w:r>
        <w:t>муниципальной</w:t>
      </w:r>
      <w:r w:rsidRPr="00937D1B">
        <w:t xml:space="preserve"> услуги либо нарушение установленного срока таких исправлений.</w:t>
      </w:r>
    </w:p>
    <w:p w:rsidR="00F24595" w:rsidRDefault="00F24595" w:rsidP="00171111">
      <w:pPr>
        <w:tabs>
          <w:tab w:val="left" w:pos="567"/>
        </w:tabs>
        <w:jc w:val="both"/>
      </w:pPr>
    </w:p>
    <w:p w:rsidR="00F24595" w:rsidRPr="004F0830" w:rsidRDefault="00F24595" w:rsidP="00F2459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F24595" w:rsidRPr="004F0830" w:rsidRDefault="00F24595" w:rsidP="00F24595">
      <w:pPr>
        <w:tabs>
          <w:tab w:val="left" w:pos="567"/>
        </w:tabs>
        <w:jc w:val="center"/>
      </w:pPr>
    </w:p>
    <w:p w:rsidR="00F24595" w:rsidRDefault="007E1737" w:rsidP="00F24595">
      <w:pPr>
        <w:tabs>
          <w:tab w:val="left" w:pos="709"/>
        </w:tabs>
        <w:ind w:firstLine="709"/>
        <w:jc w:val="both"/>
      </w:pPr>
      <w:r>
        <w:rPr>
          <w:b/>
        </w:rPr>
        <w:t>169</w:t>
      </w:r>
      <w:r w:rsidR="00F24595" w:rsidRPr="00937D1B">
        <w:rPr>
          <w:b/>
        </w:rPr>
        <w:t>.</w:t>
      </w:r>
      <w:r w:rsidR="00F24595">
        <w:t xml:space="preserve"> Жалобы на решение и (или) действие (бездействие) должностных лиц </w:t>
      </w:r>
      <w:r w:rsidR="00075108">
        <w:t>Администрации МО «Кожильское</w:t>
      </w:r>
      <w:r w:rsidR="00A60883">
        <w:t>»</w:t>
      </w:r>
      <w:r w:rsidR="00F24595">
        <w:t>, участвующих в предоставлении муниципальной услуг</w:t>
      </w:r>
      <w:r w:rsidR="00A60883">
        <w:t>и, могут быть направ</w:t>
      </w:r>
      <w:r w:rsidR="00075108">
        <w:t>лены на имя Главы МО «Кожильское</w:t>
      </w:r>
      <w:r w:rsidR="00A60883">
        <w:t>».</w:t>
      </w:r>
    </w:p>
    <w:p w:rsidR="00F24595" w:rsidRDefault="00F24595" w:rsidP="00171111">
      <w:pPr>
        <w:autoSpaceDE w:val="0"/>
        <w:autoSpaceDN w:val="0"/>
        <w:adjustRightInd w:val="0"/>
        <w:jc w:val="both"/>
      </w:pPr>
    </w:p>
    <w:p w:rsidR="00F24595" w:rsidRPr="004F0830" w:rsidRDefault="00F24595" w:rsidP="00F2459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Порядок подачи и рассмотрения жалобы</w:t>
      </w:r>
    </w:p>
    <w:p w:rsidR="00F24595" w:rsidRPr="00947E3A" w:rsidRDefault="00F24595" w:rsidP="00F24595">
      <w:pPr>
        <w:tabs>
          <w:tab w:val="left" w:pos="567"/>
        </w:tabs>
        <w:jc w:val="center"/>
      </w:pPr>
    </w:p>
    <w:p w:rsidR="00F24595" w:rsidRDefault="007E1737" w:rsidP="00F24595">
      <w:pPr>
        <w:tabs>
          <w:tab w:val="left" w:pos="709"/>
        </w:tabs>
        <w:ind w:firstLine="709"/>
        <w:jc w:val="both"/>
      </w:pPr>
      <w:r>
        <w:rPr>
          <w:b/>
        </w:rPr>
        <w:t>170</w:t>
      </w:r>
      <w:r w:rsidR="00F24595" w:rsidRPr="004A1BA1">
        <w:rPr>
          <w:b/>
        </w:rPr>
        <w:t>.</w:t>
      </w:r>
      <w:r w:rsidR="00F24595">
        <w:t xml:space="preserve"> Жалоба может быть подана в устной и письменной форме.</w:t>
      </w:r>
    </w:p>
    <w:p w:rsidR="00F24595" w:rsidRPr="00C435C9" w:rsidRDefault="007E1737" w:rsidP="00F24595">
      <w:pPr>
        <w:tabs>
          <w:tab w:val="left" w:pos="709"/>
        </w:tabs>
        <w:ind w:firstLine="709"/>
        <w:jc w:val="both"/>
      </w:pPr>
      <w:r>
        <w:rPr>
          <w:b/>
        </w:rPr>
        <w:t>171</w:t>
      </w:r>
      <w:r w:rsidR="00F24595" w:rsidRPr="004A1BA1">
        <w:rPr>
          <w:b/>
        </w:rPr>
        <w:t>.</w:t>
      </w:r>
      <w:r w:rsidR="00F24595">
        <w:t xml:space="preserve"> Жалоба в письменной форме может</w:t>
      </w:r>
      <w:r w:rsidR="00F24595" w:rsidRPr="00C435C9">
        <w:t xml:space="preserve"> быть представлен</w:t>
      </w:r>
      <w:r w:rsidR="00F24595">
        <w:t xml:space="preserve">а на адреса Администрации </w:t>
      </w:r>
      <w:r w:rsidR="00075108">
        <w:t>МО «Кожильское</w:t>
      </w:r>
      <w:r w:rsidR="005F1CA6">
        <w:t>» и офиса</w:t>
      </w:r>
      <w:r w:rsidR="00F24595">
        <w:t xml:space="preserve"> «Мои документы»</w:t>
      </w:r>
      <w:r w:rsidR="00F24595" w:rsidRPr="00C435C9">
        <w:t xml:space="preserve">: </w:t>
      </w:r>
      <w:r w:rsidR="00F24595">
        <w:t xml:space="preserve"> </w:t>
      </w:r>
    </w:p>
    <w:p w:rsidR="00F24595" w:rsidRDefault="00F24595" w:rsidP="00F24595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F24595" w:rsidRPr="00DF1ECF" w:rsidRDefault="00F24595" w:rsidP="00F24595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F24595" w:rsidRDefault="00F24595" w:rsidP="00F24595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F24595" w:rsidRDefault="00F24595" w:rsidP="00F24595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на адреса электронной почты Администрации </w:t>
      </w:r>
      <w:r w:rsidR="00075108">
        <w:t>МО «Кожильское</w:t>
      </w:r>
      <w:r w:rsidR="005F1CA6">
        <w:t>» и офиса</w:t>
      </w:r>
      <w:r>
        <w:t xml:space="preserve"> «Мои документы»,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</w:t>
      </w:r>
    </w:p>
    <w:p w:rsidR="00F24595" w:rsidRDefault="00F24595" w:rsidP="00F24595">
      <w:pPr>
        <w:autoSpaceDE w:val="0"/>
        <w:autoSpaceDN w:val="0"/>
        <w:adjustRightInd w:val="0"/>
        <w:ind w:firstLine="708"/>
        <w:jc w:val="both"/>
      </w:pPr>
      <w:r w:rsidRPr="004A1BA1">
        <w:rPr>
          <w:b/>
        </w:rPr>
        <w:t>17</w:t>
      </w:r>
      <w:r w:rsidR="00975F98">
        <w:rPr>
          <w:b/>
        </w:rPr>
        <w:t>2</w:t>
      </w:r>
      <w:r w:rsidRPr="004A1BA1">
        <w:rPr>
          <w:b/>
        </w:rPr>
        <w:t>.</w:t>
      </w:r>
      <w:r>
        <w:t xml:space="preserve"> Направление жалобы лично самим заявителем, либо его представителем или</w:t>
      </w:r>
      <w:r w:rsidRPr="00DF1ECF">
        <w:t xml:space="preserve"> </w:t>
      </w:r>
      <w:r>
        <w:t xml:space="preserve">посредством курьерской доставки осуществляется в соответствии с графиком работы Администрации </w:t>
      </w:r>
      <w:r w:rsidR="00075108">
        <w:t>МО «Кожильское</w:t>
      </w:r>
      <w:r w:rsidR="00AF0F8E">
        <w:t>» и офиса «Мои документы».</w:t>
      </w:r>
    </w:p>
    <w:p w:rsidR="00F24595" w:rsidRDefault="00F24595" w:rsidP="00F24595">
      <w:pPr>
        <w:autoSpaceDE w:val="0"/>
        <w:autoSpaceDN w:val="0"/>
        <w:adjustRightInd w:val="0"/>
        <w:ind w:firstLine="708"/>
        <w:jc w:val="both"/>
      </w:pPr>
      <w:r>
        <w:t xml:space="preserve"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</w:t>
      </w:r>
      <w:r w:rsidRPr="00897546">
        <w:t xml:space="preserve">Федерального закона от 6 апреля 2011 года </w:t>
      </w:r>
      <w:r>
        <w:t>№</w:t>
      </w:r>
      <w:r w:rsidRPr="00897546">
        <w:t xml:space="preserve"> 63-ФЗ «Об электронной подписи» и статей 21.1 и 21.2 Федерального закона от 27 июля 2010 года </w:t>
      </w:r>
      <w:r>
        <w:t>№</w:t>
      </w:r>
      <w:r w:rsidRPr="00897546">
        <w:t xml:space="preserve"> 210-ФЗ «Об организации предоставления государственных и муниципальных услуг»</w:t>
      </w:r>
      <w:r>
        <w:t>.</w:t>
      </w:r>
    </w:p>
    <w:p w:rsidR="00F24595" w:rsidRPr="00491C8A" w:rsidRDefault="007E1737" w:rsidP="00F24595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</w:t>
      </w:r>
      <w:r w:rsidR="00975F98">
        <w:rPr>
          <w:b/>
        </w:rPr>
        <w:t>3</w:t>
      </w:r>
      <w:r w:rsidR="00F24595" w:rsidRPr="004A1BA1">
        <w:rPr>
          <w:b/>
        </w:rPr>
        <w:t>.</w:t>
      </w:r>
      <w:r w:rsidR="00F24595">
        <w:rPr>
          <w:b/>
        </w:rPr>
        <w:t xml:space="preserve"> </w:t>
      </w:r>
      <w:r w:rsidR="00F24595" w:rsidRPr="00491C8A">
        <w:t xml:space="preserve">В своей жалобе </w:t>
      </w:r>
      <w:r w:rsidR="00B75671" w:rsidRPr="00B75671">
        <w:t>(</w:t>
      </w:r>
      <w:r w:rsidRPr="007E1737">
        <w:t>приложение № 14</w:t>
      </w:r>
      <w:r w:rsidR="00F24595" w:rsidRPr="00B75671">
        <w:t xml:space="preserve"> к настоящему Административному регламенту) </w:t>
      </w:r>
      <w:r w:rsidR="00F24595" w:rsidRPr="00491C8A">
        <w:t>заявитель указывает:</w:t>
      </w:r>
    </w:p>
    <w:p w:rsidR="00F24595" w:rsidRDefault="00F24595" w:rsidP="00F24595">
      <w:pPr>
        <w:suppressAutoHyphens w:val="0"/>
        <w:autoSpaceDE w:val="0"/>
        <w:autoSpaceDN w:val="0"/>
        <w:adjustRightInd w:val="0"/>
        <w:ind w:firstLine="540"/>
        <w:jc w:val="both"/>
      </w:pPr>
      <w:r>
        <w:tab/>
      </w:r>
      <w:proofErr w:type="gramStart"/>
      <w:r>
        <w:t>1) Адресат, кому направляется жалоба;</w:t>
      </w:r>
      <w:proofErr w:type="gramEnd"/>
    </w:p>
    <w:p w:rsidR="00F24595" w:rsidRDefault="00F24595" w:rsidP="00F24595">
      <w:pPr>
        <w:suppressAutoHyphens w:val="0"/>
        <w:autoSpaceDE w:val="0"/>
        <w:autoSpaceDN w:val="0"/>
        <w:adjustRightInd w:val="0"/>
        <w:ind w:firstLine="708"/>
        <w:jc w:val="both"/>
      </w:pPr>
      <w:r>
        <w:t>2) Ф</w:t>
      </w:r>
      <w:r w:rsidRPr="00333D76">
        <w:t xml:space="preserve">амилию, имя, отчество </w:t>
      </w:r>
      <w:r>
        <w:t>должностного лица (или лиц) Администрации</w:t>
      </w:r>
      <w:r w:rsidR="00075108">
        <w:t xml:space="preserve"> МО «Кожильское</w:t>
      </w:r>
      <w:r w:rsidR="007C0527">
        <w:t>»</w:t>
      </w:r>
      <w:r>
        <w:t xml:space="preserve">, </w:t>
      </w:r>
      <w:r w:rsidRPr="00D06FFF">
        <w:rPr>
          <w:lang w:eastAsia="ru-RU"/>
        </w:rPr>
        <w:t>решения и действия (бездействие) котор</w:t>
      </w:r>
      <w:r>
        <w:rPr>
          <w:lang w:eastAsia="ru-RU"/>
        </w:rPr>
        <w:t>ых</w:t>
      </w:r>
      <w:r w:rsidRPr="00D06FFF">
        <w:rPr>
          <w:lang w:eastAsia="ru-RU"/>
        </w:rPr>
        <w:t xml:space="preserve"> обжалуют</w:t>
      </w:r>
      <w:r>
        <w:rPr>
          <w:lang w:eastAsia="ru-RU"/>
        </w:rPr>
        <w:t>ся</w:t>
      </w:r>
      <w:r>
        <w:t>;</w:t>
      </w:r>
    </w:p>
    <w:p w:rsidR="00F24595" w:rsidRDefault="00F24595" w:rsidP="00F24595">
      <w:pPr>
        <w:tabs>
          <w:tab w:val="left" w:pos="567"/>
        </w:tabs>
        <w:ind w:firstLine="567"/>
        <w:jc w:val="both"/>
      </w:pPr>
      <w:r>
        <w:tab/>
      </w:r>
      <w:proofErr w:type="gramStart"/>
      <w:r>
        <w:t>3) С</w:t>
      </w:r>
      <w:r w:rsidRPr="00333D76">
        <w:t>вои фамилию, имя, отчество</w:t>
      </w:r>
      <w:r>
        <w:t xml:space="preserve"> (при наличии)</w:t>
      </w:r>
      <w:r w:rsidRPr="00333D76">
        <w:t xml:space="preserve">, </w:t>
      </w:r>
      <w:r w:rsidRPr="00D06FFF">
        <w:rPr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F24595" w:rsidRDefault="00F24595" w:rsidP="00F24595">
      <w:pPr>
        <w:tabs>
          <w:tab w:val="left" w:pos="567"/>
        </w:tabs>
        <w:ind w:firstLine="567"/>
        <w:jc w:val="both"/>
      </w:pPr>
      <w:r>
        <w:tab/>
        <w:t>4) С</w:t>
      </w:r>
      <w:r w:rsidRPr="00D06FFF">
        <w:rPr>
          <w:lang w:eastAsia="ru-RU"/>
        </w:rPr>
        <w:t xml:space="preserve">ведения об обжалуемых решениях и действиях (бездействии) </w:t>
      </w:r>
      <w:r>
        <w:rPr>
          <w:lang w:eastAsia="ru-RU"/>
        </w:rPr>
        <w:t>органа местного самоуправления, должностного лица</w:t>
      </w:r>
      <w:r w:rsidRPr="00D06FFF">
        <w:rPr>
          <w:lang w:eastAsia="ru-RU"/>
        </w:rPr>
        <w:t>;</w:t>
      </w:r>
    </w:p>
    <w:p w:rsidR="00F24595" w:rsidRDefault="00F24595" w:rsidP="00F24595">
      <w:pPr>
        <w:tabs>
          <w:tab w:val="left" w:pos="567"/>
        </w:tabs>
        <w:ind w:firstLine="567"/>
        <w:jc w:val="both"/>
        <w:rPr>
          <w:lang w:eastAsia="ru-RU"/>
        </w:rPr>
      </w:pPr>
      <w:r>
        <w:tab/>
        <w:t>5) Д</w:t>
      </w:r>
      <w:r w:rsidRPr="00D06FFF">
        <w:rPr>
          <w:lang w:eastAsia="ru-RU"/>
        </w:rPr>
        <w:t xml:space="preserve">оводы, на основании которых </w:t>
      </w:r>
      <w:r>
        <w:rPr>
          <w:lang w:eastAsia="ru-RU"/>
        </w:rPr>
        <w:t>заявитель</w:t>
      </w:r>
      <w:r w:rsidRPr="00D06FFF">
        <w:rPr>
          <w:lang w:eastAsia="ru-RU"/>
        </w:rPr>
        <w:t xml:space="preserve"> не согласен с решением и действием (без</w:t>
      </w:r>
      <w:r>
        <w:rPr>
          <w:lang w:eastAsia="ru-RU"/>
        </w:rPr>
        <w:t>действием) органов местного самоуправления, должностного лица;</w:t>
      </w:r>
    </w:p>
    <w:p w:rsidR="00F24595" w:rsidRDefault="00F24595" w:rsidP="00F24595">
      <w:pPr>
        <w:tabs>
          <w:tab w:val="left" w:pos="567"/>
        </w:tabs>
        <w:ind w:firstLine="567"/>
        <w:jc w:val="both"/>
      </w:pPr>
      <w:r>
        <w:rPr>
          <w:lang w:eastAsia="ru-RU"/>
        </w:rPr>
        <w:tab/>
        <w:t xml:space="preserve">6) </w:t>
      </w:r>
      <w:r>
        <w:t>Иные сведения, которые заявитель считает необходимым сообщить;</w:t>
      </w:r>
    </w:p>
    <w:p w:rsidR="00F24595" w:rsidRPr="00333D76" w:rsidRDefault="00F24595" w:rsidP="00F24595">
      <w:pPr>
        <w:tabs>
          <w:tab w:val="left" w:pos="567"/>
        </w:tabs>
        <w:ind w:firstLine="567"/>
        <w:jc w:val="both"/>
      </w:pPr>
      <w:r>
        <w:tab/>
        <w:t>7) Л</w:t>
      </w:r>
      <w:r w:rsidRPr="00333D76">
        <w:t>ичную подпись и дату.</w:t>
      </w:r>
    </w:p>
    <w:p w:rsidR="00F24595" w:rsidRDefault="00F24595" w:rsidP="00F24595">
      <w:pPr>
        <w:ind w:firstLine="690"/>
        <w:jc w:val="both"/>
      </w:pPr>
      <w:r w:rsidRPr="00333D76">
        <w:lastRenderedPageBreak/>
        <w:tab/>
      </w:r>
      <w:r w:rsidR="00975F98">
        <w:rPr>
          <w:b/>
        </w:rPr>
        <w:t>174</w:t>
      </w:r>
      <w:r w:rsidRPr="004A1BA1">
        <w:rPr>
          <w:b/>
        </w:rPr>
        <w:t>.</w:t>
      </w:r>
      <w:r>
        <w:rPr>
          <w:b/>
        </w:rPr>
        <w:t xml:space="preserve"> </w:t>
      </w:r>
      <w:r w:rsidRPr="005F7FC8">
        <w:t xml:space="preserve">Заявитель </w:t>
      </w:r>
      <w:r w:rsidRPr="00333D76">
        <w:t xml:space="preserve">в подтверждение своих доводов </w:t>
      </w:r>
      <w:r w:rsidRPr="005F7FC8">
        <w:t xml:space="preserve">вправе предоставить по собственной инициативе </w:t>
      </w:r>
      <w:r>
        <w:t>документы</w:t>
      </w:r>
      <w:r w:rsidRPr="00F533DB">
        <w:t xml:space="preserve"> </w:t>
      </w:r>
      <w:r w:rsidRPr="00333D76">
        <w:t>и материалы либо их копии</w:t>
      </w:r>
      <w:r>
        <w:t xml:space="preserve">, </w:t>
      </w:r>
      <w:r w:rsidRPr="005F7FC8">
        <w:t xml:space="preserve">сведения, если, по его мнению, они будут способствовать более быстрому, полному и качественному </w:t>
      </w:r>
      <w:r>
        <w:t>рассмотрению жалобы</w:t>
      </w:r>
      <w:r w:rsidRPr="005F7FC8">
        <w:t>.</w:t>
      </w:r>
    </w:p>
    <w:p w:rsidR="00F24595" w:rsidRDefault="00975F98" w:rsidP="00F24595">
      <w:pPr>
        <w:ind w:firstLine="708"/>
        <w:jc w:val="both"/>
      </w:pPr>
      <w:r>
        <w:rPr>
          <w:b/>
        </w:rPr>
        <w:t>175</w:t>
      </w:r>
      <w:r w:rsidR="00F24595" w:rsidRPr="004A1BA1">
        <w:rPr>
          <w:b/>
        </w:rPr>
        <w:t>.</w:t>
      </w:r>
      <w:r w:rsidR="00F24595">
        <w:rPr>
          <w:b/>
        </w:rPr>
        <w:t xml:space="preserve"> </w:t>
      </w:r>
      <w:r w:rsidR="00F24595">
        <w:t xml:space="preserve">Передача персональных данных осуществляется в соответствии с </w:t>
      </w:r>
      <w:r w:rsidR="00F24595" w:rsidRPr="004127C1">
        <w:t>Федеральным Законом от 27.07.2006 № 152-ФЗ «О персональных данных»</w:t>
      </w:r>
      <w:r w:rsidR="00F24595">
        <w:t>.</w:t>
      </w:r>
    </w:p>
    <w:p w:rsidR="00F24595" w:rsidRPr="00DA47D5" w:rsidRDefault="00975F98" w:rsidP="00F24595">
      <w:pPr>
        <w:autoSpaceDE w:val="0"/>
        <w:autoSpaceDN w:val="0"/>
        <w:adjustRightInd w:val="0"/>
        <w:ind w:firstLine="690"/>
        <w:jc w:val="both"/>
        <w:rPr>
          <w:color w:val="FF0000"/>
        </w:rPr>
      </w:pPr>
      <w:r>
        <w:rPr>
          <w:b/>
        </w:rPr>
        <w:t>176</w:t>
      </w:r>
      <w:r w:rsidR="00F24595" w:rsidRPr="004A1BA1">
        <w:rPr>
          <w:b/>
        </w:rPr>
        <w:t>.</w:t>
      </w:r>
      <w:r w:rsidR="00F24595">
        <w:rPr>
          <w:b/>
        </w:rPr>
        <w:t xml:space="preserve"> </w:t>
      </w:r>
      <w:r w:rsidR="00F24595">
        <w:t>Поступившие письменные жалобы подлежат регистрации в СЭД. Первичную обработку</w:t>
      </w:r>
      <w:r w:rsidR="00F24595" w:rsidRPr="00340AFE">
        <w:t xml:space="preserve"> </w:t>
      </w:r>
      <w:r w:rsidR="00F24595">
        <w:t xml:space="preserve">жалоб, направление их на рассмотрение осуществляет специалист </w:t>
      </w:r>
      <w:r w:rsidR="00075108">
        <w:t>Администрации МО «Кожильское</w:t>
      </w:r>
      <w:r w:rsidR="00AF7F59">
        <w:t>».</w:t>
      </w:r>
    </w:p>
    <w:p w:rsidR="00F24595" w:rsidRDefault="00975F98" w:rsidP="00F24595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177</w:t>
      </w:r>
      <w:r w:rsidR="00F24595" w:rsidRPr="004A1BA1">
        <w:rPr>
          <w:b/>
        </w:rPr>
        <w:t>.</w:t>
      </w:r>
      <w:r w:rsidR="00F24595">
        <w:t xml:space="preserve"> Заявитель вправе обратиться с жалобой в устной форме в Администрацию </w:t>
      </w:r>
      <w:r w:rsidR="00075108">
        <w:t>МО «Кожильское</w:t>
      </w:r>
      <w:r w:rsidR="00AF7F59">
        <w:t xml:space="preserve">» </w:t>
      </w:r>
      <w:r w:rsidR="00F24595">
        <w:t>в соответствии с графиком ее работы</w:t>
      </w:r>
      <w:r w:rsidR="00AF7F59">
        <w:t>.</w:t>
      </w:r>
    </w:p>
    <w:p w:rsidR="00F24595" w:rsidRDefault="00975F98" w:rsidP="00B50266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178</w:t>
      </w:r>
      <w:r w:rsidR="00F24595" w:rsidRPr="004A1BA1">
        <w:rPr>
          <w:b/>
        </w:rPr>
        <w:t>.</w:t>
      </w:r>
      <w:r w:rsidR="00F24595">
        <w:t xml:space="preserve"> Жалоба заявителя в устной форме рассматривается на личном приеме следующих должностных лиц  Администрации</w:t>
      </w:r>
      <w:r w:rsidR="00075108">
        <w:t xml:space="preserve"> МО «Кожильское</w:t>
      </w:r>
      <w:r w:rsidR="00AF7F59">
        <w:t>»</w:t>
      </w:r>
      <w:r w:rsidR="00F24595">
        <w:t>:</w:t>
      </w:r>
    </w:p>
    <w:p w:rsidR="00F24595" w:rsidRDefault="00B50266" w:rsidP="00F24595">
      <w:pPr>
        <w:autoSpaceDE w:val="0"/>
        <w:autoSpaceDN w:val="0"/>
        <w:adjustRightInd w:val="0"/>
        <w:ind w:firstLine="708"/>
        <w:jc w:val="both"/>
      </w:pPr>
      <w:r>
        <w:t>1</w:t>
      </w:r>
      <w:r w:rsidR="00F24595">
        <w:t>) Главы</w:t>
      </w:r>
      <w:r>
        <w:t xml:space="preserve"> МО «Кожильское</w:t>
      </w:r>
      <w:r w:rsidR="00AF7F59">
        <w:t>»</w:t>
      </w:r>
      <w:r w:rsidR="00F24595">
        <w:t>.</w:t>
      </w:r>
    </w:p>
    <w:p w:rsidR="00F24595" w:rsidRDefault="00975F98" w:rsidP="00F24595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179</w:t>
      </w:r>
      <w:r w:rsidR="00F24595" w:rsidRPr="004A1BA1">
        <w:rPr>
          <w:b/>
        </w:rPr>
        <w:t>.</w:t>
      </w:r>
      <w:r w:rsidR="00F24595"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24595" w:rsidRDefault="00975F98" w:rsidP="00F24595">
      <w:pPr>
        <w:ind w:firstLine="708"/>
        <w:jc w:val="both"/>
      </w:pPr>
      <w:r>
        <w:rPr>
          <w:b/>
        </w:rPr>
        <w:t>180</w:t>
      </w:r>
      <w:r w:rsidR="00F24595" w:rsidRPr="004A1BA1">
        <w:rPr>
          <w:b/>
        </w:rPr>
        <w:t>.</w:t>
      </w:r>
      <w:r w:rsidR="00F24595">
        <w:t xml:space="preserve"> Должностные лица Администрации</w:t>
      </w:r>
      <w:r w:rsidR="00B50266">
        <w:t xml:space="preserve"> МО «Кожильское</w:t>
      </w:r>
      <w:r w:rsidR="003652A7">
        <w:t>»</w:t>
      </w:r>
      <w:r w:rsidR="00F24595">
        <w:t>, на рассмотрении которых находятся жалобы:</w:t>
      </w:r>
    </w:p>
    <w:p w:rsidR="00F24595" w:rsidRDefault="00F24595" w:rsidP="00F24595">
      <w:pPr>
        <w:ind w:firstLine="708"/>
        <w:jc w:val="both"/>
      </w:pPr>
      <w:r>
        <w:t>1) О</w:t>
      </w:r>
      <w:r w:rsidRPr="001C7F19">
        <w:t>беспечива</w:t>
      </w:r>
      <w:r>
        <w:t>ю</w:t>
      </w:r>
      <w:r w:rsidRPr="001C7F19">
        <w:t>т объективное, всестороннее и своевременное рассмотрение жалобы, в том числе в сл</w:t>
      </w:r>
      <w:r>
        <w:t>учае необходимости, с участием з</w:t>
      </w:r>
      <w:r w:rsidRPr="001C7F19">
        <w:t>аявителя;</w:t>
      </w:r>
    </w:p>
    <w:p w:rsidR="00F24595" w:rsidRDefault="00F24595" w:rsidP="00F24595">
      <w:pPr>
        <w:ind w:firstLine="708"/>
        <w:jc w:val="both"/>
      </w:pPr>
      <w:r>
        <w:t>2) О</w:t>
      </w:r>
      <w:r w:rsidRPr="001C7F19">
        <w:t>пределя</w:t>
      </w:r>
      <w:r>
        <w:t>ю</w:t>
      </w:r>
      <w:r w:rsidRPr="001C7F19">
        <w:t>т должностное лицо, ответственное за рассмотрение жалобы;</w:t>
      </w:r>
    </w:p>
    <w:p w:rsidR="00F24595" w:rsidRDefault="00F24595" w:rsidP="00F24595">
      <w:pPr>
        <w:ind w:firstLine="708"/>
        <w:jc w:val="both"/>
      </w:pPr>
      <w:r>
        <w:t>3) Запрашиваю</w:t>
      </w:r>
      <w:r w:rsidRPr="001C7F19">
        <w:t>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</w:t>
      </w:r>
    </w:p>
    <w:p w:rsidR="00F24595" w:rsidRPr="001C7F19" w:rsidRDefault="00F24595" w:rsidP="00F24595">
      <w:pPr>
        <w:ind w:firstLine="708"/>
        <w:jc w:val="both"/>
      </w:pPr>
      <w:r>
        <w:t>4) П</w:t>
      </w:r>
      <w:r w:rsidRPr="001C7F19">
        <w:t>о результатам рассмотрения жалобы принима</w:t>
      </w:r>
      <w:r>
        <w:t>ю</w:t>
      </w:r>
      <w:r w:rsidRPr="001C7F19">
        <w:t>т меры, направленные на восстановление или защиту наруше</w:t>
      </w:r>
      <w:r>
        <w:t>нных прав и законных интересов з</w:t>
      </w:r>
      <w:r w:rsidRPr="001C7F19">
        <w:t>аявителя, да</w:t>
      </w:r>
      <w:r>
        <w:t>ю</w:t>
      </w:r>
      <w:r w:rsidRPr="001C7F19">
        <w:t>т письменный ответ по существу поставленных в жалобе вопросов.</w:t>
      </w:r>
    </w:p>
    <w:p w:rsidR="00F24595" w:rsidRPr="001C7F19" w:rsidRDefault="00F24595" w:rsidP="00F24595">
      <w:pPr>
        <w:jc w:val="both"/>
      </w:pPr>
      <w:r w:rsidRPr="001C7F19">
        <w:t xml:space="preserve">         </w:t>
      </w:r>
      <w:r w:rsidRPr="001C7F19">
        <w:tab/>
      </w:r>
      <w:r w:rsidR="00975F98">
        <w:rPr>
          <w:b/>
        </w:rPr>
        <w:t>181</w:t>
      </w:r>
      <w:r w:rsidRPr="00725688">
        <w:rPr>
          <w:b/>
        </w:rPr>
        <w:t>.</w:t>
      </w:r>
      <w:r>
        <w:t xml:space="preserve"> </w:t>
      </w:r>
      <w:r w:rsidRPr="001C7F19">
        <w:t xml:space="preserve">Обращения </w:t>
      </w:r>
      <w:r>
        <w:t>з</w:t>
      </w:r>
      <w:r w:rsidRPr="001C7F19">
        <w:t xml:space="preserve">аявителя, содержащие обжалование решений, действий (бездействия) конкретных должностных лиц </w:t>
      </w:r>
      <w:r>
        <w:t xml:space="preserve">Администрации </w:t>
      </w:r>
      <w:r w:rsidR="00B50266">
        <w:t>МО «Кожильское</w:t>
      </w:r>
      <w:r w:rsidR="003652A7">
        <w:t xml:space="preserve">» </w:t>
      </w:r>
      <w:r w:rsidRPr="001C7F19">
        <w:t xml:space="preserve">не могут направляться этим должностным лицам для рассмотрения и (или) </w:t>
      </w:r>
      <w:r>
        <w:t xml:space="preserve">подготовки </w:t>
      </w:r>
      <w:r w:rsidRPr="001C7F19">
        <w:t>ответа.</w:t>
      </w:r>
      <w:r>
        <w:t xml:space="preserve"> </w:t>
      </w:r>
    </w:p>
    <w:p w:rsidR="00F24595" w:rsidRDefault="00F24595" w:rsidP="00F24595">
      <w:pPr>
        <w:jc w:val="both"/>
      </w:pPr>
    </w:p>
    <w:p w:rsidR="00F24595" w:rsidRPr="004F0830" w:rsidRDefault="00F24595" w:rsidP="00F2459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Сроки рассмотрения жалобы</w:t>
      </w:r>
    </w:p>
    <w:p w:rsidR="00F24595" w:rsidRPr="00947E3A" w:rsidRDefault="00F24595" w:rsidP="00F24595">
      <w:pPr>
        <w:tabs>
          <w:tab w:val="left" w:pos="567"/>
        </w:tabs>
        <w:ind w:firstLine="567"/>
        <w:jc w:val="center"/>
        <w:rPr>
          <w:b/>
          <w:bCs/>
        </w:rPr>
      </w:pPr>
    </w:p>
    <w:p w:rsidR="00F24595" w:rsidRPr="007B47F6" w:rsidRDefault="00975F98" w:rsidP="00F24595">
      <w:pPr>
        <w:ind w:firstLine="708"/>
        <w:jc w:val="both"/>
      </w:pPr>
      <w:r>
        <w:rPr>
          <w:b/>
        </w:rPr>
        <w:t>182</w:t>
      </w:r>
      <w:r w:rsidR="00F24595" w:rsidRPr="00725688">
        <w:rPr>
          <w:b/>
        </w:rPr>
        <w:t>.</w:t>
      </w:r>
      <w:r w:rsidR="00F24595">
        <w:t xml:space="preserve"> </w:t>
      </w:r>
      <w:r w:rsidR="00F24595" w:rsidRPr="007B47F6">
        <w:t>Жалоба должна быть рассмотрена в течение 15 рабоч</w:t>
      </w:r>
      <w:r w:rsidR="00F24595">
        <w:t xml:space="preserve">их дней со дня её регистрации, </w:t>
      </w:r>
      <w:r w:rsidR="00F24595" w:rsidRPr="007B47F6">
        <w:t>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F24595" w:rsidRPr="007B47F6" w:rsidRDefault="00F24595" w:rsidP="00F24595">
      <w:pPr>
        <w:jc w:val="both"/>
      </w:pPr>
      <w:r w:rsidRPr="007B47F6">
        <w:tab/>
      </w:r>
      <w:r w:rsidR="00975F98">
        <w:rPr>
          <w:b/>
        </w:rPr>
        <w:t>183</w:t>
      </w:r>
      <w:r w:rsidRPr="00725688">
        <w:rPr>
          <w:b/>
        </w:rPr>
        <w:t>.</w:t>
      </w:r>
      <w:r>
        <w:t xml:space="preserve"> </w:t>
      </w:r>
      <w:r w:rsidRPr="007B47F6">
        <w:t xml:space="preserve">Рассмотрение жалобы в устной форме осуществляется в течение </w:t>
      </w:r>
      <w:r>
        <w:t>1-го</w:t>
      </w:r>
      <w:r w:rsidRPr="007B47F6">
        <w:t xml:space="preserve"> рабочего дня.</w:t>
      </w:r>
    </w:p>
    <w:p w:rsidR="00F24595" w:rsidRPr="004F0830" w:rsidRDefault="00F24595" w:rsidP="00171111">
      <w:pPr>
        <w:tabs>
          <w:tab w:val="left" w:pos="567"/>
        </w:tabs>
        <w:rPr>
          <w:b/>
          <w:bCs/>
        </w:rPr>
      </w:pPr>
    </w:p>
    <w:p w:rsidR="00F24595" w:rsidRPr="004F0830" w:rsidRDefault="00F24595" w:rsidP="00F2459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 xml:space="preserve">Перечень оснований для приостановления рассмотрения жалобы в случае, </w:t>
      </w:r>
    </w:p>
    <w:p w:rsidR="00F24595" w:rsidRPr="004F0830" w:rsidRDefault="00F24595" w:rsidP="00F2459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 xml:space="preserve">если возможность приостановления предусмотрена законодательством </w:t>
      </w:r>
    </w:p>
    <w:p w:rsidR="00F24595" w:rsidRPr="004F0830" w:rsidRDefault="00F24595" w:rsidP="00F2459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 xml:space="preserve">Российской Федерации </w:t>
      </w:r>
    </w:p>
    <w:p w:rsidR="00F24595" w:rsidRPr="004F0830" w:rsidRDefault="00F24595" w:rsidP="00F24595">
      <w:pPr>
        <w:tabs>
          <w:tab w:val="left" w:pos="567"/>
        </w:tabs>
        <w:ind w:firstLine="567"/>
        <w:jc w:val="center"/>
        <w:rPr>
          <w:b/>
          <w:bCs/>
        </w:rPr>
      </w:pPr>
    </w:p>
    <w:p w:rsidR="00F24595" w:rsidRDefault="00F24595" w:rsidP="00F24595">
      <w:pPr>
        <w:jc w:val="both"/>
      </w:pPr>
      <w:r w:rsidRPr="007B47F6">
        <w:tab/>
      </w:r>
      <w:r w:rsidR="00975F98">
        <w:rPr>
          <w:b/>
        </w:rPr>
        <w:t>184</w:t>
      </w:r>
      <w:r w:rsidRPr="00725688">
        <w:rPr>
          <w:b/>
        </w:rPr>
        <w:t>.</w:t>
      </w:r>
      <w:r>
        <w:t xml:space="preserve"> </w:t>
      </w:r>
      <w:r w:rsidRPr="00192DB8">
        <w:t>Основания для приостановления рассмотрения жалобы отсутствуют.</w:t>
      </w:r>
    </w:p>
    <w:p w:rsidR="00F24595" w:rsidRDefault="00F24595" w:rsidP="00F24595">
      <w:pPr>
        <w:jc w:val="both"/>
      </w:pPr>
      <w:r w:rsidRPr="007B47F6">
        <w:tab/>
      </w:r>
      <w:r w:rsidR="00975F98">
        <w:rPr>
          <w:b/>
        </w:rPr>
        <w:t>185</w:t>
      </w:r>
      <w:r w:rsidRPr="00725688">
        <w:rPr>
          <w:b/>
        </w:rPr>
        <w:t>.</w:t>
      </w:r>
      <w:r>
        <w:t xml:space="preserve"> Администрация </w:t>
      </w:r>
      <w:r w:rsidR="00B50266">
        <w:t>МО «Кожильское</w:t>
      </w:r>
      <w:r w:rsidR="00063DF0">
        <w:t xml:space="preserve">» </w:t>
      </w:r>
      <w:r w:rsidRPr="002B32DE">
        <w:t>отказывает в удовлетворении жалобы в следующих случаях:</w:t>
      </w:r>
    </w:p>
    <w:p w:rsidR="00F24595" w:rsidRDefault="00F24595" w:rsidP="00F24595">
      <w:pPr>
        <w:ind w:firstLine="708"/>
        <w:jc w:val="both"/>
      </w:pPr>
      <w:r>
        <w:t>1) При</w:t>
      </w:r>
      <w:r w:rsidRPr="002B32DE">
        <w:t xml:space="preserve"> наличи</w:t>
      </w:r>
      <w:r>
        <w:t>и</w:t>
      </w:r>
      <w:r w:rsidRPr="002B32DE">
        <w:t xml:space="preserve"> вступившего в законную силу решения суда, арбитражного суда по жалобе о том же предмете и по тем же основаниям;</w:t>
      </w:r>
    </w:p>
    <w:p w:rsidR="00F24595" w:rsidRDefault="00F24595" w:rsidP="00F24595">
      <w:pPr>
        <w:ind w:firstLine="708"/>
        <w:jc w:val="both"/>
      </w:pPr>
      <w:r>
        <w:t>2) П</w:t>
      </w:r>
      <w:r w:rsidRPr="002B32DE">
        <w:t>одача жалобы лицом, полномочия которого не подтверждены в порядке, установленном законодательством Российской Федерации;</w:t>
      </w:r>
    </w:p>
    <w:p w:rsidR="00F24595" w:rsidRDefault="00F24595" w:rsidP="00F24595">
      <w:pPr>
        <w:ind w:firstLine="708"/>
        <w:jc w:val="both"/>
      </w:pPr>
      <w:r>
        <w:t>3) При н</w:t>
      </w:r>
      <w:r w:rsidRPr="002B32DE">
        <w:t>алич</w:t>
      </w:r>
      <w:r>
        <w:t>ии</w:t>
      </w:r>
      <w:r w:rsidRPr="002B32DE">
        <w:t xml:space="preserve">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F24595" w:rsidRDefault="00975F98" w:rsidP="00F24595">
      <w:pPr>
        <w:ind w:firstLine="708"/>
        <w:jc w:val="both"/>
      </w:pPr>
      <w:r>
        <w:rPr>
          <w:b/>
        </w:rPr>
        <w:lastRenderedPageBreak/>
        <w:t>186</w:t>
      </w:r>
      <w:r w:rsidR="00F24595" w:rsidRPr="00272941">
        <w:rPr>
          <w:b/>
        </w:rPr>
        <w:t>.</w:t>
      </w:r>
      <w:r w:rsidR="00F24595" w:rsidRPr="002B32DE">
        <w:t xml:space="preserve"> </w:t>
      </w:r>
      <w:r w:rsidR="00F24595">
        <w:t xml:space="preserve">Администрация </w:t>
      </w:r>
      <w:r w:rsidR="00B50266">
        <w:t>МО «Кожильское</w:t>
      </w:r>
      <w:r w:rsidR="00063DF0">
        <w:t xml:space="preserve">» </w:t>
      </w:r>
      <w:r w:rsidR="00F24595" w:rsidRPr="002B32DE">
        <w:t>вправе оставить жалобу без ответа в следующих случаях:</w:t>
      </w:r>
    </w:p>
    <w:p w:rsidR="00F24595" w:rsidRDefault="00F24595" w:rsidP="00F24595">
      <w:pPr>
        <w:ind w:firstLine="708"/>
        <w:jc w:val="both"/>
      </w:pPr>
      <w:r>
        <w:t>1</w:t>
      </w:r>
      <w:r w:rsidRPr="002B32DE">
        <w:t xml:space="preserve">) </w:t>
      </w:r>
      <w:r>
        <w:t>При наличии</w:t>
      </w:r>
      <w:r w:rsidRPr="002B32DE">
        <w:t xml:space="preserve">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24595" w:rsidRPr="002B32DE" w:rsidRDefault="00F24595" w:rsidP="00F24595">
      <w:pPr>
        <w:ind w:firstLine="708"/>
        <w:jc w:val="both"/>
      </w:pPr>
      <w:r>
        <w:t>2</w:t>
      </w:r>
      <w:r w:rsidRPr="002B32DE">
        <w:t xml:space="preserve">) </w:t>
      </w:r>
      <w:r>
        <w:t xml:space="preserve">При </w:t>
      </w:r>
      <w:r w:rsidRPr="002B32DE">
        <w:t>отсутстви</w:t>
      </w:r>
      <w:r>
        <w:t>и</w:t>
      </w:r>
      <w:r w:rsidRPr="002B32DE">
        <w:t xml:space="preserve"> возможности прочитать какую-либо часть текста жалобы, фамилию, имя, отчество (при наличии) и (или) почтовый адрес </w:t>
      </w:r>
      <w:r>
        <w:t>заявителя</w:t>
      </w:r>
      <w:r w:rsidRPr="002B32DE">
        <w:t>, указанные в жалобе.</w:t>
      </w:r>
    </w:p>
    <w:p w:rsidR="00F24595" w:rsidRDefault="00F24595" w:rsidP="00F24595">
      <w:pPr>
        <w:jc w:val="both"/>
      </w:pPr>
    </w:p>
    <w:p w:rsidR="00F24595" w:rsidRPr="004F0830" w:rsidRDefault="00F24595" w:rsidP="00F2459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Результат рассмотрения жалобы</w:t>
      </w:r>
    </w:p>
    <w:p w:rsidR="00F24595" w:rsidRPr="00947E3A" w:rsidRDefault="00F24595" w:rsidP="00F24595">
      <w:pPr>
        <w:tabs>
          <w:tab w:val="left" w:pos="567"/>
        </w:tabs>
        <w:ind w:firstLine="567"/>
        <w:jc w:val="center"/>
        <w:rPr>
          <w:b/>
          <w:bCs/>
        </w:rPr>
      </w:pPr>
    </w:p>
    <w:p w:rsidR="00F24595" w:rsidRDefault="00F24595" w:rsidP="00F24595">
      <w:pPr>
        <w:jc w:val="both"/>
        <w:rPr>
          <w:sz w:val="28"/>
          <w:szCs w:val="28"/>
        </w:rPr>
      </w:pPr>
      <w:r w:rsidRPr="007B47F6">
        <w:tab/>
      </w:r>
      <w:r w:rsidR="00234E37">
        <w:rPr>
          <w:b/>
        </w:rPr>
        <w:t>18</w:t>
      </w:r>
      <w:r w:rsidR="00975F98">
        <w:rPr>
          <w:b/>
        </w:rPr>
        <w:t>7</w:t>
      </w:r>
      <w:r w:rsidRPr="00725688">
        <w:rPr>
          <w:b/>
        </w:rPr>
        <w:t>.</w:t>
      </w:r>
      <w:r>
        <w:rPr>
          <w:b/>
        </w:rPr>
        <w:t xml:space="preserve"> </w:t>
      </w:r>
      <w:r w:rsidRPr="00947E3A">
        <w:t xml:space="preserve">По результатам рассмотрения жалобы </w:t>
      </w:r>
      <w:r w:rsidRPr="00DA30E3">
        <w:t xml:space="preserve">должностное лицо </w:t>
      </w:r>
      <w:r>
        <w:t>Администрации</w:t>
      </w:r>
      <w:r w:rsidR="00B50266">
        <w:t xml:space="preserve"> МО «Кожильское</w:t>
      </w:r>
      <w:r w:rsidR="00234E37">
        <w:t>»</w:t>
      </w:r>
      <w:r w:rsidRPr="00DA30E3">
        <w:t>, уполномоченное на рассмотрение жалобы, выносит одно из следующих решений:</w:t>
      </w:r>
    </w:p>
    <w:p w:rsidR="00F24595" w:rsidRPr="00655413" w:rsidRDefault="00F24595" w:rsidP="00F24595">
      <w:pPr>
        <w:ind w:firstLine="708"/>
        <w:jc w:val="both"/>
      </w:pPr>
      <w:proofErr w:type="gramStart"/>
      <w:r w:rsidRPr="00655413">
        <w:t xml:space="preserve">1) удовлетворяет жалобу, в том числе в форме отмены принятого решения, исправления допущенных </w:t>
      </w:r>
      <w:r>
        <w:t xml:space="preserve">технических </w:t>
      </w:r>
      <w:r w:rsidRPr="00655413">
        <w:t xml:space="preserve">ошибок в выданных в результате предоставления </w:t>
      </w:r>
      <w:r>
        <w:t>муниципальной</w:t>
      </w:r>
      <w:r w:rsidRPr="00655413"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</w:t>
      </w:r>
      <w:r w:rsidR="00234E37">
        <w:t xml:space="preserve"> Удмуртской Республики</w:t>
      </w:r>
      <w:r w:rsidRPr="00655413">
        <w:t>, а также в иных формах;</w:t>
      </w:r>
      <w:proofErr w:type="gramEnd"/>
    </w:p>
    <w:p w:rsidR="00F24595" w:rsidRPr="00655413" w:rsidRDefault="00F24595" w:rsidP="00F24595">
      <w:pPr>
        <w:ind w:firstLine="709"/>
        <w:jc w:val="both"/>
      </w:pPr>
      <w:r w:rsidRPr="00655413">
        <w:t>2) отказывает в удовлетворении жалобы.</w:t>
      </w:r>
    </w:p>
    <w:p w:rsidR="00F24595" w:rsidRDefault="00975F98" w:rsidP="00F24595">
      <w:pPr>
        <w:ind w:firstLine="709"/>
        <w:jc w:val="both"/>
      </w:pPr>
      <w:r>
        <w:rPr>
          <w:b/>
        </w:rPr>
        <w:t>188</w:t>
      </w:r>
      <w:r w:rsidR="00F24595" w:rsidRPr="00AF369B">
        <w:rPr>
          <w:b/>
        </w:rPr>
        <w:t>.</w:t>
      </w:r>
      <w:r w:rsidR="00F24595">
        <w:t xml:space="preserve"> В ответе по результатам рассмотрения жалобы указываются: </w:t>
      </w:r>
    </w:p>
    <w:p w:rsidR="00F24595" w:rsidRDefault="00F24595" w:rsidP="00F24595">
      <w:pPr>
        <w:ind w:firstLine="709"/>
        <w:jc w:val="both"/>
      </w:pPr>
      <w:proofErr w:type="gramStart"/>
      <w:r>
        <w:t>1) Наименование Администрации</w:t>
      </w:r>
      <w:r w:rsidR="00B50266">
        <w:t xml:space="preserve"> МО «Кожильское</w:t>
      </w:r>
      <w:r w:rsidR="00FF1422">
        <w:t>»</w:t>
      </w:r>
      <w:r>
        <w:t>, должность, фамилия, имя, отчество (при наличии) его должностного лица, принявшего решение по жалобе;</w:t>
      </w:r>
      <w:proofErr w:type="gramEnd"/>
    </w:p>
    <w:p w:rsidR="00F24595" w:rsidRDefault="00F24595" w:rsidP="00F24595">
      <w:pPr>
        <w:ind w:firstLine="709"/>
        <w:jc w:val="both"/>
      </w:pPr>
      <w:r>
        <w:t>2) Номер, дата, сведения о должностном лице Администрации</w:t>
      </w:r>
      <w:r w:rsidR="00B50266">
        <w:t xml:space="preserve"> МО «Кожильское</w:t>
      </w:r>
      <w:r w:rsidR="00376105">
        <w:t>»</w:t>
      </w:r>
      <w:r>
        <w:t>, решение или действие (бездействие) которого обжалуется;</w:t>
      </w:r>
    </w:p>
    <w:p w:rsidR="00F24595" w:rsidRDefault="00F24595" w:rsidP="00F24595">
      <w:pPr>
        <w:ind w:firstLine="709"/>
        <w:jc w:val="both"/>
      </w:pPr>
      <w:r>
        <w:t>3) Сведения о заявителе, подавшем жалобу;</w:t>
      </w:r>
    </w:p>
    <w:p w:rsidR="00F24595" w:rsidRDefault="00F24595" w:rsidP="00F24595">
      <w:pPr>
        <w:ind w:firstLine="709"/>
        <w:jc w:val="both"/>
      </w:pPr>
      <w:r>
        <w:t>4) Основания для принятия решения по жалобе;</w:t>
      </w:r>
    </w:p>
    <w:p w:rsidR="00F24595" w:rsidRDefault="00F24595" w:rsidP="00F24595">
      <w:pPr>
        <w:ind w:firstLine="709"/>
        <w:jc w:val="both"/>
      </w:pPr>
      <w:r>
        <w:t>5) Принятое по жалобе решение;</w:t>
      </w:r>
    </w:p>
    <w:p w:rsidR="00F24595" w:rsidRDefault="00F24595" w:rsidP="00F24595">
      <w:pPr>
        <w:ind w:firstLine="709"/>
        <w:jc w:val="both"/>
      </w:pPr>
      <w: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F24595" w:rsidRDefault="00F24595" w:rsidP="00F24595">
      <w:pPr>
        <w:ind w:firstLine="709"/>
        <w:jc w:val="both"/>
      </w:pPr>
      <w:r>
        <w:t>7) Сведения о порядке обжалования принятого по жалобе решения.</w:t>
      </w:r>
    </w:p>
    <w:p w:rsidR="00F24595" w:rsidRDefault="00975F98" w:rsidP="00F24595">
      <w:pPr>
        <w:ind w:firstLine="708"/>
        <w:jc w:val="both"/>
      </w:pPr>
      <w:r>
        <w:rPr>
          <w:b/>
        </w:rPr>
        <w:t>189</w:t>
      </w:r>
      <w:r w:rsidR="00F24595" w:rsidRPr="00725688">
        <w:rPr>
          <w:b/>
        </w:rPr>
        <w:t>.</w:t>
      </w:r>
      <w:r w:rsidR="00F24595">
        <w:t xml:space="preserve"> Жалоба</w:t>
      </w:r>
      <w:r w:rsidR="00F24595" w:rsidRPr="001C7F19">
        <w:t xml:space="preserve"> считается разрешенн</w:t>
      </w:r>
      <w:r w:rsidR="00F24595">
        <w:t>ой</w:t>
      </w:r>
      <w:r w:rsidR="00F24595" w:rsidRPr="001C7F19">
        <w:t xml:space="preserve">, если рассмотрены все поставленные в </w:t>
      </w:r>
      <w:r w:rsidR="00F24595">
        <w:t>ней</w:t>
      </w:r>
      <w:r w:rsidR="00F24595" w:rsidRPr="001C7F19">
        <w:t xml:space="preserve"> вопросы, приняты необходимые меры и дан письменный ответ (в пределах компетенции) по существу всех поставленных в </w:t>
      </w:r>
      <w:r w:rsidR="00F24595">
        <w:t>жалобе</w:t>
      </w:r>
      <w:r w:rsidR="00F24595" w:rsidRPr="001C7F19">
        <w:t xml:space="preserve"> вопросов.</w:t>
      </w:r>
      <w:r w:rsidR="00F24595">
        <w:t xml:space="preserve">   </w:t>
      </w:r>
    </w:p>
    <w:p w:rsidR="00F24595" w:rsidRPr="001C7F19" w:rsidRDefault="00975F98" w:rsidP="00F24595">
      <w:pPr>
        <w:ind w:firstLine="708"/>
        <w:jc w:val="both"/>
      </w:pPr>
      <w:r>
        <w:rPr>
          <w:b/>
        </w:rPr>
        <w:t>190</w:t>
      </w:r>
      <w:r w:rsidR="00F24595" w:rsidRPr="00F925AF">
        <w:rPr>
          <w:b/>
        </w:rPr>
        <w:t>.</w:t>
      </w:r>
      <w:r w:rsidR="00F24595">
        <w:t xml:space="preserve"> </w:t>
      </w:r>
      <w:r w:rsidR="00F24595" w:rsidRPr="001C7F19">
        <w:t xml:space="preserve">Ответ на жалобу подписывается </w:t>
      </w:r>
      <w:r w:rsidR="00F24595">
        <w:t>должностным лицом Администрации</w:t>
      </w:r>
      <w:r w:rsidR="00B50266">
        <w:t xml:space="preserve"> МО «Кожильское</w:t>
      </w:r>
      <w:r w:rsidR="00A64F55">
        <w:t>»</w:t>
      </w:r>
      <w:r w:rsidR="00F24595">
        <w:t>, на чье имя поступила жалоба.</w:t>
      </w:r>
    </w:p>
    <w:p w:rsidR="00F24595" w:rsidRPr="00FE0A8C" w:rsidRDefault="00975F98" w:rsidP="00F24595">
      <w:pPr>
        <w:ind w:firstLine="709"/>
        <w:jc w:val="both"/>
      </w:pPr>
      <w:r>
        <w:rPr>
          <w:b/>
        </w:rPr>
        <w:t>191</w:t>
      </w:r>
      <w:r w:rsidR="00F24595" w:rsidRPr="00272941">
        <w:rPr>
          <w:b/>
        </w:rPr>
        <w:t>.</w:t>
      </w:r>
      <w:r w:rsidR="00F24595" w:rsidRPr="002B32DE">
        <w:t xml:space="preserve"> </w:t>
      </w:r>
      <w:r w:rsidR="00F24595" w:rsidRPr="00655413">
        <w:t xml:space="preserve">Не позднее дня, следующего за днём принятия решения, заявителю направляется мотивированный ответ о </w:t>
      </w:r>
      <w:r w:rsidR="00A64F55">
        <w:t>результатах рассмотрения жалобы.</w:t>
      </w:r>
    </w:p>
    <w:p w:rsidR="00F24595" w:rsidRDefault="00975F98" w:rsidP="00F24595">
      <w:pPr>
        <w:ind w:firstLine="709"/>
        <w:jc w:val="both"/>
      </w:pPr>
      <w:r>
        <w:rPr>
          <w:b/>
        </w:rPr>
        <w:t>192</w:t>
      </w:r>
      <w:r w:rsidR="00F24595" w:rsidRPr="00272941">
        <w:rPr>
          <w:b/>
        </w:rPr>
        <w:t>.</w:t>
      </w:r>
      <w:r w:rsidR="00F24595" w:rsidRPr="002B32DE">
        <w:t xml:space="preserve"> </w:t>
      </w:r>
      <w:r w:rsidR="00F24595">
        <w:t xml:space="preserve">В случае установления в ходе или по результатам </w:t>
      </w:r>
      <w:proofErr w:type="gramStart"/>
      <w:r w:rsidR="00F24595">
        <w:t>рассмотрения жалобы признаков состава административного правонарушения</w:t>
      </w:r>
      <w:proofErr w:type="gramEnd"/>
      <w:r w:rsidR="00F24595">
        <w:t xml:space="preserve"> или преступления должностное лицо Администрации</w:t>
      </w:r>
      <w:r w:rsidR="00B50266">
        <w:t xml:space="preserve"> МО «Кожильское</w:t>
      </w:r>
      <w:r w:rsidR="00A64F55">
        <w:t>»</w:t>
      </w:r>
      <w:r w:rsidR="00F24595">
        <w:t>, наделенное полномочиями по рассмотрению жалоб, незамедлительно направляет имеющиеся материалы в правоохранительные органы.</w:t>
      </w:r>
    </w:p>
    <w:p w:rsidR="00F24595" w:rsidRDefault="00F24595" w:rsidP="00A64F55">
      <w:pPr>
        <w:jc w:val="both"/>
      </w:pPr>
    </w:p>
    <w:p w:rsidR="00F24595" w:rsidRPr="004F0830" w:rsidRDefault="00F24595" w:rsidP="00F2459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Порядок информирования заявителя о результатах рассмотрения жалобы</w:t>
      </w:r>
    </w:p>
    <w:p w:rsidR="00F24595" w:rsidRPr="00947E3A" w:rsidRDefault="00F24595" w:rsidP="00F24595">
      <w:pPr>
        <w:tabs>
          <w:tab w:val="left" w:pos="567"/>
        </w:tabs>
        <w:ind w:firstLine="567"/>
        <w:jc w:val="center"/>
        <w:rPr>
          <w:b/>
          <w:bCs/>
        </w:rPr>
      </w:pPr>
    </w:p>
    <w:p w:rsidR="00F24595" w:rsidRPr="007B47F6" w:rsidRDefault="00A64F55" w:rsidP="00F24595">
      <w:pPr>
        <w:tabs>
          <w:tab w:val="left" w:pos="567"/>
        </w:tabs>
        <w:jc w:val="both"/>
      </w:pPr>
      <w:r>
        <w:rPr>
          <w:b/>
        </w:rPr>
        <w:tab/>
      </w:r>
      <w:r>
        <w:rPr>
          <w:b/>
        </w:rPr>
        <w:tab/>
      </w:r>
      <w:r w:rsidR="00975F98">
        <w:rPr>
          <w:b/>
        </w:rPr>
        <w:t>193</w:t>
      </w:r>
      <w:r w:rsidR="00F24595" w:rsidRPr="00272941">
        <w:rPr>
          <w:b/>
        </w:rPr>
        <w:t>.</w:t>
      </w:r>
      <w:r w:rsidR="00F24595" w:rsidRPr="002B32DE">
        <w:t xml:space="preserve"> </w:t>
      </w:r>
      <w:r w:rsidR="00F24595">
        <w:t xml:space="preserve">Информирование заявителя о результатах рассмотрения жалобы осуществляется в соответствии с пунктами </w:t>
      </w:r>
      <w:r>
        <w:t xml:space="preserve">16-17 </w:t>
      </w:r>
      <w:r w:rsidR="00F24595">
        <w:t>настоящего административного регламента.</w:t>
      </w:r>
    </w:p>
    <w:p w:rsidR="00F24595" w:rsidRPr="00947E3A" w:rsidRDefault="00F24595" w:rsidP="00F24595">
      <w:pPr>
        <w:tabs>
          <w:tab w:val="left" w:pos="567"/>
        </w:tabs>
        <w:ind w:firstLine="567"/>
        <w:jc w:val="both"/>
      </w:pPr>
    </w:p>
    <w:p w:rsidR="00F24595" w:rsidRDefault="00F24595" w:rsidP="00F24595">
      <w:pPr>
        <w:jc w:val="both"/>
      </w:pPr>
    </w:p>
    <w:p w:rsidR="00F24595" w:rsidRPr="004F0830" w:rsidRDefault="00F24595" w:rsidP="00F2459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Порядок обжалования решения по жалобе</w:t>
      </w:r>
    </w:p>
    <w:p w:rsidR="00F24595" w:rsidRPr="00947E3A" w:rsidRDefault="00F24595" w:rsidP="00F24595">
      <w:pPr>
        <w:tabs>
          <w:tab w:val="left" w:pos="567"/>
        </w:tabs>
        <w:ind w:firstLine="567"/>
        <w:jc w:val="center"/>
        <w:rPr>
          <w:b/>
          <w:bCs/>
        </w:rPr>
      </w:pPr>
    </w:p>
    <w:p w:rsidR="00F24595" w:rsidRPr="009B4D45" w:rsidRDefault="00F24595" w:rsidP="00F24595">
      <w:pPr>
        <w:jc w:val="both"/>
      </w:pPr>
      <w:r w:rsidRPr="001C7F19">
        <w:t xml:space="preserve">          </w:t>
      </w:r>
      <w:r w:rsidRPr="001C7F19">
        <w:tab/>
      </w:r>
      <w:r w:rsidR="00975F98">
        <w:rPr>
          <w:b/>
        </w:rPr>
        <w:t>194</w:t>
      </w:r>
      <w:r w:rsidRPr="00272941">
        <w:rPr>
          <w:b/>
        </w:rPr>
        <w:t>.</w:t>
      </w:r>
      <w:r w:rsidRPr="002B32DE">
        <w:t xml:space="preserve"> </w:t>
      </w:r>
      <w:r>
        <w:t>В случае если з</w:t>
      </w:r>
      <w:r w:rsidRPr="001C7F19">
        <w:t xml:space="preserve">аявитель не удовлетворен результатами рассмотрения жалобы в </w:t>
      </w:r>
      <w:r>
        <w:t>Администрации</w:t>
      </w:r>
      <w:r w:rsidR="00B50266">
        <w:t xml:space="preserve"> МО «Кожильское</w:t>
      </w:r>
      <w:r w:rsidR="00A64F55">
        <w:t>»</w:t>
      </w:r>
      <w:r w:rsidRPr="001C7F19">
        <w:t xml:space="preserve">, он может обжаловать принятое </w:t>
      </w:r>
      <w:r w:rsidRPr="009B4D45">
        <w:t xml:space="preserve">решение в </w:t>
      </w:r>
      <w:r>
        <w:t xml:space="preserve">судебном порядке в </w:t>
      </w:r>
      <w:r w:rsidRPr="009B4D45">
        <w:t>соответствии с действующим законодательством Российской Федерации.</w:t>
      </w:r>
    </w:p>
    <w:p w:rsidR="00F24595" w:rsidRDefault="00F24595" w:rsidP="00F24595">
      <w:pPr>
        <w:jc w:val="both"/>
      </w:pPr>
    </w:p>
    <w:p w:rsidR="00F24595" w:rsidRPr="004F0830" w:rsidRDefault="00F24595" w:rsidP="00F2459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Право заявителя на получение информации и документов, необходимых для обоснования и рассмотрения жалобы</w:t>
      </w:r>
    </w:p>
    <w:p w:rsidR="00F24595" w:rsidRPr="00947E3A" w:rsidRDefault="00F24595" w:rsidP="00F24595">
      <w:pPr>
        <w:tabs>
          <w:tab w:val="left" w:pos="567"/>
        </w:tabs>
        <w:ind w:firstLine="567"/>
        <w:jc w:val="center"/>
        <w:rPr>
          <w:b/>
          <w:bCs/>
        </w:rPr>
      </w:pPr>
    </w:p>
    <w:p w:rsidR="00F24595" w:rsidRDefault="00975F98" w:rsidP="00F24595">
      <w:pPr>
        <w:ind w:firstLine="708"/>
        <w:jc w:val="both"/>
      </w:pPr>
      <w:r>
        <w:rPr>
          <w:b/>
        </w:rPr>
        <w:t>195</w:t>
      </w:r>
      <w:r w:rsidR="00F24595" w:rsidRPr="004A1BA1">
        <w:rPr>
          <w:b/>
        </w:rPr>
        <w:t>.</w:t>
      </w:r>
      <w:r w:rsidR="00F24595">
        <w:rPr>
          <w:b/>
        </w:rPr>
        <w:t xml:space="preserve"> </w:t>
      </w:r>
      <w:r w:rsidR="00F24595">
        <w:t>Для подготовки жалобы заявитель вправе запрашивать и получать от Администрации</w:t>
      </w:r>
      <w:r w:rsidR="00B50266">
        <w:t xml:space="preserve"> МО «Кожильское</w:t>
      </w:r>
      <w:r w:rsidR="00FA293F">
        <w:t>»</w:t>
      </w:r>
      <w:r w:rsidR="00F24595">
        <w:t>:</w:t>
      </w:r>
    </w:p>
    <w:p w:rsidR="00F24595" w:rsidRDefault="00F24595" w:rsidP="00F24595">
      <w:pPr>
        <w:ind w:firstLine="708"/>
        <w:jc w:val="both"/>
      </w:pPr>
      <w:r>
        <w:t>1) Информацию о ходе предоставления муниципальной услуги;</w:t>
      </w:r>
    </w:p>
    <w:p w:rsidR="00F24595" w:rsidRDefault="00F24595" w:rsidP="00F24595">
      <w:pPr>
        <w:ind w:firstLine="708"/>
        <w:jc w:val="both"/>
      </w:pPr>
      <w:r>
        <w:t xml:space="preserve">2) Копию обжалуемого решения Администрации </w:t>
      </w:r>
      <w:r w:rsidR="00B50266">
        <w:t xml:space="preserve"> МО «Кожильское</w:t>
      </w:r>
      <w:r w:rsidR="00FA293F">
        <w:t xml:space="preserve">» </w:t>
      </w:r>
      <w:r>
        <w:t>об отказе в предоставлении муниципальной услуги;</w:t>
      </w:r>
    </w:p>
    <w:p w:rsidR="00F24595" w:rsidRDefault="00F24595" w:rsidP="00F24595">
      <w:pPr>
        <w:ind w:firstLine="708"/>
        <w:jc w:val="both"/>
      </w:pPr>
      <w:r>
        <w:t xml:space="preserve">3) Копии документов, материалов, подтверждающих обжалуемое действие (бездействие) Администрации </w:t>
      </w:r>
      <w:r w:rsidR="00B50266">
        <w:t>МО «Кожильское</w:t>
      </w:r>
      <w:r w:rsidR="00FA293F">
        <w:t xml:space="preserve">» </w:t>
      </w:r>
      <w:r>
        <w:t>и (или) ее должностных лиц;</w:t>
      </w:r>
    </w:p>
    <w:p w:rsidR="00F24595" w:rsidRDefault="00F24595" w:rsidP="00F24595">
      <w:pPr>
        <w:ind w:firstLine="708"/>
        <w:jc w:val="both"/>
      </w:pPr>
      <w:r>
        <w:t>4) Д</w:t>
      </w:r>
      <w:r w:rsidRPr="00B4783C">
        <w:t>окумент</w:t>
      </w:r>
      <w:r>
        <w:t>ы</w:t>
      </w:r>
      <w:r w:rsidRPr="00B4783C">
        <w:t xml:space="preserve"> и материал</w:t>
      </w:r>
      <w:r>
        <w:t>ы</w:t>
      </w:r>
      <w:r w:rsidRPr="00B4783C">
        <w:t>, непосредственно затрагивающи</w:t>
      </w:r>
      <w:r>
        <w:t>е</w:t>
      </w:r>
      <w:r w:rsidRPr="00B4783C">
        <w:t xml:space="preserve"> права и свободы</w:t>
      </w:r>
      <w:r>
        <w:t xml:space="preserve"> заявителя</w:t>
      </w:r>
      <w:r w:rsidRPr="00B4783C">
        <w:t>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F24595" w:rsidRDefault="003120CA" w:rsidP="00F24595">
      <w:pPr>
        <w:ind w:firstLine="708"/>
        <w:jc w:val="both"/>
      </w:pPr>
      <w:r>
        <w:rPr>
          <w:b/>
        </w:rPr>
        <w:t>196</w:t>
      </w:r>
      <w:r w:rsidR="00F24595" w:rsidRPr="004A1BA1">
        <w:rPr>
          <w:b/>
        </w:rPr>
        <w:t>.</w:t>
      </w:r>
      <w:r w:rsidR="00F24595">
        <w:rPr>
          <w:b/>
        </w:rPr>
        <w:t xml:space="preserve"> </w:t>
      </w:r>
      <w:r w:rsidR="00F24595">
        <w:t>Д</w:t>
      </w:r>
      <w:r w:rsidR="00F24595" w:rsidRPr="00B4783C">
        <w:t>окументы</w:t>
      </w:r>
      <w:r w:rsidR="00F24595">
        <w:t>, ранее поданные заявителями в А</w:t>
      </w:r>
      <w:r w:rsidR="00F24595" w:rsidRPr="00B4783C">
        <w:t>дминистрацию</w:t>
      </w:r>
      <w:r w:rsidR="00B50266">
        <w:t xml:space="preserve"> МО «Кожильское</w:t>
      </w:r>
      <w:r w:rsidR="00FA293F">
        <w:t>»</w:t>
      </w:r>
      <w:r w:rsidR="00F24595" w:rsidRPr="00B4783C">
        <w:t xml:space="preserve">, и организации, участвующие в предоставлении </w:t>
      </w:r>
      <w:r w:rsidR="00F24595">
        <w:t>муниципальной</w:t>
      </w:r>
      <w:r w:rsidR="00F24595" w:rsidRPr="00B4783C">
        <w:t xml:space="preserve"> услуги, выдаются по их просьбе в виде выписок или копий.</w:t>
      </w:r>
    </w:p>
    <w:p w:rsidR="00F24595" w:rsidRPr="001C7F19" w:rsidRDefault="00F24595" w:rsidP="00171111">
      <w:pPr>
        <w:jc w:val="both"/>
      </w:pPr>
    </w:p>
    <w:p w:rsidR="00F24595" w:rsidRPr="004F0830" w:rsidRDefault="00F24595" w:rsidP="00F2459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Способы информирования заявителей о порядке подачи и рассмотрения жалобы</w:t>
      </w:r>
    </w:p>
    <w:p w:rsidR="00F24595" w:rsidRDefault="00F24595" w:rsidP="00F24595">
      <w:pPr>
        <w:tabs>
          <w:tab w:val="left" w:pos="567"/>
        </w:tabs>
        <w:jc w:val="both"/>
      </w:pPr>
    </w:p>
    <w:p w:rsidR="00F24595" w:rsidRPr="007B47F6" w:rsidRDefault="00F24595" w:rsidP="00F24595">
      <w:pPr>
        <w:tabs>
          <w:tab w:val="left" w:pos="567"/>
        </w:tabs>
        <w:jc w:val="both"/>
      </w:pPr>
      <w:r>
        <w:tab/>
      </w:r>
      <w:r>
        <w:tab/>
      </w:r>
      <w:r w:rsidR="003120CA">
        <w:rPr>
          <w:b/>
        </w:rPr>
        <w:t>197</w:t>
      </w:r>
      <w:r w:rsidRPr="004A1BA1">
        <w:rPr>
          <w:b/>
        </w:rPr>
        <w:t>.</w:t>
      </w:r>
      <w:r>
        <w:rPr>
          <w:b/>
        </w:rPr>
        <w:t xml:space="preserve"> </w:t>
      </w:r>
      <w:r>
        <w:t>Информирование заявителей о порядке подачи и рассмотрения жалобы осуществляется</w:t>
      </w:r>
      <w:r w:rsidR="00FA293F">
        <w:t xml:space="preserve"> в соответствии с пунктами 16-21</w:t>
      </w:r>
      <w:r>
        <w:t xml:space="preserve"> настоящего административного регламента.</w:t>
      </w:r>
    </w:p>
    <w:p w:rsidR="00F24595" w:rsidRDefault="00F24595" w:rsidP="00F24595">
      <w:pPr>
        <w:ind w:firstLine="601"/>
        <w:jc w:val="both"/>
      </w:pPr>
    </w:p>
    <w:p w:rsidR="00F24595" w:rsidRDefault="00F24595" w:rsidP="00F24595">
      <w:pPr>
        <w:jc w:val="right"/>
        <w:rPr>
          <w:b/>
          <w:color w:val="000000"/>
          <w:spacing w:val="-6"/>
        </w:rPr>
      </w:pPr>
    </w:p>
    <w:p w:rsidR="00FA293F" w:rsidRDefault="00FA293F" w:rsidP="00F24595">
      <w:pPr>
        <w:jc w:val="right"/>
        <w:rPr>
          <w:b/>
          <w:color w:val="000000"/>
          <w:spacing w:val="-6"/>
        </w:rPr>
      </w:pPr>
    </w:p>
    <w:p w:rsidR="00FA293F" w:rsidRDefault="00FA293F" w:rsidP="00F24595">
      <w:pPr>
        <w:jc w:val="right"/>
        <w:rPr>
          <w:b/>
          <w:color w:val="000000"/>
          <w:spacing w:val="-6"/>
        </w:rPr>
      </w:pPr>
    </w:p>
    <w:p w:rsidR="00FA293F" w:rsidRDefault="00FA293F" w:rsidP="00F24595">
      <w:pPr>
        <w:jc w:val="right"/>
        <w:rPr>
          <w:b/>
          <w:color w:val="000000"/>
          <w:spacing w:val="-6"/>
        </w:rPr>
      </w:pPr>
    </w:p>
    <w:p w:rsidR="00FA293F" w:rsidRDefault="00FA293F" w:rsidP="00F24595">
      <w:pPr>
        <w:jc w:val="right"/>
        <w:rPr>
          <w:b/>
          <w:color w:val="000000"/>
          <w:spacing w:val="-6"/>
        </w:rPr>
      </w:pPr>
    </w:p>
    <w:p w:rsidR="00FA293F" w:rsidRDefault="00FA293F" w:rsidP="00F24595">
      <w:pPr>
        <w:jc w:val="right"/>
        <w:rPr>
          <w:b/>
          <w:color w:val="000000"/>
          <w:spacing w:val="-6"/>
        </w:rPr>
      </w:pPr>
    </w:p>
    <w:p w:rsidR="00FA293F" w:rsidRDefault="00FA293F" w:rsidP="00F24595">
      <w:pPr>
        <w:jc w:val="right"/>
        <w:rPr>
          <w:b/>
          <w:color w:val="000000"/>
          <w:spacing w:val="-6"/>
        </w:rPr>
      </w:pPr>
    </w:p>
    <w:p w:rsidR="00FA293F" w:rsidRDefault="00FA293F" w:rsidP="00F24595">
      <w:pPr>
        <w:jc w:val="right"/>
        <w:rPr>
          <w:b/>
          <w:color w:val="000000"/>
          <w:spacing w:val="-6"/>
        </w:rPr>
      </w:pPr>
    </w:p>
    <w:p w:rsidR="00FA293F" w:rsidRDefault="00FA293F" w:rsidP="00F24595">
      <w:pPr>
        <w:jc w:val="right"/>
        <w:rPr>
          <w:b/>
          <w:color w:val="000000"/>
          <w:spacing w:val="-6"/>
        </w:rPr>
      </w:pPr>
    </w:p>
    <w:p w:rsidR="00097190" w:rsidRDefault="00097190" w:rsidP="00F24595">
      <w:pPr>
        <w:jc w:val="right"/>
        <w:rPr>
          <w:b/>
          <w:color w:val="000000"/>
          <w:spacing w:val="-6"/>
        </w:rPr>
      </w:pPr>
    </w:p>
    <w:p w:rsidR="00097190" w:rsidRDefault="00097190" w:rsidP="00F24595">
      <w:pPr>
        <w:jc w:val="right"/>
        <w:rPr>
          <w:b/>
          <w:color w:val="000000"/>
          <w:spacing w:val="-6"/>
        </w:rPr>
      </w:pPr>
    </w:p>
    <w:p w:rsidR="00097190" w:rsidRDefault="00097190" w:rsidP="00F24595">
      <w:pPr>
        <w:jc w:val="right"/>
        <w:rPr>
          <w:b/>
          <w:color w:val="000000"/>
          <w:spacing w:val="-6"/>
        </w:rPr>
      </w:pPr>
    </w:p>
    <w:p w:rsidR="00097190" w:rsidRDefault="00097190" w:rsidP="00F24595">
      <w:pPr>
        <w:jc w:val="right"/>
        <w:rPr>
          <w:b/>
          <w:color w:val="000000"/>
          <w:spacing w:val="-6"/>
        </w:rPr>
      </w:pPr>
    </w:p>
    <w:p w:rsidR="00097190" w:rsidRDefault="00097190" w:rsidP="00F24595">
      <w:pPr>
        <w:jc w:val="right"/>
        <w:rPr>
          <w:b/>
          <w:color w:val="000000"/>
          <w:spacing w:val="-6"/>
        </w:rPr>
      </w:pPr>
    </w:p>
    <w:p w:rsidR="00097190" w:rsidRDefault="00097190" w:rsidP="00F24595">
      <w:pPr>
        <w:jc w:val="right"/>
        <w:rPr>
          <w:b/>
          <w:color w:val="000000"/>
          <w:spacing w:val="-6"/>
        </w:rPr>
      </w:pPr>
    </w:p>
    <w:p w:rsidR="00097190" w:rsidRDefault="00097190" w:rsidP="00F24595">
      <w:pPr>
        <w:jc w:val="right"/>
        <w:rPr>
          <w:b/>
          <w:color w:val="000000"/>
          <w:spacing w:val="-6"/>
        </w:rPr>
      </w:pPr>
    </w:p>
    <w:p w:rsidR="00097190" w:rsidRDefault="00097190" w:rsidP="00F24595">
      <w:pPr>
        <w:jc w:val="right"/>
        <w:rPr>
          <w:b/>
          <w:color w:val="000000"/>
          <w:spacing w:val="-6"/>
        </w:rPr>
      </w:pPr>
    </w:p>
    <w:p w:rsidR="00097190" w:rsidRDefault="00097190" w:rsidP="00F24595">
      <w:pPr>
        <w:jc w:val="right"/>
        <w:rPr>
          <w:b/>
          <w:color w:val="000000"/>
          <w:spacing w:val="-6"/>
        </w:rPr>
      </w:pPr>
    </w:p>
    <w:p w:rsidR="00097190" w:rsidRDefault="00097190" w:rsidP="00F24595">
      <w:pPr>
        <w:jc w:val="right"/>
        <w:rPr>
          <w:b/>
          <w:color w:val="000000"/>
          <w:spacing w:val="-6"/>
        </w:rPr>
      </w:pPr>
    </w:p>
    <w:p w:rsidR="009805E7" w:rsidRDefault="009805E7" w:rsidP="00F24595">
      <w:pPr>
        <w:jc w:val="right"/>
        <w:rPr>
          <w:b/>
          <w:color w:val="000000"/>
          <w:spacing w:val="-6"/>
        </w:rPr>
      </w:pPr>
    </w:p>
    <w:p w:rsidR="009805E7" w:rsidRDefault="009805E7" w:rsidP="00F24595">
      <w:pPr>
        <w:jc w:val="right"/>
        <w:rPr>
          <w:b/>
          <w:color w:val="000000"/>
          <w:spacing w:val="-6"/>
        </w:rPr>
      </w:pPr>
    </w:p>
    <w:p w:rsidR="009805E7" w:rsidRDefault="009805E7" w:rsidP="00F24595">
      <w:pPr>
        <w:jc w:val="right"/>
        <w:rPr>
          <w:b/>
          <w:color w:val="000000"/>
          <w:spacing w:val="-6"/>
        </w:rPr>
      </w:pPr>
    </w:p>
    <w:p w:rsidR="009805E7" w:rsidRDefault="009805E7" w:rsidP="00F24595">
      <w:pPr>
        <w:jc w:val="right"/>
        <w:rPr>
          <w:b/>
          <w:color w:val="000000"/>
          <w:spacing w:val="-6"/>
        </w:rPr>
      </w:pPr>
    </w:p>
    <w:p w:rsidR="009805E7" w:rsidRDefault="009805E7" w:rsidP="00F24595">
      <w:pPr>
        <w:jc w:val="right"/>
        <w:rPr>
          <w:b/>
          <w:color w:val="000000"/>
          <w:spacing w:val="-6"/>
        </w:rPr>
      </w:pPr>
    </w:p>
    <w:p w:rsidR="009805E7" w:rsidRDefault="009805E7" w:rsidP="00F24595">
      <w:pPr>
        <w:jc w:val="right"/>
        <w:rPr>
          <w:b/>
          <w:color w:val="000000"/>
          <w:spacing w:val="-6"/>
        </w:rPr>
      </w:pPr>
    </w:p>
    <w:p w:rsidR="009805E7" w:rsidRDefault="009805E7" w:rsidP="00F24595">
      <w:pPr>
        <w:jc w:val="right"/>
        <w:rPr>
          <w:b/>
          <w:color w:val="000000"/>
          <w:spacing w:val="-6"/>
        </w:rPr>
      </w:pPr>
    </w:p>
    <w:p w:rsidR="009805E7" w:rsidRDefault="009805E7" w:rsidP="00F24595">
      <w:pPr>
        <w:jc w:val="right"/>
        <w:rPr>
          <w:b/>
          <w:color w:val="000000"/>
          <w:spacing w:val="-6"/>
        </w:rPr>
      </w:pPr>
    </w:p>
    <w:p w:rsidR="009805E7" w:rsidRDefault="009805E7" w:rsidP="00F24595">
      <w:pPr>
        <w:jc w:val="right"/>
        <w:rPr>
          <w:b/>
          <w:color w:val="000000"/>
          <w:spacing w:val="-6"/>
        </w:rPr>
      </w:pPr>
    </w:p>
    <w:p w:rsidR="00097190" w:rsidRDefault="00097190" w:rsidP="00F24595">
      <w:pPr>
        <w:jc w:val="right"/>
        <w:rPr>
          <w:b/>
          <w:color w:val="000000"/>
          <w:spacing w:val="-6"/>
        </w:rPr>
      </w:pPr>
    </w:p>
    <w:p w:rsidR="00097190" w:rsidRDefault="00097190" w:rsidP="00F24595">
      <w:pPr>
        <w:jc w:val="right"/>
        <w:rPr>
          <w:b/>
          <w:color w:val="000000"/>
          <w:spacing w:val="-6"/>
        </w:rPr>
      </w:pPr>
    </w:p>
    <w:p w:rsidR="00F24595" w:rsidRPr="00F12D13" w:rsidRDefault="00F24595" w:rsidP="00F24595">
      <w:pPr>
        <w:jc w:val="right"/>
        <w:rPr>
          <w:b/>
          <w:color w:val="000000"/>
          <w:spacing w:val="-6"/>
          <w:sz w:val="20"/>
        </w:rPr>
      </w:pPr>
      <w:bookmarkStart w:id="3" w:name="P603"/>
      <w:bookmarkStart w:id="4" w:name="P624"/>
      <w:bookmarkEnd w:id="3"/>
      <w:bookmarkEnd w:id="4"/>
      <w:r w:rsidRPr="00F12D13">
        <w:rPr>
          <w:b/>
          <w:color w:val="000000"/>
          <w:spacing w:val="-6"/>
          <w:sz w:val="20"/>
        </w:rPr>
        <w:lastRenderedPageBreak/>
        <w:t>Приложение № 1</w:t>
      </w:r>
    </w:p>
    <w:p w:rsidR="00FA293F" w:rsidRDefault="00F24595" w:rsidP="00FA293F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муниципальной услуги</w:t>
      </w:r>
      <w:r w:rsidR="00FA293F">
        <w:rPr>
          <w:color w:val="000000"/>
          <w:sz w:val="20"/>
          <w:szCs w:val="16"/>
        </w:rPr>
        <w:t xml:space="preserve"> </w:t>
      </w:r>
    </w:p>
    <w:p w:rsidR="00DC402A" w:rsidRDefault="00B50266" w:rsidP="00DC402A">
      <w:pPr>
        <w:jc w:val="right"/>
        <w:rPr>
          <w:bCs/>
          <w:sz w:val="20"/>
          <w:szCs w:val="20"/>
        </w:rPr>
      </w:pPr>
      <w:r w:rsidRPr="00B50266">
        <w:rPr>
          <w:sz w:val="20"/>
          <w:szCs w:val="20"/>
        </w:rPr>
        <w:t>«</w:t>
      </w:r>
      <w:r w:rsidRPr="00B50266">
        <w:rPr>
          <w:bCs/>
          <w:sz w:val="20"/>
          <w:szCs w:val="20"/>
        </w:rPr>
        <w:t>Предоставление порубо</w:t>
      </w:r>
      <w:r w:rsidR="00DC402A">
        <w:rPr>
          <w:bCs/>
          <w:sz w:val="20"/>
          <w:szCs w:val="20"/>
        </w:rPr>
        <w:t xml:space="preserve">чного билета и (или) разрешения </w:t>
      </w:r>
    </w:p>
    <w:p w:rsidR="00DC402A" w:rsidRPr="00FA293F" w:rsidRDefault="00B50266" w:rsidP="00DC402A">
      <w:pPr>
        <w:jc w:val="right"/>
        <w:rPr>
          <w:sz w:val="20"/>
          <w:szCs w:val="20"/>
        </w:rPr>
      </w:pPr>
      <w:r w:rsidRPr="00B50266">
        <w:rPr>
          <w:bCs/>
          <w:sz w:val="20"/>
          <w:szCs w:val="20"/>
        </w:rPr>
        <w:t>на пересадку деревьев и кустарников»</w:t>
      </w:r>
      <w:r w:rsidRPr="00FA293F">
        <w:rPr>
          <w:sz w:val="20"/>
          <w:szCs w:val="20"/>
        </w:rPr>
        <w:t xml:space="preserve"> </w:t>
      </w:r>
    </w:p>
    <w:p w:rsidR="00F24595" w:rsidRDefault="00F24595" w:rsidP="00FA293F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 xml:space="preserve"> </w:t>
      </w:r>
      <w:proofErr w:type="gramStart"/>
      <w:r w:rsidR="00FA293F">
        <w:rPr>
          <w:color w:val="000000"/>
          <w:sz w:val="20"/>
          <w:szCs w:val="16"/>
        </w:rPr>
        <w:t>утвержденному</w:t>
      </w:r>
      <w:proofErr w:type="gramEnd"/>
      <w:r w:rsidRPr="00F12D13">
        <w:rPr>
          <w:color w:val="000000"/>
          <w:sz w:val="20"/>
          <w:szCs w:val="16"/>
        </w:rPr>
        <w:t xml:space="preserve"> постановлением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DC402A" w:rsidRDefault="00F24595" w:rsidP="00FA293F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</w:t>
      </w:r>
      <w:r w:rsidR="00DC402A">
        <w:rPr>
          <w:color w:val="000000"/>
          <w:sz w:val="20"/>
          <w:szCs w:val="16"/>
        </w:rPr>
        <w:t>Кожильское</w:t>
      </w:r>
      <w:r w:rsidRPr="00F12D13">
        <w:rPr>
          <w:color w:val="000000"/>
          <w:sz w:val="20"/>
          <w:szCs w:val="16"/>
        </w:rPr>
        <w:t>»</w:t>
      </w:r>
      <w:r>
        <w:rPr>
          <w:color w:val="000000"/>
          <w:sz w:val="20"/>
          <w:szCs w:val="16"/>
        </w:rPr>
        <w:t xml:space="preserve"> </w:t>
      </w:r>
    </w:p>
    <w:p w:rsidR="00F24595" w:rsidRPr="00F12D13" w:rsidRDefault="00F24595" w:rsidP="00FA293F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от ______________ № ____</w:t>
      </w:r>
    </w:p>
    <w:p w:rsidR="00F24595" w:rsidRDefault="00F24595" w:rsidP="00FA293F">
      <w:pPr>
        <w:jc w:val="right"/>
        <w:rPr>
          <w:b/>
          <w:color w:val="000000"/>
          <w:szCs w:val="16"/>
        </w:rPr>
      </w:pPr>
    </w:p>
    <w:p w:rsidR="00F24595" w:rsidRDefault="00F24595" w:rsidP="00F24595">
      <w:pPr>
        <w:jc w:val="center"/>
        <w:rPr>
          <w:b/>
        </w:rPr>
      </w:pPr>
      <w:r w:rsidRPr="004C6669">
        <w:rPr>
          <w:b/>
        </w:rPr>
        <w:t xml:space="preserve">Список мест размещения интерактивных </w:t>
      </w:r>
    </w:p>
    <w:p w:rsidR="00F24595" w:rsidRDefault="00F24595" w:rsidP="00F24595">
      <w:pPr>
        <w:jc w:val="center"/>
        <w:rPr>
          <w:b/>
        </w:rPr>
      </w:pPr>
      <w:r w:rsidRPr="004C6669">
        <w:rPr>
          <w:b/>
        </w:rPr>
        <w:t xml:space="preserve">информационных терминалов предоставления государственных </w:t>
      </w:r>
    </w:p>
    <w:p w:rsidR="00F24595" w:rsidRPr="004C6669" w:rsidRDefault="00F24595" w:rsidP="00F24595">
      <w:pPr>
        <w:jc w:val="center"/>
        <w:rPr>
          <w:b/>
        </w:rPr>
      </w:pPr>
      <w:r w:rsidRPr="004C6669">
        <w:rPr>
          <w:b/>
        </w:rPr>
        <w:t>и муниципальных услуг в Удмуртской Республике</w:t>
      </w:r>
    </w:p>
    <w:p w:rsidR="00F24595" w:rsidRDefault="00F24595" w:rsidP="00F24595">
      <w:pPr>
        <w:jc w:val="center"/>
        <w:rPr>
          <w:b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F24595" w:rsidRPr="004C6669" w:rsidTr="00D85238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24595" w:rsidRPr="004C6669" w:rsidRDefault="00F24595" w:rsidP="00D85238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 w:rsidRPr="004C6669">
              <w:rPr>
                <w:b/>
                <w:color w:val="2D2D2D"/>
                <w:sz w:val="20"/>
                <w:lang w:eastAsia="ru-RU"/>
              </w:rPr>
              <w:t>№ п\</w:t>
            </w:r>
            <w:proofErr w:type="gramStart"/>
            <w:r w:rsidRPr="004C6669">
              <w:rPr>
                <w:b/>
                <w:color w:val="2D2D2D"/>
                <w:sz w:val="20"/>
                <w:lang w:eastAsia="ru-RU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24595" w:rsidRPr="004C6669" w:rsidRDefault="00F24595" w:rsidP="00D85238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 w:rsidRPr="004C6669">
              <w:rPr>
                <w:b/>
                <w:color w:val="2D2D2D"/>
                <w:sz w:val="20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24595" w:rsidRPr="004C6669" w:rsidRDefault="00F24595" w:rsidP="00D85238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 w:rsidRPr="004C6669">
              <w:rPr>
                <w:b/>
                <w:color w:val="2D2D2D"/>
                <w:sz w:val="20"/>
                <w:lang w:eastAsia="ru-RU"/>
              </w:rPr>
              <w:t>Адрес</w:t>
            </w:r>
          </w:p>
        </w:tc>
      </w:tr>
      <w:tr w:rsidR="00F24595" w:rsidRPr="009805E7" w:rsidTr="00D85238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г. Ижевск, ул. Пушкинская, 276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г. Ижевск, ул. Азина, 146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г. Ижевск, ул. Песочная, 2/1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9805E7">
              <w:rPr>
                <w:color w:val="2D2D2D"/>
                <w:sz w:val="22"/>
                <w:szCs w:val="22"/>
                <w:lang w:eastAsia="ru-RU"/>
              </w:rPr>
              <w:t>Устиновского</w:t>
            </w:r>
            <w:proofErr w:type="spellEnd"/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г. Ижевск ул. Пушкинская, 150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г. Ижевск, ул. 30 лет Победы, 2</w:t>
            </w:r>
          </w:p>
        </w:tc>
      </w:tr>
      <w:tr w:rsidR="00F24595" w:rsidRPr="009805E7" w:rsidTr="00D85238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г. Глазов, ул. К. Маркса, 43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Автономное муниципальное учреждение </w:t>
            </w:r>
            <w:proofErr w:type="spellStart"/>
            <w:r w:rsidRPr="009805E7">
              <w:rPr>
                <w:color w:val="2D2D2D"/>
                <w:sz w:val="22"/>
                <w:szCs w:val="22"/>
                <w:lang w:eastAsia="ru-RU"/>
              </w:rPr>
              <w:t>Увинского</w:t>
            </w:r>
            <w:proofErr w:type="spellEnd"/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 w:rsidRPr="009805E7">
              <w:rPr>
                <w:color w:val="2D2D2D"/>
                <w:sz w:val="22"/>
                <w:szCs w:val="22"/>
                <w:lang w:eastAsia="ru-RU"/>
              </w:rPr>
              <w:t>Ува</w:t>
            </w:r>
            <w:proofErr w:type="spellEnd"/>
            <w:r w:rsidRPr="009805E7">
              <w:rPr>
                <w:color w:val="2D2D2D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п. </w:t>
            </w:r>
            <w:proofErr w:type="spellStart"/>
            <w:r w:rsidRPr="009805E7">
              <w:rPr>
                <w:color w:val="2D2D2D"/>
                <w:sz w:val="22"/>
                <w:szCs w:val="22"/>
                <w:lang w:eastAsia="ru-RU"/>
              </w:rPr>
              <w:t>Ува</w:t>
            </w:r>
            <w:proofErr w:type="spellEnd"/>
            <w:r w:rsidRPr="009805E7">
              <w:rPr>
                <w:color w:val="2D2D2D"/>
                <w:sz w:val="22"/>
                <w:szCs w:val="22"/>
                <w:lang w:eastAsia="ru-RU"/>
              </w:rPr>
              <w:t>, ул. Калинина, 14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9805E7">
              <w:rPr>
                <w:color w:val="2D2D2D"/>
                <w:sz w:val="22"/>
                <w:szCs w:val="22"/>
                <w:lang w:eastAsia="ru-RU"/>
              </w:rPr>
              <w:t>с</w:t>
            </w:r>
            <w:proofErr w:type="gramEnd"/>
            <w:r w:rsidRPr="009805E7">
              <w:rPr>
                <w:color w:val="2D2D2D"/>
                <w:sz w:val="22"/>
                <w:szCs w:val="22"/>
                <w:lang w:eastAsia="ru-RU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</w:t>
            </w:r>
            <w:proofErr w:type="gramStart"/>
            <w:r w:rsidRPr="009805E7">
              <w:rPr>
                <w:color w:val="2D2D2D"/>
                <w:sz w:val="22"/>
                <w:szCs w:val="22"/>
                <w:lang w:eastAsia="ru-RU"/>
              </w:rPr>
              <w:t>с</w:t>
            </w:r>
            <w:proofErr w:type="gramEnd"/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. </w:t>
            </w:r>
            <w:proofErr w:type="gramStart"/>
            <w:r w:rsidRPr="009805E7">
              <w:rPr>
                <w:color w:val="2D2D2D"/>
                <w:sz w:val="22"/>
                <w:szCs w:val="22"/>
                <w:lang w:eastAsia="ru-RU"/>
              </w:rPr>
              <w:t>Малая</w:t>
            </w:r>
            <w:proofErr w:type="gramEnd"/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 Пурга, ул. Кирова, 7</w:t>
            </w:r>
          </w:p>
        </w:tc>
      </w:tr>
      <w:tr w:rsidR="00F24595" w:rsidRPr="009805E7" w:rsidTr="00D85238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 w:rsidRPr="009805E7">
              <w:rPr>
                <w:color w:val="2D2D2D"/>
                <w:sz w:val="22"/>
                <w:szCs w:val="22"/>
                <w:lang w:eastAsia="ru-RU"/>
              </w:rPr>
              <w:t>Вавожском</w:t>
            </w:r>
            <w:proofErr w:type="spellEnd"/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9805E7">
              <w:rPr>
                <w:color w:val="2D2D2D"/>
                <w:sz w:val="22"/>
                <w:szCs w:val="22"/>
                <w:lang w:eastAsia="ru-RU"/>
              </w:rPr>
              <w:t>Киясовский</w:t>
            </w:r>
            <w:proofErr w:type="spellEnd"/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с. </w:t>
            </w:r>
            <w:proofErr w:type="spellStart"/>
            <w:r w:rsidRPr="009805E7">
              <w:rPr>
                <w:color w:val="2D2D2D"/>
                <w:sz w:val="22"/>
                <w:szCs w:val="22"/>
                <w:lang w:eastAsia="ru-RU"/>
              </w:rPr>
              <w:t>Киясово</w:t>
            </w:r>
            <w:proofErr w:type="spellEnd"/>
            <w:r w:rsidRPr="009805E7">
              <w:rPr>
                <w:color w:val="2D2D2D"/>
                <w:sz w:val="22"/>
                <w:szCs w:val="22"/>
                <w:lang w:eastAsia="ru-RU"/>
              </w:rPr>
              <w:t>, ул. Красная, 1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9805E7">
              <w:rPr>
                <w:color w:val="2D2D2D"/>
                <w:sz w:val="22"/>
                <w:szCs w:val="22"/>
                <w:lang w:eastAsia="ru-RU"/>
              </w:rPr>
              <w:t>Алнашском</w:t>
            </w:r>
            <w:proofErr w:type="spellEnd"/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с. Алнаши, ул. Комсомольская, 9</w:t>
            </w:r>
          </w:p>
        </w:tc>
      </w:tr>
      <w:tr w:rsidR="00F24595" w:rsidRPr="009805E7" w:rsidTr="00D85238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9805E7">
              <w:rPr>
                <w:color w:val="2D2D2D"/>
                <w:sz w:val="22"/>
                <w:szCs w:val="22"/>
                <w:lang w:eastAsia="ru-RU"/>
              </w:rPr>
              <w:lastRenderedPageBreak/>
              <w:t>Якшур-Бодьинском</w:t>
            </w:r>
            <w:proofErr w:type="spellEnd"/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lastRenderedPageBreak/>
              <w:t xml:space="preserve">Удмуртская Республика, </w:t>
            </w:r>
            <w:proofErr w:type="gramStart"/>
            <w:r w:rsidRPr="009805E7">
              <w:rPr>
                <w:color w:val="2D2D2D"/>
                <w:sz w:val="22"/>
                <w:szCs w:val="22"/>
                <w:lang w:eastAsia="ru-RU"/>
              </w:rPr>
              <w:t>с</w:t>
            </w:r>
            <w:proofErr w:type="gramEnd"/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. </w:t>
            </w:r>
            <w:proofErr w:type="gramStart"/>
            <w:r w:rsidRPr="009805E7">
              <w:rPr>
                <w:color w:val="2D2D2D"/>
                <w:sz w:val="22"/>
                <w:szCs w:val="22"/>
                <w:lang w:eastAsia="ru-RU"/>
              </w:rPr>
              <w:t>Якшур-Бодья</w:t>
            </w:r>
            <w:proofErr w:type="gramEnd"/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, ул. </w:t>
            </w:r>
            <w:proofErr w:type="spellStart"/>
            <w:r w:rsidRPr="009805E7">
              <w:rPr>
                <w:color w:val="2D2D2D"/>
                <w:sz w:val="22"/>
                <w:szCs w:val="22"/>
                <w:lang w:eastAsia="ru-RU"/>
              </w:rPr>
              <w:t>Пушиной</w:t>
            </w:r>
            <w:proofErr w:type="spellEnd"/>
            <w:r w:rsidRPr="009805E7">
              <w:rPr>
                <w:color w:val="2D2D2D"/>
                <w:sz w:val="22"/>
                <w:szCs w:val="22"/>
                <w:lang w:eastAsia="ru-RU"/>
              </w:rPr>
              <w:t>, 69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 w:rsidRPr="009805E7">
              <w:rPr>
                <w:color w:val="2D2D2D"/>
                <w:sz w:val="22"/>
                <w:szCs w:val="22"/>
                <w:lang w:eastAsia="ru-RU"/>
              </w:rPr>
              <w:t>Завьяловский</w:t>
            </w:r>
            <w:proofErr w:type="spellEnd"/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Автономное учреждение муниципального образования «</w:t>
            </w:r>
            <w:proofErr w:type="spellStart"/>
            <w:r w:rsidRPr="009805E7">
              <w:rPr>
                <w:color w:val="2D2D2D"/>
                <w:sz w:val="22"/>
                <w:szCs w:val="22"/>
                <w:lang w:eastAsia="ru-RU"/>
              </w:rPr>
              <w:t>Ярский</w:t>
            </w:r>
            <w:proofErr w:type="spellEnd"/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п. Яр, ул. Советская, 67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 w:rsidRPr="009805E7">
              <w:rPr>
                <w:color w:val="2D2D2D"/>
                <w:sz w:val="22"/>
                <w:szCs w:val="22"/>
                <w:lang w:eastAsia="ru-RU"/>
              </w:rPr>
              <w:t>Шарканского</w:t>
            </w:r>
            <w:proofErr w:type="spellEnd"/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с. </w:t>
            </w:r>
            <w:proofErr w:type="spellStart"/>
            <w:r w:rsidRPr="009805E7">
              <w:rPr>
                <w:color w:val="2D2D2D"/>
                <w:sz w:val="22"/>
                <w:szCs w:val="22"/>
                <w:lang w:eastAsia="ru-RU"/>
              </w:rPr>
              <w:t>Шаркан</w:t>
            </w:r>
            <w:proofErr w:type="spellEnd"/>
            <w:r w:rsidRPr="009805E7">
              <w:rPr>
                <w:color w:val="2D2D2D"/>
                <w:sz w:val="22"/>
                <w:szCs w:val="22"/>
                <w:lang w:eastAsia="ru-RU"/>
              </w:rPr>
              <w:t>, ул. Советская, 38</w:t>
            </w:r>
          </w:p>
        </w:tc>
      </w:tr>
      <w:tr w:rsidR="00F24595" w:rsidRPr="009805E7" w:rsidTr="00D85238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9805E7">
              <w:rPr>
                <w:color w:val="2D2D2D"/>
                <w:sz w:val="22"/>
                <w:szCs w:val="22"/>
                <w:lang w:eastAsia="ru-RU"/>
              </w:rPr>
              <w:t>Кизнерском</w:t>
            </w:r>
            <w:proofErr w:type="spellEnd"/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п. </w:t>
            </w:r>
            <w:proofErr w:type="spellStart"/>
            <w:r w:rsidRPr="009805E7">
              <w:rPr>
                <w:color w:val="2D2D2D"/>
                <w:sz w:val="22"/>
                <w:szCs w:val="22"/>
                <w:lang w:eastAsia="ru-RU"/>
              </w:rPr>
              <w:t>Кизнер</w:t>
            </w:r>
            <w:proofErr w:type="spellEnd"/>
            <w:r w:rsidRPr="009805E7">
              <w:rPr>
                <w:color w:val="2D2D2D"/>
                <w:sz w:val="22"/>
                <w:szCs w:val="22"/>
                <w:lang w:eastAsia="ru-RU"/>
              </w:rPr>
              <w:t>, ул. Карла Маркса, 23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г. Сарапул, ул. Ленина, 6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9805E7">
              <w:rPr>
                <w:color w:val="2D2D2D"/>
                <w:sz w:val="22"/>
                <w:szCs w:val="22"/>
                <w:lang w:eastAsia="ru-RU"/>
              </w:rPr>
              <w:t>Балезинский</w:t>
            </w:r>
            <w:proofErr w:type="spellEnd"/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п. Балезино, ул. Кирова, 2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г. Воткинск, ул. Ленина, 7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9805E7">
              <w:rPr>
                <w:color w:val="2D2D2D"/>
                <w:sz w:val="22"/>
                <w:szCs w:val="22"/>
                <w:lang w:eastAsia="ru-RU"/>
              </w:rPr>
              <w:t>Воткинский</w:t>
            </w:r>
            <w:proofErr w:type="spellEnd"/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9805E7">
              <w:rPr>
                <w:color w:val="2D2D2D"/>
                <w:sz w:val="22"/>
                <w:szCs w:val="22"/>
                <w:lang w:eastAsia="ru-RU"/>
              </w:rPr>
              <w:t>Глазовский</w:t>
            </w:r>
            <w:proofErr w:type="spellEnd"/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г. Глазов, ул. М. Гвардии, 22а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9805E7">
              <w:rPr>
                <w:color w:val="2D2D2D"/>
                <w:sz w:val="22"/>
                <w:szCs w:val="22"/>
                <w:lang w:eastAsia="ru-RU"/>
              </w:rPr>
              <w:t>Граховский</w:t>
            </w:r>
            <w:proofErr w:type="spellEnd"/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</w:t>
            </w:r>
            <w:proofErr w:type="spellStart"/>
            <w:r w:rsidRPr="009805E7">
              <w:rPr>
                <w:color w:val="2D2D2D"/>
                <w:sz w:val="22"/>
                <w:szCs w:val="22"/>
                <w:lang w:eastAsia="ru-RU"/>
              </w:rPr>
              <w:t>Граховский</w:t>
            </w:r>
            <w:proofErr w:type="spellEnd"/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 район, с. Грахово, ул. </w:t>
            </w:r>
            <w:proofErr w:type="spellStart"/>
            <w:r w:rsidRPr="009805E7">
              <w:rPr>
                <w:color w:val="2D2D2D"/>
                <w:sz w:val="22"/>
                <w:szCs w:val="22"/>
                <w:lang w:eastAsia="ru-RU"/>
              </w:rPr>
              <w:t>Ачинцева</w:t>
            </w:r>
            <w:proofErr w:type="spellEnd"/>
            <w:r w:rsidRPr="009805E7">
              <w:rPr>
                <w:color w:val="2D2D2D"/>
                <w:sz w:val="22"/>
                <w:szCs w:val="22"/>
                <w:lang w:eastAsia="ru-RU"/>
              </w:rPr>
              <w:t>, 3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9805E7">
              <w:rPr>
                <w:color w:val="2D2D2D"/>
                <w:sz w:val="22"/>
                <w:szCs w:val="22"/>
                <w:lang w:eastAsia="ru-RU"/>
              </w:rPr>
              <w:t>Дебесский</w:t>
            </w:r>
            <w:proofErr w:type="spellEnd"/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</w:t>
            </w:r>
            <w:proofErr w:type="spellStart"/>
            <w:r w:rsidRPr="009805E7">
              <w:rPr>
                <w:color w:val="2D2D2D"/>
                <w:sz w:val="22"/>
                <w:szCs w:val="22"/>
                <w:lang w:eastAsia="ru-RU"/>
              </w:rPr>
              <w:t>Дебесский</w:t>
            </w:r>
            <w:proofErr w:type="spellEnd"/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 район, с. Дебесы, ул. Советская, 88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9805E7">
              <w:rPr>
                <w:color w:val="2D2D2D"/>
                <w:sz w:val="22"/>
                <w:szCs w:val="22"/>
                <w:lang w:eastAsia="ru-RU"/>
              </w:rPr>
              <w:t>Игринский</w:t>
            </w:r>
            <w:proofErr w:type="spellEnd"/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п. Игра, ул. Советская, 29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9805E7">
              <w:rPr>
                <w:color w:val="2D2D2D"/>
                <w:sz w:val="22"/>
                <w:szCs w:val="22"/>
                <w:lang w:eastAsia="ru-RU"/>
              </w:rPr>
              <w:t>Камбарский</w:t>
            </w:r>
            <w:proofErr w:type="spellEnd"/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9805E7">
              <w:rPr>
                <w:color w:val="2D2D2D"/>
                <w:sz w:val="22"/>
                <w:szCs w:val="22"/>
                <w:lang w:eastAsia="ru-RU"/>
              </w:rPr>
              <w:t>Каракулинский</w:t>
            </w:r>
            <w:proofErr w:type="spellEnd"/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</w:t>
            </w:r>
            <w:proofErr w:type="spellStart"/>
            <w:r w:rsidRPr="009805E7">
              <w:rPr>
                <w:color w:val="2D2D2D"/>
                <w:sz w:val="22"/>
                <w:szCs w:val="22"/>
                <w:lang w:eastAsia="ru-RU"/>
              </w:rPr>
              <w:t>Каракулинский</w:t>
            </w:r>
            <w:proofErr w:type="spellEnd"/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 район, с. Каракулино, ул. </w:t>
            </w:r>
            <w:proofErr w:type="spellStart"/>
            <w:r w:rsidRPr="009805E7">
              <w:rPr>
                <w:color w:val="2D2D2D"/>
                <w:sz w:val="22"/>
                <w:szCs w:val="22"/>
                <w:lang w:eastAsia="ru-RU"/>
              </w:rPr>
              <w:t>Каманина</w:t>
            </w:r>
            <w:proofErr w:type="spellEnd"/>
            <w:r w:rsidRPr="009805E7">
              <w:rPr>
                <w:color w:val="2D2D2D"/>
                <w:sz w:val="22"/>
                <w:szCs w:val="22"/>
                <w:lang w:eastAsia="ru-RU"/>
              </w:rPr>
              <w:t>, 10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9805E7">
              <w:rPr>
                <w:color w:val="2D2D2D"/>
                <w:sz w:val="22"/>
                <w:szCs w:val="22"/>
                <w:lang w:eastAsia="ru-RU"/>
              </w:rPr>
              <w:t>Кезский</w:t>
            </w:r>
            <w:proofErr w:type="spellEnd"/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посёлок </w:t>
            </w:r>
            <w:proofErr w:type="spellStart"/>
            <w:r w:rsidRPr="009805E7">
              <w:rPr>
                <w:color w:val="2D2D2D"/>
                <w:sz w:val="22"/>
                <w:szCs w:val="22"/>
                <w:lang w:eastAsia="ru-RU"/>
              </w:rPr>
              <w:t>Кез</w:t>
            </w:r>
            <w:proofErr w:type="spellEnd"/>
            <w:r w:rsidRPr="009805E7">
              <w:rPr>
                <w:color w:val="2D2D2D"/>
                <w:sz w:val="22"/>
                <w:szCs w:val="22"/>
                <w:lang w:eastAsia="ru-RU"/>
              </w:rPr>
              <w:t>, ул. Кирова, 5</w:t>
            </w:r>
          </w:p>
        </w:tc>
      </w:tr>
      <w:tr w:rsidR="00F24595" w:rsidRPr="009805E7" w:rsidTr="00D85238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</w:t>
            </w:r>
            <w:proofErr w:type="spellStart"/>
            <w:r w:rsidRPr="009805E7">
              <w:rPr>
                <w:color w:val="2D2D2D"/>
                <w:sz w:val="22"/>
                <w:szCs w:val="22"/>
                <w:lang w:eastAsia="ru-RU"/>
              </w:rPr>
              <w:t>Можгинский</w:t>
            </w:r>
            <w:proofErr w:type="spellEnd"/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 район, г. Можга, ул. </w:t>
            </w:r>
            <w:proofErr w:type="spellStart"/>
            <w:r w:rsidRPr="009805E7">
              <w:rPr>
                <w:color w:val="2D2D2D"/>
                <w:sz w:val="22"/>
                <w:szCs w:val="22"/>
                <w:lang w:eastAsia="ru-RU"/>
              </w:rPr>
              <w:t>Можгинская</w:t>
            </w:r>
            <w:proofErr w:type="spellEnd"/>
            <w:r w:rsidRPr="009805E7">
              <w:rPr>
                <w:color w:val="2D2D2D"/>
                <w:sz w:val="22"/>
                <w:szCs w:val="22"/>
                <w:lang w:eastAsia="ru-RU"/>
              </w:rPr>
              <w:t>, 59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9805E7">
              <w:rPr>
                <w:color w:val="2D2D2D"/>
                <w:sz w:val="22"/>
                <w:szCs w:val="22"/>
                <w:lang w:eastAsia="ru-RU"/>
              </w:rPr>
              <w:t>Можгинский</w:t>
            </w:r>
            <w:proofErr w:type="spellEnd"/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</w:t>
            </w:r>
            <w:proofErr w:type="spellStart"/>
            <w:r w:rsidRPr="009805E7">
              <w:rPr>
                <w:color w:val="2D2D2D"/>
                <w:sz w:val="22"/>
                <w:szCs w:val="22"/>
                <w:lang w:eastAsia="ru-RU"/>
              </w:rPr>
              <w:t>Можгинский</w:t>
            </w:r>
            <w:proofErr w:type="spellEnd"/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 район, г. Можга, ул. </w:t>
            </w:r>
            <w:proofErr w:type="spellStart"/>
            <w:r w:rsidRPr="009805E7">
              <w:rPr>
                <w:color w:val="2D2D2D"/>
                <w:sz w:val="22"/>
                <w:szCs w:val="22"/>
                <w:lang w:eastAsia="ru-RU"/>
              </w:rPr>
              <w:t>Можгинская</w:t>
            </w:r>
            <w:proofErr w:type="spellEnd"/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 , 59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9805E7">
              <w:rPr>
                <w:color w:val="2D2D2D"/>
                <w:sz w:val="22"/>
                <w:szCs w:val="22"/>
                <w:lang w:eastAsia="ru-RU"/>
              </w:rPr>
              <w:t>Сарапульский</w:t>
            </w:r>
            <w:proofErr w:type="spellEnd"/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</w:t>
            </w:r>
            <w:proofErr w:type="spellStart"/>
            <w:r w:rsidRPr="009805E7">
              <w:rPr>
                <w:color w:val="2D2D2D"/>
                <w:sz w:val="22"/>
                <w:szCs w:val="22"/>
                <w:lang w:eastAsia="ru-RU"/>
              </w:rPr>
              <w:t>Сарапульский</w:t>
            </w:r>
            <w:proofErr w:type="spellEnd"/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 район, с. </w:t>
            </w:r>
            <w:proofErr w:type="spellStart"/>
            <w:r w:rsidRPr="009805E7">
              <w:rPr>
                <w:color w:val="2D2D2D"/>
                <w:sz w:val="22"/>
                <w:szCs w:val="22"/>
                <w:lang w:eastAsia="ru-RU"/>
              </w:rPr>
              <w:t>Сигаево</w:t>
            </w:r>
            <w:proofErr w:type="spellEnd"/>
            <w:r w:rsidRPr="009805E7">
              <w:rPr>
                <w:color w:val="2D2D2D"/>
                <w:sz w:val="22"/>
                <w:szCs w:val="22"/>
                <w:lang w:eastAsia="ru-RU"/>
              </w:rPr>
              <w:t>, ул. Лермонтова, 30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9805E7">
              <w:rPr>
                <w:color w:val="2D2D2D"/>
                <w:sz w:val="22"/>
                <w:szCs w:val="22"/>
                <w:lang w:eastAsia="ru-RU"/>
              </w:rPr>
              <w:t>Селтинский</w:t>
            </w:r>
            <w:proofErr w:type="spellEnd"/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</w:t>
            </w:r>
            <w:proofErr w:type="spellStart"/>
            <w:r w:rsidRPr="009805E7">
              <w:rPr>
                <w:color w:val="2D2D2D"/>
                <w:sz w:val="22"/>
                <w:szCs w:val="22"/>
                <w:lang w:eastAsia="ru-RU"/>
              </w:rPr>
              <w:t>Селтинский</w:t>
            </w:r>
            <w:proofErr w:type="spellEnd"/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 район, п. Селты, ул. Юбилейная, 3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9805E7">
              <w:rPr>
                <w:color w:val="2D2D2D"/>
                <w:sz w:val="22"/>
                <w:szCs w:val="22"/>
                <w:lang w:eastAsia="ru-RU"/>
              </w:rPr>
              <w:t>Сюмсинский</w:t>
            </w:r>
            <w:proofErr w:type="spellEnd"/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с. Сюмси, ул. Советская, 45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9805E7">
              <w:rPr>
                <w:color w:val="2D2D2D"/>
                <w:sz w:val="22"/>
                <w:szCs w:val="22"/>
                <w:lang w:eastAsia="ru-RU"/>
              </w:rPr>
              <w:t>Юкаменский</w:t>
            </w:r>
            <w:proofErr w:type="spellEnd"/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</w:t>
            </w:r>
            <w:proofErr w:type="spellStart"/>
            <w:r w:rsidRPr="009805E7">
              <w:rPr>
                <w:color w:val="2D2D2D"/>
                <w:sz w:val="22"/>
                <w:szCs w:val="22"/>
                <w:lang w:eastAsia="ru-RU"/>
              </w:rPr>
              <w:t>Юкаменский</w:t>
            </w:r>
            <w:proofErr w:type="spellEnd"/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 район, с. Юкаменское, ул. Первомайская, 9</w:t>
            </w:r>
          </w:p>
        </w:tc>
      </w:tr>
    </w:tbl>
    <w:p w:rsidR="00F24595" w:rsidRPr="009805E7" w:rsidRDefault="00F24595" w:rsidP="00F24595">
      <w:pPr>
        <w:jc w:val="right"/>
        <w:rPr>
          <w:b/>
          <w:color w:val="000000"/>
          <w:spacing w:val="-6"/>
          <w:sz w:val="22"/>
          <w:szCs w:val="22"/>
        </w:rPr>
      </w:pPr>
    </w:p>
    <w:p w:rsidR="00F24595" w:rsidRPr="00F12D13" w:rsidRDefault="00F24595" w:rsidP="00F24595">
      <w:pPr>
        <w:jc w:val="right"/>
        <w:rPr>
          <w:b/>
          <w:color w:val="000000"/>
          <w:spacing w:val="-6"/>
          <w:sz w:val="20"/>
        </w:rPr>
      </w:pPr>
      <w:bookmarkStart w:id="5" w:name="_GoBack"/>
      <w:bookmarkEnd w:id="5"/>
      <w:r w:rsidRPr="00F12D13">
        <w:rPr>
          <w:b/>
          <w:color w:val="000000"/>
          <w:spacing w:val="-6"/>
          <w:sz w:val="20"/>
        </w:rPr>
        <w:lastRenderedPageBreak/>
        <w:t xml:space="preserve">Приложение № </w:t>
      </w:r>
      <w:r>
        <w:rPr>
          <w:b/>
          <w:color w:val="000000"/>
          <w:spacing w:val="-6"/>
          <w:sz w:val="20"/>
        </w:rPr>
        <w:t>2</w:t>
      </w:r>
    </w:p>
    <w:p w:rsidR="00E008EF" w:rsidRDefault="00E008EF" w:rsidP="00E008EF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муниципальной услуги</w:t>
      </w:r>
      <w:r>
        <w:rPr>
          <w:color w:val="000000"/>
          <w:sz w:val="20"/>
          <w:szCs w:val="16"/>
        </w:rPr>
        <w:t xml:space="preserve"> </w:t>
      </w:r>
    </w:p>
    <w:p w:rsidR="00DC402A" w:rsidRDefault="00DC402A" w:rsidP="00DC402A">
      <w:pPr>
        <w:jc w:val="right"/>
        <w:rPr>
          <w:bCs/>
          <w:sz w:val="20"/>
          <w:szCs w:val="20"/>
        </w:rPr>
      </w:pPr>
      <w:r w:rsidRPr="00B50266">
        <w:rPr>
          <w:sz w:val="20"/>
          <w:szCs w:val="20"/>
        </w:rPr>
        <w:t>«</w:t>
      </w:r>
      <w:r w:rsidRPr="00B50266">
        <w:rPr>
          <w:bCs/>
          <w:sz w:val="20"/>
          <w:szCs w:val="20"/>
        </w:rPr>
        <w:t>Предоставление порубо</w:t>
      </w:r>
      <w:r>
        <w:rPr>
          <w:bCs/>
          <w:sz w:val="20"/>
          <w:szCs w:val="20"/>
        </w:rPr>
        <w:t xml:space="preserve">чного билета и (или) разрешения </w:t>
      </w:r>
    </w:p>
    <w:p w:rsidR="00DC402A" w:rsidRPr="00FA293F" w:rsidRDefault="00DC402A" w:rsidP="00DC402A">
      <w:pPr>
        <w:jc w:val="right"/>
        <w:rPr>
          <w:sz w:val="20"/>
          <w:szCs w:val="20"/>
        </w:rPr>
      </w:pPr>
      <w:r w:rsidRPr="00B50266">
        <w:rPr>
          <w:bCs/>
          <w:sz w:val="20"/>
          <w:szCs w:val="20"/>
        </w:rPr>
        <w:t>на пересадку деревьев и кустарников»</w:t>
      </w:r>
      <w:r w:rsidRPr="00FA293F">
        <w:rPr>
          <w:sz w:val="20"/>
          <w:szCs w:val="20"/>
        </w:rPr>
        <w:t xml:space="preserve"> </w:t>
      </w:r>
    </w:p>
    <w:p w:rsidR="00E008EF" w:rsidRDefault="00E008EF" w:rsidP="00E008EF">
      <w:pPr>
        <w:jc w:val="right"/>
        <w:rPr>
          <w:color w:val="000000"/>
          <w:sz w:val="20"/>
          <w:szCs w:val="16"/>
        </w:rPr>
      </w:pPr>
      <w:proofErr w:type="gramStart"/>
      <w:r>
        <w:rPr>
          <w:color w:val="000000"/>
          <w:sz w:val="20"/>
          <w:szCs w:val="16"/>
        </w:rPr>
        <w:t>утвержденному</w:t>
      </w:r>
      <w:proofErr w:type="gramEnd"/>
      <w:r w:rsidRPr="00F12D13">
        <w:rPr>
          <w:color w:val="000000"/>
          <w:sz w:val="20"/>
          <w:szCs w:val="16"/>
        </w:rPr>
        <w:t xml:space="preserve"> постановлением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DC402A" w:rsidRDefault="00E008EF" w:rsidP="00E008EF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</w:t>
      </w:r>
      <w:r w:rsidR="00DC402A">
        <w:rPr>
          <w:color w:val="000000"/>
          <w:sz w:val="20"/>
          <w:szCs w:val="16"/>
        </w:rPr>
        <w:t>Кожильское</w:t>
      </w:r>
      <w:r w:rsidRPr="00F12D13">
        <w:rPr>
          <w:color w:val="000000"/>
          <w:sz w:val="20"/>
          <w:szCs w:val="16"/>
        </w:rPr>
        <w:t>»</w:t>
      </w:r>
      <w:r>
        <w:rPr>
          <w:color w:val="000000"/>
          <w:sz w:val="20"/>
          <w:szCs w:val="16"/>
        </w:rPr>
        <w:t xml:space="preserve"> </w:t>
      </w:r>
    </w:p>
    <w:p w:rsidR="00E008EF" w:rsidRPr="00F12D13" w:rsidRDefault="00E008EF" w:rsidP="00E008EF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от ______________ № ____</w:t>
      </w:r>
    </w:p>
    <w:p w:rsidR="00F24595" w:rsidRDefault="00F24595" w:rsidP="00F24595">
      <w:pPr>
        <w:jc w:val="right"/>
        <w:rPr>
          <w:b/>
          <w:color w:val="000000"/>
          <w:szCs w:val="16"/>
        </w:rPr>
      </w:pPr>
    </w:p>
    <w:p w:rsidR="00F24595" w:rsidRDefault="00F24595" w:rsidP="00F24595">
      <w:pPr>
        <w:jc w:val="right"/>
        <w:rPr>
          <w:b/>
          <w:color w:val="000000"/>
          <w:szCs w:val="16"/>
        </w:rPr>
      </w:pPr>
    </w:p>
    <w:p w:rsidR="00F24595" w:rsidRDefault="002E4E15" w:rsidP="00F24595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Образец формы</w:t>
      </w:r>
      <w:r w:rsidR="00F24595">
        <w:rPr>
          <w:b/>
          <w:color w:val="000000"/>
          <w:szCs w:val="16"/>
        </w:rPr>
        <w:t xml:space="preserve"> заявления </w:t>
      </w:r>
      <w:r w:rsidR="00F24595" w:rsidRPr="006A2E16">
        <w:rPr>
          <w:b/>
          <w:color w:val="000000"/>
          <w:szCs w:val="16"/>
        </w:rPr>
        <w:t>о предоставлении муниципальной услуги</w:t>
      </w:r>
    </w:p>
    <w:p w:rsidR="00F24595" w:rsidRDefault="00F24595" w:rsidP="00F24595">
      <w:pPr>
        <w:jc w:val="center"/>
        <w:rPr>
          <w:b/>
          <w:color w:val="000000"/>
          <w:szCs w:val="16"/>
        </w:rPr>
      </w:pPr>
    </w:p>
    <w:p w:rsidR="00F24595" w:rsidRDefault="00F24595" w:rsidP="00F24595">
      <w:pPr>
        <w:jc w:val="center"/>
        <w:rPr>
          <w:b/>
          <w:color w:val="000000"/>
          <w:szCs w:val="16"/>
        </w:rPr>
      </w:pPr>
    </w:p>
    <w:p w:rsidR="00F24595" w:rsidRDefault="00F24595" w:rsidP="00F2459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24595" w:rsidRDefault="00DC402A" w:rsidP="00F2459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«Кожильское</w:t>
      </w:r>
      <w:r w:rsidR="00F24595">
        <w:rPr>
          <w:rFonts w:ascii="Times New Roman" w:hAnsi="Times New Roman"/>
          <w:sz w:val="24"/>
          <w:szCs w:val="24"/>
        </w:rPr>
        <w:t>»</w:t>
      </w:r>
    </w:p>
    <w:p w:rsidR="00F24595" w:rsidRPr="00F305AD" w:rsidRDefault="00F24595" w:rsidP="00F24595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F24595" w:rsidRPr="00F305AD" w:rsidRDefault="00F24595" w:rsidP="00F2459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F24595" w:rsidRDefault="00F24595" w:rsidP="00F24595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F24595" w:rsidRPr="00FD3B00" w:rsidRDefault="00F24595" w:rsidP="00F24595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FD3B00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F24595" w:rsidRPr="00FD3B00" w:rsidRDefault="00F24595" w:rsidP="00F2459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F24595" w:rsidRPr="00FD3B00" w:rsidRDefault="00F24595" w:rsidP="00F2459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F24595" w:rsidRPr="00FD3B00" w:rsidRDefault="00F24595" w:rsidP="00F2459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F24595" w:rsidRPr="00FD3B00" w:rsidRDefault="00F24595" w:rsidP="00F2459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F24595" w:rsidRPr="00FD3B00" w:rsidRDefault="00F24595" w:rsidP="00F2459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F24595" w:rsidRPr="00FD3B00" w:rsidRDefault="00F24595" w:rsidP="00F2459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F24595" w:rsidRPr="00FD3B00" w:rsidRDefault="00F24595" w:rsidP="00F2459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F24595" w:rsidRPr="00FD3B00" w:rsidRDefault="00F24595" w:rsidP="00F2459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F24595" w:rsidRPr="00FD3B00" w:rsidRDefault="00F24595" w:rsidP="00F2459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F24595" w:rsidRPr="00FD3B00" w:rsidRDefault="00F24595" w:rsidP="00F2459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F24595" w:rsidRPr="00FD3B00" w:rsidRDefault="00F24595" w:rsidP="00F2459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F24595" w:rsidRPr="00FD3B00" w:rsidRDefault="00F24595" w:rsidP="00F24595">
      <w:pPr>
        <w:pStyle w:val="af9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FD3B00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FD3B00">
        <w:rPr>
          <w:rFonts w:ascii="Times New Roman" w:hAnsi="Times New Roman"/>
          <w:sz w:val="20"/>
          <w:szCs w:val="20"/>
          <w:lang w:val="en-US"/>
        </w:rPr>
        <w:t>e</w:t>
      </w:r>
      <w:r w:rsidRPr="00FD3B00">
        <w:rPr>
          <w:rFonts w:ascii="Times New Roman" w:hAnsi="Times New Roman"/>
          <w:sz w:val="20"/>
          <w:szCs w:val="20"/>
        </w:rPr>
        <w:t>-</w:t>
      </w:r>
      <w:r w:rsidRPr="00FD3B00">
        <w:rPr>
          <w:rFonts w:ascii="Times New Roman" w:hAnsi="Times New Roman"/>
          <w:sz w:val="20"/>
          <w:szCs w:val="20"/>
          <w:lang w:val="en-US"/>
        </w:rPr>
        <w:t>mail</w:t>
      </w:r>
      <w:r w:rsidRPr="00FD3B00">
        <w:rPr>
          <w:rFonts w:ascii="Times New Roman" w:hAnsi="Times New Roman"/>
          <w:sz w:val="20"/>
          <w:szCs w:val="20"/>
        </w:rPr>
        <w:t>)</w:t>
      </w:r>
    </w:p>
    <w:p w:rsidR="00F24595" w:rsidRPr="00A61D84" w:rsidRDefault="00F24595" w:rsidP="00F24595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F24595" w:rsidRDefault="00F24595" w:rsidP="00F24595">
      <w:pPr>
        <w:pStyle w:val="2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F24595" w:rsidRDefault="00F24595" w:rsidP="00F24595">
      <w:pPr>
        <w:pStyle w:val="21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2245" w:rsidRPr="00A82245" w:rsidRDefault="00A82245" w:rsidP="00A82245">
      <w:pPr>
        <w:pStyle w:val="a7"/>
        <w:shd w:val="clear" w:color="auto" w:fill="FFFFFF"/>
        <w:spacing w:before="0" w:after="0" w:line="270" w:lineRule="atLeast"/>
        <w:jc w:val="both"/>
        <w:rPr>
          <w:rFonts w:cs="Helvetica"/>
        </w:rPr>
      </w:pPr>
      <w:r w:rsidRPr="00A82245">
        <w:rPr>
          <w:bdr w:val="none" w:sz="0" w:space="0" w:color="auto" w:frame="1"/>
        </w:rPr>
        <w:t>Прошу</w:t>
      </w:r>
      <w:r w:rsidRPr="00A82245">
        <w:rPr>
          <w:color w:val="4F4F4F"/>
          <w:bdr w:val="none" w:sz="0" w:space="0" w:color="auto" w:frame="1"/>
        </w:rPr>
        <w:t xml:space="preserve"> п</w:t>
      </w:r>
      <w:r w:rsidRPr="00A82245">
        <w:rPr>
          <w:bCs/>
          <w:color w:val="000000"/>
        </w:rPr>
        <w:t xml:space="preserve">редоставить порубочный билет и  (или)  разрешение на пересадку деревьев и  кустарников на территории </w:t>
      </w:r>
      <w:r w:rsidR="00A52BC9">
        <w:rPr>
          <w:bCs/>
          <w:color w:val="000000"/>
        </w:rPr>
        <w:t>муници</w:t>
      </w:r>
      <w:r w:rsidR="00DC402A">
        <w:rPr>
          <w:bCs/>
          <w:color w:val="000000"/>
        </w:rPr>
        <w:t>пального образования «Кожильское</w:t>
      </w:r>
      <w:r w:rsidR="00A52BC9">
        <w:rPr>
          <w:bCs/>
          <w:color w:val="000000"/>
        </w:rPr>
        <w:t xml:space="preserve">» </w:t>
      </w:r>
      <w:r w:rsidRPr="00A82245">
        <w:rPr>
          <w:bCs/>
          <w:color w:val="000000"/>
        </w:rPr>
        <w:t xml:space="preserve"> </w:t>
      </w:r>
      <w:r w:rsidRPr="00A52BC9">
        <w:rPr>
          <w:bdr w:val="none" w:sz="0" w:space="0" w:color="auto" w:frame="1"/>
        </w:rPr>
        <w:t>по адресу:</w:t>
      </w:r>
    </w:p>
    <w:p w:rsidR="00A82245" w:rsidRPr="00A82245" w:rsidRDefault="00A82245" w:rsidP="00A82245">
      <w:pPr>
        <w:pStyle w:val="a7"/>
        <w:shd w:val="clear" w:color="auto" w:fill="FFFFFF"/>
        <w:spacing w:before="0" w:after="0" w:line="270" w:lineRule="atLeast"/>
        <w:rPr>
          <w:color w:val="4F4F4F"/>
          <w:bdr w:val="none" w:sz="0" w:space="0" w:color="auto" w:frame="1"/>
        </w:rPr>
      </w:pPr>
      <w:r w:rsidRPr="00A82245">
        <w:rPr>
          <w:color w:val="4F4F4F"/>
          <w:bdr w:val="none" w:sz="0" w:space="0" w:color="auto" w:frame="1"/>
        </w:rPr>
        <w:t>____________________________________________________________________________________________________________________________________</w:t>
      </w:r>
    </w:p>
    <w:p w:rsidR="00A82245" w:rsidRPr="00A82245" w:rsidRDefault="00A82245" w:rsidP="00A82245">
      <w:pPr>
        <w:pStyle w:val="a7"/>
        <w:shd w:val="clear" w:color="auto" w:fill="FFFFFF"/>
        <w:spacing w:before="0" w:after="0" w:line="270" w:lineRule="atLeast"/>
        <w:rPr>
          <w:rFonts w:ascii="Helvetica" w:hAnsi="Helvetica" w:cs="Helvetica"/>
          <w:color w:val="4F4F4F"/>
        </w:rPr>
      </w:pPr>
    </w:p>
    <w:p w:rsidR="00A82245" w:rsidRPr="00A82245" w:rsidRDefault="00A82245" w:rsidP="00A82245">
      <w:pPr>
        <w:spacing w:line="360" w:lineRule="auto"/>
      </w:pPr>
      <w:r w:rsidRPr="00A82245">
        <w:t>В количестве: ________  шт. деревьев _______  шт. кустарников ___________</w:t>
      </w:r>
    </w:p>
    <w:p w:rsidR="00A82245" w:rsidRPr="00A82245" w:rsidRDefault="00A82245" w:rsidP="00A82245">
      <w:pPr>
        <w:spacing w:line="360" w:lineRule="auto"/>
      </w:pPr>
      <w:r w:rsidRPr="00A82245">
        <w:t>________________________________________________________________________________</w:t>
      </w:r>
    </w:p>
    <w:p w:rsidR="00A82245" w:rsidRPr="00A82245" w:rsidRDefault="00A82245" w:rsidP="00A82245">
      <w:pPr>
        <w:spacing w:line="360" w:lineRule="auto"/>
        <w:jc w:val="center"/>
      </w:pPr>
      <w:r w:rsidRPr="00A82245">
        <w:t xml:space="preserve">(особые отметки: деревья и кустарники аварийные, </w:t>
      </w:r>
      <w:proofErr w:type="spellStart"/>
      <w:r w:rsidRPr="00A82245">
        <w:t>сухостойкие</w:t>
      </w:r>
      <w:proofErr w:type="spellEnd"/>
      <w:r w:rsidRPr="00A82245">
        <w:t xml:space="preserve"> и т.д.)</w:t>
      </w:r>
    </w:p>
    <w:p w:rsidR="00A82245" w:rsidRPr="00A82245" w:rsidRDefault="00A82245" w:rsidP="00A82245">
      <w:pPr>
        <w:spacing w:line="360" w:lineRule="auto"/>
      </w:pPr>
      <w:r w:rsidRPr="00A82245">
        <w:t>Цель вырубки (пересадки)___________________________________________</w:t>
      </w:r>
    </w:p>
    <w:p w:rsidR="00A82245" w:rsidRPr="00A82245" w:rsidRDefault="00A82245" w:rsidP="00A82245">
      <w:pPr>
        <w:spacing w:line="360" w:lineRule="auto"/>
      </w:pPr>
      <w:r w:rsidRPr="00A82245">
        <w:t>__________________________________________________________________</w:t>
      </w:r>
    </w:p>
    <w:p w:rsidR="00A82245" w:rsidRPr="00A82245" w:rsidRDefault="00A82245" w:rsidP="00A82245">
      <w:pPr>
        <w:spacing w:line="360" w:lineRule="auto"/>
      </w:pPr>
      <w:r w:rsidRPr="00A82245">
        <w:t>Основание для вырубки  (пересадки) _________________________________</w:t>
      </w:r>
    </w:p>
    <w:p w:rsidR="00A82245" w:rsidRPr="00A82245" w:rsidRDefault="00A82245" w:rsidP="00A82245">
      <w:pPr>
        <w:spacing w:line="360" w:lineRule="auto"/>
      </w:pPr>
      <w:r w:rsidRPr="00A82245">
        <w:t>__________________________________________________________________</w:t>
      </w:r>
    </w:p>
    <w:p w:rsidR="00A82245" w:rsidRPr="00A82245" w:rsidRDefault="00A82245" w:rsidP="00A82245">
      <w:pPr>
        <w:spacing w:line="360" w:lineRule="auto"/>
      </w:pPr>
      <w:r w:rsidRPr="00A82245">
        <w:t>Время проведения работ с ________________20 __ года по __________ 20 ___ года</w:t>
      </w:r>
    </w:p>
    <w:p w:rsidR="00A82245" w:rsidRPr="00A82245" w:rsidRDefault="00A82245" w:rsidP="00A82245">
      <w:pPr>
        <w:spacing w:line="360" w:lineRule="auto"/>
      </w:pPr>
      <w:r w:rsidRPr="00A82245">
        <w:t>К заявлению прилагаются документы: __________________________________________________________________</w:t>
      </w:r>
    </w:p>
    <w:p w:rsidR="00A82245" w:rsidRPr="00A82245" w:rsidRDefault="00A82245" w:rsidP="00A82245">
      <w:pPr>
        <w:spacing w:line="360" w:lineRule="auto"/>
      </w:pPr>
      <w:r w:rsidRPr="00A82245">
        <w:t>________________________________________________________________________________________________________________________________________________________________</w:t>
      </w:r>
    </w:p>
    <w:p w:rsidR="00A82245" w:rsidRPr="00A82245" w:rsidRDefault="00A82245" w:rsidP="00A82245">
      <w:pPr>
        <w:spacing w:line="360" w:lineRule="auto"/>
        <w:jc w:val="center"/>
      </w:pPr>
    </w:p>
    <w:p w:rsidR="00A82245" w:rsidRPr="00A82245" w:rsidRDefault="00A82245" w:rsidP="00DD3535">
      <w:r w:rsidRPr="00A82245">
        <w:t xml:space="preserve">Обязуюсь: </w:t>
      </w:r>
    </w:p>
    <w:p w:rsidR="00A82245" w:rsidRPr="00A82245" w:rsidRDefault="00A82245" w:rsidP="00DD3535">
      <w:pPr>
        <w:jc w:val="both"/>
      </w:pPr>
      <w:r w:rsidRPr="00A82245">
        <w:t>1) Вырубку деревьев, кустарников производить в соответствии с техникой безопасности.</w:t>
      </w:r>
    </w:p>
    <w:p w:rsidR="00A82245" w:rsidRPr="00A82245" w:rsidRDefault="00A82245" w:rsidP="00DD3535">
      <w:pPr>
        <w:jc w:val="both"/>
      </w:pPr>
      <w:r w:rsidRPr="00A82245">
        <w:t>2) В случае, если действующими в Российской Федерации правилами (требованиями, 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 обязуюсь обеспечить выполнение данных требований.</w:t>
      </w:r>
    </w:p>
    <w:p w:rsidR="00A82245" w:rsidRPr="00A82245" w:rsidRDefault="00A82245" w:rsidP="00DD3535">
      <w:pPr>
        <w:jc w:val="both"/>
      </w:pPr>
      <w:r w:rsidRPr="00A82245">
        <w:t>3) Провести мероприятия по общему благоустройству территории после выполнения работ по  вырубке деревьев и кустарников (включая вывоз стволов деревьев, веток, иного мусора, проведение планировочных работ).</w:t>
      </w:r>
    </w:p>
    <w:p w:rsidR="00C15F1E" w:rsidRPr="00D76733" w:rsidRDefault="00C15F1E" w:rsidP="00C15F1E">
      <w:pPr>
        <w:rPr>
          <w:snapToGrid w:val="0"/>
        </w:rPr>
      </w:pPr>
      <w:r w:rsidRPr="00D76733">
        <w:rPr>
          <w:snapToGrid w:val="0"/>
        </w:rPr>
        <w:t>Способ получения результата муниципальной услуги:</w:t>
      </w:r>
    </w:p>
    <w:p w:rsidR="00C15F1E" w:rsidRPr="001E6418" w:rsidRDefault="00C15F1E" w:rsidP="00C15F1E">
      <w:pPr>
        <w:rPr>
          <w:snapToGrid w:val="0"/>
          <w:color w:val="FF0000"/>
        </w:rPr>
      </w:pPr>
    </w:p>
    <w:p w:rsidR="00C15F1E" w:rsidRDefault="00C15F1E" w:rsidP="00C15F1E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7620" r="12065" b="10160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6" style="position:absolute;margin-left:-5.1pt;margin-top:2.1pt;width:11.35pt;height:11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GfOUj9EAgAATg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</w:t>
      </w:r>
      <w:r w:rsidRPr="00DF24D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офисе «Мои документы»: _________________________________________________</w:t>
      </w:r>
    </w:p>
    <w:p w:rsidR="00C15F1E" w:rsidRDefault="00C15F1E" w:rsidP="00C15F1E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8255" r="12065" b="9525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margin-left:-5.1pt;margin-top:5.6pt;width:11.35pt;height:11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"/>
            </w:pict>
          </mc:Fallback>
        </mc:AlternateContent>
      </w:r>
      <w:r w:rsidR="00DC402A">
        <w:rPr>
          <w:rFonts w:ascii="Times New Roman" w:hAnsi="Times New Roman"/>
          <w:sz w:val="24"/>
          <w:szCs w:val="24"/>
        </w:rPr>
        <w:t>- в Администрации МО «Кожильское</w:t>
      </w:r>
      <w:r>
        <w:rPr>
          <w:rFonts w:ascii="Times New Roman" w:hAnsi="Times New Roman"/>
          <w:sz w:val="24"/>
          <w:szCs w:val="24"/>
        </w:rPr>
        <w:t>»</w:t>
      </w:r>
    </w:p>
    <w:p w:rsidR="00C15F1E" w:rsidRDefault="00C15F1E" w:rsidP="00C15F1E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5715" r="12065" b="12065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6" style="position:absolute;margin-left:-5.1pt;margin-top:1.35pt;width:11.35pt;height:11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C15F1E" w:rsidRDefault="00C15F1E" w:rsidP="00C15F1E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C15F1E" w:rsidRDefault="00C15F1E" w:rsidP="00C15F1E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15F1E" w:rsidRDefault="00C15F1E" w:rsidP="00C15F1E">
      <w:pPr>
        <w:pStyle w:val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C15F1E" w:rsidRPr="00643484" w:rsidRDefault="00C15F1E" w:rsidP="00C15F1E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643484">
        <w:rPr>
          <w:rFonts w:ascii="Times New Roman" w:hAnsi="Times New Roman"/>
          <w:sz w:val="24"/>
          <w:szCs w:val="24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43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4D1C9A" w:rsidRDefault="004D1C9A" w:rsidP="00E93BC2">
      <w:pPr>
        <w:rPr>
          <w:b/>
          <w:bCs/>
          <w:sz w:val="22"/>
          <w:szCs w:val="22"/>
        </w:rPr>
      </w:pPr>
    </w:p>
    <w:p w:rsidR="009A0954" w:rsidRPr="00DA66CA" w:rsidRDefault="009A0954" w:rsidP="009A0954">
      <w:pPr>
        <w:jc w:val="center"/>
        <w:rPr>
          <w:b/>
          <w:bCs/>
        </w:rPr>
      </w:pPr>
      <w:r w:rsidRPr="00DA66CA">
        <w:rPr>
          <w:b/>
          <w:bCs/>
        </w:rPr>
        <w:t>Согласие</w:t>
      </w:r>
    </w:p>
    <w:p w:rsidR="009A0954" w:rsidRDefault="009A0954" w:rsidP="009A0954">
      <w:pPr>
        <w:jc w:val="center"/>
        <w:rPr>
          <w:b/>
          <w:bCs/>
        </w:rPr>
      </w:pPr>
      <w:r w:rsidRPr="00DA66CA">
        <w:rPr>
          <w:b/>
          <w:bCs/>
        </w:rPr>
        <w:t>на обработку персональных данных и получение у третьей стороны</w:t>
      </w:r>
    </w:p>
    <w:p w:rsidR="009A0954" w:rsidRPr="00DA66CA" w:rsidRDefault="009A0954" w:rsidP="009A0954">
      <w:pPr>
        <w:jc w:val="center"/>
        <w:rPr>
          <w:b/>
          <w:bCs/>
        </w:rPr>
      </w:pPr>
    </w:p>
    <w:p w:rsidR="009A0954" w:rsidRPr="00DA66CA" w:rsidRDefault="009A0954" w:rsidP="009A0954">
      <w:pPr>
        <w:ind w:firstLine="539"/>
        <w:jc w:val="both"/>
      </w:pPr>
      <w:r w:rsidRPr="00DA66CA">
        <w:t>Я, ______________________________________________________________________</w:t>
      </w:r>
      <w:r>
        <w:t>__</w:t>
      </w:r>
      <w:proofErr w:type="gramStart"/>
      <w:r w:rsidRPr="00DA66CA">
        <w:t xml:space="preserve"> ,</w:t>
      </w:r>
      <w:proofErr w:type="gramEnd"/>
    </w:p>
    <w:p w:rsidR="009A0954" w:rsidRPr="00DA66CA" w:rsidRDefault="009A0954" w:rsidP="009A0954">
      <w:pPr>
        <w:ind w:firstLine="539"/>
        <w:jc w:val="both"/>
      </w:pPr>
      <w:r>
        <w:rPr>
          <w:i/>
          <w:iCs/>
        </w:rPr>
        <w:t xml:space="preserve">                                                     </w:t>
      </w:r>
      <w:r w:rsidRPr="00DA66CA">
        <w:rPr>
          <w:i/>
          <w:iCs/>
        </w:rPr>
        <w:t>(Ф.И.О. гражданина)</w:t>
      </w:r>
    </w:p>
    <w:p w:rsidR="009A0954" w:rsidRPr="00DA66CA" w:rsidRDefault="009A0954" w:rsidP="009A0954">
      <w:pPr>
        <w:jc w:val="both"/>
        <w:rPr>
          <w:color w:val="000000"/>
        </w:rPr>
      </w:pPr>
      <w:proofErr w:type="gramStart"/>
      <w:r w:rsidRPr="00DA66CA">
        <w:rPr>
          <w:color w:val="000000"/>
        </w:rPr>
        <w:t>проживающий</w:t>
      </w:r>
      <w:proofErr w:type="gramEnd"/>
      <w:r w:rsidRPr="00DA66CA">
        <w:rPr>
          <w:color w:val="000000"/>
        </w:rPr>
        <w:t xml:space="preserve"> (</w:t>
      </w:r>
      <w:proofErr w:type="spellStart"/>
      <w:r w:rsidRPr="00DA66CA">
        <w:rPr>
          <w:color w:val="000000"/>
        </w:rPr>
        <w:t>ая</w:t>
      </w:r>
      <w:proofErr w:type="spellEnd"/>
      <w:r w:rsidRPr="00DA66CA">
        <w:rPr>
          <w:color w:val="000000"/>
        </w:rPr>
        <w:t>) по адресу: ___________________________________________________</w:t>
      </w:r>
      <w:r>
        <w:rPr>
          <w:color w:val="000000"/>
        </w:rPr>
        <w:t>___</w:t>
      </w:r>
      <w:r w:rsidRPr="00DA66CA">
        <w:rPr>
          <w:color w:val="000000"/>
        </w:rPr>
        <w:t xml:space="preserve">, </w:t>
      </w:r>
    </w:p>
    <w:p w:rsidR="009A0954" w:rsidRPr="00DA66CA" w:rsidRDefault="009A0954" w:rsidP="009A0954">
      <w:pPr>
        <w:jc w:val="both"/>
        <w:rPr>
          <w:color w:val="000000"/>
        </w:rPr>
      </w:pPr>
      <w:r w:rsidRPr="00DA66CA">
        <w:rPr>
          <w:color w:val="000000"/>
        </w:rPr>
        <w:t>паспорт серии ________</w:t>
      </w:r>
      <w:r>
        <w:rPr>
          <w:color w:val="000000"/>
        </w:rPr>
        <w:t>____</w:t>
      </w:r>
      <w:r w:rsidRPr="00DA66CA">
        <w:rPr>
          <w:color w:val="000000"/>
        </w:rPr>
        <w:t>, номер ______________</w:t>
      </w:r>
      <w:r>
        <w:rPr>
          <w:color w:val="000000"/>
        </w:rPr>
        <w:t>_____</w:t>
      </w:r>
      <w:r w:rsidRPr="00DA66CA">
        <w:rPr>
          <w:color w:val="000000"/>
        </w:rPr>
        <w:t>, выданный ________________________________________________</w:t>
      </w:r>
      <w:r>
        <w:rPr>
          <w:color w:val="000000"/>
        </w:rPr>
        <w:t>___</w:t>
      </w:r>
      <w:r w:rsidRPr="00DA66CA">
        <w:rPr>
          <w:color w:val="000000"/>
        </w:rPr>
        <w:t xml:space="preserve"> « ___ » ___________ ______ года,</w:t>
      </w:r>
    </w:p>
    <w:p w:rsidR="009A0954" w:rsidRPr="00DA66CA" w:rsidRDefault="009A0954" w:rsidP="009A0954">
      <w:pPr>
        <w:jc w:val="both"/>
        <w:rPr>
          <w:color w:val="000000"/>
        </w:rPr>
      </w:pPr>
      <w:r w:rsidRPr="00DA66CA">
        <w:rPr>
          <w:color w:val="000000"/>
        </w:rPr>
        <w:t>действующий (</w:t>
      </w:r>
      <w:proofErr w:type="spellStart"/>
      <w:r w:rsidRPr="00DA66CA">
        <w:rPr>
          <w:color w:val="000000"/>
        </w:rPr>
        <w:t>ая</w:t>
      </w:r>
      <w:proofErr w:type="spellEnd"/>
      <w:r w:rsidRPr="00DA66CA">
        <w:rPr>
          <w:color w:val="000000"/>
        </w:rPr>
        <w:t>) за ____________________________________________________________</w:t>
      </w:r>
      <w:r>
        <w:rPr>
          <w:color w:val="000000"/>
        </w:rPr>
        <w:t>__</w:t>
      </w:r>
    </w:p>
    <w:p w:rsidR="009A0954" w:rsidRPr="00DA66CA" w:rsidRDefault="009A0954" w:rsidP="009A0954">
      <w:pPr>
        <w:jc w:val="both"/>
        <w:rPr>
          <w:color w:val="000000"/>
        </w:rPr>
      </w:pPr>
      <w:r w:rsidRPr="00DA66CA">
        <w:rPr>
          <w:color w:val="000000"/>
        </w:rPr>
        <w:t>_____________________________________________________________________________</w:t>
      </w:r>
      <w:r>
        <w:rPr>
          <w:color w:val="000000"/>
        </w:rPr>
        <w:t>___</w:t>
      </w:r>
    </w:p>
    <w:p w:rsidR="009A0954" w:rsidRPr="00DA66CA" w:rsidRDefault="009A0954" w:rsidP="009A0954">
      <w:pPr>
        <w:jc w:val="both"/>
        <w:rPr>
          <w:color w:val="000000"/>
        </w:rPr>
      </w:pPr>
      <w:r w:rsidRPr="00DA66CA">
        <w:rPr>
          <w:color w:val="000000"/>
        </w:rPr>
        <w:t>по доверенности _______________________________________________________________</w:t>
      </w:r>
      <w:r>
        <w:rPr>
          <w:color w:val="000000"/>
        </w:rPr>
        <w:t>__</w:t>
      </w:r>
    </w:p>
    <w:p w:rsidR="009A0954" w:rsidRPr="00DA66CA" w:rsidRDefault="009A0954" w:rsidP="009A0954">
      <w:pPr>
        <w:jc w:val="both"/>
        <w:rPr>
          <w:i/>
          <w:iCs/>
          <w:color w:val="333333"/>
        </w:rPr>
      </w:pPr>
      <w:r>
        <w:rPr>
          <w:i/>
          <w:iCs/>
          <w:color w:val="000000"/>
        </w:rPr>
        <w:t xml:space="preserve">                               </w:t>
      </w:r>
      <w:r w:rsidRPr="00DA66CA">
        <w:rPr>
          <w:i/>
          <w:iCs/>
          <w:color w:val="000000"/>
        </w:rPr>
        <w:t xml:space="preserve"> (</w:t>
      </w:r>
      <w:proofErr w:type="gramStart"/>
      <w:r w:rsidRPr="00DA66CA">
        <w:rPr>
          <w:i/>
          <w:iCs/>
          <w:color w:val="000000"/>
        </w:rPr>
        <w:t xml:space="preserve">заполняется </w:t>
      </w:r>
      <w:r w:rsidRPr="00DA66CA">
        <w:rPr>
          <w:i/>
          <w:iCs/>
        </w:rPr>
        <w:t>если с заявлением обращается</w:t>
      </w:r>
      <w:proofErr w:type="gramEnd"/>
      <w:r w:rsidRPr="00DA66CA">
        <w:rPr>
          <w:i/>
          <w:iCs/>
        </w:rPr>
        <w:t xml:space="preserve"> представитель заявителя)</w:t>
      </w:r>
    </w:p>
    <w:p w:rsidR="00EA0D93" w:rsidRDefault="009A0954" w:rsidP="00EA0D93">
      <w:pPr>
        <w:jc w:val="both"/>
        <w:rPr>
          <w:color w:val="000000"/>
          <w:sz w:val="22"/>
          <w:szCs w:val="22"/>
        </w:rPr>
      </w:pPr>
      <w:proofErr w:type="gramStart"/>
      <w:r w:rsidRPr="00DA66CA">
        <w:rPr>
          <w:color w:val="000000"/>
        </w:rPr>
        <w:t>в соответствии со ст. 9 Федерального закона от 27.07.2006г. № 152-ФЗ «О персональных данных»</w:t>
      </w:r>
      <w:r>
        <w:rPr>
          <w:color w:val="000000"/>
        </w:rPr>
        <w:t xml:space="preserve"> </w:t>
      </w:r>
      <w:r w:rsidRPr="00DA66CA">
        <w:rPr>
          <w:b/>
          <w:bCs/>
        </w:rPr>
        <w:t xml:space="preserve">даю согласие на обработку </w:t>
      </w:r>
      <w:r w:rsidRPr="00DA66CA">
        <w:rPr>
          <w:b/>
          <w:bCs/>
          <w:color w:val="000000"/>
        </w:rPr>
        <w:t xml:space="preserve">и проверку моих персональных данных, а также </w:t>
      </w:r>
      <w:r w:rsidRPr="00DA66CA">
        <w:rPr>
          <w:b/>
          <w:bCs/>
        </w:rPr>
        <w:t>даю согласие на получение у третьей стороны</w:t>
      </w:r>
      <w:r w:rsidRPr="00DA66CA">
        <w:rPr>
          <w:b/>
          <w:bCs/>
          <w:color w:val="000000"/>
        </w:rPr>
        <w:t xml:space="preserve"> моих персональных данных</w:t>
      </w:r>
      <w:r w:rsidRPr="00DA66CA">
        <w:rPr>
          <w:color w:val="000000"/>
        </w:rPr>
        <w:t xml:space="preserve">: фамилия, имя, отчество; пол; число, месяц, год и место рождения; </w:t>
      </w:r>
      <w:r w:rsidRPr="00DA66CA">
        <w:rPr>
          <w:rStyle w:val="FontStyle21"/>
          <w:color w:val="000000"/>
        </w:rPr>
        <w:t xml:space="preserve">гражданство; </w:t>
      </w:r>
      <w:r w:rsidRPr="00DA66CA">
        <w:rPr>
          <w:color w:val="000000"/>
        </w:rPr>
        <w:t>удостоверение личности (вид, серия и номер документа, кем и когда выдан);</w:t>
      </w:r>
      <w:proofErr w:type="gramEnd"/>
      <w:r w:rsidRPr="00DA66CA">
        <w:rPr>
          <w:color w:val="000000"/>
        </w:rPr>
        <w:t xml:space="preserve">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</w:t>
      </w:r>
      <w:r w:rsidR="00EA0D93" w:rsidRPr="002E048B">
        <w:rPr>
          <w:color w:val="000000"/>
          <w:sz w:val="22"/>
          <w:szCs w:val="22"/>
        </w:rPr>
        <w:t xml:space="preserve"> </w:t>
      </w:r>
      <w:r w:rsidR="00EA0D93" w:rsidRPr="00DC402A">
        <w:rPr>
          <w:color w:val="000000"/>
        </w:rPr>
        <w:t>в целях предоставления муниципальных услуг</w:t>
      </w:r>
      <w:r w:rsidR="00EA0D93" w:rsidRPr="002E048B">
        <w:rPr>
          <w:color w:val="000000"/>
          <w:sz w:val="22"/>
          <w:szCs w:val="22"/>
        </w:rPr>
        <w:t>.</w:t>
      </w:r>
    </w:p>
    <w:p w:rsidR="00EA0D93" w:rsidRPr="002E048B" w:rsidRDefault="00EA0D93" w:rsidP="00EA0D93">
      <w:pPr>
        <w:ind w:firstLine="540"/>
        <w:jc w:val="both"/>
        <w:rPr>
          <w:sz w:val="22"/>
          <w:szCs w:val="22"/>
        </w:rPr>
      </w:pPr>
      <w:proofErr w:type="gramStart"/>
      <w:r w:rsidRPr="002E048B">
        <w:rPr>
          <w:sz w:val="22"/>
          <w:szCs w:val="22"/>
        </w:rPr>
        <w:t>Обработка</w:t>
      </w:r>
      <w:r>
        <w:rPr>
          <w:sz w:val="22"/>
          <w:szCs w:val="22"/>
        </w:rPr>
        <w:t xml:space="preserve"> </w:t>
      </w:r>
      <w:r w:rsidRPr="002E048B">
        <w:rPr>
          <w:sz w:val="22"/>
          <w:szCs w:val="22"/>
        </w:rPr>
        <w:t>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EA0D93" w:rsidRPr="002E048B" w:rsidRDefault="00EA0D93" w:rsidP="00EA0D93">
      <w:pPr>
        <w:ind w:firstLine="540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EA0D93" w:rsidRPr="002E048B" w:rsidRDefault="00EA0D93" w:rsidP="00EA0D93">
      <w:pPr>
        <w:ind w:firstLine="540"/>
        <w:jc w:val="both"/>
        <w:rPr>
          <w:color w:val="000000"/>
          <w:spacing w:val="-1"/>
          <w:sz w:val="22"/>
          <w:szCs w:val="22"/>
        </w:rPr>
      </w:pPr>
      <w:r w:rsidRPr="002E048B"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9A0954" w:rsidRPr="007106D9" w:rsidRDefault="009A0954" w:rsidP="009A0954">
      <w:pPr>
        <w:suppressAutoHyphens w:val="0"/>
        <w:rPr>
          <w:lang w:eastAsia="ru-RU"/>
        </w:rPr>
      </w:pPr>
    </w:p>
    <w:p w:rsidR="009A0954" w:rsidRPr="00DA66CA" w:rsidRDefault="009A0954" w:rsidP="009A0954">
      <w:pPr>
        <w:pStyle w:val="2"/>
        <w:ind w:left="0"/>
        <w:rPr>
          <w:b/>
          <w:i/>
          <w:sz w:val="24"/>
          <w:szCs w:val="24"/>
        </w:rPr>
      </w:pPr>
    </w:p>
    <w:p w:rsidR="009A0954" w:rsidRPr="00DA66CA" w:rsidRDefault="009A0954" w:rsidP="009A0954">
      <w:pPr>
        <w:pStyle w:val="2"/>
        <w:ind w:left="0"/>
        <w:rPr>
          <w:b/>
          <w:i/>
          <w:color w:val="333333"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</w:t>
      </w:r>
      <w:r w:rsidRPr="00DA66CA">
        <w:rPr>
          <w:b/>
          <w:i/>
          <w:sz w:val="24"/>
          <w:szCs w:val="24"/>
        </w:rPr>
        <w:t xml:space="preserve">Подпись ________________       </w:t>
      </w:r>
      <w:r>
        <w:rPr>
          <w:b/>
          <w:i/>
          <w:sz w:val="24"/>
          <w:szCs w:val="24"/>
        </w:rPr>
        <w:t xml:space="preserve">                                        </w:t>
      </w:r>
      <w:r w:rsidRPr="00DA66CA">
        <w:rPr>
          <w:b/>
          <w:i/>
          <w:color w:val="333333"/>
          <w:sz w:val="24"/>
          <w:szCs w:val="24"/>
        </w:rPr>
        <w:t>Дата _______________</w:t>
      </w:r>
    </w:p>
    <w:p w:rsidR="00F24595" w:rsidRDefault="00F24595" w:rsidP="00F24595">
      <w:pPr>
        <w:jc w:val="right"/>
        <w:rPr>
          <w:b/>
          <w:color w:val="000000"/>
          <w:spacing w:val="-6"/>
        </w:rPr>
      </w:pPr>
    </w:p>
    <w:p w:rsidR="00B864D8" w:rsidRDefault="00B864D8" w:rsidP="00EC1088">
      <w:pPr>
        <w:jc w:val="right"/>
      </w:pPr>
    </w:p>
    <w:p w:rsidR="00B864D8" w:rsidRDefault="00B864D8" w:rsidP="00EC1088">
      <w:pPr>
        <w:jc w:val="right"/>
      </w:pPr>
    </w:p>
    <w:p w:rsidR="00B864D8" w:rsidRDefault="00B864D8" w:rsidP="00F70428"/>
    <w:p w:rsidR="00EC1088" w:rsidRPr="00F12D13" w:rsidRDefault="00EC1088" w:rsidP="00EC1088">
      <w:pPr>
        <w:jc w:val="right"/>
        <w:rPr>
          <w:b/>
          <w:color w:val="000000"/>
          <w:spacing w:val="-6"/>
          <w:sz w:val="20"/>
        </w:rPr>
      </w:pPr>
      <w:r>
        <w:lastRenderedPageBreak/>
        <w:br/>
      </w: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3</w:t>
      </w:r>
    </w:p>
    <w:p w:rsidR="00EC1088" w:rsidRDefault="00EC1088" w:rsidP="00EC1088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муниципальной услуги</w:t>
      </w:r>
      <w:r>
        <w:rPr>
          <w:color w:val="000000"/>
          <w:sz w:val="20"/>
          <w:szCs w:val="16"/>
        </w:rPr>
        <w:t xml:space="preserve"> </w:t>
      </w:r>
    </w:p>
    <w:p w:rsidR="00DC402A" w:rsidRDefault="00DC402A" w:rsidP="00DC402A">
      <w:pPr>
        <w:jc w:val="right"/>
        <w:rPr>
          <w:bCs/>
          <w:sz w:val="20"/>
          <w:szCs w:val="20"/>
        </w:rPr>
      </w:pPr>
      <w:r w:rsidRPr="00B50266">
        <w:rPr>
          <w:sz w:val="20"/>
          <w:szCs w:val="20"/>
        </w:rPr>
        <w:t>«</w:t>
      </w:r>
      <w:r w:rsidRPr="00B50266">
        <w:rPr>
          <w:bCs/>
          <w:sz w:val="20"/>
          <w:szCs w:val="20"/>
        </w:rPr>
        <w:t>Предоставление порубо</w:t>
      </w:r>
      <w:r>
        <w:rPr>
          <w:bCs/>
          <w:sz w:val="20"/>
          <w:szCs w:val="20"/>
        </w:rPr>
        <w:t xml:space="preserve">чного билета и (или) разрешения </w:t>
      </w:r>
    </w:p>
    <w:p w:rsidR="00DC402A" w:rsidRPr="00FA293F" w:rsidRDefault="00DC402A" w:rsidP="00DC402A">
      <w:pPr>
        <w:jc w:val="right"/>
        <w:rPr>
          <w:sz w:val="20"/>
          <w:szCs w:val="20"/>
        </w:rPr>
      </w:pPr>
      <w:r w:rsidRPr="00B50266">
        <w:rPr>
          <w:bCs/>
          <w:sz w:val="20"/>
          <w:szCs w:val="20"/>
        </w:rPr>
        <w:t>на пересадку деревьев и кустарников»</w:t>
      </w:r>
      <w:r w:rsidRPr="00FA293F">
        <w:rPr>
          <w:sz w:val="20"/>
          <w:szCs w:val="20"/>
        </w:rPr>
        <w:t xml:space="preserve"> </w:t>
      </w:r>
    </w:p>
    <w:p w:rsidR="00EC1088" w:rsidRDefault="00EC1088" w:rsidP="00EC1088">
      <w:pPr>
        <w:jc w:val="right"/>
        <w:rPr>
          <w:color w:val="000000"/>
          <w:sz w:val="20"/>
          <w:szCs w:val="16"/>
        </w:rPr>
      </w:pPr>
      <w:proofErr w:type="gramStart"/>
      <w:r>
        <w:rPr>
          <w:color w:val="000000"/>
          <w:sz w:val="20"/>
          <w:szCs w:val="16"/>
        </w:rPr>
        <w:t>утвержденному</w:t>
      </w:r>
      <w:proofErr w:type="gramEnd"/>
      <w:r w:rsidRPr="00F12D13">
        <w:rPr>
          <w:color w:val="000000"/>
          <w:sz w:val="20"/>
          <w:szCs w:val="16"/>
        </w:rPr>
        <w:t xml:space="preserve"> постановлением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EC1088" w:rsidRPr="00F12D13" w:rsidRDefault="00EC1088" w:rsidP="00EC1088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</w:t>
      </w:r>
      <w:r w:rsidR="00DC402A">
        <w:rPr>
          <w:color w:val="000000"/>
          <w:sz w:val="20"/>
          <w:szCs w:val="16"/>
        </w:rPr>
        <w:t>Кожильское</w:t>
      </w:r>
      <w:r w:rsidRPr="00F12D13">
        <w:rPr>
          <w:color w:val="000000"/>
          <w:sz w:val="20"/>
          <w:szCs w:val="16"/>
        </w:rPr>
        <w:t>»</w:t>
      </w:r>
      <w:r>
        <w:rPr>
          <w:color w:val="000000"/>
          <w:sz w:val="20"/>
          <w:szCs w:val="16"/>
        </w:rPr>
        <w:t xml:space="preserve"> </w:t>
      </w:r>
      <w:proofErr w:type="gramStart"/>
      <w:r w:rsidRPr="00F12D13">
        <w:rPr>
          <w:color w:val="000000"/>
          <w:sz w:val="20"/>
          <w:szCs w:val="16"/>
        </w:rPr>
        <w:t>от</w:t>
      </w:r>
      <w:proofErr w:type="gramEnd"/>
      <w:r w:rsidRPr="00F12D13">
        <w:rPr>
          <w:color w:val="000000"/>
          <w:sz w:val="20"/>
          <w:szCs w:val="16"/>
        </w:rPr>
        <w:t xml:space="preserve"> ______________ № ____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B864D8" w:rsidRPr="0071269F" w:rsidTr="00C77D50">
        <w:trPr>
          <w:trHeight w:val="540"/>
        </w:trPr>
        <w:tc>
          <w:tcPr>
            <w:tcW w:w="9571" w:type="dxa"/>
          </w:tcPr>
          <w:p w:rsidR="00B864D8" w:rsidRPr="0071269F" w:rsidRDefault="00B864D8" w:rsidP="00C77D50">
            <w:pPr>
              <w:jc w:val="center"/>
              <w:rPr>
                <w:b/>
                <w:bCs/>
                <w:spacing w:val="24"/>
                <w:sz w:val="16"/>
                <w:szCs w:val="16"/>
              </w:rPr>
            </w:pPr>
          </w:p>
          <w:p w:rsidR="00B864D8" w:rsidRDefault="00B864D8" w:rsidP="00C77D50">
            <w:pPr>
              <w:jc w:val="center"/>
              <w:rPr>
                <w:b/>
                <w:spacing w:val="24"/>
                <w:sz w:val="16"/>
                <w:szCs w:val="16"/>
              </w:rPr>
            </w:pPr>
          </w:p>
          <w:p w:rsidR="00B864D8" w:rsidRPr="0071269F" w:rsidRDefault="00B864D8" w:rsidP="00C77D50">
            <w:pPr>
              <w:jc w:val="center"/>
              <w:rPr>
                <w:b/>
                <w:spacing w:val="24"/>
                <w:sz w:val="16"/>
                <w:szCs w:val="16"/>
              </w:rPr>
            </w:pPr>
            <w:r w:rsidRPr="0071269F">
              <w:rPr>
                <w:b/>
                <w:spacing w:val="24"/>
                <w:sz w:val="16"/>
                <w:szCs w:val="16"/>
              </w:rPr>
              <w:t>АДМИНИСТРАЦИЯ МУНИЦИ</w:t>
            </w:r>
            <w:r w:rsidR="00DC402A">
              <w:rPr>
                <w:b/>
                <w:spacing w:val="24"/>
                <w:sz w:val="16"/>
                <w:szCs w:val="16"/>
              </w:rPr>
              <w:t>ПАЛЬНОГО ОБРАЗОВАНИЯ «КОЖИЛЬСКОЕ</w:t>
            </w:r>
            <w:r w:rsidRPr="0071269F">
              <w:rPr>
                <w:b/>
                <w:spacing w:val="24"/>
                <w:sz w:val="16"/>
                <w:szCs w:val="16"/>
              </w:rPr>
              <w:t xml:space="preserve">» </w:t>
            </w:r>
          </w:p>
          <w:p w:rsidR="00B864D8" w:rsidRPr="0071269F" w:rsidRDefault="003E6DDD" w:rsidP="00C77D50">
            <w:pPr>
              <w:jc w:val="center"/>
              <w:rPr>
                <w:b/>
                <w:spacing w:val="24"/>
                <w:sz w:val="16"/>
                <w:szCs w:val="16"/>
              </w:rPr>
            </w:pPr>
            <w:r>
              <w:rPr>
                <w:b/>
                <w:spacing w:val="24"/>
                <w:sz w:val="16"/>
                <w:szCs w:val="16"/>
              </w:rPr>
              <w:t xml:space="preserve"> «КОЖЙЫЛ</w:t>
            </w:r>
            <w:r w:rsidR="00B864D8" w:rsidRPr="0071269F">
              <w:rPr>
                <w:b/>
                <w:spacing w:val="24"/>
                <w:sz w:val="16"/>
                <w:szCs w:val="16"/>
              </w:rPr>
              <w:t xml:space="preserve">» МУНИЦИПАЛ КЫЛДЫТЭТЛЭН АДМИНИСТРАЦИЕЗ </w:t>
            </w:r>
          </w:p>
          <w:p w:rsidR="00B864D8" w:rsidRPr="0071269F" w:rsidRDefault="00B864D8" w:rsidP="00C77D50">
            <w:pPr>
              <w:jc w:val="center"/>
              <w:rPr>
                <w:spacing w:val="24"/>
                <w:sz w:val="16"/>
                <w:szCs w:val="16"/>
              </w:rPr>
            </w:pPr>
          </w:p>
        </w:tc>
      </w:tr>
    </w:tbl>
    <w:p w:rsidR="00B864D8" w:rsidRDefault="00B864D8" w:rsidP="00B864D8">
      <w:pPr>
        <w:pStyle w:val="afc"/>
        <w:rPr>
          <w:b/>
          <w:bCs/>
          <w:sz w:val="24"/>
        </w:rPr>
      </w:pPr>
    </w:p>
    <w:p w:rsidR="00B864D8" w:rsidRDefault="00B864D8" w:rsidP="00B864D8"/>
    <w:p w:rsidR="00B864D8" w:rsidRDefault="00B864D8" w:rsidP="00B864D8">
      <w:pPr>
        <w:pStyle w:val="afc"/>
        <w:rPr>
          <w:b/>
          <w:bCs/>
          <w:szCs w:val="28"/>
        </w:rPr>
      </w:pPr>
      <w:r>
        <w:rPr>
          <w:b/>
          <w:bCs/>
          <w:szCs w:val="28"/>
        </w:rPr>
        <w:t>РАСПОРЯЖЕНИЕ</w:t>
      </w:r>
    </w:p>
    <w:p w:rsidR="00B864D8" w:rsidRDefault="00B864D8" w:rsidP="00B864D8">
      <w:pPr>
        <w:pStyle w:val="afc"/>
        <w:rPr>
          <w:b/>
          <w:bCs/>
          <w:szCs w:val="28"/>
        </w:rPr>
      </w:pPr>
    </w:p>
    <w:p w:rsidR="00B864D8" w:rsidRDefault="00B864D8" w:rsidP="00B864D8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962"/>
      </w:tblGrid>
      <w:tr w:rsidR="00B864D8" w:rsidTr="00C77D50">
        <w:tc>
          <w:tcPr>
            <w:tcW w:w="4785" w:type="dxa"/>
          </w:tcPr>
          <w:p w:rsidR="00B864D8" w:rsidRDefault="00B864D8" w:rsidP="00C77D50">
            <w:pPr>
              <w:jc w:val="right"/>
              <w:rPr>
                <w:b/>
              </w:rPr>
            </w:pPr>
          </w:p>
          <w:p w:rsidR="00B864D8" w:rsidRDefault="00B864D8" w:rsidP="00C77D50">
            <w:pPr>
              <w:rPr>
                <w:b/>
                <w:szCs w:val="20"/>
              </w:rPr>
            </w:pPr>
            <w:r>
              <w:rPr>
                <w:b/>
              </w:rPr>
              <w:t xml:space="preserve">_______________года                                                                                  </w:t>
            </w:r>
          </w:p>
        </w:tc>
        <w:tc>
          <w:tcPr>
            <w:tcW w:w="4962" w:type="dxa"/>
          </w:tcPr>
          <w:p w:rsidR="00B864D8" w:rsidRDefault="00B864D8" w:rsidP="00C77D5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</w:p>
          <w:p w:rsidR="00B864D8" w:rsidRDefault="00B864D8" w:rsidP="00C77D50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 xml:space="preserve">                                                        № ______-од</w:t>
            </w:r>
          </w:p>
        </w:tc>
      </w:tr>
    </w:tbl>
    <w:p w:rsidR="00B864D8" w:rsidRPr="00B864D8" w:rsidRDefault="003E6DDD" w:rsidP="00B864D8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B864D8" w:rsidRDefault="00B864D8" w:rsidP="00B864D8"/>
    <w:p w:rsidR="00F24595" w:rsidRDefault="00F24595" w:rsidP="00F24595">
      <w:pPr>
        <w:jc w:val="right"/>
        <w:rPr>
          <w:b/>
          <w:color w:val="000000"/>
          <w:spacing w:val="-6"/>
        </w:rPr>
      </w:pPr>
    </w:p>
    <w:p w:rsidR="00EC1088" w:rsidRPr="00256C43" w:rsidRDefault="00EC1088" w:rsidP="00EC1088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256C43">
        <w:rPr>
          <w:rFonts w:ascii="inherit" w:hAnsi="inherit" w:cs="Arial"/>
          <w:b/>
          <w:bCs/>
          <w:color w:val="000000"/>
          <w:lang w:eastAsia="ru-RU"/>
        </w:rPr>
        <w:t>Об утверждении состава комиссии</w:t>
      </w:r>
    </w:p>
    <w:p w:rsidR="00EC1088" w:rsidRDefault="00EC1088" w:rsidP="00EC1088">
      <w:pPr>
        <w:shd w:val="clear" w:color="auto" w:fill="FFFFFF"/>
        <w:spacing w:before="120" w:after="120"/>
        <w:textAlignment w:val="baseline"/>
        <w:rPr>
          <w:rFonts w:ascii="inherit" w:hAnsi="inherit" w:cs="Arial"/>
          <w:b/>
          <w:bCs/>
          <w:color w:val="000000"/>
          <w:lang w:eastAsia="ru-RU"/>
        </w:rPr>
      </w:pPr>
      <w:r w:rsidRPr="00256C43">
        <w:rPr>
          <w:rFonts w:ascii="inherit" w:hAnsi="inherit" w:cs="Arial"/>
          <w:b/>
          <w:bCs/>
          <w:color w:val="000000"/>
          <w:lang w:eastAsia="ru-RU"/>
        </w:rPr>
        <w:t>для обследования зеленых насаждений</w:t>
      </w:r>
    </w:p>
    <w:p w:rsidR="00F116DE" w:rsidRPr="00256C43" w:rsidRDefault="00F116DE" w:rsidP="00EC1088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</w:p>
    <w:p w:rsidR="00EC1088" w:rsidRPr="00256C43" w:rsidRDefault="00EC1088" w:rsidP="00EC1088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256C43">
        <w:rPr>
          <w:rFonts w:ascii="inherit" w:hAnsi="inherit" w:cs="Arial"/>
          <w:color w:val="000000"/>
          <w:lang w:eastAsia="ru-RU"/>
        </w:rPr>
        <w:t>В связи с необходимостью проведения обследования зеленых насаждений по заявлению ____________________________________________________________________</w:t>
      </w:r>
    </w:p>
    <w:p w:rsidR="00EC1088" w:rsidRPr="00256C43" w:rsidRDefault="00EC1088" w:rsidP="00EC1088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256C43">
        <w:rPr>
          <w:rFonts w:ascii="inherit" w:hAnsi="inherit" w:cs="Arial"/>
          <w:b/>
          <w:bCs/>
          <w:color w:val="000000"/>
          <w:lang w:eastAsia="ru-RU"/>
        </w:rPr>
        <w:t> </w:t>
      </w:r>
      <w:r w:rsidRPr="00256C43">
        <w:rPr>
          <w:rFonts w:ascii="inherit" w:hAnsi="inherit" w:cs="Arial"/>
          <w:color w:val="000000"/>
          <w:lang w:eastAsia="ru-RU"/>
        </w:rPr>
        <w:t>1. Утвердить комиссию для обследования зелёных насаждений в следующем составе:</w:t>
      </w:r>
    </w:p>
    <w:p w:rsidR="00EC1088" w:rsidRPr="00256C43" w:rsidRDefault="00EC1088" w:rsidP="00EC1088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256C43">
        <w:rPr>
          <w:rFonts w:ascii="inherit" w:hAnsi="inherit" w:cs="Arial"/>
          <w:color w:val="000000"/>
          <w:lang w:eastAsia="ru-RU"/>
        </w:rPr>
        <w:t>1.___________________________________________________________________________</w:t>
      </w:r>
    </w:p>
    <w:p w:rsidR="00EC1088" w:rsidRPr="00256C43" w:rsidRDefault="00EC1088" w:rsidP="00EC1088">
      <w:pPr>
        <w:shd w:val="clear" w:color="auto" w:fill="FFFFFF"/>
        <w:jc w:val="center"/>
        <w:textAlignment w:val="baseline"/>
        <w:rPr>
          <w:rFonts w:ascii="inherit" w:hAnsi="inherit" w:cs="Arial"/>
          <w:color w:val="000000"/>
          <w:lang w:eastAsia="ru-RU"/>
        </w:rPr>
      </w:pPr>
      <w:r w:rsidRPr="00256C43">
        <w:rPr>
          <w:rFonts w:ascii="inherit" w:hAnsi="inherit" w:cs="Arial"/>
          <w:color w:val="000000"/>
          <w:bdr w:val="none" w:sz="0" w:space="0" w:color="auto" w:frame="1"/>
          <w:vertAlign w:val="subscript"/>
          <w:lang w:eastAsia="ru-RU"/>
        </w:rPr>
        <w:t>(Ф.И.О., должность)</w:t>
      </w:r>
    </w:p>
    <w:p w:rsidR="00EC1088" w:rsidRPr="00256C43" w:rsidRDefault="00EC1088" w:rsidP="00EC1088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256C43">
        <w:rPr>
          <w:rFonts w:ascii="inherit" w:hAnsi="inherit" w:cs="Arial"/>
          <w:color w:val="000000"/>
          <w:lang w:eastAsia="ru-RU"/>
        </w:rPr>
        <w:t>2.___________________________________________________________________________</w:t>
      </w:r>
    </w:p>
    <w:p w:rsidR="00EC1088" w:rsidRPr="00256C43" w:rsidRDefault="00EC1088" w:rsidP="00EC1088">
      <w:pPr>
        <w:shd w:val="clear" w:color="auto" w:fill="FFFFFF"/>
        <w:jc w:val="center"/>
        <w:textAlignment w:val="baseline"/>
        <w:rPr>
          <w:rFonts w:ascii="inherit" w:hAnsi="inherit" w:cs="Arial"/>
          <w:color w:val="000000"/>
          <w:lang w:eastAsia="ru-RU"/>
        </w:rPr>
      </w:pPr>
      <w:r w:rsidRPr="00256C43">
        <w:rPr>
          <w:rFonts w:ascii="inherit" w:hAnsi="inherit" w:cs="Arial"/>
          <w:color w:val="000000"/>
          <w:bdr w:val="none" w:sz="0" w:space="0" w:color="auto" w:frame="1"/>
          <w:vertAlign w:val="subscript"/>
          <w:lang w:eastAsia="ru-RU"/>
        </w:rPr>
        <w:t>(Ф.И.О., должность)</w:t>
      </w:r>
    </w:p>
    <w:p w:rsidR="00EC1088" w:rsidRPr="00256C43" w:rsidRDefault="00EC1088" w:rsidP="00EC1088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256C43">
        <w:rPr>
          <w:rFonts w:ascii="inherit" w:hAnsi="inherit" w:cs="Arial"/>
          <w:color w:val="000000"/>
          <w:lang w:eastAsia="ru-RU"/>
        </w:rPr>
        <w:t>3.___________________________________________________________________________</w:t>
      </w:r>
    </w:p>
    <w:p w:rsidR="00EC1088" w:rsidRPr="00256C43" w:rsidRDefault="00EC1088" w:rsidP="00EC1088">
      <w:pPr>
        <w:shd w:val="clear" w:color="auto" w:fill="FFFFFF"/>
        <w:jc w:val="center"/>
        <w:textAlignment w:val="baseline"/>
        <w:rPr>
          <w:rFonts w:ascii="inherit" w:hAnsi="inherit" w:cs="Arial"/>
          <w:color w:val="000000"/>
          <w:lang w:eastAsia="ru-RU"/>
        </w:rPr>
      </w:pPr>
      <w:r w:rsidRPr="00256C43">
        <w:rPr>
          <w:rFonts w:ascii="inherit" w:hAnsi="inherit" w:cs="Arial"/>
          <w:color w:val="000000"/>
          <w:bdr w:val="none" w:sz="0" w:space="0" w:color="auto" w:frame="1"/>
          <w:vertAlign w:val="subscript"/>
          <w:lang w:eastAsia="ru-RU"/>
        </w:rPr>
        <w:t>(Ф.И.О., должность)</w:t>
      </w:r>
    </w:p>
    <w:p w:rsidR="00EC1088" w:rsidRPr="00256C43" w:rsidRDefault="00EC1088" w:rsidP="00EC1088">
      <w:pPr>
        <w:shd w:val="clear" w:color="auto" w:fill="FFFFFF"/>
        <w:jc w:val="center"/>
        <w:textAlignment w:val="baseline"/>
        <w:rPr>
          <w:rFonts w:ascii="inherit" w:hAnsi="inherit" w:cs="Arial"/>
          <w:color w:val="000000"/>
          <w:lang w:eastAsia="ru-RU"/>
        </w:rPr>
      </w:pPr>
      <w:r w:rsidRPr="00256C43">
        <w:rPr>
          <w:rFonts w:ascii="inherit" w:hAnsi="inherit" w:cs="Arial"/>
          <w:color w:val="000000"/>
          <w:bdr w:val="none" w:sz="0" w:space="0" w:color="auto" w:frame="1"/>
          <w:vertAlign w:val="subscript"/>
          <w:lang w:eastAsia="ru-RU"/>
        </w:rPr>
        <w:t> </w:t>
      </w:r>
    </w:p>
    <w:p w:rsidR="00EC1088" w:rsidRPr="00256C43" w:rsidRDefault="00EC1088" w:rsidP="00EC1088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256C43">
        <w:rPr>
          <w:rFonts w:ascii="inherit" w:hAnsi="inherit" w:cs="Arial"/>
          <w:color w:val="000000"/>
          <w:lang w:eastAsia="ru-RU"/>
        </w:rPr>
        <w:t> 2. Провести обследование земельного участка ______________________________ ____________________________________________________________________________</w:t>
      </w:r>
    </w:p>
    <w:p w:rsidR="00EC1088" w:rsidRPr="00256C43" w:rsidRDefault="00EC1088" w:rsidP="00EC1088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256C43">
        <w:rPr>
          <w:rFonts w:ascii="inherit" w:hAnsi="inherit" w:cs="Arial"/>
          <w:color w:val="000000"/>
          <w:lang w:eastAsia="ru-RU"/>
        </w:rPr>
        <w:t>____________________________________________________________________________</w:t>
      </w:r>
    </w:p>
    <w:p w:rsidR="00EC1088" w:rsidRPr="00256C43" w:rsidRDefault="00EC1088" w:rsidP="00EC1088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256C43">
        <w:rPr>
          <w:rFonts w:ascii="inherit" w:hAnsi="inherit" w:cs="Arial"/>
          <w:color w:val="000000"/>
          <w:lang w:eastAsia="ru-RU"/>
        </w:rPr>
        <w:t>«____»________20____ г. с ___ час</w:t>
      </w:r>
      <w:proofErr w:type="gramStart"/>
      <w:r w:rsidRPr="00256C43">
        <w:rPr>
          <w:rFonts w:ascii="inherit" w:hAnsi="inherit" w:cs="Arial"/>
          <w:color w:val="000000"/>
          <w:lang w:eastAsia="ru-RU"/>
        </w:rPr>
        <w:t>.</w:t>
      </w:r>
      <w:proofErr w:type="gramEnd"/>
      <w:r w:rsidRPr="00256C43">
        <w:rPr>
          <w:rFonts w:ascii="inherit" w:hAnsi="inherit" w:cs="Arial"/>
          <w:color w:val="000000"/>
          <w:lang w:eastAsia="ru-RU"/>
        </w:rPr>
        <w:t xml:space="preserve"> ____ </w:t>
      </w:r>
      <w:proofErr w:type="gramStart"/>
      <w:r w:rsidRPr="00256C43">
        <w:rPr>
          <w:rFonts w:ascii="inherit" w:hAnsi="inherit" w:cs="Arial"/>
          <w:color w:val="000000"/>
          <w:lang w:eastAsia="ru-RU"/>
        </w:rPr>
        <w:t>м</w:t>
      </w:r>
      <w:proofErr w:type="gramEnd"/>
      <w:r w:rsidRPr="00256C43">
        <w:rPr>
          <w:rFonts w:ascii="inherit" w:hAnsi="inherit" w:cs="Arial"/>
          <w:color w:val="000000"/>
          <w:lang w:eastAsia="ru-RU"/>
        </w:rPr>
        <w:t>ин. до ______ час._____ мин.</w:t>
      </w:r>
    </w:p>
    <w:p w:rsidR="00256C43" w:rsidRDefault="00256C43" w:rsidP="00C77D50">
      <w:pPr>
        <w:outlineLvl w:val="0"/>
        <w:rPr>
          <w:b/>
        </w:rPr>
      </w:pPr>
    </w:p>
    <w:p w:rsidR="00256C43" w:rsidRDefault="00256C43" w:rsidP="00C77D50">
      <w:pPr>
        <w:outlineLvl w:val="0"/>
        <w:rPr>
          <w:b/>
        </w:rPr>
      </w:pPr>
    </w:p>
    <w:p w:rsidR="00256C43" w:rsidRDefault="00256C43" w:rsidP="00C77D50">
      <w:pPr>
        <w:outlineLvl w:val="0"/>
        <w:rPr>
          <w:b/>
        </w:rPr>
      </w:pPr>
      <w:r>
        <w:rPr>
          <w:b/>
        </w:rPr>
        <w:t>Глава муниципального образован</w:t>
      </w:r>
      <w:r w:rsidR="003E6DDD">
        <w:rPr>
          <w:b/>
        </w:rPr>
        <w:t>ия «Кожильское</w:t>
      </w:r>
      <w:r>
        <w:rPr>
          <w:b/>
        </w:rPr>
        <w:t xml:space="preserve">»                                </w:t>
      </w:r>
      <w:r w:rsidR="00344D51">
        <w:rPr>
          <w:b/>
        </w:rPr>
        <w:t>_______________</w:t>
      </w:r>
    </w:p>
    <w:p w:rsidR="00097190" w:rsidRDefault="00097190" w:rsidP="00BE77B1">
      <w:pPr>
        <w:jc w:val="right"/>
        <w:rPr>
          <w:b/>
          <w:color w:val="000000"/>
          <w:spacing w:val="-6"/>
          <w:sz w:val="20"/>
        </w:rPr>
      </w:pPr>
    </w:p>
    <w:p w:rsidR="00097190" w:rsidRDefault="00097190" w:rsidP="00BE77B1">
      <w:pPr>
        <w:jc w:val="right"/>
        <w:rPr>
          <w:b/>
          <w:color w:val="000000"/>
          <w:spacing w:val="-6"/>
          <w:sz w:val="20"/>
        </w:rPr>
      </w:pPr>
    </w:p>
    <w:p w:rsidR="00023DDE" w:rsidRDefault="00023DDE" w:rsidP="00BE77B1">
      <w:pPr>
        <w:jc w:val="right"/>
        <w:rPr>
          <w:b/>
          <w:color w:val="000000"/>
          <w:spacing w:val="-6"/>
          <w:sz w:val="20"/>
        </w:rPr>
      </w:pPr>
    </w:p>
    <w:p w:rsidR="007564A9" w:rsidRDefault="007564A9" w:rsidP="00BE77B1">
      <w:pPr>
        <w:jc w:val="right"/>
        <w:rPr>
          <w:b/>
          <w:color w:val="000000"/>
          <w:spacing w:val="-6"/>
          <w:sz w:val="20"/>
        </w:rPr>
      </w:pPr>
    </w:p>
    <w:p w:rsidR="007564A9" w:rsidRDefault="007564A9" w:rsidP="00BE77B1">
      <w:pPr>
        <w:jc w:val="right"/>
        <w:rPr>
          <w:b/>
          <w:color w:val="000000"/>
          <w:spacing w:val="-6"/>
          <w:sz w:val="20"/>
        </w:rPr>
      </w:pPr>
    </w:p>
    <w:p w:rsidR="007564A9" w:rsidRDefault="007564A9" w:rsidP="00BE77B1">
      <w:pPr>
        <w:jc w:val="right"/>
        <w:rPr>
          <w:b/>
          <w:color w:val="000000"/>
          <w:spacing w:val="-6"/>
          <w:sz w:val="20"/>
        </w:rPr>
      </w:pPr>
    </w:p>
    <w:p w:rsidR="007564A9" w:rsidRDefault="007564A9" w:rsidP="00BE77B1">
      <w:pPr>
        <w:jc w:val="right"/>
        <w:rPr>
          <w:b/>
          <w:color w:val="000000"/>
          <w:spacing w:val="-6"/>
          <w:sz w:val="20"/>
        </w:rPr>
      </w:pPr>
    </w:p>
    <w:p w:rsidR="00023DDE" w:rsidRDefault="00023DDE" w:rsidP="007564A9"/>
    <w:p w:rsidR="00023DDE" w:rsidRPr="00F12D13" w:rsidRDefault="00023DDE" w:rsidP="00023DDE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lastRenderedPageBreak/>
        <w:t xml:space="preserve">Приложение № </w:t>
      </w:r>
      <w:r w:rsidR="007564A9">
        <w:rPr>
          <w:b/>
          <w:color w:val="000000"/>
          <w:spacing w:val="-6"/>
          <w:sz w:val="20"/>
        </w:rPr>
        <w:t>4</w:t>
      </w:r>
    </w:p>
    <w:p w:rsidR="00023DDE" w:rsidRDefault="00023DDE" w:rsidP="00023DDE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муниципальной услуги</w:t>
      </w:r>
      <w:r>
        <w:rPr>
          <w:color w:val="000000"/>
          <w:sz w:val="20"/>
          <w:szCs w:val="16"/>
        </w:rPr>
        <w:t xml:space="preserve"> </w:t>
      </w:r>
    </w:p>
    <w:p w:rsidR="003E6DDD" w:rsidRDefault="003E6DDD" w:rsidP="003E6DDD">
      <w:pPr>
        <w:jc w:val="right"/>
        <w:rPr>
          <w:bCs/>
          <w:sz w:val="20"/>
          <w:szCs w:val="20"/>
        </w:rPr>
      </w:pPr>
      <w:r w:rsidRPr="00B50266">
        <w:rPr>
          <w:sz w:val="20"/>
          <w:szCs w:val="20"/>
        </w:rPr>
        <w:t>«</w:t>
      </w:r>
      <w:r w:rsidRPr="00B50266">
        <w:rPr>
          <w:bCs/>
          <w:sz w:val="20"/>
          <w:szCs w:val="20"/>
        </w:rPr>
        <w:t>Предоставление порубо</w:t>
      </w:r>
      <w:r>
        <w:rPr>
          <w:bCs/>
          <w:sz w:val="20"/>
          <w:szCs w:val="20"/>
        </w:rPr>
        <w:t xml:space="preserve">чного билета и (или) разрешения </w:t>
      </w:r>
    </w:p>
    <w:p w:rsidR="00023DDE" w:rsidRPr="00FA293F" w:rsidRDefault="003E6DDD" w:rsidP="003E6DDD">
      <w:pPr>
        <w:jc w:val="right"/>
        <w:rPr>
          <w:sz w:val="20"/>
          <w:szCs w:val="20"/>
        </w:rPr>
      </w:pPr>
      <w:r w:rsidRPr="00B50266">
        <w:rPr>
          <w:bCs/>
          <w:sz w:val="20"/>
          <w:szCs w:val="20"/>
        </w:rPr>
        <w:t>на пересадку деревьев и кустарников»</w:t>
      </w:r>
      <w:r w:rsidRPr="00FA293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023DDE" w:rsidRDefault="00023DDE" w:rsidP="00023DDE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 xml:space="preserve"> </w:t>
      </w:r>
      <w:proofErr w:type="gramStart"/>
      <w:r>
        <w:rPr>
          <w:color w:val="000000"/>
          <w:sz w:val="20"/>
          <w:szCs w:val="16"/>
        </w:rPr>
        <w:t>утвержденному</w:t>
      </w:r>
      <w:proofErr w:type="gramEnd"/>
      <w:r w:rsidRPr="00F12D13">
        <w:rPr>
          <w:color w:val="000000"/>
          <w:sz w:val="20"/>
          <w:szCs w:val="16"/>
        </w:rPr>
        <w:t xml:space="preserve"> постановлением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023DDE" w:rsidRPr="00F12D13" w:rsidRDefault="00023DDE" w:rsidP="00023DDE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</w:t>
      </w:r>
      <w:r w:rsidR="003E6DDD">
        <w:rPr>
          <w:color w:val="000000"/>
          <w:sz w:val="20"/>
          <w:szCs w:val="16"/>
        </w:rPr>
        <w:t>Кожильское</w:t>
      </w:r>
      <w:r w:rsidRPr="00F12D13">
        <w:rPr>
          <w:color w:val="000000"/>
          <w:sz w:val="20"/>
          <w:szCs w:val="16"/>
        </w:rPr>
        <w:t>»</w:t>
      </w:r>
      <w:r>
        <w:rPr>
          <w:color w:val="000000"/>
          <w:sz w:val="20"/>
          <w:szCs w:val="16"/>
        </w:rPr>
        <w:t xml:space="preserve"> </w:t>
      </w:r>
      <w:proofErr w:type="gramStart"/>
      <w:r w:rsidRPr="00F12D13">
        <w:rPr>
          <w:color w:val="000000"/>
          <w:sz w:val="20"/>
          <w:szCs w:val="16"/>
        </w:rPr>
        <w:t>от</w:t>
      </w:r>
      <w:proofErr w:type="gramEnd"/>
      <w:r w:rsidRPr="00F12D13">
        <w:rPr>
          <w:color w:val="000000"/>
          <w:sz w:val="20"/>
          <w:szCs w:val="16"/>
        </w:rPr>
        <w:t xml:space="preserve"> ______________ № ____</w:t>
      </w:r>
    </w:p>
    <w:p w:rsidR="00023DDE" w:rsidRPr="007F1418" w:rsidRDefault="00023DDE" w:rsidP="00023DDE">
      <w:pPr>
        <w:shd w:val="clear" w:color="auto" w:fill="FFFFFF"/>
        <w:spacing w:before="120" w:after="120"/>
        <w:jc w:val="center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b/>
          <w:bCs/>
          <w:color w:val="000000"/>
          <w:lang w:eastAsia="ru-RU"/>
        </w:rPr>
        <w:t>Акт</w:t>
      </w:r>
    </w:p>
    <w:p w:rsidR="00023DDE" w:rsidRPr="007F1418" w:rsidRDefault="00023DDE" w:rsidP="00023DDE">
      <w:pPr>
        <w:shd w:val="clear" w:color="auto" w:fill="FFFFFF"/>
        <w:spacing w:before="120" w:after="120"/>
        <w:jc w:val="center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b/>
          <w:bCs/>
          <w:color w:val="000000"/>
          <w:lang w:eastAsia="ru-RU"/>
        </w:rPr>
        <w:t>обследования зеленых насаждений</w:t>
      </w:r>
      <w:r w:rsidR="007F1418" w:rsidRPr="007F1418">
        <w:rPr>
          <w:rFonts w:ascii="inherit" w:hAnsi="inherit" w:cs="Arial"/>
          <w:b/>
          <w:bCs/>
          <w:color w:val="000000"/>
          <w:lang w:eastAsia="ru-RU"/>
        </w:rPr>
        <w:t xml:space="preserve"> №_____</w:t>
      </w:r>
    </w:p>
    <w:p w:rsidR="00023DDE" w:rsidRPr="007F1418" w:rsidRDefault="00023DDE" w:rsidP="00023DDE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color w:val="000000"/>
          <w:lang w:eastAsia="ru-RU"/>
        </w:rPr>
        <w:t xml:space="preserve">от «____» _________ 20___ года </w:t>
      </w:r>
    </w:p>
    <w:p w:rsidR="00023DDE" w:rsidRPr="007F1418" w:rsidRDefault="00023DDE" w:rsidP="00023DDE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color w:val="000000"/>
          <w:lang w:eastAsia="ru-RU"/>
        </w:rPr>
        <w:t>Комиссией по обследованию зеленых насаж</w:t>
      </w:r>
      <w:r w:rsidR="00E93825">
        <w:rPr>
          <w:rFonts w:ascii="inherit" w:hAnsi="inherit" w:cs="Arial"/>
          <w:color w:val="000000"/>
          <w:lang w:eastAsia="ru-RU"/>
        </w:rPr>
        <w:t>дений, созданной распоряжением А</w:t>
      </w:r>
      <w:r w:rsidRPr="007F1418">
        <w:rPr>
          <w:rFonts w:ascii="inherit" w:hAnsi="inherit" w:cs="Arial"/>
          <w:color w:val="000000"/>
          <w:lang w:eastAsia="ru-RU"/>
        </w:rPr>
        <w:t>дминистрации муниципального образования</w:t>
      </w:r>
      <w:r w:rsidR="003E6DDD">
        <w:rPr>
          <w:rFonts w:ascii="inherit" w:hAnsi="inherit" w:cs="Arial"/>
          <w:color w:val="000000"/>
          <w:lang w:eastAsia="ru-RU"/>
        </w:rPr>
        <w:t xml:space="preserve"> «Кожильское</w:t>
      </w:r>
      <w:r w:rsidR="00E93825">
        <w:rPr>
          <w:rFonts w:ascii="inherit" w:hAnsi="inherit" w:cs="Arial"/>
          <w:color w:val="000000"/>
          <w:lang w:eastAsia="ru-RU"/>
        </w:rPr>
        <w:t>»</w:t>
      </w:r>
      <w:r w:rsidRPr="007F1418">
        <w:rPr>
          <w:rFonts w:ascii="inherit" w:hAnsi="inherit" w:cs="Arial"/>
          <w:color w:val="000000"/>
          <w:lang w:eastAsia="ru-RU"/>
        </w:rPr>
        <w:t xml:space="preserve"> от «___»_______20 г. №____ в составе:</w:t>
      </w:r>
    </w:p>
    <w:p w:rsidR="00023DDE" w:rsidRPr="007F1418" w:rsidRDefault="00023DDE" w:rsidP="00023DDE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color w:val="000000"/>
          <w:lang w:eastAsia="ru-RU"/>
        </w:rPr>
        <w:t>председателя__________________________________________________________________</w:t>
      </w:r>
    </w:p>
    <w:p w:rsidR="00023DDE" w:rsidRPr="007F1418" w:rsidRDefault="00023DDE" w:rsidP="00023DDE">
      <w:pPr>
        <w:shd w:val="clear" w:color="auto" w:fill="FFFFFF"/>
        <w:spacing w:before="120" w:after="120"/>
        <w:jc w:val="center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color w:val="000000"/>
          <w:lang w:eastAsia="ru-RU"/>
        </w:rPr>
        <w:t xml:space="preserve">(должность, ф. и. </w:t>
      </w:r>
      <w:proofErr w:type="gramStart"/>
      <w:r w:rsidRPr="007F1418">
        <w:rPr>
          <w:rFonts w:ascii="inherit" w:hAnsi="inherit" w:cs="Arial"/>
          <w:color w:val="000000"/>
          <w:lang w:eastAsia="ru-RU"/>
        </w:rPr>
        <w:t>о</w:t>
      </w:r>
      <w:proofErr w:type="gramEnd"/>
      <w:r w:rsidRPr="007F1418">
        <w:rPr>
          <w:rFonts w:ascii="inherit" w:hAnsi="inherit" w:cs="Arial"/>
          <w:color w:val="000000"/>
          <w:lang w:eastAsia="ru-RU"/>
        </w:rPr>
        <w:t>.)</w:t>
      </w:r>
    </w:p>
    <w:p w:rsidR="00023DDE" w:rsidRPr="007F1418" w:rsidRDefault="00023DDE" w:rsidP="00023DDE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color w:val="000000"/>
          <w:lang w:eastAsia="ru-RU"/>
        </w:rPr>
        <w:t>членов комиссии:</w:t>
      </w:r>
    </w:p>
    <w:p w:rsidR="00023DDE" w:rsidRPr="007F1418" w:rsidRDefault="00023DDE" w:rsidP="00023DDE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color w:val="000000"/>
          <w:lang w:eastAsia="ru-RU"/>
        </w:rPr>
        <w:t>_____________________________________________________________________________</w:t>
      </w:r>
    </w:p>
    <w:p w:rsidR="00023DDE" w:rsidRPr="007F1418" w:rsidRDefault="00023DDE" w:rsidP="00023DDE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color w:val="000000"/>
          <w:lang w:eastAsia="ru-RU"/>
        </w:rPr>
        <w:t xml:space="preserve"> (должность, ф. и. </w:t>
      </w:r>
      <w:proofErr w:type="gramStart"/>
      <w:r w:rsidRPr="007F1418">
        <w:rPr>
          <w:rFonts w:ascii="inherit" w:hAnsi="inherit" w:cs="Arial"/>
          <w:color w:val="000000"/>
          <w:lang w:eastAsia="ru-RU"/>
        </w:rPr>
        <w:t>о</w:t>
      </w:r>
      <w:proofErr w:type="gramEnd"/>
      <w:r w:rsidRPr="007F1418">
        <w:rPr>
          <w:rFonts w:ascii="inherit" w:hAnsi="inherit" w:cs="Arial"/>
          <w:color w:val="000000"/>
          <w:lang w:eastAsia="ru-RU"/>
        </w:rPr>
        <w:t>.)</w:t>
      </w:r>
    </w:p>
    <w:p w:rsidR="00023DDE" w:rsidRPr="007F1418" w:rsidRDefault="00023DDE" w:rsidP="00023DDE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color w:val="000000"/>
          <w:lang w:eastAsia="ru-RU"/>
        </w:rPr>
        <w:t>_____________________________________________________________________________</w:t>
      </w:r>
    </w:p>
    <w:p w:rsidR="00023DDE" w:rsidRPr="007F1418" w:rsidRDefault="00023DDE" w:rsidP="00023DDE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color w:val="000000"/>
          <w:lang w:eastAsia="ru-RU"/>
        </w:rPr>
        <w:t xml:space="preserve"> (должность, ф. и. </w:t>
      </w:r>
      <w:proofErr w:type="gramStart"/>
      <w:r w:rsidRPr="007F1418">
        <w:rPr>
          <w:rFonts w:ascii="inherit" w:hAnsi="inherit" w:cs="Arial"/>
          <w:color w:val="000000"/>
          <w:lang w:eastAsia="ru-RU"/>
        </w:rPr>
        <w:t>о</w:t>
      </w:r>
      <w:proofErr w:type="gramEnd"/>
      <w:r w:rsidRPr="007F1418">
        <w:rPr>
          <w:rFonts w:ascii="inherit" w:hAnsi="inherit" w:cs="Arial"/>
          <w:color w:val="000000"/>
          <w:lang w:eastAsia="ru-RU"/>
        </w:rPr>
        <w:t>.)</w:t>
      </w:r>
    </w:p>
    <w:p w:rsidR="00023DDE" w:rsidRPr="007F1418" w:rsidRDefault="00023DDE" w:rsidP="00023DDE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color w:val="000000"/>
          <w:lang w:eastAsia="ru-RU"/>
        </w:rPr>
        <w:t>по заявлению N _________ от "____" ___________ 20___ года</w:t>
      </w:r>
    </w:p>
    <w:p w:rsidR="00023DDE" w:rsidRPr="007F1418" w:rsidRDefault="00023DDE" w:rsidP="00023DDE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color w:val="000000"/>
          <w:lang w:eastAsia="ru-RU"/>
        </w:rPr>
        <w:t>_____________________________________________________________________________</w:t>
      </w:r>
    </w:p>
    <w:p w:rsidR="00023DDE" w:rsidRPr="007F1418" w:rsidRDefault="00023DDE" w:rsidP="00023DDE">
      <w:pPr>
        <w:shd w:val="clear" w:color="auto" w:fill="FFFFFF"/>
        <w:spacing w:before="120" w:after="120"/>
        <w:jc w:val="center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color w:val="000000"/>
          <w:lang w:eastAsia="ru-RU"/>
        </w:rPr>
        <w:t>(наименование заявителя, почтовый адрес)</w:t>
      </w:r>
    </w:p>
    <w:p w:rsidR="00023DDE" w:rsidRPr="007F1418" w:rsidRDefault="00023DDE" w:rsidP="00023DDE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color w:val="000000"/>
          <w:lang w:eastAsia="ru-RU"/>
        </w:rPr>
        <w:t>_____________________________________________________________________________</w:t>
      </w:r>
    </w:p>
    <w:p w:rsidR="00023DDE" w:rsidRPr="007F1418" w:rsidRDefault="00023DDE" w:rsidP="00023DDE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color w:val="000000"/>
          <w:lang w:eastAsia="ru-RU"/>
        </w:rPr>
        <w:t>проведено обследование земельного участка, расположенного________________________</w:t>
      </w:r>
    </w:p>
    <w:p w:rsidR="00023DDE" w:rsidRPr="007F1418" w:rsidRDefault="00023DDE" w:rsidP="00023DDE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color w:val="000000"/>
          <w:lang w:eastAsia="ru-RU"/>
        </w:rPr>
        <w:t>_____________________________________________________________________________</w:t>
      </w:r>
    </w:p>
    <w:p w:rsidR="00023DDE" w:rsidRPr="007F1418" w:rsidRDefault="00023DDE" w:rsidP="00023DDE">
      <w:pPr>
        <w:shd w:val="clear" w:color="auto" w:fill="FFFFFF"/>
        <w:spacing w:before="120" w:after="120"/>
        <w:jc w:val="center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color w:val="000000"/>
          <w:lang w:eastAsia="ru-RU"/>
        </w:rPr>
        <w:t>(адрес, месторасположение)</w:t>
      </w:r>
    </w:p>
    <w:p w:rsidR="007564A9" w:rsidRDefault="00023DDE" w:rsidP="00023DDE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color w:val="000000"/>
          <w:lang w:eastAsia="ru-RU"/>
        </w:rPr>
        <w:t xml:space="preserve">В результате проведенного обследования установлено, что на земельном участке произрастают зеленые насаждения, указанные в </w:t>
      </w:r>
      <w:proofErr w:type="spellStart"/>
      <w:r w:rsidRPr="007F1418">
        <w:rPr>
          <w:rFonts w:ascii="inherit" w:hAnsi="inherit" w:cs="Arial"/>
          <w:color w:val="000000"/>
          <w:lang w:eastAsia="ru-RU"/>
        </w:rPr>
        <w:t>подеревной</w:t>
      </w:r>
      <w:proofErr w:type="spellEnd"/>
      <w:r w:rsidRPr="007F1418">
        <w:rPr>
          <w:rFonts w:ascii="inherit" w:hAnsi="inherit" w:cs="Arial"/>
          <w:color w:val="000000"/>
          <w:lang w:eastAsia="ru-RU"/>
        </w:rPr>
        <w:t xml:space="preserve"> съемке и </w:t>
      </w:r>
      <w:proofErr w:type="spellStart"/>
      <w:r w:rsidRPr="007F1418">
        <w:rPr>
          <w:rFonts w:ascii="inherit" w:hAnsi="inherit" w:cs="Arial"/>
          <w:color w:val="000000"/>
          <w:lang w:eastAsia="ru-RU"/>
        </w:rPr>
        <w:t>перечетной</w:t>
      </w:r>
      <w:proofErr w:type="spellEnd"/>
      <w:r w:rsidRPr="007F1418">
        <w:rPr>
          <w:rFonts w:ascii="inherit" w:hAnsi="inherit" w:cs="Arial"/>
          <w:color w:val="000000"/>
          <w:lang w:eastAsia="ru-RU"/>
        </w:rPr>
        <w:t xml:space="preserve"> ведомости, </w:t>
      </w:r>
      <w:proofErr w:type="gramStart"/>
      <w:r w:rsidRPr="007F1418">
        <w:rPr>
          <w:rFonts w:ascii="inherit" w:hAnsi="inherit" w:cs="Arial"/>
          <w:color w:val="000000"/>
          <w:lang w:eastAsia="ru-RU"/>
        </w:rPr>
        <w:t>являющихся</w:t>
      </w:r>
      <w:proofErr w:type="gramEnd"/>
      <w:r w:rsidRPr="007F1418">
        <w:rPr>
          <w:rFonts w:ascii="inherit" w:hAnsi="inherit" w:cs="Arial"/>
          <w:color w:val="000000"/>
          <w:lang w:eastAsia="ru-RU"/>
        </w:rPr>
        <w:t xml:space="preserve"> приложением к настоящему акту. Видовой, породный состав, состояние и иные характеристики зеленых насаждений соответствуют (не соответствуют) </w:t>
      </w:r>
      <w:proofErr w:type="gramStart"/>
      <w:r w:rsidRPr="007F1418">
        <w:rPr>
          <w:rFonts w:ascii="inherit" w:hAnsi="inherit" w:cs="Arial"/>
          <w:color w:val="000000"/>
          <w:lang w:eastAsia="ru-RU"/>
        </w:rPr>
        <w:t>приведенным</w:t>
      </w:r>
      <w:proofErr w:type="gramEnd"/>
      <w:r w:rsidRPr="007F1418">
        <w:rPr>
          <w:rFonts w:ascii="inherit" w:hAnsi="inherit" w:cs="Arial"/>
          <w:color w:val="000000"/>
          <w:lang w:eastAsia="ru-RU"/>
        </w:rPr>
        <w:t xml:space="preserve"> в прилагаемой </w:t>
      </w:r>
      <w:proofErr w:type="spellStart"/>
      <w:r w:rsidRPr="007F1418">
        <w:rPr>
          <w:rFonts w:ascii="inherit" w:hAnsi="inherit" w:cs="Arial"/>
          <w:color w:val="000000"/>
          <w:lang w:eastAsia="ru-RU"/>
        </w:rPr>
        <w:t>перечетной</w:t>
      </w:r>
      <w:proofErr w:type="spellEnd"/>
      <w:r w:rsidRPr="007F1418">
        <w:rPr>
          <w:rFonts w:ascii="inherit" w:hAnsi="inherit" w:cs="Arial"/>
          <w:color w:val="000000"/>
          <w:lang w:eastAsia="ru-RU"/>
        </w:rPr>
        <w:t xml:space="preserve"> ведомости.</w:t>
      </w:r>
    </w:p>
    <w:p w:rsidR="00947B9C" w:rsidRDefault="00023DDE" w:rsidP="00023DDE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color w:val="000000"/>
          <w:lang w:eastAsia="ru-RU"/>
        </w:rPr>
        <w:t>Комиссия считает (не считает) возможным выдать порубочный билет и/или разрешение на пересадку зеленых насаждений заявителю.</w:t>
      </w:r>
    </w:p>
    <w:p w:rsidR="00023DDE" w:rsidRPr="007F1418" w:rsidRDefault="00023DDE" w:rsidP="00023DDE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color w:val="000000"/>
          <w:lang w:eastAsia="ru-RU"/>
        </w:rPr>
        <w:t>Члены комиссии:</w:t>
      </w:r>
    </w:p>
    <w:p w:rsidR="00023DDE" w:rsidRPr="007F1418" w:rsidRDefault="00023DDE" w:rsidP="00023DDE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color w:val="000000"/>
          <w:lang w:eastAsia="ru-RU"/>
        </w:rPr>
        <w:t>_____________________________________________________________________________</w:t>
      </w:r>
    </w:p>
    <w:p w:rsidR="00023DDE" w:rsidRPr="007F1418" w:rsidRDefault="00023DDE" w:rsidP="00023DDE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color w:val="000000"/>
          <w:lang w:eastAsia="ru-RU"/>
        </w:rPr>
        <w:t xml:space="preserve"> (должность, подпись, </w:t>
      </w:r>
      <w:proofErr w:type="spellStart"/>
      <w:r w:rsidRPr="007F1418">
        <w:rPr>
          <w:rFonts w:ascii="inherit" w:hAnsi="inherit" w:cs="Arial"/>
          <w:color w:val="000000"/>
          <w:lang w:eastAsia="ru-RU"/>
        </w:rPr>
        <w:t>ф.и.</w:t>
      </w:r>
      <w:proofErr w:type="gramStart"/>
      <w:r w:rsidRPr="007F1418">
        <w:rPr>
          <w:rFonts w:ascii="inherit" w:hAnsi="inherit" w:cs="Arial"/>
          <w:color w:val="000000"/>
          <w:lang w:eastAsia="ru-RU"/>
        </w:rPr>
        <w:t>о</w:t>
      </w:r>
      <w:proofErr w:type="gramEnd"/>
      <w:r w:rsidRPr="007F1418">
        <w:rPr>
          <w:rFonts w:ascii="inherit" w:hAnsi="inherit" w:cs="Arial"/>
          <w:color w:val="000000"/>
          <w:lang w:eastAsia="ru-RU"/>
        </w:rPr>
        <w:t>.</w:t>
      </w:r>
      <w:proofErr w:type="spellEnd"/>
      <w:r w:rsidRPr="007F1418">
        <w:rPr>
          <w:rFonts w:ascii="inherit" w:hAnsi="inherit" w:cs="Arial"/>
          <w:color w:val="000000"/>
          <w:lang w:eastAsia="ru-RU"/>
        </w:rPr>
        <w:t>)</w:t>
      </w:r>
    </w:p>
    <w:p w:rsidR="00023DDE" w:rsidRPr="007F1418" w:rsidRDefault="00023DDE" w:rsidP="00023DDE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color w:val="000000"/>
          <w:lang w:eastAsia="ru-RU"/>
        </w:rPr>
        <w:t>_____________________________________________________________________________</w:t>
      </w:r>
    </w:p>
    <w:p w:rsidR="00023DDE" w:rsidRDefault="00023DDE" w:rsidP="00023DDE">
      <w:pPr>
        <w:pBdr>
          <w:bottom w:val="single" w:sz="12" w:space="1" w:color="auto"/>
        </w:pBd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color w:val="000000"/>
          <w:lang w:eastAsia="ru-RU"/>
        </w:rPr>
        <w:t xml:space="preserve"> (должность, подпись, </w:t>
      </w:r>
      <w:proofErr w:type="spellStart"/>
      <w:r w:rsidRPr="007F1418">
        <w:rPr>
          <w:rFonts w:ascii="inherit" w:hAnsi="inherit" w:cs="Arial"/>
          <w:color w:val="000000"/>
          <w:lang w:eastAsia="ru-RU"/>
        </w:rPr>
        <w:t>ф.и.</w:t>
      </w:r>
      <w:proofErr w:type="gramStart"/>
      <w:r w:rsidRPr="007F1418">
        <w:rPr>
          <w:rFonts w:ascii="inherit" w:hAnsi="inherit" w:cs="Arial"/>
          <w:color w:val="000000"/>
          <w:lang w:eastAsia="ru-RU"/>
        </w:rPr>
        <w:t>о</w:t>
      </w:r>
      <w:proofErr w:type="gramEnd"/>
      <w:r w:rsidRPr="007F1418">
        <w:rPr>
          <w:rFonts w:ascii="inherit" w:hAnsi="inherit" w:cs="Arial"/>
          <w:color w:val="000000"/>
          <w:lang w:eastAsia="ru-RU"/>
        </w:rPr>
        <w:t>.</w:t>
      </w:r>
      <w:proofErr w:type="spellEnd"/>
      <w:r w:rsidRPr="007F1418">
        <w:rPr>
          <w:rFonts w:ascii="inherit" w:hAnsi="inherit" w:cs="Arial"/>
          <w:color w:val="000000"/>
          <w:lang w:eastAsia="ru-RU"/>
        </w:rPr>
        <w:t>)</w:t>
      </w:r>
    </w:p>
    <w:p w:rsidR="007564A9" w:rsidRDefault="007564A9" w:rsidP="00023DDE">
      <w:pPr>
        <w:pBdr>
          <w:bottom w:val="single" w:sz="12" w:space="1" w:color="auto"/>
        </w:pBd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</w:p>
    <w:p w:rsidR="00023DDE" w:rsidRPr="007F1418" w:rsidRDefault="00023DDE" w:rsidP="007564A9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color w:val="000000"/>
          <w:lang w:eastAsia="ru-RU"/>
        </w:rPr>
        <w:t xml:space="preserve"> (должность, подпись, </w:t>
      </w:r>
      <w:proofErr w:type="spellStart"/>
      <w:r w:rsidRPr="007F1418">
        <w:rPr>
          <w:rFonts w:ascii="inherit" w:hAnsi="inherit" w:cs="Arial"/>
          <w:color w:val="000000"/>
          <w:lang w:eastAsia="ru-RU"/>
        </w:rPr>
        <w:t>ф.и.</w:t>
      </w:r>
      <w:proofErr w:type="gramStart"/>
      <w:r w:rsidRPr="007F1418">
        <w:rPr>
          <w:rFonts w:ascii="inherit" w:hAnsi="inherit" w:cs="Arial"/>
          <w:color w:val="000000"/>
          <w:lang w:eastAsia="ru-RU"/>
        </w:rPr>
        <w:t>о</w:t>
      </w:r>
      <w:proofErr w:type="gramEnd"/>
      <w:r w:rsidRPr="007F1418">
        <w:rPr>
          <w:rFonts w:ascii="inherit" w:hAnsi="inherit" w:cs="Arial"/>
          <w:color w:val="000000"/>
          <w:lang w:eastAsia="ru-RU"/>
        </w:rPr>
        <w:t>.</w:t>
      </w:r>
      <w:proofErr w:type="spellEnd"/>
      <w:r w:rsidRPr="007F1418">
        <w:rPr>
          <w:rFonts w:ascii="inherit" w:hAnsi="inherit" w:cs="Arial"/>
          <w:color w:val="000000"/>
          <w:lang w:eastAsia="ru-RU"/>
        </w:rPr>
        <w:t>)</w:t>
      </w:r>
    </w:p>
    <w:p w:rsidR="00187544" w:rsidRDefault="000B4235" w:rsidP="00187544">
      <w:pPr>
        <w:shd w:val="clear" w:color="auto" w:fill="FFFFFF"/>
        <w:spacing w:before="120" w:after="120"/>
        <w:textAlignment w:val="baseline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1F032A"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  <w:t> </w:t>
      </w:r>
    </w:p>
    <w:p w:rsidR="000B4235" w:rsidRPr="00187544" w:rsidRDefault="000B4235" w:rsidP="00187544">
      <w:pPr>
        <w:shd w:val="clear" w:color="auto" w:fill="FFFFFF"/>
        <w:spacing w:before="120" w:after="120"/>
        <w:jc w:val="right"/>
        <w:textAlignment w:val="baseline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>
        <w:lastRenderedPageBreak/>
        <w:br/>
      </w:r>
      <w:r w:rsidRPr="00F12D13">
        <w:rPr>
          <w:b/>
          <w:color w:val="000000"/>
          <w:spacing w:val="-6"/>
          <w:sz w:val="20"/>
        </w:rPr>
        <w:t xml:space="preserve">Приложение № </w:t>
      </w:r>
      <w:r w:rsidR="00187544">
        <w:rPr>
          <w:b/>
          <w:color w:val="000000"/>
          <w:spacing w:val="-6"/>
          <w:sz w:val="20"/>
        </w:rPr>
        <w:t>5</w:t>
      </w:r>
    </w:p>
    <w:p w:rsidR="000B4235" w:rsidRDefault="000B4235" w:rsidP="000B4235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муниципальной услуги</w:t>
      </w:r>
      <w:r>
        <w:rPr>
          <w:color w:val="000000"/>
          <w:sz w:val="20"/>
          <w:szCs w:val="16"/>
        </w:rPr>
        <w:t xml:space="preserve"> </w:t>
      </w:r>
    </w:p>
    <w:p w:rsidR="00E56864" w:rsidRDefault="00E56864" w:rsidP="00E56864">
      <w:pPr>
        <w:jc w:val="right"/>
        <w:rPr>
          <w:bCs/>
          <w:sz w:val="20"/>
          <w:szCs w:val="20"/>
        </w:rPr>
      </w:pPr>
      <w:r w:rsidRPr="00B50266">
        <w:rPr>
          <w:sz w:val="20"/>
          <w:szCs w:val="20"/>
        </w:rPr>
        <w:t>«</w:t>
      </w:r>
      <w:r w:rsidRPr="00B50266">
        <w:rPr>
          <w:bCs/>
          <w:sz w:val="20"/>
          <w:szCs w:val="20"/>
        </w:rPr>
        <w:t>Предоставление порубо</w:t>
      </w:r>
      <w:r>
        <w:rPr>
          <w:bCs/>
          <w:sz w:val="20"/>
          <w:szCs w:val="20"/>
        </w:rPr>
        <w:t xml:space="preserve">чного билета и (или) разрешения </w:t>
      </w:r>
    </w:p>
    <w:p w:rsidR="00E56864" w:rsidRPr="00FA293F" w:rsidRDefault="00E56864" w:rsidP="00E56864">
      <w:pPr>
        <w:jc w:val="right"/>
        <w:rPr>
          <w:sz w:val="20"/>
          <w:szCs w:val="20"/>
        </w:rPr>
      </w:pPr>
      <w:r w:rsidRPr="00B50266">
        <w:rPr>
          <w:bCs/>
          <w:sz w:val="20"/>
          <w:szCs w:val="20"/>
        </w:rPr>
        <w:t>на пересадку деревьев и кустарников»</w:t>
      </w:r>
      <w:r w:rsidRPr="00FA293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0B4235" w:rsidRDefault="00E56864" w:rsidP="000B4235">
      <w:pPr>
        <w:jc w:val="right"/>
        <w:rPr>
          <w:color w:val="000000"/>
          <w:sz w:val="20"/>
          <w:szCs w:val="16"/>
        </w:rPr>
      </w:pPr>
      <w:r w:rsidRPr="00FA293F">
        <w:rPr>
          <w:sz w:val="20"/>
          <w:szCs w:val="20"/>
        </w:rPr>
        <w:t xml:space="preserve"> </w:t>
      </w:r>
      <w:r w:rsidR="000B4235" w:rsidRPr="00F12D13">
        <w:rPr>
          <w:color w:val="000000"/>
          <w:sz w:val="20"/>
          <w:szCs w:val="16"/>
        </w:rPr>
        <w:t xml:space="preserve"> </w:t>
      </w:r>
      <w:proofErr w:type="gramStart"/>
      <w:r w:rsidR="000B4235">
        <w:rPr>
          <w:color w:val="000000"/>
          <w:sz w:val="20"/>
          <w:szCs w:val="16"/>
        </w:rPr>
        <w:t>утвержденному</w:t>
      </w:r>
      <w:proofErr w:type="gramEnd"/>
      <w:r w:rsidR="000B4235" w:rsidRPr="00F12D13">
        <w:rPr>
          <w:color w:val="000000"/>
          <w:sz w:val="20"/>
          <w:szCs w:val="16"/>
        </w:rPr>
        <w:t xml:space="preserve"> постановлением</w:t>
      </w:r>
      <w:r w:rsidR="000B4235">
        <w:rPr>
          <w:color w:val="000000"/>
          <w:sz w:val="20"/>
          <w:szCs w:val="16"/>
        </w:rPr>
        <w:t xml:space="preserve"> </w:t>
      </w:r>
      <w:r w:rsidR="000B4235" w:rsidRPr="00F12D13">
        <w:rPr>
          <w:color w:val="000000"/>
          <w:sz w:val="20"/>
          <w:szCs w:val="16"/>
        </w:rPr>
        <w:t xml:space="preserve">Администрации </w:t>
      </w:r>
    </w:p>
    <w:p w:rsidR="000B4235" w:rsidRPr="00F12D13" w:rsidRDefault="000B4235" w:rsidP="000B4235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</w:t>
      </w:r>
      <w:r w:rsidR="00E56864">
        <w:rPr>
          <w:color w:val="000000"/>
          <w:sz w:val="20"/>
          <w:szCs w:val="16"/>
        </w:rPr>
        <w:t>Кожильское</w:t>
      </w:r>
      <w:r w:rsidRPr="00F12D13">
        <w:rPr>
          <w:color w:val="000000"/>
          <w:sz w:val="20"/>
          <w:szCs w:val="16"/>
        </w:rPr>
        <w:t>»</w:t>
      </w:r>
      <w:r>
        <w:rPr>
          <w:color w:val="000000"/>
          <w:sz w:val="20"/>
          <w:szCs w:val="16"/>
        </w:rPr>
        <w:t xml:space="preserve"> </w:t>
      </w:r>
      <w:proofErr w:type="gramStart"/>
      <w:r w:rsidRPr="00F12D13">
        <w:rPr>
          <w:color w:val="000000"/>
          <w:sz w:val="20"/>
          <w:szCs w:val="16"/>
        </w:rPr>
        <w:t>от</w:t>
      </w:r>
      <w:proofErr w:type="gramEnd"/>
      <w:r w:rsidRPr="00F12D13">
        <w:rPr>
          <w:color w:val="000000"/>
          <w:sz w:val="20"/>
          <w:szCs w:val="16"/>
        </w:rPr>
        <w:t xml:space="preserve"> ______________ № ____</w:t>
      </w:r>
    </w:p>
    <w:p w:rsidR="000B4235" w:rsidRDefault="000B4235" w:rsidP="000B4235">
      <w:pPr>
        <w:shd w:val="clear" w:color="auto" w:fill="FFFFFF"/>
        <w:spacing w:before="120" w:after="120"/>
        <w:textAlignment w:val="baseline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</w:p>
    <w:p w:rsidR="000B4235" w:rsidRPr="001F032A" w:rsidRDefault="000B4235" w:rsidP="000B4235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sz w:val="20"/>
          <w:szCs w:val="20"/>
          <w:lang w:eastAsia="ru-RU"/>
        </w:rPr>
      </w:pPr>
    </w:p>
    <w:p w:rsidR="000B4235" w:rsidRPr="00947B9C" w:rsidRDefault="000B4235" w:rsidP="000B4235">
      <w:pPr>
        <w:shd w:val="clear" w:color="auto" w:fill="FFFFFF"/>
        <w:spacing w:before="120" w:after="120"/>
        <w:jc w:val="center"/>
        <w:textAlignment w:val="baseline"/>
        <w:rPr>
          <w:rFonts w:ascii="inherit" w:hAnsi="inherit" w:cs="Arial"/>
          <w:color w:val="000000"/>
          <w:lang w:eastAsia="ru-RU"/>
        </w:rPr>
      </w:pPr>
      <w:r w:rsidRPr="00947B9C">
        <w:rPr>
          <w:rFonts w:ascii="inherit" w:hAnsi="inherit" w:cs="Arial"/>
          <w:b/>
          <w:bCs/>
          <w:color w:val="000000"/>
          <w:lang w:eastAsia="ru-RU"/>
        </w:rPr>
        <w:t>ПЕРЕЧЕТНАЯ ВЕДОМОСТЬ ЗЕЛЕНЫХ НАСАЖДЕНИЙ</w:t>
      </w:r>
    </w:p>
    <w:p w:rsidR="000B4235" w:rsidRPr="00947B9C" w:rsidRDefault="000B4235" w:rsidP="000B4235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947B9C">
        <w:rPr>
          <w:rFonts w:ascii="inherit" w:hAnsi="inherit" w:cs="Arial"/>
          <w:color w:val="000000"/>
          <w:lang w:eastAsia="ru-RU"/>
        </w:rPr>
        <w:t>На земельном участке, расположенном: __________________________________________</w:t>
      </w:r>
      <w:r w:rsidRPr="00947B9C">
        <w:rPr>
          <w:rFonts w:ascii="inherit" w:hAnsi="inherit" w:cs="Arial"/>
          <w:color w:val="000000"/>
          <w:lang w:eastAsia="ru-RU"/>
        </w:rPr>
        <w:br/>
        <w:t>____________________________________________________________________________</w:t>
      </w:r>
    </w:p>
    <w:p w:rsidR="000B4235" w:rsidRPr="00947B9C" w:rsidRDefault="000B4235" w:rsidP="000B4235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</w:p>
    <w:tbl>
      <w:tblPr>
        <w:tblpPr w:leftFromText="45" w:rightFromText="45" w:vertAnchor="text"/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224"/>
        <w:gridCol w:w="1496"/>
        <w:gridCol w:w="1984"/>
        <w:gridCol w:w="1985"/>
        <w:gridCol w:w="1984"/>
      </w:tblGrid>
      <w:tr w:rsidR="009E3EA6" w:rsidRPr="00947B9C" w:rsidTr="009E3EA6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EA6" w:rsidRPr="00947B9C" w:rsidRDefault="009E3EA6" w:rsidP="00C77D50">
            <w:pPr>
              <w:spacing w:before="120" w:after="120"/>
              <w:jc w:val="center"/>
              <w:textAlignment w:val="baseline"/>
              <w:rPr>
                <w:rFonts w:ascii="inherit" w:hAnsi="inherit"/>
                <w:lang w:eastAsia="ru-RU"/>
              </w:rPr>
            </w:pPr>
            <w:r w:rsidRPr="00947B9C">
              <w:rPr>
                <w:rFonts w:ascii="inherit" w:hAnsi="inherit"/>
                <w:lang w:eastAsia="ru-RU"/>
              </w:rPr>
              <w:t>№ п./</w:t>
            </w:r>
            <w:proofErr w:type="gramStart"/>
            <w:r w:rsidRPr="00947B9C">
              <w:rPr>
                <w:rFonts w:ascii="inherit" w:hAnsi="inherit"/>
                <w:lang w:eastAsia="ru-RU"/>
              </w:rPr>
              <w:t>п</w:t>
            </w:r>
            <w:proofErr w:type="gramEnd"/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EA6" w:rsidRPr="00947B9C" w:rsidRDefault="009E3EA6" w:rsidP="00C77D50">
            <w:pPr>
              <w:spacing w:before="120" w:after="120"/>
              <w:jc w:val="center"/>
              <w:textAlignment w:val="baseline"/>
              <w:rPr>
                <w:rFonts w:ascii="inherit" w:hAnsi="inherit"/>
                <w:lang w:eastAsia="ru-RU"/>
              </w:rPr>
            </w:pPr>
            <w:r w:rsidRPr="00947B9C">
              <w:rPr>
                <w:rFonts w:ascii="inherit" w:hAnsi="inherit"/>
                <w:lang w:eastAsia="ru-RU"/>
              </w:rPr>
              <w:t xml:space="preserve">Номер на </w:t>
            </w:r>
            <w:proofErr w:type="spellStart"/>
            <w:r w:rsidRPr="00947B9C">
              <w:rPr>
                <w:rFonts w:ascii="inherit" w:hAnsi="inherit"/>
                <w:lang w:eastAsia="ru-RU"/>
              </w:rPr>
              <w:t>подеревной</w:t>
            </w:r>
            <w:proofErr w:type="spellEnd"/>
            <w:r w:rsidRPr="00947B9C">
              <w:rPr>
                <w:rFonts w:ascii="inherit" w:hAnsi="inherit"/>
                <w:lang w:eastAsia="ru-RU"/>
              </w:rPr>
              <w:t xml:space="preserve"> съемке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EA6" w:rsidRPr="00947B9C" w:rsidRDefault="009E3EA6" w:rsidP="00C77D50">
            <w:pPr>
              <w:spacing w:before="120" w:after="120"/>
              <w:jc w:val="center"/>
              <w:textAlignment w:val="baseline"/>
              <w:rPr>
                <w:rFonts w:ascii="inherit" w:hAnsi="inherit"/>
                <w:lang w:eastAsia="ru-RU"/>
              </w:rPr>
            </w:pPr>
            <w:r w:rsidRPr="00947B9C">
              <w:rPr>
                <w:rFonts w:ascii="inherit" w:hAnsi="inherit"/>
                <w:lang w:eastAsia="ru-RU"/>
              </w:rPr>
              <w:t>Порода, вид зеленых насаждений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EA6" w:rsidRPr="00947B9C" w:rsidRDefault="009E3EA6" w:rsidP="00C77D50">
            <w:pPr>
              <w:spacing w:before="120" w:after="120"/>
              <w:jc w:val="center"/>
              <w:textAlignment w:val="baseline"/>
              <w:rPr>
                <w:rFonts w:ascii="inherit" w:hAnsi="inherit"/>
                <w:lang w:eastAsia="ru-RU"/>
              </w:rPr>
            </w:pPr>
            <w:r w:rsidRPr="00947B9C">
              <w:rPr>
                <w:rFonts w:ascii="inherit" w:hAnsi="inherit"/>
                <w:lang w:eastAsia="ru-RU"/>
              </w:rPr>
              <w:t>Характеристика </w:t>
            </w:r>
            <w:r w:rsidRPr="00947B9C">
              <w:rPr>
                <w:rFonts w:ascii="inherit" w:hAnsi="inherit"/>
                <w:lang w:eastAsia="ru-RU"/>
              </w:rPr>
              <w:br/>
              <w:t> состояния зеленых насаждений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EA6" w:rsidRPr="00947B9C" w:rsidRDefault="009E3EA6" w:rsidP="00C77D50">
            <w:pPr>
              <w:spacing w:before="120" w:after="120"/>
              <w:jc w:val="center"/>
              <w:textAlignment w:val="baseline"/>
              <w:rPr>
                <w:rFonts w:ascii="inherit" w:hAnsi="inherit"/>
                <w:lang w:eastAsia="ru-RU"/>
              </w:rPr>
            </w:pPr>
            <w:r w:rsidRPr="00947B9C">
              <w:rPr>
                <w:rFonts w:ascii="inherit" w:hAnsi="inherit"/>
                <w:lang w:eastAsia="ru-RU"/>
              </w:rPr>
              <w:t>Заключение (вырубить, пересадить, сохранить)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EA6" w:rsidRPr="00947B9C" w:rsidRDefault="009E3EA6" w:rsidP="00C77D50">
            <w:pPr>
              <w:spacing w:before="120" w:after="120"/>
              <w:jc w:val="center"/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947B9C">
              <w:rPr>
                <w:rFonts w:ascii="inherit" w:hAnsi="inherit"/>
                <w:lang w:eastAsia="ru-RU"/>
              </w:rPr>
              <w:t>Примеча</w:t>
            </w:r>
            <w:proofErr w:type="spellEnd"/>
            <w:r w:rsidRPr="00947B9C">
              <w:rPr>
                <w:rFonts w:ascii="inherit" w:hAnsi="inherit"/>
                <w:lang w:eastAsia="ru-RU"/>
              </w:rPr>
              <w:t>-</w:t>
            </w:r>
          </w:p>
          <w:p w:rsidR="009E3EA6" w:rsidRPr="00947B9C" w:rsidRDefault="009E3EA6" w:rsidP="00C77D50">
            <w:pPr>
              <w:spacing w:before="120" w:after="120"/>
              <w:jc w:val="center"/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947B9C">
              <w:rPr>
                <w:rFonts w:ascii="inherit" w:hAnsi="inherit"/>
                <w:lang w:eastAsia="ru-RU"/>
              </w:rPr>
              <w:t>ние</w:t>
            </w:r>
            <w:proofErr w:type="spellEnd"/>
          </w:p>
        </w:tc>
      </w:tr>
      <w:tr w:rsidR="009E3EA6" w:rsidRPr="00947B9C" w:rsidTr="009E3EA6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EA6" w:rsidRPr="00947B9C" w:rsidRDefault="009E3EA6" w:rsidP="00C77D50">
            <w:pPr>
              <w:spacing w:before="120" w:after="120"/>
              <w:jc w:val="center"/>
              <w:textAlignment w:val="baseline"/>
              <w:rPr>
                <w:rFonts w:ascii="inherit" w:hAnsi="inherit"/>
                <w:lang w:eastAsia="ru-RU"/>
              </w:rPr>
            </w:pPr>
            <w:r w:rsidRPr="00947B9C">
              <w:rPr>
                <w:rFonts w:ascii="inherit" w:hAnsi="inherit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EA6" w:rsidRPr="00947B9C" w:rsidRDefault="009E3EA6" w:rsidP="00C77D50">
            <w:pPr>
              <w:spacing w:before="120" w:after="120"/>
              <w:jc w:val="center"/>
              <w:textAlignment w:val="baseline"/>
              <w:rPr>
                <w:rFonts w:ascii="inherit" w:hAnsi="inherit"/>
                <w:lang w:eastAsia="ru-RU"/>
              </w:rPr>
            </w:pPr>
            <w:r w:rsidRPr="00947B9C">
              <w:rPr>
                <w:rFonts w:ascii="inherit" w:hAnsi="inherit"/>
                <w:lang w:eastAsia="ru-RU"/>
              </w:rPr>
              <w:t>2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EA6" w:rsidRPr="00947B9C" w:rsidRDefault="009E3EA6" w:rsidP="00C77D50">
            <w:pPr>
              <w:spacing w:before="120" w:after="120"/>
              <w:jc w:val="center"/>
              <w:textAlignment w:val="baseline"/>
              <w:rPr>
                <w:rFonts w:ascii="inherit" w:hAnsi="inherit"/>
                <w:lang w:eastAsia="ru-RU"/>
              </w:rPr>
            </w:pPr>
            <w:r w:rsidRPr="00947B9C">
              <w:rPr>
                <w:rFonts w:ascii="inherit" w:hAnsi="inherit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EA6" w:rsidRPr="00947B9C" w:rsidRDefault="009E3EA6" w:rsidP="00C77D50">
            <w:pPr>
              <w:spacing w:before="120" w:after="120"/>
              <w:jc w:val="center"/>
              <w:textAlignment w:val="baseline"/>
              <w:rPr>
                <w:rFonts w:ascii="inherit" w:hAnsi="inherit"/>
                <w:lang w:eastAsia="ru-RU"/>
              </w:rPr>
            </w:pPr>
            <w:r>
              <w:rPr>
                <w:rFonts w:ascii="inherit" w:hAnsi="inherit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EA6" w:rsidRPr="00947B9C" w:rsidRDefault="009E3EA6" w:rsidP="00C77D50">
            <w:pPr>
              <w:spacing w:before="120" w:after="120"/>
              <w:jc w:val="center"/>
              <w:textAlignment w:val="baseline"/>
              <w:rPr>
                <w:rFonts w:ascii="inherit" w:hAnsi="inherit"/>
                <w:lang w:eastAsia="ru-RU"/>
              </w:rPr>
            </w:pPr>
            <w:r>
              <w:rPr>
                <w:rFonts w:ascii="inherit" w:hAnsi="inherit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EA6" w:rsidRPr="00947B9C" w:rsidRDefault="009E3EA6" w:rsidP="00C77D50">
            <w:pPr>
              <w:spacing w:before="120" w:after="120"/>
              <w:jc w:val="center"/>
              <w:textAlignment w:val="baseline"/>
              <w:rPr>
                <w:rFonts w:ascii="inherit" w:hAnsi="inherit"/>
                <w:lang w:eastAsia="ru-RU"/>
              </w:rPr>
            </w:pPr>
            <w:r>
              <w:rPr>
                <w:rFonts w:ascii="inherit" w:hAnsi="inherit"/>
                <w:lang w:eastAsia="ru-RU"/>
              </w:rPr>
              <w:t>6</w:t>
            </w:r>
          </w:p>
        </w:tc>
      </w:tr>
      <w:tr w:rsidR="009E3EA6" w:rsidRPr="00947B9C" w:rsidTr="009E3EA6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EA6" w:rsidRPr="00947B9C" w:rsidRDefault="009E3EA6" w:rsidP="00C77D50">
            <w:pPr>
              <w:rPr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EA6" w:rsidRPr="00947B9C" w:rsidRDefault="009E3EA6" w:rsidP="00C77D50">
            <w:pPr>
              <w:rPr>
                <w:lang w:eastAsia="ru-RU"/>
              </w:rPr>
            </w:pP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EA6" w:rsidRPr="00947B9C" w:rsidRDefault="009E3EA6" w:rsidP="00C77D50">
            <w:pPr>
              <w:rPr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EA6" w:rsidRPr="00947B9C" w:rsidRDefault="009E3EA6" w:rsidP="00C77D50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EA6" w:rsidRPr="00947B9C" w:rsidRDefault="009E3EA6" w:rsidP="00C77D50">
            <w:pPr>
              <w:rPr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EA6" w:rsidRPr="00947B9C" w:rsidRDefault="009E3EA6" w:rsidP="00C77D50">
            <w:pPr>
              <w:rPr>
                <w:lang w:eastAsia="ru-RU"/>
              </w:rPr>
            </w:pPr>
          </w:p>
        </w:tc>
      </w:tr>
    </w:tbl>
    <w:p w:rsidR="009E3EA6" w:rsidRDefault="009E3EA6" w:rsidP="000B4235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</w:p>
    <w:p w:rsidR="009E3EA6" w:rsidRDefault="009E3EA6" w:rsidP="000B4235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</w:p>
    <w:p w:rsidR="009E3EA6" w:rsidRDefault="009E3EA6" w:rsidP="000B4235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</w:p>
    <w:p w:rsidR="009E3EA6" w:rsidRDefault="009E3EA6" w:rsidP="000B4235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</w:p>
    <w:p w:rsidR="009E3EA6" w:rsidRDefault="009E3EA6" w:rsidP="000B4235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</w:p>
    <w:p w:rsidR="009E3EA6" w:rsidRDefault="009E3EA6" w:rsidP="000B4235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</w:p>
    <w:p w:rsidR="000B4235" w:rsidRPr="00947B9C" w:rsidRDefault="000B4235" w:rsidP="000B4235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947B9C">
        <w:rPr>
          <w:rFonts w:ascii="inherit" w:hAnsi="inherit" w:cs="Arial"/>
          <w:color w:val="000000"/>
          <w:lang w:eastAsia="ru-RU"/>
        </w:rPr>
        <w:t>Исполнитель _________________________________________________________</w:t>
      </w:r>
    </w:p>
    <w:p w:rsidR="000B4235" w:rsidRPr="00947B9C" w:rsidRDefault="000B4235" w:rsidP="000B4235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947B9C">
        <w:rPr>
          <w:rFonts w:ascii="inherit" w:hAnsi="inherit" w:cs="Arial"/>
          <w:color w:val="000000"/>
          <w:lang w:eastAsia="ru-RU"/>
        </w:rPr>
        <w:t xml:space="preserve"> (должность, </w:t>
      </w:r>
      <w:proofErr w:type="spellStart"/>
      <w:r w:rsidRPr="00947B9C">
        <w:rPr>
          <w:rFonts w:ascii="inherit" w:hAnsi="inherit" w:cs="Arial"/>
          <w:color w:val="000000"/>
          <w:lang w:eastAsia="ru-RU"/>
        </w:rPr>
        <w:t>ф.и.</w:t>
      </w:r>
      <w:proofErr w:type="gramStart"/>
      <w:r w:rsidRPr="00947B9C">
        <w:rPr>
          <w:rFonts w:ascii="inherit" w:hAnsi="inherit" w:cs="Arial"/>
          <w:color w:val="000000"/>
          <w:lang w:eastAsia="ru-RU"/>
        </w:rPr>
        <w:t>о</w:t>
      </w:r>
      <w:proofErr w:type="gramEnd"/>
      <w:r w:rsidRPr="00947B9C">
        <w:rPr>
          <w:rFonts w:ascii="inherit" w:hAnsi="inherit" w:cs="Arial"/>
          <w:color w:val="000000"/>
          <w:lang w:eastAsia="ru-RU"/>
        </w:rPr>
        <w:t>.</w:t>
      </w:r>
      <w:proofErr w:type="spellEnd"/>
      <w:r w:rsidRPr="00947B9C">
        <w:rPr>
          <w:rFonts w:ascii="inherit" w:hAnsi="inherit" w:cs="Arial"/>
          <w:color w:val="000000"/>
          <w:lang w:eastAsia="ru-RU"/>
        </w:rPr>
        <w:t xml:space="preserve"> дата)</w:t>
      </w:r>
    </w:p>
    <w:p w:rsidR="000B4235" w:rsidRPr="00947B9C" w:rsidRDefault="000B4235" w:rsidP="000B4235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947B9C">
        <w:rPr>
          <w:rFonts w:ascii="inherit" w:hAnsi="inherit" w:cs="Arial"/>
          <w:color w:val="000000"/>
          <w:lang w:eastAsia="ru-RU"/>
        </w:rPr>
        <w:t>М.П.</w:t>
      </w:r>
    </w:p>
    <w:p w:rsidR="000B4235" w:rsidRPr="00947B9C" w:rsidRDefault="000B4235" w:rsidP="000B4235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947B9C">
        <w:rPr>
          <w:rFonts w:ascii="inherit" w:hAnsi="inherit" w:cs="Arial"/>
          <w:color w:val="000000"/>
          <w:lang w:eastAsia="ru-RU"/>
        </w:rPr>
        <w:t>Комиссия: ________________________________________________________</w:t>
      </w:r>
    </w:p>
    <w:p w:rsidR="000B4235" w:rsidRPr="00947B9C" w:rsidRDefault="000B4235" w:rsidP="000B4235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947B9C">
        <w:rPr>
          <w:rFonts w:ascii="inherit" w:hAnsi="inherit" w:cs="Arial"/>
          <w:color w:val="000000"/>
          <w:lang w:eastAsia="ru-RU"/>
        </w:rPr>
        <w:t xml:space="preserve">                 (должность, подпись, </w:t>
      </w:r>
      <w:proofErr w:type="spellStart"/>
      <w:r w:rsidRPr="00947B9C">
        <w:rPr>
          <w:rFonts w:ascii="inherit" w:hAnsi="inherit" w:cs="Arial"/>
          <w:color w:val="000000"/>
          <w:lang w:eastAsia="ru-RU"/>
        </w:rPr>
        <w:t>ф.и.</w:t>
      </w:r>
      <w:proofErr w:type="gramStart"/>
      <w:r w:rsidRPr="00947B9C">
        <w:rPr>
          <w:rFonts w:ascii="inherit" w:hAnsi="inherit" w:cs="Arial"/>
          <w:color w:val="000000"/>
          <w:lang w:eastAsia="ru-RU"/>
        </w:rPr>
        <w:t>о</w:t>
      </w:r>
      <w:proofErr w:type="gramEnd"/>
      <w:r w:rsidRPr="00947B9C">
        <w:rPr>
          <w:rFonts w:ascii="inherit" w:hAnsi="inherit" w:cs="Arial"/>
          <w:color w:val="000000"/>
          <w:lang w:eastAsia="ru-RU"/>
        </w:rPr>
        <w:t>.</w:t>
      </w:r>
      <w:proofErr w:type="spellEnd"/>
      <w:r w:rsidRPr="00947B9C">
        <w:rPr>
          <w:rFonts w:ascii="inherit" w:hAnsi="inherit" w:cs="Arial"/>
          <w:color w:val="000000"/>
          <w:lang w:eastAsia="ru-RU"/>
        </w:rPr>
        <w:t>, дата)</w:t>
      </w:r>
    </w:p>
    <w:p w:rsidR="000B4235" w:rsidRPr="00947B9C" w:rsidRDefault="000B4235" w:rsidP="000B4235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947B9C">
        <w:rPr>
          <w:rFonts w:ascii="inherit" w:hAnsi="inherit" w:cs="Arial"/>
          <w:color w:val="000000"/>
          <w:lang w:eastAsia="ru-RU"/>
        </w:rPr>
        <w:t> ________________________________________________________</w:t>
      </w:r>
    </w:p>
    <w:p w:rsidR="000B4235" w:rsidRPr="00947B9C" w:rsidRDefault="000B4235" w:rsidP="000B4235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947B9C">
        <w:rPr>
          <w:rFonts w:ascii="inherit" w:hAnsi="inherit" w:cs="Arial"/>
          <w:color w:val="000000"/>
          <w:lang w:eastAsia="ru-RU"/>
        </w:rPr>
        <w:t xml:space="preserve">                 (должность, подпись, </w:t>
      </w:r>
      <w:proofErr w:type="spellStart"/>
      <w:r w:rsidRPr="00947B9C">
        <w:rPr>
          <w:rFonts w:ascii="inherit" w:hAnsi="inherit" w:cs="Arial"/>
          <w:color w:val="000000"/>
          <w:lang w:eastAsia="ru-RU"/>
        </w:rPr>
        <w:t>ф.и.</w:t>
      </w:r>
      <w:proofErr w:type="gramStart"/>
      <w:r w:rsidRPr="00947B9C">
        <w:rPr>
          <w:rFonts w:ascii="inherit" w:hAnsi="inherit" w:cs="Arial"/>
          <w:color w:val="000000"/>
          <w:lang w:eastAsia="ru-RU"/>
        </w:rPr>
        <w:t>о</w:t>
      </w:r>
      <w:proofErr w:type="gramEnd"/>
      <w:r w:rsidRPr="00947B9C">
        <w:rPr>
          <w:rFonts w:ascii="inherit" w:hAnsi="inherit" w:cs="Arial"/>
          <w:color w:val="000000"/>
          <w:lang w:eastAsia="ru-RU"/>
        </w:rPr>
        <w:t>.</w:t>
      </w:r>
      <w:proofErr w:type="spellEnd"/>
      <w:r w:rsidRPr="00947B9C">
        <w:rPr>
          <w:rFonts w:ascii="inherit" w:hAnsi="inherit" w:cs="Arial"/>
          <w:color w:val="000000"/>
          <w:lang w:eastAsia="ru-RU"/>
        </w:rPr>
        <w:t>, дата)</w:t>
      </w:r>
    </w:p>
    <w:p w:rsidR="000B4235" w:rsidRPr="00947B9C" w:rsidRDefault="000B4235" w:rsidP="000B4235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947B9C">
        <w:rPr>
          <w:rFonts w:ascii="inherit" w:hAnsi="inherit" w:cs="Arial"/>
          <w:color w:val="000000"/>
          <w:lang w:eastAsia="ru-RU"/>
        </w:rPr>
        <w:t>________________________________________________________</w:t>
      </w:r>
    </w:p>
    <w:p w:rsidR="000B4235" w:rsidRPr="00947B9C" w:rsidRDefault="000B4235" w:rsidP="000B4235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947B9C">
        <w:rPr>
          <w:rFonts w:ascii="inherit" w:hAnsi="inherit" w:cs="Arial"/>
          <w:color w:val="000000"/>
          <w:lang w:eastAsia="ru-RU"/>
        </w:rPr>
        <w:t xml:space="preserve">                 (должность, подпись, </w:t>
      </w:r>
      <w:proofErr w:type="spellStart"/>
      <w:r w:rsidRPr="00947B9C">
        <w:rPr>
          <w:rFonts w:ascii="inherit" w:hAnsi="inherit" w:cs="Arial"/>
          <w:color w:val="000000"/>
          <w:lang w:eastAsia="ru-RU"/>
        </w:rPr>
        <w:t>ф.и.</w:t>
      </w:r>
      <w:proofErr w:type="gramStart"/>
      <w:r w:rsidRPr="00947B9C">
        <w:rPr>
          <w:rFonts w:ascii="inherit" w:hAnsi="inherit" w:cs="Arial"/>
          <w:color w:val="000000"/>
          <w:lang w:eastAsia="ru-RU"/>
        </w:rPr>
        <w:t>о</w:t>
      </w:r>
      <w:proofErr w:type="gramEnd"/>
      <w:r w:rsidRPr="00947B9C">
        <w:rPr>
          <w:rFonts w:ascii="inherit" w:hAnsi="inherit" w:cs="Arial"/>
          <w:color w:val="000000"/>
          <w:lang w:eastAsia="ru-RU"/>
        </w:rPr>
        <w:t>.</w:t>
      </w:r>
      <w:proofErr w:type="spellEnd"/>
      <w:r w:rsidRPr="00947B9C">
        <w:rPr>
          <w:rFonts w:ascii="inherit" w:hAnsi="inherit" w:cs="Arial"/>
          <w:color w:val="000000"/>
          <w:lang w:eastAsia="ru-RU"/>
        </w:rPr>
        <w:t>, дата)</w:t>
      </w:r>
    </w:p>
    <w:p w:rsidR="00097190" w:rsidRDefault="00097190" w:rsidP="00E93BC2">
      <w:pPr>
        <w:rPr>
          <w:b/>
          <w:color w:val="000000"/>
          <w:spacing w:val="-6"/>
        </w:rPr>
      </w:pPr>
    </w:p>
    <w:p w:rsidR="00FB465D" w:rsidRDefault="00FB465D" w:rsidP="00E93BC2">
      <w:pPr>
        <w:rPr>
          <w:b/>
          <w:color w:val="000000"/>
          <w:spacing w:val="-6"/>
        </w:rPr>
      </w:pPr>
    </w:p>
    <w:p w:rsidR="00FB465D" w:rsidRDefault="00FB465D" w:rsidP="00E93BC2">
      <w:pPr>
        <w:rPr>
          <w:b/>
          <w:color w:val="000000"/>
          <w:spacing w:val="-6"/>
        </w:rPr>
      </w:pPr>
    </w:p>
    <w:p w:rsidR="00FB465D" w:rsidRDefault="00FB465D" w:rsidP="00E93BC2">
      <w:pPr>
        <w:rPr>
          <w:b/>
          <w:color w:val="000000"/>
          <w:spacing w:val="-6"/>
        </w:rPr>
      </w:pPr>
    </w:p>
    <w:p w:rsidR="00FB465D" w:rsidRDefault="00FB465D" w:rsidP="00E93BC2">
      <w:pPr>
        <w:rPr>
          <w:b/>
          <w:color w:val="000000"/>
          <w:spacing w:val="-6"/>
        </w:rPr>
      </w:pPr>
    </w:p>
    <w:p w:rsidR="00FB465D" w:rsidRDefault="00FB465D" w:rsidP="00E93BC2">
      <w:pPr>
        <w:rPr>
          <w:b/>
          <w:color w:val="000000"/>
          <w:spacing w:val="-6"/>
        </w:rPr>
      </w:pPr>
    </w:p>
    <w:p w:rsidR="00FB465D" w:rsidRDefault="00FB465D" w:rsidP="00E93BC2">
      <w:pPr>
        <w:rPr>
          <w:b/>
          <w:color w:val="000000"/>
          <w:spacing w:val="-6"/>
        </w:rPr>
      </w:pPr>
    </w:p>
    <w:p w:rsidR="00FB465D" w:rsidRDefault="00FB465D" w:rsidP="00E93BC2">
      <w:pPr>
        <w:rPr>
          <w:b/>
          <w:color w:val="000000"/>
          <w:spacing w:val="-6"/>
        </w:rPr>
      </w:pPr>
    </w:p>
    <w:p w:rsidR="00FB465D" w:rsidRDefault="00FB465D" w:rsidP="00E93BC2">
      <w:pPr>
        <w:rPr>
          <w:b/>
          <w:color w:val="000000"/>
          <w:spacing w:val="-6"/>
        </w:rPr>
      </w:pPr>
    </w:p>
    <w:p w:rsidR="00FB465D" w:rsidRDefault="00FB465D" w:rsidP="00E93BC2">
      <w:pPr>
        <w:rPr>
          <w:b/>
          <w:color w:val="000000"/>
          <w:spacing w:val="-6"/>
        </w:rPr>
      </w:pPr>
    </w:p>
    <w:p w:rsidR="00FB465D" w:rsidRDefault="00FB465D" w:rsidP="00E93BC2">
      <w:pPr>
        <w:rPr>
          <w:b/>
          <w:color w:val="000000"/>
          <w:spacing w:val="-6"/>
        </w:rPr>
      </w:pPr>
    </w:p>
    <w:p w:rsidR="00FB465D" w:rsidRDefault="00FB465D" w:rsidP="00E93BC2">
      <w:pPr>
        <w:rPr>
          <w:b/>
          <w:color w:val="000000"/>
          <w:spacing w:val="-6"/>
        </w:rPr>
      </w:pPr>
    </w:p>
    <w:p w:rsidR="00187544" w:rsidRDefault="00187544" w:rsidP="00E93BC2">
      <w:pPr>
        <w:rPr>
          <w:b/>
          <w:color w:val="000000"/>
          <w:spacing w:val="-6"/>
        </w:rPr>
      </w:pPr>
    </w:p>
    <w:p w:rsidR="00187544" w:rsidRDefault="00187544" w:rsidP="00E93BC2">
      <w:pPr>
        <w:rPr>
          <w:b/>
          <w:color w:val="000000"/>
          <w:spacing w:val="-6"/>
        </w:rPr>
      </w:pPr>
    </w:p>
    <w:p w:rsidR="00FB465D" w:rsidRPr="00947B9C" w:rsidRDefault="00FB465D" w:rsidP="00E93BC2">
      <w:pPr>
        <w:rPr>
          <w:b/>
          <w:color w:val="000000"/>
          <w:spacing w:val="-6"/>
        </w:rPr>
      </w:pPr>
    </w:p>
    <w:p w:rsidR="00E05070" w:rsidRPr="00F12D13" w:rsidRDefault="000B7147" w:rsidP="00E05070">
      <w:pPr>
        <w:jc w:val="right"/>
        <w:rPr>
          <w:b/>
          <w:color w:val="000000"/>
          <w:spacing w:val="-6"/>
          <w:sz w:val="20"/>
        </w:rPr>
      </w:pPr>
      <w:r>
        <w:lastRenderedPageBreak/>
        <w:br/>
      </w:r>
      <w:r w:rsidR="00E05070" w:rsidRPr="00F12D13">
        <w:rPr>
          <w:b/>
          <w:color w:val="000000"/>
          <w:spacing w:val="-6"/>
          <w:sz w:val="20"/>
        </w:rPr>
        <w:t xml:space="preserve">Приложение № </w:t>
      </w:r>
      <w:r w:rsidR="00187544">
        <w:rPr>
          <w:b/>
          <w:color w:val="000000"/>
          <w:spacing w:val="-6"/>
          <w:sz w:val="20"/>
        </w:rPr>
        <w:t>6</w:t>
      </w:r>
    </w:p>
    <w:p w:rsidR="00E05070" w:rsidRDefault="00E05070" w:rsidP="00E05070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муниципальной услуги</w:t>
      </w:r>
      <w:r>
        <w:rPr>
          <w:color w:val="000000"/>
          <w:sz w:val="20"/>
          <w:szCs w:val="16"/>
        </w:rPr>
        <w:t xml:space="preserve"> </w:t>
      </w:r>
    </w:p>
    <w:p w:rsidR="00E56864" w:rsidRDefault="00E56864" w:rsidP="00E56864">
      <w:pPr>
        <w:jc w:val="right"/>
        <w:rPr>
          <w:bCs/>
          <w:sz w:val="20"/>
          <w:szCs w:val="20"/>
        </w:rPr>
      </w:pPr>
      <w:r w:rsidRPr="00B50266">
        <w:rPr>
          <w:sz w:val="20"/>
          <w:szCs w:val="20"/>
        </w:rPr>
        <w:t>«</w:t>
      </w:r>
      <w:r w:rsidRPr="00B50266">
        <w:rPr>
          <w:bCs/>
          <w:sz w:val="20"/>
          <w:szCs w:val="20"/>
        </w:rPr>
        <w:t>Предоставление порубо</w:t>
      </w:r>
      <w:r>
        <w:rPr>
          <w:bCs/>
          <w:sz w:val="20"/>
          <w:szCs w:val="20"/>
        </w:rPr>
        <w:t xml:space="preserve">чного билета и (или) разрешения </w:t>
      </w:r>
    </w:p>
    <w:p w:rsidR="00E56864" w:rsidRPr="00FA293F" w:rsidRDefault="00E56864" w:rsidP="00E56864">
      <w:pPr>
        <w:jc w:val="right"/>
        <w:rPr>
          <w:sz w:val="20"/>
          <w:szCs w:val="20"/>
        </w:rPr>
      </w:pPr>
      <w:r w:rsidRPr="00B50266">
        <w:rPr>
          <w:bCs/>
          <w:sz w:val="20"/>
          <w:szCs w:val="20"/>
        </w:rPr>
        <w:t>на пересадку деревьев и кустарников»</w:t>
      </w:r>
      <w:r w:rsidRPr="00FA293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E05070" w:rsidRDefault="00E05070" w:rsidP="00E05070">
      <w:pPr>
        <w:jc w:val="right"/>
        <w:rPr>
          <w:color w:val="000000"/>
          <w:sz w:val="20"/>
          <w:szCs w:val="16"/>
        </w:rPr>
      </w:pPr>
      <w:proofErr w:type="gramStart"/>
      <w:r>
        <w:rPr>
          <w:color w:val="000000"/>
          <w:sz w:val="20"/>
          <w:szCs w:val="16"/>
        </w:rPr>
        <w:t>утвержденному</w:t>
      </w:r>
      <w:proofErr w:type="gramEnd"/>
      <w:r w:rsidRPr="00F12D13">
        <w:rPr>
          <w:color w:val="000000"/>
          <w:sz w:val="20"/>
          <w:szCs w:val="16"/>
        </w:rPr>
        <w:t xml:space="preserve"> постановлением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E05070" w:rsidRPr="00F12D13" w:rsidRDefault="00E05070" w:rsidP="00E05070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</w:t>
      </w:r>
      <w:r w:rsidR="00E56864">
        <w:rPr>
          <w:color w:val="000000"/>
          <w:sz w:val="20"/>
          <w:szCs w:val="16"/>
        </w:rPr>
        <w:t>Кожильское</w:t>
      </w:r>
      <w:r w:rsidRPr="00F12D13">
        <w:rPr>
          <w:color w:val="000000"/>
          <w:sz w:val="20"/>
          <w:szCs w:val="16"/>
        </w:rPr>
        <w:t>»</w:t>
      </w:r>
      <w:r>
        <w:rPr>
          <w:color w:val="000000"/>
          <w:sz w:val="20"/>
          <w:szCs w:val="16"/>
        </w:rPr>
        <w:t xml:space="preserve"> </w:t>
      </w:r>
      <w:proofErr w:type="gramStart"/>
      <w:r w:rsidRPr="00F12D13">
        <w:rPr>
          <w:color w:val="000000"/>
          <w:sz w:val="20"/>
          <w:szCs w:val="16"/>
        </w:rPr>
        <w:t>от</w:t>
      </w:r>
      <w:proofErr w:type="gramEnd"/>
      <w:r w:rsidRPr="00F12D13">
        <w:rPr>
          <w:color w:val="000000"/>
          <w:sz w:val="20"/>
          <w:szCs w:val="16"/>
        </w:rPr>
        <w:t xml:space="preserve"> ______________ № ____</w:t>
      </w:r>
    </w:p>
    <w:p w:rsidR="000B7147" w:rsidRDefault="000B7147" w:rsidP="000B7147">
      <w:pPr>
        <w:jc w:val="both"/>
      </w:pPr>
    </w:p>
    <w:p w:rsidR="00E93BC2" w:rsidRPr="00E93BC2" w:rsidRDefault="00E93BC2" w:rsidP="00E93BC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E93BC2">
        <w:rPr>
          <w:rFonts w:ascii="Times New Roman" w:hAnsi="Times New Roman" w:cs="Times New Roman"/>
          <w:sz w:val="24"/>
          <w:szCs w:val="24"/>
        </w:rPr>
        <w:tab/>
      </w:r>
      <w:r w:rsidRPr="00E93BC2">
        <w:rPr>
          <w:rFonts w:ascii="Times New Roman" w:hAnsi="Times New Roman" w:cs="Times New Roman"/>
          <w:sz w:val="24"/>
          <w:szCs w:val="24"/>
        </w:rPr>
        <w:tab/>
      </w:r>
      <w:r w:rsidRPr="00E93BC2">
        <w:rPr>
          <w:rFonts w:ascii="Times New Roman" w:hAnsi="Times New Roman" w:cs="Times New Roman"/>
          <w:sz w:val="24"/>
          <w:szCs w:val="24"/>
        </w:rPr>
        <w:tab/>
      </w:r>
      <w:r w:rsidRPr="00E93BC2">
        <w:rPr>
          <w:rFonts w:ascii="Times New Roman" w:hAnsi="Times New Roman" w:cs="Times New Roman"/>
          <w:b/>
          <w:sz w:val="24"/>
          <w:szCs w:val="24"/>
        </w:rPr>
        <w:tab/>
        <w:t>Порубочный билет</w:t>
      </w:r>
    </w:p>
    <w:p w:rsidR="00E93BC2" w:rsidRPr="00E93BC2" w:rsidRDefault="00E93BC2" w:rsidP="00E93BC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E93BC2">
        <w:rPr>
          <w:rFonts w:ascii="Times New Roman" w:hAnsi="Times New Roman" w:cs="Times New Roman"/>
          <w:sz w:val="24"/>
          <w:szCs w:val="24"/>
        </w:rPr>
        <w:t xml:space="preserve"> №____                                                                                 "___" ________ 20__ г.</w:t>
      </w:r>
    </w:p>
    <w:p w:rsidR="00E93BC2" w:rsidRPr="00E93BC2" w:rsidRDefault="00E93BC2" w:rsidP="00E93BC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93BC2" w:rsidRPr="00E93BC2" w:rsidRDefault="00E93BC2" w:rsidP="00E5686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3BC2">
        <w:rPr>
          <w:rFonts w:ascii="Times New Roman" w:hAnsi="Times New Roman" w:cs="Times New Roman"/>
          <w:sz w:val="24"/>
          <w:szCs w:val="24"/>
        </w:rPr>
        <w:t xml:space="preserve">    На основании: заявления № ___от "__" _____ 20__ г., акта обследования №___ от "__" ______ 20__ г.  разрешить вырубить  на  территории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</w:t>
      </w:r>
      <w:r w:rsidR="00E56864">
        <w:rPr>
          <w:rFonts w:ascii="Times New Roman" w:hAnsi="Times New Roman" w:cs="Times New Roman"/>
          <w:sz w:val="24"/>
          <w:szCs w:val="24"/>
        </w:rPr>
        <w:t>ния «Кожильское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93BC2">
        <w:rPr>
          <w:rFonts w:ascii="Times New Roman" w:hAnsi="Times New Roman" w:cs="Times New Roman"/>
          <w:sz w:val="24"/>
          <w:szCs w:val="24"/>
        </w:rPr>
        <w:t>, ________________________________________________________________________________________________________________________________________________________________</w:t>
      </w:r>
    </w:p>
    <w:p w:rsidR="00E93BC2" w:rsidRPr="00E93BC2" w:rsidRDefault="00E93BC2" w:rsidP="00E93BC2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93BC2">
        <w:rPr>
          <w:rFonts w:ascii="Times New Roman" w:hAnsi="Times New Roman" w:cs="Times New Roman"/>
          <w:sz w:val="24"/>
          <w:szCs w:val="24"/>
        </w:rPr>
        <w:t xml:space="preserve">(указать </w:t>
      </w:r>
      <w:proofErr w:type="gramStart"/>
      <w:r w:rsidRPr="00E93BC2">
        <w:rPr>
          <w:rFonts w:ascii="Times New Roman" w:hAnsi="Times New Roman" w:cs="Times New Roman"/>
          <w:sz w:val="24"/>
          <w:szCs w:val="24"/>
        </w:rPr>
        <w:t>место расположение</w:t>
      </w:r>
      <w:proofErr w:type="gramEnd"/>
      <w:r w:rsidRPr="00E93BC2">
        <w:rPr>
          <w:rFonts w:ascii="Times New Roman" w:hAnsi="Times New Roman" w:cs="Times New Roman"/>
          <w:sz w:val="24"/>
          <w:szCs w:val="24"/>
        </w:rPr>
        <w:t>, адре</w:t>
      </w:r>
      <w:r>
        <w:rPr>
          <w:rFonts w:ascii="Times New Roman" w:hAnsi="Times New Roman" w:cs="Times New Roman"/>
          <w:sz w:val="24"/>
          <w:szCs w:val="24"/>
        </w:rPr>
        <w:t>с произведения порубочных работ</w:t>
      </w:r>
      <w:r w:rsidRPr="00E93BC2">
        <w:rPr>
          <w:rFonts w:ascii="Times New Roman" w:hAnsi="Times New Roman" w:cs="Times New Roman"/>
          <w:sz w:val="24"/>
          <w:szCs w:val="24"/>
        </w:rPr>
        <w:t>)</w:t>
      </w:r>
    </w:p>
    <w:p w:rsidR="00E93BC2" w:rsidRPr="00E93BC2" w:rsidRDefault="00E93BC2" w:rsidP="00E93BC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E93BC2">
        <w:rPr>
          <w:rFonts w:ascii="Times New Roman" w:hAnsi="Times New Roman" w:cs="Times New Roman"/>
          <w:sz w:val="24"/>
          <w:szCs w:val="24"/>
        </w:rPr>
        <w:t xml:space="preserve">деревьев _____, </w:t>
      </w:r>
    </w:p>
    <w:p w:rsidR="00E93BC2" w:rsidRPr="00E93BC2" w:rsidRDefault="00E93BC2" w:rsidP="00E93BC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E93BC2">
        <w:rPr>
          <w:rFonts w:ascii="Times New Roman" w:hAnsi="Times New Roman" w:cs="Times New Roman"/>
          <w:sz w:val="24"/>
          <w:szCs w:val="24"/>
        </w:rPr>
        <w:t xml:space="preserve">в том числе: </w:t>
      </w:r>
      <w:proofErr w:type="gramStart"/>
      <w:r w:rsidRPr="00E93BC2">
        <w:rPr>
          <w:rFonts w:ascii="Times New Roman" w:hAnsi="Times New Roman" w:cs="Times New Roman"/>
          <w:sz w:val="24"/>
          <w:szCs w:val="24"/>
        </w:rPr>
        <w:t>аварийных</w:t>
      </w:r>
      <w:proofErr w:type="gramEnd"/>
      <w:r w:rsidRPr="00E93BC2">
        <w:rPr>
          <w:rFonts w:ascii="Times New Roman" w:hAnsi="Times New Roman" w:cs="Times New Roman"/>
          <w:sz w:val="24"/>
          <w:szCs w:val="24"/>
        </w:rPr>
        <w:t xml:space="preserve">  ______; </w:t>
      </w:r>
    </w:p>
    <w:p w:rsidR="00E93BC2" w:rsidRPr="00E93BC2" w:rsidRDefault="00E93BC2" w:rsidP="00E93BC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E93BC2">
        <w:rPr>
          <w:rFonts w:ascii="Times New Roman" w:hAnsi="Times New Roman" w:cs="Times New Roman"/>
          <w:sz w:val="24"/>
          <w:szCs w:val="24"/>
        </w:rPr>
        <w:t xml:space="preserve">                      усыхающих  _____; </w:t>
      </w:r>
    </w:p>
    <w:p w:rsidR="00E93BC2" w:rsidRPr="00E93BC2" w:rsidRDefault="00E93BC2" w:rsidP="00E93BC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E93BC2">
        <w:rPr>
          <w:rFonts w:ascii="Times New Roman" w:hAnsi="Times New Roman" w:cs="Times New Roman"/>
          <w:sz w:val="24"/>
          <w:szCs w:val="24"/>
        </w:rPr>
        <w:t xml:space="preserve">                      сухостойных _____; </w:t>
      </w:r>
    </w:p>
    <w:p w:rsidR="00E93BC2" w:rsidRPr="00E93BC2" w:rsidRDefault="00E93BC2" w:rsidP="00E93BC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E93BC2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E93BC2">
        <w:rPr>
          <w:rFonts w:ascii="Times New Roman" w:hAnsi="Times New Roman" w:cs="Times New Roman"/>
          <w:sz w:val="24"/>
          <w:szCs w:val="24"/>
        </w:rPr>
        <w:t>утративших</w:t>
      </w:r>
      <w:proofErr w:type="gramEnd"/>
      <w:r w:rsidRPr="00E93BC2">
        <w:rPr>
          <w:rFonts w:ascii="Times New Roman" w:hAnsi="Times New Roman" w:cs="Times New Roman"/>
          <w:sz w:val="24"/>
          <w:szCs w:val="24"/>
        </w:rPr>
        <w:t xml:space="preserve"> декоративность  ____; </w:t>
      </w:r>
    </w:p>
    <w:p w:rsidR="00E93BC2" w:rsidRPr="00E93BC2" w:rsidRDefault="00E93BC2" w:rsidP="00E93BC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E93BC2">
        <w:rPr>
          <w:rFonts w:ascii="Times New Roman" w:hAnsi="Times New Roman" w:cs="Times New Roman"/>
          <w:sz w:val="24"/>
          <w:szCs w:val="24"/>
        </w:rPr>
        <w:t xml:space="preserve">кустарников ______, </w:t>
      </w:r>
    </w:p>
    <w:p w:rsidR="00E93BC2" w:rsidRPr="00E93BC2" w:rsidRDefault="00E93BC2" w:rsidP="00E93BC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E93BC2">
        <w:rPr>
          <w:rFonts w:ascii="Times New Roman" w:hAnsi="Times New Roman" w:cs="Times New Roman"/>
          <w:sz w:val="24"/>
          <w:szCs w:val="24"/>
        </w:rPr>
        <w:t xml:space="preserve">в том числе: полностью </w:t>
      </w:r>
      <w:proofErr w:type="gramStart"/>
      <w:r w:rsidRPr="00E93BC2">
        <w:rPr>
          <w:rFonts w:ascii="Times New Roman" w:hAnsi="Times New Roman" w:cs="Times New Roman"/>
          <w:sz w:val="24"/>
          <w:szCs w:val="24"/>
        </w:rPr>
        <w:t>усохших</w:t>
      </w:r>
      <w:proofErr w:type="gramEnd"/>
      <w:r w:rsidRPr="00E93BC2">
        <w:rPr>
          <w:rFonts w:ascii="Times New Roman" w:hAnsi="Times New Roman" w:cs="Times New Roman"/>
          <w:sz w:val="24"/>
          <w:szCs w:val="24"/>
        </w:rPr>
        <w:t xml:space="preserve">   _____; </w:t>
      </w:r>
    </w:p>
    <w:p w:rsidR="00E93BC2" w:rsidRPr="00E93BC2" w:rsidRDefault="00E93BC2" w:rsidP="00E93BC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E93BC2">
        <w:rPr>
          <w:rFonts w:ascii="Times New Roman" w:hAnsi="Times New Roman" w:cs="Times New Roman"/>
          <w:sz w:val="24"/>
          <w:szCs w:val="24"/>
        </w:rPr>
        <w:t xml:space="preserve">                      усыхающих ______;</w:t>
      </w:r>
    </w:p>
    <w:p w:rsidR="00E93BC2" w:rsidRPr="00E93BC2" w:rsidRDefault="00E93BC2" w:rsidP="00E93BC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E93BC2">
        <w:rPr>
          <w:rFonts w:ascii="Times New Roman" w:hAnsi="Times New Roman" w:cs="Times New Roman"/>
          <w:sz w:val="24"/>
          <w:szCs w:val="24"/>
        </w:rPr>
        <w:t xml:space="preserve">самосев древесных пород с диаметром ствола до </w:t>
      </w:r>
      <w:smartTag w:uri="urn:schemas-microsoft-com:office:smarttags" w:element="metricconverter">
        <w:smartTagPr>
          <w:attr w:name="ProductID" w:val="4 см"/>
        </w:smartTagPr>
        <w:r w:rsidRPr="00E93BC2">
          <w:rPr>
            <w:rFonts w:ascii="Times New Roman" w:hAnsi="Times New Roman" w:cs="Times New Roman"/>
            <w:sz w:val="24"/>
            <w:szCs w:val="24"/>
          </w:rPr>
          <w:t>4 см</w:t>
        </w:r>
      </w:smartTag>
      <w:r w:rsidRPr="00E93BC2">
        <w:rPr>
          <w:rFonts w:ascii="Times New Roman" w:hAnsi="Times New Roman" w:cs="Times New Roman"/>
          <w:sz w:val="24"/>
          <w:szCs w:val="24"/>
        </w:rPr>
        <w:t xml:space="preserve"> ____ шт.</w:t>
      </w:r>
    </w:p>
    <w:p w:rsidR="00E93BC2" w:rsidRPr="00E93BC2" w:rsidRDefault="00E93BC2" w:rsidP="00E93BC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93BC2" w:rsidRPr="00E93BC2" w:rsidRDefault="00E93BC2" w:rsidP="00E93BC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3BC2">
        <w:rPr>
          <w:rFonts w:ascii="Times New Roman" w:hAnsi="Times New Roman" w:cs="Times New Roman"/>
          <w:sz w:val="24"/>
          <w:szCs w:val="24"/>
        </w:rPr>
        <w:t xml:space="preserve">Разрешить нарушить ______ кв. м напочвенного покрова (в </w:t>
      </w:r>
      <w:proofErr w:type="spellStart"/>
      <w:r w:rsidRPr="00E93BC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93BC2">
        <w:rPr>
          <w:rFonts w:ascii="Times New Roman" w:hAnsi="Times New Roman" w:cs="Times New Roman"/>
          <w:sz w:val="24"/>
          <w:szCs w:val="24"/>
        </w:rPr>
        <w:t>. газонов), ____ кв. м плодородного слоя земли.</w:t>
      </w:r>
    </w:p>
    <w:p w:rsidR="00E93BC2" w:rsidRPr="00E93BC2" w:rsidRDefault="00E93BC2" w:rsidP="00E93BC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3BC2">
        <w:rPr>
          <w:rFonts w:ascii="Times New Roman" w:hAnsi="Times New Roman" w:cs="Times New Roman"/>
          <w:sz w:val="24"/>
          <w:szCs w:val="24"/>
        </w:rPr>
        <w:t xml:space="preserve">    После  завершения  работ  провести  освидетельствование  места рубки на предмет   соответствия   количества   вырубленных  деревьев  и  кустарников,   указанных  в порубочном  билете, вывезти срубленную древесину и  порубочные остатки.  По окончании  строительства или ремонта благоустроить и озеленить территорию согласно проекту.</w:t>
      </w:r>
    </w:p>
    <w:p w:rsidR="00E93BC2" w:rsidRPr="00E93BC2" w:rsidRDefault="00E93BC2" w:rsidP="00E93BC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3BC2">
        <w:rPr>
          <w:rFonts w:ascii="Times New Roman" w:hAnsi="Times New Roman" w:cs="Times New Roman"/>
          <w:sz w:val="24"/>
          <w:szCs w:val="24"/>
        </w:rPr>
        <w:t xml:space="preserve">    Сохраняемые зеленые насаждения огородить деревянными щитами  до  начала производства работ.</w:t>
      </w:r>
    </w:p>
    <w:p w:rsidR="00E93BC2" w:rsidRPr="00E93BC2" w:rsidRDefault="00E93BC2" w:rsidP="00E93BC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E93BC2">
        <w:rPr>
          <w:rFonts w:ascii="Times New Roman" w:hAnsi="Times New Roman" w:cs="Times New Roman"/>
          <w:sz w:val="24"/>
          <w:szCs w:val="24"/>
        </w:rPr>
        <w:t xml:space="preserve">    Срок окончания действия порубочного билета "__" ____ 20__ г.</w:t>
      </w:r>
    </w:p>
    <w:p w:rsidR="00E93BC2" w:rsidRPr="00E93BC2" w:rsidRDefault="00E93BC2" w:rsidP="00E93BC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E93BC2">
        <w:rPr>
          <w:rFonts w:ascii="Times New Roman" w:hAnsi="Times New Roman" w:cs="Times New Roman"/>
          <w:sz w:val="24"/>
          <w:szCs w:val="24"/>
        </w:rPr>
        <w:t xml:space="preserve">    Примечание:</w:t>
      </w:r>
    </w:p>
    <w:p w:rsidR="00E93BC2" w:rsidRPr="00E93BC2" w:rsidRDefault="00E93BC2" w:rsidP="00E93BC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3BC2">
        <w:rPr>
          <w:rFonts w:ascii="Times New Roman" w:hAnsi="Times New Roman" w:cs="Times New Roman"/>
          <w:sz w:val="24"/>
          <w:szCs w:val="24"/>
        </w:rPr>
        <w:t xml:space="preserve">    1. В случае невыполнения работ по вырубке в указанные  сроки  документы подлежат переоформлению.</w:t>
      </w:r>
    </w:p>
    <w:p w:rsidR="00E93BC2" w:rsidRPr="00E93BC2" w:rsidRDefault="00E93BC2" w:rsidP="00E9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93BC2">
        <w:t xml:space="preserve">                                                                  </w:t>
      </w:r>
    </w:p>
    <w:p w:rsidR="00E93BC2" w:rsidRDefault="00E93BC2" w:rsidP="00C77D50">
      <w:pPr>
        <w:outlineLvl w:val="0"/>
        <w:rPr>
          <w:b/>
        </w:rPr>
      </w:pPr>
      <w:r>
        <w:rPr>
          <w:b/>
        </w:rPr>
        <w:t>Глава муници</w:t>
      </w:r>
      <w:r w:rsidR="00E56864">
        <w:rPr>
          <w:b/>
        </w:rPr>
        <w:t>пального образования «Кожильское</w:t>
      </w:r>
      <w:r>
        <w:rPr>
          <w:b/>
        </w:rPr>
        <w:t xml:space="preserve">»                                </w:t>
      </w:r>
      <w:r w:rsidR="00344D51">
        <w:rPr>
          <w:b/>
        </w:rPr>
        <w:t>_________________</w:t>
      </w:r>
    </w:p>
    <w:p w:rsidR="00E93BC2" w:rsidRPr="00E93BC2" w:rsidRDefault="00E93BC2" w:rsidP="00E9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93BC2" w:rsidRPr="00E93BC2" w:rsidRDefault="00E93BC2" w:rsidP="00E9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93BC2">
        <w:t>Порубочный билет получил __________________________________________________________________</w:t>
      </w:r>
    </w:p>
    <w:p w:rsidR="00E93BC2" w:rsidRPr="00E93BC2" w:rsidRDefault="00E93BC2" w:rsidP="00E9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93BC2">
        <w:tab/>
      </w:r>
      <w:r w:rsidRPr="00E93BC2">
        <w:tab/>
      </w:r>
      <w:r w:rsidRPr="00E93BC2">
        <w:tab/>
      </w:r>
      <w:r w:rsidRPr="00E93BC2">
        <w:tab/>
      </w:r>
      <w:r w:rsidRPr="00E93BC2">
        <w:tab/>
        <w:t>Ф.И.О.  подпись, телефон</w:t>
      </w:r>
    </w:p>
    <w:p w:rsidR="00E93BC2" w:rsidRPr="00E93BC2" w:rsidRDefault="00E93BC2" w:rsidP="00E9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93BC2" w:rsidRPr="00E93BC2" w:rsidRDefault="00E93BC2" w:rsidP="00E9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93BC2">
        <w:t xml:space="preserve">Информацию о выполнении работ сообщить по телефону </w:t>
      </w:r>
      <w:r w:rsidR="00E56864">
        <w:t>90-117</w:t>
      </w:r>
    </w:p>
    <w:p w:rsidR="00E93BC2" w:rsidRPr="00E93BC2" w:rsidRDefault="00E93BC2" w:rsidP="00E9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93BC2" w:rsidRDefault="00E93BC2" w:rsidP="00E9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93BC2" w:rsidRDefault="00E93BC2" w:rsidP="00E9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708"/>
        <w:rPr>
          <w:sz w:val="28"/>
          <w:szCs w:val="28"/>
        </w:rPr>
      </w:pPr>
    </w:p>
    <w:p w:rsidR="00DB1D93" w:rsidRDefault="00DB1D93" w:rsidP="00E93BC2">
      <w:pPr>
        <w:rPr>
          <w:sz w:val="28"/>
          <w:szCs w:val="28"/>
        </w:rPr>
      </w:pPr>
    </w:p>
    <w:p w:rsidR="00E93BC2" w:rsidRDefault="00E93BC2" w:rsidP="00E93BC2">
      <w:pPr>
        <w:rPr>
          <w:b/>
          <w:color w:val="000000"/>
          <w:szCs w:val="16"/>
        </w:rPr>
      </w:pPr>
    </w:p>
    <w:p w:rsidR="00DB1D93" w:rsidRDefault="00DB1D93" w:rsidP="00F24595">
      <w:pPr>
        <w:jc w:val="right"/>
        <w:rPr>
          <w:b/>
          <w:color w:val="000000"/>
          <w:szCs w:val="16"/>
        </w:rPr>
      </w:pPr>
    </w:p>
    <w:p w:rsidR="002569A4" w:rsidRPr="00F12D13" w:rsidRDefault="002569A4" w:rsidP="002569A4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lastRenderedPageBreak/>
        <w:t xml:space="preserve">Приложение № </w:t>
      </w:r>
      <w:r w:rsidR="00187544">
        <w:rPr>
          <w:b/>
          <w:color w:val="000000"/>
          <w:spacing w:val="-6"/>
          <w:sz w:val="20"/>
        </w:rPr>
        <w:t>7</w:t>
      </w:r>
    </w:p>
    <w:p w:rsidR="002569A4" w:rsidRDefault="002569A4" w:rsidP="002569A4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муниципальной услуги</w:t>
      </w:r>
      <w:r>
        <w:rPr>
          <w:color w:val="000000"/>
          <w:sz w:val="20"/>
          <w:szCs w:val="16"/>
        </w:rPr>
        <w:t xml:space="preserve"> </w:t>
      </w:r>
    </w:p>
    <w:p w:rsidR="00E56864" w:rsidRDefault="00E56864" w:rsidP="00E56864">
      <w:pPr>
        <w:jc w:val="right"/>
        <w:rPr>
          <w:bCs/>
          <w:sz w:val="20"/>
          <w:szCs w:val="20"/>
        </w:rPr>
      </w:pPr>
      <w:r w:rsidRPr="00B50266">
        <w:rPr>
          <w:sz w:val="20"/>
          <w:szCs w:val="20"/>
        </w:rPr>
        <w:t>«</w:t>
      </w:r>
      <w:r w:rsidRPr="00B50266">
        <w:rPr>
          <w:bCs/>
          <w:sz w:val="20"/>
          <w:szCs w:val="20"/>
        </w:rPr>
        <w:t>Предоставление порубо</w:t>
      </w:r>
      <w:r>
        <w:rPr>
          <w:bCs/>
          <w:sz w:val="20"/>
          <w:szCs w:val="20"/>
        </w:rPr>
        <w:t xml:space="preserve">чного билета и (или) разрешения </w:t>
      </w:r>
    </w:p>
    <w:p w:rsidR="00E56864" w:rsidRPr="00FA293F" w:rsidRDefault="00E56864" w:rsidP="00E56864">
      <w:pPr>
        <w:jc w:val="right"/>
        <w:rPr>
          <w:sz w:val="20"/>
          <w:szCs w:val="20"/>
        </w:rPr>
      </w:pPr>
      <w:r w:rsidRPr="00B50266">
        <w:rPr>
          <w:bCs/>
          <w:sz w:val="20"/>
          <w:szCs w:val="20"/>
        </w:rPr>
        <w:t>на пересадку деревьев и кустарников»</w:t>
      </w:r>
      <w:r w:rsidRPr="00FA293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2569A4" w:rsidRDefault="002569A4" w:rsidP="002569A4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утвержденному</w:t>
      </w:r>
      <w:r w:rsidRPr="00F12D13">
        <w:rPr>
          <w:color w:val="000000"/>
          <w:sz w:val="20"/>
          <w:szCs w:val="16"/>
        </w:rPr>
        <w:t xml:space="preserve"> постановлением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2569A4" w:rsidRPr="00F12D13" w:rsidRDefault="002569A4" w:rsidP="002569A4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</w:t>
      </w:r>
      <w:r w:rsidR="00FB5B80">
        <w:rPr>
          <w:color w:val="000000"/>
          <w:sz w:val="20"/>
          <w:szCs w:val="16"/>
        </w:rPr>
        <w:t>Кожильское</w:t>
      </w:r>
      <w:r w:rsidRPr="00F12D13">
        <w:rPr>
          <w:color w:val="000000"/>
          <w:sz w:val="20"/>
          <w:szCs w:val="16"/>
        </w:rPr>
        <w:t>»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от ______________ № ____</w:t>
      </w:r>
    </w:p>
    <w:p w:rsidR="00F24595" w:rsidRDefault="00F24595" w:rsidP="00F24595">
      <w:pPr>
        <w:jc w:val="right"/>
        <w:rPr>
          <w:b/>
          <w:color w:val="000000"/>
          <w:szCs w:val="16"/>
        </w:rPr>
      </w:pPr>
    </w:p>
    <w:p w:rsidR="00460D26" w:rsidRPr="00460D26" w:rsidRDefault="00460D26" w:rsidP="00460D26">
      <w:pPr>
        <w:tabs>
          <w:tab w:val="left" w:pos="6705"/>
        </w:tabs>
        <w:jc w:val="center"/>
      </w:pPr>
      <w:r w:rsidRPr="00460D26">
        <w:t xml:space="preserve">                                           ______________________________________________</w:t>
      </w:r>
    </w:p>
    <w:p w:rsidR="00460D26" w:rsidRPr="00460D26" w:rsidRDefault="00460D26" w:rsidP="00460D26">
      <w:pPr>
        <w:tabs>
          <w:tab w:val="left" w:pos="6705"/>
        </w:tabs>
        <w:jc w:val="both"/>
      </w:pPr>
      <w:r w:rsidRPr="00460D26">
        <w:t xml:space="preserve">                                                                                             ( Ф.И.О. заявителя)                                                    </w:t>
      </w:r>
    </w:p>
    <w:p w:rsidR="00460D26" w:rsidRPr="00460D26" w:rsidRDefault="00460D26" w:rsidP="00460D26">
      <w:pPr>
        <w:tabs>
          <w:tab w:val="left" w:pos="6705"/>
        </w:tabs>
        <w:jc w:val="center"/>
      </w:pPr>
      <w:r w:rsidRPr="00460D26">
        <w:t xml:space="preserve">                                        ____________________________________________</w:t>
      </w:r>
    </w:p>
    <w:p w:rsidR="00460D26" w:rsidRPr="00460D26" w:rsidRDefault="00460D26" w:rsidP="00460D26">
      <w:pPr>
        <w:tabs>
          <w:tab w:val="left" w:pos="6705"/>
        </w:tabs>
        <w:jc w:val="both"/>
      </w:pPr>
      <w:r w:rsidRPr="00460D26">
        <w:t xml:space="preserve">                                                                       ( адрес заявителя)                                                             </w:t>
      </w:r>
    </w:p>
    <w:p w:rsidR="00460D26" w:rsidRPr="00460D26" w:rsidRDefault="00460D26" w:rsidP="00460D26">
      <w:pPr>
        <w:tabs>
          <w:tab w:val="left" w:pos="6705"/>
        </w:tabs>
        <w:jc w:val="center"/>
      </w:pPr>
      <w:r w:rsidRPr="00460D26">
        <w:t xml:space="preserve">                                             ______________________________________________</w:t>
      </w:r>
    </w:p>
    <w:p w:rsidR="00460D26" w:rsidRPr="00460D26" w:rsidRDefault="00460D26" w:rsidP="00460D26">
      <w:pPr>
        <w:tabs>
          <w:tab w:val="left" w:pos="6705"/>
        </w:tabs>
        <w:jc w:val="both"/>
      </w:pPr>
    </w:p>
    <w:p w:rsidR="00460D26" w:rsidRPr="00460D26" w:rsidRDefault="00460D26" w:rsidP="00460D26">
      <w:pPr>
        <w:tabs>
          <w:tab w:val="left" w:pos="6705"/>
        </w:tabs>
        <w:jc w:val="both"/>
      </w:pPr>
    </w:p>
    <w:p w:rsidR="00460D26" w:rsidRPr="00460D26" w:rsidRDefault="00460D26" w:rsidP="00460D26">
      <w:pPr>
        <w:tabs>
          <w:tab w:val="left" w:pos="6705"/>
        </w:tabs>
        <w:jc w:val="center"/>
        <w:rPr>
          <w:b/>
        </w:rPr>
      </w:pPr>
      <w:r w:rsidRPr="00460D26">
        <w:rPr>
          <w:b/>
        </w:rPr>
        <w:t>РАЗРЕШЕНИЕ № ______</w:t>
      </w:r>
    </w:p>
    <w:p w:rsidR="00460D26" w:rsidRPr="00460D26" w:rsidRDefault="00460D26" w:rsidP="00460D26">
      <w:pPr>
        <w:tabs>
          <w:tab w:val="left" w:pos="6705"/>
        </w:tabs>
        <w:jc w:val="center"/>
      </w:pPr>
      <w:r w:rsidRPr="00460D26">
        <w:rPr>
          <w:b/>
        </w:rPr>
        <w:t xml:space="preserve"> на пересадку деревьев и кустарников </w:t>
      </w:r>
    </w:p>
    <w:p w:rsidR="00460D26" w:rsidRPr="00460D26" w:rsidRDefault="00460D26" w:rsidP="00460D26">
      <w:pPr>
        <w:tabs>
          <w:tab w:val="left" w:pos="6705"/>
        </w:tabs>
      </w:pPr>
    </w:p>
    <w:p w:rsidR="00460D26" w:rsidRPr="00460D26" w:rsidRDefault="00460D26" w:rsidP="0046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460D26">
        <w:t>Выдано предприятию, организации, физическому лицу __________________________________________________________________</w:t>
      </w:r>
    </w:p>
    <w:p w:rsidR="00460D26" w:rsidRPr="00460D26" w:rsidRDefault="00460D26" w:rsidP="0046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460D26">
        <w:t>___________________________________________________________________</w:t>
      </w:r>
    </w:p>
    <w:p w:rsidR="00460D26" w:rsidRPr="00460D26" w:rsidRDefault="00460D26" w:rsidP="0046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460D26">
        <w:t xml:space="preserve">                       ( наименование, должность, фамилия, имя, отчество)</w:t>
      </w:r>
    </w:p>
    <w:p w:rsidR="00460D26" w:rsidRPr="00460D26" w:rsidRDefault="00460D26" w:rsidP="0046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460D26">
        <w:t>Основание для проведения  работ по пересадке деревьев и кустарников</w:t>
      </w:r>
    </w:p>
    <w:p w:rsidR="00460D26" w:rsidRPr="00460D26" w:rsidRDefault="00460D26" w:rsidP="0046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460D26">
        <w:t>___________________________________________________________________________________________________________________________________________________________________________________________________________</w:t>
      </w:r>
    </w:p>
    <w:p w:rsidR="00460D26" w:rsidRPr="00460D26" w:rsidRDefault="00460D26" w:rsidP="0046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460D26">
        <w:t>Разрешается пересадка  _____________________________________________</w:t>
      </w:r>
    </w:p>
    <w:p w:rsidR="00460D26" w:rsidRPr="00460D26" w:rsidRDefault="00460D26" w:rsidP="0046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460D26">
        <w:t>__________________________________________________________________</w:t>
      </w:r>
    </w:p>
    <w:p w:rsidR="00460D26" w:rsidRPr="00460D26" w:rsidRDefault="00460D26" w:rsidP="0046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460D26">
        <w:t>(деревьев кустарников растущей, сухостойной, ветровальной древесины и др.</w:t>
      </w:r>
    </w:p>
    <w:p w:rsidR="00460D26" w:rsidRPr="00460D26" w:rsidRDefault="00460D26" w:rsidP="0046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460D26">
        <w:t>Состав насаждений, подлежащих пересадке_____________________________</w:t>
      </w:r>
    </w:p>
    <w:p w:rsidR="00460D26" w:rsidRPr="00460D26" w:rsidRDefault="00460D26" w:rsidP="0046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460D26">
        <w:t>____________________________________________________________________________________________________________________________________</w:t>
      </w:r>
    </w:p>
    <w:p w:rsidR="00460D26" w:rsidRPr="00460D26" w:rsidRDefault="00460D26" w:rsidP="0046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460D26">
        <w:t>Примечание: __________________________________________________________________</w:t>
      </w:r>
    </w:p>
    <w:p w:rsidR="00460D26" w:rsidRPr="00460D26" w:rsidRDefault="00460D26" w:rsidP="0046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460D26" w:rsidRDefault="00460D26" w:rsidP="00C77D50">
      <w:pPr>
        <w:outlineLvl w:val="0"/>
        <w:rPr>
          <w:b/>
        </w:rPr>
      </w:pPr>
      <w:r>
        <w:rPr>
          <w:b/>
        </w:rPr>
        <w:t>Глава муници</w:t>
      </w:r>
      <w:r w:rsidR="00FB5B80">
        <w:rPr>
          <w:b/>
        </w:rPr>
        <w:t>пального образования «Кожильское</w:t>
      </w:r>
      <w:r>
        <w:rPr>
          <w:b/>
        </w:rPr>
        <w:t xml:space="preserve">»                                </w:t>
      </w:r>
      <w:r w:rsidR="00344D51">
        <w:rPr>
          <w:b/>
        </w:rPr>
        <w:t>_______________</w:t>
      </w:r>
    </w:p>
    <w:p w:rsidR="00F24595" w:rsidRDefault="00F24595" w:rsidP="00F24595">
      <w:pPr>
        <w:jc w:val="right"/>
        <w:rPr>
          <w:b/>
          <w:color w:val="000000"/>
          <w:szCs w:val="16"/>
        </w:rPr>
      </w:pPr>
    </w:p>
    <w:p w:rsidR="00460D26" w:rsidRDefault="00460D26" w:rsidP="00F24595">
      <w:pPr>
        <w:jc w:val="right"/>
        <w:rPr>
          <w:b/>
          <w:color w:val="000000"/>
          <w:szCs w:val="16"/>
        </w:rPr>
      </w:pPr>
    </w:p>
    <w:p w:rsidR="00460D26" w:rsidRDefault="00460D26" w:rsidP="00F24595">
      <w:pPr>
        <w:jc w:val="right"/>
        <w:rPr>
          <w:b/>
          <w:color w:val="000000"/>
          <w:szCs w:val="16"/>
        </w:rPr>
      </w:pPr>
    </w:p>
    <w:p w:rsidR="00460D26" w:rsidRDefault="00460D26" w:rsidP="00F24595">
      <w:pPr>
        <w:jc w:val="right"/>
        <w:rPr>
          <w:b/>
          <w:color w:val="000000"/>
          <w:szCs w:val="16"/>
        </w:rPr>
      </w:pPr>
    </w:p>
    <w:p w:rsidR="00460D26" w:rsidRDefault="00460D26" w:rsidP="00F24595">
      <w:pPr>
        <w:jc w:val="right"/>
        <w:rPr>
          <w:b/>
          <w:color w:val="000000"/>
          <w:szCs w:val="16"/>
        </w:rPr>
      </w:pPr>
    </w:p>
    <w:p w:rsidR="00460D26" w:rsidRDefault="00460D26" w:rsidP="00F24595">
      <w:pPr>
        <w:jc w:val="right"/>
        <w:rPr>
          <w:b/>
          <w:color w:val="000000"/>
          <w:szCs w:val="16"/>
        </w:rPr>
      </w:pPr>
    </w:p>
    <w:p w:rsidR="00460D26" w:rsidRDefault="00460D26" w:rsidP="00F24595">
      <w:pPr>
        <w:jc w:val="right"/>
        <w:rPr>
          <w:b/>
          <w:color w:val="000000"/>
          <w:szCs w:val="16"/>
        </w:rPr>
      </w:pPr>
    </w:p>
    <w:p w:rsidR="00460D26" w:rsidRDefault="00460D26" w:rsidP="00F24595">
      <w:pPr>
        <w:jc w:val="right"/>
        <w:rPr>
          <w:b/>
          <w:color w:val="000000"/>
          <w:szCs w:val="16"/>
        </w:rPr>
      </w:pPr>
    </w:p>
    <w:p w:rsidR="00460D26" w:rsidRDefault="00460D26" w:rsidP="00F24595">
      <w:pPr>
        <w:jc w:val="right"/>
        <w:rPr>
          <w:b/>
          <w:color w:val="000000"/>
          <w:szCs w:val="16"/>
        </w:rPr>
      </w:pPr>
    </w:p>
    <w:p w:rsidR="00460D26" w:rsidRDefault="00460D26" w:rsidP="00F24595">
      <w:pPr>
        <w:jc w:val="right"/>
        <w:rPr>
          <w:b/>
          <w:color w:val="000000"/>
          <w:szCs w:val="16"/>
        </w:rPr>
      </w:pPr>
    </w:p>
    <w:p w:rsidR="00460D26" w:rsidRDefault="00460D26" w:rsidP="00F24595">
      <w:pPr>
        <w:jc w:val="right"/>
        <w:rPr>
          <w:b/>
          <w:color w:val="000000"/>
          <w:szCs w:val="16"/>
        </w:rPr>
      </w:pPr>
    </w:p>
    <w:p w:rsidR="00460D26" w:rsidRDefault="00460D26" w:rsidP="00F24595">
      <w:pPr>
        <w:jc w:val="right"/>
        <w:rPr>
          <w:b/>
          <w:color w:val="000000"/>
          <w:szCs w:val="16"/>
        </w:rPr>
      </w:pPr>
    </w:p>
    <w:p w:rsidR="00460D26" w:rsidRPr="00F12D13" w:rsidRDefault="00460D26" w:rsidP="00460D26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lastRenderedPageBreak/>
        <w:t xml:space="preserve">Приложение № </w:t>
      </w:r>
      <w:r w:rsidR="00187544">
        <w:rPr>
          <w:b/>
          <w:color w:val="000000"/>
          <w:spacing w:val="-6"/>
          <w:sz w:val="20"/>
        </w:rPr>
        <w:t>8</w:t>
      </w:r>
    </w:p>
    <w:p w:rsidR="00460D26" w:rsidRDefault="00460D26" w:rsidP="00460D26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муниципальной услуги</w:t>
      </w:r>
      <w:r>
        <w:rPr>
          <w:color w:val="000000"/>
          <w:sz w:val="20"/>
          <w:szCs w:val="16"/>
        </w:rPr>
        <w:t xml:space="preserve"> </w:t>
      </w:r>
    </w:p>
    <w:p w:rsidR="00FB5B80" w:rsidRDefault="00FB5B80" w:rsidP="00FB5B80">
      <w:pPr>
        <w:jc w:val="right"/>
        <w:rPr>
          <w:bCs/>
          <w:sz w:val="20"/>
          <w:szCs w:val="20"/>
        </w:rPr>
      </w:pPr>
      <w:r w:rsidRPr="00B50266">
        <w:rPr>
          <w:sz w:val="20"/>
          <w:szCs w:val="20"/>
        </w:rPr>
        <w:t>«</w:t>
      </w:r>
      <w:r w:rsidRPr="00B50266">
        <w:rPr>
          <w:bCs/>
          <w:sz w:val="20"/>
          <w:szCs w:val="20"/>
        </w:rPr>
        <w:t>Предоставление порубо</w:t>
      </w:r>
      <w:r>
        <w:rPr>
          <w:bCs/>
          <w:sz w:val="20"/>
          <w:szCs w:val="20"/>
        </w:rPr>
        <w:t xml:space="preserve">чного билета и (или) разрешения </w:t>
      </w:r>
    </w:p>
    <w:p w:rsidR="00FB5B80" w:rsidRPr="00FA293F" w:rsidRDefault="00FB5B80" w:rsidP="00FB5B80">
      <w:pPr>
        <w:jc w:val="right"/>
        <w:rPr>
          <w:sz w:val="20"/>
          <w:szCs w:val="20"/>
        </w:rPr>
      </w:pPr>
      <w:r w:rsidRPr="00B50266">
        <w:rPr>
          <w:bCs/>
          <w:sz w:val="20"/>
          <w:szCs w:val="20"/>
        </w:rPr>
        <w:t>на пересадку деревьев и кустарников»</w:t>
      </w:r>
      <w:r w:rsidRPr="00FA293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460D26" w:rsidRDefault="00460D26" w:rsidP="00460D26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утвержденному</w:t>
      </w:r>
      <w:r w:rsidRPr="00F12D13">
        <w:rPr>
          <w:color w:val="000000"/>
          <w:sz w:val="20"/>
          <w:szCs w:val="16"/>
        </w:rPr>
        <w:t xml:space="preserve"> постановлением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460D26" w:rsidRPr="00F12D13" w:rsidRDefault="00460D26" w:rsidP="00460D26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</w:t>
      </w:r>
      <w:r w:rsidR="00FB5B80">
        <w:rPr>
          <w:color w:val="000000"/>
          <w:sz w:val="20"/>
          <w:szCs w:val="16"/>
        </w:rPr>
        <w:t>Кожильское</w:t>
      </w:r>
      <w:r w:rsidRPr="00F12D13">
        <w:rPr>
          <w:color w:val="000000"/>
          <w:sz w:val="20"/>
          <w:szCs w:val="16"/>
        </w:rPr>
        <w:t>»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от ______________ № ____</w:t>
      </w:r>
    </w:p>
    <w:p w:rsidR="00F24595" w:rsidRDefault="00F24595" w:rsidP="00F24595">
      <w:pPr>
        <w:jc w:val="right"/>
        <w:rPr>
          <w:b/>
          <w:color w:val="000000"/>
          <w:szCs w:val="16"/>
        </w:rPr>
      </w:pPr>
    </w:p>
    <w:p w:rsidR="00F24595" w:rsidRDefault="00F24595" w:rsidP="003001C0">
      <w:pPr>
        <w:rPr>
          <w:b/>
          <w:color w:val="000000"/>
          <w:szCs w:val="16"/>
        </w:rPr>
      </w:pPr>
    </w:p>
    <w:p w:rsidR="00F24595" w:rsidRDefault="00F24595" w:rsidP="00F24595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письма Администрации муниципально</w:t>
      </w:r>
      <w:r w:rsidR="00FB5B80">
        <w:rPr>
          <w:b/>
        </w:rPr>
        <w:t>го образования «Кожильское</w:t>
      </w:r>
      <w:r>
        <w:rPr>
          <w:b/>
        </w:rPr>
        <w:t>», содержащего решение об отказе в предоставлении муниципальной услуги</w:t>
      </w:r>
    </w:p>
    <w:p w:rsidR="00FB5B80" w:rsidRDefault="00FB5B80" w:rsidP="00F24595">
      <w:pPr>
        <w:tabs>
          <w:tab w:val="left" w:pos="1260"/>
        </w:tabs>
        <w:jc w:val="center"/>
        <w:rPr>
          <w:b/>
        </w:rPr>
      </w:pPr>
    </w:p>
    <w:p w:rsidR="00FB5B80" w:rsidRDefault="00FB5B80" w:rsidP="00F24595">
      <w:pPr>
        <w:tabs>
          <w:tab w:val="left" w:pos="1260"/>
        </w:tabs>
        <w:jc w:val="center"/>
        <w:rPr>
          <w:b/>
        </w:rPr>
      </w:pPr>
    </w:p>
    <w:p w:rsidR="003001C0" w:rsidRDefault="003001C0" w:rsidP="00F24595">
      <w:pPr>
        <w:tabs>
          <w:tab w:val="left" w:pos="1260"/>
        </w:tabs>
        <w:jc w:val="center"/>
        <w:rPr>
          <w:b/>
        </w:rPr>
      </w:pPr>
    </w:p>
    <w:p w:rsidR="00FB5B80" w:rsidRPr="00D01D1B" w:rsidRDefault="00FB5B80" w:rsidP="00FB5B80">
      <w:pPr>
        <w:tabs>
          <w:tab w:val="left" w:pos="7560"/>
        </w:tabs>
        <w:jc w:val="center"/>
        <w:rPr>
          <w:b/>
          <w:sz w:val="22"/>
          <w:szCs w:val="22"/>
        </w:rPr>
      </w:pPr>
      <w:r w:rsidRPr="00D01D1B">
        <w:rPr>
          <w:b/>
          <w:sz w:val="22"/>
          <w:szCs w:val="22"/>
        </w:rPr>
        <w:t>АДМИНИСТРАЦИЯ МУНИЦИПАЛЬНОГО ОБРАЗОВАНИЯ «КОЖИЛЬСКОЕ»</w:t>
      </w:r>
    </w:p>
    <w:p w:rsidR="00FB5B80" w:rsidRPr="00D01D1B" w:rsidRDefault="00FB5B80" w:rsidP="00FB5B80">
      <w:pPr>
        <w:tabs>
          <w:tab w:val="left" w:pos="7560"/>
        </w:tabs>
        <w:jc w:val="center"/>
        <w:rPr>
          <w:b/>
          <w:sz w:val="22"/>
          <w:szCs w:val="22"/>
        </w:rPr>
      </w:pPr>
      <w:r w:rsidRPr="00D01D1B">
        <w:rPr>
          <w:b/>
          <w:sz w:val="22"/>
          <w:szCs w:val="22"/>
        </w:rPr>
        <w:t>«КОЖЙЫЛ» МУНИЦИПАЛ КЫЛДЫТЭТЛЭН  АДМИНИСТРАЦИЕЗ</w:t>
      </w:r>
    </w:p>
    <w:p w:rsidR="00FB5B80" w:rsidRPr="0000347E" w:rsidRDefault="00FB5B80" w:rsidP="00FB5B80">
      <w:pPr>
        <w:tabs>
          <w:tab w:val="left" w:pos="7560"/>
        </w:tabs>
        <w:jc w:val="both"/>
      </w:pPr>
    </w:p>
    <w:p w:rsidR="00FB5B80" w:rsidRPr="0000347E" w:rsidRDefault="00FB5B80" w:rsidP="00FB5B80">
      <w:pPr>
        <w:tabs>
          <w:tab w:val="left" w:pos="7560"/>
        </w:tabs>
        <w:jc w:val="center"/>
      </w:pPr>
      <w:r w:rsidRPr="0000347E">
        <w:t xml:space="preserve">Кировская ул., д.35, д. </w:t>
      </w:r>
      <w:proofErr w:type="spellStart"/>
      <w:r w:rsidRPr="0000347E">
        <w:t>Кожиль</w:t>
      </w:r>
      <w:proofErr w:type="spellEnd"/>
      <w:r w:rsidRPr="0000347E">
        <w:t xml:space="preserve">, </w:t>
      </w:r>
      <w:proofErr w:type="spellStart"/>
      <w:r w:rsidRPr="0000347E">
        <w:t>Глазовский</w:t>
      </w:r>
      <w:proofErr w:type="spellEnd"/>
      <w:r w:rsidRPr="0000347E">
        <w:t xml:space="preserve"> район, Удмуртская Республика, 427606</w:t>
      </w:r>
    </w:p>
    <w:p w:rsidR="00FB5B80" w:rsidRPr="0000347E" w:rsidRDefault="00FB5B80" w:rsidP="00FB5B80">
      <w:pPr>
        <w:tabs>
          <w:tab w:val="left" w:pos="7560"/>
        </w:tabs>
        <w:jc w:val="center"/>
      </w:pPr>
      <w:r w:rsidRPr="0000347E">
        <w:t>тел./факс (341-41) 90-117, е-</w:t>
      </w:r>
      <w:r w:rsidRPr="0000347E">
        <w:rPr>
          <w:lang w:val="en-US"/>
        </w:rPr>
        <w:t>mail</w:t>
      </w:r>
      <w:r w:rsidRPr="0000347E">
        <w:t xml:space="preserve">: </w:t>
      </w:r>
      <w:proofErr w:type="spellStart"/>
      <w:r w:rsidRPr="0000347E">
        <w:rPr>
          <w:lang w:val="en-US"/>
        </w:rPr>
        <w:t>kozhil</w:t>
      </w:r>
      <w:proofErr w:type="spellEnd"/>
      <w:r w:rsidRPr="0000347E">
        <w:t>@</w:t>
      </w:r>
      <w:proofErr w:type="spellStart"/>
      <w:r w:rsidRPr="0000347E">
        <w:rPr>
          <w:lang w:val="en-US"/>
        </w:rPr>
        <w:t>glazrayon</w:t>
      </w:r>
      <w:proofErr w:type="spellEnd"/>
      <w:r w:rsidRPr="0000347E">
        <w:t>.</w:t>
      </w:r>
      <w:proofErr w:type="spellStart"/>
      <w:r w:rsidRPr="0000347E">
        <w:rPr>
          <w:lang w:val="en-US"/>
        </w:rPr>
        <w:t>ru</w:t>
      </w:r>
      <w:proofErr w:type="spellEnd"/>
    </w:p>
    <w:p w:rsidR="00FB5B80" w:rsidRPr="0000347E" w:rsidRDefault="00FB5B80" w:rsidP="00FB5B80">
      <w:pPr>
        <w:tabs>
          <w:tab w:val="left" w:pos="7560"/>
        </w:tabs>
        <w:jc w:val="center"/>
      </w:pPr>
    </w:p>
    <w:p w:rsidR="00FB5B80" w:rsidRPr="0000347E" w:rsidRDefault="00FB5B80" w:rsidP="00FB5B80">
      <w:pPr>
        <w:tabs>
          <w:tab w:val="left" w:pos="7560"/>
        </w:tabs>
        <w:jc w:val="both"/>
      </w:pPr>
    </w:p>
    <w:p w:rsidR="00FB5B80" w:rsidRPr="0000347E" w:rsidRDefault="00FB5B80" w:rsidP="00FB5B80">
      <w:pPr>
        <w:tabs>
          <w:tab w:val="left" w:pos="5625"/>
        </w:tabs>
        <w:jc w:val="both"/>
      </w:pPr>
      <w:r w:rsidRPr="00FB5B80">
        <w:t>__    ____</w:t>
      </w:r>
      <w:r w:rsidRPr="0000347E">
        <w:t xml:space="preserve"> №  </w:t>
      </w:r>
      <w:r w:rsidRPr="00FB5B80">
        <w:t>_</w:t>
      </w:r>
      <w:r>
        <w:t>___</w:t>
      </w:r>
      <w:r w:rsidRPr="00FB5B80">
        <w:t xml:space="preserve"> </w:t>
      </w:r>
      <w:r w:rsidRPr="0000347E">
        <w:t xml:space="preserve">                </w:t>
      </w:r>
      <w:r>
        <w:t xml:space="preserve">        </w:t>
      </w:r>
    </w:p>
    <w:p w:rsidR="00FB5B80" w:rsidRPr="00D01D1B" w:rsidRDefault="00FB5B80" w:rsidP="00FB5B80">
      <w:pPr>
        <w:tabs>
          <w:tab w:val="left" w:pos="4960"/>
        </w:tabs>
        <w:rPr>
          <w:b/>
        </w:rPr>
      </w:pPr>
      <w:r w:rsidRPr="0000347E">
        <w:t xml:space="preserve">                                                 </w:t>
      </w:r>
      <w:r>
        <w:t xml:space="preserve">                           </w:t>
      </w:r>
    </w:p>
    <w:p w:rsidR="00FB5B80" w:rsidRPr="00485BE5" w:rsidRDefault="00FB5B80" w:rsidP="00FB5B80">
      <w:pPr>
        <w:tabs>
          <w:tab w:val="center" w:pos="4793"/>
        </w:tabs>
        <w:rPr>
          <w:b/>
        </w:rPr>
      </w:pPr>
      <w:r w:rsidRPr="0000347E">
        <w:t xml:space="preserve">на </w:t>
      </w:r>
      <w:r>
        <w:t xml:space="preserve"> </w:t>
      </w:r>
      <w:r w:rsidRPr="00FB5B80">
        <w:t>№</w:t>
      </w:r>
      <w:r>
        <w:t xml:space="preserve">____  от ___ </w:t>
      </w:r>
      <w:r w:rsidRPr="00286F5B">
        <w:t xml:space="preserve">                </w:t>
      </w:r>
      <w:r>
        <w:t xml:space="preserve">                                           </w:t>
      </w:r>
    </w:p>
    <w:p w:rsidR="00FB5B80" w:rsidRDefault="00FB5B80" w:rsidP="00FB5B80">
      <w:pPr>
        <w:tabs>
          <w:tab w:val="left" w:pos="4275"/>
        </w:tabs>
      </w:pPr>
      <w:r>
        <w:tab/>
      </w:r>
    </w:p>
    <w:p w:rsidR="003001C0" w:rsidRDefault="003001C0" w:rsidP="00F24595">
      <w:pPr>
        <w:tabs>
          <w:tab w:val="left" w:pos="1260"/>
        </w:tabs>
        <w:jc w:val="center"/>
        <w:rPr>
          <w:b/>
        </w:rPr>
      </w:pPr>
    </w:p>
    <w:p w:rsidR="003001C0" w:rsidRDefault="003001C0" w:rsidP="00F24595">
      <w:pPr>
        <w:tabs>
          <w:tab w:val="left" w:pos="1260"/>
        </w:tabs>
        <w:jc w:val="center"/>
        <w:rPr>
          <w:b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4428"/>
        <w:gridCol w:w="5142"/>
      </w:tblGrid>
      <w:tr w:rsidR="003001C0" w:rsidTr="009A7082">
        <w:tc>
          <w:tcPr>
            <w:tcW w:w="4428" w:type="dxa"/>
            <w:shd w:val="clear" w:color="auto" w:fill="auto"/>
          </w:tcPr>
          <w:p w:rsidR="003001C0" w:rsidRPr="00C90A20" w:rsidRDefault="003001C0" w:rsidP="009A7082">
            <w:pPr>
              <w:pStyle w:val="afa"/>
              <w:ind w:left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5142" w:type="dxa"/>
            <w:shd w:val="clear" w:color="auto" w:fill="auto"/>
          </w:tcPr>
          <w:p w:rsidR="003001C0" w:rsidRDefault="003001C0" w:rsidP="009A7082"/>
        </w:tc>
      </w:tr>
    </w:tbl>
    <w:p w:rsidR="003001C0" w:rsidRDefault="003001C0" w:rsidP="00F24595">
      <w:pPr>
        <w:ind w:firstLine="360"/>
        <w:jc w:val="center"/>
        <w:rPr>
          <w:b/>
          <w:szCs w:val="28"/>
        </w:rPr>
      </w:pPr>
    </w:p>
    <w:p w:rsidR="00F24595" w:rsidRPr="002E782C" w:rsidRDefault="00F24595" w:rsidP="00F24595">
      <w:pPr>
        <w:ind w:firstLine="360"/>
        <w:jc w:val="center"/>
        <w:rPr>
          <w:b/>
          <w:szCs w:val="28"/>
        </w:rPr>
      </w:pPr>
      <w:r w:rsidRPr="002E782C">
        <w:rPr>
          <w:b/>
          <w:szCs w:val="28"/>
        </w:rPr>
        <w:t>Уважаемый</w:t>
      </w:r>
      <w:r>
        <w:rPr>
          <w:b/>
          <w:szCs w:val="28"/>
        </w:rPr>
        <w:t>(</w:t>
      </w:r>
      <w:proofErr w:type="spellStart"/>
      <w:r>
        <w:rPr>
          <w:b/>
          <w:szCs w:val="28"/>
        </w:rPr>
        <w:t>ая</w:t>
      </w:r>
      <w:proofErr w:type="spellEnd"/>
      <w:r>
        <w:rPr>
          <w:b/>
          <w:szCs w:val="28"/>
        </w:rPr>
        <w:t>)</w:t>
      </w:r>
      <w:r w:rsidRPr="002E782C">
        <w:rPr>
          <w:b/>
          <w:szCs w:val="28"/>
        </w:rPr>
        <w:t xml:space="preserve"> </w:t>
      </w:r>
      <w:r>
        <w:rPr>
          <w:b/>
          <w:szCs w:val="28"/>
        </w:rPr>
        <w:t>_________________________</w:t>
      </w:r>
      <w:r w:rsidRPr="002E782C">
        <w:rPr>
          <w:b/>
          <w:szCs w:val="28"/>
        </w:rPr>
        <w:t>!</w:t>
      </w:r>
    </w:p>
    <w:p w:rsidR="00F24595" w:rsidRDefault="00F24595" w:rsidP="00F24595">
      <w:pPr>
        <w:jc w:val="both"/>
        <w:rPr>
          <w:b/>
          <w:szCs w:val="28"/>
        </w:rPr>
      </w:pPr>
    </w:p>
    <w:p w:rsidR="00F24595" w:rsidRPr="002E782C" w:rsidRDefault="00F24595" w:rsidP="00F24595">
      <w:pPr>
        <w:jc w:val="both"/>
        <w:rPr>
          <w:b/>
          <w:szCs w:val="28"/>
        </w:rPr>
      </w:pPr>
    </w:p>
    <w:p w:rsidR="00F24595" w:rsidRDefault="00F24595" w:rsidP="00F24595">
      <w:pPr>
        <w:ind w:firstLine="708"/>
        <w:jc w:val="both"/>
        <w:rPr>
          <w:szCs w:val="28"/>
        </w:rPr>
      </w:pPr>
      <w:r>
        <w:rPr>
          <w:szCs w:val="28"/>
        </w:rPr>
        <w:t xml:space="preserve">!!!! Вписать образец мотивированного ответа </w:t>
      </w:r>
      <w:r>
        <w:t>с указанием причин, послуживших основанием для отказа в предоставлении муниципальной услуги,</w:t>
      </w:r>
    </w:p>
    <w:p w:rsidR="00F24595" w:rsidRDefault="00F24595" w:rsidP="00F24595">
      <w:pPr>
        <w:ind w:firstLine="708"/>
        <w:jc w:val="both"/>
      </w:pPr>
      <w:r>
        <w:t xml:space="preserve">Отказ должен содержать рекомендации о том, что необходимо предпринять заявителю, чтобы муниципальная услуга была предоставлена. </w:t>
      </w:r>
    </w:p>
    <w:p w:rsidR="00F24595" w:rsidRPr="002E782C" w:rsidRDefault="00F24595" w:rsidP="00F24595">
      <w:pPr>
        <w:jc w:val="both"/>
        <w:rPr>
          <w:szCs w:val="28"/>
        </w:rPr>
      </w:pPr>
    </w:p>
    <w:p w:rsidR="00F24595" w:rsidRDefault="00F24595" w:rsidP="00F24595">
      <w:pPr>
        <w:jc w:val="both"/>
        <w:rPr>
          <w:szCs w:val="26"/>
        </w:rPr>
      </w:pPr>
    </w:p>
    <w:p w:rsidR="00F24595" w:rsidRDefault="00F24595" w:rsidP="00F24595">
      <w:pPr>
        <w:jc w:val="both"/>
        <w:rPr>
          <w:szCs w:val="26"/>
        </w:rPr>
      </w:pPr>
    </w:p>
    <w:p w:rsidR="00F24595" w:rsidRDefault="00F24595" w:rsidP="00F24595">
      <w:pPr>
        <w:jc w:val="both"/>
        <w:rPr>
          <w:szCs w:val="26"/>
        </w:rPr>
      </w:pPr>
    </w:p>
    <w:p w:rsidR="00FB5B80" w:rsidRDefault="003001C0" w:rsidP="009A7082">
      <w:pPr>
        <w:outlineLvl w:val="0"/>
        <w:rPr>
          <w:b/>
        </w:rPr>
      </w:pPr>
      <w:r>
        <w:rPr>
          <w:b/>
        </w:rPr>
        <w:t>Глава муниципального образовани</w:t>
      </w:r>
      <w:r w:rsidR="00FB5B80">
        <w:rPr>
          <w:b/>
        </w:rPr>
        <w:t xml:space="preserve">я </w:t>
      </w:r>
    </w:p>
    <w:p w:rsidR="003001C0" w:rsidRDefault="00FB5B80" w:rsidP="009A7082">
      <w:pPr>
        <w:outlineLvl w:val="0"/>
        <w:rPr>
          <w:b/>
        </w:rPr>
      </w:pPr>
      <w:r>
        <w:rPr>
          <w:b/>
        </w:rPr>
        <w:t>«Кожильское</w:t>
      </w:r>
      <w:r w:rsidR="003001C0">
        <w:rPr>
          <w:b/>
        </w:rPr>
        <w:t xml:space="preserve">»                               </w:t>
      </w:r>
      <w:r>
        <w:rPr>
          <w:b/>
        </w:rPr>
        <w:t xml:space="preserve">                                                        </w:t>
      </w:r>
      <w:r w:rsidR="003001C0">
        <w:rPr>
          <w:b/>
        </w:rPr>
        <w:t xml:space="preserve"> </w:t>
      </w:r>
      <w:r w:rsidR="00344D51">
        <w:rPr>
          <w:b/>
        </w:rPr>
        <w:t>__________________</w:t>
      </w:r>
    </w:p>
    <w:p w:rsidR="00F24595" w:rsidRDefault="00F24595" w:rsidP="00F24595">
      <w:pPr>
        <w:tabs>
          <w:tab w:val="left" w:pos="1260"/>
        </w:tabs>
        <w:ind w:firstLine="851"/>
        <w:jc w:val="both"/>
        <w:rPr>
          <w:bCs/>
        </w:rPr>
      </w:pPr>
    </w:p>
    <w:p w:rsidR="00F24595" w:rsidRDefault="00F24595" w:rsidP="00F24595">
      <w:pPr>
        <w:tabs>
          <w:tab w:val="left" w:pos="1260"/>
        </w:tabs>
        <w:ind w:firstLine="851"/>
        <w:jc w:val="both"/>
        <w:rPr>
          <w:bCs/>
        </w:rPr>
      </w:pPr>
    </w:p>
    <w:p w:rsidR="00DB1D93" w:rsidRDefault="00DB1D93" w:rsidP="00F24595">
      <w:pPr>
        <w:tabs>
          <w:tab w:val="left" w:pos="1260"/>
        </w:tabs>
        <w:ind w:firstLine="851"/>
        <w:jc w:val="both"/>
        <w:rPr>
          <w:bCs/>
        </w:rPr>
      </w:pPr>
    </w:p>
    <w:p w:rsidR="00DB1D93" w:rsidRDefault="00DB1D93" w:rsidP="00F24595">
      <w:pPr>
        <w:tabs>
          <w:tab w:val="left" w:pos="1260"/>
        </w:tabs>
        <w:ind w:firstLine="851"/>
        <w:jc w:val="both"/>
        <w:rPr>
          <w:bCs/>
        </w:rPr>
      </w:pPr>
    </w:p>
    <w:p w:rsidR="00DB1D93" w:rsidRDefault="00DB1D93" w:rsidP="00F24595">
      <w:pPr>
        <w:tabs>
          <w:tab w:val="left" w:pos="1260"/>
        </w:tabs>
        <w:ind w:firstLine="851"/>
        <w:jc w:val="both"/>
        <w:rPr>
          <w:bCs/>
        </w:rPr>
      </w:pPr>
    </w:p>
    <w:p w:rsidR="00DB1D93" w:rsidRDefault="00DB1D93" w:rsidP="00F24595">
      <w:pPr>
        <w:tabs>
          <w:tab w:val="left" w:pos="1260"/>
        </w:tabs>
        <w:ind w:firstLine="851"/>
        <w:jc w:val="both"/>
        <w:rPr>
          <w:bCs/>
        </w:rPr>
      </w:pPr>
    </w:p>
    <w:p w:rsidR="00DB1D93" w:rsidRDefault="00DB1D93" w:rsidP="00F24595">
      <w:pPr>
        <w:tabs>
          <w:tab w:val="left" w:pos="1260"/>
        </w:tabs>
        <w:ind w:firstLine="851"/>
        <w:jc w:val="both"/>
        <w:rPr>
          <w:bCs/>
        </w:rPr>
      </w:pPr>
    </w:p>
    <w:p w:rsidR="00DB1D93" w:rsidRDefault="00DB1D93" w:rsidP="00F24595">
      <w:pPr>
        <w:tabs>
          <w:tab w:val="left" w:pos="1260"/>
        </w:tabs>
        <w:ind w:firstLine="851"/>
        <w:jc w:val="both"/>
        <w:rPr>
          <w:bCs/>
        </w:rPr>
      </w:pPr>
    </w:p>
    <w:p w:rsidR="00DB1D93" w:rsidRDefault="00DB1D93" w:rsidP="00F24595">
      <w:pPr>
        <w:tabs>
          <w:tab w:val="left" w:pos="1260"/>
        </w:tabs>
        <w:ind w:firstLine="851"/>
        <w:jc w:val="both"/>
        <w:rPr>
          <w:bCs/>
        </w:rPr>
      </w:pPr>
    </w:p>
    <w:p w:rsidR="00DB1D93" w:rsidRDefault="00DB1D93" w:rsidP="00F24595">
      <w:pPr>
        <w:tabs>
          <w:tab w:val="left" w:pos="1260"/>
        </w:tabs>
        <w:ind w:firstLine="851"/>
        <w:jc w:val="both"/>
        <w:rPr>
          <w:bCs/>
        </w:rPr>
      </w:pPr>
    </w:p>
    <w:p w:rsidR="00DB1D93" w:rsidRDefault="00DB1D93" w:rsidP="00F24595">
      <w:pPr>
        <w:tabs>
          <w:tab w:val="left" w:pos="1260"/>
        </w:tabs>
        <w:ind w:firstLine="851"/>
        <w:jc w:val="both"/>
        <w:rPr>
          <w:bCs/>
        </w:rPr>
      </w:pPr>
    </w:p>
    <w:p w:rsidR="00DB1D93" w:rsidRDefault="00DB1D93" w:rsidP="00F24595">
      <w:pPr>
        <w:tabs>
          <w:tab w:val="left" w:pos="1260"/>
        </w:tabs>
        <w:ind w:firstLine="851"/>
        <w:jc w:val="both"/>
        <w:rPr>
          <w:bCs/>
        </w:rPr>
      </w:pPr>
    </w:p>
    <w:p w:rsidR="00DB1D93" w:rsidRDefault="00DB1D93" w:rsidP="00F24595">
      <w:pPr>
        <w:tabs>
          <w:tab w:val="left" w:pos="1260"/>
        </w:tabs>
        <w:ind w:firstLine="851"/>
        <w:jc w:val="both"/>
        <w:rPr>
          <w:bCs/>
        </w:rPr>
      </w:pPr>
    </w:p>
    <w:p w:rsidR="005A11C3" w:rsidRPr="00F12D13" w:rsidRDefault="005A11C3" w:rsidP="005A11C3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lastRenderedPageBreak/>
        <w:t xml:space="preserve">Приложение № </w:t>
      </w:r>
      <w:r w:rsidR="00187544">
        <w:rPr>
          <w:b/>
          <w:color w:val="000000"/>
          <w:spacing w:val="-6"/>
          <w:sz w:val="20"/>
        </w:rPr>
        <w:t>9</w:t>
      </w:r>
    </w:p>
    <w:p w:rsidR="005A11C3" w:rsidRDefault="005A11C3" w:rsidP="005A11C3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муниципальной услуги</w:t>
      </w:r>
      <w:r>
        <w:rPr>
          <w:color w:val="000000"/>
          <w:sz w:val="20"/>
          <w:szCs w:val="16"/>
        </w:rPr>
        <w:t xml:space="preserve"> </w:t>
      </w:r>
    </w:p>
    <w:p w:rsidR="00FB5B80" w:rsidRDefault="00FB5B80" w:rsidP="00FB5B80">
      <w:pPr>
        <w:jc w:val="right"/>
        <w:rPr>
          <w:bCs/>
          <w:sz w:val="20"/>
          <w:szCs w:val="20"/>
        </w:rPr>
      </w:pPr>
      <w:r w:rsidRPr="00B50266">
        <w:rPr>
          <w:sz w:val="20"/>
          <w:szCs w:val="20"/>
        </w:rPr>
        <w:t>«</w:t>
      </w:r>
      <w:r w:rsidRPr="00B50266">
        <w:rPr>
          <w:bCs/>
          <w:sz w:val="20"/>
          <w:szCs w:val="20"/>
        </w:rPr>
        <w:t>Предоставление порубо</w:t>
      </w:r>
      <w:r>
        <w:rPr>
          <w:bCs/>
          <w:sz w:val="20"/>
          <w:szCs w:val="20"/>
        </w:rPr>
        <w:t xml:space="preserve">чного билета и (или) разрешения </w:t>
      </w:r>
    </w:p>
    <w:p w:rsidR="00FB5B80" w:rsidRPr="00FA293F" w:rsidRDefault="00FB5B80" w:rsidP="00FB5B80">
      <w:pPr>
        <w:jc w:val="right"/>
        <w:rPr>
          <w:sz w:val="20"/>
          <w:szCs w:val="20"/>
        </w:rPr>
      </w:pPr>
      <w:r w:rsidRPr="00B50266">
        <w:rPr>
          <w:bCs/>
          <w:sz w:val="20"/>
          <w:szCs w:val="20"/>
        </w:rPr>
        <w:t>на пересадку деревьев и кустарников»</w:t>
      </w:r>
      <w:r w:rsidRPr="00FA293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5A11C3" w:rsidRDefault="005A11C3" w:rsidP="005A11C3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утвержденному</w:t>
      </w:r>
      <w:r w:rsidRPr="00F12D13">
        <w:rPr>
          <w:color w:val="000000"/>
          <w:sz w:val="20"/>
          <w:szCs w:val="16"/>
        </w:rPr>
        <w:t xml:space="preserve"> постановлением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5A11C3" w:rsidRPr="00F12D13" w:rsidRDefault="005A11C3" w:rsidP="005A11C3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</w:t>
      </w:r>
      <w:r w:rsidR="003E4D38">
        <w:rPr>
          <w:color w:val="000000"/>
          <w:sz w:val="20"/>
          <w:szCs w:val="16"/>
        </w:rPr>
        <w:t>Кожильское</w:t>
      </w:r>
      <w:r w:rsidRPr="00F12D13">
        <w:rPr>
          <w:color w:val="000000"/>
          <w:sz w:val="20"/>
          <w:szCs w:val="16"/>
        </w:rPr>
        <w:t>»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от ______________ № ____</w:t>
      </w:r>
    </w:p>
    <w:p w:rsidR="00F24595" w:rsidRDefault="00F24595" w:rsidP="00F24595">
      <w:pPr>
        <w:tabs>
          <w:tab w:val="left" w:pos="1260"/>
        </w:tabs>
        <w:ind w:firstLine="851"/>
        <w:jc w:val="both"/>
        <w:rPr>
          <w:bCs/>
        </w:rPr>
      </w:pPr>
    </w:p>
    <w:p w:rsidR="00F24595" w:rsidRDefault="00F24595" w:rsidP="00F24595">
      <w:pPr>
        <w:tabs>
          <w:tab w:val="left" w:pos="1260"/>
        </w:tabs>
        <w:ind w:firstLine="851"/>
        <w:jc w:val="both"/>
        <w:rPr>
          <w:bCs/>
        </w:rPr>
      </w:pPr>
    </w:p>
    <w:p w:rsidR="00F24595" w:rsidRDefault="00F24595" w:rsidP="00162768">
      <w:pPr>
        <w:rPr>
          <w:b/>
          <w:color w:val="000000"/>
          <w:szCs w:val="16"/>
        </w:rPr>
      </w:pPr>
    </w:p>
    <w:p w:rsidR="00F24595" w:rsidRDefault="005A11C3" w:rsidP="00F24595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Образец формы</w:t>
      </w:r>
      <w:r w:rsidR="00F24595">
        <w:rPr>
          <w:b/>
          <w:color w:val="000000"/>
          <w:szCs w:val="16"/>
        </w:rPr>
        <w:t xml:space="preserve"> заявления об отзыве</w:t>
      </w:r>
      <w:r w:rsidR="00F24595" w:rsidRPr="00E32AE6">
        <w:rPr>
          <w:b/>
          <w:color w:val="000000"/>
          <w:szCs w:val="16"/>
        </w:rPr>
        <w:t xml:space="preserve"> </w:t>
      </w:r>
      <w:r w:rsidR="00F24595">
        <w:rPr>
          <w:b/>
          <w:color w:val="000000"/>
          <w:szCs w:val="16"/>
        </w:rPr>
        <w:t>заявления</w:t>
      </w:r>
      <w:r w:rsidR="00F24595" w:rsidRPr="00E32AE6">
        <w:rPr>
          <w:b/>
          <w:color w:val="000000"/>
          <w:szCs w:val="16"/>
        </w:rPr>
        <w:t xml:space="preserve"> на получение муниципальной услуги</w:t>
      </w:r>
    </w:p>
    <w:p w:rsidR="00F24595" w:rsidRDefault="00F24595" w:rsidP="00F24595">
      <w:pPr>
        <w:jc w:val="center"/>
        <w:rPr>
          <w:b/>
          <w:color w:val="000000"/>
          <w:szCs w:val="16"/>
        </w:rPr>
      </w:pPr>
    </w:p>
    <w:p w:rsidR="00F24595" w:rsidRDefault="00F24595" w:rsidP="00F2459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муниципального </w:t>
      </w:r>
    </w:p>
    <w:p w:rsidR="00F24595" w:rsidRDefault="003E4D38" w:rsidP="00F2459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«Кожильское</w:t>
      </w:r>
      <w:r w:rsidR="00F24595">
        <w:rPr>
          <w:rFonts w:ascii="Times New Roman" w:hAnsi="Times New Roman"/>
          <w:sz w:val="24"/>
          <w:szCs w:val="24"/>
        </w:rPr>
        <w:t>»</w:t>
      </w:r>
    </w:p>
    <w:p w:rsidR="00F24595" w:rsidRPr="00F305AD" w:rsidRDefault="00F24595" w:rsidP="00F24595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F24595" w:rsidRPr="00F305AD" w:rsidRDefault="00F24595" w:rsidP="00F2459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F24595" w:rsidRDefault="00F24595" w:rsidP="00F24595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F24595" w:rsidRPr="00FD3B00" w:rsidRDefault="00F24595" w:rsidP="00F24595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FD3B00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F24595" w:rsidRPr="00FD3B00" w:rsidRDefault="00F24595" w:rsidP="00F2459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F24595" w:rsidRPr="00FD3B00" w:rsidRDefault="00F24595" w:rsidP="00F2459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F24595" w:rsidRPr="00FD3B00" w:rsidRDefault="00F24595" w:rsidP="00F2459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F24595" w:rsidRPr="00FD3B00" w:rsidRDefault="00F24595" w:rsidP="00F2459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F24595" w:rsidRPr="00FD3B00" w:rsidRDefault="00F24595" w:rsidP="00F2459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F24595" w:rsidRPr="00FD3B00" w:rsidRDefault="00F24595" w:rsidP="00F2459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F24595" w:rsidRPr="00FD3B00" w:rsidRDefault="00F24595" w:rsidP="00F2459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F24595" w:rsidRPr="00FD3B00" w:rsidRDefault="00F24595" w:rsidP="00F2459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F24595" w:rsidRPr="00FD3B00" w:rsidRDefault="00F24595" w:rsidP="00F2459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F24595" w:rsidRPr="00FD3B00" w:rsidRDefault="00F24595" w:rsidP="00F2459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F24595" w:rsidRPr="00FD3B00" w:rsidRDefault="00F24595" w:rsidP="00F2459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F24595" w:rsidRPr="00FD3B00" w:rsidRDefault="00F24595" w:rsidP="00F24595">
      <w:pPr>
        <w:pStyle w:val="af9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FD3B00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FD3B00">
        <w:rPr>
          <w:rFonts w:ascii="Times New Roman" w:hAnsi="Times New Roman"/>
          <w:sz w:val="20"/>
          <w:szCs w:val="20"/>
          <w:lang w:val="en-US"/>
        </w:rPr>
        <w:t>e</w:t>
      </w:r>
      <w:r w:rsidRPr="00FD3B00">
        <w:rPr>
          <w:rFonts w:ascii="Times New Roman" w:hAnsi="Times New Roman"/>
          <w:sz w:val="20"/>
          <w:szCs w:val="20"/>
        </w:rPr>
        <w:t>-</w:t>
      </w:r>
      <w:r w:rsidRPr="00FD3B00">
        <w:rPr>
          <w:rFonts w:ascii="Times New Roman" w:hAnsi="Times New Roman"/>
          <w:sz w:val="20"/>
          <w:szCs w:val="20"/>
          <w:lang w:val="en-US"/>
        </w:rPr>
        <w:t>mail</w:t>
      </w:r>
      <w:r w:rsidRPr="00FD3B00">
        <w:rPr>
          <w:rFonts w:ascii="Times New Roman" w:hAnsi="Times New Roman"/>
          <w:sz w:val="20"/>
          <w:szCs w:val="20"/>
        </w:rPr>
        <w:t>)</w:t>
      </w:r>
    </w:p>
    <w:p w:rsidR="00F24595" w:rsidRDefault="00F24595" w:rsidP="00F24595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F24595" w:rsidRPr="00A61D84" w:rsidRDefault="00F24595" w:rsidP="00F24595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F24595" w:rsidRDefault="00F24595" w:rsidP="00F24595">
      <w:pPr>
        <w:pStyle w:val="2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F24595" w:rsidRDefault="00F24595" w:rsidP="00F24595">
      <w:pPr>
        <w:pStyle w:val="21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4D38" w:rsidRPr="003E4D38" w:rsidRDefault="00F24595" w:rsidP="003E4D38">
      <w:pPr>
        <w:jc w:val="both"/>
        <w:rPr>
          <w:bCs/>
        </w:rPr>
      </w:pPr>
      <w:r w:rsidRPr="000A6E7F">
        <w:rPr>
          <w:snapToGrid w:val="0"/>
        </w:rPr>
        <w:t xml:space="preserve">Прошу отозвать мое заявление от ____________ на предоставление муниципальной услуги </w:t>
      </w:r>
      <w:r w:rsidR="003E4D38" w:rsidRPr="003E4D38">
        <w:t>«</w:t>
      </w:r>
      <w:r w:rsidR="003E4D38" w:rsidRPr="003E4D38">
        <w:rPr>
          <w:bCs/>
        </w:rPr>
        <w:t>Предоставление порубочного билета и (или) разрешения на пересадку деревьев и кустарников»</w:t>
      </w:r>
      <w:r w:rsidR="003E4D38" w:rsidRPr="00FA293F">
        <w:rPr>
          <w:sz w:val="20"/>
          <w:szCs w:val="20"/>
        </w:rPr>
        <w:t xml:space="preserve"> </w:t>
      </w:r>
      <w:r w:rsidR="003E4D38">
        <w:rPr>
          <w:sz w:val="20"/>
          <w:szCs w:val="20"/>
        </w:rPr>
        <w:t xml:space="preserve"> </w:t>
      </w:r>
    </w:p>
    <w:p w:rsidR="005A11C3" w:rsidRPr="005A11C3" w:rsidRDefault="003E4D38" w:rsidP="003E4D38">
      <w:pPr>
        <w:jc w:val="both"/>
      </w:pPr>
      <w:r w:rsidRPr="005A11C3">
        <w:t xml:space="preserve"> </w:t>
      </w:r>
    </w:p>
    <w:p w:rsidR="00F24595" w:rsidRPr="000A6E7F" w:rsidRDefault="00F24595" w:rsidP="00F24595">
      <w:pPr>
        <w:ind w:firstLine="708"/>
        <w:jc w:val="both"/>
        <w:rPr>
          <w:snapToGrid w:val="0"/>
        </w:rPr>
      </w:pPr>
    </w:p>
    <w:p w:rsidR="00F24595" w:rsidRDefault="00F24595" w:rsidP="00F24595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своему желанию гражданин в заявлении может указать причину отзыва заявления.</w:t>
      </w:r>
    </w:p>
    <w:p w:rsidR="00F24595" w:rsidRDefault="00F24595" w:rsidP="00F24595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F24595" w:rsidRDefault="00F24595" w:rsidP="00F24595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F24595" w:rsidRDefault="00F24595" w:rsidP="00F24595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F24595" w:rsidRDefault="00F24595" w:rsidP="00F24595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4595" w:rsidRDefault="00F24595" w:rsidP="00F24595">
      <w:pPr>
        <w:pStyle w:val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F24595" w:rsidRPr="00643484" w:rsidRDefault="00F24595" w:rsidP="00F24595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643484">
        <w:rPr>
          <w:rFonts w:ascii="Times New Roman" w:hAnsi="Times New Roman"/>
          <w:sz w:val="24"/>
          <w:szCs w:val="24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43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A672AB" w:rsidRDefault="00A672AB" w:rsidP="00A672AB">
      <w:pPr>
        <w:tabs>
          <w:tab w:val="left" w:pos="1260"/>
        </w:tabs>
        <w:ind w:firstLine="851"/>
        <w:jc w:val="both"/>
        <w:rPr>
          <w:bCs/>
        </w:rPr>
      </w:pPr>
    </w:p>
    <w:p w:rsidR="00DB1D93" w:rsidRDefault="00DB1D93" w:rsidP="00A672AB">
      <w:pPr>
        <w:tabs>
          <w:tab w:val="left" w:pos="1260"/>
        </w:tabs>
        <w:ind w:firstLine="851"/>
        <w:jc w:val="both"/>
        <w:rPr>
          <w:bCs/>
        </w:rPr>
      </w:pPr>
    </w:p>
    <w:p w:rsidR="00DB1D93" w:rsidRDefault="00DB1D93" w:rsidP="00A672AB">
      <w:pPr>
        <w:tabs>
          <w:tab w:val="left" w:pos="1260"/>
        </w:tabs>
        <w:ind w:firstLine="851"/>
        <w:jc w:val="both"/>
        <w:rPr>
          <w:bCs/>
        </w:rPr>
      </w:pPr>
    </w:p>
    <w:p w:rsidR="003763D5" w:rsidRDefault="003763D5" w:rsidP="009069E6">
      <w:pPr>
        <w:rPr>
          <w:bCs/>
        </w:rPr>
      </w:pPr>
    </w:p>
    <w:p w:rsidR="009069E6" w:rsidRDefault="009069E6" w:rsidP="009069E6">
      <w:pPr>
        <w:rPr>
          <w:b/>
          <w:color w:val="000000"/>
          <w:spacing w:val="-6"/>
        </w:rPr>
      </w:pPr>
    </w:p>
    <w:p w:rsidR="00DB1D93" w:rsidRDefault="00DB1D93" w:rsidP="00A672AB">
      <w:pPr>
        <w:tabs>
          <w:tab w:val="left" w:pos="1260"/>
        </w:tabs>
        <w:ind w:firstLine="851"/>
        <w:jc w:val="both"/>
        <w:rPr>
          <w:bCs/>
        </w:rPr>
      </w:pPr>
    </w:p>
    <w:p w:rsidR="00DB1D93" w:rsidRDefault="00DB1D93" w:rsidP="00A672AB">
      <w:pPr>
        <w:tabs>
          <w:tab w:val="left" w:pos="1260"/>
        </w:tabs>
        <w:ind w:firstLine="851"/>
        <w:jc w:val="both"/>
        <w:rPr>
          <w:bCs/>
        </w:rPr>
      </w:pPr>
    </w:p>
    <w:p w:rsidR="00DB1D93" w:rsidRDefault="00DB1D93" w:rsidP="00A672AB">
      <w:pPr>
        <w:tabs>
          <w:tab w:val="left" w:pos="1260"/>
        </w:tabs>
        <w:ind w:firstLine="851"/>
        <w:jc w:val="both"/>
        <w:rPr>
          <w:bCs/>
        </w:rPr>
      </w:pPr>
    </w:p>
    <w:p w:rsidR="00DB1D93" w:rsidRDefault="00DB1D93" w:rsidP="00A672AB">
      <w:pPr>
        <w:tabs>
          <w:tab w:val="left" w:pos="1260"/>
        </w:tabs>
        <w:ind w:firstLine="851"/>
        <w:jc w:val="both"/>
        <w:rPr>
          <w:bCs/>
        </w:rPr>
      </w:pPr>
    </w:p>
    <w:p w:rsidR="003E4D38" w:rsidRDefault="003E4D38" w:rsidP="00A672AB">
      <w:pPr>
        <w:jc w:val="right"/>
        <w:rPr>
          <w:b/>
          <w:color w:val="000000"/>
          <w:spacing w:val="-6"/>
          <w:sz w:val="20"/>
        </w:rPr>
      </w:pPr>
    </w:p>
    <w:p w:rsidR="00A672AB" w:rsidRPr="00F12D13" w:rsidRDefault="00A672AB" w:rsidP="00A672AB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lastRenderedPageBreak/>
        <w:t xml:space="preserve">Приложение № </w:t>
      </w:r>
      <w:r w:rsidR="00187544">
        <w:rPr>
          <w:b/>
          <w:color w:val="000000"/>
          <w:spacing w:val="-6"/>
          <w:sz w:val="20"/>
        </w:rPr>
        <w:t>10</w:t>
      </w:r>
    </w:p>
    <w:p w:rsidR="00A672AB" w:rsidRDefault="00A672AB" w:rsidP="00A672AB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муниципальной услуги</w:t>
      </w:r>
      <w:r>
        <w:rPr>
          <w:color w:val="000000"/>
          <w:sz w:val="20"/>
          <w:szCs w:val="16"/>
        </w:rPr>
        <w:t xml:space="preserve"> </w:t>
      </w:r>
    </w:p>
    <w:p w:rsidR="003E4D38" w:rsidRDefault="003E4D38" w:rsidP="003E4D38">
      <w:pPr>
        <w:jc w:val="right"/>
        <w:rPr>
          <w:bCs/>
          <w:sz w:val="20"/>
          <w:szCs w:val="20"/>
        </w:rPr>
      </w:pPr>
      <w:r w:rsidRPr="00B50266">
        <w:rPr>
          <w:sz w:val="20"/>
          <w:szCs w:val="20"/>
        </w:rPr>
        <w:t>«</w:t>
      </w:r>
      <w:r w:rsidRPr="00B50266">
        <w:rPr>
          <w:bCs/>
          <w:sz w:val="20"/>
          <w:szCs w:val="20"/>
        </w:rPr>
        <w:t>Предоставление порубо</w:t>
      </w:r>
      <w:r>
        <w:rPr>
          <w:bCs/>
          <w:sz w:val="20"/>
          <w:szCs w:val="20"/>
        </w:rPr>
        <w:t xml:space="preserve">чного билета и (или) разрешения </w:t>
      </w:r>
    </w:p>
    <w:p w:rsidR="003E4D38" w:rsidRPr="00FA293F" w:rsidRDefault="003E4D38" w:rsidP="003E4D38">
      <w:pPr>
        <w:jc w:val="right"/>
        <w:rPr>
          <w:sz w:val="20"/>
          <w:szCs w:val="20"/>
        </w:rPr>
      </w:pPr>
      <w:r w:rsidRPr="00B50266">
        <w:rPr>
          <w:bCs/>
          <w:sz w:val="20"/>
          <w:szCs w:val="20"/>
        </w:rPr>
        <w:t>на пересадку деревьев и кустарников»</w:t>
      </w:r>
      <w:r w:rsidRPr="00FA293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A672AB" w:rsidRDefault="00A672AB" w:rsidP="00A672AB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утвержденному</w:t>
      </w:r>
      <w:r w:rsidRPr="00F12D13">
        <w:rPr>
          <w:color w:val="000000"/>
          <w:sz w:val="20"/>
          <w:szCs w:val="16"/>
        </w:rPr>
        <w:t xml:space="preserve"> постановлением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A672AB" w:rsidRPr="00F12D13" w:rsidRDefault="003E4D38" w:rsidP="00A672AB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муниципального образования «Кожильское</w:t>
      </w:r>
      <w:r w:rsidR="00A672AB" w:rsidRPr="00F12D13">
        <w:rPr>
          <w:color w:val="000000"/>
          <w:sz w:val="20"/>
          <w:szCs w:val="16"/>
        </w:rPr>
        <w:t>»</w:t>
      </w:r>
      <w:r w:rsidR="00A672AB">
        <w:rPr>
          <w:color w:val="000000"/>
          <w:sz w:val="20"/>
          <w:szCs w:val="16"/>
        </w:rPr>
        <w:t xml:space="preserve"> </w:t>
      </w:r>
      <w:r w:rsidR="00A672AB" w:rsidRPr="00F12D13">
        <w:rPr>
          <w:color w:val="000000"/>
          <w:sz w:val="20"/>
          <w:szCs w:val="16"/>
        </w:rPr>
        <w:t>от ______________ № ____</w:t>
      </w:r>
    </w:p>
    <w:p w:rsidR="00F24595" w:rsidRDefault="00F24595" w:rsidP="00F24595">
      <w:pPr>
        <w:pStyle w:val="a8"/>
        <w:widowControl w:val="0"/>
        <w:spacing w:after="0"/>
        <w:jc w:val="center"/>
        <w:rPr>
          <w:b/>
        </w:rPr>
      </w:pPr>
      <w:r w:rsidRPr="00F042A4">
        <w:rPr>
          <w:b/>
        </w:rPr>
        <w:t xml:space="preserve">Блок-схема </w:t>
      </w:r>
      <w:r w:rsidRPr="00017A5A">
        <w:rPr>
          <w:b/>
        </w:rPr>
        <w:t xml:space="preserve">последовательности </w:t>
      </w:r>
      <w:r>
        <w:rPr>
          <w:b/>
        </w:rPr>
        <w:t>административных действий</w:t>
      </w:r>
      <w:r w:rsidRPr="00017A5A">
        <w:rPr>
          <w:b/>
        </w:rPr>
        <w:t xml:space="preserve"> </w:t>
      </w:r>
    </w:p>
    <w:p w:rsidR="00F24595" w:rsidRPr="00F042A4" w:rsidRDefault="00F24595" w:rsidP="00F24595">
      <w:pPr>
        <w:pStyle w:val="a8"/>
        <w:widowControl w:val="0"/>
        <w:spacing w:after="0"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9525" t="11430" r="13970" b="1016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D81" w:rsidRPr="00851C55" w:rsidRDefault="00661D81" w:rsidP="00F2459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left:0;text-align:left;margin-left:441.45pt;margin-top:12.9pt;width:41.65pt;height:18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F0dg+k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9A7082" w:rsidRPr="00851C55" w:rsidRDefault="009A7082" w:rsidP="00F2459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 w:rsidRPr="00017A5A">
        <w:rPr>
          <w:b/>
        </w:rPr>
        <w:t>при предоставлении муниципальной услуги</w:t>
      </w:r>
    </w:p>
    <w:p w:rsidR="007B5A4D" w:rsidRDefault="007B5A4D" w:rsidP="007B5A4D">
      <w:pPr>
        <w:pStyle w:val="a8"/>
        <w:widowControl w:val="0"/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8890" t="7620" r="10160" b="12065"/>
                <wp:wrapNone/>
                <wp:docPr id="118" name="Прямоугольник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D81" w:rsidRPr="00851C55" w:rsidRDefault="00661D81" w:rsidP="007B5A4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8" o:spid="_x0000_s1027" style="position:absolute;left:0;text-align:left;margin-left:12.7pt;margin-top:11.1pt;width:24.75pt;height:252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NpTK/xRAgAAZg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9A7082" w:rsidRPr="00851C55" w:rsidRDefault="009A7082" w:rsidP="007B5A4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13335" t="7620" r="13335" b="8890"/>
                <wp:wrapNone/>
                <wp:docPr id="117" name="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D81" w:rsidRDefault="00661D81" w:rsidP="007B5A4D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7" o:spid="_x0000_s1028" style="position:absolute;left:0;text-align:left;margin-left:155.55pt;margin-top:11.1pt;width:276.9pt;height:39.9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">
                <v:textbox>
                  <w:txbxContent>
                    <w:p w:rsidR="009A7082" w:rsidRDefault="009A7082" w:rsidP="007B5A4D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7620" t="7620" r="9525" b="9525"/>
                <wp:wrapNone/>
                <wp:docPr id="116" name="Прямоугольник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D81" w:rsidRDefault="00661D81" w:rsidP="007B5A4D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6" o:spid="_x0000_s1029" style="position:absolute;left:0;text-align:left;margin-left:52.35pt;margin-top:11.1pt;width:90.9pt;height:23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">
                <v:textbox>
                  <w:txbxContent>
                    <w:p w:rsidR="009A7082" w:rsidRDefault="009A7082" w:rsidP="007B5A4D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7B5A4D" w:rsidRDefault="007B5A4D" w:rsidP="007B5A4D">
      <w:pPr>
        <w:pStyle w:val="a8"/>
        <w:widowControl w:val="0"/>
        <w:spacing w:after="0"/>
        <w:jc w:val="center"/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6135370</wp:posOffset>
                </wp:positionH>
                <wp:positionV relativeFrom="paragraph">
                  <wp:posOffset>127635</wp:posOffset>
                </wp:positionV>
                <wp:extent cx="5080" cy="2295525"/>
                <wp:effectExtent l="10795" t="13335" r="12700" b="5715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5" o:spid="_x0000_s1026" style="position:absolute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10.05pt" to="483.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133350</wp:posOffset>
                </wp:positionV>
                <wp:extent cx="695960" cy="0"/>
                <wp:effectExtent l="19685" t="57150" r="8255" b="57150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" o:spid="_x0000_s1026" style="position:absolute;flip:x 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10.5pt" to="483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">
                <v:stroke endarrow="block"/>
              </v:line>
            </w:pict>
          </mc:Fallback>
        </mc:AlternateContent>
      </w:r>
    </w:p>
    <w:p w:rsidR="007B5A4D" w:rsidRPr="00086E73" w:rsidRDefault="007B5A4D" w:rsidP="007B5A4D">
      <w:pPr>
        <w:pStyle w:val="a8"/>
        <w:widowControl w:val="0"/>
        <w:spacing w:after="0"/>
        <w:jc w:val="center"/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87630</wp:posOffset>
                </wp:positionV>
                <wp:extent cx="0" cy="379095"/>
                <wp:effectExtent l="53340" t="11430" r="60960" b="19050"/>
                <wp:wrapNone/>
                <wp:docPr id="113" name="Прямая соединительная 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3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6.9pt" to="98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7B5A4D" w:rsidRPr="008E31D9" w:rsidRDefault="007B5A4D" w:rsidP="007B5A4D">
      <w:pPr>
        <w:jc w:val="right"/>
        <w:rPr>
          <w:b/>
          <w:color w:val="FF0000"/>
          <w:szCs w:val="1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122555</wp:posOffset>
                </wp:positionV>
                <wp:extent cx="0" cy="168910"/>
                <wp:effectExtent l="53340" t="8255" r="60960" b="22860"/>
                <wp:wrapNone/>
                <wp:docPr id="112" name="Прямая соединительная 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2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.65pt" to="298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7B5A4D" w:rsidRPr="008E31D9" w:rsidRDefault="007B5A4D" w:rsidP="007B5A4D">
      <w:pPr>
        <w:jc w:val="right"/>
        <w:rPr>
          <w:b/>
          <w:color w:val="FF0000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116205</wp:posOffset>
                </wp:positionV>
                <wp:extent cx="4911090" cy="293370"/>
                <wp:effectExtent l="9525" t="11430" r="13335" b="9525"/>
                <wp:wrapNone/>
                <wp:docPr id="111" name="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D81" w:rsidRDefault="00661D81" w:rsidP="007B5A4D">
                            <w:pPr>
                              <w:jc w:val="center"/>
                            </w:pPr>
                            <w:r>
                              <w:t>Прием и первичная обработка заявления,</w:t>
                            </w:r>
                            <w:r w:rsidRPr="001575A5">
                              <w:t xml:space="preserve"> </w:t>
                            </w:r>
                            <w:r>
                              <w:t>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1" o:spid="_x0000_s1030" style="position:absolute;left:0;text-align:left;margin-left:49.5pt;margin-top:9.15pt;width:386.7pt;height:23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">
                <v:textbox>
                  <w:txbxContent>
                    <w:p w:rsidR="009A7082" w:rsidRDefault="009A7082" w:rsidP="007B5A4D">
                      <w:pPr>
                        <w:jc w:val="center"/>
                      </w:pPr>
                      <w:r>
                        <w:t>Прием и первичная обработка заявления,</w:t>
                      </w:r>
                      <w:r w:rsidRPr="001575A5">
                        <w:t xml:space="preserve"> </w:t>
                      </w:r>
                      <w:r>
                        <w:t>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</w:p>
    <w:p w:rsidR="007B5A4D" w:rsidRDefault="007B5A4D" w:rsidP="007B5A4D">
      <w:pPr>
        <w:jc w:val="right"/>
        <w:rPr>
          <w:b/>
          <w:color w:val="FF0000"/>
          <w:spacing w:val="-6"/>
        </w:rPr>
      </w:pPr>
    </w:p>
    <w:p w:rsidR="007B5A4D" w:rsidRDefault="007B5A4D" w:rsidP="007B5A4D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76200</wp:posOffset>
                </wp:positionV>
                <wp:extent cx="0" cy="175260"/>
                <wp:effectExtent l="5715" t="9525" r="13335" b="5715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6pt" to="22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68580</wp:posOffset>
                </wp:positionV>
                <wp:extent cx="0" cy="182880"/>
                <wp:effectExtent l="5715" t="11430" r="13335" b="5715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.4pt" to="298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68580</wp:posOffset>
                </wp:positionV>
                <wp:extent cx="0" cy="182880"/>
                <wp:effectExtent l="5715" t="11430" r="13335" b="5715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5.4pt" to="38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59055</wp:posOffset>
                </wp:positionV>
                <wp:extent cx="0" cy="548640"/>
                <wp:effectExtent l="5715" t="11430" r="13335" b="1143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65pt" to="170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59055</wp:posOffset>
                </wp:positionV>
                <wp:extent cx="0" cy="173355"/>
                <wp:effectExtent l="5715" t="11430" r="13335" b="5715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4.65pt" to="78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59055</wp:posOffset>
                </wp:positionV>
                <wp:extent cx="0" cy="173355"/>
                <wp:effectExtent l="5715" t="11430" r="13335" b="5715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4.65pt" to="136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"/>
            </w:pict>
          </mc:Fallback>
        </mc:AlternateContent>
      </w:r>
    </w:p>
    <w:p w:rsidR="007B5A4D" w:rsidRDefault="007B5A4D" w:rsidP="007B5A4D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76200</wp:posOffset>
                </wp:positionV>
                <wp:extent cx="1162050" cy="516255"/>
                <wp:effectExtent l="5715" t="9525" r="13335" b="7620"/>
                <wp:wrapNone/>
                <wp:docPr id="104" name="Прямоуголь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D81" w:rsidRDefault="00661D81" w:rsidP="007B5A4D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4" o:spid="_x0000_s1031" style="position:absolute;left:0;text-align:left;margin-left:344.7pt;margin-top:6pt;width:91.5pt;height:40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">
                <v:textbox>
                  <w:txbxContent>
                    <w:p w:rsidR="009A7082" w:rsidRDefault="009A7082" w:rsidP="007B5A4D">
                      <w:pPr>
                        <w:jc w:val="center"/>
                      </w:pPr>
                      <w:r>
                        <w:t xml:space="preserve">ЕПГУ, РПГУ, </w:t>
                      </w:r>
                      <w:proofErr w:type="spellStart"/>
                      <w:r>
                        <w:t>инфоматов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76200</wp:posOffset>
                </wp:positionV>
                <wp:extent cx="935990" cy="617220"/>
                <wp:effectExtent l="8255" t="9525" r="8255" b="11430"/>
                <wp:wrapNone/>
                <wp:docPr id="103" name="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D81" w:rsidRDefault="00661D81" w:rsidP="007B5A4D">
                            <w:pPr>
                              <w:jc w:val="center"/>
                            </w:pPr>
                            <w:r>
                              <w:t xml:space="preserve">портала </w:t>
                            </w:r>
                            <w:proofErr w:type="spellStart"/>
                            <w:r>
                              <w:t>Глазовско-го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3" o:spid="_x0000_s1032" style="position:absolute;left:0;text-align:left;margin-left:265.4pt;margin-top:6pt;width:73.7pt;height:48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">
                <v:textbox>
                  <w:txbxContent>
                    <w:p w:rsidR="009A7082" w:rsidRDefault="009A7082" w:rsidP="007B5A4D">
                      <w:pPr>
                        <w:jc w:val="center"/>
                      </w:pPr>
                      <w:r>
                        <w:t xml:space="preserve">портала </w:t>
                      </w:r>
                      <w:proofErr w:type="spellStart"/>
                      <w:r>
                        <w:t>Глазовско-го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76200</wp:posOffset>
                </wp:positionV>
                <wp:extent cx="876300" cy="426720"/>
                <wp:effectExtent l="5715" t="9525" r="13335" b="11430"/>
                <wp:wrapNone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D81" w:rsidRDefault="00661D81" w:rsidP="007B5A4D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2" o:spid="_x0000_s1033" style="position:absolute;left:0;text-align:left;margin-left:190.95pt;margin-top:6pt;width:69pt;height:33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">
                <v:textbox>
                  <w:txbxContent>
                    <w:p w:rsidR="009A7082" w:rsidRDefault="009A7082" w:rsidP="007B5A4D">
                      <w:pPr>
                        <w:jc w:val="center"/>
                      </w:pPr>
                      <w:proofErr w:type="gramStart"/>
                      <w:r>
                        <w:t>электрон-ной</w:t>
                      </w:r>
                      <w:proofErr w:type="gramEnd"/>
                      <w:r>
                        <w:t xml:space="preserve"> 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57150</wp:posOffset>
                </wp:positionV>
                <wp:extent cx="629920" cy="293370"/>
                <wp:effectExtent l="12065" t="9525" r="5715" b="11430"/>
                <wp:wrapNone/>
                <wp:docPr id="101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D81" w:rsidRDefault="00661D81" w:rsidP="007B5A4D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1" o:spid="_x0000_s1034" style="position:absolute;left:0;text-align:left;margin-left:111.95pt;margin-top:4.5pt;width:49.6pt;height:23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">
                <v:textbox>
                  <w:txbxContent>
                    <w:p w:rsidR="009A7082" w:rsidRDefault="009A7082" w:rsidP="007B5A4D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57150</wp:posOffset>
                </wp:positionV>
                <wp:extent cx="680720" cy="769620"/>
                <wp:effectExtent l="7620" t="9525" r="6985" b="11430"/>
                <wp:wrapNone/>
                <wp:docPr id="100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D81" w:rsidRDefault="00661D81" w:rsidP="007B5A4D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0" o:spid="_x0000_s1035" style="position:absolute;left:0;text-align:left;margin-left:52.35pt;margin-top:4.5pt;width:53.6pt;height:60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">
                <v:textbox>
                  <w:txbxContent>
                    <w:p w:rsidR="009A7082" w:rsidRDefault="009A7082" w:rsidP="007B5A4D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</w:p>
    <w:p w:rsidR="007B5A4D" w:rsidRDefault="007B5A4D" w:rsidP="007B5A4D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162560</wp:posOffset>
                </wp:positionV>
                <wp:extent cx="0" cy="927735"/>
                <wp:effectExtent l="53340" t="10160" r="60960" b="14605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8pt" to="121.2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7B5A4D" w:rsidRDefault="007B5A4D" w:rsidP="007B5A4D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140970</wp:posOffset>
                </wp:positionV>
                <wp:extent cx="0" cy="293370"/>
                <wp:effectExtent l="53340" t="7620" r="60960" b="22860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1.1pt" to="224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81915</wp:posOffset>
                </wp:positionV>
                <wp:extent cx="746125" cy="293370"/>
                <wp:effectExtent l="12065" t="5715" r="13335" b="5715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D81" w:rsidRDefault="00661D81" w:rsidP="007B5A4D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7" o:spid="_x0000_s1036" style="position:absolute;left:0;text-align:left;margin-left:126.95pt;margin-top:6.45pt;width:58.75pt;height:23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">
                <v:textbox>
                  <w:txbxContent>
                    <w:p w:rsidR="009A7082" w:rsidRDefault="009A7082" w:rsidP="007B5A4D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</w:p>
    <w:p w:rsidR="007B5A4D" w:rsidRDefault="007B5A4D" w:rsidP="007B5A4D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167640</wp:posOffset>
                </wp:positionV>
                <wp:extent cx="520065" cy="251460"/>
                <wp:effectExtent l="36830" t="5715" r="5080" b="57150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3.2pt" to="306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">
                <v:stroke endarrow="block"/>
              </v:line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66675</wp:posOffset>
                </wp:positionV>
                <wp:extent cx="1614170" cy="398780"/>
                <wp:effectExtent l="27305" t="9525" r="6350" b="58420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5.25pt" to="392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">
                <v:stroke endarrow="block"/>
              </v:line>
            </w:pict>
          </mc:Fallback>
        </mc:AlternateContent>
      </w:r>
    </w:p>
    <w:p w:rsidR="007B5A4D" w:rsidRDefault="007B5A4D" w:rsidP="007B5A4D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109855</wp:posOffset>
                </wp:positionV>
                <wp:extent cx="0" cy="454660"/>
                <wp:effectExtent l="53340" t="5080" r="60960" b="16510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8.65pt" to="78.4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60325</wp:posOffset>
                </wp:positionV>
                <wp:extent cx="0" cy="504190"/>
                <wp:effectExtent l="53340" t="12700" r="60960" b="16510"/>
                <wp:wrapNone/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75pt" to="170.7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83820</wp:posOffset>
                </wp:positionV>
                <wp:extent cx="922020" cy="293370"/>
                <wp:effectExtent l="10160" t="7620" r="10795" b="13335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D81" w:rsidRDefault="00661D81" w:rsidP="007B5A4D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037" style="position:absolute;left:0;text-align:left;margin-left:192.8pt;margin-top:6.6pt;width:72.6pt;height:23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">
                <v:textbox>
                  <w:txbxContent>
                    <w:p w:rsidR="009A7082" w:rsidRDefault="009A7082" w:rsidP="007B5A4D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</w:p>
    <w:p w:rsidR="007B5A4D" w:rsidRDefault="007B5A4D" w:rsidP="007B5A4D">
      <w:pPr>
        <w:jc w:val="right"/>
        <w:rPr>
          <w:b/>
          <w:color w:val="FF0000"/>
          <w:spacing w:val="-6"/>
        </w:rPr>
      </w:pPr>
    </w:p>
    <w:p w:rsidR="007B5A4D" w:rsidRDefault="007B5A4D" w:rsidP="007B5A4D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57785</wp:posOffset>
                </wp:positionV>
                <wp:extent cx="0" cy="156845"/>
                <wp:effectExtent l="53340" t="10160" r="60960" b="23495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4.55pt" to="224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">
                <v:stroke endarrow="block"/>
              </v:line>
            </w:pict>
          </mc:Fallback>
        </mc:AlternateContent>
      </w:r>
    </w:p>
    <w:p w:rsidR="007B5A4D" w:rsidRDefault="007B5A4D" w:rsidP="007B5A4D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145415</wp:posOffset>
                </wp:positionV>
                <wp:extent cx="416560" cy="0"/>
                <wp:effectExtent l="13335" t="12065" r="8255" b="6985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11.45pt" to="483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39370</wp:posOffset>
                </wp:positionV>
                <wp:extent cx="5053965" cy="275590"/>
                <wp:effectExtent l="7620" t="10795" r="5715" b="8890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D81" w:rsidRDefault="00661D81" w:rsidP="007B5A4D">
                            <w:pPr>
                              <w:jc w:val="center"/>
                            </w:pPr>
                            <w:r>
                              <w:t>Регистрация обращения в СЭД, выдача расписки о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038" style="position:absolute;left:0;text-align:left;margin-left:52.35pt;margin-top:3.1pt;width:397.95pt;height:21.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">
                <v:textbox>
                  <w:txbxContent>
                    <w:p w:rsidR="009A7082" w:rsidRDefault="009A7082" w:rsidP="007B5A4D">
                      <w:pPr>
                        <w:jc w:val="center"/>
                      </w:pPr>
                      <w:r>
                        <w:t>Регистрация обращения в СЭД, выдача расписки о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7B5A4D" w:rsidRDefault="007B5A4D" w:rsidP="007B5A4D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139700</wp:posOffset>
                </wp:positionV>
                <wp:extent cx="0" cy="144780"/>
                <wp:effectExtent l="59055" t="6350" r="55245" b="20320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1pt" to="239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7B5A4D" w:rsidRDefault="007B5A4D" w:rsidP="007B5A4D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109220</wp:posOffset>
                </wp:positionV>
                <wp:extent cx="5053965" cy="437515"/>
                <wp:effectExtent l="7620" t="13970" r="5715" b="5715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D81" w:rsidRDefault="00661D81" w:rsidP="007B5A4D">
                            <w:pPr>
                              <w:jc w:val="center"/>
                            </w:pPr>
                            <w:r>
                              <w:t>Передача заявления Главе МО «Кожильское»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7" o:spid="_x0000_s1039" style="position:absolute;left:0;text-align:left;margin-left:52.35pt;margin-top:8.6pt;width:397.95pt;height:34.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">
                <v:textbox>
                  <w:txbxContent>
                    <w:p w:rsidR="00B50266" w:rsidRDefault="00B50266" w:rsidP="007B5A4D">
                      <w:pPr>
                        <w:jc w:val="center"/>
                      </w:pPr>
                      <w:r>
                        <w:t>Передач</w:t>
                      </w:r>
                      <w:r w:rsidR="003E4D38">
                        <w:t>а заявления Главе МО «Кожильское</w:t>
                      </w:r>
                      <w:r>
                        <w:t>» для рассмотрения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7B5A4D" w:rsidRDefault="007B5A4D" w:rsidP="007B5A4D">
      <w:pPr>
        <w:jc w:val="right"/>
        <w:rPr>
          <w:b/>
          <w:color w:val="FF0000"/>
          <w:spacing w:val="-6"/>
        </w:rPr>
      </w:pPr>
    </w:p>
    <w:p w:rsidR="007B5A4D" w:rsidRDefault="007B5A4D" w:rsidP="007B5A4D">
      <w:pPr>
        <w:jc w:val="right"/>
        <w:rPr>
          <w:b/>
          <w:color w:val="FF0000"/>
          <w:spacing w:val="-6"/>
        </w:rPr>
      </w:pPr>
    </w:p>
    <w:p w:rsidR="007B5A4D" w:rsidRDefault="007B5A4D" w:rsidP="007B5A4D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20955</wp:posOffset>
                </wp:positionV>
                <wp:extent cx="0" cy="153035"/>
                <wp:effectExtent l="59055" t="11430" r="55245" b="16510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.65pt" to="239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7B5A4D" w:rsidRDefault="007B5A4D" w:rsidP="007B5A4D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-1270</wp:posOffset>
                </wp:positionV>
                <wp:extent cx="314325" cy="800100"/>
                <wp:effectExtent l="8890" t="8255" r="10160" b="10795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D81" w:rsidRPr="00851C55" w:rsidRDefault="00661D81" w:rsidP="007B5A4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40" style="position:absolute;left:0;text-align:left;margin-left:12.7pt;margin-top:-.1pt;width:24.75pt;height:6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" fillcolor="#d8d8d8">
                <v:textbox style="layout-flow:vertical;mso-layout-flow-alt:bottom-to-top">
                  <w:txbxContent>
                    <w:p w:rsidR="009A7082" w:rsidRPr="00851C55" w:rsidRDefault="009A7082" w:rsidP="007B5A4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-1270</wp:posOffset>
                </wp:positionV>
                <wp:extent cx="5059045" cy="800100"/>
                <wp:effectExtent l="12065" t="8255" r="5715" b="10795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D81" w:rsidRDefault="00661D81" w:rsidP="007B5A4D">
                            <w:pPr>
                              <w:jc w:val="center"/>
                            </w:pPr>
                            <w:r>
                              <w:t>Наложение резолюции Главой МО «Кожильское», направление документов специалисту Администрации МО «Кожильское», назначение исполнителя, ответственного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4" o:spid="_x0000_s1041" style="position:absolute;left:0;text-align:left;margin-left:51.95pt;margin-top:-.1pt;width:398.35pt;height:6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">
                <v:textbox>
                  <w:txbxContent>
                    <w:p w:rsidR="00B50266" w:rsidRDefault="00B50266" w:rsidP="007B5A4D">
                      <w:pPr>
                        <w:jc w:val="center"/>
                      </w:pPr>
                      <w:r>
                        <w:t>Наложение</w:t>
                      </w:r>
                      <w:r w:rsidR="003E4D38">
                        <w:t xml:space="preserve"> резолюции Главой МО «Кожильское</w:t>
                      </w:r>
                      <w:r>
                        <w:t>», направление документов специали</w:t>
                      </w:r>
                      <w:r w:rsidR="003E4D38">
                        <w:t>сту Администрации МО «Кожильское</w:t>
                      </w:r>
                      <w:r>
                        <w:t>», назначение исполнителя, ответственного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7B5A4D" w:rsidRPr="00823297" w:rsidRDefault="007B5A4D" w:rsidP="007B5A4D">
      <w:pPr>
        <w:rPr>
          <w:spacing w:val="-6"/>
        </w:rPr>
      </w:pP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  <w:t xml:space="preserve">       </w:t>
      </w:r>
      <w:r>
        <w:rPr>
          <w:spacing w:val="-6"/>
        </w:rPr>
        <w:t xml:space="preserve">             </w:t>
      </w:r>
    </w:p>
    <w:p w:rsidR="007B5A4D" w:rsidRDefault="007B5A4D" w:rsidP="007B5A4D">
      <w:pPr>
        <w:jc w:val="right"/>
        <w:rPr>
          <w:b/>
          <w:color w:val="FF0000"/>
          <w:spacing w:val="-6"/>
        </w:rPr>
      </w:pPr>
    </w:p>
    <w:p w:rsidR="007B5A4D" w:rsidRDefault="007B5A4D" w:rsidP="007B5A4D">
      <w:pPr>
        <w:jc w:val="right"/>
        <w:rPr>
          <w:b/>
          <w:color w:val="FF0000"/>
          <w:spacing w:val="-6"/>
        </w:rPr>
      </w:pPr>
    </w:p>
    <w:p w:rsidR="007B5A4D" w:rsidRDefault="007B5A4D" w:rsidP="007B5A4D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59055" t="12065" r="55245" b="16510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7B5A4D" w:rsidRDefault="007B5A4D" w:rsidP="007B5A4D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74930</wp:posOffset>
                </wp:positionV>
                <wp:extent cx="314325" cy="661035"/>
                <wp:effectExtent l="8890" t="8255" r="10160" b="6985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D81" w:rsidRPr="00851C55" w:rsidRDefault="00661D81" w:rsidP="007B5A4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42" style="position:absolute;left:0;text-align:left;margin-left:12.7pt;margin-top:5.9pt;width:24.75pt;height:52.0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" fillcolor="#d8d8d8">
                <v:textbox style="layout-flow:vertical;mso-layout-flow-alt:bottom-to-top">
                  <w:txbxContent>
                    <w:p w:rsidR="009A7082" w:rsidRPr="00851C55" w:rsidRDefault="009A7082" w:rsidP="007B5A4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74930</wp:posOffset>
                </wp:positionV>
                <wp:extent cx="5053965" cy="661035"/>
                <wp:effectExtent l="7620" t="8255" r="5715" b="6985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D81" w:rsidRDefault="00661D81" w:rsidP="007B5A4D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43" style="position:absolute;left:0;text-align:left;margin-left:52.35pt;margin-top:5.9pt;width:397.95pt;height:52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">
                <v:textbox>
                  <w:txbxContent>
                    <w:p w:rsidR="009A7082" w:rsidRDefault="009A7082" w:rsidP="007B5A4D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7B5A4D" w:rsidRDefault="007B5A4D" w:rsidP="007B5A4D">
      <w:pPr>
        <w:jc w:val="right"/>
        <w:rPr>
          <w:b/>
          <w:color w:val="FF0000"/>
          <w:spacing w:val="-6"/>
        </w:rPr>
      </w:pPr>
    </w:p>
    <w:p w:rsidR="007B5A4D" w:rsidRDefault="007B5A4D" w:rsidP="007B5A4D">
      <w:pPr>
        <w:jc w:val="right"/>
        <w:rPr>
          <w:b/>
          <w:color w:val="FF0000"/>
          <w:spacing w:val="-6"/>
        </w:rPr>
      </w:pPr>
    </w:p>
    <w:p w:rsidR="007B5A4D" w:rsidRDefault="007B5A4D" w:rsidP="007B5A4D">
      <w:pPr>
        <w:jc w:val="right"/>
        <w:rPr>
          <w:b/>
          <w:color w:val="FF0000"/>
          <w:spacing w:val="-6"/>
        </w:rPr>
      </w:pPr>
    </w:p>
    <w:p w:rsidR="007B5A4D" w:rsidRDefault="007B5A4D" w:rsidP="007B5A4D">
      <w:pPr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59055" t="6350" r="55245" b="22225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7whoJG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</w:p>
    <w:p w:rsidR="007B5A4D" w:rsidRDefault="00A3675F" w:rsidP="007B5A4D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5CC3C25" wp14:editId="372C51F3">
                <wp:simplePos x="0" y="0"/>
                <wp:positionH relativeFrom="column">
                  <wp:posOffset>158115</wp:posOffset>
                </wp:positionH>
                <wp:positionV relativeFrom="paragraph">
                  <wp:posOffset>19050</wp:posOffset>
                </wp:positionV>
                <wp:extent cx="314325" cy="1171575"/>
                <wp:effectExtent l="0" t="0" r="28575" b="28575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1715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D81" w:rsidRPr="00851C55" w:rsidRDefault="00661D81" w:rsidP="007B5A4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44" style="position:absolute;left:0;text-align:left;margin-left:12.45pt;margin-top:1.5pt;width:24.75pt;height:92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" fillcolor="#d8d8d8">
                <v:textbox style="layout-flow:vertical;mso-layout-flow-alt:bottom-to-top">
                  <w:txbxContent>
                    <w:p w:rsidR="009A7082" w:rsidRPr="00851C55" w:rsidRDefault="009A7082" w:rsidP="007B5A4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 дней</w:t>
                      </w:r>
                    </w:p>
                  </w:txbxContent>
                </v:textbox>
              </v:rect>
            </w:pict>
          </mc:Fallback>
        </mc:AlternateContent>
      </w:r>
      <w:r w:rsidR="00F70428"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3ED892D" wp14:editId="7AB46679">
                <wp:simplePos x="0" y="0"/>
                <wp:positionH relativeFrom="column">
                  <wp:posOffset>624840</wp:posOffset>
                </wp:positionH>
                <wp:positionV relativeFrom="paragraph">
                  <wp:posOffset>29210</wp:posOffset>
                </wp:positionV>
                <wp:extent cx="5058410" cy="1162050"/>
                <wp:effectExtent l="0" t="0" r="27940" b="19050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841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D81" w:rsidRPr="00F70428" w:rsidRDefault="00661D81" w:rsidP="00F70428">
                            <w:pPr>
                              <w:shd w:val="clear" w:color="auto" w:fill="FFFFFF"/>
                              <w:spacing w:before="120" w:after="120"/>
                              <w:jc w:val="center"/>
                              <w:textAlignment w:val="baseline"/>
                              <w:rPr>
                                <w:rFonts w:ascii="inherit" w:hAnsi="inherit" w:cs="Arial"/>
                                <w:color w:val="000000"/>
                                <w:lang w:eastAsia="ru-RU"/>
                              </w:rPr>
                            </w:pPr>
                            <w:r w:rsidRPr="00F70428">
                              <w:rPr>
                                <w:rFonts w:ascii="inherit" w:hAnsi="inherit" w:cs="Arial"/>
                                <w:color w:val="000000"/>
                                <w:lang w:eastAsia="ru-RU"/>
                              </w:rPr>
                              <w:t>Формирование состава комиссии по обследованию зелены</w:t>
                            </w:r>
                            <w:r>
                              <w:rPr>
                                <w:rFonts w:ascii="inherit" w:hAnsi="inherit" w:cs="Arial"/>
                                <w:color w:val="000000"/>
                                <w:lang w:eastAsia="ru-RU"/>
                              </w:rPr>
                              <w:t>х</w:t>
                            </w:r>
                            <w:r w:rsidRPr="00F70428">
                              <w:rPr>
                                <w:rFonts w:ascii="inherit" w:hAnsi="inherit" w:cs="Arial"/>
                                <w:color w:val="000000"/>
                                <w:lang w:eastAsia="ru-RU"/>
                              </w:rPr>
                              <w:t xml:space="preserve"> насаждений специалистом, ответственным за пре</w:t>
                            </w:r>
                            <w:r>
                              <w:rPr>
                                <w:rFonts w:ascii="inherit" w:hAnsi="inherit" w:cs="Arial"/>
                                <w:color w:val="000000"/>
                                <w:lang w:eastAsia="ru-RU"/>
                              </w:rPr>
                              <w:t xml:space="preserve">доставление муниципальной услуги, </w:t>
                            </w: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МО «Кожильское»,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45" style="position:absolute;left:0;text-align:left;margin-left:49.2pt;margin-top:2.3pt;width:398.3pt;height:91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">
                <v:textbox>
                  <w:txbxContent>
                    <w:p w:rsidR="00B50266" w:rsidRPr="00F70428" w:rsidRDefault="00B50266" w:rsidP="00F70428">
                      <w:pPr>
                        <w:shd w:val="clear" w:color="auto" w:fill="FFFFFF"/>
                        <w:spacing w:before="120" w:after="120"/>
                        <w:jc w:val="center"/>
                        <w:textAlignment w:val="baseline"/>
                        <w:rPr>
                          <w:rFonts w:ascii="inherit" w:hAnsi="inherit" w:cs="Arial"/>
                          <w:color w:val="000000"/>
                          <w:lang w:eastAsia="ru-RU"/>
                        </w:rPr>
                      </w:pPr>
                      <w:r w:rsidRPr="00F70428">
                        <w:rPr>
                          <w:rFonts w:ascii="inherit" w:hAnsi="inherit" w:cs="Arial"/>
                          <w:color w:val="000000"/>
                          <w:lang w:eastAsia="ru-RU"/>
                        </w:rPr>
                        <w:t>Формирование состава комиссии по обследованию зелены</w:t>
                      </w:r>
                      <w:r w:rsidR="003E4D38">
                        <w:rPr>
                          <w:rFonts w:ascii="inherit" w:hAnsi="inherit" w:cs="Arial"/>
                          <w:color w:val="000000"/>
                          <w:lang w:eastAsia="ru-RU"/>
                        </w:rPr>
                        <w:t>х</w:t>
                      </w:r>
                      <w:r w:rsidRPr="00F70428">
                        <w:rPr>
                          <w:rFonts w:ascii="inherit" w:hAnsi="inherit" w:cs="Arial"/>
                          <w:color w:val="000000"/>
                          <w:lang w:eastAsia="ru-RU"/>
                        </w:rPr>
                        <w:t xml:space="preserve"> насаждений специалистом, ответственным за пре</w:t>
                      </w:r>
                      <w:r>
                        <w:rPr>
                          <w:rFonts w:ascii="inherit" w:hAnsi="inherit" w:cs="Arial"/>
                          <w:color w:val="000000"/>
                          <w:lang w:eastAsia="ru-RU"/>
                        </w:rPr>
                        <w:t xml:space="preserve">доставление муниципальной услуги, </w:t>
                      </w:r>
                      <w:r>
                        <w:t>подготовка проекта документа, являющего результатом предоставления муниципальной услуги, согласование, подписан</w:t>
                      </w:r>
                      <w:r w:rsidR="003E4D38">
                        <w:t>ие проекта Главой МО «Кожильское</w:t>
                      </w:r>
                      <w:r>
                        <w:t>»,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7B5A4D" w:rsidRDefault="007B5A4D" w:rsidP="007B5A4D">
      <w:pPr>
        <w:jc w:val="right"/>
        <w:rPr>
          <w:b/>
          <w:color w:val="FF0000"/>
          <w:spacing w:val="-6"/>
        </w:rPr>
      </w:pPr>
    </w:p>
    <w:p w:rsidR="007B5A4D" w:rsidRDefault="007B5A4D" w:rsidP="007B5A4D">
      <w:pPr>
        <w:jc w:val="right"/>
        <w:rPr>
          <w:b/>
          <w:color w:val="FF0000"/>
          <w:spacing w:val="-6"/>
        </w:rPr>
      </w:pPr>
    </w:p>
    <w:p w:rsidR="007B5A4D" w:rsidRDefault="007B5A4D" w:rsidP="007B5A4D">
      <w:pPr>
        <w:jc w:val="right"/>
        <w:rPr>
          <w:b/>
          <w:color w:val="FF0000"/>
          <w:spacing w:val="-6"/>
        </w:rPr>
      </w:pPr>
    </w:p>
    <w:p w:rsidR="007B5A4D" w:rsidRDefault="007B5A4D" w:rsidP="007B5A4D">
      <w:pPr>
        <w:jc w:val="right"/>
        <w:rPr>
          <w:b/>
          <w:color w:val="FF0000"/>
          <w:spacing w:val="-6"/>
        </w:rPr>
      </w:pPr>
    </w:p>
    <w:p w:rsidR="007B5A4D" w:rsidRDefault="007B5A4D" w:rsidP="007B5A4D">
      <w:pPr>
        <w:jc w:val="right"/>
        <w:rPr>
          <w:b/>
          <w:color w:val="FF0000"/>
          <w:spacing w:val="-6"/>
        </w:rPr>
      </w:pPr>
    </w:p>
    <w:p w:rsidR="007B5A4D" w:rsidRDefault="00A3675F" w:rsidP="007B5A4D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8178AA1" wp14:editId="2A2E0B2C">
                <wp:simplePos x="0" y="0"/>
                <wp:positionH relativeFrom="column">
                  <wp:posOffset>4318635</wp:posOffset>
                </wp:positionH>
                <wp:positionV relativeFrom="paragraph">
                  <wp:posOffset>159385</wp:posOffset>
                </wp:positionV>
                <wp:extent cx="0" cy="210820"/>
                <wp:effectExtent l="76200" t="0" r="57150" b="5588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05pt,12.55pt" to="340.0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">
                <v:stroke endarrow="block"/>
              </v:line>
            </w:pict>
          </mc:Fallback>
        </mc:AlternateContent>
      </w:r>
    </w:p>
    <w:p w:rsidR="007B5A4D" w:rsidRDefault="00A3675F" w:rsidP="007B5A4D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88071DC" wp14:editId="629CDBB0">
                <wp:simplePos x="0" y="0"/>
                <wp:positionH relativeFrom="column">
                  <wp:posOffset>1529715</wp:posOffset>
                </wp:positionH>
                <wp:positionV relativeFrom="paragraph">
                  <wp:posOffset>-1270</wp:posOffset>
                </wp:positionV>
                <wp:extent cx="0" cy="196215"/>
                <wp:effectExtent l="76200" t="0" r="57150" b="51435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45pt,-.1pt" to="120.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7B5A4D" w:rsidRDefault="00A3675F" w:rsidP="007B5A4D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E11B843" wp14:editId="18D6C792">
                <wp:simplePos x="0" y="0"/>
                <wp:positionH relativeFrom="column">
                  <wp:posOffset>158115</wp:posOffset>
                </wp:positionH>
                <wp:positionV relativeFrom="paragraph">
                  <wp:posOffset>26670</wp:posOffset>
                </wp:positionV>
                <wp:extent cx="314325" cy="942975"/>
                <wp:effectExtent l="0" t="0" r="28575" b="28575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9429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D81" w:rsidRPr="00851C55" w:rsidRDefault="00661D81" w:rsidP="007B5A4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46" style="position:absolute;left:0;text-align:left;margin-left:12.45pt;margin-top:2.1pt;width:24.75pt;height:74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" fillcolor="#d8d8d8">
                <v:textbox style="layout-flow:vertical;mso-layout-flow-alt:bottom-to-top">
                  <w:txbxContent>
                    <w:p w:rsidR="009A7082" w:rsidRPr="00851C55" w:rsidRDefault="009A7082" w:rsidP="007B5A4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91EE60A" wp14:editId="716BF315">
                <wp:simplePos x="0" y="0"/>
                <wp:positionH relativeFrom="column">
                  <wp:posOffset>653415</wp:posOffset>
                </wp:positionH>
                <wp:positionV relativeFrom="paragraph">
                  <wp:posOffset>26670</wp:posOffset>
                </wp:positionV>
                <wp:extent cx="2063115" cy="942975"/>
                <wp:effectExtent l="0" t="0" r="13335" b="28575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D81" w:rsidRDefault="00661D81" w:rsidP="007B5A4D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47" style="position:absolute;left:0;text-align:left;margin-left:51.45pt;margin-top:2.1pt;width:162.45pt;height:74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">
                <v:textbox>
                  <w:txbxContent>
                    <w:p w:rsidR="009A7082" w:rsidRDefault="009A7082" w:rsidP="007B5A4D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5596A95" wp14:editId="625ABD01">
                <wp:simplePos x="0" y="0"/>
                <wp:positionH relativeFrom="column">
                  <wp:posOffset>2825115</wp:posOffset>
                </wp:positionH>
                <wp:positionV relativeFrom="paragraph">
                  <wp:posOffset>27305</wp:posOffset>
                </wp:positionV>
                <wp:extent cx="2886075" cy="942975"/>
                <wp:effectExtent l="0" t="0" r="28575" b="28575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D81" w:rsidRDefault="00661D81" w:rsidP="007B5A4D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48" style="position:absolute;left:0;text-align:left;margin-left:222.45pt;margin-top:2.15pt;width:227.25pt;height:74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">
                <v:textbox>
                  <w:txbxContent>
                    <w:p w:rsidR="009A7082" w:rsidRDefault="009A7082" w:rsidP="007B5A4D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</w:p>
    <w:p w:rsidR="007B5A4D" w:rsidRDefault="007B5A4D" w:rsidP="007B5A4D">
      <w:pPr>
        <w:jc w:val="right"/>
        <w:rPr>
          <w:b/>
          <w:color w:val="FF0000"/>
          <w:spacing w:val="-6"/>
        </w:rPr>
      </w:pPr>
    </w:p>
    <w:p w:rsidR="007B5A4D" w:rsidRDefault="007B5A4D" w:rsidP="007B5A4D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5340DD2" wp14:editId="2903007D">
                <wp:simplePos x="0" y="0"/>
                <wp:positionH relativeFrom="column">
                  <wp:posOffset>4306570</wp:posOffset>
                </wp:positionH>
                <wp:positionV relativeFrom="paragraph">
                  <wp:posOffset>125730</wp:posOffset>
                </wp:positionV>
                <wp:extent cx="0" cy="196215"/>
                <wp:effectExtent l="58420" t="11430" r="55880" b="20955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9.9pt" to="339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7B5A4D" w:rsidRDefault="007B5A4D" w:rsidP="007B5A4D">
      <w:pPr>
        <w:jc w:val="right"/>
        <w:rPr>
          <w:b/>
          <w:color w:val="FF0000"/>
          <w:spacing w:val="-6"/>
        </w:rPr>
      </w:pPr>
    </w:p>
    <w:p w:rsidR="007B5A4D" w:rsidRDefault="007B5A4D" w:rsidP="00950923">
      <w:pPr>
        <w:rPr>
          <w:b/>
          <w:color w:val="000000"/>
          <w:spacing w:val="-6"/>
          <w:sz w:val="20"/>
        </w:rPr>
      </w:pPr>
    </w:p>
    <w:p w:rsidR="00D119F0" w:rsidRDefault="00D41120" w:rsidP="00D119F0">
      <w:pPr>
        <w:jc w:val="right"/>
        <w:rPr>
          <w:b/>
          <w:color w:val="000000"/>
          <w:spacing w:val="-6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DD8CBA4" wp14:editId="71091257">
                <wp:simplePos x="0" y="0"/>
                <wp:positionH relativeFrom="column">
                  <wp:posOffset>310515</wp:posOffset>
                </wp:positionH>
                <wp:positionV relativeFrom="paragraph">
                  <wp:posOffset>9525</wp:posOffset>
                </wp:positionV>
                <wp:extent cx="314325" cy="108585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0858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D81" w:rsidRPr="00851C55" w:rsidRDefault="00661D81" w:rsidP="00D4112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49" style="position:absolute;left:0;text-align:left;margin-left:24.45pt;margin-top:.75pt;width:24.75pt;height:85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" fillcolor="#d8d8d8">
                <v:textbox style="layout-flow:vertical;mso-layout-flow-alt:bottom-to-top">
                  <w:txbxContent>
                    <w:p w:rsidR="00D41120" w:rsidRPr="00851C55" w:rsidRDefault="00D41120" w:rsidP="00D4112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CB8B480" wp14:editId="34F17315">
                <wp:simplePos x="0" y="0"/>
                <wp:positionH relativeFrom="column">
                  <wp:posOffset>2853690</wp:posOffset>
                </wp:positionH>
                <wp:positionV relativeFrom="paragraph">
                  <wp:posOffset>76199</wp:posOffset>
                </wp:positionV>
                <wp:extent cx="2865120" cy="1019175"/>
                <wp:effectExtent l="0" t="0" r="11430" b="28575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6512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D81" w:rsidRDefault="00661D81" w:rsidP="007B5A4D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50" style="position:absolute;left:0;text-align:left;margin-left:224.7pt;margin-top:6pt;width:225.6pt;height:80.25pt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">
                <v:textbox>
                  <w:txbxContent>
                    <w:p w:rsidR="009A7082" w:rsidRDefault="009A7082" w:rsidP="007B5A4D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A3675F" w:rsidRDefault="00A3675F" w:rsidP="00D119F0">
      <w:pPr>
        <w:jc w:val="right"/>
        <w:rPr>
          <w:b/>
          <w:color w:val="000000"/>
          <w:spacing w:val="-6"/>
          <w:sz w:val="20"/>
        </w:rPr>
      </w:pPr>
    </w:p>
    <w:p w:rsidR="00A3675F" w:rsidRDefault="00A3675F" w:rsidP="00D119F0">
      <w:pPr>
        <w:jc w:val="right"/>
        <w:rPr>
          <w:b/>
          <w:color w:val="000000"/>
          <w:spacing w:val="-6"/>
          <w:sz w:val="20"/>
        </w:rPr>
      </w:pPr>
    </w:p>
    <w:p w:rsidR="00A3675F" w:rsidRDefault="00A3675F" w:rsidP="00D119F0">
      <w:pPr>
        <w:jc w:val="right"/>
        <w:rPr>
          <w:b/>
          <w:color w:val="000000"/>
          <w:spacing w:val="-6"/>
          <w:sz w:val="20"/>
        </w:rPr>
      </w:pPr>
    </w:p>
    <w:p w:rsidR="00A3675F" w:rsidRPr="00F12D13" w:rsidRDefault="00A3675F" w:rsidP="00D119F0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lastRenderedPageBreak/>
        <w:t>Приложение № 11</w:t>
      </w:r>
    </w:p>
    <w:p w:rsidR="00D119F0" w:rsidRDefault="00D119F0" w:rsidP="00D119F0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муниципальной услуги</w:t>
      </w:r>
      <w:r>
        <w:rPr>
          <w:color w:val="000000"/>
          <w:sz w:val="20"/>
          <w:szCs w:val="16"/>
        </w:rPr>
        <w:t xml:space="preserve"> </w:t>
      </w:r>
    </w:p>
    <w:p w:rsidR="003E4D38" w:rsidRDefault="003E4D38" w:rsidP="003E4D38">
      <w:pPr>
        <w:jc w:val="right"/>
        <w:rPr>
          <w:bCs/>
          <w:sz w:val="20"/>
          <w:szCs w:val="20"/>
        </w:rPr>
      </w:pPr>
      <w:r w:rsidRPr="00B50266">
        <w:rPr>
          <w:sz w:val="20"/>
          <w:szCs w:val="20"/>
        </w:rPr>
        <w:t>«</w:t>
      </w:r>
      <w:r w:rsidRPr="00B50266">
        <w:rPr>
          <w:bCs/>
          <w:sz w:val="20"/>
          <w:szCs w:val="20"/>
        </w:rPr>
        <w:t>Предоставление порубо</w:t>
      </w:r>
      <w:r>
        <w:rPr>
          <w:bCs/>
          <w:sz w:val="20"/>
          <w:szCs w:val="20"/>
        </w:rPr>
        <w:t xml:space="preserve">чного билета и (или) разрешения </w:t>
      </w:r>
    </w:p>
    <w:p w:rsidR="003E4D38" w:rsidRPr="00FA293F" w:rsidRDefault="003E4D38" w:rsidP="003E4D38">
      <w:pPr>
        <w:jc w:val="right"/>
        <w:rPr>
          <w:sz w:val="20"/>
          <w:szCs w:val="20"/>
        </w:rPr>
      </w:pPr>
      <w:r w:rsidRPr="00B50266">
        <w:rPr>
          <w:bCs/>
          <w:sz w:val="20"/>
          <w:szCs w:val="20"/>
        </w:rPr>
        <w:t>на пересадку деревьев и кустарников»</w:t>
      </w:r>
      <w:r w:rsidRPr="00FA293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D119F0" w:rsidRDefault="003E4D38" w:rsidP="00D119F0">
      <w:pPr>
        <w:jc w:val="right"/>
        <w:rPr>
          <w:color w:val="000000"/>
          <w:sz w:val="20"/>
          <w:szCs w:val="16"/>
        </w:rPr>
      </w:pPr>
      <w:r w:rsidRPr="00FA293F">
        <w:rPr>
          <w:sz w:val="20"/>
          <w:szCs w:val="20"/>
        </w:rPr>
        <w:t xml:space="preserve"> </w:t>
      </w:r>
      <w:r w:rsidR="00D119F0" w:rsidRPr="00F12D13">
        <w:rPr>
          <w:color w:val="000000"/>
          <w:sz w:val="20"/>
          <w:szCs w:val="16"/>
        </w:rPr>
        <w:t xml:space="preserve"> </w:t>
      </w:r>
      <w:r w:rsidR="00D119F0">
        <w:rPr>
          <w:color w:val="000000"/>
          <w:sz w:val="20"/>
          <w:szCs w:val="16"/>
        </w:rPr>
        <w:t>утвержденному</w:t>
      </w:r>
      <w:r w:rsidR="00D119F0" w:rsidRPr="00F12D13">
        <w:rPr>
          <w:color w:val="000000"/>
          <w:sz w:val="20"/>
          <w:szCs w:val="16"/>
        </w:rPr>
        <w:t xml:space="preserve"> постановлением</w:t>
      </w:r>
      <w:r w:rsidR="00D119F0">
        <w:rPr>
          <w:color w:val="000000"/>
          <w:sz w:val="20"/>
          <w:szCs w:val="16"/>
        </w:rPr>
        <w:t xml:space="preserve"> </w:t>
      </w:r>
      <w:r w:rsidR="00D119F0" w:rsidRPr="00F12D13">
        <w:rPr>
          <w:color w:val="000000"/>
          <w:sz w:val="20"/>
          <w:szCs w:val="16"/>
        </w:rPr>
        <w:t xml:space="preserve">Администрации </w:t>
      </w:r>
    </w:p>
    <w:p w:rsidR="00D119F0" w:rsidRPr="00F12D13" w:rsidRDefault="00D119F0" w:rsidP="00D119F0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</w:t>
      </w:r>
      <w:r w:rsidR="003E4D38">
        <w:rPr>
          <w:color w:val="000000"/>
          <w:sz w:val="20"/>
          <w:szCs w:val="16"/>
        </w:rPr>
        <w:t>Кожильское</w:t>
      </w:r>
      <w:r w:rsidRPr="00F12D13">
        <w:rPr>
          <w:color w:val="000000"/>
          <w:sz w:val="20"/>
          <w:szCs w:val="16"/>
        </w:rPr>
        <w:t>»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от ______________ № ____</w:t>
      </w:r>
    </w:p>
    <w:p w:rsidR="00F24595" w:rsidRPr="003B4055" w:rsidRDefault="00F24595" w:rsidP="00F24595">
      <w:pPr>
        <w:jc w:val="right"/>
        <w:rPr>
          <w:b/>
          <w:color w:val="000000"/>
          <w:spacing w:val="-6"/>
        </w:rPr>
      </w:pPr>
    </w:p>
    <w:p w:rsidR="00F24595" w:rsidRDefault="001A50E8" w:rsidP="00F24595">
      <w:pPr>
        <w:pStyle w:val="a7"/>
        <w:spacing w:before="0" w:after="0"/>
        <w:jc w:val="center"/>
        <w:rPr>
          <w:b/>
        </w:rPr>
      </w:pPr>
      <w:r>
        <w:rPr>
          <w:b/>
        </w:rPr>
        <w:t>Образец формы</w:t>
      </w:r>
      <w:r w:rsidR="00F24595" w:rsidRPr="000E4515">
        <w:rPr>
          <w:b/>
        </w:rPr>
        <w:t xml:space="preserve"> расписки о приеме документов от заявителя на предоставление </w:t>
      </w:r>
    </w:p>
    <w:p w:rsidR="00F24595" w:rsidRPr="000E4515" w:rsidRDefault="00F24595" w:rsidP="00F24595">
      <w:pPr>
        <w:pStyle w:val="a7"/>
        <w:spacing w:before="0" w:after="0"/>
        <w:jc w:val="center"/>
        <w:rPr>
          <w:b/>
        </w:rPr>
      </w:pPr>
      <w:r w:rsidRPr="000E4515">
        <w:rPr>
          <w:b/>
        </w:rPr>
        <w:t>муниципальной услуги, выдаваемая офисами «Мои документы»</w:t>
      </w:r>
    </w:p>
    <w:p w:rsidR="00F24595" w:rsidRPr="003B4055" w:rsidRDefault="00F24595" w:rsidP="00F24595">
      <w:pPr>
        <w:jc w:val="right"/>
        <w:rPr>
          <w:b/>
          <w:color w:val="000000"/>
          <w:spacing w:val="-6"/>
        </w:rPr>
      </w:pPr>
    </w:p>
    <w:p w:rsidR="00F24595" w:rsidRDefault="00F24595" w:rsidP="00F24595">
      <w:pPr>
        <w:jc w:val="right"/>
        <w:rPr>
          <w:b/>
          <w:color w:val="000000"/>
          <w:spacing w:val="-6"/>
        </w:rPr>
      </w:pPr>
    </w:p>
    <w:p w:rsidR="00F24595" w:rsidRDefault="00F24595" w:rsidP="00F24595">
      <w:pPr>
        <w:pStyle w:val="p1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в </w:t>
      </w:r>
    </w:p>
    <w:p w:rsidR="00F24595" w:rsidRDefault="00F24595" w:rsidP="00F24595">
      <w:pPr>
        <w:pStyle w:val="p1"/>
        <w:shd w:val="clear" w:color="auto" w:fill="FFFFFF"/>
        <w:spacing w:before="0" w:beforeAutospacing="0" w:after="0" w:afterAutospacing="0"/>
        <w:jc w:val="center"/>
      </w:pPr>
      <w:proofErr w:type="spellStart"/>
      <w:r>
        <w:rPr>
          <w:rStyle w:val="s10"/>
          <w:b/>
          <w:bCs/>
          <w:color w:val="000000"/>
        </w:rPr>
        <w:t>Глазовском</w:t>
      </w:r>
      <w:proofErr w:type="spellEnd"/>
      <w:r>
        <w:rPr>
          <w:rStyle w:val="s10"/>
          <w:b/>
          <w:bCs/>
          <w:color w:val="000000"/>
        </w:rPr>
        <w:t xml:space="preserve">  районе</w:t>
      </w:r>
    </w:p>
    <w:p w:rsidR="00F24595" w:rsidRDefault="003E4D38" w:rsidP="00F24595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0"/>
          <w:b/>
          <w:bCs/>
          <w:color w:val="000000"/>
        </w:rPr>
        <w:t xml:space="preserve">(д. </w:t>
      </w:r>
      <w:proofErr w:type="spellStart"/>
      <w:r>
        <w:rPr>
          <w:rStyle w:val="s10"/>
          <w:b/>
          <w:bCs/>
          <w:color w:val="000000"/>
        </w:rPr>
        <w:t>Кожиль</w:t>
      </w:r>
      <w:proofErr w:type="spellEnd"/>
      <w:r>
        <w:rPr>
          <w:rStyle w:val="s10"/>
          <w:b/>
          <w:bCs/>
          <w:color w:val="000000"/>
        </w:rPr>
        <w:t>, ул. Кировская, д.35</w:t>
      </w:r>
      <w:r w:rsidR="00F24595">
        <w:rPr>
          <w:rStyle w:val="s10"/>
          <w:b/>
          <w:bCs/>
          <w:color w:val="000000"/>
        </w:rPr>
        <w:t>)</w:t>
      </w:r>
    </w:p>
    <w:p w:rsidR="00F24595" w:rsidRPr="00EE3F61" w:rsidRDefault="00F24595" w:rsidP="00F24595">
      <w:pPr>
        <w:pStyle w:val="p2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/>
          <w:szCs w:val="28"/>
        </w:rPr>
      </w:pPr>
    </w:p>
    <w:p w:rsidR="00F24595" w:rsidRPr="00EE3F61" w:rsidRDefault="00F24595" w:rsidP="00F24595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8"/>
        </w:rPr>
      </w:pPr>
      <w:r w:rsidRPr="00EE3F61">
        <w:rPr>
          <w:rStyle w:val="s10"/>
          <w:b/>
          <w:bCs/>
          <w:color w:val="000000"/>
          <w:szCs w:val="28"/>
        </w:rPr>
        <w:t>Р а с п и с к а</w:t>
      </w:r>
    </w:p>
    <w:p w:rsidR="00F24595" w:rsidRPr="00EE3F61" w:rsidRDefault="00F24595" w:rsidP="00F24595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EE3F61">
        <w:rPr>
          <w:rStyle w:val="s10"/>
          <w:b/>
          <w:bCs/>
          <w:color w:val="000000"/>
          <w:szCs w:val="28"/>
        </w:rPr>
        <w:t>в получении документов для предоставления</w:t>
      </w:r>
    </w:p>
    <w:p w:rsidR="00F24595" w:rsidRPr="00EE3F61" w:rsidRDefault="00F24595" w:rsidP="00F24595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EE3F61">
        <w:rPr>
          <w:rStyle w:val="s10"/>
          <w:b/>
          <w:bCs/>
          <w:color w:val="000000"/>
          <w:szCs w:val="28"/>
        </w:rPr>
        <w:t>государственной (муниципальной) услуги</w:t>
      </w:r>
    </w:p>
    <w:p w:rsidR="00F24595" w:rsidRDefault="00F24595" w:rsidP="00F2459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Вид государственной (муниципальной) услуги: </w:t>
      </w:r>
    </w:p>
    <w:p w:rsidR="00F24595" w:rsidRDefault="00F24595" w:rsidP="00F2459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24595" w:rsidRDefault="00F24595" w:rsidP="00F2459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Срок предоставления государственной (муниципальной) услуги: </w:t>
      </w:r>
    </w:p>
    <w:p w:rsidR="00F24595" w:rsidRDefault="00F24595" w:rsidP="00F2459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Заявитель: </w:t>
      </w:r>
    </w:p>
    <w:p w:rsidR="00F24595" w:rsidRDefault="00F24595" w:rsidP="00F2459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F24595" w:rsidTr="00D85238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4595" w:rsidRDefault="00F24595" w:rsidP="00D85238">
            <w:pPr>
              <w:pStyle w:val="p6"/>
              <w:spacing w:before="0" w:beforeAutospacing="0" w:after="0" w:afterAutospacing="0"/>
            </w:pPr>
            <w:r>
              <w:t>№</w:t>
            </w:r>
          </w:p>
          <w:p w:rsidR="00F24595" w:rsidRDefault="00F24595" w:rsidP="00D85238">
            <w:pPr>
              <w:pStyle w:val="p6"/>
              <w:spacing w:before="0" w:beforeAutospacing="0" w:after="0" w:afterAutospacing="0"/>
            </w:pPr>
            <w:r>
              <w:t>п/п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4595" w:rsidRDefault="00F24595" w:rsidP="00D85238">
            <w:pPr>
              <w:pStyle w:val="p1"/>
              <w:spacing w:before="0" w:beforeAutospacing="0" w:after="0" w:afterAutospacing="0"/>
              <w:jc w:val="center"/>
            </w:pPr>
            <w: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4595" w:rsidRDefault="00F24595" w:rsidP="00D85238">
            <w:pPr>
              <w:pStyle w:val="p1"/>
              <w:spacing w:before="0" w:beforeAutospacing="0" w:after="0" w:afterAutospacing="0"/>
              <w:jc w:val="center"/>
            </w:pPr>
            <w: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4595" w:rsidRDefault="00F24595" w:rsidP="00D85238">
            <w:pPr>
              <w:pStyle w:val="p1"/>
              <w:spacing w:before="0" w:beforeAutospacing="0" w:after="0" w:afterAutospacing="0"/>
              <w:jc w:val="center"/>
            </w:pPr>
            <w:r>
              <w:t>Количество</w:t>
            </w:r>
          </w:p>
          <w:p w:rsidR="00F24595" w:rsidRDefault="00F24595" w:rsidP="00D85238">
            <w:pPr>
              <w:pStyle w:val="p1"/>
              <w:spacing w:before="0" w:beforeAutospacing="0" w:after="0" w:afterAutospacing="0"/>
              <w:jc w:val="center"/>
            </w:pPr>
            <w: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4595" w:rsidRDefault="00F24595" w:rsidP="00D85238">
            <w:pPr>
              <w:pStyle w:val="p1"/>
              <w:spacing w:before="0" w:beforeAutospacing="0" w:after="0" w:afterAutospacing="0"/>
              <w:jc w:val="center"/>
            </w:pPr>
            <w:r>
              <w:t>Отметка о выдаче документов заявителю</w:t>
            </w:r>
          </w:p>
        </w:tc>
      </w:tr>
      <w:tr w:rsidR="00F24595" w:rsidTr="00D852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595" w:rsidRDefault="00F24595" w:rsidP="00D8523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595" w:rsidRDefault="00F24595" w:rsidP="00D85238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4595" w:rsidRDefault="00F24595" w:rsidP="00D85238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4595" w:rsidRDefault="00F24595" w:rsidP="00D85238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4595" w:rsidRDefault="00F24595" w:rsidP="00D85238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4595" w:rsidRDefault="00F24595" w:rsidP="00D85238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4595" w:rsidRDefault="00F24595" w:rsidP="00D85238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4595" w:rsidRDefault="00F24595" w:rsidP="00D85238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</w:tr>
      <w:tr w:rsidR="00F24595" w:rsidTr="00D85238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</w:tr>
      <w:tr w:rsidR="00F24595" w:rsidTr="00D85238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</w:tr>
      <w:tr w:rsidR="00F24595" w:rsidTr="00D85238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</w:tr>
      <w:tr w:rsidR="00F24595" w:rsidTr="00D85238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</w:tr>
      <w:tr w:rsidR="00F24595" w:rsidTr="00D85238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</w:tr>
    </w:tbl>
    <w:p w:rsidR="00F24595" w:rsidRDefault="00F24595" w:rsidP="00F24595">
      <w:pPr>
        <w:pStyle w:val="p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>О чем в книгу учета входящих документов «    »               г. внесена запись за    №</w:t>
      </w:r>
    </w:p>
    <w:p w:rsidR="00F24595" w:rsidRDefault="00F24595" w:rsidP="00F24595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sz w:val="16"/>
          <w:szCs w:val="16"/>
        </w:rPr>
      </w:pPr>
      <w:r>
        <w:rPr>
          <w:color w:val="000000"/>
        </w:rPr>
        <w:t xml:space="preserve">Заявитель                                                                            </w:t>
      </w:r>
      <w:r>
        <w:rPr>
          <w:rStyle w:val="s2"/>
          <w:color w:val="000000"/>
          <w:sz w:val="16"/>
          <w:szCs w:val="16"/>
        </w:rPr>
        <w:t xml:space="preserve"> подпись</w:t>
      </w:r>
    </w:p>
    <w:p w:rsidR="00F24595" w:rsidRDefault="00F24595" w:rsidP="00F24595">
      <w:pPr>
        <w:pStyle w:val="p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color w:val="000000"/>
        </w:rPr>
        <w:t xml:space="preserve">Контактный телефон: </w:t>
      </w:r>
    </w:p>
    <w:p w:rsidR="00F24595" w:rsidRDefault="00F24595" w:rsidP="00F2459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Ведущий </w:t>
      </w:r>
      <w:proofErr w:type="spellStart"/>
      <w:r>
        <w:rPr>
          <w:color w:val="000000"/>
        </w:rPr>
        <w:t>документовед</w:t>
      </w:r>
      <w:proofErr w:type="spellEnd"/>
      <w:r>
        <w:rPr>
          <w:color w:val="000000"/>
        </w:rPr>
        <w:t xml:space="preserve"> :  </w:t>
      </w:r>
    </w:p>
    <w:p w:rsidR="00F24595" w:rsidRDefault="00F24595" w:rsidP="00F2459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выдачи расписки:</w:t>
      </w:r>
      <w:r>
        <w:rPr>
          <w:rStyle w:val="apple-converted-space"/>
          <w:color w:val="000000"/>
        </w:rPr>
        <w:t xml:space="preserve"> </w:t>
      </w:r>
    </w:p>
    <w:p w:rsidR="00F24595" w:rsidRDefault="00F24595" w:rsidP="00F2459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получения результата государственной (муниципальной) услуги:</w:t>
      </w:r>
      <w:r>
        <w:rPr>
          <w:rStyle w:val="apple-converted-space"/>
          <w:b/>
          <w:bCs/>
          <w:color w:val="000000"/>
        </w:rPr>
        <w:t xml:space="preserve"> </w:t>
      </w:r>
    </w:p>
    <w:p w:rsidR="00F24595" w:rsidRDefault="00F24595" w:rsidP="00F2459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Способ получения результата услуги:</w:t>
      </w:r>
    </w:p>
    <w:p w:rsidR="00F24595" w:rsidRDefault="00F24595" w:rsidP="00F24595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1.</w:t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color w:val="000000"/>
        </w:rPr>
        <w:t>В ТОСП многофункционального центра лично _______________________</w:t>
      </w:r>
    </w:p>
    <w:p w:rsidR="00F24595" w:rsidRDefault="00F24595" w:rsidP="00F24595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2.​ </w:t>
      </w:r>
      <w:r>
        <w:rPr>
          <w:color w:val="000000"/>
        </w:rPr>
        <w:t>Отправить на почтовый адрес: ________________________________________</w:t>
      </w:r>
    </w:p>
    <w:p w:rsidR="00F24595" w:rsidRDefault="00F24595" w:rsidP="00F24595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3.​ </w:t>
      </w:r>
      <w:r>
        <w:rPr>
          <w:color w:val="000000"/>
        </w:rPr>
        <w:t>Отправить на электронный адрес: ________________________________________</w:t>
      </w:r>
    </w:p>
    <w:p w:rsidR="00F24595" w:rsidRDefault="00F24595" w:rsidP="00F24595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4.​ </w:t>
      </w:r>
      <w:r>
        <w:rPr>
          <w:color w:val="000000"/>
        </w:rPr>
        <w:t xml:space="preserve">Иной     УФМС </w:t>
      </w:r>
      <w:proofErr w:type="spellStart"/>
      <w:r>
        <w:rPr>
          <w:color w:val="000000"/>
        </w:rPr>
        <w:t>г.Глазова</w:t>
      </w:r>
      <w:proofErr w:type="spellEnd"/>
      <w:r>
        <w:rPr>
          <w:color w:val="000000"/>
        </w:rPr>
        <w:t xml:space="preserve"> </w:t>
      </w:r>
    </w:p>
    <w:p w:rsidR="00F24595" w:rsidRDefault="00F24595" w:rsidP="00F24595">
      <w:pPr>
        <w:pStyle w:val="p6"/>
        <w:shd w:val="clear" w:color="auto" w:fill="FFFFFF"/>
        <w:spacing w:before="0" w:beforeAutospacing="0" w:after="0" w:afterAutospacing="0"/>
        <w:rPr>
          <w:rStyle w:val="s10"/>
          <w:b/>
          <w:bCs/>
        </w:rPr>
      </w:pPr>
    </w:p>
    <w:p w:rsidR="00F24595" w:rsidRDefault="00F24595" w:rsidP="00F24595">
      <w:pPr>
        <w:pStyle w:val="p6"/>
        <w:shd w:val="clear" w:color="auto" w:fill="FFFFFF"/>
        <w:spacing w:before="0" w:beforeAutospacing="0" w:after="0" w:afterAutospacing="0"/>
      </w:pPr>
      <w:r>
        <w:rPr>
          <w:rStyle w:val="s10"/>
          <w:b/>
          <w:bCs/>
          <w:color w:val="000000"/>
        </w:rPr>
        <w:t>Выдано:</w:t>
      </w:r>
    </w:p>
    <w:p w:rsidR="00F24595" w:rsidRDefault="00F24595" w:rsidP="00F2459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Результат государственной (муниципальной) услуги:</w:t>
      </w:r>
    </w:p>
    <w:p w:rsidR="00F24595" w:rsidRDefault="00F24595" w:rsidP="00F2459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_____________________________________________________________________________</w:t>
      </w:r>
    </w:p>
    <w:p w:rsidR="00F24595" w:rsidRDefault="00F24595" w:rsidP="00F2459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Выдал: _______________________ ____________________ _____________________</w:t>
      </w:r>
    </w:p>
    <w:p w:rsidR="00F24595" w:rsidRDefault="00F24595" w:rsidP="00F2459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  <w:sz w:val="16"/>
          <w:szCs w:val="16"/>
        </w:rPr>
        <w:t>должность ФИО сотрудника подпись</w:t>
      </w:r>
    </w:p>
    <w:p w:rsidR="00F24595" w:rsidRDefault="00F24595" w:rsidP="00F2459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Получил _______________ ___________________</w:t>
      </w:r>
    </w:p>
    <w:p w:rsidR="00F24595" w:rsidRPr="009069E6" w:rsidRDefault="009069E6" w:rsidP="009069E6">
      <w:pPr>
        <w:pStyle w:val="p10"/>
        <w:shd w:val="clear" w:color="auto" w:fill="FFFFFF"/>
        <w:tabs>
          <w:tab w:val="left" w:pos="4305"/>
        </w:tabs>
        <w:spacing w:before="0" w:beforeAutospacing="0" w:after="0" w:afterAutospacing="0"/>
        <w:ind w:left="540"/>
        <w:contextualSpacing/>
        <w:rPr>
          <w:sz w:val="18"/>
          <w:szCs w:val="18"/>
        </w:rPr>
      </w:pPr>
      <w:r>
        <w:rPr>
          <w:rStyle w:val="s5"/>
          <w:color w:val="000000"/>
          <w:sz w:val="18"/>
          <w:szCs w:val="18"/>
        </w:rPr>
        <w:t>подпись дата</w:t>
      </w:r>
    </w:p>
    <w:p w:rsidR="007413AF" w:rsidRPr="00F12D13" w:rsidRDefault="007413AF" w:rsidP="007413AF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lastRenderedPageBreak/>
        <w:t xml:space="preserve">Приложение № </w:t>
      </w:r>
      <w:r w:rsidR="00607726">
        <w:rPr>
          <w:b/>
          <w:color w:val="000000"/>
          <w:spacing w:val="-6"/>
          <w:sz w:val="20"/>
        </w:rPr>
        <w:t>12</w:t>
      </w:r>
    </w:p>
    <w:p w:rsidR="007413AF" w:rsidRDefault="007413AF" w:rsidP="007413AF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муниципальной услуги</w:t>
      </w:r>
      <w:r>
        <w:rPr>
          <w:color w:val="000000"/>
          <w:sz w:val="20"/>
          <w:szCs w:val="16"/>
        </w:rPr>
        <w:t xml:space="preserve"> </w:t>
      </w:r>
    </w:p>
    <w:p w:rsidR="003E4D38" w:rsidRDefault="003E4D38" w:rsidP="003E4D38">
      <w:pPr>
        <w:jc w:val="right"/>
        <w:rPr>
          <w:bCs/>
          <w:sz w:val="20"/>
          <w:szCs w:val="20"/>
        </w:rPr>
      </w:pPr>
      <w:r w:rsidRPr="00B50266">
        <w:rPr>
          <w:sz w:val="20"/>
          <w:szCs w:val="20"/>
        </w:rPr>
        <w:t>«</w:t>
      </w:r>
      <w:r w:rsidRPr="00B50266">
        <w:rPr>
          <w:bCs/>
          <w:sz w:val="20"/>
          <w:szCs w:val="20"/>
        </w:rPr>
        <w:t>Предоставление порубо</w:t>
      </w:r>
      <w:r>
        <w:rPr>
          <w:bCs/>
          <w:sz w:val="20"/>
          <w:szCs w:val="20"/>
        </w:rPr>
        <w:t xml:space="preserve">чного билета и (или) разрешения </w:t>
      </w:r>
    </w:p>
    <w:p w:rsidR="003E4D38" w:rsidRPr="00FA293F" w:rsidRDefault="003E4D38" w:rsidP="003E4D38">
      <w:pPr>
        <w:jc w:val="right"/>
        <w:rPr>
          <w:sz w:val="20"/>
          <w:szCs w:val="20"/>
        </w:rPr>
      </w:pPr>
      <w:r w:rsidRPr="00B50266">
        <w:rPr>
          <w:bCs/>
          <w:sz w:val="20"/>
          <w:szCs w:val="20"/>
        </w:rPr>
        <w:t>на пересадку деревьев и кустарников»</w:t>
      </w:r>
      <w:r w:rsidRPr="00FA293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7413AF" w:rsidRDefault="007413AF" w:rsidP="007413AF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утвержденному</w:t>
      </w:r>
      <w:r w:rsidRPr="00F12D13">
        <w:rPr>
          <w:color w:val="000000"/>
          <w:sz w:val="20"/>
          <w:szCs w:val="16"/>
        </w:rPr>
        <w:t xml:space="preserve"> постановлением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7413AF" w:rsidRPr="00F12D13" w:rsidRDefault="007413AF" w:rsidP="007413AF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</w:t>
      </w:r>
      <w:r w:rsidR="003E4D38">
        <w:rPr>
          <w:color w:val="000000"/>
          <w:sz w:val="20"/>
          <w:szCs w:val="16"/>
        </w:rPr>
        <w:t>Кожильское</w:t>
      </w:r>
      <w:r w:rsidRPr="00F12D13">
        <w:rPr>
          <w:color w:val="000000"/>
          <w:sz w:val="20"/>
          <w:szCs w:val="16"/>
        </w:rPr>
        <w:t>»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от ______________ № ____</w:t>
      </w:r>
    </w:p>
    <w:p w:rsidR="003E4D38" w:rsidRDefault="003E4D38" w:rsidP="003E4D38">
      <w:pPr>
        <w:tabs>
          <w:tab w:val="left" w:pos="7560"/>
        </w:tabs>
        <w:jc w:val="center"/>
        <w:rPr>
          <w:b/>
          <w:sz w:val="22"/>
          <w:szCs w:val="22"/>
        </w:rPr>
      </w:pPr>
    </w:p>
    <w:p w:rsidR="003E4D38" w:rsidRDefault="003E4D38" w:rsidP="003E4D38">
      <w:pPr>
        <w:tabs>
          <w:tab w:val="left" w:pos="7560"/>
        </w:tabs>
        <w:jc w:val="center"/>
        <w:rPr>
          <w:b/>
          <w:sz w:val="22"/>
          <w:szCs w:val="22"/>
        </w:rPr>
      </w:pPr>
    </w:p>
    <w:p w:rsidR="003E4D38" w:rsidRPr="00D01D1B" w:rsidRDefault="003E4D38" w:rsidP="003E4D38">
      <w:pPr>
        <w:tabs>
          <w:tab w:val="left" w:pos="7560"/>
        </w:tabs>
        <w:jc w:val="center"/>
        <w:rPr>
          <w:b/>
          <w:sz w:val="22"/>
          <w:szCs w:val="22"/>
        </w:rPr>
      </w:pPr>
      <w:r w:rsidRPr="00D01D1B">
        <w:rPr>
          <w:b/>
          <w:sz w:val="22"/>
          <w:szCs w:val="22"/>
        </w:rPr>
        <w:t>АДМИНИСТРАЦИЯ МУНИЦИПАЛЬНОГО ОБРАЗОВАНИЯ «КОЖИЛЬСКОЕ»</w:t>
      </w:r>
    </w:p>
    <w:p w:rsidR="003E4D38" w:rsidRPr="00D01D1B" w:rsidRDefault="003E4D38" w:rsidP="003E4D38">
      <w:pPr>
        <w:tabs>
          <w:tab w:val="left" w:pos="7560"/>
        </w:tabs>
        <w:jc w:val="center"/>
        <w:rPr>
          <w:b/>
          <w:sz w:val="22"/>
          <w:szCs w:val="22"/>
        </w:rPr>
      </w:pPr>
      <w:r w:rsidRPr="00D01D1B">
        <w:rPr>
          <w:b/>
          <w:sz w:val="22"/>
          <w:szCs w:val="22"/>
        </w:rPr>
        <w:t>«КОЖЙЫЛ» МУНИЦИПАЛ КЫЛДЫТЭТЛЭН  АДМИНИСТРАЦИЕЗ</w:t>
      </w:r>
    </w:p>
    <w:p w:rsidR="003E4D38" w:rsidRPr="0000347E" w:rsidRDefault="003E4D38" w:rsidP="003E4D38">
      <w:pPr>
        <w:tabs>
          <w:tab w:val="left" w:pos="7560"/>
        </w:tabs>
        <w:jc w:val="both"/>
      </w:pPr>
    </w:p>
    <w:p w:rsidR="003E4D38" w:rsidRPr="0000347E" w:rsidRDefault="003E4D38" w:rsidP="003E4D38">
      <w:pPr>
        <w:tabs>
          <w:tab w:val="left" w:pos="7560"/>
        </w:tabs>
        <w:jc w:val="center"/>
      </w:pPr>
      <w:r w:rsidRPr="0000347E">
        <w:t xml:space="preserve">Кировская ул., д.35, д. </w:t>
      </w:r>
      <w:proofErr w:type="spellStart"/>
      <w:r w:rsidRPr="0000347E">
        <w:t>Кожиль</w:t>
      </w:r>
      <w:proofErr w:type="spellEnd"/>
      <w:r w:rsidRPr="0000347E">
        <w:t xml:space="preserve">, </w:t>
      </w:r>
      <w:proofErr w:type="spellStart"/>
      <w:r w:rsidRPr="0000347E">
        <w:t>Глазовский</w:t>
      </w:r>
      <w:proofErr w:type="spellEnd"/>
      <w:r w:rsidRPr="0000347E">
        <w:t xml:space="preserve"> район, Удмуртская Республика, 427606</w:t>
      </w:r>
    </w:p>
    <w:p w:rsidR="003E4D38" w:rsidRPr="0000347E" w:rsidRDefault="003E4D38" w:rsidP="003E4D38">
      <w:pPr>
        <w:tabs>
          <w:tab w:val="left" w:pos="7560"/>
        </w:tabs>
        <w:jc w:val="center"/>
      </w:pPr>
      <w:r w:rsidRPr="0000347E">
        <w:t>тел./факс (341-41) 90-117, е-</w:t>
      </w:r>
      <w:r w:rsidRPr="0000347E">
        <w:rPr>
          <w:lang w:val="en-US"/>
        </w:rPr>
        <w:t>mail</w:t>
      </w:r>
      <w:r w:rsidRPr="0000347E">
        <w:t xml:space="preserve">: </w:t>
      </w:r>
      <w:proofErr w:type="spellStart"/>
      <w:r w:rsidRPr="0000347E">
        <w:rPr>
          <w:lang w:val="en-US"/>
        </w:rPr>
        <w:t>kozhil</w:t>
      </w:r>
      <w:proofErr w:type="spellEnd"/>
      <w:r w:rsidRPr="0000347E">
        <w:t>@</w:t>
      </w:r>
      <w:proofErr w:type="spellStart"/>
      <w:r w:rsidRPr="0000347E">
        <w:rPr>
          <w:lang w:val="en-US"/>
        </w:rPr>
        <w:t>glazrayon</w:t>
      </w:r>
      <w:proofErr w:type="spellEnd"/>
      <w:r w:rsidRPr="0000347E">
        <w:t>.</w:t>
      </w:r>
      <w:proofErr w:type="spellStart"/>
      <w:r w:rsidRPr="0000347E">
        <w:rPr>
          <w:lang w:val="en-US"/>
        </w:rPr>
        <w:t>ru</w:t>
      </w:r>
      <w:proofErr w:type="spellEnd"/>
    </w:p>
    <w:p w:rsidR="003E4D38" w:rsidRPr="0000347E" w:rsidRDefault="003E4D38" w:rsidP="003E4D38">
      <w:pPr>
        <w:tabs>
          <w:tab w:val="left" w:pos="7560"/>
        </w:tabs>
        <w:jc w:val="center"/>
      </w:pPr>
    </w:p>
    <w:p w:rsidR="003E4D38" w:rsidRPr="0000347E" w:rsidRDefault="003E4D38" w:rsidP="003E4D38">
      <w:pPr>
        <w:tabs>
          <w:tab w:val="left" w:pos="7560"/>
        </w:tabs>
        <w:jc w:val="both"/>
      </w:pPr>
    </w:p>
    <w:p w:rsidR="003E4D38" w:rsidRPr="0000347E" w:rsidRDefault="003E4D38" w:rsidP="003E4D38">
      <w:pPr>
        <w:tabs>
          <w:tab w:val="left" w:pos="5625"/>
        </w:tabs>
        <w:jc w:val="both"/>
      </w:pPr>
      <w:r w:rsidRPr="00FB5B80">
        <w:t>__    ____</w:t>
      </w:r>
      <w:r w:rsidRPr="0000347E">
        <w:t xml:space="preserve"> №  </w:t>
      </w:r>
      <w:r w:rsidRPr="00FB5B80">
        <w:t>_</w:t>
      </w:r>
      <w:r>
        <w:t>___</w:t>
      </w:r>
      <w:r w:rsidRPr="00FB5B80">
        <w:t xml:space="preserve"> </w:t>
      </w:r>
      <w:r w:rsidRPr="0000347E">
        <w:t xml:space="preserve">                </w:t>
      </w:r>
      <w:r>
        <w:t xml:space="preserve">        </w:t>
      </w:r>
    </w:p>
    <w:p w:rsidR="003E4D38" w:rsidRPr="00D01D1B" w:rsidRDefault="003E4D38" w:rsidP="003E4D38">
      <w:pPr>
        <w:tabs>
          <w:tab w:val="left" w:pos="4960"/>
        </w:tabs>
        <w:rPr>
          <w:b/>
        </w:rPr>
      </w:pPr>
      <w:r w:rsidRPr="0000347E">
        <w:t xml:space="preserve">                                                 </w:t>
      </w:r>
      <w:r>
        <w:t xml:space="preserve">                           </w:t>
      </w:r>
    </w:p>
    <w:p w:rsidR="003E4D38" w:rsidRPr="00485BE5" w:rsidRDefault="003E4D38" w:rsidP="003E4D38">
      <w:pPr>
        <w:tabs>
          <w:tab w:val="center" w:pos="4793"/>
        </w:tabs>
        <w:rPr>
          <w:b/>
        </w:rPr>
      </w:pPr>
      <w:r w:rsidRPr="0000347E">
        <w:t xml:space="preserve">на </w:t>
      </w:r>
      <w:r>
        <w:t xml:space="preserve"> </w:t>
      </w:r>
      <w:r w:rsidRPr="00FB5B80">
        <w:t>№</w:t>
      </w:r>
      <w:r>
        <w:t xml:space="preserve">____  от ___ </w:t>
      </w:r>
      <w:r w:rsidRPr="00286F5B">
        <w:t xml:space="preserve">                </w:t>
      </w:r>
      <w:r>
        <w:t xml:space="preserve">                                           </w:t>
      </w:r>
    </w:p>
    <w:p w:rsidR="003E4D38" w:rsidRDefault="003E4D38" w:rsidP="003E4D38">
      <w:pPr>
        <w:tabs>
          <w:tab w:val="left" w:pos="4275"/>
        </w:tabs>
      </w:pPr>
      <w:r>
        <w:tab/>
      </w:r>
    </w:p>
    <w:p w:rsidR="00731F1B" w:rsidRDefault="00731F1B" w:rsidP="00731F1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731F1B" w:rsidRPr="00825E3A" w:rsidRDefault="00731F1B" w:rsidP="00731F1B">
      <w:pPr>
        <w:autoSpaceDE w:val="0"/>
        <w:autoSpaceDN w:val="0"/>
        <w:adjustRightInd w:val="0"/>
        <w:jc w:val="center"/>
        <w:rPr>
          <w:b/>
        </w:rPr>
      </w:pPr>
      <w:r w:rsidRPr="00825E3A">
        <w:rPr>
          <w:b/>
        </w:rPr>
        <w:t>Образец межведомственного запроса</w:t>
      </w:r>
      <w:r>
        <w:rPr>
          <w:b/>
        </w:rPr>
        <w:t xml:space="preserve"> </w:t>
      </w:r>
      <w:r w:rsidRPr="00825E3A">
        <w:rPr>
          <w:b/>
        </w:rPr>
        <w:t>о представлении документов</w:t>
      </w:r>
    </w:p>
    <w:p w:rsidR="00731F1B" w:rsidRDefault="00731F1B" w:rsidP="00731F1B">
      <w:pPr>
        <w:autoSpaceDE w:val="0"/>
        <w:autoSpaceDN w:val="0"/>
        <w:adjustRightInd w:val="0"/>
        <w:jc w:val="center"/>
        <w:rPr>
          <w:b/>
        </w:rPr>
      </w:pPr>
      <w:r w:rsidRPr="00825E3A">
        <w:rPr>
          <w:b/>
        </w:rPr>
        <w:t>и информации</w:t>
      </w:r>
    </w:p>
    <w:p w:rsidR="00EA0D93" w:rsidRPr="00825E3A" w:rsidRDefault="00EA0D93" w:rsidP="00731F1B">
      <w:pPr>
        <w:autoSpaceDE w:val="0"/>
        <w:autoSpaceDN w:val="0"/>
        <w:adjustRightInd w:val="0"/>
        <w:jc w:val="center"/>
        <w:rPr>
          <w:b/>
        </w:rPr>
      </w:pPr>
    </w:p>
    <w:p w:rsidR="00731F1B" w:rsidRPr="00BD050B" w:rsidRDefault="00731F1B" w:rsidP="003E4D38">
      <w:pPr>
        <w:autoSpaceDE w:val="0"/>
        <w:autoSpaceDN w:val="0"/>
        <w:adjustRightInd w:val="0"/>
        <w:jc w:val="both"/>
      </w:pPr>
      <w:r w:rsidRPr="00BD050B">
        <w:t>На основании статьи 6 Федерального закона от 27.07.2010 № 210-ФЗ</w:t>
      </w:r>
      <w:r w:rsidR="003E4D38">
        <w:t xml:space="preserve"> </w:t>
      </w:r>
      <w:r w:rsidRPr="00BD050B">
        <w:t>«Об организации оказания государстве</w:t>
      </w:r>
      <w:r w:rsidR="003E4D38">
        <w:t xml:space="preserve">нных и муниципальных услуг» для </w:t>
      </w:r>
      <w:r w:rsidRPr="00BD050B">
        <w:t>оказания муниципальной услуги:</w:t>
      </w:r>
    </w:p>
    <w:p w:rsidR="00731F1B" w:rsidRPr="00BD050B" w:rsidRDefault="00731F1B" w:rsidP="00731F1B">
      <w:pPr>
        <w:autoSpaceDE w:val="0"/>
        <w:autoSpaceDN w:val="0"/>
        <w:adjustRightInd w:val="0"/>
      </w:pPr>
      <w:r w:rsidRPr="00BD050B">
        <w:t>__________________________________________________________________</w:t>
      </w:r>
      <w:r>
        <w:t>___________</w:t>
      </w:r>
    </w:p>
    <w:p w:rsidR="00731F1B" w:rsidRPr="00C423B4" w:rsidRDefault="00731F1B" w:rsidP="00731F1B">
      <w:pPr>
        <w:autoSpaceDE w:val="0"/>
        <w:autoSpaceDN w:val="0"/>
        <w:adjustRightInd w:val="0"/>
        <w:rPr>
          <w:sz w:val="20"/>
          <w:szCs w:val="20"/>
        </w:rPr>
      </w:pPr>
      <w:r w:rsidRPr="00C423B4">
        <w:rPr>
          <w:sz w:val="20"/>
          <w:szCs w:val="20"/>
        </w:rPr>
        <w:t>(полное наименование муниципальной услуги,</w:t>
      </w:r>
    </w:p>
    <w:p w:rsidR="00731F1B" w:rsidRPr="00BD050B" w:rsidRDefault="00731F1B" w:rsidP="00731F1B">
      <w:pPr>
        <w:autoSpaceDE w:val="0"/>
        <w:autoSpaceDN w:val="0"/>
        <w:adjustRightInd w:val="0"/>
      </w:pPr>
      <w:r w:rsidRPr="00BD050B">
        <w:t>__________________________________________________________________</w:t>
      </w:r>
      <w:r>
        <w:t>___________</w:t>
      </w:r>
    </w:p>
    <w:p w:rsidR="00731F1B" w:rsidRPr="00C423B4" w:rsidRDefault="00731F1B" w:rsidP="00731F1B">
      <w:pPr>
        <w:autoSpaceDE w:val="0"/>
        <w:autoSpaceDN w:val="0"/>
        <w:adjustRightInd w:val="0"/>
        <w:rPr>
          <w:sz w:val="20"/>
          <w:szCs w:val="20"/>
        </w:rPr>
      </w:pPr>
      <w:r w:rsidRPr="00C423B4">
        <w:rPr>
          <w:sz w:val="20"/>
          <w:szCs w:val="20"/>
        </w:rPr>
        <w:t>номер (идентификатор) услуги в реестре муниципальных услуг (если имеется))</w:t>
      </w:r>
    </w:p>
    <w:p w:rsidR="00731F1B" w:rsidRPr="00BD050B" w:rsidRDefault="00731F1B" w:rsidP="00731F1B">
      <w:pPr>
        <w:autoSpaceDE w:val="0"/>
        <w:autoSpaceDN w:val="0"/>
        <w:adjustRightInd w:val="0"/>
      </w:pPr>
      <w:r w:rsidRPr="00BD050B">
        <w:t>в соответствии с:</w:t>
      </w:r>
    </w:p>
    <w:p w:rsidR="00731F1B" w:rsidRPr="00BD050B" w:rsidRDefault="00731F1B" w:rsidP="00731F1B">
      <w:pPr>
        <w:autoSpaceDE w:val="0"/>
        <w:autoSpaceDN w:val="0"/>
        <w:adjustRightInd w:val="0"/>
      </w:pPr>
      <w:r w:rsidRPr="00BD050B">
        <w:t>__________________________________________________________________</w:t>
      </w:r>
      <w:r>
        <w:t>___________</w:t>
      </w:r>
    </w:p>
    <w:p w:rsidR="00731F1B" w:rsidRPr="00C423B4" w:rsidRDefault="00731F1B" w:rsidP="00731F1B">
      <w:pPr>
        <w:autoSpaceDE w:val="0"/>
        <w:autoSpaceDN w:val="0"/>
        <w:adjustRightInd w:val="0"/>
        <w:rPr>
          <w:sz w:val="20"/>
          <w:szCs w:val="20"/>
        </w:rPr>
      </w:pPr>
      <w:r w:rsidRPr="00C423B4">
        <w:rPr>
          <w:sz w:val="20"/>
          <w:szCs w:val="20"/>
        </w:rPr>
        <w:t>(указание на положения нормативного правового акта, которыми предусмотрено представление</w:t>
      </w:r>
    </w:p>
    <w:p w:rsidR="00731F1B" w:rsidRPr="00BD050B" w:rsidRDefault="00731F1B" w:rsidP="00731F1B">
      <w:pPr>
        <w:autoSpaceDE w:val="0"/>
        <w:autoSpaceDN w:val="0"/>
        <w:adjustRightInd w:val="0"/>
      </w:pPr>
      <w:r w:rsidRPr="00BD050B">
        <w:t>______________________________________________________</w:t>
      </w:r>
      <w:r>
        <w:t>_______________________</w:t>
      </w:r>
    </w:p>
    <w:p w:rsidR="00731F1B" w:rsidRPr="00C423B4" w:rsidRDefault="00731F1B" w:rsidP="00731F1B">
      <w:pPr>
        <w:autoSpaceDE w:val="0"/>
        <w:autoSpaceDN w:val="0"/>
        <w:adjustRightInd w:val="0"/>
        <w:rPr>
          <w:sz w:val="20"/>
          <w:szCs w:val="20"/>
        </w:rPr>
      </w:pPr>
      <w:r w:rsidRPr="00C423B4">
        <w:rPr>
          <w:sz w:val="20"/>
          <w:szCs w:val="20"/>
        </w:rPr>
        <w:t>документов и информации, необходимых для предоставления муниципальной услуги,</w:t>
      </w:r>
    </w:p>
    <w:p w:rsidR="00731F1B" w:rsidRPr="00BD050B" w:rsidRDefault="00731F1B" w:rsidP="00731F1B">
      <w:pPr>
        <w:autoSpaceDE w:val="0"/>
        <w:autoSpaceDN w:val="0"/>
        <w:adjustRightInd w:val="0"/>
      </w:pPr>
      <w:r w:rsidRPr="00BD050B">
        <w:t>__________________________________________________________________</w:t>
      </w:r>
      <w:r>
        <w:t>___________</w:t>
      </w:r>
    </w:p>
    <w:p w:rsidR="00731F1B" w:rsidRPr="00C423B4" w:rsidRDefault="00731F1B" w:rsidP="00731F1B">
      <w:pPr>
        <w:autoSpaceDE w:val="0"/>
        <w:autoSpaceDN w:val="0"/>
        <w:adjustRightInd w:val="0"/>
        <w:rPr>
          <w:sz w:val="20"/>
          <w:szCs w:val="20"/>
        </w:rPr>
      </w:pPr>
      <w:r w:rsidRPr="00C423B4">
        <w:rPr>
          <w:sz w:val="20"/>
          <w:szCs w:val="20"/>
        </w:rPr>
        <w:t>и указание на реквизиты данного нормативного правового акта)</w:t>
      </w:r>
    </w:p>
    <w:p w:rsidR="00731F1B" w:rsidRPr="00BD050B" w:rsidRDefault="00731F1B" w:rsidP="00731F1B">
      <w:pPr>
        <w:autoSpaceDE w:val="0"/>
        <w:autoSpaceDN w:val="0"/>
        <w:adjustRightInd w:val="0"/>
      </w:pPr>
      <w:r w:rsidRPr="00BD050B">
        <w:t>прошу представить:</w:t>
      </w:r>
    </w:p>
    <w:p w:rsidR="00731F1B" w:rsidRPr="00BD050B" w:rsidRDefault="00731F1B" w:rsidP="00731F1B">
      <w:pPr>
        <w:autoSpaceDE w:val="0"/>
        <w:autoSpaceDN w:val="0"/>
        <w:adjustRightInd w:val="0"/>
      </w:pPr>
      <w:r w:rsidRPr="00BD050B">
        <w:t>_____________________________________________________________</w:t>
      </w:r>
      <w:r>
        <w:t>________________</w:t>
      </w:r>
    </w:p>
    <w:p w:rsidR="00731F1B" w:rsidRPr="00C423B4" w:rsidRDefault="00731F1B" w:rsidP="00731F1B">
      <w:pPr>
        <w:autoSpaceDE w:val="0"/>
        <w:autoSpaceDN w:val="0"/>
        <w:adjustRightInd w:val="0"/>
        <w:rPr>
          <w:sz w:val="20"/>
          <w:szCs w:val="20"/>
        </w:rPr>
      </w:pPr>
      <w:r w:rsidRPr="00C423B4">
        <w:rPr>
          <w:sz w:val="20"/>
          <w:szCs w:val="20"/>
        </w:rPr>
        <w:t>(наименование документов и информации, необходимых для предоставления муниципальной услуги)</w:t>
      </w:r>
    </w:p>
    <w:p w:rsidR="00731F1B" w:rsidRPr="00BD050B" w:rsidRDefault="00731F1B" w:rsidP="00731F1B">
      <w:pPr>
        <w:autoSpaceDE w:val="0"/>
        <w:autoSpaceDN w:val="0"/>
        <w:adjustRightInd w:val="0"/>
      </w:pPr>
      <w:r w:rsidRPr="00BD050B">
        <w:t>в отношении:</w:t>
      </w:r>
    </w:p>
    <w:p w:rsidR="00731F1B" w:rsidRPr="00BD050B" w:rsidRDefault="00731F1B" w:rsidP="00731F1B">
      <w:pPr>
        <w:autoSpaceDE w:val="0"/>
        <w:autoSpaceDN w:val="0"/>
        <w:adjustRightInd w:val="0"/>
      </w:pPr>
      <w:r w:rsidRPr="00BD050B">
        <w:t>__________________________________________________________________</w:t>
      </w:r>
      <w:r>
        <w:t>___________</w:t>
      </w:r>
    </w:p>
    <w:p w:rsidR="00731F1B" w:rsidRPr="007D56E8" w:rsidRDefault="00731F1B" w:rsidP="00731F1B">
      <w:pPr>
        <w:autoSpaceDE w:val="0"/>
        <w:autoSpaceDN w:val="0"/>
        <w:adjustRightInd w:val="0"/>
        <w:rPr>
          <w:sz w:val="20"/>
          <w:szCs w:val="20"/>
        </w:rPr>
      </w:pPr>
      <w:r w:rsidRPr="007D56E8">
        <w:rPr>
          <w:sz w:val="20"/>
          <w:szCs w:val="20"/>
        </w:rPr>
        <w:t>(наименование юридического лица; фамилия, имя, отчество гражданина)</w:t>
      </w:r>
    </w:p>
    <w:p w:rsidR="00731F1B" w:rsidRPr="00BD050B" w:rsidRDefault="00731F1B" w:rsidP="00731F1B">
      <w:pPr>
        <w:autoSpaceDE w:val="0"/>
        <w:autoSpaceDN w:val="0"/>
        <w:adjustRightInd w:val="0"/>
      </w:pPr>
      <w:r w:rsidRPr="00BD050B">
        <w:t>Сообщаем сведения, необходимые для представления документа и</w:t>
      </w:r>
    </w:p>
    <w:p w:rsidR="00731F1B" w:rsidRPr="00BD050B" w:rsidRDefault="00731F1B" w:rsidP="00731F1B">
      <w:pPr>
        <w:autoSpaceDE w:val="0"/>
        <w:autoSpaceDN w:val="0"/>
        <w:adjustRightInd w:val="0"/>
      </w:pPr>
      <w:r w:rsidRPr="00BD050B">
        <w:t>информации:</w:t>
      </w:r>
    </w:p>
    <w:p w:rsidR="00731F1B" w:rsidRPr="00BD050B" w:rsidRDefault="00731F1B" w:rsidP="00731F1B">
      <w:pPr>
        <w:autoSpaceDE w:val="0"/>
        <w:autoSpaceDN w:val="0"/>
        <w:adjustRightInd w:val="0"/>
      </w:pPr>
      <w:r w:rsidRPr="00BD050B">
        <w:t>__________________________________________________________________</w:t>
      </w:r>
      <w:r>
        <w:t>___________</w:t>
      </w:r>
    </w:p>
    <w:p w:rsidR="00731F1B" w:rsidRPr="007D56E8" w:rsidRDefault="00731F1B" w:rsidP="00731F1B">
      <w:pPr>
        <w:autoSpaceDE w:val="0"/>
        <w:autoSpaceDN w:val="0"/>
        <w:adjustRightInd w:val="0"/>
        <w:rPr>
          <w:sz w:val="20"/>
          <w:szCs w:val="20"/>
        </w:rPr>
      </w:pPr>
      <w:r w:rsidRPr="007D56E8">
        <w:rPr>
          <w:sz w:val="20"/>
          <w:szCs w:val="20"/>
        </w:rPr>
        <w:t>(сведения, необходимые для представления документов и информации, установленные административным</w:t>
      </w:r>
    </w:p>
    <w:p w:rsidR="00731F1B" w:rsidRPr="00BD050B" w:rsidRDefault="00731F1B" w:rsidP="00731F1B">
      <w:pPr>
        <w:autoSpaceDE w:val="0"/>
        <w:autoSpaceDN w:val="0"/>
        <w:adjustRightInd w:val="0"/>
      </w:pPr>
      <w:r w:rsidRPr="00BD050B">
        <w:t>_______________________________________________________________________</w:t>
      </w:r>
      <w:r>
        <w:t>______</w:t>
      </w:r>
    </w:p>
    <w:p w:rsidR="00731F1B" w:rsidRPr="007D56E8" w:rsidRDefault="00731F1B" w:rsidP="00731F1B">
      <w:pPr>
        <w:autoSpaceDE w:val="0"/>
        <w:autoSpaceDN w:val="0"/>
        <w:adjustRightInd w:val="0"/>
        <w:rPr>
          <w:sz w:val="20"/>
          <w:szCs w:val="20"/>
        </w:rPr>
      </w:pPr>
      <w:r w:rsidRPr="007D56E8">
        <w:rPr>
          <w:sz w:val="20"/>
          <w:szCs w:val="20"/>
        </w:rPr>
        <w:t>регламентом предоставления муниципальной услуги, а также сведения, предусмотренные нормативными</w:t>
      </w:r>
    </w:p>
    <w:p w:rsidR="00731F1B" w:rsidRPr="00BD050B" w:rsidRDefault="00731F1B" w:rsidP="00731F1B">
      <w:pPr>
        <w:autoSpaceDE w:val="0"/>
        <w:autoSpaceDN w:val="0"/>
        <w:adjustRightInd w:val="0"/>
      </w:pPr>
      <w:r w:rsidRPr="00BD050B">
        <w:t>_____________________________________________________________</w:t>
      </w:r>
      <w:r>
        <w:t>________________</w:t>
      </w:r>
    </w:p>
    <w:p w:rsidR="00731F1B" w:rsidRPr="007D56E8" w:rsidRDefault="00731F1B" w:rsidP="00731F1B">
      <w:pPr>
        <w:autoSpaceDE w:val="0"/>
        <w:autoSpaceDN w:val="0"/>
        <w:adjustRightInd w:val="0"/>
        <w:rPr>
          <w:sz w:val="20"/>
          <w:szCs w:val="20"/>
        </w:rPr>
      </w:pPr>
      <w:r w:rsidRPr="007D56E8">
        <w:rPr>
          <w:sz w:val="20"/>
          <w:szCs w:val="20"/>
        </w:rPr>
        <w:t>правовыми актами как необходимые для представления таких документов и информации)</w:t>
      </w:r>
    </w:p>
    <w:p w:rsidR="00731F1B" w:rsidRPr="00BD050B" w:rsidRDefault="00731F1B" w:rsidP="00731F1B">
      <w:pPr>
        <w:autoSpaceDE w:val="0"/>
        <w:autoSpaceDN w:val="0"/>
        <w:adjustRightInd w:val="0"/>
      </w:pPr>
      <w:r w:rsidRPr="00BD050B">
        <w:t>Контактные сведения для направления ответа на межведомственный</w:t>
      </w:r>
    </w:p>
    <w:p w:rsidR="00731F1B" w:rsidRPr="00BD050B" w:rsidRDefault="00731F1B" w:rsidP="00731F1B">
      <w:pPr>
        <w:autoSpaceDE w:val="0"/>
        <w:autoSpaceDN w:val="0"/>
        <w:adjustRightInd w:val="0"/>
      </w:pPr>
      <w:r w:rsidRPr="00BD050B">
        <w:t>запрос:</w:t>
      </w:r>
    </w:p>
    <w:p w:rsidR="00731F1B" w:rsidRPr="00BD050B" w:rsidRDefault="00731F1B" w:rsidP="00731F1B">
      <w:pPr>
        <w:autoSpaceDE w:val="0"/>
        <w:autoSpaceDN w:val="0"/>
        <w:adjustRightInd w:val="0"/>
      </w:pPr>
      <w:r w:rsidRPr="00BD050B">
        <w:t>__________________________________________________________________</w:t>
      </w:r>
      <w:r>
        <w:t>___________</w:t>
      </w:r>
    </w:p>
    <w:p w:rsidR="00731F1B" w:rsidRPr="00C6596F" w:rsidRDefault="00731F1B" w:rsidP="00731F1B">
      <w:pPr>
        <w:autoSpaceDE w:val="0"/>
        <w:autoSpaceDN w:val="0"/>
        <w:adjustRightInd w:val="0"/>
        <w:rPr>
          <w:sz w:val="20"/>
          <w:szCs w:val="20"/>
        </w:rPr>
      </w:pPr>
      <w:r w:rsidRPr="00C6596F">
        <w:rPr>
          <w:sz w:val="20"/>
          <w:szCs w:val="20"/>
        </w:rPr>
        <w:t>(почтовый адрес с индексом; адрес для направления электронных сообщений)</w:t>
      </w:r>
    </w:p>
    <w:p w:rsidR="00731F1B" w:rsidRPr="00BD050B" w:rsidRDefault="00731F1B" w:rsidP="00731F1B">
      <w:pPr>
        <w:autoSpaceDE w:val="0"/>
        <w:autoSpaceDN w:val="0"/>
        <w:adjustRightInd w:val="0"/>
      </w:pPr>
      <w:r w:rsidRPr="00BD050B">
        <w:t>Межведомственный запрос подготовил и направил:</w:t>
      </w:r>
    </w:p>
    <w:p w:rsidR="00731F1B" w:rsidRPr="00BD050B" w:rsidRDefault="00731F1B" w:rsidP="00731F1B">
      <w:pPr>
        <w:autoSpaceDE w:val="0"/>
        <w:autoSpaceDN w:val="0"/>
        <w:adjustRightInd w:val="0"/>
      </w:pPr>
      <w:r w:rsidRPr="00BD050B">
        <w:t>__________________________________</w:t>
      </w:r>
    </w:p>
    <w:p w:rsidR="00731F1B" w:rsidRPr="00C6596F" w:rsidRDefault="00731F1B" w:rsidP="00731F1B">
      <w:pPr>
        <w:autoSpaceDE w:val="0"/>
        <w:autoSpaceDN w:val="0"/>
        <w:adjustRightInd w:val="0"/>
        <w:rPr>
          <w:sz w:val="20"/>
          <w:szCs w:val="20"/>
        </w:rPr>
      </w:pPr>
      <w:r w:rsidRPr="00C6596F">
        <w:rPr>
          <w:sz w:val="20"/>
          <w:szCs w:val="20"/>
        </w:rPr>
        <w:lastRenderedPageBreak/>
        <w:t>(должность)</w:t>
      </w:r>
    </w:p>
    <w:p w:rsidR="00731F1B" w:rsidRPr="00BD050B" w:rsidRDefault="00731F1B" w:rsidP="00731F1B">
      <w:pPr>
        <w:autoSpaceDE w:val="0"/>
        <w:autoSpaceDN w:val="0"/>
        <w:adjustRightInd w:val="0"/>
      </w:pPr>
      <w:r w:rsidRPr="00BD050B">
        <w:t>__________________________________</w:t>
      </w:r>
    </w:p>
    <w:p w:rsidR="00731F1B" w:rsidRPr="00C6596F" w:rsidRDefault="00731F1B" w:rsidP="00731F1B">
      <w:pPr>
        <w:autoSpaceDE w:val="0"/>
        <w:autoSpaceDN w:val="0"/>
        <w:adjustRightInd w:val="0"/>
        <w:rPr>
          <w:sz w:val="20"/>
          <w:szCs w:val="20"/>
        </w:rPr>
      </w:pPr>
      <w:r w:rsidRPr="00C6596F">
        <w:rPr>
          <w:sz w:val="20"/>
          <w:szCs w:val="20"/>
        </w:rPr>
        <w:t>(фамилия, имя, отчество полностью)</w:t>
      </w:r>
    </w:p>
    <w:p w:rsidR="00731F1B" w:rsidRPr="00BD050B" w:rsidRDefault="00731F1B" w:rsidP="00731F1B">
      <w:pPr>
        <w:autoSpaceDE w:val="0"/>
        <w:autoSpaceDN w:val="0"/>
        <w:adjustRightInd w:val="0"/>
      </w:pPr>
      <w:r w:rsidRPr="00BD050B">
        <w:t>__________________________________</w:t>
      </w:r>
    </w:p>
    <w:p w:rsidR="00731F1B" w:rsidRPr="00C6596F" w:rsidRDefault="00731F1B" w:rsidP="00731F1B">
      <w:pPr>
        <w:autoSpaceDE w:val="0"/>
        <w:autoSpaceDN w:val="0"/>
        <w:adjustRightInd w:val="0"/>
        <w:rPr>
          <w:sz w:val="20"/>
          <w:szCs w:val="20"/>
        </w:rPr>
      </w:pPr>
      <w:r w:rsidRPr="00C6596F">
        <w:rPr>
          <w:sz w:val="20"/>
          <w:szCs w:val="20"/>
        </w:rPr>
        <w:t>(номер служебного телефона, адрес электронной почты)</w:t>
      </w:r>
    </w:p>
    <w:p w:rsidR="00731F1B" w:rsidRPr="00BD050B" w:rsidRDefault="00731F1B" w:rsidP="00731F1B">
      <w:pPr>
        <w:autoSpaceDE w:val="0"/>
        <w:autoSpaceDN w:val="0"/>
        <w:adjustRightInd w:val="0"/>
      </w:pPr>
      <w:r w:rsidRPr="00BD050B">
        <w:t>Должность лица, подписавшего</w:t>
      </w:r>
    </w:p>
    <w:p w:rsidR="00731F1B" w:rsidRPr="00BD050B" w:rsidRDefault="00731F1B" w:rsidP="00731F1B">
      <w:pPr>
        <w:autoSpaceDE w:val="0"/>
        <w:autoSpaceDN w:val="0"/>
        <w:adjustRightInd w:val="0"/>
      </w:pPr>
      <w:r w:rsidRPr="00BD050B">
        <w:t>межведомственный запрос _________ _____________</w:t>
      </w:r>
    </w:p>
    <w:p w:rsidR="00731F1B" w:rsidRPr="00C6596F" w:rsidRDefault="00731F1B" w:rsidP="00731F1B">
      <w:pPr>
        <w:autoSpaceDE w:val="0"/>
        <w:autoSpaceDN w:val="0"/>
        <w:adjustRightInd w:val="0"/>
        <w:rPr>
          <w:sz w:val="20"/>
          <w:szCs w:val="20"/>
        </w:rPr>
      </w:pPr>
      <w:r w:rsidRPr="00C6596F">
        <w:rPr>
          <w:sz w:val="20"/>
          <w:szCs w:val="20"/>
        </w:rPr>
        <w:t>(подпись) (инициалы, фамилия)</w:t>
      </w:r>
    </w:p>
    <w:p w:rsidR="00731F1B" w:rsidRPr="00BA5BAF" w:rsidRDefault="00731F1B" w:rsidP="00731F1B">
      <w:pPr>
        <w:autoSpaceDE w:val="0"/>
        <w:autoSpaceDN w:val="0"/>
        <w:adjustRightInd w:val="0"/>
        <w:rPr>
          <w:sz w:val="20"/>
          <w:szCs w:val="20"/>
        </w:rPr>
      </w:pPr>
      <w:r w:rsidRPr="00BA5BAF">
        <w:rPr>
          <w:sz w:val="20"/>
          <w:szCs w:val="20"/>
        </w:rPr>
        <w:t>Печать</w:t>
      </w:r>
      <w:r>
        <w:rPr>
          <w:sz w:val="20"/>
          <w:szCs w:val="20"/>
        </w:rPr>
        <w:t xml:space="preserve"> </w:t>
      </w:r>
      <w:r w:rsidRPr="00BA5BAF">
        <w:rPr>
          <w:sz w:val="20"/>
          <w:szCs w:val="20"/>
        </w:rPr>
        <w:t>органа (организации)</w:t>
      </w:r>
    </w:p>
    <w:p w:rsidR="00F24595" w:rsidRPr="00F73976" w:rsidRDefault="00F24595" w:rsidP="00F24595">
      <w:pPr>
        <w:jc w:val="center"/>
        <w:rPr>
          <w:color w:val="000000"/>
          <w:spacing w:val="-6"/>
        </w:rPr>
      </w:pPr>
    </w:p>
    <w:p w:rsidR="00F24595" w:rsidRPr="00F73976" w:rsidRDefault="00F24595" w:rsidP="00F24595">
      <w:pPr>
        <w:jc w:val="center"/>
        <w:rPr>
          <w:color w:val="000000"/>
          <w:spacing w:val="-6"/>
        </w:rPr>
      </w:pPr>
    </w:p>
    <w:p w:rsidR="00F24595" w:rsidRPr="00F73976" w:rsidRDefault="00F24595" w:rsidP="00F24595">
      <w:pPr>
        <w:jc w:val="center"/>
        <w:rPr>
          <w:color w:val="000000"/>
          <w:spacing w:val="-6"/>
        </w:rPr>
      </w:pPr>
    </w:p>
    <w:p w:rsidR="00F24595" w:rsidRPr="00F73976" w:rsidRDefault="00F24595" w:rsidP="00F24595">
      <w:pPr>
        <w:jc w:val="center"/>
        <w:rPr>
          <w:color w:val="000000"/>
          <w:spacing w:val="-6"/>
        </w:rPr>
      </w:pPr>
    </w:p>
    <w:p w:rsidR="00F24595" w:rsidRPr="00F73976" w:rsidRDefault="00F24595" w:rsidP="00F24595">
      <w:pPr>
        <w:jc w:val="center"/>
        <w:rPr>
          <w:color w:val="000000"/>
          <w:spacing w:val="-6"/>
        </w:rPr>
      </w:pPr>
    </w:p>
    <w:p w:rsidR="00F24595" w:rsidRDefault="00F24595" w:rsidP="00F24595">
      <w:pPr>
        <w:jc w:val="center"/>
        <w:rPr>
          <w:color w:val="000000"/>
          <w:spacing w:val="-6"/>
        </w:rPr>
      </w:pPr>
    </w:p>
    <w:p w:rsidR="00F24595" w:rsidRDefault="00F24595" w:rsidP="00F24595">
      <w:pPr>
        <w:jc w:val="center"/>
        <w:rPr>
          <w:color w:val="000000"/>
          <w:spacing w:val="-6"/>
        </w:rPr>
      </w:pPr>
    </w:p>
    <w:p w:rsidR="00F24595" w:rsidRDefault="00F24595" w:rsidP="00F24595">
      <w:pPr>
        <w:jc w:val="center"/>
        <w:rPr>
          <w:color w:val="000000"/>
          <w:spacing w:val="-6"/>
        </w:rPr>
      </w:pPr>
    </w:p>
    <w:p w:rsidR="00F24595" w:rsidRDefault="00F24595" w:rsidP="00F24595">
      <w:pPr>
        <w:jc w:val="center"/>
        <w:rPr>
          <w:color w:val="000000"/>
          <w:spacing w:val="-6"/>
        </w:rPr>
      </w:pPr>
    </w:p>
    <w:p w:rsidR="00F24595" w:rsidRDefault="00F24595" w:rsidP="00F24595">
      <w:pPr>
        <w:jc w:val="center"/>
        <w:rPr>
          <w:color w:val="000000"/>
          <w:spacing w:val="-6"/>
        </w:rPr>
      </w:pPr>
    </w:p>
    <w:p w:rsidR="00F24595" w:rsidRDefault="00F24595" w:rsidP="00F24595">
      <w:pPr>
        <w:jc w:val="center"/>
        <w:rPr>
          <w:color w:val="000000"/>
          <w:spacing w:val="-6"/>
        </w:rPr>
      </w:pPr>
    </w:p>
    <w:p w:rsidR="00F24595" w:rsidRDefault="00F24595" w:rsidP="00F24595">
      <w:pPr>
        <w:jc w:val="center"/>
        <w:rPr>
          <w:color w:val="000000"/>
          <w:spacing w:val="-6"/>
        </w:rPr>
      </w:pPr>
    </w:p>
    <w:p w:rsidR="00F24595" w:rsidRDefault="00F24595" w:rsidP="00F24595">
      <w:pPr>
        <w:jc w:val="center"/>
        <w:rPr>
          <w:color w:val="000000"/>
          <w:spacing w:val="-6"/>
        </w:rPr>
      </w:pPr>
    </w:p>
    <w:p w:rsidR="00F24595" w:rsidRDefault="00F24595" w:rsidP="00F24595">
      <w:pPr>
        <w:jc w:val="center"/>
        <w:rPr>
          <w:color w:val="000000"/>
          <w:spacing w:val="-6"/>
        </w:rPr>
      </w:pPr>
    </w:p>
    <w:p w:rsidR="00F24595" w:rsidRDefault="00F24595" w:rsidP="00F24595">
      <w:pPr>
        <w:jc w:val="center"/>
        <w:rPr>
          <w:color w:val="000000"/>
          <w:spacing w:val="-6"/>
        </w:rPr>
      </w:pPr>
    </w:p>
    <w:p w:rsidR="00F24595" w:rsidRDefault="00F24595" w:rsidP="00F24595">
      <w:pPr>
        <w:jc w:val="center"/>
        <w:rPr>
          <w:color w:val="000000"/>
          <w:spacing w:val="-6"/>
        </w:rPr>
      </w:pPr>
    </w:p>
    <w:p w:rsidR="00F24595" w:rsidRDefault="00F24595" w:rsidP="00F24595">
      <w:pPr>
        <w:jc w:val="center"/>
        <w:rPr>
          <w:color w:val="000000"/>
          <w:spacing w:val="-6"/>
        </w:rPr>
      </w:pPr>
    </w:p>
    <w:p w:rsidR="00F24595" w:rsidRDefault="00F24595" w:rsidP="00F24595">
      <w:pPr>
        <w:jc w:val="center"/>
        <w:rPr>
          <w:color w:val="000000"/>
          <w:spacing w:val="-6"/>
        </w:rPr>
      </w:pPr>
    </w:p>
    <w:p w:rsidR="00F24595" w:rsidRDefault="00F24595" w:rsidP="00F24595">
      <w:pPr>
        <w:jc w:val="center"/>
        <w:rPr>
          <w:color w:val="000000"/>
          <w:spacing w:val="-6"/>
        </w:rPr>
      </w:pPr>
    </w:p>
    <w:p w:rsidR="00F24595" w:rsidRDefault="00F24595" w:rsidP="00F24595">
      <w:pPr>
        <w:jc w:val="center"/>
        <w:rPr>
          <w:color w:val="000000"/>
          <w:spacing w:val="-6"/>
        </w:rPr>
      </w:pPr>
    </w:p>
    <w:p w:rsidR="00F24595" w:rsidRDefault="00F24595" w:rsidP="00F24595">
      <w:pPr>
        <w:jc w:val="center"/>
        <w:rPr>
          <w:color w:val="000000"/>
          <w:spacing w:val="-6"/>
        </w:rPr>
      </w:pPr>
    </w:p>
    <w:p w:rsidR="00F24595" w:rsidRDefault="00F24595" w:rsidP="00F24595">
      <w:pPr>
        <w:jc w:val="center"/>
        <w:rPr>
          <w:color w:val="000000"/>
          <w:spacing w:val="-6"/>
        </w:rPr>
      </w:pPr>
    </w:p>
    <w:p w:rsidR="00F24595" w:rsidRDefault="00F24595" w:rsidP="00F24595">
      <w:pPr>
        <w:jc w:val="center"/>
        <w:rPr>
          <w:color w:val="000000"/>
          <w:spacing w:val="-6"/>
        </w:rPr>
      </w:pPr>
    </w:p>
    <w:p w:rsidR="00F24595" w:rsidRDefault="00F24595" w:rsidP="00F24595">
      <w:pPr>
        <w:jc w:val="center"/>
        <w:rPr>
          <w:color w:val="000000"/>
          <w:spacing w:val="-6"/>
        </w:rPr>
      </w:pPr>
    </w:p>
    <w:p w:rsidR="00F24595" w:rsidRDefault="00F24595" w:rsidP="00F24595">
      <w:pPr>
        <w:jc w:val="center"/>
        <w:rPr>
          <w:color w:val="000000"/>
          <w:spacing w:val="-6"/>
        </w:rPr>
      </w:pPr>
    </w:p>
    <w:p w:rsidR="00F24595" w:rsidRDefault="00F24595" w:rsidP="00F24595">
      <w:pPr>
        <w:jc w:val="center"/>
        <w:rPr>
          <w:color w:val="000000"/>
          <w:spacing w:val="-6"/>
        </w:rPr>
      </w:pPr>
    </w:p>
    <w:p w:rsidR="00F24595" w:rsidRDefault="00F24595" w:rsidP="00F24595">
      <w:pPr>
        <w:jc w:val="center"/>
        <w:rPr>
          <w:color w:val="000000"/>
          <w:spacing w:val="-6"/>
        </w:rPr>
      </w:pPr>
    </w:p>
    <w:p w:rsidR="00950923" w:rsidRDefault="00950923" w:rsidP="00F24595">
      <w:pPr>
        <w:jc w:val="center"/>
        <w:rPr>
          <w:color w:val="000000"/>
          <w:spacing w:val="-6"/>
        </w:rPr>
      </w:pPr>
    </w:p>
    <w:p w:rsidR="00950923" w:rsidRDefault="00950923" w:rsidP="00F24595">
      <w:pPr>
        <w:jc w:val="center"/>
        <w:rPr>
          <w:color w:val="000000"/>
          <w:spacing w:val="-6"/>
        </w:rPr>
      </w:pPr>
    </w:p>
    <w:p w:rsidR="00950923" w:rsidRDefault="00950923" w:rsidP="00F24595">
      <w:pPr>
        <w:jc w:val="center"/>
        <w:rPr>
          <w:color w:val="000000"/>
          <w:spacing w:val="-6"/>
        </w:rPr>
      </w:pPr>
    </w:p>
    <w:p w:rsidR="00950923" w:rsidRDefault="00950923" w:rsidP="00F24595">
      <w:pPr>
        <w:jc w:val="center"/>
        <w:rPr>
          <w:color w:val="000000"/>
          <w:spacing w:val="-6"/>
        </w:rPr>
      </w:pPr>
    </w:p>
    <w:p w:rsidR="00950923" w:rsidRDefault="00950923" w:rsidP="00F24595">
      <w:pPr>
        <w:jc w:val="center"/>
        <w:rPr>
          <w:color w:val="000000"/>
          <w:spacing w:val="-6"/>
        </w:rPr>
      </w:pPr>
    </w:p>
    <w:p w:rsidR="00950923" w:rsidRDefault="00950923" w:rsidP="00F24595">
      <w:pPr>
        <w:jc w:val="center"/>
        <w:rPr>
          <w:color w:val="000000"/>
          <w:spacing w:val="-6"/>
        </w:rPr>
      </w:pPr>
    </w:p>
    <w:p w:rsidR="00950923" w:rsidRDefault="00950923" w:rsidP="00F24595">
      <w:pPr>
        <w:jc w:val="center"/>
        <w:rPr>
          <w:color w:val="000000"/>
          <w:spacing w:val="-6"/>
        </w:rPr>
      </w:pPr>
    </w:p>
    <w:p w:rsidR="00950923" w:rsidRDefault="00950923" w:rsidP="00F24595">
      <w:pPr>
        <w:jc w:val="center"/>
        <w:rPr>
          <w:color w:val="000000"/>
          <w:spacing w:val="-6"/>
        </w:rPr>
      </w:pPr>
    </w:p>
    <w:p w:rsidR="00950923" w:rsidRDefault="00950923" w:rsidP="00F24595">
      <w:pPr>
        <w:jc w:val="center"/>
        <w:rPr>
          <w:color w:val="000000"/>
          <w:spacing w:val="-6"/>
        </w:rPr>
      </w:pPr>
    </w:p>
    <w:p w:rsidR="00950923" w:rsidRDefault="00950923" w:rsidP="00F24595">
      <w:pPr>
        <w:jc w:val="center"/>
        <w:rPr>
          <w:color w:val="000000"/>
          <w:spacing w:val="-6"/>
        </w:rPr>
      </w:pPr>
    </w:p>
    <w:p w:rsidR="00950923" w:rsidRDefault="00950923" w:rsidP="00F24595">
      <w:pPr>
        <w:jc w:val="center"/>
        <w:rPr>
          <w:color w:val="000000"/>
          <w:spacing w:val="-6"/>
        </w:rPr>
      </w:pPr>
    </w:p>
    <w:p w:rsidR="00950923" w:rsidRDefault="00950923" w:rsidP="00F24595">
      <w:pPr>
        <w:jc w:val="center"/>
        <w:rPr>
          <w:color w:val="000000"/>
          <w:spacing w:val="-6"/>
        </w:rPr>
      </w:pPr>
    </w:p>
    <w:p w:rsidR="00F24595" w:rsidRDefault="00F24595" w:rsidP="00F24595">
      <w:pPr>
        <w:jc w:val="center"/>
        <w:rPr>
          <w:color w:val="000000"/>
          <w:spacing w:val="-6"/>
        </w:rPr>
      </w:pPr>
    </w:p>
    <w:p w:rsidR="00EA0D93" w:rsidRDefault="00EA0D93" w:rsidP="00F24595">
      <w:pPr>
        <w:jc w:val="center"/>
        <w:rPr>
          <w:color w:val="000000"/>
          <w:spacing w:val="-6"/>
        </w:rPr>
      </w:pPr>
    </w:p>
    <w:p w:rsidR="00EA0D93" w:rsidRDefault="00EA0D93" w:rsidP="00F24595">
      <w:pPr>
        <w:jc w:val="center"/>
        <w:rPr>
          <w:color w:val="000000"/>
          <w:spacing w:val="-6"/>
        </w:rPr>
      </w:pPr>
    </w:p>
    <w:p w:rsidR="00EA0D93" w:rsidRDefault="00EA0D93" w:rsidP="00F24595">
      <w:pPr>
        <w:jc w:val="center"/>
        <w:rPr>
          <w:color w:val="000000"/>
          <w:spacing w:val="-6"/>
        </w:rPr>
      </w:pPr>
    </w:p>
    <w:p w:rsidR="003E4D38" w:rsidRDefault="003E4D38" w:rsidP="00F24595">
      <w:pPr>
        <w:jc w:val="center"/>
        <w:rPr>
          <w:color w:val="000000"/>
          <w:spacing w:val="-6"/>
        </w:rPr>
      </w:pPr>
    </w:p>
    <w:p w:rsidR="00EA0D93" w:rsidRDefault="00EA0D93" w:rsidP="00F24595">
      <w:pPr>
        <w:jc w:val="center"/>
        <w:rPr>
          <w:color w:val="000000"/>
          <w:spacing w:val="-6"/>
        </w:rPr>
      </w:pPr>
    </w:p>
    <w:p w:rsidR="00037DDB" w:rsidRPr="00F12D13" w:rsidRDefault="00037DDB" w:rsidP="00037DDB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lastRenderedPageBreak/>
        <w:t xml:space="preserve">Приложение № </w:t>
      </w:r>
      <w:r w:rsidR="00607726">
        <w:rPr>
          <w:b/>
          <w:color w:val="000000"/>
          <w:spacing w:val="-6"/>
          <w:sz w:val="20"/>
        </w:rPr>
        <w:t>13</w:t>
      </w:r>
    </w:p>
    <w:p w:rsidR="00037DDB" w:rsidRDefault="00037DDB" w:rsidP="00037DDB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муниципальной услуги</w:t>
      </w:r>
      <w:r>
        <w:rPr>
          <w:color w:val="000000"/>
          <w:sz w:val="20"/>
          <w:szCs w:val="16"/>
        </w:rPr>
        <w:t xml:space="preserve"> </w:t>
      </w:r>
    </w:p>
    <w:p w:rsidR="003E4D38" w:rsidRDefault="003E4D38" w:rsidP="003E4D38">
      <w:pPr>
        <w:jc w:val="right"/>
        <w:rPr>
          <w:bCs/>
          <w:sz w:val="20"/>
          <w:szCs w:val="20"/>
        </w:rPr>
      </w:pPr>
      <w:r w:rsidRPr="00B50266">
        <w:rPr>
          <w:sz w:val="20"/>
          <w:szCs w:val="20"/>
        </w:rPr>
        <w:t>«</w:t>
      </w:r>
      <w:r w:rsidRPr="00B50266">
        <w:rPr>
          <w:bCs/>
          <w:sz w:val="20"/>
          <w:szCs w:val="20"/>
        </w:rPr>
        <w:t>Предоставление порубо</w:t>
      </w:r>
      <w:r>
        <w:rPr>
          <w:bCs/>
          <w:sz w:val="20"/>
          <w:szCs w:val="20"/>
        </w:rPr>
        <w:t xml:space="preserve">чного билета и (или) разрешения </w:t>
      </w:r>
    </w:p>
    <w:p w:rsidR="003E4D38" w:rsidRPr="00FA293F" w:rsidRDefault="003E4D38" w:rsidP="003E4D38">
      <w:pPr>
        <w:jc w:val="right"/>
        <w:rPr>
          <w:sz w:val="20"/>
          <w:szCs w:val="20"/>
        </w:rPr>
      </w:pPr>
      <w:r w:rsidRPr="00B50266">
        <w:rPr>
          <w:bCs/>
          <w:sz w:val="20"/>
          <w:szCs w:val="20"/>
        </w:rPr>
        <w:t>на пересадку деревьев и кустарников»</w:t>
      </w:r>
      <w:r w:rsidRPr="00FA293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037DDB" w:rsidRDefault="00037DDB" w:rsidP="00037DDB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 xml:space="preserve"> </w:t>
      </w:r>
      <w:r>
        <w:rPr>
          <w:color w:val="000000"/>
          <w:sz w:val="20"/>
          <w:szCs w:val="16"/>
        </w:rPr>
        <w:t>утвержденному</w:t>
      </w:r>
      <w:r w:rsidRPr="00F12D13">
        <w:rPr>
          <w:color w:val="000000"/>
          <w:sz w:val="20"/>
          <w:szCs w:val="16"/>
        </w:rPr>
        <w:t xml:space="preserve"> постановлением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037DDB" w:rsidRPr="00F12D13" w:rsidRDefault="00037DDB" w:rsidP="00037DDB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</w:t>
      </w:r>
      <w:r w:rsidR="0039210B">
        <w:rPr>
          <w:color w:val="000000"/>
          <w:sz w:val="20"/>
          <w:szCs w:val="16"/>
        </w:rPr>
        <w:t>Кожильское</w:t>
      </w:r>
      <w:r w:rsidRPr="00F12D13">
        <w:rPr>
          <w:color w:val="000000"/>
          <w:sz w:val="20"/>
          <w:szCs w:val="16"/>
        </w:rPr>
        <w:t>»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от ______________ № ____</w:t>
      </w:r>
    </w:p>
    <w:p w:rsidR="00F24595" w:rsidRDefault="00F24595" w:rsidP="00950923">
      <w:pPr>
        <w:rPr>
          <w:b/>
          <w:color w:val="000000"/>
          <w:spacing w:val="-6"/>
        </w:rPr>
      </w:pPr>
    </w:p>
    <w:p w:rsidR="00F24595" w:rsidRDefault="00037DDB" w:rsidP="00F24595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Образец формы</w:t>
      </w:r>
      <w:r w:rsidR="00F24595">
        <w:rPr>
          <w:b/>
          <w:color w:val="000000"/>
          <w:szCs w:val="16"/>
        </w:rPr>
        <w:t xml:space="preserve"> заявления </w:t>
      </w:r>
      <w:r w:rsidR="00F24595" w:rsidRPr="00382592">
        <w:rPr>
          <w:b/>
          <w:color w:val="000000"/>
          <w:szCs w:val="16"/>
        </w:rPr>
        <w:t xml:space="preserve">об устранении технических ошибок в документе, </w:t>
      </w:r>
    </w:p>
    <w:p w:rsidR="00F24595" w:rsidRDefault="00F24595" w:rsidP="00F24595">
      <w:pPr>
        <w:tabs>
          <w:tab w:val="left" w:pos="851"/>
        </w:tabs>
        <w:jc w:val="center"/>
        <w:rPr>
          <w:b/>
          <w:color w:val="000000"/>
          <w:szCs w:val="16"/>
        </w:rPr>
      </w:pPr>
      <w:r w:rsidRPr="00382592">
        <w:rPr>
          <w:b/>
          <w:color w:val="000000"/>
          <w:szCs w:val="16"/>
        </w:rPr>
        <w:t>являющемся результатом предоставления муниципальной услуги</w:t>
      </w:r>
    </w:p>
    <w:p w:rsidR="00E72AA6" w:rsidRDefault="00E72AA6" w:rsidP="00950923">
      <w:pPr>
        <w:rPr>
          <w:b/>
          <w:color w:val="000000"/>
          <w:szCs w:val="16"/>
        </w:rPr>
      </w:pPr>
    </w:p>
    <w:p w:rsidR="00E72AA6" w:rsidRDefault="00E72AA6" w:rsidP="00E72AA6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муниципального </w:t>
      </w:r>
    </w:p>
    <w:p w:rsidR="00E72AA6" w:rsidRDefault="0039210B" w:rsidP="00E72AA6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«Кожильское</w:t>
      </w:r>
      <w:r w:rsidR="00E72AA6">
        <w:rPr>
          <w:rFonts w:ascii="Times New Roman" w:hAnsi="Times New Roman"/>
          <w:sz w:val="24"/>
          <w:szCs w:val="24"/>
        </w:rPr>
        <w:t>»</w:t>
      </w:r>
    </w:p>
    <w:p w:rsidR="00E72AA6" w:rsidRPr="00F305AD" w:rsidRDefault="00E72AA6" w:rsidP="00E72AA6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E72AA6" w:rsidRPr="00F305AD" w:rsidRDefault="00E72AA6" w:rsidP="00E72AA6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E72AA6" w:rsidRDefault="00E72AA6" w:rsidP="00E72AA6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E72AA6" w:rsidRPr="00FD3B00" w:rsidRDefault="00E72AA6" w:rsidP="00E72AA6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FD3B00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E72AA6" w:rsidRPr="00FD3B00" w:rsidRDefault="00E72AA6" w:rsidP="00E72AA6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E72AA6" w:rsidRPr="00FD3B00" w:rsidRDefault="00E72AA6" w:rsidP="00E72AA6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E72AA6" w:rsidRPr="00FD3B00" w:rsidRDefault="00E72AA6" w:rsidP="00E72AA6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E72AA6" w:rsidRPr="00FD3B00" w:rsidRDefault="00E72AA6" w:rsidP="00E72AA6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E72AA6" w:rsidRPr="00FD3B00" w:rsidRDefault="00E72AA6" w:rsidP="00E72AA6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E72AA6" w:rsidRPr="00FD3B00" w:rsidRDefault="00E72AA6" w:rsidP="00E72AA6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E72AA6" w:rsidRPr="00FD3B00" w:rsidRDefault="00E72AA6" w:rsidP="00E72AA6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E72AA6" w:rsidRPr="00FD3B00" w:rsidRDefault="00E72AA6" w:rsidP="00E72AA6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E72AA6" w:rsidRPr="00FD3B00" w:rsidRDefault="00E72AA6" w:rsidP="00E72AA6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E72AA6" w:rsidRPr="00FD3B00" w:rsidRDefault="00E72AA6" w:rsidP="00E72AA6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E72AA6" w:rsidRPr="00FD3B00" w:rsidRDefault="00E72AA6" w:rsidP="00E72AA6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E72AA6" w:rsidRPr="00FD3B00" w:rsidRDefault="00E72AA6" w:rsidP="00E72AA6">
      <w:pPr>
        <w:pStyle w:val="af9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FD3B00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FD3B00">
        <w:rPr>
          <w:rFonts w:ascii="Times New Roman" w:hAnsi="Times New Roman"/>
          <w:sz w:val="20"/>
          <w:szCs w:val="20"/>
          <w:lang w:val="en-US"/>
        </w:rPr>
        <w:t>e</w:t>
      </w:r>
      <w:r w:rsidRPr="00FD3B00">
        <w:rPr>
          <w:rFonts w:ascii="Times New Roman" w:hAnsi="Times New Roman"/>
          <w:sz w:val="20"/>
          <w:szCs w:val="20"/>
        </w:rPr>
        <w:t>-</w:t>
      </w:r>
      <w:r w:rsidRPr="00FD3B00">
        <w:rPr>
          <w:rFonts w:ascii="Times New Roman" w:hAnsi="Times New Roman"/>
          <w:sz w:val="20"/>
          <w:szCs w:val="20"/>
          <w:lang w:val="en-US"/>
        </w:rPr>
        <w:t>mail</w:t>
      </w:r>
      <w:r w:rsidRPr="00FD3B00">
        <w:rPr>
          <w:rFonts w:ascii="Times New Roman" w:hAnsi="Times New Roman"/>
          <w:sz w:val="20"/>
          <w:szCs w:val="20"/>
        </w:rPr>
        <w:t>)</w:t>
      </w:r>
    </w:p>
    <w:p w:rsidR="00E72AA6" w:rsidRDefault="00E72AA6" w:rsidP="00E72AA6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E72AA6" w:rsidRDefault="00E72AA6" w:rsidP="00E72AA6">
      <w:pPr>
        <w:pStyle w:val="2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E72AA6" w:rsidRDefault="00E72AA6" w:rsidP="00E72AA6">
      <w:pPr>
        <w:pStyle w:val="21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210B" w:rsidRPr="0039210B" w:rsidRDefault="0039210B" w:rsidP="0039210B">
      <w:pPr>
        <w:jc w:val="both"/>
        <w:rPr>
          <w:bCs/>
        </w:rPr>
      </w:pPr>
      <w:r>
        <w:rPr>
          <w:snapToGrid w:val="0"/>
        </w:rPr>
        <w:t xml:space="preserve">       </w:t>
      </w:r>
      <w:r w:rsidR="00E72AA6" w:rsidRPr="00EE0739">
        <w:rPr>
          <w:snapToGrid w:val="0"/>
        </w:rPr>
        <w:t>Мной получен</w:t>
      </w:r>
      <w:r w:rsidR="00E72AA6">
        <w:rPr>
          <w:snapToGrid w:val="0"/>
        </w:rPr>
        <w:t xml:space="preserve">о разрешение на вырубку </w:t>
      </w:r>
      <w:r w:rsidR="0086541C">
        <w:rPr>
          <w:snapToGrid w:val="0"/>
        </w:rPr>
        <w:t>деревьев и кустарни</w:t>
      </w:r>
      <w:r>
        <w:rPr>
          <w:snapToGrid w:val="0"/>
        </w:rPr>
        <w:t>ков на территории МО «Кожильское</w:t>
      </w:r>
      <w:r w:rsidR="0086541C">
        <w:rPr>
          <w:snapToGrid w:val="0"/>
        </w:rPr>
        <w:t>»</w:t>
      </w:r>
      <w:r w:rsidR="00E72AA6" w:rsidRPr="00EE0739">
        <w:rPr>
          <w:snapToGrid w:val="0"/>
        </w:rPr>
        <w:t xml:space="preserve">, являющаяся результатом предоставления муниципальной услуги от _____________ № ______ </w:t>
      </w:r>
      <w:r w:rsidRPr="00B50266">
        <w:rPr>
          <w:sz w:val="20"/>
          <w:szCs w:val="20"/>
        </w:rPr>
        <w:t>«</w:t>
      </w:r>
      <w:r w:rsidRPr="0039210B">
        <w:rPr>
          <w:bCs/>
        </w:rPr>
        <w:t>Предоставление порубочного билета и (или) разрешения на пересадку деревьев и кустарников»</w:t>
      </w:r>
      <w:r w:rsidRPr="0039210B">
        <w:t xml:space="preserve">  </w:t>
      </w:r>
    </w:p>
    <w:p w:rsidR="00E72AA6" w:rsidRPr="00EE0739" w:rsidRDefault="00E72AA6" w:rsidP="0039210B">
      <w:pPr>
        <w:jc w:val="both"/>
        <w:rPr>
          <w:snapToGrid w:val="0"/>
        </w:rPr>
      </w:pPr>
      <w:r w:rsidRPr="00EE0739">
        <w:rPr>
          <w:snapToGrid w:val="0"/>
        </w:rPr>
        <w:t>При изучении данно</w:t>
      </w:r>
      <w:r w:rsidR="00113405">
        <w:rPr>
          <w:snapToGrid w:val="0"/>
        </w:rPr>
        <w:t>го разрешения</w:t>
      </w:r>
      <w:r w:rsidRPr="00EE0739">
        <w:rPr>
          <w:snapToGrid w:val="0"/>
        </w:rPr>
        <w:t xml:space="preserve"> мной были выявлены следующие технические ошибки:</w:t>
      </w:r>
    </w:p>
    <w:p w:rsidR="00E72AA6" w:rsidRPr="00EE0739" w:rsidRDefault="00E72AA6" w:rsidP="00E72AA6">
      <w:pPr>
        <w:ind w:firstLine="708"/>
        <w:jc w:val="both"/>
        <w:rPr>
          <w:snapToGrid w:val="0"/>
        </w:rPr>
      </w:pPr>
      <w:r w:rsidRPr="00EE0739">
        <w:rPr>
          <w:snapToGrid w:val="0"/>
        </w:rPr>
        <w:t>1) ________________________________________________________________________</w:t>
      </w:r>
    </w:p>
    <w:p w:rsidR="00E72AA6" w:rsidRPr="00EE0739" w:rsidRDefault="00E72AA6" w:rsidP="00E72AA6">
      <w:pPr>
        <w:ind w:firstLine="708"/>
        <w:jc w:val="both"/>
        <w:rPr>
          <w:snapToGrid w:val="0"/>
        </w:rPr>
      </w:pPr>
      <w:r w:rsidRPr="00EE0739">
        <w:rPr>
          <w:snapToGrid w:val="0"/>
        </w:rPr>
        <w:t>2) ________________________________________________________________________</w:t>
      </w:r>
    </w:p>
    <w:p w:rsidR="00E72AA6" w:rsidRPr="00EE0739" w:rsidRDefault="00E72AA6" w:rsidP="00E72AA6">
      <w:pPr>
        <w:ind w:firstLine="708"/>
        <w:jc w:val="both"/>
        <w:rPr>
          <w:snapToGrid w:val="0"/>
        </w:rPr>
      </w:pPr>
      <w:r w:rsidRPr="00EE0739">
        <w:rPr>
          <w:snapToGrid w:val="0"/>
        </w:rPr>
        <w:t>3) ________________________________________________________________________</w:t>
      </w:r>
    </w:p>
    <w:p w:rsidR="00E72AA6" w:rsidRPr="00EE0739" w:rsidRDefault="00E72AA6" w:rsidP="00E72AA6">
      <w:pPr>
        <w:ind w:firstLine="708"/>
        <w:jc w:val="both"/>
        <w:rPr>
          <w:snapToGrid w:val="0"/>
        </w:rPr>
      </w:pPr>
      <w:r w:rsidRPr="00EE0739">
        <w:rPr>
          <w:snapToGrid w:val="0"/>
        </w:rPr>
        <w:t>4) ________________________________________________________________________</w:t>
      </w:r>
    </w:p>
    <w:p w:rsidR="00E72AA6" w:rsidRPr="00EE0739" w:rsidRDefault="00E72AA6" w:rsidP="00E72AA6">
      <w:pPr>
        <w:ind w:firstLine="708"/>
        <w:jc w:val="both"/>
        <w:rPr>
          <w:snapToGrid w:val="0"/>
        </w:rPr>
      </w:pPr>
      <w:r w:rsidRPr="00EE0739">
        <w:rPr>
          <w:snapToGrid w:val="0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E72AA6" w:rsidRPr="00EE0739" w:rsidRDefault="00E72AA6" w:rsidP="00E72AA6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E72AA6" w:rsidRPr="00EE0739" w:rsidRDefault="00E72AA6" w:rsidP="00E72AA6">
      <w:pPr>
        <w:rPr>
          <w:snapToGrid w:val="0"/>
        </w:rPr>
      </w:pPr>
      <w:r w:rsidRPr="00EE0739">
        <w:rPr>
          <w:snapToGrid w:val="0"/>
        </w:rPr>
        <w:t>Способ получения документа:</w:t>
      </w:r>
    </w:p>
    <w:p w:rsidR="00E72AA6" w:rsidRDefault="00E72AA6" w:rsidP="00E72AA6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5080" r="12065" b="12700"/>
                <wp:wrapNone/>
                <wp:docPr id="121" name="Прямо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1" o:spid="_x0000_s1026" style="position:absolute;margin-left:-5.1pt;margin-top:2.1pt;width:11.35pt;height:11.3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qqgHEEMCAABQBAAA&#10;DgAAAAAAAAAAAAAAAAAuAgAAZHJzL2Uyb0RvYy54bWxQSwECLQAUAAYACAAAACEA+YtKS9wAAAAH&#10;AQAADwAAAAAAAAAAAAAAAACd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</w:t>
      </w:r>
      <w:r w:rsidRPr="00DF24D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офисе «Мои документы»: _________________________________________________</w:t>
      </w:r>
    </w:p>
    <w:p w:rsidR="00E72AA6" w:rsidRDefault="00E72AA6" w:rsidP="00E72AA6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5715" r="12065" b="12065"/>
                <wp:wrapNone/>
                <wp:docPr id="120" name="Прямоугольник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0" o:spid="_x0000_s1026" style="position:absolute;margin-left:-5.1pt;margin-top:5.6pt;width:11.35pt;height:11.3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в </w:t>
      </w:r>
      <w:r w:rsidR="0039210B">
        <w:rPr>
          <w:rFonts w:ascii="Times New Roman" w:hAnsi="Times New Roman"/>
          <w:sz w:val="24"/>
          <w:szCs w:val="24"/>
        </w:rPr>
        <w:t>Администрации МО «Кожильское</w:t>
      </w:r>
      <w:r>
        <w:rPr>
          <w:rFonts w:ascii="Times New Roman" w:hAnsi="Times New Roman"/>
          <w:sz w:val="24"/>
          <w:szCs w:val="24"/>
        </w:rPr>
        <w:t>» _________________________________________</w:t>
      </w:r>
    </w:p>
    <w:p w:rsidR="00E72AA6" w:rsidRDefault="00E72AA6" w:rsidP="00E72AA6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12700" r="12065" b="5080"/>
                <wp:wrapNone/>
                <wp:docPr id="119" name="Прямоугольник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9" o:spid="_x0000_s1026" style="position:absolute;margin-left:-5.1pt;margin-top:1.35pt;width:11.35pt;height:11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адресу:___________________________________________</w:t>
      </w:r>
    </w:p>
    <w:p w:rsidR="00E72AA6" w:rsidRDefault="00E72AA6" w:rsidP="00E72AA6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E72AA6" w:rsidRDefault="00E72AA6" w:rsidP="00E72AA6">
      <w:pPr>
        <w:pStyle w:val="210"/>
        <w:jc w:val="both"/>
        <w:rPr>
          <w:rFonts w:ascii="Times New Roman" w:hAnsi="Times New Roman"/>
          <w:sz w:val="28"/>
          <w:szCs w:val="28"/>
        </w:rPr>
      </w:pPr>
    </w:p>
    <w:p w:rsidR="00E72AA6" w:rsidRDefault="00E72AA6" w:rsidP="00E72AA6">
      <w:pPr>
        <w:pStyle w:val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E72AA6" w:rsidRPr="00643484" w:rsidRDefault="00E72AA6" w:rsidP="00E72AA6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643484">
        <w:rPr>
          <w:rFonts w:ascii="Times New Roman" w:hAnsi="Times New Roman"/>
          <w:sz w:val="24"/>
          <w:szCs w:val="24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43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E72AA6" w:rsidRDefault="00E72AA6" w:rsidP="00E72AA6">
      <w:pPr>
        <w:rPr>
          <w:snapToGrid w:val="0"/>
        </w:rPr>
      </w:pPr>
    </w:p>
    <w:p w:rsidR="009069E6" w:rsidRDefault="009069E6" w:rsidP="009069E6">
      <w:pPr>
        <w:jc w:val="center"/>
        <w:rPr>
          <w:b/>
          <w:bCs/>
        </w:rPr>
      </w:pPr>
    </w:p>
    <w:p w:rsidR="009069E6" w:rsidRDefault="009069E6" w:rsidP="009069E6">
      <w:pPr>
        <w:jc w:val="center"/>
        <w:rPr>
          <w:b/>
          <w:bCs/>
        </w:rPr>
      </w:pPr>
    </w:p>
    <w:p w:rsidR="0039210B" w:rsidRDefault="0039210B" w:rsidP="009069E6">
      <w:pPr>
        <w:jc w:val="center"/>
        <w:rPr>
          <w:b/>
          <w:bCs/>
        </w:rPr>
      </w:pPr>
    </w:p>
    <w:p w:rsidR="009069E6" w:rsidRPr="00DA66CA" w:rsidRDefault="009069E6" w:rsidP="009069E6">
      <w:pPr>
        <w:jc w:val="center"/>
        <w:rPr>
          <w:b/>
          <w:bCs/>
        </w:rPr>
      </w:pPr>
      <w:r w:rsidRPr="00DA66CA">
        <w:rPr>
          <w:b/>
          <w:bCs/>
        </w:rPr>
        <w:lastRenderedPageBreak/>
        <w:t>Согласие</w:t>
      </w:r>
    </w:p>
    <w:p w:rsidR="009069E6" w:rsidRDefault="009069E6" w:rsidP="009069E6">
      <w:pPr>
        <w:jc w:val="center"/>
        <w:rPr>
          <w:b/>
          <w:bCs/>
        </w:rPr>
      </w:pPr>
      <w:r w:rsidRPr="00DA66CA">
        <w:rPr>
          <w:b/>
          <w:bCs/>
        </w:rPr>
        <w:t>на обработку персональных данных и получение у третьей стороны</w:t>
      </w:r>
    </w:p>
    <w:p w:rsidR="009069E6" w:rsidRPr="00DA66CA" w:rsidRDefault="009069E6" w:rsidP="009069E6">
      <w:pPr>
        <w:jc w:val="center"/>
        <w:rPr>
          <w:b/>
          <w:bCs/>
        </w:rPr>
      </w:pPr>
    </w:p>
    <w:p w:rsidR="009069E6" w:rsidRPr="00DA66CA" w:rsidRDefault="009069E6" w:rsidP="009069E6">
      <w:pPr>
        <w:ind w:firstLine="539"/>
        <w:jc w:val="both"/>
      </w:pPr>
      <w:r w:rsidRPr="00DA66CA">
        <w:t>Я, ______________________________________________________________________</w:t>
      </w:r>
      <w:r>
        <w:t>__</w:t>
      </w:r>
      <w:r w:rsidRPr="00DA66CA">
        <w:t xml:space="preserve"> ,</w:t>
      </w:r>
    </w:p>
    <w:p w:rsidR="009069E6" w:rsidRPr="00DA66CA" w:rsidRDefault="009069E6" w:rsidP="009069E6">
      <w:pPr>
        <w:ind w:firstLine="539"/>
        <w:jc w:val="both"/>
      </w:pPr>
      <w:r>
        <w:rPr>
          <w:i/>
          <w:iCs/>
        </w:rPr>
        <w:t xml:space="preserve">                                                     </w:t>
      </w:r>
      <w:r w:rsidRPr="00DA66CA">
        <w:rPr>
          <w:i/>
          <w:iCs/>
        </w:rPr>
        <w:t>(Ф.И.О. гражданина)</w:t>
      </w:r>
    </w:p>
    <w:p w:rsidR="009069E6" w:rsidRPr="00DA66CA" w:rsidRDefault="009069E6" w:rsidP="009069E6">
      <w:pPr>
        <w:jc w:val="both"/>
        <w:rPr>
          <w:color w:val="000000"/>
        </w:rPr>
      </w:pPr>
      <w:r w:rsidRPr="00DA66CA">
        <w:rPr>
          <w:color w:val="000000"/>
        </w:rPr>
        <w:t>проживающий (</w:t>
      </w:r>
      <w:proofErr w:type="spellStart"/>
      <w:r w:rsidRPr="00DA66CA">
        <w:rPr>
          <w:color w:val="000000"/>
        </w:rPr>
        <w:t>ая</w:t>
      </w:r>
      <w:proofErr w:type="spellEnd"/>
      <w:r w:rsidRPr="00DA66CA">
        <w:rPr>
          <w:color w:val="000000"/>
        </w:rPr>
        <w:t>) по адресу: ___________________________________________________</w:t>
      </w:r>
      <w:r>
        <w:rPr>
          <w:color w:val="000000"/>
        </w:rPr>
        <w:t>___</w:t>
      </w:r>
      <w:r w:rsidRPr="00DA66CA">
        <w:rPr>
          <w:color w:val="000000"/>
        </w:rPr>
        <w:t xml:space="preserve">, </w:t>
      </w:r>
    </w:p>
    <w:p w:rsidR="009069E6" w:rsidRPr="00DA66CA" w:rsidRDefault="009069E6" w:rsidP="009069E6">
      <w:pPr>
        <w:jc w:val="both"/>
        <w:rPr>
          <w:color w:val="000000"/>
        </w:rPr>
      </w:pPr>
      <w:r w:rsidRPr="00DA66CA">
        <w:rPr>
          <w:color w:val="000000"/>
        </w:rPr>
        <w:t>паспорт серии ________</w:t>
      </w:r>
      <w:r>
        <w:rPr>
          <w:color w:val="000000"/>
        </w:rPr>
        <w:t>____</w:t>
      </w:r>
      <w:r w:rsidRPr="00DA66CA">
        <w:rPr>
          <w:color w:val="000000"/>
        </w:rPr>
        <w:t>, номер ______________</w:t>
      </w:r>
      <w:r>
        <w:rPr>
          <w:color w:val="000000"/>
        </w:rPr>
        <w:t>_____</w:t>
      </w:r>
      <w:r w:rsidRPr="00DA66CA">
        <w:rPr>
          <w:color w:val="000000"/>
        </w:rPr>
        <w:t>, выданный ________________________________________________</w:t>
      </w:r>
      <w:r>
        <w:rPr>
          <w:color w:val="000000"/>
        </w:rPr>
        <w:t>___</w:t>
      </w:r>
      <w:r w:rsidRPr="00DA66CA">
        <w:rPr>
          <w:color w:val="000000"/>
        </w:rPr>
        <w:t xml:space="preserve"> « ___ » ___________ ______ года,</w:t>
      </w:r>
    </w:p>
    <w:p w:rsidR="009069E6" w:rsidRPr="00DA66CA" w:rsidRDefault="009069E6" w:rsidP="009069E6">
      <w:pPr>
        <w:jc w:val="both"/>
        <w:rPr>
          <w:color w:val="000000"/>
        </w:rPr>
      </w:pPr>
      <w:r w:rsidRPr="00DA66CA">
        <w:rPr>
          <w:color w:val="000000"/>
        </w:rPr>
        <w:t>действующий (</w:t>
      </w:r>
      <w:proofErr w:type="spellStart"/>
      <w:r w:rsidRPr="00DA66CA">
        <w:rPr>
          <w:color w:val="000000"/>
        </w:rPr>
        <w:t>ая</w:t>
      </w:r>
      <w:proofErr w:type="spellEnd"/>
      <w:r w:rsidRPr="00DA66CA">
        <w:rPr>
          <w:color w:val="000000"/>
        </w:rPr>
        <w:t>) за ____________________________________________________________</w:t>
      </w:r>
      <w:r>
        <w:rPr>
          <w:color w:val="000000"/>
        </w:rPr>
        <w:t>__</w:t>
      </w:r>
    </w:p>
    <w:p w:rsidR="009069E6" w:rsidRPr="00DA66CA" w:rsidRDefault="009069E6" w:rsidP="009069E6">
      <w:pPr>
        <w:jc w:val="both"/>
        <w:rPr>
          <w:color w:val="000000"/>
        </w:rPr>
      </w:pPr>
      <w:r w:rsidRPr="00DA66CA">
        <w:rPr>
          <w:color w:val="000000"/>
        </w:rPr>
        <w:t>_____________________________________________________________________________</w:t>
      </w:r>
      <w:r>
        <w:rPr>
          <w:color w:val="000000"/>
        </w:rPr>
        <w:t>___</w:t>
      </w:r>
    </w:p>
    <w:p w:rsidR="009069E6" w:rsidRPr="00DA66CA" w:rsidRDefault="009069E6" w:rsidP="009069E6">
      <w:pPr>
        <w:jc w:val="both"/>
        <w:rPr>
          <w:color w:val="000000"/>
        </w:rPr>
      </w:pPr>
      <w:r w:rsidRPr="00DA66CA">
        <w:rPr>
          <w:color w:val="000000"/>
        </w:rPr>
        <w:t>по доверенности _______________________________________________________________</w:t>
      </w:r>
      <w:r>
        <w:rPr>
          <w:color w:val="000000"/>
        </w:rPr>
        <w:t>__</w:t>
      </w:r>
    </w:p>
    <w:p w:rsidR="009069E6" w:rsidRPr="00DA66CA" w:rsidRDefault="009069E6" w:rsidP="009069E6">
      <w:pPr>
        <w:jc w:val="both"/>
        <w:rPr>
          <w:i/>
          <w:iCs/>
          <w:color w:val="333333"/>
        </w:rPr>
      </w:pPr>
      <w:r>
        <w:rPr>
          <w:i/>
          <w:iCs/>
          <w:color w:val="000000"/>
        </w:rPr>
        <w:t xml:space="preserve">                               </w:t>
      </w:r>
      <w:r w:rsidRPr="00DA66CA">
        <w:rPr>
          <w:i/>
          <w:iCs/>
          <w:color w:val="000000"/>
        </w:rPr>
        <w:t xml:space="preserve"> (заполняется </w:t>
      </w:r>
      <w:r w:rsidRPr="00DA66CA">
        <w:rPr>
          <w:i/>
          <w:iCs/>
        </w:rPr>
        <w:t>если с заявлением обращается представитель заявителя)</w:t>
      </w:r>
    </w:p>
    <w:p w:rsidR="009069E6" w:rsidRDefault="009069E6" w:rsidP="009069E6">
      <w:pPr>
        <w:jc w:val="both"/>
        <w:rPr>
          <w:color w:val="000000"/>
          <w:sz w:val="22"/>
          <w:szCs w:val="22"/>
        </w:rPr>
      </w:pPr>
      <w:r w:rsidRPr="00DA66CA">
        <w:rPr>
          <w:color w:val="000000"/>
        </w:rPr>
        <w:t>в соответствии со ст. 9 Федерального закона от 27.07.2006г. № 152-ФЗ «О персональных данных»</w:t>
      </w:r>
      <w:r>
        <w:rPr>
          <w:color w:val="000000"/>
        </w:rPr>
        <w:t xml:space="preserve"> </w:t>
      </w:r>
      <w:r w:rsidRPr="00DA66CA">
        <w:rPr>
          <w:b/>
          <w:bCs/>
        </w:rPr>
        <w:t xml:space="preserve">даю согласие на обработку </w:t>
      </w:r>
      <w:r w:rsidRPr="00DA66CA">
        <w:rPr>
          <w:b/>
          <w:bCs/>
          <w:color w:val="000000"/>
        </w:rPr>
        <w:t xml:space="preserve">и проверку моих персональных данных, а также </w:t>
      </w:r>
      <w:r w:rsidRPr="00DA66CA">
        <w:rPr>
          <w:b/>
          <w:bCs/>
        </w:rPr>
        <w:t>даю согласие на получение у третьей стороны</w:t>
      </w:r>
      <w:r w:rsidRPr="00DA66CA">
        <w:rPr>
          <w:b/>
          <w:bCs/>
          <w:color w:val="000000"/>
        </w:rPr>
        <w:t xml:space="preserve"> моих персональных данных</w:t>
      </w:r>
      <w:r w:rsidRPr="00DA66CA">
        <w:rPr>
          <w:color w:val="000000"/>
        </w:rPr>
        <w:t xml:space="preserve">: фамилия, имя, отчество; пол; число, месяц, год и место рождения; </w:t>
      </w:r>
      <w:r w:rsidRPr="00DA66CA">
        <w:rPr>
          <w:rStyle w:val="FontStyle21"/>
          <w:color w:val="000000"/>
        </w:rPr>
        <w:t xml:space="preserve">гражданство; </w:t>
      </w:r>
      <w:r w:rsidRPr="00DA66CA">
        <w:rPr>
          <w:color w:val="000000"/>
        </w:rPr>
        <w:t>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</w:t>
      </w:r>
      <w:r w:rsidR="0039210B">
        <w:rPr>
          <w:color w:val="000000"/>
        </w:rPr>
        <w:t xml:space="preserve">рафия; адрес электронной почты </w:t>
      </w:r>
      <w:r w:rsidRPr="0039210B">
        <w:rPr>
          <w:color w:val="000000"/>
        </w:rPr>
        <w:t>в целях предоставления муниципальных услуг</w:t>
      </w:r>
      <w:r w:rsidRPr="002E048B">
        <w:rPr>
          <w:color w:val="000000"/>
          <w:sz w:val="22"/>
          <w:szCs w:val="22"/>
        </w:rPr>
        <w:t>.</w:t>
      </w:r>
    </w:p>
    <w:p w:rsidR="009069E6" w:rsidRPr="002E048B" w:rsidRDefault="009069E6" w:rsidP="009069E6">
      <w:pPr>
        <w:ind w:firstLine="540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Обработка</w:t>
      </w:r>
      <w:r>
        <w:rPr>
          <w:sz w:val="22"/>
          <w:szCs w:val="22"/>
        </w:rPr>
        <w:t xml:space="preserve"> </w:t>
      </w:r>
      <w:r w:rsidRPr="002E048B">
        <w:rPr>
          <w:sz w:val="22"/>
          <w:szCs w:val="22"/>
        </w:rPr>
        <w:t>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</w:p>
    <w:p w:rsidR="009069E6" w:rsidRPr="002E048B" w:rsidRDefault="009069E6" w:rsidP="009069E6">
      <w:pPr>
        <w:ind w:firstLine="540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9069E6" w:rsidRPr="002E048B" w:rsidRDefault="009069E6" w:rsidP="009069E6">
      <w:pPr>
        <w:ind w:firstLine="540"/>
        <w:jc w:val="both"/>
        <w:rPr>
          <w:color w:val="000000"/>
          <w:spacing w:val="-1"/>
          <w:sz w:val="22"/>
          <w:szCs w:val="22"/>
        </w:rPr>
      </w:pPr>
      <w:r w:rsidRPr="002E048B"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9069E6" w:rsidRPr="007106D9" w:rsidRDefault="009069E6" w:rsidP="009069E6">
      <w:pPr>
        <w:suppressAutoHyphens w:val="0"/>
        <w:rPr>
          <w:lang w:eastAsia="ru-RU"/>
        </w:rPr>
      </w:pPr>
    </w:p>
    <w:p w:rsidR="009069E6" w:rsidRPr="00DA66CA" w:rsidRDefault="009069E6" w:rsidP="009069E6">
      <w:pPr>
        <w:pStyle w:val="2"/>
        <w:ind w:left="0"/>
        <w:rPr>
          <w:b/>
          <w:i/>
          <w:sz w:val="24"/>
          <w:szCs w:val="24"/>
        </w:rPr>
      </w:pPr>
    </w:p>
    <w:p w:rsidR="009069E6" w:rsidRPr="00DA66CA" w:rsidRDefault="009069E6" w:rsidP="009069E6">
      <w:pPr>
        <w:pStyle w:val="2"/>
        <w:ind w:left="0"/>
        <w:rPr>
          <w:b/>
          <w:i/>
          <w:color w:val="333333"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</w:t>
      </w:r>
      <w:r w:rsidRPr="00DA66CA">
        <w:rPr>
          <w:b/>
          <w:i/>
          <w:sz w:val="24"/>
          <w:szCs w:val="24"/>
        </w:rPr>
        <w:t xml:space="preserve">Подпись ________________       </w:t>
      </w:r>
      <w:r>
        <w:rPr>
          <w:b/>
          <w:i/>
          <w:sz w:val="24"/>
          <w:szCs w:val="24"/>
        </w:rPr>
        <w:t xml:space="preserve">                                        </w:t>
      </w:r>
      <w:r w:rsidRPr="00DA66CA">
        <w:rPr>
          <w:b/>
          <w:i/>
          <w:color w:val="333333"/>
          <w:sz w:val="24"/>
          <w:szCs w:val="24"/>
        </w:rPr>
        <w:t>Дата _______________</w:t>
      </w:r>
    </w:p>
    <w:p w:rsidR="009069E6" w:rsidRDefault="009069E6" w:rsidP="009069E6">
      <w:pPr>
        <w:jc w:val="right"/>
        <w:rPr>
          <w:b/>
          <w:color w:val="000000"/>
          <w:spacing w:val="-6"/>
        </w:rPr>
      </w:pPr>
    </w:p>
    <w:p w:rsidR="00E72AA6" w:rsidRDefault="00E72AA6" w:rsidP="00E72AA6">
      <w:pPr>
        <w:jc w:val="center"/>
        <w:rPr>
          <w:b/>
          <w:bCs/>
          <w:sz w:val="22"/>
          <w:szCs w:val="22"/>
        </w:rPr>
      </w:pPr>
    </w:p>
    <w:p w:rsidR="00E72AA6" w:rsidRDefault="00E72AA6" w:rsidP="00E72AA6">
      <w:pPr>
        <w:jc w:val="center"/>
        <w:rPr>
          <w:b/>
          <w:bCs/>
          <w:sz w:val="22"/>
          <w:szCs w:val="22"/>
        </w:rPr>
      </w:pPr>
    </w:p>
    <w:p w:rsidR="00E6728C" w:rsidRDefault="00E6728C" w:rsidP="00E6728C">
      <w:pPr>
        <w:jc w:val="center"/>
        <w:rPr>
          <w:color w:val="000000"/>
          <w:spacing w:val="-6"/>
        </w:rPr>
      </w:pPr>
    </w:p>
    <w:p w:rsidR="00E6728C" w:rsidRDefault="00E6728C" w:rsidP="00E6728C">
      <w:pPr>
        <w:jc w:val="center"/>
        <w:rPr>
          <w:color w:val="000000"/>
          <w:spacing w:val="-6"/>
        </w:rPr>
      </w:pPr>
    </w:p>
    <w:p w:rsidR="009069E6" w:rsidRDefault="009069E6" w:rsidP="00E6728C">
      <w:pPr>
        <w:jc w:val="center"/>
        <w:rPr>
          <w:color w:val="000000"/>
          <w:spacing w:val="-6"/>
        </w:rPr>
      </w:pPr>
    </w:p>
    <w:p w:rsidR="009069E6" w:rsidRDefault="009069E6" w:rsidP="00E6728C">
      <w:pPr>
        <w:jc w:val="center"/>
        <w:rPr>
          <w:color w:val="000000"/>
          <w:spacing w:val="-6"/>
        </w:rPr>
      </w:pPr>
    </w:p>
    <w:p w:rsidR="009069E6" w:rsidRDefault="009069E6" w:rsidP="00E6728C">
      <w:pPr>
        <w:jc w:val="center"/>
        <w:rPr>
          <w:color w:val="000000"/>
          <w:spacing w:val="-6"/>
        </w:rPr>
      </w:pPr>
    </w:p>
    <w:p w:rsidR="009069E6" w:rsidRDefault="009069E6" w:rsidP="00E6728C">
      <w:pPr>
        <w:jc w:val="center"/>
        <w:rPr>
          <w:color w:val="000000"/>
          <w:spacing w:val="-6"/>
        </w:rPr>
      </w:pPr>
    </w:p>
    <w:p w:rsidR="009069E6" w:rsidRDefault="009069E6" w:rsidP="00E6728C">
      <w:pPr>
        <w:jc w:val="center"/>
        <w:rPr>
          <w:color w:val="000000"/>
          <w:spacing w:val="-6"/>
        </w:rPr>
      </w:pPr>
    </w:p>
    <w:p w:rsidR="009069E6" w:rsidRDefault="009069E6" w:rsidP="00E6728C">
      <w:pPr>
        <w:jc w:val="center"/>
        <w:rPr>
          <w:color w:val="000000"/>
          <w:spacing w:val="-6"/>
        </w:rPr>
      </w:pPr>
    </w:p>
    <w:p w:rsidR="009069E6" w:rsidRDefault="009069E6" w:rsidP="00E6728C">
      <w:pPr>
        <w:jc w:val="center"/>
        <w:rPr>
          <w:color w:val="000000"/>
          <w:spacing w:val="-6"/>
        </w:rPr>
      </w:pPr>
    </w:p>
    <w:p w:rsidR="009069E6" w:rsidRDefault="009069E6" w:rsidP="00E6728C">
      <w:pPr>
        <w:jc w:val="center"/>
        <w:rPr>
          <w:color w:val="000000"/>
          <w:spacing w:val="-6"/>
        </w:rPr>
      </w:pPr>
    </w:p>
    <w:p w:rsidR="009069E6" w:rsidRDefault="009069E6" w:rsidP="00E6728C">
      <w:pPr>
        <w:jc w:val="center"/>
        <w:rPr>
          <w:color w:val="000000"/>
          <w:spacing w:val="-6"/>
        </w:rPr>
      </w:pPr>
    </w:p>
    <w:p w:rsidR="009069E6" w:rsidRDefault="009069E6" w:rsidP="00E6728C">
      <w:pPr>
        <w:jc w:val="center"/>
        <w:rPr>
          <w:color w:val="000000"/>
          <w:spacing w:val="-6"/>
        </w:rPr>
      </w:pPr>
    </w:p>
    <w:p w:rsidR="009069E6" w:rsidRDefault="009069E6" w:rsidP="00E6728C">
      <w:pPr>
        <w:jc w:val="center"/>
        <w:rPr>
          <w:color w:val="000000"/>
          <w:spacing w:val="-6"/>
        </w:rPr>
      </w:pPr>
    </w:p>
    <w:p w:rsidR="009069E6" w:rsidRDefault="009069E6" w:rsidP="00E6728C">
      <w:pPr>
        <w:jc w:val="center"/>
        <w:rPr>
          <w:color w:val="000000"/>
          <w:spacing w:val="-6"/>
        </w:rPr>
      </w:pPr>
    </w:p>
    <w:p w:rsidR="009069E6" w:rsidRDefault="009069E6" w:rsidP="00E6728C">
      <w:pPr>
        <w:jc w:val="center"/>
        <w:rPr>
          <w:color w:val="000000"/>
          <w:spacing w:val="-6"/>
        </w:rPr>
      </w:pPr>
    </w:p>
    <w:p w:rsidR="009069E6" w:rsidRDefault="009069E6" w:rsidP="00E6728C">
      <w:pPr>
        <w:jc w:val="center"/>
        <w:rPr>
          <w:color w:val="000000"/>
          <w:spacing w:val="-6"/>
        </w:rPr>
      </w:pPr>
    </w:p>
    <w:p w:rsidR="009069E6" w:rsidRDefault="009069E6" w:rsidP="00E6728C">
      <w:pPr>
        <w:jc w:val="center"/>
        <w:rPr>
          <w:color w:val="000000"/>
          <w:spacing w:val="-6"/>
        </w:rPr>
      </w:pPr>
    </w:p>
    <w:p w:rsidR="009069E6" w:rsidRDefault="009069E6" w:rsidP="00E6728C">
      <w:pPr>
        <w:jc w:val="center"/>
        <w:rPr>
          <w:color w:val="000000"/>
          <w:spacing w:val="-6"/>
        </w:rPr>
      </w:pPr>
    </w:p>
    <w:p w:rsidR="009069E6" w:rsidRDefault="009069E6" w:rsidP="00E6728C">
      <w:pPr>
        <w:jc w:val="center"/>
        <w:rPr>
          <w:color w:val="000000"/>
          <w:spacing w:val="-6"/>
        </w:rPr>
      </w:pPr>
    </w:p>
    <w:p w:rsidR="009069E6" w:rsidRDefault="009069E6" w:rsidP="00E6728C">
      <w:pPr>
        <w:jc w:val="center"/>
        <w:rPr>
          <w:color w:val="000000"/>
          <w:spacing w:val="-6"/>
        </w:rPr>
      </w:pPr>
    </w:p>
    <w:p w:rsidR="009069E6" w:rsidRDefault="009069E6" w:rsidP="00E6728C">
      <w:pPr>
        <w:jc w:val="center"/>
        <w:rPr>
          <w:color w:val="000000"/>
          <w:spacing w:val="-6"/>
        </w:rPr>
      </w:pPr>
    </w:p>
    <w:p w:rsidR="0039210B" w:rsidRDefault="0039210B" w:rsidP="00E6728C">
      <w:pPr>
        <w:jc w:val="center"/>
        <w:rPr>
          <w:color w:val="000000"/>
          <w:spacing w:val="-6"/>
        </w:rPr>
      </w:pPr>
    </w:p>
    <w:p w:rsidR="00E6728C" w:rsidRPr="00F12D13" w:rsidRDefault="00E6728C" w:rsidP="00E6728C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 w:rsidR="00F14B87">
        <w:rPr>
          <w:b/>
          <w:color w:val="000000"/>
          <w:spacing w:val="-6"/>
          <w:sz w:val="20"/>
        </w:rPr>
        <w:t>1</w:t>
      </w:r>
      <w:r w:rsidR="00607726">
        <w:rPr>
          <w:b/>
          <w:color w:val="000000"/>
          <w:spacing w:val="-6"/>
          <w:sz w:val="20"/>
        </w:rPr>
        <w:t>4</w:t>
      </w:r>
    </w:p>
    <w:p w:rsidR="00E6728C" w:rsidRDefault="00E6728C" w:rsidP="00E6728C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муниципальной услуги</w:t>
      </w:r>
      <w:r>
        <w:rPr>
          <w:color w:val="000000"/>
          <w:sz w:val="20"/>
          <w:szCs w:val="16"/>
        </w:rPr>
        <w:t xml:space="preserve"> </w:t>
      </w:r>
    </w:p>
    <w:p w:rsidR="0039210B" w:rsidRDefault="0039210B" w:rsidP="0039210B">
      <w:pPr>
        <w:jc w:val="right"/>
        <w:rPr>
          <w:bCs/>
          <w:sz w:val="20"/>
          <w:szCs w:val="20"/>
        </w:rPr>
      </w:pPr>
      <w:r w:rsidRPr="00B50266">
        <w:rPr>
          <w:sz w:val="20"/>
          <w:szCs w:val="20"/>
        </w:rPr>
        <w:t>«</w:t>
      </w:r>
      <w:r w:rsidRPr="00B50266">
        <w:rPr>
          <w:bCs/>
          <w:sz w:val="20"/>
          <w:szCs w:val="20"/>
        </w:rPr>
        <w:t>Предоставление порубо</w:t>
      </w:r>
      <w:r>
        <w:rPr>
          <w:bCs/>
          <w:sz w:val="20"/>
          <w:szCs w:val="20"/>
        </w:rPr>
        <w:t xml:space="preserve">чного билета и (или) разрешения </w:t>
      </w:r>
    </w:p>
    <w:p w:rsidR="0039210B" w:rsidRPr="00FA293F" w:rsidRDefault="0039210B" w:rsidP="0039210B">
      <w:pPr>
        <w:jc w:val="right"/>
        <w:rPr>
          <w:sz w:val="20"/>
          <w:szCs w:val="20"/>
        </w:rPr>
      </w:pPr>
      <w:r w:rsidRPr="00B50266">
        <w:rPr>
          <w:bCs/>
          <w:sz w:val="20"/>
          <w:szCs w:val="20"/>
        </w:rPr>
        <w:t>на пересадку деревьев и кустарников»</w:t>
      </w:r>
      <w:r w:rsidRPr="00FA293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E6728C" w:rsidRDefault="00E6728C" w:rsidP="00E6728C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утвержденному</w:t>
      </w:r>
      <w:r w:rsidRPr="00F12D13">
        <w:rPr>
          <w:color w:val="000000"/>
          <w:sz w:val="20"/>
          <w:szCs w:val="16"/>
        </w:rPr>
        <w:t xml:space="preserve"> постановлением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E6728C" w:rsidRPr="00F12D13" w:rsidRDefault="00E6728C" w:rsidP="00E6728C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</w:t>
      </w:r>
      <w:r w:rsidR="0039210B">
        <w:rPr>
          <w:color w:val="000000"/>
          <w:sz w:val="20"/>
          <w:szCs w:val="16"/>
        </w:rPr>
        <w:t>Кожильское</w:t>
      </w:r>
      <w:r w:rsidRPr="00F12D13">
        <w:rPr>
          <w:color w:val="000000"/>
          <w:sz w:val="20"/>
          <w:szCs w:val="16"/>
        </w:rPr>
        <w:t>»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от ______________ № ____</w:t>
      </w:r>
    </w:p>
    <w:p w:rsidR="00C56662" w:rsidRDefault="00C56662" w:rsidP="00C56662">
      <w:pPr>
        <w:tabs>
          <w:tab w:val="left" w:pos="851"/>
        </w:tabs>
        <w:jc w:val="center"/>
        <w:rPr>
          <w:b/>
          <w:color w:val="000000"/>
          <w:szCs w:val="16"/>
        </w:rPr>
      </w:pPr>
    </w:p>
    <w:p w:rsidR="00C56662" w:rsidRDefault="00C56662" w:rsidP="00C56662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Образец формы жалобы</w:t>
      </w:r>
      <w:r w:rsidRPr="006A2E16">
        <w:rPr>
          <w:b/>
          <w:color w:val="000000"/>
          <w:szCs w:val="16"/>
        </w:rPr>
        <w:t xml:space="preserve"> </w:t>
      </w:r>
      <w:r>
        <w:rPr>
          <w:b/>
          <w:color w:val="000000"/>
          <w:szCs w:val="16"/>
        </w:rPr>
        <w:t>на действия (бездейств</w:t>
      </w:r>
      <w:r w:rsidR="0039210B">
        <w:rPr>
          <w:b/>
          <w:color w:val="000000"/>
          <w:szCs w:val="16"/>
        </w:rPr>
        <w:t>ие) Администрации МО «Кожильское</w:t>
      </w:r>
      <w:r>
        <w:rPr>
          <w:b/>
          <w:color w:val="000000"/>
          <w:szCs w:val="16"/>
        </w:rPr>
        <w:t xml:space="preserve">», </w:t>
      </w:r>
    </w:p>
    <w:p w:rsidR="00C56662" w:rsidRDefault="00C56662" w:rsidP="00C56662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ее должностных лиц при </w:t>
      </w:r>
      <w:r w:rsidRPr="006A2E16">
        <w:rPr>
          <w:b/>
          <w:color w:val="000000"/>
          <w:szCs w:val="16"/>
        </w:rPr>
        <w:t>предоставлении муниципальной услуги</w:t>
      </w:r>
    </w:p>
    <w:p w:rsidR="00C56662" w:rsidRDefault="00C56662" w:rsidP="00C56662">
      <w:pPr>
        <w:jc w:val="center"/>
        <w:rPr>
          <w:b/>
          <w:color w:val="000000"/>
          <w:spacing w:val="-6"/>
        </w:rPr>
      </w:pPr>
    </w:p>
    <w:p w:rsidR="00C56662" w:rsidRDefault="00C56662" w:rsidP="00C56662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муниципального </w:t>
      </w:r>
    </w:p>
    <w:p w:rsidR="00C56662" w:rsidRDefault="0039210B" w:rsidP="00C56662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«Кожильское</w:t>
      </w:r>
      <w:r w:rsidR="00C56662">
        <w:rPr>
          <w:rFonts w:ascii="Times New Roman" w:hAnsi="Times New Roman"/>
          <w:sz w:val="24"/>
          <w:szCs w:val="24"/>
        </w:rPr>
        <w:t>»</w:t>
      </w:r>
    </w:p>
    <w:p w:rsidR="00C56662" w:rsidRPr="00F305AD" w:rsidRDefault="00C56662" w:rsidP="00C56662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C56662" w:rsidRPr="00F305AD" w:rsidRDefault="00C56662" w:rsidP="00C56662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6662" w:rsidRPr="00DF0FDB" w:rsidRDefault="00C56662" w:rsidP="00C56662">
      <w:pPr>
        <w:jc w:val="right"/>
        <w:rPr>
          <w:b/>
          <w:color w:val="000000"/>
          <w:spacing w:val="-6"/>
        </w:rPr>
      </w:pPr>
    </w:p>
    <w:p w:rsidR="00C56662" w:rsidRPr="00B660A6" w:rsidRDefault="00C56662" w:rsidP="00C56662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B660A6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C56662" w:rsidRPr="00B660A6" w:rsidRDefault="00C56662" w:rsidP="00C56662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C56662" w:rsidRPr="00B660A6" w:rsidRDefault="00C56662" w:rsidP="00C56662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C56662" w:rsidRPr="00B660A6" w:rsidRDefault="00C56662" w:rsidP="00C56662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C56662" w:rsidRPr="00B660A6" w:rsidRDefault="00C56662" w:rsidP="00C56662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C56662" w:rsidRPr="00B660A6" w:rsidRDefault="00C56662" w:rsidP="00C56662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C56662" w:rsidRPr="00B660A6" w:rsidRDefault="00C56662" w:rsidP="00C56662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C56662" w:rsidRPr="00B660A6" w:rsidRDefault="00C56662" w:rsidP="00C56662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C56662" w:rsidRPr="00B660A6" w:rsidRDefault="00C56662" w:rsidP="00C56662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C56662" w:rsidRPr="00B660A6" w:rsidRDefault="00C56662" w:rsidP="00C56662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C56662" w:rsidRPr="00B660A6" w:rsidRDefault="00C56662" w:rsidP="00C56662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C56662" w:rsidRPr="00B660A6" w:rsidRDefault="00C56662" w:rsidP="00C56662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C56662" w:rsidRPr="00B660A6" w:rsidRDefault="00C56662" w:rsidP="00C56662">
      <w:pPr>
        <w:pStyle w:val="af9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B660A6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B660A6">
        <w:rPr>
          <w:rFonts w:ascii="Times New Roman" w:hAnsi="Times New Roman"/>
          <w:sz w:val="20"/>
          <w:szCs w:val="20"/>
          <w:lang w:val="en-US"/>
        </w:rPr>
        <w:t>e</w:t>
      </w:r>
      <w:r w:rsidRPr="00B660A6">
        <w:rPr>
          <w:rFonts w:ascii="Times New Roman" w:hAnsi="Times New Roman"/>
          <w:sz w:val="20"/>
          <w:szCs w:val="20"/>
        </w:rPr>
        <w:t>-</w:t>
      </w:r>
      <w:r w:rsidRPr="00B660A6">
        <w:rPr>
          <w:rFonts w:ascii="Times New Roman" w:hAnsi="Times New Roman"/>
          <w:sz w:val="20"/>
          <w:szCs w:val="20"/>
          <w:lang w:val="en-US"/>
        </w:rPr>
        <w:t>mail</w:t>
      </w:r>
      <w:r w:rsidRPr="00B660A6">
        <w:rPr>
          <w:rFonts w:ascii="Times New Roman" w:hAnsi="Times New Roman"/>
          <w:sz w:val="20"/>
          <w:szCs w:val="20"/>
        </w:rPr>
        <w:t>)</w:t>
      </w:r>
    </w:p>
    <w:p w:rsidR="00C56662" w:rsidRPr="00B660A6" w:rsidRDefault="00C56662" w:rsidP="00C56662">
      <w:pPr>
        <w:jc w:val="right"/>
      </w:pPr>
    </w:p>
    <w:p w:rsidR="00C56662" w:rsidRPr="00B660A6" w:rsidRDefault="001375C2" w:rsidP="00C56662">
      <w:pPr>
        <w:jc w:val="center"/>
        <w:rPr>
          <w:b/>
        </w:rPr>
      </w:pPr>
      <w:r>
        <w:rPr>
          <w:b/>
        </w:rPr>
        <w:t>ОБРАЗЕЦ ЖАЛОБЫ</w:t>
      </w:r>
    </w:p>
    <w:p w:rsidR="00C56662" w:rsidRPr="00B660A6" w:rsidRDefault="00C56662" w:rsidP="00C56662">
      <w:pPr>
        <w:jc w:val="center"/>
        <w:rPr>
          <w:b/>
        </w:rPr>
      </w:pPr>
    </w:p>
    <w:p w:rsidR="00C56662" w:rsidRDefault="00C56662" w:rsidP="00C56662">
      <w:pPr>
        <w:jc w:val="center"/>
        <w:rPr>
          <w:b/>
        </w:rPr>
      </w:pPr>
      <w:r w:rsidRPr="00B660A6">
        <w:rPr>
          <w:b/>
        </w:rPr>
        <w:t>на решения и действия</w:t>
      </w:r>
      <w:r>
        <w:rPr>
          <w:b/>
        </w:rPr>
        <w:t xml:space="preserve"> (бездейств</w:t>
      </w:r>
      <w:r w:rsidR="0039210B">
        <w:rPr>
          <w:b/>
        </w:rPr>
        <w:t>ие) Администрации МО «Кожильское</w:t>
      </w:r>
      <w:r>
        <w:rPr>
          <w:b/>
        </w:rPr>
        <w:t xml:space="preserve">» </w:t>
      </w:r>
    </w:p>
    <w:p w:rsidR="00C56662" w:rsidRPr="00B660A6" w:rsidRDefault="00C56662" w:rsidP="00C56662">
      <w:pPr>
        <w:jc w:val="center"/>
        <w:rPr>
          <w:b/>
        </w:rPr>
      </w:pPr>
      <w:r>
        <w:rPr>
          <w:b/>
        </w:rPr>
        <w:t>и (или) ее должностных лиц</w:t>
      </w:r>
    </w:p>
    <w:p w:rsidR="00C56662" w:rsidRPr="00B660A6" w:rsidRDefault="00C56662" w:rsidP="00C56662">
      <w:pPr>
        <w:jc w:val="both"/>
      </w:pPr>
    </w:p>
    <w:p w:rsidR="00C56662" w:rsidRPr="00B660A6" w:rsidRDefault="00C56662" w:rsidP="00C56662">
      <w:pPr>
        <w:jc w:val="both"/>
      </w:pPr>
      <w:r w:rsidRPr="00B660A6">
        <w:t>1. Предмет жалобы (краткое изложение обжалуемых действий (бездействий) или решений)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C56662" w:rsidRPr="00B660A6" w:rsidTr="009A7082">
        <w:tc>
          <w:tcPr>
            <w:tcW w:w="9889" w:type="dxa"/>
            <w:tcBorders>
              <w:bottom w:val="single" w:sz="4" w:space="0" w:color="000000"/>
            </w:tcBorders>
          </w:tcPr>
          <w:p w:rsidR="00C56662" w:rsidRPr="00B660A6" w:rsidRDefault="00C56662" w:rsidP="009A7082">
            <w:pPr>
              <w:snapToGrid w:val="0"/>
              <w:jc w:val="both"/>
            </w:pPr>
          </w:p>
        </w:tc>
      </w:tr>
      <w:tr w:rsidR="00C56662" w:rsidRPr="00B660A6" w:rsidTr="009A7082">
        <w:tc>
          <w:tcPr>
            <w:tcW w:w="9889" w:type="dxa"/>
            <w:tcBorders>
              <w:bottom w:val="single" w:sz="4" w:space="0" w:color="000000"/>
            </w:tcBorders>
          </w:tcPr>
          <w:p w:rsidR="00C56662" w:rsidRPr="00B660A6" w:rsidRDefault="00C56662" w:rsidP="009A7082">
            <w:pPr>
              <w:snapToGrid w:val="0"/>
              <w:jc w:val="both"/>
            </w:pPr>
          </w:p>
        </w:tc>
      </w:tr>
      <w:tr w:rsidR="00C56662" w:rsidRPr="00B660A6" w:rsidTr="009A7082">
        <w:tc>
          <w:tcPr>
            <w:tcW w:w="9889" w:type="dxa"/>
            <w:tcBorders>
              <w:bottom w:val="single" w:sz="4" w:space="0" w:color="000000"/>
            </w:tcBorders>
          </w:tcPr>
          <w:p w:rsidR="00C56662" w:rsidRPr="00B660A6" w:rsidRDefault="00C56662" w:rsidP="009A7082">
            <w:pPr>
              <w:snapToGrid w:val="0"/>
              <w:jc w:val="both"/>
            </w:pPr>
          </w:p>
        </w:tc>
      </w:tr>
    </w:tbl>
    <w:p w:rsidR="00C56662" w:rsidRPr="00B660A6" w:rsidRDefault="00C56662" w:rsidP="00C56662">
      <w:pPr>
        <w:jc w:val="both"/>
      </w:pPr>
    </w:p>
    <w:p w:rsidR="00C56662" w:rsidRPr="00B660A6" w:rsidRDefault="00C56662" w:rsidP="00C56662">
      <w:pPr>
        <w:jc w:val="both"/>
      </w:pPr>
      <w:r w:rsidRPr="00B660A6">
        <w:t xml:space="preserve">2. Причина несогласия (основания, по которым лицо, подающее жалобу, несогласно с действием (бездействием) или решением со ссылками на пункты </w:t>
      </w:r>
      <w:r>
        <w:t>Р</w:t>
      </w:r>
      <w:r w:rsidRPr="00B660A6">
        <w:t>егламента)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C56662" w:rsidRPr="00B660A6" w:rsidTr="009A7082">
        <w:tc>
          <w:tcPr>
            <w:tcW w:w="9889" w:type="dxa"/>
            <w:tcBorders>
              <w:bottom w:val="single" w:sz="4" w:space="0" w:color="000000"/>
            </w:tcBorders>
          </w:tcPr>
          <w:p w:rsidR="00C56662" w:rsidRPr="00B660A6" w:rsidRDefault="00C56662" w:rsidP="009A7082">
            <w:pPr>
              <w:snapToGrid w:val="0"/>
              <w:jc w:val="both"/>
            </w:pPr>
          </w:p>
        </w:tc>
      </w:tr>
      <w:tr w:rsidR="00C56662" w:rsidRPr="00B660A6" w:rsidTr="009A7082">
        <w:tc>
          <w:tcPr>
            <w:tcW w:w="9889" w:type="dxa"/>
            <w:tcBorders>
              <w:bottom w:val="single" w:sz="4" w:space="0" w:color="000000"/>
            </w:tcBorders>
          </w:tcPr>
          <w:p w:rsidR="00C56662" w:rsidRPr="00B660A6" w:rsidRDefault="00C56662" w:rsidP="009A7082">
            <w:pPr>
              <w:snapToGrid w:val="0"/>
              <w:jc w:val="both"/>
            </w:pPr>
          </w:p>
        </w:tc>
      </w:tr>
      <w:tr w:rsidR="00C56662" w:rsidRPr="00B660A6" w:rsidTr="009A7082">
        <w:tc>
          <w:tcPr>
            <w:tcW w:w="9889" w:type="dxa"/>
            <w:tcBorders>
              <w:bottom w:val="single" w:sz="4" w:space="0" w:color="000000"/>
            </w:tcBorders>
          </w:tcPr>
          <w:p w:rsidR="00C56662" w:rsidRPr="00B660A6" w:rsidRDefault="00C56662" w:rsidP="009A7082">
            <w:pPr>
              <w:snapToGrid w:val="0"/>
              <w:jc w:val="both"/>
            </w:pPr>
          </w:p>
        </w:tc>
      </w:tr>
      <w:tr w:rsidR="00C56662" w:rsidRPr="00B660A6" w:rsidTr="009A7082">
        <w:tc>
          <w:tcPr>
            <w:tcW w:w="9889" w:type="dxa"/>
            <w:tcBorders>
              <w:bottom w:val="single" w:sz="4" w:space="0" w:color="000000"/>
            </w:tcBorders>
          </w:tcPr>
          <w:p w:rsidR="00C56662" w:rsidRPr="00B660A6" w:rsidRDefault="00C56662" w:rsidP="009A7082">
            <w:pPr>
              <w:snapToGrid w:val="0"/>
              <w:jc w:val="both"/>
            </w:pPr>
          </w:p>
        </w:tc>
      </w:tr>
    </w:tbl>
    <w:p w:rsidR="00C56662" w:rsidRPr="00B660A6" w:rsidRDefault="00C56662" w:rsidP="00C56662">
      <w:pPr>
        <w:jc w:val="both"/>
      </w:pPr>
    </w:p>
    <w:p w:rsidR="00C56662" w:rsidRPr="00B660A6" w:rsidRDefault="00C56662" w:rsidP="00C56662">
      <w:pPr>
        <w:jc w:val="both"/>
      </w:pPr>
      <w:r w:rsidRPr="00B660A6">
        <w:t>Приложение:</w:t>
      </w:r>
      <w:r w:rsidRPr="00B660A6">
        <w:tab/>
        <w:t>(документы, подтверждающие изложенные обстоятельства)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C56662" w:rsidRPr="00B660A6" w:rsidTr="009A7082">
        <w:tc>
          <w:tcPr>
            <w:tcW w:w="9889" w:type="dxa"/>
            <w:tcBorders>
              <w:bottom w:val="single" w:sz="4" w:space="0" w:color="000000"/>
            </w:tcBorders>
          </w:tcPr>
          <w:p w:rsidR="00C56662" w:rsidRPr="00B660A6" w:rsidRDefault="00C56662" w:rsidP="009A7082">
            <w:pPr>
              <w:snapToGrid w:val="0"/>
              <w:jc w:val="both"/>
            </w:pPr>
          </w:p>
        </w:tc>
      </w:tr>
      <w:tr w:rsidR="00C56662" w:rsidRPr="00B660A6" w:rsidTr="009A7082">
        <w:tc>
          <w:tcPr>
            <w:tcW w:w="9889" w:type="dxa"/>
            <w:tcBorders>
              <w:bottom w:val="single" w:sz="4" w:space="0" w:color="000000"/>
            </w:tcBorders>
          </w:tcPr>
          <w:p w:rsidR="00C56662" w:rsidRPr="00B660A6" w:rsidRDefault="00C56662" w:rsidP="009A7082">
            <w:pPr>
              <w:snapToGrid w:val="0"/>
              <w:jc w:val="both"/>
            </w:pPr>
          </w:p>
        </w:tc>
      </w:tr>
      <w:tr w:rsidR="00C56662" w:rsidRPr="00B660A6" w:rsidTr="009A7082">
        <w:tc>
          <w:tcPr>
            <w:tcW w:w="9889" w:type="dxa"/>
            <w:tcBorders>
              <w:bottom w:val="single" w:sz="4" w:space="0" w:color="000000"/>
            </w:tcBorders>
          </w:tcPr>
          <w:p w:rsidR="00C56662" w:rsidRPr="00B660A6" w:rsidRDefault="00C56662" w:rsidP="009A7082">
            <w:pPr>
              <w:snapToGrid w:val="0"/>
              <w:jc w:val="both"/>
            </w:pPr>
          </w:p>
        </w:tc>
      </w:tr>
    </w:tbl>
    <w:p w:rsidR="00C56662" w:rsidRPr="00B660A6" w:rsidRDefault="00C56662" w:rsidP="00C56662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941"/>
      </w:tblGrid>
      <w:tr w:rsidR="00C56662" w:rsidRPr="00B660A6" w:rsidTr="009A7082">
        <w:tc>
          <w:tcPr>
            <w:tcW w:w="2148" w:type="dxa"/>
            <w:tcBorders>
              <w:bottom w:val="single" w:sz="4" w:space="0" w:color="000000"/>
            </w:tcBorders>
          </w:tcPr>
          <w:p w:rsidR="00C56662" w:rsidRPr="00B660A6" w:rsidRDefault="00C56662" w:rsidP="009A7082">
            <w:pPr>
              <w:snapToGrid w:val="0"/>
              <w:jc w:val="both"/>
            </w:pPr>
          </w:p>
        </w:tc>
        <w:tc>
          <w:tcPr>
            <w:tcW w:w="2640" w:type="dxa"/>
          </w:tcPr>
          <w:p w:rsidR="00C56662" w:rsidRPr="00B660A6" w:rsidRDefault="00C56662" w:rsidP="009A7082">
            <w:pPr>
              <w:snapToGrid w:val="0"/>
              <w:jc w:val="both"/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C56662" w:rsidRPr="00B660A6" w:rsidRDefault="00C56662" w:rsidP="009A7082">
            <w:pPr>
              <w:snapToGrid w:val="0"/>
              <w:jc w:val="both"/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C56662" w:rsidRPr="00B660A6" w:rsidRDefault="00C56662" w:rsidP="009A7082">
            <w:pPr>
              <w:snapToGrid w:val="0"/>
              <w:jc w:val="both"/>
            </w:pPr>
            <w:r w:rsidRPr="00B660A6">
              <w:t>/                                          /</w:t>
            </w:r>
          </w:p>
        </w:tc>
      </w:tr>
    </w:tbl>
    <w:p w:rsidR="00E72AA6" w:rsidRDefault="00C56662" w:rsidP="00E72AA6">
      <w:pPr>
        <w:jc w:val="right"/>
        <w:rPr>
          <w:b/>
          <w:color w:val="000000"/>
          <w:spacing w:val="-6"/>
        </w:rPr>
      </w:pPr>
      <w:r w:rsidRPr="00B660A6">
        <w:t>(дата)</w:t>
      </w:r>
      <w:r w:rsidRPr="00B660A6">
        <w:tab/>
      </w:r>
      <w:r w:rsidRPr="00B660A6">
        <w:tab/>
      </w:r>
    </w:p>
    <w:sectPr w:rsidR="00E72AA6" w:rsidSect="007428E5">
      <w:headerReference w:type="even" r:id="rId30"/>
      <w:headerReference w:type="default" r:id="rId31"/>
      <w:pgSz w:w="11906" w:h="16838"/>
      <w:pgMar w:top="851" w:right="518" w:bottom="863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10F" w:rsidRDefault="00E1710F">
      <w:r>
        <w:separator/>
      </w:r>
    </w:p>
  </w:endnote>
  <w:endnote w:type="continuationSeparator" w:id="0">
    <w:p w:rsidR="00E1710F" w:rsidRDefault="00E1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10F" w:rsidRDefault="00E1710F">
      <w:r>
        <w:separator/>
      </w:r>
    </w:p>
  </w:footnote>
  <w:footnote w:type="continuationSeparator" w:id="0">
    <w:p w:rsidR="00E1710F" w:rsidRDefault="00E17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81" w:rsidRDefault="00661D81" w:rsidP="00D85238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61D81" w:rsidRDefault="00661D81">
    <w:pPr>
      <w:pStyle w:val="aa"/>
    </w:pPr>
  </w:p>
  <w:p w:rsidR="00661D81" w:rsidRDefault="00661D8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81" w:rsidRDefault="00661D81" w:rsidP="00D85238">
    <w:pPr>
      <w:pStyle w:val="aa"/>
      <w:framePr w:wrap="around" w:vAnchor="text" w:hAnchor="margin" w:xAlign="center" w:y="1"/>
      <w:jc w:val="center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E4BD3">
      <w:rPr>
        <w:rStyle w:val="ad"/>
        <w:noProof/>
      </w:rPr>
      <w:t>52</w:t>
    </w:r>
    <w:r>
      <w:rPr>
        <w:rStyle w:val="ad"/>
      </w:rPr>
      <w:fldChar w:fldCharType="end"/>
    </w:r>
  </w:p>
  <w:p w:rsidR="00661D81" w:rsidRDefault="00661D81">
    <w:pPr>
      <w:pStyle w:val="aa"/>
    </w:pPr>
  </w:p>
  <w:p w:rsidR="00661D81" w:rsidRDefault="00661D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0C6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3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133F12EC"/>
    <w:multiLevelType w:val="hybridMultilevel"/>
    <w:tmpl w:val="435ED4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65B437D"/>
    <w:multiLevelType w:val="hybridMultilevel"/>
    <w:tmpl w:val="884A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359A9"/>
    <w:multiLevelType w:val="hybridMultilevel"/>
    <w:tmpl w:val="DDD8452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D6199"/>
    <w:multiLevelType w:val="hybridMultilevel"/>
    <w:tmpl w:val="D71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AE36F8"/>
    <w:multiLevelType w:val="multilevel"/>
    <w:tmpl w:val="DA76A3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5">
    <w:nsid w:val="30C667A1"/>
    <w:multiLevelType w:val="hybridMultilevel"/>
    <w:tmpl w:val="BBC87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B4909"/>
    <w:multiLevelType w:val="hybridMultilevel"/>
    <w:tmpl w:val="6380C3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727E24"/>
    <w:multiLevelType w:val="hybridMultilevel"/>
    <w:tmpl w:val="33DE4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2305A"/>
    <w:multiLevelType w:val="hybridMultilevel"/>
    <w:tmpl w:val="47FC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F5E88"/>
    <w:multiLevelType w:val="multilevel"/>
    <w:tmpl w:val="97FAE6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2">
    <w:nsid w:val="53D26E9C"/>
    <w:multiLevelType w:val="multilevel"/>
    <w:tmpl w:val="55FAE3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3">
    <w:nsid w:val="647D63DD"/>
    <w:multiLevelType w:val="multilevel"/>
    <w:tmpl w:val="DA581B9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9E5403D"/>
    <w:multiLevelType w:val="multilevel"/>
    <w:tmpl w:val="4B7C51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A1329F2"/>
    <w:multiLevelType w:val="singleLevel"/>
    <w:tmpl w:val="C374DABA"/>
    <w:lvl w:ilvl="0">
      <w:start w:val="1"/>
      <w:numFmt w:val="decimal"/>
      <w:lvlText w:val="Глава %1."/>
      <w:lvlJc w:val="left"/>
      <w:pPr>
        <w:tabs>
          <w:tab w:val="num" w:pos="1080"/>
        </w:tabs>
        <w:ind w:left="360" w:hanging="360"/>
      </w:pPr>
    </w:lvl>
  </w:abstractNum>
  <w:abstractNum w:abstractNumId="26">
    <w:nsid w:val="73E90EB8"/>
    <w:multiLevelType w:val="hybridMultilevel"/>
    <w:tmpl w:val="BC36D608"/>
    <w:lvl w:ilvl="0" w:tplc="BA40A780">
      <w:start w:val="1"/>
      <w:numFmt w:val="bullet"/>
      <w:lvlText w:val=""/>
      <w:lvlJc w:val="left"/>
      <w:pPr>
        <w:ind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7"/>
  </w:num>
  <w:num w:numId="9">
    <w:abstractNumId w:val="14"/>
  </w:num>
  <w:num w:numId="10">
    <w:abstractNumId w:val="21"/>
  </w:num>
  <w:num w:numId="11">
    <w:abstractNumId w:val="22"/>
  </w:num>
  <w:num w:numId="12">
    <w:abstractNumId w:val="23"/>
  </w:num>
  <w:num w:numId="13">
    <w:abstractNumId w:val="25"/>
  </w:num>
  <w:num w:numId="14">
    <w:abstractNumId w:val="27"/>
  </w:num>
  <w:num w:numId="15">
    <w:abstractNumId w:val="24"/>
  </w:num>
  <w:num w:numId="16">
    <w:abstractNumId w:val="13"/>
  </w:num>
  <w:num w:numId="17">
    <w:abstractNumId w:val="1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5"/>
  </w:num>
  <w:num w:numId="22">
    <w:abstractNumId w:val="0"/>
  </w:num>
  <w:num w:numId="23">
    <w:abstractNumId w:val="8"/>
  </w:num>
  <w:num w:numId="24">
    <w:abstractNumId w:val="11"/>
  </w:num>
  <w:num w:numId="25">
    <w:abstractNumId w:val="18"/>
  </w:num>
  <w:num w:numId="26">
    <w:abstractNumId w:val="20"/>
  </w:num>
  <w:num w:numId="27">
    <w:abstractNumId w:val="12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95"/>
    <w:rsid w:val="000008D7"/>
    <w:rsid w:val="0000339D"/>
    <w:rsid w:val="00010DC0"/>
    <w:rsid w:val="00011FEA"/>
    <w:rsid w:val="00016861"/>
    <w:rsid w:val="00017110"/>
    <w:rsid w:val="00023DDE"/>
    <w:rsid w:val="000371E8"/>
    <w:rsid w:val="000373C8"/>
    <w:rsid w:val="00037DDB"/>
    <w:rsid w:val="00044A5B"/>
    <w:rsid w:val="00047240"/>
    <w:rsid w:val="00051AD9"/>
    <w:rsid w:val="00054468"/>
    <w:rsid w:val="00063DF0"/>
    <w:rsid w:val="00075108"/>
    <w:rsid w:val="00097190"/>
    <w:rsid w:val="000B4235"/>
    <w:rsid w:val="000B7147"/>
    <w:rsid w:val="000C094B"/>
    <w:rsid w:val="000C0BD1"/>
    <w:rsid w:val="000C1CA0"/>
    <w:rsid w:val="000D07C4"/>
    <w:rsid w:val="000D1209"/>
    <w:rsid w:val="000E0FC2"/>
    <w:rsid w:val="000E4723"/>
    <w:rsid w:val="000E4BD3"/>
    <w:rsid w:val="000E50BB"/>
    <w:rsid w:val="000F31D2"/>
    <w:rsid w:val="000F51D2"/>
    <w:rsid w:val="00101A0D"/>
    <w:rsid w:val="00113405"/>
    <w:rsid w:val="00121F1C"/>
    <w:rsid w:val="00133548"/>
    <w:rsid w:val="00134AB9"/>
    <w:rsid w:val="001375C2"/>
    <w:rsid w:val="00155B26"/>
    <w:rsid w:val="00162768"/>
    <w:rsid w:val="00165B86"/>
    <w:rsid w:val="00171111"/>
    <w:rsid w:val="00172062"/>
    <w:rsid w:val="00176578"/>
    <w:rsid w:val="00187544"/>
    <w:rsid w:val="001A27DF"/>
    <w:rsid w:val="001A50E8"/>
    <w:rsid w:val="001A6946"/>
    <w:rsid w:val="001B0E84"/>
    <w:rsid w:val="001B301F"/>
    <w:rsid w:val="001E5369"/>
    <w:rsid w:val="001E576C"/>
    <w:rsid w:val="001E760F"/>
    <w:rsid w:val="001F4DB1"/>
    <w:rsid w:val="002005C9"/>
    <w:rsid w:val="00202BAE"/>
    <w:rsid w:val="002102F3"/>
    <w:rsid w:val="00211434"/>
    <w:rsid w:val="00230492"/>
    <w:rsid w:val="002343F5"/>
    <w:rsid w:val="00234E37"/>
    <w:rsid w:val="00234EA2"/>
    <w:rsid w:val="002414A5"/>
    <w:rsid w:val="00241DA8"/>
    <w:rsid w:val="00247814"/>
    <w:rsid w:val="002538E6"/>
    <w:rsid w:val="002569A4"/>
    <w:rsid w:val="00256C43"/>
    <w:rsid w:val="0026313B"/>
    <w:rsid w:val="00263854"/>
    <w:rsid w:val="002701B4"/>
    <w:rsid w:val="00272E5E"/>
    <w:rsid w:val="002853F8"/>
    <w:rsid w:val="00287E58"/>
    <w:rsid w:val="00297C87"/>
    <w:rsid w:val="002A0D0C"/>
    <w:rsid w:val="002A750E"/>
    <w:rsid w:val="002B4A85"/>
    <w:rsid w:val="002D23C0"/>
    <w:rsid w:val="002E0682"/>
    <w:rsid w:val="002E4E15"/>
    <w:rsid w:val="002F689C"/>
    <w:rsid w:val="003001C0"/>
    <w:rsid w:val="00300B6F"/>
    <w:rsid w:val="00304CF8"/>
    <w:rsid w:val="00304DBD"/>
    <w:rsid w:val="003120CA"/>
    <w:rsid w:val="00327AFC"/>
    <w:rsid w:val="00333EB4"/>
    <w:rsid w:val="003406E9"/>
    <w:rsid w:val="00340AB6"/>
    <w:rsid w:val="0034361B"/>
    <w:rsid w:val="00344D51"/>
    <w:rsid w:val="00351ECA"/>
    <w:rsid w:val="0035383A"/>
    <w:rsid w:val="0036463B"/>
    <w:rsid w:val="00364C2E"/>
    <w:rsid w:val="003652A7"/>
    <w:rsid w:val="0036699B"/>
    <w:rsid w:val="003673EA"/>
    <w:rsid w:val="00367D53"/>
    <w:rsid w:val="00376105"/>
    <w:rsid w:val="003761B8"/>
    <w:rsid w:val="003763D5"/>
    <w:rsid w:val="00377490"/>
    <w:rsid w:val="0039210B"/>
    <w:rsid w:val="003A16CA"/>
    <w:rsid w:val="003A66DC"/>
    <w:rsid w:val="003B6816"/>
    <w:rsid w:val="003C5696"/>
    <w:rsid w:val="003D7159"/>
    <w:rsid w:val="003E4D38"/>
    <w:rsid w:val="003E6DDD"/>
    <w:rsid w:val="003F18AD"/>
    <w:rsid w:val="00401414"/>
    <w:rsid w:val="00403C2D"/>
    <w:rsid w:val="00416B7E"/>
    <w:rsid w:val="0042596C"/>
    <w:rsid w:val="004435FC"/>
    <w:rsid w:val="00446114"/>
    <w:rsid w:val="00446EAB"/>
    <w:rsid w:val="00447A58"/>
    <w:rsid w:val="00450F17"/>
    <w:rsid w:val="00452FC9"/>
    <w:rsid w:val="0046042C"/>
    <w:rsid w:val="00460D26"/>
    <w:rsid w:val="00462D52"/>
    <w:rsid w:val="00466085"/>
    <w:rsid w:val="004678E0"/>
    <w:rsid w:val="00467B47"/>
    <w:rsid w:val="00471416"/>
    <w:rsid w:val="0047215A"/>
    <w:rsid w:val="00474541"/>
    <w:rsid w:val="00482133"/>
    <w:rsid w:val="00495E4D"/>
    <w:rsid w:val="004A3336"/>
    <w:rsid w:val="004A4777"/>
    <w:rsid w:val="004B670F"/>
    <w:rsid w:val="004C1F26"/>
    <w:rsid w:val="004D1C9A"/>
    <w:rsid w:val="004D456B"/>
    <w:rsid w:val="004F0B81"/>
    <w:rsid w:val="004F5074"/>
    <w:rsid w:val="004F730F"/>
    <w:rsid w:val="00503372"/>
    <w:rsid w:val="005225AA"/>
    <w:rsid w:val="00526575"/>
    <w:rsid w:val="0053099E"/>
    <w:rsid w:val="00535F99"/>
    <w:rsid w:val="005415D5"/>
    <w:rsid w:val="00551806"/>
    <w:rsid w:val="00551885"/>
    <w:rsid w:val="00554798"/>
    <w:rsid w:val="00561774"/>
    <w:rsid w:val="005827AE"/>
    <w:rsid w:val="0058365A"/>
    <w:rsid w:val="00586858"/>
    <w:rsid w:val="005A11C3"/>
    <w:rsid w:val="005A7C3E"/>
    <w:rsid w:val="005B1C89"/>
    <w:rsid w:val="005B4567"/>
    <w:rsid w:val="005B47F1"/>
    <w:rsid w:val="005C0D61"/>
    <w:rsid w:val="005C4B78"/>
    <w:rsid w:val="005D331E"/>
    <w:rsid w:val="005D39DE"/>
    <w:rsid w:val="005F1CA6"/>
    <w:rsid w:val="005F357A"/>
    <w:rsid w:val="005F5A63"/>
    <w:rsid w:val="005F7E5F"/>
    <w:rsid w:val="00606DBD"/>
    <w:rsid w:val="00607726"/>
    <w:rsid w:val="006216BD"/>
    <w:rsid w:val="00621984"/>
    <w:rsid w:val="006350C5"/>
    <w:rsid w:val="00640C61"/>
    <w:rsid w:val="00642C8A"/>
    <w:rsid w:val="00643E50"/>
    <w:rsid w:val="00656616"/>
    <w:rsid w:val="00661D81"/>
    <w:rsid w:val="00663DC0"/>
    <w:rsid w:val="00672F7C"/>
    <w:rsid w:val="0067746C"/>
    <w:rsid w:val="0068322B"/>
    <w:rsid w:val="00684AF0"/>
    <w:rsid w:val="00685E1E"/>
    <w:rsid w:val="00693291"/>
    <w:rsid w:val="00696372"/>
    <w:rsid w:val="00697DBB"/>
    <w:rsid w:val="006A2D4E"/>
    <w:rsid w:val="006A44EA"/>
    <w:rsid w:val="006B3D0A"/>
    <w:rsid w:val="006E0BE9"/>
    <w:rsid w:val="006E0ED4"/>
    <w:rsid w:val="006E349A"/>
    <w:rsid w:val="006E495D"/>
    <w:rsid w:val="006E56FE"/>
    <w:rsid w:val="006F362E"/>
    <w:rsid w:val="00700796"/>
    <w:rsid w:val="00713C92"/>
    <w:rsid w:val="0071571A"/>
    <w:rsid w:val="00731F1B"/>
    <w:rsid w:val="00734496"/>
    <w:rsid w:val="00740727"/>
    <w:rsid w:val="007413AF"/>
    <w:rsid w:val="007428E5"/>
    <w:rsid w:val="007564A9"/>
    <w:rsid w:val="00761BB7"/>
    <w:rsid w:val="00773C4B"/>
    <w:rsid w:val="00783478"/>
    <w:rsid w:val="0078596F"/>
    <w:rsid w:val="00791C42"/>
    <w:rsid w:val="007A5535"/>
    <w:rsid w:val="007B5A4D"/>
    <w:rsid w:val="007C0527"/>
    <w:rsid w:val="007D2F22"/>
    <w:rsid w:val="007D3F63"/>
    <w:rsid w:val="007D7865"/>
    <w:rsid w:val="007E1558"/>
    <w:rsid w:val="007E1737"/>
    <w:rsid w:val="007E2E36"/>
    <w:rsid w:val="007F1418"/>
    <w:rsid w:val="007F33EB"/>
    <w:rsid w:val="007F3449"/>
    <w:rsid w:val="008023FF"/>
    <w:rsid w:val="008153DC"/>
    <w:rsid w:val="008353C6"/>
    <w:rsid w:val="00851A28"/>
    <w:rsid w:val="00851AFF"/>
    <w:rsid w:val="00852412"/>
    <w:rsid w:val="0086541C"/>
    <w:rsid w:val="00876159"/>
    <w:rsid w:val="008776C9"/>
    <w:rsid w:val="00886A33"/>
    <w:rsid w:val="008879E6"/>
    <w:rsid w:val="00895CAA"/>
    <w:rsid w:val="008C7404"/>
    <w:rsid w:val="008F7795"/>
    <w:rsid w:val="008F7A1C"/>
    <w:rsid w:val="009053F0"/>
    <w:rsid w:val="009069E6"/>
    <w:rsid w:val="00911AB8"/>
    <w:rsid w:val="00914538"/>
    <w:rsid w:val="00914BEB"/>
    <w:rsid w:val="00922113"/>
    <w:rsid w:val="00925158"/>
    <w:rsid w:val="00930BC9"/>
    <w:rsid w:val="00931E4A"/>
    <w:rsid w:val="00936E77"/>
    <w:rsid w:val="00943995"/>
    <w:rsid w:val="00947B9C"/>
    <w:rsid w:val="00950923"/>
    <w:rsid w:val="009608C4"/>
    <w:rsid w:val="009624F8"/>
    <w:rsid w:val="009639F5"/>
    <w:rsid w:val="009658E3"/>
    <w:rsid w:val="00975F98"/>
    <w:rsid w:val="009805E7"/>
    <w:rsid w:val="00990045"/>
    <w:rsid w:val="0099349E"/>
    <w:rsid w:val="00995A72"/>
    <w:rsid w:val="00995E71"/>
    <w:rsid w:val="009A0954"/>
    <w:rsid w:val="009A7082"/>
    <w:rsid w:val="009A7364"/>
    <w:rsid w:val="009A75F3"/>
    <w:rsid w:val="009B27DF"/>
    <w:rsid w:val="009D63C3"/>
    <w:rsid w:val="009E3EA6"/>
    <w:rsid w:val="009E6BAF"/>
    <w:rsid w:val="009F72F8"/>
    <w:rsid w:val="009F733D"/>
    <w:rsid w:val="00A12244"/>
    <w:rsid w:val="00A23652"/>
    <w:rsid w:val="00A31DCF"/>
    <w:rsid w:val="00A33AAD"/>
    <w:rsid w:val="00A3675F"/>
    <w:rsid w:val="00A40FE5"/>
    <w:rsid w:val="00A4115A"/>
    <w:rsid w:val="00A52BC9"/>
    <w:rsid w:val="00A60883"/>
    <w:rsid w:val="00A64F55"/>
    <w:rsid w:val="00A672AB"/>
    <w:rsid w:val="00A82245"/>
    <w:rsid w:val="00A85443"/>
    <w:rsid w:val="00A875BC"/>
    <w:rsid w:val="00AA3B6E"/>
    <w:rsid w:val="00AB1B56"/>
    <w:rsid w:val="00AB2548"/>
    <w:rsid w:val="00AC5B4B"/>
    <w:rsid w:val="00AD12FF"/>
    <w:rsid w:val="00AD22AB"/>
    <w:rsid w:val="00AF0F8E"/>
    <w:rsid w:val="00AF7F59"/>
    <w:rsid w:val="00B052D9"/>
    <w:rsid w:val="00B06C3E"/>
    <w:rsid w:val="00B12674"/>
    <w:rsid w:val="00B14976"/>
    <w:rsid w:val="00B17367"/>
    <w:rsid w:val="00B25456"/>
    <w:rsid w:val="00B31B90"/>
    <w:rsid w:val="00B32AF2"/>
    <w:rsid w:val="00B41CB1"/>
    <w:rsid w:val="00B438EB"/>
    <w:rsid w:val="00B45D81"/>
    <w:rsid w:val="00B50266"/>
    <w:rsid w:val="00B50A65"/>
    <w:rsid w:val="00B518E8"/>
    <w:rsid w:val="00B52639"/>
    <w:rsid w:val="00B603F9"/>
    <w:rsid w:val="00B75671"/>
    <w:rsid w:val="00B765F4"/>
    <w:rsid w:val="00B81B17"/>
    <w:rsid w:val="00B864D8"/>
    <w:rsid w:val="00B920CC"/>
    <w:rsid w:val="00B92769"/>
    <w:rsid w:val="00B933FB"/>
    <w:rsid w:val="00BA18BB"/>
    <w:rsid w:val="00BA641E"/>
    <w:rsid w:val="00BA7DA5"/>
    <w:rsid w:val="00BB765A"/>
    <w:rsid w:val="00BE0931"/>
    <w:rsid w:val="00BE70D5"/>
    <w:rsid w:val="00BE77B1"/>
    <w:rsid w:val="00C15F1E"/>
    <w:rsid w:val="00C26ADB"/>
    <w:rsid w:val="00C364BB"/>
    <w:rsid w:val="00C369AD"/>
    <w:rsid w:val="00C4714E"/>
    <w:rsid w:val="00C47565"/>
    <w:rsid w:val="00C477B0"/>
    <w:rsid w:val="00C47B1E"/>
    <w:rsid w:val="00C53F6A"/>
    <w:rsid w:val="00C54D53"/>
    <w:rsid w:val="00C56662"/>
    <w:rsid w:val="00C62727"/>
    <w:rsid w:val="00C62DA1"/>
    <w:rsid w:val="00C647C4"/>
    <w:rsid w:val="00C65F89"/>
    <w:rsid w:val="00C67E68"/>
    <w:rsid w:val="00C73E7F"/>
    <w:rsid w:val="00C7486C"/>
    <w:rsid w:val="00C77D50"/>
    <w:rsid w:val="00C8628F"/>
    <w:rsid w:val="00C87756"/>
    <w:rsid w:val="00C93D1E"/>
    <w:rsid w:val="00C9510B"/>
    <w:rsid w:val="00CB23BB"/>
    <w:rsid w:val="00CC0654"/>
    <w:rsid w:val="00CD44D4"/>
    <w:rsid w:val="00CE5909"/>
    <w:rsid w:val="00CF053C"/>
    <w:rsid w:val="00D022AF"/>
    <w:rsid w:val="00D119F0"/>
    <w:rsid w:val="00D22191"/>
    <w:rsid w:val="00D25EEC"/>
    <w:rsid w:val="00D33E30"/>
    <w:rsid w:val="00D35FBE"/>
    <w:rsid w:val="00D37D6A"/>
    <w:rsid w:val="00D41120"/>
    <w:rsid w:val="00D55E8D"/>
    <w:rsid w:val="00D64130"/>
    <w:rsid w:val="00D75B50"/>
    <w:rsid w:val="00D80AC0"/>
    <w:rsid w:val="00D81ED8"/>
    <w:rsid w:val="00D835C7"/>
    <w:rsid w:val="00D85238"/>
    <w:rsid w:val="00D87641"/>
    <w:rsid w:val="00DB0722"/>
    <w:rsid w:val="00DB1D93"/>
    <w:rsid w:val="00DB33CF"/>
    <w:rsid w:val="00DC402A"/>
    <w:rsid w:val="00DD3535"/>
    <w:rsid w:val="00DE2A37"/>
    <w:rsid w:val="00DE46E4"/>
    <w:rsid w:val="00DF3D72"/>
    <w:rsid w:val="00DF4AD5"/>
    <w:rsid w:val="00DF7FE4"/>
    <w:rsid w:val="00E008EF"/>
    <w:rsid w:val="00E05070"/>
    <w:rsid w:val="00E05101"/>
    <w:rsid w:val="00E10F1D"/>
    <w:rsid w:val="00E1710F"/>
    <w:rsid w:val="00E21883"/>
    <w:rsid w:val="00E23C04"/>
    <w:rsid w:val="00E2612B"/>
    <w:rsid w:val="00E32B87"/>
    <w:rsid w:val="00E33297"/>
    <w:rsid w:val="00E56864"/>
    <w:rsid w:val="00E6728C"/>
    <w:rsid w:val="00E7079A"/>
    <w:rsid w:val="00E72AA6"/>
    <w:rsid w:val="00E760BC"/>
    <w:rsid w:val="00E850BB"/>
    <w:rsid w:val="00E86428"/>
    <w:rsid w:val="00E93825"/>
    <w:rsid w:val="00E93BC2"/>
    <w:rsid w:val="00EA0D93"/>
    <w:rsid w:val="00EA1208"/>
    <w:rsid w:val="00EB2D8A"/>
    <w:rsid w:val="00EB3DA3"/>
    <w:rsid w:val="00EC1088"/>
    <w:rsid w:val="00EC1853"/>
    <w:rsid w:val="00ED5662"/>
    <w:rsid w:val="00EE4F84"/>
    <w:rsid w:val="00EF5B49"/>
    <w:rsid w:val="00EF796B"/>
    <w:rsid w:val="00F05E41"/>
    <w:rsid w:val="00F10538"/>
    <w:rsid w:val="00F116DE"/>
    <w:rsid w:val="00F14B87"/>
    <w:rsid w:val="00F1567A"/>
    <w:rsid w:val="00F17C47"/>
    <w:rsid w:val="00F17CE4"/>
    <w:rsid w:val="00F24595"/>
    <w:rsid w:val="00F40826"/>
    <w:rsid w:val="00F507DF"/>
    <w:rsid w:val="00F644C2"/>
    <w:rsid w:val="00F70428"/>
    <w:rsid w:val="00F73441"/>
    <w:rsid w:val="00F73BF4"/>
    <w:rsid w:val="00F73C39"/>
    <w:rsid w:val="00F76B37"/>
    <w:rsid w:val="00F829A1"/>
    <w:rsid w:val="00F867BC"/>
    <w:rsid w:val="00F91468"/>
    <w:rsid w:val="00F91FB2"/>
    <w:rsid w:val="00F96888"/>
    <w:rsid w:val="00FA293F"/>
    <w:rsid w:val="00FA3BB6"/>
    <w:rsid w:val="00FB34DA"/>
    <w:rsid w:val="00FB465D"/>
    <w:rsid w:val="00FB50EE"/>
    <w:rsid w:val="00FB5B80"/>
    <w:rsid w:val="00FE4CC4"/>
    <w:rsid w:val="00FF1422"/>
    <w:rsid w:val="00FF6A96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24595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24595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24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5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2459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2459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rsid w:val="00F24595"/>
    <w:rPr>
      <w:color w:val="0000FF"/>
      <w:u w:val="single"/>
    </w:rPr>
  </w:style>
  <w:style w:type="character" w:styleId="a4">
    <w:name w:val="Strong"/>
    <w:qFormat/>
    <w:rsid w:val="00F24595"/>
    <w:rPr>
      <w:b/>
      <w:bCs/>
    </w:rPr>
  </w:style>
  <w:style w:type="paragraph" w:customStyle="1" w:styleId="ConsPlusNormal">
    <w:name w:val="ConsPlusNormal"/>
    <w:rsid w:val="00F2459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2459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F24595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F24595"/>
    <w:pPr>
      <w:spacing w:after="120"/>
      <w:ind w:left="283"/>
    </w:pPr>
    <w:rPr>
      <w:sz w:val="16"/>
      <w:szCs w:val="16"/>
    </w:rPr>
  </w:style>
  <w:style w:type="paragraph" w:styleId="a5">
    <w:name w:val="Body Text Indent"/>
    <w:basedOn w:val="a"/>
    <w:link w:val="a6"/>
    <w:rsid w:val="00F24595"/>
    <w:pPr>
      <w:spacing w:after="120"/>
      <w:ind w:left="283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2459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F24595"/>
    <w:pPr>
      <w:ind w:firstLine="185"/>
      <w:jc w:val="both"/>
    </w:pPr>
    <w:rPr>
      <w:sz w:val="28"/>
    </w:rPr>
  </w:style>
  <w:style w:type="paragraph" w:styleId="a7">
    <w:name w:val="Normal (Web)"/>
    <w:basedOn w:val="a"/>
    <w:rsid w:val="00F24595"/>
    <w:pPr>
      <w:spacing w:before="100" w:after="100"/>
    </w:pPr>
  </w:style>
  <w:style w:type="paragraph" w:customStyle="1" w:styleId="210">
    <w:name w:val="Средняя сетка 21"/>
    <w:qFormat/>
    <w:rsid w:val="00F2459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F24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4595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1">
    <w:name w:val="марк список 1"/>
    <w:basedOn w:val="a"/>
    <w:rsid w:val="00F24595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1">
    <w:name w:val="Маркированный список 21"/>
    <w:basedOn w:val="a"/>
    <w:rsid w:val="00F24595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rsid w:val="00F2459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F24595"/>
    <w:pPr>
      <w:spacing w:after="120"/>
    </w:pPr>
  </w:style>
  <w:style w:type="character" w:customStyle="1" w:styleId="a9">
    <w:name w:val="Основной текст Знак"/>
    <w:basedOn w:val="a0"/>
    <w:link w:val="a8"/>
    <w:rsid w:val="00F245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нум список 1"/>
    <w:basedOn w:val="a"/>
    <w:rsid w:val="00F24595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styleId="22">
    <w:name w:val="Body Text Indent 2"/>
    <w:basedOn w:val="a"/>
    <w:link w:val="23"/>
    <w:rsid w:val="00F2459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245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F2459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24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2459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F24595"/>
    <w:rPr>
      <w:rFonts w:ascii="Times New Roman" w:hAnsi="Times New Roman" w:cs="Times New Roman"/>
      <w:sz w:val="22"/>
      <w:szCs w:val="22"/>
    </w:rPr>
  </w:style>
  <w:style w:type="paragraph" w:customStyle="1" w:styleId="ac">
    <w:name w:val="Содержимое таблицы"/>
    <w:basedOn w:val="a"/>
    <w:rsid w:val="00F24595"/>
    <w:pPr>
      <w:suppressLineNumbers/>
    </w:pPr>
  </w:style>
  <w:style w:type="character" w:styleId="ad">
    <w:name w:val="page number"/>
    <w:basedOn w:val="a0"/>
    <w:rsid w:val="00F24595"/>
  </w:style>
  <w:style w:type="paragraph" w:styleId="ae">
    <w:name w:val="footer"/>
    <w:basedOn w:val="a"/>
    <w:link w:val="af"/>
    <w:rsid w:val="00F2459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245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F24595"/>
  </w:style>
  <w:style w:type="character" w:customStyle="1" w:styleId="apple-converted-space">
    <w:name w:val="apple-converted-space"/>
    <w:basedOn w:val="a0"/>
    <w:rsid w:val="00F24595"/>
  </w:style>
  <w:style w:type="character" w:styleId="af0">
    <w:name w:val="FollowedHyperlink"/>
    <w:rsid w:val="00F24595"/>
    <w:rPr>
      <w:color w:val="800080"/>
      <w:u w:val="single"/>
    </w:rPr>
  </w:style>
  <w:style w:type="paragraph" w:customStyle="1" w:styleId="s1">
    <w:name w:val="s_1"/>
    <w:basedOn w:val="a"/>
    <w:rsid w:val="00F24595"/>
    <w:pPr>
      <w:suppressAutoHyphens w:val="0"/>
      <w:spacing w:before="100" w:beforeAutospacing="1" w:after="100" w:afterAutospacing="1"/>
    </w:pPr>
    <w:rPr>
      <w:lang w:eastAsia="ru-RU"/>
    </w:rPr>
  </w:style>
  <w:style w:type="table" w:styleId="af1">
    <w:name w:val="Table Grid"/>
    <w:basedOn w:val="a1"/>
    <w:uiPriority w:val="59"/>
    <w:rsid w:val="00F24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F24595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character" w:styleId="af2">
    <w:name w:val="Emphasis"/>
    <w:uiPriority w:val="99"/>
    <w:qFormat/>
    <w:rsid w:val="00F24595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F24595"/>
  </w:style>
  <w:style w:type="paragraph" w:customStyle="1" w:styleId="af3">
    <w:name w:val="Стиль"/>
    <w:rsid w:val="00F24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rsid w:val="00F24595"/>
  </w:style>
  <w:style w:type="character" w:customStyle="1" w:styleId="af5">
    <w:name w:val="Схема документа Знак"/>
    <w:basedOn w:val="a0"/>
    <w:link w:val="af4"/>
    <w:rsid w:val="00F245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F24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F24595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alloon Text"/>
    <w:basedOn w:val="a"/>
    <w:link w:val="af8"/>
    <w:rsid w:val="00F2459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F2459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">
    <w:name w:val="s_3"/>
    <w:basedOn w:val="a"/>
    <w:rsid w:val="00F2459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F2459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rsid w:val="00F2459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F2459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F2459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F2459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F2459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F2459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F2459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"/>
    <w:rsid w:val="00F24595"/>
  </w:style>
  <w:style w:type="character" w:customStyle="1" w:styleId="s2">
    <w:name w:val="s2"/>
    <w:rsid w:val="00F24595"/>
  </w:style>
  <w:style w:type="character" w:customStyle="1" w:styleId="s4">
    <w:name w:val="s4"/>
    <w:rsid w:val="00F24595"/>
  </w:style>
  <w:style w:type="character" w:customStyle="1" w:styleId="s5">
    <w:name w:val="s5"/>
    <w:rsid w:val="00F24595"/>
  </w:style>
  <w:style w:type="paragraph" w:styleId="af9">
    <w:name w:val="No Spacing"/>
    <w:qFormat/>
    <w:rsid w:val="00F2459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a">
    <w:name w:val="Title"/>
    <w:basedOn w:val="a"/>
    <w:link w:val="afb"/>
    <w:qFormat/>
    <w:rsid w:val="003001C0"/>
    <w:pPr>
      <w:suppressAutoHyphens w:val="0"/>
      <w:ind w:left="3960"/>
      <w:jc w:val="center"/>
    </w:pPr>
    <w:rPr>
      <w:sz w:val="28"/>
      <w:lang w:val="x-none" w:eastAsia="x-none"/>
    </w:rPr>
  </w:style>
  <w:style w:type="character" w:customStyle="1" w:styleId="afb">
    <w:name w:val="Название Знак"/>
    <w:basedOn w:val="a0"/>
    <w:link w:val="afa"/>
    <w:rsid w:val="003001C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3">
    <w:name w:val="Абзац списка1"/>
    <w:basedOn w:val="a"/>
    <w:rsid w:val="003C5696"/>
    <w:pPr>
      <w:suppressAutoHyphens w:val="0"/>
      <w:spacing w:line="276" w:lineRule="auto"/>
      <w:ind w:left="720" w:firstLine="709"/>
      <w:jc w:val="both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14">
    <w:name w:val="Знак1"/>
    <w:basedOn w:val="a"/>
    <w:rsid w:val="0036463B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c">
    <w:name w:val="caption"/>
    <w:basedOn w:val="a"/>
    <w:next w:val="a"/>
    <w:uiPriority w:val="99"/>
    <w:qFormat/>
    <w:rsid w:val="00B864D8"/>
    <w:pPr>
      <w:suppressAutoHyphens w:val="0"/>
      <w:jc w:val="center"/>
    </w:pPr>
    <w:rPr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24595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24595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24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5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2459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2459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rsid w:val="00F24595"/>
    <w:rPr>
      <w:color w:val="0000FF"/>
      <w:u w:val="single"/>
    </w:rPr>
  </w:style>
  <w:style w:type="character" w:styleId="a4">
    <w:name w:val="Strong"/>
    <w:qFormat/>
    <w:rsid w:val="00F24595"/>
    <w:rPr>
      <w:b/>
      <w:bCs/>
    </w:rPr>
  </w:style>
  <w:style w:type="paragraph" w:customStyle="1" w:styleId="ConsPlusNormal">
    <w:name w:val="ConsPlusNormal"/>
    <w:rsid w:val="00F2459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2459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F24595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F24595"/>
    <w:pPr>
      <w:spacing w:after="120"/>
      <w:ind w:left="283"/>
    </w:pPr>
    <w:rPr>
      <w:sz w:val="16"/>
      <w:szCs w:val="16"/>
    </w:rPr>
  </w:style>
  <w:style w:type="paragraph" w:styleId="a5">
    <w:name w:val="Body Text Indent"/>
    <w:basedOn w:val="a"/>
    <w:link w:val="a6"/>
    <w:rsid w:val="00F24595"/>
    <w:pPr>
      <w:spacing w:after="120"/>
      <w:ind w:left="283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2459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F24595"/>
    <w:pPr>
      <w:ind w:firstLine="185"/>
      <w:jc w:val="both"/>
    </w:pPr>
    <w:rPr>
      <w:sz w:val="28"/>
    </w:rPr>
  </w:style>
  <w:style w:type="paragraph" w:styleId="a7">
    <w:name w:val="Normal (Web)"/>
    <w:basedOn w:val="a"/>
    <w:rsid w:val="00F24595"/>
    <w:pPr>
      <w:spacing w:before="100" w:after="100"/>
    </w:pPr>
  </w:style>
  <w:style w:type="paragraph" w:customStyle="1" w:styleId="210">
    <w:name w:val="Средняя сетка 21"/>
    <w:qFormat/>
    <w:rsid w:val="00F2459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F24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4595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1">
    <w:name w:val="марк список 1"/>
    <w:basedOn w:val="a"/>
    <w:rsid w:val="00F24595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1">
    <w:name w:val="Маркированный список 21"/>
    <w:basedOn w:val="a"/>
    <w:rsid w:val="00F24595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rsid w:val="00F2459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F24595"/>
    <w:pPr>
      <w:spacing w:after="120"/>
    </w:pPr>
  </w:style>
  <w:style w:type="character" w:customStyle="1" w:styleId="a9">
    <w:name w:val="Основной текст Знак"/>
    <w:basedOn w:val="a0"/>
    <w:link w:val="a8"/>
    <w:rsid w:val="00F245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нум список 1"/>
    <w:basedOn w:val="a"/>
    <w:rsid w:val="00F24595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styleId="22">
    <w:name w:val="Body Text Indent 2"/>
    <w:basedOn w:val="a"/>
    <w:link w:val="23"/>
    <w:rsid w:val="00F2459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245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F2459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24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2459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F24595"/>
    <w:rPr>
      <w:rFonts w:ascii="Times New Roman" w:hAnsi="Times New Roman" w:cs="Times New Roman"/>
      <w:sz w:val="22"/>
      <w:szCs w:val="22"/>
    </w:rPr>
  </w:style>
  <w:style w:type="paragraph" w:customStyle="1" w:styleId="ac">
    <w:name w:val="Содержимое таблицы"/>
    <w:basedOn w:val="a"/>
    <w:rsid w:val="00F24595"/>
    <w:pPr>
      <w:suppressLineNumbers/>
    </w:pPr>
  </w:style>
  <w:style w:type="character" w:styleId="ad">
    <w:name w:val="page number"/>
    <w:basedOn w:val="a0"/>
    <w:rsid w:val="00F24595"/>
  </w:style>
  <w:style w:type="paragraph" w:styleId="ae">
    <w:name w:val="footer"/>
    <w:basedOn w:val="a"/>
    <w:link w:val="af"/>
    <w:rsid w:val="00F2459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245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F24595"/>
  </w:style>
  <w:style w:type="character" w:customStyle="1" w:styleId="apple-converted-space">
    <w:name w:val="apple-converted-space"/>
    <w:basedOn w:val="a0"/>
    <w:rsid w:val="00F24595"/>
  </w:style>
  <w:style w:type="character" w:styleId="af0">
    <w:name w:val="FollowedHyperlink"/>
    <w:rsid w:val="00F24595"/>
    <w:rPr>
      <w:color w:val="800080"/>
      <w:u w:val="single"/>
    </w:rPr>
  </w:style>
  <w:style w:type="paragraph" w:customStyle="1" w:styleId="s1">
    <w:name w:val="s_1"/>
    <w:basedOn w:val="a"/>
    <w:rsid w:val="00F24595"/>
    <w:pPr>
      <w:suppressAutoHyphens w:val="0"/>
      <w:spacing w:before="100" w:beforeAutospacing="1" w:after="100" w:afterAutospacing="1"/>
    </w:pPr>
    <w:rPr>
      <w:lang w:eastAsia="ru-RU"/>
    </w:rPr>
  </w:style>
  <w:style w:type="table" w:styleId="af1">
    <w:name w:val="Table Grid"/>
    <w:basedOn w:val="a1"/>
    <w:uiPriority w:val="59"/>
    <w:rsid w:val="00F24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F24595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character" w:styleId="af2">
    <w:name w:val="Emphasis"/>
    <w:uiPriority w:val="99"/>
    <w:qFormat/>
    <w:rsid w:val="00F24595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F24595"/>
  </w:style>
  <w:style w:type="paragraph" w:customStyle="1" w:styleId="af3">
    <w:name w:val="Стиль"/>
    <w:rsid w:val="00F24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rsid w:val="00F24595"/>
  </w:style>
  <w:style w:type="character" w:customStyle="1" w:styleId="af5">
    <w:name w:val="Схема документа Знак"/>
    <w:basedOn w:val="a0"/>
    <w:link w:val="af4"/>
    <w:rsid w:val="00F245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F24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F24595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alloon Text"/>
    <w:basedOn w:val="a"/>
    <w:link w:val="af8"/>
    <w:rsid w:val="00F2459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F2459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">
    <w:name w:val="s_3"/>
    <w:basedOn w:val="a"/>
    <w:rsid w:val="00F2459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F2459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rsid w:val="00F2459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F2459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F2459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F2459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F2459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F2459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F2459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"/>
    <w:rsid w:val="00F24595"/>
  </w:style>
  <w:style w:type="character" w:customStyle="1" w:styleId="s2">
    <w:name w:val="s2"/>
    <w:rsid w:val="00F24595"/>
  </w:style>
  <w:style w:type="character" w:customStyle="1" w:styleId="s4">
    <w:name w:val="s4"/>
    <w:rsid w:val="00F24595"/>
  </w:style>
  <w:style w:type="character" w:customStyle="1" w:styleId="s5">
    <w:name w:val="s5"/>
    <w:rsid w:val="00F24595"/>
  </w:style>
  <w:style w:type="paragraph" w:styleId="af9">
    <w:name w:val="No Spacing"/>
    <w:qFormat/>
    <w:rsid w:val="00F2459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a">
    <w:name w:val="Title"/>
    <w:basedOn w:val="a"/>
    <w:link w:val="afb"/>
    <w:qFormat/>
    <w:rsid w:val="003001C0"/>
    <w:pPr>
      <w:suppressAutoHyphens w:val="0"/>
      <w:ind w:left="3960"/>
      <w:jc w:val="center"/>
    </w:pPr>
    <w:rPr>
      <w:sz w:val="28"/>
      <w:lang w:val="x-none" w:eastAsia="x-none"/>
    </w:rPr>
  </w:style>
  <w:style w:type="character" w:customStyle="1" w:styleId="afb">
    <w:name w:val="Название Знак"/>
    <w:basedOn w:val="a0"/>
    <w:link w:val="afa"/>
    <w:rsid w:val="003001C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3">
    <w:name w:val="Абзац списка1"/>
    <w:basedOn w:val="a"/>
    <w:rsid w:val="003C5696"/>
    <w:pPr>
      <w:suppressAutoHyphens w:val="0"/>
      <w:spacing w:line="276" w:lineRule="auto"/>
      <w:ind w:left="720" w:firstLine="709"/>
      <w:jc w:val="both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14">
    <w:name w:val="Знак1"/>
    <w:basedOn w:val="a"/>
    <w:rsid w:val="0036463B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c">
    <w:name w:val="caption"/>
    <w:basedOn w:val="a"/>
    <w:next w:val="a"/>
    <w:uiPriority w:val="99"/>
    <w:qFormat/>
    <w:rsid w:val="00B864D8"/>
    <w:pPr>
      <w:suppressAutoHyphens w:val="0"/>
      <w:jc w:val="center"/>
    </w:pPr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chkashur-mfc@glazrayon.ru" TargetMode="External"/><Relationship Id="rId18" Type="http://schemas.openxmlformats.org/officeDocument/2006/relationships/hyperlink" Target="mailto:ponino-mfc@glazrayon.ru" TargetMode="External"/><Relationship Id="rId26" Type="http://schemas.openxmlformats.org/officeDocument/2006/relationships/hyperlink" Target="consultantplus://offline/ref=9849C6F3286D8713832CAC75F23D4F5A1EA632F85882A0B78959B48AC4Q2u2I" TargetMode="External"/><Relationship Id="rId3" Type="http://schemas.openxmlformats.org/officeDocument/2006/relationships/styles" Target="styles.xml"/><Relationship Id="rId21" Type="http://schemas.openxmlformats.org/officeDocument/2006/relationships/hyperlink" Target="http://glazrayon.ru/feedback/new.php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gulekovo-mfc@glazrayon.ru" TargetMode="External"/><Relationship Id="rId17" Type="http://schemas.openxmlformats.org/officeDocument/2006/relationships/hyperlink" Target="mailto:parzi-mfc@glazrayon.ru" TargetMode="External"/><Relationship Id="rId25" Type="http://schemas.openxmlformats.org/officeDocument/2006/relationships/hyperlink" Target="consultantplus://offline/ref=9849C6F3286D8713832CAC75F23D4F5A1EA435F15681A0B78959B48AC4Q2u2I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oktyabr-mfc@glazrayon.ru" TargetMode="External"/><Relationship Id="rId20" Type="http://schemas.openxmlformats.org/officeDocument/2006/relationships/hyperlink" Target="mailto:shtanigurt-mfc@glazrayon.ru" TargetMode="External"/><Relationship Id="rId29" Type="http://schemas.openxmlformats.org/officeDocument/2006/relationships/hyperlink" Target="https://vashkontrol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ogatir-mfc@glazrayon.ru" TargetMode="External"/><Relationship Id="rId24" Type="http://schemas.openxmlformats.org/officeDocument/2006/relationships/hyperlink" Target="http://glazrayon.ru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kuregovo-mfc@glazrayon.ru" TargetMode="External"/><Relationship Id="rId23" Type="http://schemas.openxmlformats.org/officeDocument/2006/relationships/hyperlink" Target="http://uslugi.udmurt.ru/" TargetMode="External"/><Relationship Id="rId28" Type="http://schemas.openxmlformats.org/officeDocument/2006/relationships/hyperlink" Target="consultantplus://offline/ref=5A2D2EE30E5549588A74EBD71E8BF8E11F293800AC8F889EBE58EFF1DF22EA4E5369C468tExEM" TargetMode="External"/><Relationship Id="rId10" Type="http://schemas.openxmlformats.org/officeDocument/2006/relationships/hyperlink" Target="mailto:adam-mfc@glazrayon.ru" TargetMode="External"/><Relationship Id="rId19" Type="http://schemas.openxmlformats.org/officeDocument/2006/relationships/hyperlink" Target="mailto:urakovo-mfc@glazrayon.ru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mailto:kozhil@glazrayon.ru" TargetMode="External"/><Relationship Id="rId14" Type="http://schemas.openxmlformats.org/officeDocument/2006/relationships/hyperlink" Target="mailto:kozhil-mfc@glazrayon.ru" TargetMode="External"/><Relationship Id="rId22" Type="http://schemas.openxmlformats.org/officeDocument/2006/relationships/hyperlink" Target="http://www.gosuslugi.ru" TargetMode="External"/><Relationship Id="rId27" Type="http://schemas.openxmlformats.org/officeDocument/2006/relationships/hyperlink" Target="consultantplus://offline/ref=DEA8C3D5FEAE28D3C15195C7FF8A08797CBDC70297A72C5D58FFE43281DC843332044E3Fg4JBM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B4D20-03D1-478F-83AA-BE084E35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53</Pages>
  <Words>20905</Words>
  <Characters>119165</Characters>
  <Application>Microsoft Office Word</Application>
  <DocSecurity>0</DocSecurity>
  <Lines>993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2016-12-21T11:14:00Z</cp:lastPrinted>
  <dcterms:created xsi:type="dcterms:W3CDTF">2016-12-29T12:03:00Z</dcterms:created>
  <dcterms:modified xsi:type="dcterms:W3CDTF">2017-01-10T07:13:00Z</dcterms:modified>
</cp:coreProperties>
</file>