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4502"/>
      </w:tblGrid>
      <w:tr w:rsidR="000E1EC1" w:rsidTr="0069250C">
        <w:trPr>
          <w:trHeight w:val="9980"/>
        </w:trPr>
        <w:tc>
          <w:tcPr>
            <w:tcW w:w="14786" w:type="dxa"/>
            <w:vAlign w:val="center"/>
          </w:tcPr>
          <w:p w:rsidR="00CC6347" w:rsidRDefault="0077202F" w:rsidP="00CC634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C6347">
              <w:t xml:space="preserve">                        </w:t>
            </w:r>
            <w:r>
              <w:t xml:space="preserve">  УТВЕРЖДЕНО</w:t>
            </w:r>
          </w:p>
          <w:p w:rsidR="0077202F" w:rsidRDefault="00CC6347" w:rsidP="00CC634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77202F">
              <w:t>постановлением Администрации</w:t>
            </w:r>
          </w:p>
          <w:p w:rsidR="0077202F" w:rsidRDefault="00CC6347" w:rsidP="0077202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77202F">
              <w:t xml:space="preserve"> муниципального образования</w:t>
            </w:r>
          </w:p>
          <w:p w:rsidR="0077202F" w:rsidRDefault="00CC6347" w:rsidP="00CC634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77202F">
              <w:t>«</w:t>
            </w:r>
            <w:proofErr w:type="spellStart"/>
            <w:r w:rsidR="0008506A">
              <w:t>К</w:t>
            </w:r>
            <w:r>
              <w:t>ожильское</w:t>
            </w:r>
            <w:proofErr w:type="spellEnd"/>
            <w:r w:rsidR="0077202F">
              <w:t>»</w:t>
            </w:r>
            <w:r>
              <w:t xml:space="preserve"> </w:t>
            </w:r>
            <w:r w:rsidR="00B20DD6">
              <w:t xml:space="preserve">от </w:t>
            </w:r>
            <w:r w:rsidR="0007377F">
              <w:t>16</w:t>
            </w:r>
            <w:r w:rsidR="0008506A">
              <w:t>.0</w:t>
            </w:r>
            <w:r w:rsidR="0007377F">
              <w:t>1</w:t>
            </w:r>
            <w:r w:rsidR="0008506A">
              <w:t>.</w:t>
            </w:r>
            <w:r w:rsidR="00B20DD6">
              <w:t>201</w:t>
            </w:r>
            <w:r w:rsidR="0008506A">
              <w:t>7</w:t>
            </w:r>
            <w:r w:rsidR="0077202F">
              <w:t>г. №</w:t>
            </w:r>
            <w:r>
              <w:t xml:space="preserve"> </w:t>
            </w:r>
            <w:r w:rsidR="0007377F">
              <w:t>5.1</w:t>
            </w:r>
          </w:p>
          <w:tbl>
            <w:tblPr>
              <w:tblW w:w="14461" w:type="dxa"/>
              <w:tblLook w:val="01E0"/>
            </w:tblPr>
            <w:tblGrid>
              <w:gridCol w:w="5580"/>
              <w:gridCol w:w="4201"/>
              <w:gridCol w:w="4680"/>
            </w:tblGrid>
            <w:tr w:rsidR="000E1EC1" w:rsidRPr="00E341A8" w:rsidTr="00897259">
              <w:tc>
                <w:tcPr>
                  <w:tcW w:w="5580" w:type="dxa"/>
                  <w:vAlign w:val="center"/>
                </w:tcPr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Начальник </w:t>
                  </w:r>
                  <w:r w:rsidR="0007377F">
                    <w:rPr>
                      <w:sz w:val="28"/>
                      <w:szCs w:val="28"/>
                    </w:rPr>
                    <w:t>отдела по делам ГО и ЧС Администрации муниципального образования «Глазовский район»</w:t>
                  </w: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7377F" w:rsidP="00CC6347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="00CC6347">
                    <w:rPr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</w:rPr>
                    <w:t xml:space="preserve"> С.Н.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Чернышов</w:t>
                  </w:r>
                  <w:proofErr w:type="spellEnd"/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 w:rsidR="00F438F8"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20____ г.</w:t>
                  </w: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1" w:type="dxa"/>
                  <w:vAlign w:val="center"/>
                </w:tcPr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  <w:r w:rsidR="00F438F8">
                    <w:rPr>
                      <w:sz w:val="28"/>
                      <w:szCs w:val="28"/>
                    </w:rPr>
                    <w:t>м</w:t>
                  </w:r>
                  <w:r w:rsidRPr="00E341A8">
                    <w:rPr>
                      <w:sz w:val="28"/>
                      <w:szCs w:val="28"/>
                    </w:rPr>
                    <w:t>униципального образования «</w:t>
                  </w:r>
                  <w:proofErr w:type="spellStart"/>
                  <w:r w:rsidR="0008506A">
                    <w:rPr>
                      <w:sz w:val="28"/>
                      <w:szCs w:val="28"/>
                    </w:rPr>
                    <w:t>К</w:t>
                  </w:r>
                  <w:r w:rsidR="00CC6347">
                    <w:rPr>
                      <w:sz w:val="28"/>
                      <w:szCs w:val="28"/>
                    </w:rPr>
                    <w:t>ожильское</w:t>
                  </w:r>
                  <w:proofErr w:type="spellEnd"/>
                  <w:r w:rsidRPr="00E341A8">
                    <w:rPr>
                      <w:sz w:val="28"/>
                      <w:szCs w:val="28"/>
                    </w:rPr>
                    <w:t>»</w:t>
                  </w:r>
                </w:p>
                <w:p w:rsidR="000E1EC1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CC6347" w:rsidRPr="00E341A8" w:rsidRDefault="00CC6347" w:rsidP="00CC63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Э.В.Ельцова</w:t>
                  </w:r>
                  <w:proofErr w:type="spellEnd"/>
                </w:p>
                <w:p w:rsidR="00CC6347" w:rsidRPr="00E341A8" w:rsidRDefault="00CC6347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E1EC1" w:rsidRPr="00E341A8" w:rsidRDefault="000E1EC1" w:rsidP="00CC6347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20____ г.</w:t>
                  </w:r>
                </w:p>
              </w:tc>
            </w:tr>
          </w:tbl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ПЛАН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основных мероприятий муниципального образования «</w:t>
            </w:r>
            <w:proofErr w:type="spellStart"/>
            <w:r w:rsidR="0008506A">
              <w:rPr>
                <w:sz w:val="32"/>
              </w:rPr>
              <w:t>К</w:t>
            </w:r>
            <w:r w:rsidR="00CC6347">
              <w:rPr>
                <w:sz w:val="32"/>
              </w:rPr>
              <w:t>ожильское</w:t>
            </w:r>
            <w:proofErr w:type="spellEnd"/>
            <w:r w:rsidRPr="00E341A8">
              <w:rPr>
                <w:sz w:val="32"/>
              </w:rPr>
              <w:t>»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0E1EC1" w:rsidRDefault="000E1EC1" w:rsidP="0069250C">
            <w:pPr>
              <w:jc w:val="center"/>
            </w:pPr>
            <w:r w:rsidRPr="00E341A8">
              <w:rPr>
                <w:sz w:val="32"/>
              </w:rPr>
              <w:t>на 201</w:t>
            </w:r>
            <w:r w:rsidR="00897259">
              <w:rPr>
                <w:sz w:val="32"/>
              </w:rPr>
              <w:t>7</w:t>
            </w:r>
            <w:r w:rsidRPr="00E341A8">
              <w:rPr>
                <w:sz w:val="32"/>
              </w:rPr>
              <w:t xml:space="preserve"> год</w:t>
            </w: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/>
          <w:p w:rsidR="000E1EC1" w:rsidRDefault="000E1EC1" w:rsidP="0069250C"/>
          <w:p w:rsidR="000E1EC1" w:rsidRDefault="000E1EC1" w:rsidP="0069250C"/>
          <w:p w:rsidR="000E1EC1" w:rsidRDefault="000E1EC1" w:rsidP="0069250C"/>
          <w:p w:rsidR="0077202F" w:rsidRDefault="0077202F" w:rsidP="0069250C"/>
          <w:p w:rsidR="0077202F" w:rsidRDefault="0077202F" w:rsidP="0069250C"/>
          <w:p w:rsidR="000E1EC1" w:rsidRPr="00E30C29" w:rsidRDefault="0008506A" w:rsidP="00CC6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1EC1" w:rsidRPr="00E30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C6347">
              <w:rPr>
                <w:sz w:val="28"/>
                <w:szCs w:val="28"/>
              </w:rPr>
              <w:t>Кожиль</w:t>
            </w:r>
          </w:p>
        </w:tc>
      </w:tr>
    </w:tbl>
    <w:p w:rsidR="000E1EC1" w:rsidRDefault="000E1EC1" w:rsidP="000E1EC1">
      <w:pPr>
        <w:pStyle w:val="31"/>
        <w:widowControl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7653" w:type="dxa"/>
        <w:tblInd w:w="-3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3017"/>
        <w:gridCol w:w="1335"/>
        <w:gridCol w:w="1283"/>
        <w:gridCol w:w="14"/>
        <w:gridCol w:w="706"/>
        <w:gridCol w:w="683"/>
        <w:gridCol w:w="39"/>
        <w:gridCol w:w="13"/>
        <w:gridCol w:w="7"/>
        <w:gridCol w:w="503"/>
        <w:gridCol w:w="48"/>
        <w:gridCol w:w="54"/>
        <w:gridCol w:w="670"/>
        <w:gridCol w:w="24"/>
        <w:gridCol w:w="730"/>
        <w:gridCol w:w="20"/>
        <w:gridCol w:w="724"/>
        <w:gridCol w:w="577"/>
        <w:gridCol w:w="23"/>
        <w:gridCol w:w="45"/>
        <w:gridCol w:w="642"/>
        <w:gridCol w:w="18"/>
        <w:gridCol w:w="34"/>
        <w:gridCol w:w="82"/>
        <w:gridCol w:w="718"/>
        <w:gridCol w:w="10"/>
        <w:gridCol w:w="777"/>
        <w:gridCol w:w="14"/>
        <w:gridCol w:w="617"/>
        <w:gridCol w:w="717"/>
        <w:gridCol w:w="10"/>
        <w:gridCol w:w="44"/>
        <w:gridCol w:w="439"/>
        <w:gridCol w:w="2526"/>
      </w:tblGrid>
      <w:tr w:rsidR="00C43CB4" w:rsidTr="00900EEA">
        <w:trPr>
          <w:cantSplit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57" w:right="-57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50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861C5B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178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57" w:right="-57"/>
              <w:jc w:val="center"/>
            </w:pPr>
            <w:proofErr w:type="spellStart"/>
            <w:r>
              <w:t>Отм</w:t>
            </w:r>
            <w:proofErr w:type="spellEnd"/>
            <w:r>
              <w:t xml:space="preserve">. </w:t>
            </w:r>
          </w:p>
          <w:p w:rsidR="00157F63" w:rsidRDefault="00157F63" w:rsidP="00D60F49">
            <w:pPr>
              <w:ind w:left="-57" w:right="-57"/>
              <w:jc w:val="center"/>
            </w:pPr>
            <w:r>
              <w:t xml:space="preserve">о </w:t>
            </w:r>
          </w:p>
          <w:p w:rsidR="00157F63" w:rsidRDefault="00157F63" w:rsidP="00D60F49">
            <w:pPr>
              <w:ind w:left="-57" w:right="-57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8"/>
                <w:szCs w:val="28"/>
              </w:rPr>
            </w:pPr>
          </w:p>
        </w:tc>
      </w:tr>
      <w:tr w:rsidR="00C43CB4" w:rsidTr="00900EEA">
        <w:trPr>
          <w:cantSplit/>
          <w:trHeight w:val="602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F63" w:rsidRDefault="00157F63" w:rsidP="00D60F49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57F63" w:rsidRDefault="00157F63" w:rsidP="00D60F49">
            <w:pPr>
              <w:snapToGrid w:val="0"/>
              <w:rPr>
                <w:sz w:val="22"/>
                <w:szCs w:val="22"/>
              </w:rPr>
            </w:pPr>
          </w:p>
        </w:tc>
      </w:tr>
      <w:tr w:rsidR="00157F63" w:rsidRPr="00F70213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F63" w:rsidRPr="006E5B5C" w:rsidRDefault="004B664D" w:rsidP="0071788E">
            <w:pPr>
              <w:pStyle w:val="ab"/>
              <w:tabs>
                <w:tab w:val="left" w:pos="16491"/>
              </w:tabs>
              <w:ind w:left="792" w:right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83299D" w:rsidRPr="0083299D">
              <w:rPr>
                <w:b/>
              </w:rPr>
              <w:t xml:space="preserve">. </w:t>
            </w:r>
            <w:r w:rsidR="006E5B5C">
              <w:rPr>
                <w:b/>
              </w:rPr>
              <w:t>Мероприятия</w:t>
            </w:r>
            <w:r w:rsidR="006E5B5C" w:rsidRPr="006E5B5C">
              <w:rPr>
                <w:b/>
              </w:rPr>
              <w:t>Комплексного плана основных мероприятий МЧС России на 201</w:t>
            </w:r>
            <w:r w:rsidR="0071788E">
              <w:rPr>
                <w:b/>
              </w:rPr>
              <w:t>7</w:t>
            </w:r>
            <w:r w:rsidR="006E5B5C">
              <w:rPr>
                <w:b/>
              </w:rPr>
              <w:t xml:space="preserve"> год</w:t>
            </w:r>
            <w:r w:rsidR="0083299D" w:rsidRPr="0083299D">
              <w:rPr>
                <w:b/>
              </w:rPr>
              <w:t>, в части касающейся Удмуртской Республики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57F63" w:rsidRPr="00F70213" w:rsidRDefault="00157F63" w:rsidP="00016C4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43CB4" w:rsidRPr="0083299D" w:rsidTr="0008506A">
        <w:trPr>
          <w:trHeight w:val="7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191827" w:rsidRPr="0083299D" w:rsidRDefault="00191827" w:rsidP="0083299D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161046" w:rsidRDefault="0071788E" w:rsidP="004D3758">
            <w:pPr>
              <w:jc w:val="both"/>
            </w:pPr>
            <w:r>
              <w:t>Участие в М</w:t>
            </w:r>
            <w:r w:rsidR="00191827" w:rsidRPr="00161046">
              <w:t>есячнике 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Default="00191827" w:rsidP="0083299D">
            <w:pPr>
              <w:pStyle w:val="a3"/>
              <w:snapToGrid w:val="0"/>
              <w:spacing w:after="0"/>
            </w:pPr>
            <w:r>
              <w:t>ГУ МЧС РФ по УР, ООП</w:t>
            </w:r>
            <w:proofErr w:type="gramStart"/>
            <w:r>
              <w:t>,У</w:t>
            </w:r>
            <w:proofErr w:type="gramEnd"/>
            <w:r>
              <w:t>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Default="0008506A" w:rsidP="0008506A">
            <w:pPr>
              <w:snapToGrid w:val="0"/>
            </w:pPr>
            <w:r>
              <w:t>Глава МО</w:t>
            </w:r>
            <w:r w:rsidR="00191827">
              <w:t>,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AA5675" w:rsidRDefault="00191827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AA5675" w:rsidRDefault="00191827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AA5675" w:rsidRDefault="00191827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AA5675" w:rsidRDefault="00191827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191827" w:rsidRDefault="00191827" w:rsidP="00AA5675">
            <w:pPr>
              <w:snapToGrid w:val="0"/>
              <w:jc w:val="center"/>
            </w:pPr>
            <w:r w:rsidRPr="00191827">
              <w:t>октябрь-ноябрь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27" w:rsidRPr="0083299D" w:rsidRDefault="00191827" w:rsidP="0083299D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91827" w:rsidRPr="0083299D" w:rsidRDefault="00191827" w:rsidP="0083299D">
            <w:pPr>
              <w:snapToGrid w:val="0"/>
              <w:rPr>
                <w:color w:val="0000FF"/>
              </w:rPr>
            </w:pPr>
          </w:p>
        </w:tc>
      </w:tr>
      <w:tr w:rsidR="00C43CB4" w:rsidRPr="0083299D" w:rsidTr="0008506A">
        <w:trPr>
          <w:trHeight w:val="5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4D3758" w:rsidRPr="0083299D" w:rsidRDefault="004D3758" w:rsidP="0083299D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161046" w:rsidRDefault="004D3758" w:rsidP="004D3758">
            <w:pPr>
              <w:jc w:val="both"/>
            </w:pPr>
            <w:r w:rsidRPr="00161046">
              <w:t>Участие в штабной тренировке по г</w:t>
            </w:r>
            <w:r w:rsidR="00191827" w:rsidRPr="00161046">
              <w:t>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83299D">
            <w:pPr>
              <w:pStyle w:val="a3"/>
              <w:snapToGrid w:val="0"/>
              <w:spacing w:after="0"/>
            </w:pPr>
            <w:r>
              <w:t>ГУ МЧС РФ по УР, ООП</w:t>
            </w:r>
            <w:proofErr w:type="gramStart"/>
            <w:r>
              <w:t>,У</w:t>
            </w:r>
            <w:proofErr w:type="gramEnd"/>
            <w:r>
              <w:t>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08506A">
            <w:pPr>
              <w:snapToGrid w:val="0"/>
            </w:pPr>
            <w:r>
              <w:t xml:space="preserve">Глава МО,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AA56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4D3758" w:rsidRPr="0083299D" w:rsidRDefault="004D3758" w:rsidP="0083299D">
            <w:pPr>
              <w:snapToGrid w:val="0"/>
              <w:rPr>
                <w:color w:val="0000FF"/>
              </w:rPr>
            </w:pPr>
          </w:p>
        </w:tc>
      </w:tr>
      <w:tr w:rsidR="00C43CB4" w:rsidRPr="0083299D" w:rsidTr="0008506A">
        <w:trPr>
          <w:trHeight w:val="54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4D3758" w:rsidRPr="0083299D" w:rsidRDefault="004D3758" w:rsidP="0083299D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161046" w:rsidRDefault="004D3758" w:rsidP="0083299D">
            <w:pPr>
              <w:jc w:val="both"/>
            </w:pPr>
            <w:r w:rsidRPr="00161046">
              <w:t>Участие в месячниках безопасности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pStyle w:val="a3"/>
              <w:snapToGrid w:val="0"/>
              <w:spacing w:after="0"/>
              <w:rPr>
                <w:color w:val="000000"/>
              </w:rPr>
            </w:pPr>
            <w:r>
              <w:t xml:space="preserve">ГУ МЧС РФ </w:t>
            </w:r>
            <w:r w:rsidRPr="00A91F0F">
              <w:t>по У</w:t>
            </w:r>
            <w:r>
              <w:t>Р, НОГИМС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08506A" w:rsidP="0008506A">
            <w:pPr>
              <w:snapToGrid w:val="0"/>
            </w:pPr>
            <w:r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AA5675" w:rsidRDefault="004D3758" w:rsidP="00AA5675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83299D" w:rsidRDefault="004D3758" w:rsidP="0083299D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4D3758" w:rsidRPr="0083299D" w:rsidRDefault="004D3758" w:rsidP="0083299D">
            <w:pPr>
              <w:snapToGrid w:val="0"/>
              <w:rPr>
                <w:color w:val="0000FF"/>
              </w:rPr>
            </w:pPr>
          </w:p>
        </w:tc>
      </w:tr>
      <w:tr w:rsidR="004D3758" w:rsidRPr="0083299D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4D3758" w:rsidRPr="0083299D" w:rsidRDefault="004D3758" w:rsidP="00FA6330">
            <w:pPr>
              <w:autoSpaceDE/>
              <w:autoSpaceDN/>
              <w:jc w:val="center"/>
            </w:pPr>
          </w:p>
        </w:tc>
        <w:tc>
          <w:tcPr>
            <w:tcW w:w="146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A6330" w:rsidRDefault="004B664D" w:rsidP="00FA6330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="004D3758" w:rsidRPr="00FA6330">
              <w:rPr>
                <w:b/>
              </w:rPr>
              <w:t>. Мероприятия, проводимые региональным центром, в части касающейся Удмуртской Республики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4D3758" w:rsidRPr="0083299D" w:rsidRDefault="004D3758" w:rsidP="0083299D">
            <w:pPr>
              <w:snapToGrid w:val="0"/>
              <w:rPr>
                <w:color w:val="0000FF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577E1D" w:rsidRPr="00A91F0F" w:rsidRDefault="00577E1D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Pr="00577E1D" w:rsidRDefault="00577E1D" w:rsidP="00147D44">
            <w:pPr>
              <w:tabs>
                <w:tab w:val="left" w:pos="13080"/>
              </w:tabs>
              <w:ind w:firstLine="34"/>
              <w:jc w:val="both"/>
              <w:rPr>
                <w:rFonts w:ascii="Times New Roman CYR" w:hAnsi="Times New Roman CYR" w:cs="Times New Roman CYR"/>
                <w:spacing w:val="-6"/>
              </w:rPr>
            </w:pPr>
            <w:r w:rsidRPr="00E144C3">
              <w:rPr>
                <w:rFonts w:ascii="Times New Roman CYR" w:hAnsi="Times New Roman CYR" w:cs="Times New Roman CYR"/>
                <w:spacing w:val="-6"/>
              </w:rPr>
              <w:t xml:space="preserve">Участие в организации и проведении на территории Удмуртской Республики </w:t>
            </w:r>
            <w:proofErr w:type="spellStart"/>
            <w:r w:rsidRPr="00E144C3">
              <w:rPr>
                <w:rFonts w:ascii="Times New Roman CYR" w:hAnsi="Times New Roman CYR" w:cs="Times New Roman CYR"/>
                <w:spacing w:val="-6"/>
              </w:rPr>
              <w:t>надзорно-профилактической</w:t>
            </w:r>
            <w:proofErr w:type="spellEnd"/>
            <w:r w:rsidRPr="00E144C3">
              <w:rPr>
                <w:rFonts w:ascii="Times New Roman CYR" w:hAnsi="Times New Roman CYR" w:cs="Times New Roman CYR"/>
                <w:spacing w:val="-6"/>
              </w:rPr>
              <w:t xml:space="preserve"> операции по стабилизации обста</w:t>
            </w:r>
            <w:r>
              <w:rPr>
                <w:rFonts w:ascii="Times New Roman CYR" w:hAnsi="Times New Roman CYR" w:cs="Times New Roman CYR"/>
                <w:spacing w:val="-6"/>
              </w:rPr>
              <w:t>новки с пожарами, в том числе в жилом фонде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Default="00577E1D" w:rsidP="0083299D">
            <w:pPr>
              <w:pStyle w:val="a3"/>
              <w:snapToGrid w:val="0"/>
              <w:spacing w:after="0"/>
            </w:pPr>
            <w:r>
              <w:t>ГУ МЧС РФ по УР, 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Default="00577E1D" w:rsidP="0008506A">
            <w:pPr>
              <w:snapToGrid w:val="0"/>
            </w:pPr>
            <w:r>
              <w:t>Председатель КЧС и ОПБ</w:t>
            </w:r>
            <w:proofErr w:type="gramStart"/>
            <w:r>
              <w:t>,</w:t>
            </w:r>
            <w:r w:rsidR="0008506A">
              <w:t xml:space="preserve">, </w:t>
            </w:r>
            <w:proofErr w:type="gramEnd"/>
            <w:r w:rsidR="0008506A">
              <w:t>глава МО</w:t>
            </w:r>
          </w:p>
        </w:tc>
        <w:tc>
          <w:tcPr>
            <w:tcW w:w="42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Pr="00F91A38" w:rsidRDefault="00577E1D" w:rsidP="00F91A38">
            <w:pPr>
              <w:snapToGrid w:val="0"/>
              <w:jc w:val="center"/>
              <w:rPr>
                <w:b/>
              </w:rPr>
            </w:pPr>
            <w:r w:rsidRPr="00C61D52">
              <w:t>январь-</w:t>
            </w:r>
            <w:r>
              <w:t>июнь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Pr="00F91A38" w:rsidRDefault="00577E1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Pr="00F91A38" w:rsidRDefault="00577E1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Pr="00C61D52" w:rsidRDefault="00577E1D" w:rsidP="00F91A38">
            <w:pPr>
              <w:snapToGrid w:val="0"/>
              <w:jc w:val="center"/>
            </w:pPr>
            <w:r w:rsidRPr="00C61D52">
              <w:t>сентябрь-декабрь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1D" w:rsidRDefault="00577E1D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77E1D" w:rsidRDefault="00577E1D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4D3758" w:rsidRPr="00A91F0F" w:rsidRDefault="004D3758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EB" w:rsidRPr="00E144C3" w:rsidRDefault="004D3758" w:rsidP="0008506A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организации и проведении комплекса </w:t>
            </w:r>
            <w:proofErr w:type="spellStart"/>
            <w:r w:rsidRPr="00E144C3">
              <w:rPr>
                <w:rFonts w:ascii="Times New Roman CYR" w:hAnsi="Times New Roman CYR" w:cs="Times New Roman CYR"/>
              </w:rPr>
              <w:t>надзорно-профилактических</w:t>
            </w:r>
            <w:proofErr w:type="spellEnd"/>
            <w:r w:rsidRPr="00E144C3">
              <w:rPr>
                <w:rFonts w:ascii="Times New Roman CYR" w:hAnsi="Times New Roman CYR" w:cs="Times New Roman CYR"/>
              </w:rPr>
              <w:t xml:space="preserve">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83299D">
            <w:pPr>
              <w:pStyle w:val="a3"/>
              <w:snapToGrid w:val="0"/>
              <w:spacing w:after="0"/>
            </w:pPr>
            <w:r>
              <w:t>ГУ МЧС РФ по УР, 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08506A">
            <w:pPr>
              <w:snapToGrid w:val="0"/>
            </w:pPr>
            <w:r>
              <w:t xml:space="preserve">Председатель КЧС и ОПБ, </w:t>
            </w:r>
            <w:r w:rsidR="0008506A">
              <w:t>учреждения</w:t>
            </w:r>
            <w:r>
              <w:t xml:space="preserve"> образования </w:t>
            </w:r>
            <w:r w:rsidR="0008506A">
              <w:t xml:space="preserve"> и культуры, 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4D3758" w:rsidRDefault="004D3758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9571A1" w:rsidRPr="00A91F0F" w:rsidRDefault="009571A1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A1" w:rsidRPr="00E144C3" w:rsidRDefault="009571A1" w:rsidP="0071788E">
            <w:pPr>
              <w:tabs>
                <w:tab w:val="left" w:pos="13080"/>
              </w:tabs>
              <w:jc w:val="both"/>
            </w:pPr>
            <w:r w:rsidRPr="00E144C3">
              <w:t xml:space="preserve">Участие в организации и проведении комплекса </w:t>
            </w:r>
            <w:proofErr w:type="spellStart"/>
            <w:r w:rsidRPr="00E144C3">
              <w:t>надзорно-профилактических</w:t>
            </w:r>
            <w:proofErr w:type="spellEnd"/>
            <w:r w:rsidRPr="00E144C3">
              <w:t xml:space="preserve">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>
              <w:t>7</w:t>
            </w:r>
            <w:r w:rsidR="0008506A">
              <w:t>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A1" w:rsidRDefault="009571A1" w:rsidP="0083299D">
            <w:pPr>
              <w:pStyle w:val="a3"/>
              <w:snapToGrid w:val="0"/>
              <w:spacing w:after="0"/>
            </w:pPr>
            <w:r>
              <w:t>ГУ МЧС РФ по УР, 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A1" w:rsidRDefault="009571A1" w:rsidP="0008506A">
            <w:pPr>
              <w:snapToGrid w:val="0"/>
            </w:pPr>
            <w:r>
              <w:t>Председатель КЧС и ОПБ, глав</w:t>
            </w:r>
            <w:r w:rsidR="0008506A">
              <w:t>а МО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A1" w:rsidRPr="00C61D52" w:rsidRDefault="009571A1" w:rsidP="00F91A38">
            <w:pPr>
              <w:snapToGrid w:val="0"/>
              <w:jc w:val="center"/>
            </w:pPr>
            <w:r>
              <w:t>январь</w:t>
            </w:r>
            <w:r w:rsidRPr="00C61D52">
              <w:t>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A1" w:rsidRDefault="009571A1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571A1" w:rsidRDefault="009571A1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4D3758" w:rsidRPr="00A91F0F" w:rsidRDefault="004D3758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E144C3" w:rsidRDefault="004D3758" w:rsidP="00C61D52">
            <w:pPr>
              <w:ind w:right="85"/>
              <w:jc w:val="both"/>
            </w:pPr>
            <w:r w:rsidRPr="00E144C3">
              <w:t xml:space="preserve">Участие в </w:t>
            </w:r>
            <w:r>
              <w:t>о</w:t>
            </w:r>
            <w:r w:rsidRPr="00E144C3">
              <w:t xml:space="preserve">рганизации и проведении комплекса </w:t>
            </w:r>
            <w:proofErr w:type="spellStart"/>
            <w:r w:rsidRPr="00E144C3">
              <w:t>надзорно-профилактических</w:t>
            </w:r>
            <w:proofErr w:type="spellEnd"/>
            <w:r w:rsidRPr="00E144C3">
              <w:t xml:space="preserve">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83299D">
            <w:pPr>
              <w:pStyle w:val="a3"/>
              <w:snapToGrid w:val="0"/>
              <w:spacing w:after="0"/>
            </w:pPr>
            <w:r>
              <w:t>ГУ МЧС РФ по УР, 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08506A">
            <w:pPr>
              <w:snapToGrid w:val="0"/>
            </w:pPr>
            <w:r>
              <w:t xml:space="preserve">Председатель КЧС и ОПБ, </w:t>
            </w:r>
            <w:r w:rsidR="0008506A">
              <w:t xml:space="preserve">руководители учреждений </w:t>
            </w:r>
            <w:r>
              <w:t>образования</w:t>
            </w:r>
            <w:r w:rsidR="0008506A">
              <w:t xml:space="preserve"> икультуры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D872EF" w:rsidRDefault="004D3758" w:rsidP="00F91A38">
            <w:pPr>
              <w:snapToGrid w:val="0"/>
              <w:jc w:val="center"/>
            </w:pPr>
            <w:r w:rsidRPr="00D872EF"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Pr="00F91A38" w:rsidRDefault="004D3758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758" w:rsidRDefault="004D3758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4D3758" w:rsidRDefault="004D3758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492D3D" w:rsidRPr="00A91F0F" w:rsidRDefault="00492D3D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492D3D" w:rsidRDefault="00492D3D" w:rsidP="000B3310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</w:t>
            </w:r>
            <w:proofErr w:type="spellStart"/>
            <w:r w:rsidRPr="00492D3D">
              <w:t>надзорно-профилактических</w:t>
            </w:r>
            <w:proofErr w:type="spellEnd"/>
            <w:r w:rsidRPr="00492D3D">
              <w:t xml:space="preserve">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Default="00492D3D" w:rsidP="000B3310">
            <w:pPr>
              <w:pStyle w:val="a3"/>
              <w:snapToGrid w:val="0"/>
              <w:spacing w:after="0"/>
            </w:pPr>
            <w:r>
              <w:t>ГУ МЧС РФ по УР, 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Default="00492D3D" w:rsidP="000B3310">
            <w:pPr>
              <w:snapToGrid w:val="0"/>
            </w:pPr>
            <w:r>
              <w:t xml:space="preserve">Председатель КЧС и ОПБ, </w:t>
            </w:r>
            <w:r w:rsidR="0008506A">
              <w:t>руководители учреждений образования</w:t>
            </w:r>
            <w:r w:rsidR="00161DE8">
              <w:t>, 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492D3D" w:rsidRDefault="00492D3D" w:rsidP="00F91A38">
            <w:pPr>
              <w:snapToGrid w:val="0"/>
              <w:jc w:val="center"/>
            </w:pPr>
            <w:r>
              <w:t>и</w:t>
            </w:r>
            <w:r w:rsidRPr="00492D3D">
              <w:t>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Pr="00F91A38" w:rsidRDefault="00492D3D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D3D" w:rsidRDefault="00492D3D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492D3D" w:rsidRDefault="00492D3D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492D3D" w:rsidRDefault="00492D3D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2B688B" w:rsidRPr="00A91F0F" w:rsidRDefault="002B688B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492D3D" w:rsidRDefault="002B688B" w:rsidP="000B3310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</w:t>
            </w:r>
            <w:proofErr w:type="spellStart"/>
            <w:r w:rsidRPr="00492D3D">
              <w:t>надзорно-профилактических</w:t>
            </w:r>
            <w:proofErr w:type="spellEnd"/>
            <w:r w:rsidRPr="00492D3D">
              <w:t xml:space="preserve"> мероприятий на объектах, </w:t>
            </w:r>
            <w:r w:rsidR="00D40328">
              <w:t>задейство</w:t>
            </w:r>
            <w:r w:rsidRPr="00492D3D">
              <w:t>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Default="002B688B" w:rsidP="008F294B">
            <w:pPr>
              <w:pStyle w:val="a3"/>
              <w:snapToGrid w:val="0"/>
              <w:spacing w:after="0"/>
            </w:pPr>
            <w:r>
              <w:t>ГУ МЧС РФ по УР, 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Default="002B688B" w:rsidP="00161DE8">
            <w:pPr>
              <w:snapToGrid w:val="0"/>
            </w:pPr>
            <w:r>
              <w:t xml:space="preserve">Председатель КЧС и ОПБ, </w:t>
            </w:r>
            <w:r w:rsidR="00161DE8"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2B688B" w:rsidRDefault="002B688B" w:rsidP="00F91A38">
            <w:pPr>
              <w:snapToGrid w:val="0"/>
              <w:jc w:val="center"/>
            </w:pPr>
            <w:r w:rsidRPr="002B688B">
              <w:t>август-сентябрь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F91A38" w:rsidRDefault="002B688B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Default="002B688B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B688B" w:rsidRDefault="002B688B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161DE8">
        <w:trPr>
          <w:trHeight w:val="16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2B688B" w:rsidRPr="00A91F0F" w:rsidRDefault="002B688B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8F294B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тренировке сил и средств территориальной подсистемы РСЧС, привлекаемых для ликвидации чрезвычайных ситуаций (в ходе командно-штабных учений):</w:t>
            </w:r>
          </w:p>
          <w:p w:rsidR="003B69EB" w:rsidRPr="006135BF" w:rsidRDefault="002B688B" w:rsidP="00161DE8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6135BF">
              <w:rPr>
                <w:color w:val="000000" w:themeColor="text1"/>
              </w:rPr>
              <w:t xml:space="preserve"> Удмуртская Республика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8F294B">
            <w:pPr>
              <w:pStyle w:val="a3"/>
              <w:snapToGrid w:val="0"/>
              <w:spacing w:after="0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ГУ МЧС РФ по УР, ООП, 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161DE8">
            <w:pPr>
              <w:snapToGrid w:val="0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Председатель КЧС и ОПБ, </w:t>
            </w:r>
            <w:r w:rsidR="00161DE8">
              <w:rPr>
                <w:color w:val="000000" w:themeColor="text1"/>
              </w:rPr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135BF">
              <w:rPr>
                <w:b/>
                <w:color w:val="000000" w:themeColor="text1"/>
              </w:rPr>
              <w:t>+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6135BF" w:rsidRDefault="002B688B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9A7B1C" w:rsidRDefault="002B688B" w:rsidP="00F91A38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9A7B1C" w:rsidRDefault="002B688B" w:rsidP="00F91A38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88B" w:rsidRPr="009A7B1C" w:rsidRDefault="002B688B" w:rsidP="0083299D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B688B" w:rsidRDefault="002B688B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BF1C7C" w:rsidRPr="00A91F0F" w:rsidRDefault="00BF1C7C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8F294B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Участие в командно-штабном учении по теме: «Действия органов управления и сил территориальной подсистемы и звеньев территориальной подсистемы РСЧС Удмуртской Республики при угрозе и возникновении чрезвычайных ситуаций. Перевод гражданской обороны области с мирного на военное время в условиях </w:t>
            </w:r>
            <w:r w:rsidRPr="006135BF">
              <w:rPr>
                <w:color w:val="000000" w:themeColor="text1"/>
              </w:rPr>
              <w:lastRenderedPageBreak/>
              <w:t>применения современных средств поражения» (Удмуртская Республика)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8F294B">
            <w:pPr>
              <w:pStyle w:val="a3"/>
              <w:snapToGrid w:val="0"/>
              <w:spacing w:after="0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lastRenderedPageBreak/>
              <w:t>ГУ МЧС РФ по УР, ООП, 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161DE8">
            <w:pPr>
              <w:snapToGrid w:val="0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Председатель КЧС и ОПБ, </w:t>
            </w:r>
            <w:r w:rsidR="00161DE8">
              <w:rPr>
                <w:color w:val="000000" w:themeColor="text1"/>
              </w:rPr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6135BF" w:rsidRDefault="00BF1C7C" w:rsidP="00F91A38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25-28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9A7B1C" w:rsidRDefault="00BF1C7C" w:rsidP="00F91A38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9A7B1C" w:rsidRDefault="00BF1C7C" w:rsidP="00F91A38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9A7B1C" w:rsidRDefault="00BF1C7C" w:rsidP="0083299D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F1C7C" w:rsidRDefault="00BF1C7C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BF1C7C" w:rsidRPr="00A91F0F" w:rsidRDefault="00BF1C7C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4B664D" w:rsidRDefault="00BF1C7C" w:rsidP="008F294B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</w:pPr>
            <w:r w:rsidRPr="004B664D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Default="00BF1C7C" w:rsidP="008F294B">
            <w:pPr>
              <w:pStyle w:val="a3"/>
              <w:snapToGrid w:val="0"/>
              <w:spacing w:after="0"/>
            </w:pPr>
            <w:r>
              <w:t>ГУ МЧС РФ по УР, ООП, 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Default="00BF1C7C" w:rsidP="00161DE8">
            <w:pPr>
              <w:snapToGrid w:val="0"/>
            </w:pPr>
            <w:r>
              <w:t xml:space="preserve">Председатель КЧС и ОПБ, </w:t>
            </w:r>
            <w:r w:rsidR="00161DE8"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2B688B" w:rsidRDefault="00BF1C7C" w:rsidP="00F91A38">
            <w:pPr>
              <w:snapToGrid w:val="0"/>
              <w:jc w:val="center"/>
            </w:pPr>
            <w: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Pr="00F91A38" w:rsidRDefault="00BF1C7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7C" w:rsidRDefault="00BF1C7C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F1C7C" w:rsidRDefault="00BF1C7C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9A7B1C" w:rsidRPr="00A91F0F" w:rsidRDefault="009A7B1C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4B664D" w:rsidRDefault="009A7B1C" w:rsidP="009A7B1C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</w:pPr>
            <w:r w:rsidRPr="004B664D">
              <w:t>Уча</w:t>
            </w:r>
            <w:r>
              <w:t xml:space="preserve">стие в проведении </w:t>
            </w:r>
            <w:r w:rsidRPr="004B664D">
              <w:t xml:space="preserve">полевого лагеря «Юный </w:t>
            </w:r>
            <w:r>
              <w:t>пожарный»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Default="009A7B1C" w:rsidP="008F294B">
            <w:pPr>
              <w:pStyle w:val="a3"/>
              <w:snapToGrid w:val="0"/>
              <w:spacing w:after="0"/>
            </w:pPr>
            <w:r>
              <w:t>ГУ МЧС РФ по УР, 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Default="00161DE8" w:rsidP="00161DE8">
            <w:pPr>
              <w:snapToGrid w:val="0"/>
            </w:pPr>
            <w:r>
              <w:t>Глава МО</w:t>
            </w:r>
            <w:r w:rsidR="009A7B1C">
              <w:t>,</w:t>
            </w:r>
            <w:r>
              <w:t xml:space="preserve"> директор ОУ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B1C" w:rsidRPr="005C1784" w:rsidRDefault="009A7B1C" w:rsidP="009A7B1C">
            <w:pPr>
              <w:snapToGrid w:val="0"/>
              <w:jc w:val="center"/>
            </w:pPr>
            <w:r>
              <w:rPr>
                <w:b/>
              </w:rPr>
              <w:t>июнь-</w:t>
            </w:r>
            <w:r w:rsidRPr="005C1784">
              <w:t>июль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C" w:rsidRPr="005C1784" w:rsidRDefault="009A7B1C" w:rsidP="009A7B1C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Default="009A7B1C" w:rsidP="00F91A38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Pr="00F91A38" w:rsidRDefault="009A7B1C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C" w:rsidRDefault="009A7B1C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A7B1C" w:rsidRDefault="009A7B1C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5C1784" w:rsidRPr="00A91F0F" w:rsidRDefault="005C1784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E144C3" w:rsidRDefault="005C1784" w:rsidP="00D872EF">
            <w:pPr>
              <w:tabs>
                <w:tab w:val="left" w:pos="4687"/>
                <w:tab w:val="left" w:pos="13080"/>
              </w:tabs>
              <w:jc w:val="both"/>
            </w:pPr>
            <w:r w:rsidRPr="005C1784">
              <w:t>Участие в конкурсе на лучшее содержание защитных сооружений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48039E">
            <w:pPr>
              <w:pStyle w:val="a3"/>
              <w:snapToGrid w:val="0"/>
              <w:spacing w:after="0"/>
            </w:pPr>
            <w:r>
              <w:t>ГУ МЧС РФ по УР, 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161DE8">
            <w:pPr>
              <w:snapToGrid w:val="0"/>
            </w:pPr>
            <w:r>
              <w:t>Председатель КЧС и ОПБ, глав</w:t>
            </w:r>
            <w:r w:rsidR="00161DE8">
              <w:t>а</w:t>
            </w:r>
            <w: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5C1784" w:rsidRDefault="005C1784" w:rsidP="00F91A38">
            <w:pPr>
              <w:snapToGrid w:val="0"/>
              <w:jc w:val="center"/>
            </w:pPr>
            <w:r w:rsidRPr="005C1784">
              <w:t>июнь-октябрь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Default="005C1784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1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FitText/>
          </w:tcPr>
          <w:p w:rsidR="00C32E07" w:rsidRPr="00A91F0F" w:rsidRDefault="00C32E07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5C1784" w:rsidRDefault="00C32E07" w:rsidP="00161DE8">
            <w:pPr>
              <w:tabs>
                <w:tab w:val="left" w:pos="13080"/>
              </w:tabs>
              <w:ind w:firstLine="220"/>
              <w:jc w:val="both"/>
            </w:pPr>
            <w:r w:rsidRPr="005C1784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Default="00C32E07" w:rsidP="0048039E">
            <w:pPr>
              <w:pStyle w:val="a3"/>
              <w:snapToGrid w:val="0"/>
              <w:spacing w:after="0"/>
            </w:pPr>
            <w:r>
              <w:t>ГУ МЧС РФ по УР, 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Default="00C32E07" w:rsidP="00161DE8">
            <w:pPr>
              <w:snapToGrid w:val="0"/>
            </w:pPr>
            <w:r>
              <w:t>Председатель КЧС и ОПБ, отдел ГО, ЧС, глав</w:t>
            </w:r>
            <w:r w:rsidR="00161DE8">
              <w:t>а</w:t>
            </w:r>
            <w: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E07" w:rsidRPr="00F91A38" w:rsidRDefault="00C32E07" w:rsidP="00C32E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  <w:r>
              <w:t>август</w:t>
            </w:r>
            <w:r w:rsidRPr="005C1784">
              <w:t>-ноябрь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000000"/>
            </w:tcBorders>
          </w:tcPr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FitText/>
          </w:tcPr>
          <w:p w:rsidR="00C32E07" w:rsidRPr="00A91F0F" w:rsidRDefault="00C32E07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5C1784" w:rsidRDefault="00C32E07" w:rsidP="00C32E07">
            <w:pPr>
              <w:tabs>
                <w:tab w:val="left" w:pos="13080"/>
              </w:tabs>
              <w:ind w:firstLine="220"/>
              <w:jc w:val="both"/>
            </w:pPr>
            <w:r w:rsidRPr="005C1784">
              <w:t xml:space="preserve">Участие в конкурсе на звание «Лучший </w:t>
            </w:r>
            <w:r>
              <w:t>председатель комиссии по чрезвычайным ситуациям и обеспечения пожарной безопасности муници</w:t>
            </w:r>
            <w:r w:rsidRPr="005C1784">
              <w:t>пального образования»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Default="00C32E07" w:rsidP="0048039E">
            <w:pPr>
              <w:pStyle w:val="a3"/>
              <w:snapToGrid w:val="0"/>
              <w:spacing w:after="0"/>
            </w:pPr>
            <w:r>
              <w:t>ГУ МЧС РФ по УР, УГЗ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Default="005D6E78" w:rsidP="00161DE8">
            <w:pPr>
              <w:snapToGrid w:val="0"/>
            </w:pPr>
            <w:r>
              <w:t>Председатель КЧС и ОПБ, отдел ГО, ЧС, глав</w:t>
            </w:r>
            <w:r w:rsidR="00161DE8">
              <w:t>а</w:t>
            </w:r>
            <w: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E07" w:rsidRPr="00F91A38" w:rsidRDefault="00C32E07" w:rsidP="00C32E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32E07" w:rsidRDefault="00C32E07" w:rsidP="00F91A38">
            <w:pPr>
              <w:snapToGrid w:val="0"/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32E07" w:rsidRDefault="00C32E07" w:rsidP="00F91A38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32E07" w:rsidRDefault="00C32E07" w:rsidP="00F91A38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32E07" w:rsidRPr="00C32E07" w:rsidRDefault="00C32E07" w:rsidP="00F91A38">
            <w:pPr>
              <w:snapToGrid w:val="0"/>
              <w:jc w:val="center"/>
            </w:pPr>
            <w:r>
              <w:t>+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Pr="00F91A38" w:rsidRDefault="00C32E07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</w:tcBorders>
          </w:tcPr>
          <w:p w:rsidR="00C32E07" w:rsidRDefault="00C32E07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5C1784" w:rsidRPr="00A91F0F" w:rsidRDefault="005C1784" w:rsidP="00F91A38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E144C3" w:rsidRDefault="005C1784" w:rsidP="003B69EB">
            <w:pPr>
              <w:tabs>
                <w:tab w:val="left" w:pos="13080"/>
              </w:tabs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проведении месячника безопасности на водных объектах Удмуртской Республики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83299D">
            <w:pPr>
              <w:pStyle w:val="a3"/>
              <w:snapToGrid w:val="0"/>
              <w:spacing w:after="0"/>
            </w:pPr>
            <w:r>
              <w:t xml:space="preserve">ГУ МЧС РФ </w:t>
            </w:r>
            <w:r w:rsidRPr="00A91F0F">
              <w:t>по У</w:t>
            </w:r>
            <w:r>
              <w:t>Р, ОГИМС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D05FA" w:rsidRDefault="005C1784" w:rsidP="00161DE8">
            <w:pPr>
              <w:snapToGrid w:val="0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Председатель КЧС и ОПБ, глав</w:t>
            </w:r>
            <w:r w:rsidR="00161DE8">
              <w:rPr>
                <w:sz w:val="18"/>
                <w:szCs w:val="18"/>
              </w:rPr>
              <w:t>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91A38" w:rsidRDefault="005C1784" w:rsidP="00F91A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Default="005C1784" w:rsidP="0083299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5C1784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64D" w:rsidRPr="004B664D" w:rsidRDefault="004B664D" w:rsidP="004B664D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Раздел </w:t>
            </w:r>
            <w:r w:rsidRPr="004B664D">
              <w:rPr>
                <w:b/>
                <w:bCs/>
                <w:lang w:val="en-US"/>
              </w:rPr>
              <w:t>III</w:t>
            </w:r>
            <w:r w:rsidRPr="004B664D">
              <w:rPr>
                <w:b/>
                <w:bCs/>
              </w:rPr>
              <w:t xml:space="preserve">. Мероприятия, проводимые Правительством Удмуртской Республики  </w:t>
            </w:r>
          </w:p>
          <w:p w:rsidR="005C1784" w:rsidRPr="004B664D" w:rsidRDefault="005C1784" w:rsidP="004B664D">
            <w:pPr>
              <w:snapToGrid w:val="0"/>
              <w:ind w:left="72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Default="005C1784" w:rsidP="00D60F49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5C1784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BAA" w:rsidRPr="00253E79" w:rsidRDefault="00970BAA" w:rsidP="00970BAA">
            <w:pPr>
              <w:autoSpaceDE/>
              <w:autoSpaceDN/>
              <w:snapToGrid w:val="0"/>
              <w:spacing w:before="6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5C1784" w:rsidRPr="00F70213" w:rsidRDefault="00970BAA" w:rsidP="00970BAA">
            <w:pPr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Default="005C1784" w:rsidP="00BA504B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D22FFD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E144C3" w:rsidRDefault="005C1784" w:rsidP="00BA504B">
            <w:pPr>
              <w:snapToGrid w:val="0"/>
              <w:jc w:val="both"/>
            </w:pPr>
            <w:r w:rsidRPr="00E144C3">
              <w:t>Тренировки с органами повседневного управления функциональных подсистем УТП РСЧС</w:t>
            </w:r>
          </w:p>
          <w:p w:rsidR="005C1784" w:rsidRDefault="005C1784" w:rsidP="00BA504B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090387" w:rsidRDefault="005C1784" w:rsidP="00C874F8">
            <w:pPr>
              <w:tabs>
                <w:tab w:val="left" w:pos="1037"/>
              </w:tabs>
              <w:ind w:left="-57" w:right="-57"/>
              <w:jc w:val="center"/>
            </w:pPr>
            <w:r>
              <w:t>ГУ МЧС РФ по УР</w:t>
            </w:r>
            <w:r w:rsidRPr="00090387">
              <w:t>,</w:t>
            </w:r>
          </w:p>
          <w:p w:rsidR="005C1784" w:rsidRPr="00090387" w:rsidRDefault="005C1784" w:rsidP="00C874F8">
            <w:pPr>
              <w:tabs>
                <w:tab w:val="left" w:pos="1037"/>
              </w:tabs>
              <w:ind w:left="-57" w:right="-57"/>
              <w:jc w:val="center"/>
            </w:pPr>
            <w:r w:rsidRPr="00090387">
              <w:t>ООП</w:t>
            </w:r>
            <w:proofErr w:type="gramStart"/>
            <w:r w:rsidRPr="00090387">
              <w:t>,У</w:t>
            </w:r>
            <w:proofErr w:type="gramEnd"/>
            <w:r w:rsidRPr="00090387">
              <w:t>ГЗ,</w:t>
            </w:r>
          </w:p>
          <w:p w:rsidR="005C1784" w:rsidRDefault="005C1784" w:rsidP="00C874F8">
            <w:pPr>
              <w:snapToGrid w:val="0"/>
              <w:ind w:left="-57" w:right="-57"/>
              <w:jc w:val="center"/>
            </w:pPr>
            <w:r w:rsidRPr="00090387">
              <w:t xml:space="preserve">ЦУКС </w:t>
            </w:r>
          </w:p>
          <w:p w:rsidR="005C1784" w:rsidRPr="00D039A0" w:rsidRDefault="005C1784" w:rsidP="00C874F8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BA504B">
            <w:pPr>
              <w:snapToGrid w:val="0"/>
              <w:jc w:val="center"/>
            </w:pPr>
            <w:r>
              <w:t xml:space="preserve">Председатель КЧС и ОПБ, ЕДДС МО, руководители служб и РСЧС, Отдел </w:t>
            </w:r>
            <w:r>
              <w:lastRenderedPageBreak/>
              <w:t>ГО,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70213" w:rsidRDefault="005C1784" w:rsidP="00BA504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45656" w:rsidP="00BA504B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C874F8" w:rsidRDefault="005C1784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F70213" w:rsidRDefault="005C1784" w:rsidP="00BA504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Default="005C1784" w:rsidP="00BA504B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253E79" w:rsidP="00D22FFD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F31459">
            <w:pPr>
              <w:snapToGrid w:val="0"/>
              <w:jc w:val="both"/>
            </w:pPr>
            <w:r w:rsidRPr="00F31459">
              <w:t>КШУ с органами управления УТП РСЧС в рамках подготовки к осенне-зимнему периоду 201</w:t>
            </w:r>
            <w:r w:rsidR="005C2884">
              <w:t>7</w:t>
            </w:r>
            <w:r w:rsidRPr="00F31459">
              <w:t>-201</w:t>
            </w:r>
            <w:r w:rsidR="005C2884">
              <w:t>8</w:t>
            </w:r>
            <w:r>
              <w:t xml:space="preserve"> г. с отработ</w:t>
            </w:r>
            <w:r w:rsidRPr="00F31459">
              <w:t>кой вопросов по ликвидации возможных ЧС вызванных авариями на объектах ТЭК, Ж</w:t>
            </w:r>
            <w:r w:rsidR="003B69EB">
              <w:t xml:space="preserve">КХ в условиях низких </w:t>
            </w:r>
            <w:proofErr w:type="spellStart"/>
            <w:proofErr w:type="gramStart"/>
            <w:r w:rsidR="003B69EB">
              <w:t>тем-ператур</w:t>
            </w:r>
            <w:proofErr w:type="spellEnd"/>
            <w:proofErr w:type="gramEnd"/>
          </w:p>
          <w:p w:rsidR="003B69EB" w:rsidRPr="00E144C3" w:rsidRDefault="003B69EB" w:rsidP="00F31459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090387" w:rsidRDefault="00F31459" w:rsidP="00F31459">
            <w:pPr>
              <w:tabs>
                <w:tab w:val="left" w:pos="1037"/>
              </w:tabs>
              <w:ind w:left="-57" w:right="-57"/>
              <w:jc w:val="center"/>
            </w:pPr>
            <w:r>
              <w:t>ГУ МЧС РФ по УР</w:t>
            </w:r>
            <w:r w:rsidRPr="00090387">
              <w:t>,</w:t>
            </w:r>
          </w:p>
          <w:p w:rsidR="00F31459" w:rsidRPr="00090387" w:rsidRDefault="00F31459" w:rsidP="00F31459">
            <w:pPr>
              <w:tabs>
                <w:tab w:val="left" w:pos="1037"/>
              </w:tabs>
              <w:ind w:left="-57" w:right="-57"/>
              <w:jc w:val="center"/>
            </w:pPr>
            <w:r w:rsidRPr="00090387">
              <w:t>ООП</w:t>
            </w:r>
            <w:proofErr w:type="gramStart"/>
            <w:r w:rsidRPr="00090387">
              <w:t>,У</w:t>
            </w:r>
            <w:proofErr w:type="gramEnd"/>
            <w:r w:rsidRPr="00090387">
              <w:t>ГЗ,</w:t>
            </w:r>
          </w:p>
          <w:p w:rsidR="00F31459" w:rsidRDefault="00F31459" w:rsidP="00F31459">
            <w:pPr>
              <w:tabs>
                <w:tab w:val="left" w:pos="1037"/>
              </w:tabs>
              <w:ind w:left="-57" w:right="-57"/>
              <w:jc w:val="center"/>
            </w:pPr>
            <w:r w:rsidRPr="00090387">
              <w:t>ЦУКС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  <w:r>
              <w:t>Председатель КЧС и ОПБ, ЕДДС МО, руководители служб и РСЧС, Отдел ГО,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F70213" w:rsidRDefault="00F31459" w:rsidP="00BA504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F70213" w:rsidRDefault="00F31459" w:rsidP="00BA504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31459" w:rsidRDefault="00F31459" w:rsidP="00BA504B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253E79" w:rsidP="00D22FFD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E144C3" w:rsidRDefault="00253E79" w:rsidP="00BA504B">
            <w:pPr>
              <w:snapToGrid w:val="0"/>
              <w:jc w:val="both"/>
            </w:pPr>
            <w:r w:rsidRPr="00253E79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090387" w:rsidRDefault="00253E79" w:rsidP="00253E79">
            <w:pPr>
              <w:tabs>
                <w:tab w:val="left" w:pos="1037"/>
              </w:tabs>
              <w:ind w:left="-57" w:right="-57"/>
              <w:jc w:val="center"/>
            </w:pPr>
            <w:r>
              <w:t>ГУ МЧС РФ по УР</w:t>
            </w:r>
            <w:r w:rsidRPr="00090387">
              <w:t>,</w:t>
            </w:r>
          </w:p>
          <w:p w:rsidR="00253E79" w:rsidRPr="00090387" w:rsidRDefault="00253E79" w:rsidP="00253E79">
            <w:pPr>
              <w:tabs>
                <w:tab w:val="left" w:pos="1037"/>
              </w:tabs>
              <w:ind w:left="-57" w:right="-57"/>
              <w:jc w:val="center"/>
            </w:pPr>
            <w:r w:rsidRPr="00090387">
              <w:t>ООП</w:t>
            </w:r>
            <w:proofErr w:type="gramStart"/>
            <w:r w:rsidRPr="00090387">
              <w:t>,У</w:t>
            </w:r>
            <w:proofErr w:type="gramEnd"/>
            <w:r w:rsidRPr="00090387">
              <w:t>ГЗ,</w:t>
            </w:r>
          </w:p>
          <w:p w:rsidR="00F31459" w:rsidRDefault="00253E79" w:rsidP="00253E79">
            <w:pPr>
              <w:tabs>
                <w:tab w:val="left" w:pos="1037"/>
              </w:tabs>
              <w:ind w:left="-57" w:right="-57"/>
              <w:jc w:val="center"/>
            </w:pPr>
            <w:r w:rsidRPr="00090387">
              <w:t>ЦУКС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253E79" w:rsidP="00BA504B">
            <w:pPr>
              <w:snapToGrid w:val="0"/>
              <w:jc w:val="center"/>
            </w:pPr>
            <w:r>
              <w:t>Председатель КЧС и ОПБ, ЕДДС МО, руководители служб и РСЧС, Отдел ГО, ЧС, главы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F70213" w:rsidRDefault="00F31459" w:rsidP="00BA504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C874F8" w:rsidRDefault="00F31459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5D6E78" w:rsidP="00BA504B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Pr="00F70213" w:rsidRDefault="00F31459" w:rsidP="00BA504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459" w:rsidRDefault="00F31459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31459" w:rsidRDefault="00F31459" w:rsidP="00BA504B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C43CB4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253E79" w:rsidP="00BA504B">
            <w:pPr>
              <w:snapToGrid w:val="0"/>
              <w:jc w:val="center"/>
            </w:pPr>
            <w:r>
              <w:t>4</w:t>
            </w:r>
            <w:r w:rsidR="005C1784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2F7B15">
            <w:pPr>
              <w:snapToGrid w:val="0"/>
              <w:jc w:val="both"/>
            </w:pPr>
            <w:r w:rsidRPr="0094745F">
              <w:t>Участие в проведении тренировок и поверок действия сил и сре</w:t>
            </w:r>
            <w:proofErr w:type="gramStart"/>
            <w:r w:rsidRPr="0094745F">
              <w:t>дств пр</w:t>
            </w:r>
            <w:proofErr w:type="gramEnd"/>
            <w:r w:rsidRPr="0094745F">
              <w:t>едназначенных для проведения первоочередных мероприятий по пресечению террористических проявлений на терри</w:t>
            </w:r>
            <w:r w:rsidR="00253E79">
              <w:t>тории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94745F" w:rsidRDefault="005C1784" w:rsidP="00BA504B">
            <w:pPr>
              <w:snapToGrid w:val="0"/>
              <w:jc w:val="center"/>
            </w:pPr>
            <w:r w:rsidRPr="0094745F">
              <w:t>ГУ</w:t>
            </w:r>
            <w:r>
              <w:t xml:space="preserve"> МЧС РФ по УР</w:t>
            </w:r>
            <w:r w:rsidRPr="0094745F">
              <w:t xml:space="preserve">, </w:t>
            </w:r>
          </w:p>
          <w:p w:rsidR="005C1784" w:rsidRPr="0094745F" w:rsidRDefault="005C1784" w:rsidP="00BA504B">
            <w:pPr>
              <w:snapToGrid w:val="0"/>
              <w:jc w:val="center"/>
            </w:pPr>
            <w:r w:rsidRPr="0094745F">
              <w:t>ЗНГУ (по АКУ),</w:t>
            </w:r>
          </w:p>
          <w:p w:rsidR="005C1784" w:rsidRPr="0094745F" w:rsidRDefault="005C1784" w:rsidP="00BA504B">
            <w:pPr>
              <w:snapToGrid w:val="0"/>
              <w:jc w:val="center"/>
            </w:pPr>
            <w:r>
              <w:t xml:space="preserve">ЗНГУ (по З) ЗНГУ (по ГПС) </w:t>
            </w:r>
          </w:p>
          <w:p w:rsidR="005C1784" w:rsidRPr="006D590A" w:rsidRDefault="005C1784" w:rsidP="00BA504B">
            <w:pPr>
              <w:snapToGrid w:val="0"/>
              <w:jc w:val="center"/>
            </w:pPr>
            <w:r w:rsidRPr="0094745F">
              <w:t>НУОП и ПАСР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  <w:r w:rsidRPr="006D590A">
              <w:t xml:space="preserve">ОУ, силы и средства </w:t>
            </w:r>
            <w:r>
              <w:t xml:space="preserve">ГРЗ </w:t>
            </w:r>
            <w:r w:rsidRPr="006D590A">
              <w:t>УТП РСЧС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  <w:rPr>
                <w:color w:val="0000FF"/>
              </w:rPr>
            </w:pPr>
          </w:p>
          <w:p w:rsidR="005C1784" w:rsidRPr="006D590A" w:rsidRDefault="005C1784" w:rsidP="00BA504B">
            <w:pPr>
              <w:snapToGrid w:val="0"/>
              <w:jc w:val="center"/>
            </w:pPr>
            <w:r>
              <w:t>п</w:t>
            </w:r>
            <w:r w:rsidRPr="006D590A">
              <w:t>о плану</w:t>
            </w:r>
          </w:p>
          <w:p w:rsidR="005C1784" w:rsidRPr="006D590A" w:rsidRDefault="005C1784" w:rsidP="00BA504B">
            <w:pPr>
              <w:jc w:val="center"/>
            </w:pPr>
            <w:r w:rsidRPr="006D590A">
              <w:t>УФСБ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Default="005C1784" w:rsidP="00BA504B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Default="005C1784" w:rsidP="00BA504B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5C1784" w:rsidRPr="006D590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253E79" w:rsidP="00BA504B">
            <w:pPr>
              <w:snapToGrid w:val="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A91F0F" w:rsidRDefault="00253E79" w:rsidP="00D22FFD">
            <w:pPr>
              <w:pStyle w:val="ac"/>
              <w:tabs>
                <w:tab w:val="clear" w:pos="720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 w:rsidR="005C1784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E144C3" w:rsidRDefault="005C1784" w:rsidP="0048039E">
            <w:pPr>
              <w:snapToGrid w:val="0"/>
              <w:jc w:val="both"/>
            </w:pPr>
            <w:r w:rsidRPr="00E144C3">
              <w:t xml:space="preserve">Участие в проведении «Дня защиты детей» в учебных заведениях Удмуртской Республики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5C392F" w:rsidRDefault="005C1784" w:rsidP="0048039E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C392F">
              <w:t>УГЗ,</w:t>
            </w:r>
          </w:p>
          <w:p w:rsidR="005C1784" w:rsidRPr="005C392F" w:rsidRDefault="005C1784" w:rsidP="0048039E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C392F">
              <w:t xml:space="preserve">ОИП и </w:t>
            </w:r>
            <w:proofErr w:type="spellStart"/>
            <w:r w:rsidRPr="005C392F">
              <w:t>СсО</w:t>
            </w:r>
            <w:proofErr w:type="spellEnd"/>
          </w:p>
          <w:p w:rsidR="005C1784" w:rsidRPr="005C392F" w:rsidRDefault="005C1784" w:rsidP="0048039E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3B69EB" w:rsidRDefault="00336036" w:rsidP="003360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  <w:r>
              <w:t>а</w:t>
            </w:r>
            <w:r w:rsidRPr="006D590A">
              <w:t>прель -</w:t>
            </w:r>
          </w:p>
          <w:p w:rsidR="005C1784" w:rsidRPr="006D590A" w:rsidRDefault="005C1784" w:rsidP="00BA504B">
            <w:pPr>
              <w:jc w:val="center"/>
            </w:pPr>
            <w:r w:rsidRPr="006D590A">
              <w:t>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84" w:rsidRPr="006D590A" w:rsidRDefault="005C1784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C1784" w:rsidRPr="006D590A" w:rsidRDefault="005C1784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D22FFD" w:rsidRDefault="00253E79" w:rsidP="0016104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E144C3" w:rsidRDefault="00253E79" w:rsidP="002663C5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подготовке и проведении </w:t>
            </w:r>
            <w:r w:rsidRPr="00E144C3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  <w:r w:rsidR="002663C5">
              <w:rPr>
                <w:lang w:val="en-US"/>
              </w:rPr>
              <w:t>X</w:t>
            </w:r>
            <w:r w:rsidRPr="00E144C3">
              <w:t xml:space="preserve"> Республиканских соревнований учащихся «Школа безопасности»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Default="00253E79" w:rsidP="0016104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89711D">
              <w:t xml:space="preserve">Министерство образования и науки УР, УГЗ, </w:t>
            </w:r>
            <w:proofErr w:type="spellStart"/>
            <w:r w:rsidRPr="0089711D">
              <w:t>ОИПиСсО</w:t>
            </w:r>
            <w:proofErr w:type="spellEnd"/>
          </w:p>
          <w:p w:rsidR="00336036" w:rsidRPr="0089711D" w:rsidRDefault="00336036" w:rsidP="0016104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3B69EB" w:rsidRDefault="00336036" w:rsidP="00161046">
            <w:pPr>
              <w:snapToGrid w:val="0"/>
              <w:jc w:val="center"/>
            </w:pPr>
            <w:r>
              <w:rPr>
                <w:sz w:val="18"/>
                <w:szCs w:val="18"/>
              </w:rPr>
              <w:t>Директор ОУ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16104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16104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16104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16104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9B3A8B" w:rsidRDefault="00253E79" w:rsidP="00161046">
            <w:pPr>
              <w:snapToGrid w:val="0"/>
              <w:jc w:val="center"/>
            </w:pPr>
            <w:r w:rsidRPr="009B3A8B"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9B3A8B" w:rsidRDefault="00253E79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53E79" w:rsidRPr="006D590A" w:rsidRDefault="00253E79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D22FFD" w:rsidRDefault="002663C5" w:rsidP="000B3310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E144C3" w:rsidRDefault="002663C5" w:rsidP="000B3310">
            <w:pPr>
              <w:numPr>
                <w:ilvl w:val="12"/>
                <w:numId w:val="0"/>
              </w:numPr>
              <w:jc w:val="both"/>
            </w:pPr>
            <w:r w:rsidRPr="00E144C3">
              <w:t>Участие в организации и 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D8467C" w:rsidRDefault="002663C5" w:rsidP="000B3310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D8467C">
              <w:t>УНД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3B69EB" w:rsidRDefault="00336036" w:rsidP="000B331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3C5" w:rsidRPr="009B3A8B" w:rsidRDefault="002663C5" w:rsidP="002663C5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63C5" w:rsidRPr="009B3A8B" w:rsidRDefault="002663C5" w:rsidP="002663C5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3C5" w:rsidRPr="006D590A" w:rsidRDefault="002663C5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63C5" w:rsidRPr="006D590A" w:rsidRDefault="002663C5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D22FFD" w:rsidRDefault="00253E79" w:rsidP="000B3310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900F7A" w:rsidRDefault="00253E79" w:rsidP="006B7BC9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Default="00253E79" w:rsidP="00253E79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>ОБЛВО,</w:t>
            </w:r>
          </w:p>
          <w:p w:rsidR="00253E79" w:rsidRPr="00D8467C" w:rsidRDefault="00253E79" w:rsidP="00253E79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>ЦГИМС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336036">
            <w:pPr>
              <w:snapToGrid w:val="0"/>
              <w:jc w:val="center"/>
            </w:pPr>
            <w:r w:rsidRPr="00CD05FA">
              <w:rPr>
                <w:sz w:val="18"/>
                <w:szCs w:val="18"/>
              </w:rPr>
              <w:t>Председатель КЧС и ОПБ, глав</w:t>
            </w:r>
            <w:r w:rsidR="00336036">
              <w:rPr>
                <w:sz w:val="18"/>
                <w:szCs w:val="18"/>
              </w:rPr>
              <w:t>аМО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53E79" w:rsidRPr="006D590A" w:rsidRDefault="00253E79" w:rsidP="00BA504B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D22FFD" w:rsidRDefault="00147091" w:rsidP="000B3310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E144C3" w:rsidRDefault="00147091" w:rsidP="00DB3B71">
            <w:pPr>
              <w:snapToGrid w:val="0"/>
              <w:jc w:val="both"/>
            </w:pPr>
            <w:r w:rsidRPr="00E144C3">
              <w:t xml:space="preserve">Участие в подготовке и проведении «Месячника безопасности детей»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9B2EE0" w:rsidRDefault="00147091" w:rsidP="0048039E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9B2EE0">
              <w:t>УГЗ,</w:t>
            </w:r>
          </w:p>
          <w:p w:rsidR="00147091" w:rsidRPr="009B2EE0" w:rsidRDefault="00147091" w:rsidP="0048039E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9B2EE0">
              <w:t xml:space="preserve">ОИП и </w:t>
            </w:r>
            <w:proofErr w:type="spellStart"/>
            <w:r w:rsidRPr="009B2EE0">
              <w:t>СсО</w:t>
            </w:r>
            <w:proofErr w:type="spellEnd"/>
          </w:p>
          <w:p w:rsidR="00147091" w:rsidRPr="009B2EE0" w:rsidRDefault="00147091" w:rsidP="0048039E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9B2EE0">
              <w:t>ЦПП и ОС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336036" w:rsidP="00BA504B">
            <w:pPr>
              <w:snapToGrid w:val="0"/>
              <w:jc w:val="center"/>
            </w:pPr>
            <w:r>
              <w:rPr>
                <w:sz w:val="18"/>
                <w:szCs w:val="18"/>
              </w:rPr>
              <w:t>Директор ОУ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Default="00147091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091" w:rsidRPr="00880B1C" w:rsidRDefault="00147091" w:rsidP="00147091">
            <w:pPr>
              <w:snapToGrid w:val="0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880B1C" w:rsidRDefault="00147091" w:rsidP="002663C5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47091" w:rsidRPr="006D590A" w:rsidRDefault="00147091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D22FFD" w:rsidRDefault="003603AC" w:rsidP="00D22FFD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53E79"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E144C3" w:rsidRDefault="00253E79" w:rsidP="0048039E">
            <w:pPr>
              <w:jc w:val="both"/>
            </w:pPr>
            <w:proofErr w:type="gramStart"/>
            <w:r w:rsidRPr="00253E79">
              <w:t>Участие в проведении</w:t>
            </w:r>
            <w:r>
              <w:t xml:space="preserve"> «Дня знаний» (занятий по вопро</w:t>
            </w:r>
            <w:r w:rsidRPr="00253E79">
              <w:t>сам безопасности жизнедеятельности при пожаре, без-опасному поведению на водных объектах, дорогах, в транспорте, действиям в случае угрозы террористической акции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D30576" w:rsidRDefault="00253E79" w:rsidP="0048039E">
            <w:pPr>
              <w:ind w:left="-57" w:right="-57"/>
              <w:jc w:val="center"/>
            </w:pPr>
            <w:r w:rsidRPr="00D30576">
              <w:t>УГЗ,</w:t>
            </w:r>
          </w:p>
          <w:p w:rsidR="00253E79" w:rsidRPr="00D30576" w:rsidRDefault="00253E79" w:rsidP="0048039E">
            <w:pPr>
              <w:ind w:left="-57" w:right="-57"/>
              <w:jc w:val="center"/>
            </w:pPr>
            <w:r w:rsidRPr="00D30576">
              <w:t xml:space="preserve">ОИП и </w:t>
            </w:r>
            <w:proofErr w:type="spellStart"/>
            <w:r w:rsidRPr="00D30576">
              <w:t>СсО</w:t>
            </w:r>
            <w:proofErr w:type="spellEnd"/>
            <w:r w:rsidRPr="00D30576">
              <w:t>,</w:t>
            </w:r>
          </w:p>
          <w:p w:rsidR="00253E79" w:rsidRPr="00D30576" w:rsidRDefault="00253E79" w:rsidP="0048039E">
            <w:pPr>
              <w:ind w:left="-57" w:right="-57"/>
              <w:jc w:val="center"/>
            </w:pPr>
            <w:r w:rsidRPr="00D30576">
              <w:t>ЦПП и ОС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336036" w:rsidP="00BA504B">
            <w:pPr>
              <w:snapToGrid w:val="0"/>
              <w:jc w:val="center"/>
            </w:pPr>
            <w:r>
              <w:rPr>
                <w:sz w:val="18"/>
                <w:szCs w:val="18"/>
              </w:rPr>
              <w:t>Директор ОУ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  <w:r>
              <w:t>01-08.09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E79" w:rsidRPr="006D590A" w:rsidRDefault="00253E79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53E79" w:rsidRPr="006D590A" w:rsidRDefault="00253E79" w:rsidP="00BA504B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D22FFD" w:rsidRDefault="00147091" w:rsidP="0016104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E144C3" w:rsidRDefault="00147091" w:rsidP="00147091">
            <w:pPr>
              <w:jc w:val="both"/>
            </w:pPr>
            <w:r w:rsidRPr="00E144C3">
              <w:t xml:space="preserve">Участие в подготовке и проведении «Месячника гражданской </w:t>
            </w:r>
            <w:r>
              <w:t>обороны</w:t>
            </w:r>
            <w:r w:rsidRPr="00E144C3">
              <w:t xml:space="preserve">»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D30576" w:rsidRDefault="00147091" w:rsidP="00161046">
            <w:pPr>
              <w:ind w:left="-57" w:right="-57"/>
              <w:jc w:val="center"/>
            </w:pPr>
            <w:r w:rsidRPr="00D30576">
              <w:t>УГЗ,</w:t>
            </w:r>
          </w:p>
          <w:p w:rsidR="00147091" w:rsidRPr="00D30576" w:rsidRDefault="00147091" w:rsidP="00161046">
            <w:pPr>
              <w:ind w:left="-57" w:right="-57"/>
              <w:jc w:val="center"/>
            </w:pPr>
            <w:r w:rsidRPr="00D30576">
              <w:t xml:space="preserve">ОИП и </w:t>
            </w:r>
            <w:proofErr w:type="spellStart"/>
            <w:r w:rsidRPr="00D30576">
              <w:t>СсО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336036" w:rsidP="00161046">
            <w:pPr>
              <w:snapToGrid w:val="0"/>
              <w:jc w:val="center"/>
            </w:pPr>
            <w:r w:rsidRPr="00CD05FA">
              <w:rPr>
                <w:sz w:val="18"/>
                <w:szCs w:val="18"/>
              </w:rPr>
              <w:t>Председатель КЧС и ОПБ, глав</w:t>
            </w:r>
            <w:r>
              <w:rPr>
                <w:sz w:val="18"/>
                <w:szCs w:val="18"/>
              </w:rPr>
              <w:t>аМО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47091" w:rsidRPr="006D590A" w:rsidRDefault="00147091" w:rsidP="0016104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91" w:rsidRPr="006D590A" w:rsidRDefault="00147091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47091" w:rsidRPr="006D590A" w:rsidRDefault="00147091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D22FFD" w:rsidRDefault="003603AC" w:rsidP="0016104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E144C3" w:rsidRDefault="003603AC" w:rsidP="00161046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D30576" w:rsidRDefault="003603AC" w:rsidP="00161046">
            <w:pPr>
              <w:ind w:left="-57" w:right="-57"/>
              <w:jc w:val="center"/>
            </w:pPr>
            <w:r w:rsidRPr="00D30576">
              <w:t>УГЗ,</w:t>
            </w:r>
            <w:r>
              <w:t xml:space="preserve"> ЦГИМС</w:t>
            </w:r>
          </w:p>
          <w:p w:rsidR="003603AC" w:rsidRPr="00D30576" w:rsidRDefault="003603AC" w:rsidP="00161046">
            <w:pPr>
              <w:ind w:left="-57" w:right="-5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336036">
            <w:pPr>
              <w:snapToGrid w:val="0"/>
              <w:jc w:val="center"/>
            </w:pPr>
            <w:r>
              <w:t>Председатель КЧС и ОПБ, Глав</w:t>
            </w:r>
            <w:r w:rsidR="00336036">
              <w:t>а</w:t>
            </w:r>
            <w:r>
              <w:t xml:space="preserve"> МО 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Default="003603AC" w:rsidP="00161046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16104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3603AC" w:rsidRPr="006D590A" w:rsidRDefault="003603A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3603AC" w:rsidRDefault="003603AC" w:rsidP="00D22FFD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EB" w:rsidRPr="00253E79" w:rsidRDefault="003603AC" w:rsidP="00545656">
            <w:pPr>
              <w:jc w:val="both"/>
            </w:pPr>
            <w:r w:rsidRPr="003603AC">
              <w:t xml:space="preserve">Заслушивание комиссий по чрезвычайным ситуациям и обеспечению пожарной безопасности органов местного самоуправления по вопросам готовности проведения </w:t>
            </w:r>
            <w:proofErr w:type="spellStart"/>
            <w:proofErr w:type="gramStart"/>
            <w:r w:rsidRPr="003603AC">
              <w:t>ме-роприятий</w:t>
            </w:r>
            <w:proofErr w:type="spellEnd"/>
            <w:proofErr w:type="gramEnd"/>
            <w:r w:rsidRPr="003603AC">
              <w:t xml:space="preserve"> гражданской обороны, защиты населения и территорий от чрезвычай</w:t>
            </w:r>
            <w:r w:rsidR="003B69EB">
              <w:t>ных ситуаций природного и тех</w:t>
            </w:r>
            <w:r w:rsidRPr="003603AC">
              <w:t xml:space="preserve">ногенного </w:t>
            </w:r>
            <w:r w:rsidRPr="003603AC">
              <w:lastRenderedPageBreak/>
              <w:t>характера, обеспечения пожарной безопасности и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Default="003603AC" w:rsidP="003603AC">
            <w:pPr>
              <w:ind w:left="-57" w:right="-57"/>
              <w:jc w:val="center"/>
            </w:pPr>
            <w:r>
              <w:lastRenderedPageBreak/>
              <w:t>ЗНГ</w:t>
            </w:r>
            <w:proofErr w:type="gramStart"/>
            <w:r>
              <w:t>У(</w:t>
            </w:r>
            <w:proofErr w:type="gramEnd"/>
            <w:r>
              <w:t xml:space="preserve">по АКУ), </w:t>
            </w:r>
          </w:p>
          <w:p w:rsidR="003603AC" w:rsidRPr="00D30576" w:rsidRDefault="003603AC" w:rsidP="003603AC">
            <w:pPr>
              <w:ind w:left="-57" w:right="-57"/>
              <w:jc w:val="center"/>
            </w:pPr>
            <w:r>
              <w:t>ООП, УГЗ,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3603AC" w:rsidRDefault="00336036" w:rsidP="00336036">
            <w:pPr>
              <w:snapToGrid w:val="0"/>
              <w:jc w:val="center"/>
            </w:pPr>
            <w:r>
              <w:t>Председатель КЧС и ОПБ, Глава</w:t>
            </w:r>
            <w:r w:rsidR="003603AC">
              <w:t xml:space="preserve"> МО 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3603AC" w:rsidRDefault="001442D8" w:rsidP="00BA504B">
            <w:pPr>
              <w:snapToGrid w:val="0"/>
              <w:jc w:val="center"/>
            </w:pPr>
            <w:r>
              <w:t>еженедел</w:t>
            </w:r>
            <w:r w:rsidR="003603AC">
              <w:t>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3603AC" w:rsidRPr="006D590A" w:rsidRDefault="003603A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3603AC" w:rsidRDefault="003603AC" w:rsidP="00D22FFD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253E79" w:rsidRDefault="003603AC" w:rsidP="0048039E">
            <w:pPr>
              <w:jc w:val="both"/>
            </w:pPr>
            <w:r w:rsidRPr="003603AC">
              <w:t>Участие в подготовке и проведении Х</w:t>
            </w:r>
            <w:proofErr w:type="gramStart"/>
            <w:r w:rsidRPr="003603AC">
              <w:t>I</w:t>
            </w:r>
            <w:proofErr w:type="gramEnd"/>
            <w:r w:rsidRPr="003603AC">
              <w:t xml:space="preserve"> Республиканских зимних соревнований учащихся «Школа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89711D" w:rsidRDefault="003603AC" w:rsidP="0016104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89711D">
              <w:t xml:space="preserve">Министерство образования и науки УР, УГЗ, </w:t>
            </w:r>
            <w:proofErr w:type="spellStart"/>
            <w:r w:rsidRPr="0089711D">
              <w:t>ОИПиСсО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336036">
            <w:pPr>
              <w:snapToGrid w:val="0"/>
              <w:jc w:val="center"/>
            </w:pPr>
            <w:r w:rsidRPr="006D590A">
              <w:t xml:space="preserve">ОУ </w:t>
            </w:r>
          </w:p>
        </w:tc>
        <w:tc>
          <w:tcPr>
            <w:tcW w:w="2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Default="003603AC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6D590A" w:rsidRDefault="003603A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3603AC" w:rsidRPr="006D590A" w:rsidRDefault="003603AC" w:rsidP="00BA504B">
            <w:pPr>
              <w:snapToGrid w:val="0"/>
            </w:pPr>
          </w:p>
        </w:tc>
      </w:tr>
      <w:tr w:rsidR="003603AC" w:rsidRPr="006D590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AC" w:rsidRPr="000B3310" w:rsidRDefault="003603AC" w:rsidP="00BA504B">
            <w:pPr>
              <w:snapToGrid w:val="0"/>
              <w:jc w:val="center"/>
            </w:pPr>
            <w:r w:rsidRPr="000B3310">
              <w:rPr>
                <w:b/>
                <w:spacing w:val="-1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3603AC" w:rsidRPr="006D590A" w:rsidRDefault="003603A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B33824" w:rsidRDefault="005572BC" w:rsidP="00B33824">
            <w:pPr>
              <w:numPr>
                <w:ilvl w:val="0"/>
                <w:numId w:val="20"/>
              </w:numPr>
              <w:ind w:left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B33824" w:rsidRDefault="005572BC" w:rsidP="00B33824">
            <w:pPr>
              <w:tabs>
                <w:tab w:val="left" w:pos="368"/>
                <w:tab w:val="left" w:pos="13080"/>
              </w:tabs>
              <w:jc w:val="both"/>
            </w:pPr>
            <w:r>
              <w:t xml:space="preserve">Участие в </w:t>
            </w:r>
            <w:proofErr w:type="gramStart"/>
            <w:r>
              <w:t>с</w:t>
            </w:r>
            <w:r w:rsidRPr="00B33824">
              <w:t>мотр-конкурс</w:t>
            </w:r>
            <w:r>
              <w:t>е</w:t>
            </w:r>
            <w:proofErr w:type="gramEnd"/>
            <w:r w:rsidRPr="00B33824">
              <w:t xml:space="preserve"> на лучшее содержание защитных сооружений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D30576" w:rsidRDefault="005572BC" w:rsidP="0048039E">
            <w:pPr>
              <w:ind w:left="-57" w:right="-57"/>
              <w:jc w:val="center"/>
            </w:pPr>
            <w:r>
              <w:t>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336036">
            <w:pPr>
              <w:snapToGrid w:val="0"/>
              <w:jc w:val="center"/>
            </w:pPr>
            <w:r>
              <w:t>Глав</w:t>
            </w:r>
            <w:r w:rsidR="00336036">
              <w:t>а</w:t>
            </w:r>
            <w:r>
              <w:t xml:space="preserve"> МО, рук предприятий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  <w:r>
              <w:t>май-октябрь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BC" w:rsidRPr="006D590A" w:rsidRDefault="005572B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572BC" w:rsidRPr="006D590A" w:rsidRDefault="005572B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B33824" w:rsidRDefault="00B90A7C" w:rsidP="00B33824">
            <w:pPr>
              <w:numPr>
                <w:ilvl w:val="0"/>
                <w:numId w:val="20"/>
              </w:numPr>
              <w:ind w:left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B33824" w:rsidRDefault="00B90A7C" w:rsidP="0016104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учебно-консультационный пункт»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D30576" w:rsidRDefault="00B90A7C" w:rsidP="00161046">
            <w:pPr>
              <w:ind w:left="-57" w:right="-57"/>
              <w:jc w:val="center"/>
            </w:pPr>
            <w:r>
              <w:t>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336036">
            <w:pPr>
              <w:snapToGrid w:val="0"/>
              <w:jc w:val="center"/>
            </w:pPr>
            <w:r>
              <w:t>Глав</w:t>
            </w:r>
            <w:r w:rsidR="00336036">
              <w:t>а</w:t>
            </w:r>
            <w:r>
              <w:t xml:space="preserve"> МО,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BA504B">
            <w:pPr>
              <w:snapToGrid w:val="0"/>
              <w:jc w:val="center"/>
            </w:pP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BA504B">
            <w:pPr>
              <w:snapToGrid w:val="0"/>
              <w:jc w:val="center"/>
            </w:pPr>
            <w:r>
              <w:t>август 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B33824" w:rsidRDefault="00B90A7C" w:rsidP="00161046">
            <w:pPr>
              <w:numPr>
                <w:ilvl w:val="0"/>
                <w:numId w:val="20"/>
              </w:numPr>
              <w:ind w:left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B33824" w:rsidRDefault="00B90A7C" w:rsidP="0016104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D30576" w:rsidRDefault="00B90A7C" w:rsidP="00161046">
            <w:pPr>
              <w:ind w:left="-57" w:right="-57"/>
              <w:jc w:val="center"/>
            </w:pPr>
            <w:r>
              <w:t>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161046">
            <w:pPr>
              <w:snapToGrid w:val="0"/>
              <w:jc w:val="center"/>
            </w:pPr>
            <w:r>
              <w:t>Председатель КЧС и ОПБ;</w:t>
            </w:r>
          </w:p>
          <w:p w:rsidR="00B90A7C" w:rsidRPr="006D590A" w:rsidRDefault="00B90A7C" w:rsidP="00336036">
            <w:pPr>
              <w:snapToGrid w:val="0"/>
              <w:jc w:val="center"/>
            </w:pPr>
            <w:r>
              <w:t>Глав</w:t>
            </w:r>
            <w:r w:rsidR="00336036">
              <w:t>а</w:t>
            </w:r>
            <w:r>
              <w:t xml:space="preserve"> МО;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161046">
            <w:pPr>
              <w:snapToGrid w:val="0"/>
              <w:jc w:val="center"/>
            </w:pPr>
          </w:p>
        </w:tc>
        <w:tc>
          <w:tcPr>
            <w:tcW w:w="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161046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161046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B90A7C" w:rsidRPr="006D590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  <w:r w:rsidRPr="0094745F">
              <w:rPr>
                <w:b/>
                <w:bCs/>
              </w:rPr>
              <w:t>3. Мероприятия по проверке готовности органов управления, сил и средств ГО и  РСЧС Удмуртской Республики</w:t>
            </w:r>
            <w:r w:rsidR="00CC6347">
              <w:rPr>
                <w:b/>
                <w:bCs/>
              </w:rPr>
              <w:t xml:space="preserve"> </w:t>
            </w:r>
            <w:r w:rsidRPr="0094745F">
              <w:rPr>
                <w:b/>
                <w:bCs/>
              </w:rPr>
              <w:t>к действиям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0B3310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90A7C" w:rsidRPr="00D22FFD" w:rsidRDefault="00B90A7C" w:rsidP="000B3310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0154AB" w:rsidRDefault="00B90A7C" w:rsidP="000B3310">
            <w:pPr>
              <w:snapToGrid w:val="0"/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296E19" w:rsidRDefault="00B90A7C" w:rsidP="000B3310">
            <w:pPr>
              <w:snapToGrid w:val="0"/>
              <w:jc w:val="center"/>
            </w:pPr>
            <w:r w:rsidRPr="00296E19">
              <w:t>НГУ,</w:t>
            </w:r>
          </w:p>
          <w:p w:rsidR="00B90A7C" w:rsidRPr="00296E19" w:rsidRDefault="00B90A7C" w:rsidP="000B3310">
            <w:pPr>
              <w:snapToGrid w:val="0"/>
              <w:jc w:val="center"/>
            </w:pPr>
            <w:r w:rsidRPr="00296E19">
              <w:t>УГЗ,</w:t>
            </w:r>
          </w:p>
          <w:p w:rsidR="00B90A7C" w:rsidRPr="00296E19" w:rsidRDefault="00B90A7C" w:rsidP="000B3310">
            <w:pPr>
              <w:snapToGrid w:val="0"/>
              <w:jc w:val="center"/>
            </w:pPr>
            <w:r w:rsidRPr="00296E19">
              <w:t>ОГИМС,</w:t>
            </w:r>
          </w:p>
          <w:p w:rsidR="00B90A7C" w:rsidRPr="00A91F0F" w:rsidRDefault="00B90A7C" w:rsidP="000B3310">
            <w:pPr>
              <w:jc w:val="center"/>
            </w:pPr>
            <w:r w:rsidRPr="00296E19">
              <w:t>ЦУКС ГУ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B90A7C">
            <w:pPr>
              <w:snapToGrid w:val="0"/>
              <w:jc w:val="center"/>
            </w:pPr>
            <w:r>
              <w:t>Председатель КЧС и ОПБ;</w:t>
            </w:r>
          </w:p>
          <w:p w:rsidR="00B90A7C" w:rsidRPr="006D590A" w:rsidRDefault="00B90A7C" w:rsidP="00336036">
            <w:pPr>
              <w:snapToGrid w:val="0"/>
              <w:jc w:val="center"/>
            </w:pPr>
            <w:r>
              <w:t>Глав</w:t>
            </w:r>
            <w:r w:rsidR="00336036">
              <w:t>а</w:t>
            </w:r>
            <w:r>
              <w:t xml:space="preserve"> МО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  <w:r>
              <w:t>март-апрель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B90A7C" w:rsidRPr="006D590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B90A7C" w:rsidRDefault="00B90A7C" w:rsidP="00B90A7C">
            <w:pPr>
              <w:jc w:val="center"/>
              <w:rPr>
                <w:b/>
                <w:bCs/>
              </w:rPr>
            </w:pPr>
            <w:r w:rsidRPr="00B90A7C">
              <w:rPr>
                <w:b/>
                <w:bCs/>
              </w:rPr>
              <w:t xml:space="preserve">Раздел </w:t>
            </w:r>
            <w:r w:rsidRPr="00B90A7C">
              <w:rPr>
                <w:b/>
                <w:bCs/>
                <w:lang w:val="en-US"/>
              </w:rPr>
              <w:t>IV</w:t>
            </w:r>
            <w:r w:rsidRPr="00B90A7C">
              <w:rPr>
                <w:b/>
                <w:bCs/>
              </w:rPr>
              <w:t xml:space="preserve">. Мероприятия, проводимые под руководством начальника ГУ МЧС России по Удмуртской Республике  </w:t>
            </w:r>
          </w:p>
          <w:p w:rsidR="00B90A7C" w:rsidRPr="00B90A7C" w:rsidRDefault="00B90A7C" w:rsidP="00B90A7C">
            <w:pPr>
              <w:snapToGrid w:val="0"/>
              <w:jc w:val="center"/>
            </w:pPr>
            <w:r w:rsidRPr="00B90A7C">
              <w:rPr>
                <w:b/>
                <w:bCs/>
              </w:rPr>
              <w:t>1. Разработка основных планирующих и отчетных документов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F87876" w:rsidRDefault="00B90A7C" w:rsidP="0016104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3B69EB" w:rsidRDefault="00B90A7C" w:rsidP="00CC6347">
            <w:pPr>
              <w:snapToGrid w:val="0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 xml:space="preserve">Корректировка Плана действий по предупреждению и ликвидации </w:t>
            </w:r>
            <w:proofErr w:type="spellStart"/>
            <w:proofErr w:type="gramStart"/>
            <w:r w:rsidRPr="003B69EB">
              <w:rPr>
                <w:sz w:val="18"/>
                <w:szCs w:val="18"/>
              </w:rPr>
              <w:t>чрез</w:t>
            </w:r>
            <w:r w:rsidR="003B69EB">
              <w:rPr>
                <w:sz w:val="18"/>
                <w:szCs w:val="18"/>
              </w:rPr>
              <w:t>-</w:t>
            </w:r>
            <w:r w:rsidRPr="003B69EB">
              <w:rPr>
                <w:sz w:val="18"/>
                <w:szCs w:val="18"/>
              </w:rPr>
              <w:t>вычайных</w:t>
            </w:r>
            <w:proofErr w:type="spellEnd"/>
            <w:proofErr w:type="gramEnd"/>
            <w:r w:rsidRPr="003B69EB">
              <w:rPr>
                <w:sz w:val="18"/>
                <w:szCs w:val="18"/>
              </w:rPr>
              <w:t xml:space="preserve"> ситуаций природного и </w:t>
            </w:r>
            <w:proofErr w:type="spellStart"/>
            <w:r w:rsidRPr="003B69EB">
              <w:rPr>
                <w:sz w:val="18"/>
                <w:szCs w:val="18"/>
              </w:rPr>
              <w:t>тех</w:t>
            </w:r>
            <w:r w:rsidR="003B69EB">
              <w:rPr>
                <w:sz w:val="18"/>
                <w:szCs w:val="18"/>
              </w:rPr>
              <w:t>-</w:t>
            </w:r>
            <w:r w:rsidRPr="003B69EB">
              <w:rPr>
                <w:sz w:val="18"/>
                <w:szCs w:val="18"/>
              </w:rPr>
              <w:t>ногенного</w:t>
            </w:r>
            <w:proofErr w:type="spellEnd"/>
            <w:r w:rsidRPr="003B69EB">
              <w:rPr>
                <w:sz w:val="18"/>
                <w:szCs w:val="18"/>
              </w:rPr>
              <w:t xml:space="preserve"> характера </w:t>
            </w:r>
            <w:r w:rsidR="003B69EB">
              <w:rPr>
                <w:sz w:val="18"/>
                <w:szCs w:val="18"/>
              </w:rPr>
              <w:t>МО «</w:t>
            </w:r>
            <w:proofErr w:type="spellStart"/>
            <w:r w:rsidR="00336036">
              <w:rPr>
                <w:sz w:val="18"/>
                <w:szCs w:val="18"/>
              </w:rPr>
              <w:t>К</w:t>
            </w:r>
            <w:r w:rsidR="00CC6347">
              <w:rPr>
                <w:sz w:val="18"/>
                <w:szCs w:val="18"/>
              </w:rPr>
              <w:t>ожильское</w:t>
            </w:r>
            <w:proofErr w:type="spellEnd"/>
            <w:r w:rsidRPr="003B69EB">
              <w:rPr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532D10" w:rsidRDefault="00B90A7C" w:rsidP="00161046">
            <w:pPr>
              <w:snapToGrid w:val="0"/>
              <w:ind w:left="-57" w:right="-57"/>
              <w:jc w:val="center"/>
            </w:pPr>
            <w:r w:rsidRPr="00532D10">
              <w:t xml:space="preserve">УГЗ, ООП, </w:t>
            </w:r>
          </w:p>
          <w:p w:rsidR="00B90A7C" w:rsidRPr="00532D10" w:rsidRDefault="00B90A7C" w:rsidP="00161046">
            <w:pPr>
              <w:snapToGrid w:val="0"/>
              <w:ind w:left="-57" w:right="-57"/>
              <w:jc w:val="center"/>
            </w:pPr>
            <w:proofErr w:type="spellStart"/>
            <w:r w:rsidRPr="00532D10">
              <w:t>ОИТАСУиС</w:t>
            </w:r>
            <w:proofErr w:type="spellEnd"/>
            <w:r w:rsidRPr="00532D10">
              <w:t>,</w:t>
            </w:r>
          </w:p>
          <w:p w:rsidR="00B90A7C" w:rsidRPr="00532D10" w:rsidRDefault="00B90A7C" w:rsidP="00161046">
            <w:pPr>
              <w:snapToGrid w:val="0"/>
              <w:ind w:left="-57" w:right="-57"/>
              <w:jc w:val="center"/>
            </w:pPr>
            <w:r w:rsidRPr="00532D10">
              <w:t>УОП и ПАСР,</w:t>
            </w:r>
          </w:p>
          <w:p w:rsidR="00B90A7C" w:rsidRPr="00532D10" w:rsidRDefault="00B90A7C" w:rsidP="0016104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532D10">
              <w:t xml:space="preserve"> ЦУКС ГУ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336036">
            <w:pPr>
              <w:snapToGrid w:val="0"/>
              <w:jc w:val="center"/>
            </w:pPr>
            <w:r>
              <w:t xml:space="preserve">Председатель КЧС и ОПБ, </w:t>
            </w:r>
            <w:r w:rsidR="00336036"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F87876" w:rsidRDefault="00B90A7C" w:rsidP="0016104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336036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</w:t>
            </w:r>
            <w:proofErr w:type="spellStart"/>
            <w:r w:rsidR="00CC6347">
              <w:t>Кожильское</w:t>
            </w:r>
            <w:proofErr w:type="spellEnd"/>
            <w:r>
              <w:t>»</w:t>
            </w:r>
          </w:p>
          <w:p w:rsidR="00336036" w:rsidRPr="00F5517C" w:rsidRDefault="00336036" w:rsidP="0033603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532D10" w:rsidRDefault="00B90A7C" w:rsidP="00161046">
            <w:pPr>
              <w:snapToGrid w:val="0"/>
              <w:ind w:left="-57" w:right="-57"/>
              <w:jc w:val="center"/>
            </w:pPr>
            <w:r w:rsidRPr="00532D10">
              <w:t>УГЗ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336036" w:rsidP="00161046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BA504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F87876" w:rsidRDefault="00336036" w:rsidP="00161046">
            <w:pPr>
              <w:snapToGrid w:val="0"/>
              <w:jc w:val="center"/>
            </w:pPr>
            <w:r>
              <w:lastRenderedPageBreak/>
              <w:t>3</w:t>
            </w:r>
            <w:r w:rsidR="00B90A7C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BC0C07" w:rsidRDefault="00B90A7C" w:rsidP="00CC6347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>МО «</w:t>
            </w:r>
            <w:proofErr w:type="spellStart"/>
            <w:r w:rsidR="00336036">
              <w:t>К</w:t>
            </w:r>
            <w:r w:rsidR="00CC6347">
              <w:t>ожильское</w:t>
            </w:r>
            <w:proofErr w:type="spellEnd"/>
            <w:r>
              <w:t>»</w:t>
            </w:r>
            <w:r w:rsidR="00CC6347">
              <w:t xml:space="preserve"> </w:t>
            </w:r>
            <w:r w:rsidRPr="00BC0C07">
              <w:t>на 201</w:t>
            </w:r>
            <w:r w:rsidR="00F63894">
              <w:t>8</w:t>
            </w:r>
            <w:r w:rsidRPr="00BC0C07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A91F0F" w:rsidRDefault="00B90A7C" w:rsidP="00161046">
            <w:pPr>
              <w:snapToGrid w:val="0"/>
              <w:ind w:left="-57" w:right="-57"/>
              <w:jc w:val="center"/>
            </w:pPr>
            <w:r w:rsidRPr="00A91F0F">
              <w:t>ООП,</w:t>
            </w:r>
          </w:p>
          <w:p w:rsidR="00B90A7C" w:rsidRPr="00A91F0F" w:rsidRDefault="00B90A7C" w:rsidP="00161046">
            <w:pPr>
              <w:snapToGrid w:val="0"/>
              <w:ind w:left="-57" w:right="-57"/>
              <w:jc w:val="center"/>
            </w:pPr>
            <w:r w:rsidRPr="00A91F0F">
              <w:t>начальники управлений, самостоятельных отделов ГУ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Default="00B90A7C" w:rsidP="00336036">
            <w:pPr>
              <w:snapToGrid w:val="0"/>
              <w:jc w:val="center"/>
            </w:pPr>
            <w:r>
              <w:t xml:space="preserve">Председатель КЧС и ОПБ, </w:t>
            </w:r>
            <w:r w:rsidR="00336036">
              <w:t>глава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161046">
            <w:pPr>
              <w:snapToGrid w:val="0"/>
              <w:jc w:val="center"/>
            </w:pPr>
            <w:r>
              <w:t>+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A7C" w:rsidRPr="006D590A" w:rsidRDefault="00B90A7C" w:rsidP="00BA504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90A7C" w:rsidRPr="006D590A" w:rsidRDefault="00B90A7C" w:rsidP="00BA504B">
            <w:pPr>
              <w:snapToGrid w:val="0"/>
            </w:pPr>
          </w:p>
        </w:tc>
      </w:tr>
      <w:tr w:rsidR="007C3D35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7C3D35" w:rsidRDefault="007C3D35" w:rsidP="007C3D35">
            <w:pPr>
              <w:jc w:val="center"/>
              <w:rPr>
                <w:b/>
                <w:bCs/>
              </w:rPr>
            </w:pPr>
            <w:r w:rsidRPr="007C3D35">
              <w:rPr>
                <w:b/>
                <w:bCs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7C3D35" w:rsidRPr="006D590A" w:rsidRDefault="007C3D35" w:rsidP="007C3D35">
            <w:pPr>
              <w:snapToGrid w:val="0"/>
              <w:jc w:val="center"/>
            </w:pPr>
            <w:r w:rsidRPr="007C3D35">
              <w:rPr>
                <w:b/>
                <w:bCs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900EEA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894" w:rsidRDefault="00F63894" w:rsidP="00D60F49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894" w:rsidRPr="00702231" w:rsidRDefault="00F63894" w:rsidP="000B3310">
            <w:pPr>
              <w:snapToGrid w:val="0"/>
              <w:jc w:val="both"/>
            </w:pPr>
            <w:r w:rsidRPr="00702231">
              <w:rPr>
                <w:rFonts w:ascii="Times New Roman CYR" w:hAnsi="Times New Roman CYR" w:cs="Times New Roman CYR"/>
                <w:spacing w:val="-6"/>
              </w:rPr>
              <w:t xml:space="preserve">Участие в организации и проведении на территории Удмуртской Республики </w:t>
            </w:r>
            <w:proofErr w:type="spellStart"/>
            <w:r w:rsidRPr="00702231">
              <w:rPr>
                <w:rFonts w:ascii="Times New Roman CYR" w:hAnsi="Times New Roman CYR" w:cs="Times New Roman CYR"/>
                <w:spacing w:val="-6"/>
              </w:rPr>
              <w:t>надзорно</w:t>
            </w:r>
            <w:proofErr w:type="spellEnd"/>
            <w:r w:rsidRPr="00702231">
              <w:rPr>
                <w:rFonts w:ascii="Times New Roman CYR" w:hAnsi="Times New Roman CYR" w:cs="Times New Roman CYR"/>
                <w:spacing w:val="-6"/>
              </w:rPr>
              <w:t xml:space="preserve"> – профилактичес</w:t>
            </w:r>
            <w:r>
              <w:rPr>
                <w:rFonts w:ascii="Times New Roman CYR" w:hAnsi="Times New Roman CYR" w:cs="Times New Roman CYR"/>
                <w:spacing w:val="-6"/>
              </w:rPr>
              <w:t>кой операции «Жилище-2017</w:t>
            </w:r>
            <w:r w:rsidRPr="00702231">
              <w:rPr>
                <w:rFonts w:ascii="Times New Roman CYR" w:hAnsi="Times New Roman CYR" w:cs="Times New Roman CYR"/>
                <w:spacing w:val="-6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894" w:rsidRPr="00702231" w:rsidRDefault="00F63894" w:rsidP="000B3310">
            <w:pPr>
              <w:ind w:left="-57" w:right="-57"/>
              <w:jc w:val="center"/>
            </w:pPr>
            <w:r w:rsidRPr="00702231">
              <w:t>УНДиПР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894" w:rsidRDefault="00F63894" w:rsidP="00B10E67">
            <w:pPr>
              <w:snapToGrid w:val="0"/>
              <w:jc w:val="center"/>
            </w:pPr>
            <w:r>
              <w:t>Глав</w:t>
            </w:r>
            <w:r w:rsidR="00B10E67">
              <w:t>а</w:t>
            </w:r>
            <w:r>
              <w:t xml:space="preserve"> поселени</w:t>
            </w:r>
            <w:r w:rsidR="00B10E67">
              <w:t>я</w:t>
            </w:r>
            <w:r>
              <w:t>, руководители предприятий, организаций</w:t>
            </w:r>
          </w:p>
        </w:tc>
        <w:tc>
          <w:tcPr>
            <w:tcW w:w="85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894" w:rsidRDefault="00F63894" w:rsidP="00D60F49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894" w:rsidRPr="006D590A" w:rsidRDefault="00F63894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63894" w:rsidRPr="006D590A" w:rsidRDefault="00F63894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702231" w:rsidRDefault="007C3D35" w:rsidP="007C3D35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Участие в организации</w:t>
            </w:r>
            <w:r w:rsidRPr="00702231">
              <w:rPr>
                <w:rFonts w:ascii="Times New Roman CYR" w:hAnsi="Times New Roman CYR" w:cs="Times New Roman CYR"/>
              </w:rPr>
              <w:t xml:space="preserve"> и проведени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702231">
              <w:rPr>
                <w:rFonts w:ascii="Times New Roman CYR" w:hAnsi="Times New Roman CYR" w:cs="Times New Roman CYR"/>
              </w:rPr>
              <w:t xml:space="preserve"> комплекса </w:t>
            </w:r>
            <w:proofErr w:type="spellStart"/>
            <w:r w:rsidRPr="00702231">
              <w:rPr>
                <w:rFonts w:ascii="Times New Roman CYR" w:hAnsi="Times New Roman CYR" w:cs="Times New Roman CYR"/>
              </w:rPr>
              <w:t>надзорно</w:t>
            </w:r>
            <w:proofErr w:type="spellEnd"/>
            <w:r w:rsidRPr="00702231">
              <w:rPr>
                <w:rFonts w:ascii="Times New Roman CYR" w:hAnsi="Times New Roman CYR" w:cs="Times New Roman CYR"/>
              </w:rPr>
              <w:t xml:space="preserve"> – 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116F6">
            <w:pPr>
              <w:snapToGrid w:val="0"/>
              <w:ind w:left="-57" w:right="-57"/>
              <w:jc w:val="center"/>
            </w:pPr>
            <w:r w:rsidRPr="00702231">
              <w:t>УНДиПР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702231">
            <w:pPr>
              <w:snapToGrid w:val="0"/>
              <w:jc w:val="center"/>
            </w:pPr>
            <w:r>
              <w:t>Председатель КЧС и ОПБ, Глав</w:t>
            </w:r>
            <w:r w:rsidR="00B10E67">
              <w:t>а</w:t>
            </w:r>
            <w:r>
              <w:t xml:space="preserve"> поселени</w:t>
            </w:r>
            <w:r w:rsidR="00B10E67">
              <w:t>я</w:t>
            </w:r>
            <w:r>
              <w:t>, управление образования, отдел культуры,</w:t>
            </w:r>
          </w:p>
          <w:p w:rsidR="007C3D35" w:rsidRDefault="007C3D35" w:rsidP="00702231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0154AB" w:rsidRDefault="007C3D35" w:rsidP="007C3D35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 xml:space="preserve">Организация и проведение комплекса </w:t>
            </w:r>
            <w:proofErr w:type="spellStart"/>
            <w:r w:rsidRPr="000154AB">
              <w:rPr>
                <w:color w:val="000000" w:themeColor="text1"/>
              </w:rPr>
              <w:t>надзорно-профилактических</w:t>
            </w:r>
            <w:proofErr w:type="spellEnd"/>
            <w:r w:rsidRPr="000154AB">
              <w:rPr>
                <w:color w:val="000000" w:themeColor="text1"/>
              </w:rPr>
              <w:t xml:space="preserve">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 w:rsidR="00F63894">
              <w:rPr>
                <w:color w:val="000000" w:themeColor="text1"/>
              </w:rPr>
              <w:t>7</w:t>
            </w:r>
            <w:r w:rsidRPr="000154AB">
              <w:rPr>
                <w:color w:val="000000" w:themeColor="text1"/>
              </w:rPr>
              <w:t xml:space="preserve">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A91F0F" w:rsidRDefault="007C3D35" w:rsidP="000B3310">
            <w:pPr>
              <w:snapToGrid w:val="0"/>
              <w:jc w:val="center"/>
            </w:pPr>
            <w:r>
              <w:t xml:space="preserve">УНД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  <w:r>
              <w:t>Председатель КЧС и ОПБ, Глав</w:t>
            </w:r>
            <w:r w:rsidR="00B10E67">
              <w:t>а</w:t>
            </w:r>
            <w:r>
              <w:t xml:space="preserve"> поселени</w:t>
            </w:r>
            <w:r w:rsidR="00B10E67">
              <w:t>я</w:t>
            </w:r>
            <w:r>
              <w:t>,</w:t>
            </w:r>
          </w:p>
          <w:p w:rsidR="007C3D35" w:rsidRDefault="007C3D35" w:rsidP="000B3310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  <w:r>
              <w:t>февраль-август</w:t>
            </w: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0154AB" w:rsidRDefault="007C3D35" w:rsidP="000B3310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 xml:space="preserve">Организация и проведение комплекса </w:t>
            </w:r>
            <w:proofErr w:type="spellStart"/>
            <w:r w:rsidRPr="000154AB">
              <w:rPr>
                <w:color w:val="000000" w:themeColor="text1"/>
              </w:rPr>
              <w:t>надзорно-профилактических</w:t>
            </w:r>
            <w:proofErr w:type="spellEnd"/>
            <w:r w:rsidRPr="000154AB">
              <w:rPr>
                <w:color w:val="000000" w:themeColor="text1"/>
              </w:rPr>
              <w:t xml:space="preserve">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A91F0F" w:rsidRDefault="007C3D35" w:rsidP="000B3310">
            <w:pPr>
              <w:snapToGrid w:val="0"/>
              <w:jc w:val="center"/>
            </w:pPr>
            <w:r>
              <w:t xml:space="preserve">УНД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  <w:r>
              <w:t>Председатель КЧС и ОПБ,</w:t>
            </w:r>
          </w:p>
          <w:p w:rsidR="007C3D35" w:rsidRDefault="007C3D35" w:rsidP="000B3310">
            <w:pPr>
              <w:snapToGrid w:val="0"/>
              <w:jc w:val="center"/>
            </w:pPr>
            <w:r>
              <w:t>ГО, ЧС;</w:t>
            </w:r>
          </w:p>
          <w:p w:rsidR="007C3D35" w:rsidRDefault="007C3D35" w:rsidP="000B3310">
            <w:pPr>
              <w:snapToGrid w:val="0"/>
              <w:jc w:val="center"/>
            </w:pPr>
            <w:r>
              <w:t>Руководители ДОЛ;</w:t>
            </w:r>
          </w:p>
          <w:p w:rsidR="007C3D35" w:rsidRDefault="007C3D35" w:rsidP="000B3310">
            <w:pPr>
              <w:snapToGrid w:val="0"/>
              <w:jc w:val="center"/>
            </w:pPr>
            <w:r>
              <w:t>Упр. образов.</w:t>
            </w:r>
          </w:p>
          <w:p w:rsidR="007C3D35" w:rsidRDefault="007C3D35" w:rsidP="000B3310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3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  <w:r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94745F" w:rsidRDefault="007C3D35" w:rsidP="000B3310">
            <w:pPr>
              <w:snapToGrid w:val="0"/>
              <w:jc w:val="both"/>
            </w:pPr>
            <w:r w:rsidRPr="0094745F">
              <w:t>Проверка организации мероприятий по подготовке к пожароопасному периоду, проверка систем наружного противопожарного водоснабжения муниципальных образований:</w:t>
            </w:r>
          </w:p>
          <w:p w:rsidR="007C3D35" w:rsidRPr="0094745F" w:rsidRDefault="007C3D35" w:rsidP="000B3310">
            <w:pPr>
              <w:snapToGrid w:val="0"/>
              <w:jc w:val="both"/>
            </w:pPr>
            <w:r>
              <w:t>- весенне</w:t>
            </w:r>
            <w:r w:rsidRPr="0094745F">
              <w:t>-летний период</w:t>
            </w:r>
          </w:p>
          <w:p w:rsidR="007C3D35" w:rsidRPr="001660BD" w:rsidRDefault="007C3D35" w:rsidP="000B3310">
            <w:pPr>
              <w:snapToGrid w:val="0"/>
              <w:jc w:val="both"/>
            </w:pPr>
            <w:r>
              <w:t>- осенне</w:t>
            </w:r>
            <w:r w:rsidRPr="0094745F">
              <w:t>-зимний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D764BA" w:rsidRDefault="007C3D35" w:rsidP="000B3310">
            <w:pPr>
              <w:ind w:left="-57" w:right="-57"/>
              <w:jc w:val="center"/>
            </w:pPr>
            <w:r w:rsidRPr="00D764BA">
              <w:t>УОП и ПАСР,</w:t>
            </w:r>
          </w:p>
          <w:p w:rsidR="007C3D35" w:rsidRPr="00D764BA" w:rsidRDefault="007C3D35" w:rsidP="000B3310">
            <w:pPr>
              <w:ind w:left="-57" w:right="-57"/>
              <w:jc w:val="center"/>
            </w:pPr>
            <w:r w:rsidRPr="00D764BA">
              <w:t>СПТ и ПАСР ЦУКС,</w:t>
            </w:r>
          </w:p>
          <w:p w:rsidR="007C3D35" w:rsidRPr="00A91F0F" w:rsidRDefault="007C3D35" w:rsidP="000B3310">
            <w:pPr>
              <w:ind w:left="-57" w:right="-57"/>
              <w:jc w:val="center"/>
            </w:pPr>
            <w:r w:rsidRPr="00D764BA">
              <w:t>начальники ОФПС, СЧ, ПЧ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B10E67">
            <w:pPr>
              <w:snapToGrid w:val="0"/>
              <w:jc w:val="center"/>
            </w:pPr>
            <w:r>
              <w:t>Председатель КЧС и ОПБ, Глав</w:t>
            </w:r>
            <w:r w:rsidR="00B10E67">
              <w:t>а</w:t>
            </w:r>
            <w:r>
              <w:t xml:space="preserve"> поселени</w:t>
            </w:r>
            <w:r w:rsidR="00B10E67">
              <w:t>я</w:t>
            </w:r>
            <w:r>
              <w:t>, руководители предприятий, организаций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0B3310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1442D8">
            <w:pPr>
              <w:snapToGrid w:val="0"/>
              <w:jc w:val="center"/>
            </w:pPr>
            <w:r>
              <w:t>апрель-май</w:t>
            </w:r>
          </w:p>
          <w:p w:rsidR="007C3D35" w:rsidRDefault="007C3D35" w:rsidP="001442D8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</w:p>
          <w:p w:rsidR="007C3D35" w:rsidRDefault="007C3D35" w:rsidP="000B3310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0B3310">
            <w:pPr>
              <w:snapToGrid w:val="0"/>
              <w:jc w:val="center"/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1442D8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0154AB" w:rsidRDefault="007C3D35" w:rsidP="000B3310">
            <w:pPr>
              <w:tabs>
                <w:tab w:val="left" w:pos="13080"/>
              </w:tabs>
              <w:ind w:firstLine="33"/>
              <w:jc w:val="both"/>
            </w:pPr>
            <w:r w:rsidRPr="000154AB">
              <w:t>Уч</w:t>
            </w:r>
            <w:r>
              <w:t>астие в организации и проведени</w:t>
            </w:r>
            <w:r w:rsidRPr="000154AB">
              <w:t xml:space="preserve">и комплекса </w:t>
            </w:r>
            <w:proofErr w:type="spellStart"/>
            <w:r w:rsidRPr="000154AB">
              <w:t>надзорно-профилактических</w:t>
            </w:r>
            <w:proofErr w:type="spellEnd"/>
            <w:r w:rsidRPr="000154AB">
              <w:t xml:space="preserve"> мероприятий на объектах образования в период подготовки к началу нового учебного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A91F0F" w:rsidRDefault="007C3D35" w:rsidP="000B3310">
            <w:pPr>
              <w:tabs>
                <w:tab w:val="left" w:pos="11057"/>
              </w:tabs>
              <w:ind w:left="-57" w:right="-57"/>
              <w:jc w:val="center"/>
            </w:pPr>
            <w:r w:rsidRPr="00A91F0F">
              <w:t>УНД</w:t>
            </w:r>
            <w:r>
              <w:t xml:space="preserve"> и </w:t>
            </w:r>
            <w:proofErr w:type="gramStart"/>
            <w:r>
              <w:t>ПР</w:t>
            </w:r>
            <w:proofErr w:type="gramEnd"/>
          </w:p>
          <w:p w:rsidR="007C3D35" w:rsidRPr="00A91F0F" w:rsidRDefault="007C3D35" w:rsidP="000B3310">
            <w:pPr>
              <w:tabs>
                <w:tab w:val="left" w:pos="11057"/>
              </w:tabs>
              <w:ind w:left="-57" w:right="-57"/>
              <w:jc w:val="center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B3310">
            <w:pPr>
              <w:snapToGrid w:val="0"/>
              <w:jc w:val="center"/>
            </w:pPr>
            <w:r>
              <w:t xml:space="preserve">Председатель КЧС и </w:t>
            </w:r>
            <w:proofErr w:type="spellStart"/>
            <w:r>
              <w:t>ОПБ</w:t>
            </w:r>
            <w:proofErr w:type="gramStart"/>
            <w:r>
              <w:t>,у</w:t>
            </w:r>
            <w:proofErr w:type="gramEnd"/>
            <w:r>
              <w:t>правление</w:t>
            </w:r>
            <w:proofErr w:type="spellEnd"/>
            <w:r>
              <w:t xml:space="preserve"> образования, директора СОШ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7C3D35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214F8B" w:rsidRDefault="007C3D35" w:rsidP="00D60F49">
            <w:pPr>
              <w:snapToGrid w:val="0"/>
              <w:jc w:val="center"/>
            </w:pPr>
            <w:r w:rsidRPr="00214F8B">
              <w:rPr>
                <w:b/>
              </w:rPr>
              <w:t>3. Тренировки и учения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Default="00591E22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281ACC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591E22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УГЗ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591E22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Председатель КЧС и ОПБ,</w:t>
            </w:r>
          </w:p>
          <w:p w:rsidR="00591E22" w:rsidRPr="006135BF" w:rsidRDefault="00591E22" w:rsidP="00B10E67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ОУ ГО, ЧС;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3D167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D590A" w:rsidRDefault="00591E22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91E22" w:rsidRPr="006D590A" w:rsidRDefault="00591E22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Default="00591E22" w:rsidP="00D60F49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281ACC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Комплексные тренировки с органами управления и силами звеньев территориальных и функциональных подсистем муниципальных образований в Удмуртской Республике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591E22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ОГ ГУ, </w:t>
            </w:r>
          </w:p>
          <w:p w:rsidR="00591E22" w:rsidRPr="006135BF" w:rsidRDefault="00591E22" w:rsidP="00591E22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ЦУКС ГУ,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591E22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Председатель КЧС и ОПБ,</w:t>
            </w:r>
          </w:p>
          <w:p w:rsidR="00591E22" w:rsidRPr="006135BF" w:rsidRDefault="00591E22" w:rsidP="00591E22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ОУ ГО, </w:t>
            </w:r>
            <w:proofErr w:type="spellStart"/>
            <w:r w:rsidRPr="006135BF">
              <w:rPr>
                <w:color w:val="000000" w:themeColor="text1"/>
              </w:rPr>
              <w:t>ЧС</w:t>
            </w:r>
            <w:proofErr w:type="gramStart"/>
            <w:r w:rsidRPr="006135BF">
              <w:rPr>
                <w:color w:val="000000" w:themeColor="text1"/>
              </w:rPr>
              <w:t>;с</w:t>
            </w:r>
            <w:proofErr w:type="gramEnd"/>
            <w:r w:rsidRPr="006135BF">
              <w:rPr>
                <w:color w:val="000000" w:themeColor="text1"/>
              </w:rPr>
              <w:t>илы</w:t>
            </w:r>
            <w:proofErr w:type="spellEnd"/>
            <w:r w:rsidRPr="006135BF">
              <w:rPr>
                <w:color w:val="000000" w:themeColor="text1"/>
              </w:rPr>
              <w:t xml:space="preserve"> и средства ГРЗ УТП РСЧС</w:t>
            </w:r>
          </w:p>
        </w:tc>
        <w:tc>
          <w:tcPr>
            <w:tcW w:w="85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135BF" w:rsidRDefault="00591E22" w:rsidP="00D60F49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еженедельно по четвергам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22" w:rsidRPr="006D590A" w:rsidRDefault="00591E22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91E22" w:rsidRPr="006D590A" w:rsidRDefault="00591E22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281ACC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Участие в командно-штабном учении по теме: «Действия органов управления и сил территориальной подсистемы и звеньев территориальной подсистемы РСЧС Удмуртской Республики при угрозе и возникновении чрезвычайных ситуаций. Перевод гражданской обороны республики с мирного на военное время в условиях применения современных средств поражения» </w:t>
            </w:r>
            <w:r w:rsidRPr="006135BF">
              <w:rPr>
                <w:color w:val="000000" w:themeColor="text1"/>
              </w:rPr>
              <w:br/>
              <w:t>(Удмуртская Республика)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933AC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НГУ, </w:t>
            </w:r>
          </w:p>
          <w:p w:rsidR="007C3D35" w:rsidRPr="006135BF" w:rsidRDefault="007C3D35" w:rsidP="00D933AC">
            <w:pPr>
              <w:tabs>
                <w:tab w:val="left" w:pos="1037"/>
              </w:tabs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ООП, УГЗ,</w:t>
            </w:r>
          </w:p>
          <w:p w:rsidR="007C3D35" w:rsidRPr="006135BF" w:rsidRDefault="007C3D35" w:rsidP="00D933AC">
            <w:pPr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УОП и ПАСР,</w:t>
            </w:r>
          </w:p>
          <w:p w:rsidR="007C3D35" w:rsidRPr="006135BF" w:rsidRDefault="007C3D35" w:rsidP="00D933AC">
            <w:pPr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ЦУКС ГУ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EE04AB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ГРЗ УТП РСЧС, Спасательные службы, НАСФ, Главы МО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3D167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08-11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135BF" w:rsidRDefault="007C3D35" w:rsidP="00D60F4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7C3D35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027933" w:rsidRDefault="00B10E67" w:rsidP="00027933">
            <w:pPr>
              <w:ind w:left="66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3D35" w:rsidRPr="00027933">
              <w:rPr>
                <w:b/>
              </w:rPr>
              <w:t>. Организация проверочных мероприятий по направлениям деятельности структурных подразделений</w:t>
            </w:r>
          </w:p>
          <w:p w:rsidR="007C3D35" w:rsidRPr="006D590A" w:rsidRDefault="007C3D35" w:rsidP="00027933">
            <w:pPr>
              <w:snapToGrid w:val="0"/>
              <w:jc w:val="center"/>
            </w:pPr>
            <w:r w:rsidRPr="00027933">
              <w:rPr>
                <w:b/>
              </w:rPr>
              <w:t>Главного управления МЧС России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93F5A" w:rsidRDefault="007C3D35" w:rsidP="00281ACC">
            <w:pPr>
              <w:snapToGrid w:val="0"/>
              <w:jc w:val="both"/>
            </w:pPr>
            <w:r w:rsidRPr="00693F5A"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93F5A" w:rsidRDefault="007C3D35" w:rsidP="00693F5A">
            <w:pPr>
              <w:snapToGrid w:val="0"/>
              <w:jc w:val="center"/>
            </w:pPr>
            <w:r w:rsidRPr="00693F5A">
              <w:t>НГУ,</w:t>
            </w:r>
          </w:p>
          <w:p w:rsidR="007C3D35" w:rsidRPr="00693F5A" w:rsidRDefault="007C3D35" w:rsidP="00693F5A">
            <w:pPr>
              <w:snapToGrid w:val="0"/>
              <w:jc w:val="center"/>
            </w:pPr>
            <w:r w:rsidRPr="00693F5A">
              <w:t>УГЗ,</w:t>
            </w:r>
          </w:p>
          <w:p w:rsidR="007C3D35" w:rsidRPr="00693F5A" w:rsidRDefault="007C3D35" w:rsidP="00693F5A">
            <w:pPr>
              <w:snapToGrid w:val="0"/>
              <w:jc w:val="center"/>
            </w:pPr>
            <w:r w:rsidRPr="00693F5A">
              <w:t>ОБЛВО,</w:t>
            </w:r>
          </w:p>
          <w:p w:rsidR="007C3D35" w:rsidRPr="00693F5A" w:rsidRDefault="007C3D35" w:rsidP="00693F5A">
            <w:pPr>
              <w:snapToGrid w:val="0"/>
              <w:ind w:left="-57" w:right="-57"/>
              <w:jc w:val="center"/>
            </w:pPr>
            <w:r w:rsidRPr="00693F5A">
              <w:t>ЦУКС ГУ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93F5A" w:rsidRDefault="007C3D35" w:rsidP="00D60F49">
            <w:pPr>
              <w:snapToGrid w:val="0"/>
              <w:jc w:val="center"/>
            </w:pPr>
            <w:r>
              <w:t>Председатель КЧС и ОПБ; Главы МО,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3330F1" w:rsidP="00D60F49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3330F1" w:rsidP="003D1678">
            <w:pPr>
              <w:snapToGrid w:val="0"/>
              <w:jc w:val="center"/>
            </w:pPr>
            <w:r>
              <w:t>+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  <w:r>
              <w:t>+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93F5A" w:rsidRDefault="007C3D35" w:rsidP="00281ACC">
            <w:pPr>
              <w:snapToGrid w:val="0"/>
              <w:jc w:val="both"/>
            </w:pPr>
            <w:r w:rsidRPr="00693F5A">
              <w:t>Проверка оснащенности пунктов выдачи средств индивидуальной защиты, санитарно-обмывочных пунктов, станций специальной обработки и готовности их к работе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0116F6">
            <w:pPr>
              <w:snapToGrid w:val="0"/>
              <w:ind w:left="-57" w:right="-57"/>
              <w:jc w:val="center"/>
            </w:pPr>
            <w:r w:rsidRPr="00CF3A11">
              <w:rPr>
                <w:sz w:val="24"/>
                <w:szCs w:val="24"/>
              </w:rPr>
              <w:t>УГЗ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 xml:space="preserve">Руководитель ГО, Главы МО, </w:t>
            </w:r>
          </w:p>
          <w:p w:rsidR="007C3D35" w:rsidRDefault="007C3D35" w:rsidP="00D60F49">
            <w:pPr>
              <w:snapToGrid w:val="0"/>
              <w:jc w:val="center"/>
            </w:pPr>
            <w:r>
              <w:t>рук предприятий</w:t>
            </w:r>
          </w:p>
        </w:tc>
        <w:tc>
          <w:tcPr>
            <w:tcW w:w="85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7C3D35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027933" w:rsidRDefault="00B10E67" w:rsidP="00D60F49">
            <w:pPr>
              <w:snapToGrid w:val="0"/>
              <w:jc w:val="center"/>
            </w:pPr>
            <w:r>
              <w:rPr>
                <w:b/>
                <w:spacing w:val="-6"/>
              </w:rPr>
              <w:t>5</w:t>
            </w:r>
            <w:r w:rsidR="007C3D35" w:rsidRPr="00027933">
              <w:rPr>
                <w:b/>
                <w:spacing w:val="-6"/>
              </w:rPr>
              <w:t xml:space="preserve">. </w:t>
            </w:r>
            <w:r w:rsidR="007C3D35" w:rsidRPr="00027933">
              <w:rPr>
                <w:b/>
              </w:rPr>
              <w:t>Работа с подрастающим поколением и молодежью по безопасности жизнедеятельности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93F5A" w:rsidRDefault="00E57127" w:rsidP="00571F65">
            <w:pPr>
              <w:ind w:right="209"/>
              <w:jc w:val="both"/>
              <w:rPr>
                <w:spacing w:val="-6"/>
              </w:rPr>
            </w:pPr>
            <w:r w:rsidRPr="00E57127">
              <w:rPr>
                <w:spacing w:val="-6"/>
              </w:rPr>
              <w:t>Подготовка и проведе</w:t>
            </w:r>
            <w:r>
              <w:rPr>
                <w:spacing w:val="-6"/>
              </w:rPr>
              <w:t>ние XI</w:t>
            </w:r>
            <w:r w:rsidR="00571F65">
              <w:rPr>
                <w:spacing w:val="-6"/>
                <w:lang w:val="en-US"/>
              </w:rPr>
              <w:t>X</w:t>
            </w:r>
            <w:r>
              <w:rPr>
                <w:spacing w:val="-6"/>
              </w:rPr>
              <w:t xml:space="preserve"> Республиканских сорев</w:t>
            </w:r>
            <w:r w:rsidRPr="00E57127">
              <w:rPr>
                <w:spacing w:val="-6"/>
              </w:rPr>
              <w:t>нований учащихся "Школа безопасности"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D35" w:rsidRPr="00693F5A" w:rsidRDefault="007C3D35" w:rsidP="00597897">
            <w:pPr>
              <w:ind w:left="-57" w:right="-57"/>
              <w:jc w:val="center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E57127" w:rsidP="00D60F49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Default="007C3D35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D590A" w:rsidRDefault="007C3D3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C3D35" w:rsidRPr="006D590A" w:rsidRDefault="007C3D3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Default="00E57127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E57127" w:rsidRDefault="00E57127" w:rsidP="00E57127">
            <w:pPr>
              <w:ind w:right="67"/>
              <w:jc w:val="both"/>
              <w:rPr>
                <w:spacing w:val="-6"/>
              </w:rPr>
            </w:pPr>
            <w:r w:rsidRPr="00E57127">
              <w:rPr>
                <w:spacing w:val="-6"/>
              </w:rPr>
              <w:t>Подготовка и проведение XI Республиканских соревнований учащихся "Школа безопасности" в зимний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127" w:rsidRPr="00693F5A" w:rsidRDefault="00E57127" w:rsidP="00161046">
            <w:pPr>
              <w:ind w:left="-57" w:right="-57"/>
              <w:jc w:val="center"/>
            </w:pPr>
            <w:r w:rsidRPr="00693F5A">
              <w:t>УГЗ,</w:t>
            </w:r>
          </w:p>
          <w:p w:rsidR="00E57127" w:rsidRPr="00693F5A" w:rsidRDefault="00E57127" w:rsidP="00161046">
            <w:pPr>
              <w:ind w:left="-57" w:right="-57"/>
              <w:jc w:val="center"/>
            </w:pPr>
            <w:r w:rsidRPr="00693F5A">
              <w:t xml:space="preserve"> ОИОД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Default="00E57127" w:rsidP="00161046">
            <w:pPr>
              <w:snapToGrid w:val="0"/>
              <w:jc w:val="center"/>
            </w:pPr>
            <w:r>
              <w:t>Председатель КЧС и ОПБ; управление образования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Default="00E57127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27" w:rsidRPr="006D590A" w:rsidRDefault="00E57127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E57127" w:rsidRPr="006D590A" w:rsidRDefault="00E57127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161046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93F5A" w:rsidRDefault="00260E38" w:rsidP="00161046">
            <w:pPr>
              <w:snapToGrid w:val="0"/>
              <w:jc w:val="both"/>
              <w:rPr>
                <w:highlight w:val="yellow"/>
              </w:rPr>
            </w:pPr>
            <w:r w:rsidRPr="00693F5A">
              <w:t>Участие в организации и 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93F5A" w:rsidRDefault="00260E38" w:rsidP="0016104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proofErr w:type="spellStart"/>
            <w:r w:rsidRPr="00693F5A">
              <w:rPr>
                <w:sz w:val="20"/>
              </w:rPr>
              <w:t>УНДиПР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161046">
            <w:pPr>
              <w:snapToGrid w:val="0"/>
              <w:jc w:val="center"/>
            </w:pPr>
            <w:r>
              <w:t>Председатель КЧС и ОПБ; управление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3 квартал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B10E67" w:rsidP="00D60F49">
            <w:pPr>
              <w:snapToGrid w:val="0"/>
              <w:jc w:val="center"/>
            </w:pPr>
            <w:r>
              <w:rPr>
                <w:b/>
                <w:spacing w:val="-6"/>
              </w:rPr>
              <w:t>6</w:t>
            </w:r>
            <w:r w:rsidR="00260E38" w:rsidRPr="00027933">
              <w:rPr>
                <w:b/>
                <w:spacing w:val="-6"/>
              </w:rPr>
              <w:t xml:space="preserve">. </w:t>
            </w:r>
            <w:r w:rsidR="00260E38" w:rsidRPr="00027933">
              <w:rPr>
                <w:b/>
              </w:rPr>
              <w:t>Конкурсы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161046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646E8" w:rsidRDefault="00260E38" w:rsidP="00161046">
            <w:pPr>
              <w:tabs>
                <w:tab w:val="left" w:pos="13080"/>
              </w:tabs>
              <w:jc w:val="both"/>
            </w:pPr>
            <w:r w:rsidRPr="008646E8">
              <w:t>Участие в смотре-конкурсе на лучшего специалиста в области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646E8" w:rsidRDefault="00260E38" w:rsidP="00161046">
            <w:pPr>
              <w:tabs>
                <w:tab w:val="left" w:pos="13080"/>
              </w:tabs>
              <w:jc w:val="center"/>
            </w:pPr>
            <w:r w:rsidRPr="008646E8">
              <w:t>УГЗ</w:t>
            </w:r>
          </w:p>
          <w:p w:rsidR="00260E38" w:rsidRPr="008646E8" w:rsidRDefault="00260E38" w:rsidP="00161046">
            <w:pPr>
              <w:tabs>
                <w:tab w:val="left" w:pos="13080"/>
              </w:tabs>
              <w:jc w:val="center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161046">
            <w:pPr>
              <w:snapToGrid w:val="0"/>
              <w:jc w:val="center"/>
            </w:pPr>
            <w:r>
              <w:t>ОУ ГО, ЧС; главы МО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  <w:r>
              <w:t>+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161046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646E8" w:rsidRDefault="00260E38" w:rsidP="00161046">
            <w:pPr>
              <w:snapToGrid w:val="0"/>
              <w:jc w:val="both"/>
            </w:pPr>
            <w:r w:rsidRPr="008646E8">
              <w:t>Смотр-конкурс на лучшее муниципальное образование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646E8" w:rsidRDefault="00260E38" w:rsidP="00161046">
            <w:pPr>
              <w:snapToGrid w:val="0"/>
              <w:ind w:left="-57" w:right="-57"/>
              <w:jc w:val="center"/>
            </w:pPr>
            <w:r w:rsidRPr="008646E8">
              <w:t>УГЗ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161046">
            <w:pPr>
              <w:snapToGrid w:val="0"/>
              <w:jc w:val="center"/>
            </w:pPr>
            <w:r>
              <w:t>Главы МО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161046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161046">
            <w:pPr>
              <w:snapToGrid w:val="0"/>
              <w:jc w:val="both"/>
            </w:pPr>
            <w:r w:rsidRPr="00001832">
              <w:rPr>
                <w:color w:val="000000"/>
              </w:rPr>
              <w:t>Участие в смотре-</w:t>
            </w:r>
            <w:r w:rsidRPr="00001832">
              <w:t xml:space="preserve">конкурсе </w:t>
            </w:r>
            <w:r w:rsidRPr="00001832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646E8" w:rsidRDefault="00260E38" w:rsidP="00161046">
            <w:pPr>
              <w:snapToGrid w:val="0"/>
              <w:ind w:left="-57" w:right="-57"/>
              <w:jc w:val="center"/>
            </w:pPr>
            <w:r w:rsidRPr="008646E8">
              <w:t>УГЗ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161046">
            <w:pPr>
              <w:snapToGrid w:val="0"/>
              <w:jc w:val="center"/>
            </w:pPr>
            <w:r>
              <w:t>Председатель КЧС и ОПБ;</w:t>
            </w:r>
          </w:p>
          <w:p w:rsidR="00260E38" w:rsidRDefault="00260E38" w:rsidP="00161046">
            <w:pPr>
              <w:snapToGrid w:val="0"/>
              <w:jc w:val="center"/>
            </w:pPr>
            <w:r>
              <w:t>Главы МО; ОУ ГО, ЧС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Default="00B10E67" w:rsidP="00D60F49">
            <w:pPr>
              <w:snapToGrid w:val="0"/>
              <w:jc w:val="center"/>
            </w:pPr>
            <w:r>
              <w:t>4</w:t>
            </w:r>
            <w:r w:rsidR="00725FB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9606F7" w:rsidRDefault="00725FB6" w:rsidP="00597897">
            <w:pPr>
              <w:jc w:val="both"/>
            </w:pPr>
            <w:r w:rsidRPr="009606F7">
              <w:t>Смотр-конкурс «Лучший паспорт территории муниципального образования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9606F7" w:rsidRDefault="00725FB6" w:rsidP="00597897">
            <w:pPr>
              <w:ind w:left="-57" w:right="-57"/>
              <w:jc w:val="center"/>
            </w:pPr>
            <w:r w:rsidRPr="009606F7">
              <w:t>УГЗ,</w:t>
            </w:r>
          </w:p>
          <w:p w:rsidR="00725FB6" w:rsidRPr="009606F7" w:rsidRDefault="00725FB6" w:rsidP="00597897">
            <w:pPr>
              <w:ind w:left="-57" w:right="-57"/>
              <w:jc w:val="center"/>
            </w:pPr>
            <w:r w:rsidRPr="009606F7">
              <w:t>ЦУКС ГУ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Default="00725FB6" w:rsidP="009606F7">
            <w:pPr>
              <w:snapToGrid w:val="0"/>
              <w:jc w:val="center"/>
            </w:pPr>
            <w:r>
              <w:t>Председатель КЧС и ОПБ;</w:t>
            </w:r>
          </w:p>
          <w:p w:rsidR="00725FB6" w:rsidRDefault="00725FB6" w:rsidP="009606F7">
            <w:pPr>
              <w:snapToGrid w:val="0"/>
              <w:jc w:val="center"/>
            </w:pPr>
            <w:r>
              <w:t>Главы МО; ОУ ГО, ЧС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  <w:r>
              <w:t>октябрь-ноябрь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Default="00725FB6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FB6" w:rsidRPr="006D590A" w:rsidRDefault="00725FB6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25FB6" w:rsidRPr="006D590A" w:rsidRDefault="00725FB6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606F7" w:rsidRDefault="00260E38" w:rsidP="00597897">
            <w:pPr>
              <w:tabs>
                <w:tab w:val="left" w:pos="4545"/>
                <w:tab w:val="left" w:pos="13080"/>
              </w:tabs>
              <w:jc w:val="both"/>
            </w:pPr>
            <w:r w:rsidRPr="009606F7">
              <w:t>Участие в смотре-конкурсе на звание «Лучший паспорт территории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606F7" w:rsidRDefault="00260E38" w:rsidP="00597897">
            <w:pPr>
              <w:tabs>
                <w:tab w:val="left" w:pos="13080"/>
              </w:tabs>
              <w:jc w:val="center"/>
            </w:pPr>
            <w:r w:rsidRPr="009606F7">
              <w:t>ЦУКС ГУ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606F7">
            <w:pPr>
              <w:snapToGrid w:val="0"/>
              <w:jc w:val="center"/>
            </w:pPr>
            <w:r>
              <w:t>Председатель КЧС и ОПБ;</w:t>
            </w:r>
          </w:p>
          <w:p w:rsidR="00260E38" w:rsidRDefault="00260E38" w:rsidP="009606F7">
            <w:pPr>
              <w:snapToGrid w:val="0"/>
              <w:jc w:val="center"/>
            </w:pPr>
            <w:r>
              <w:t>Главы МО; ОУ ГО, ЧС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725FB6" w:rsidP="00D60F49">
            <w:pPr>
              <w:snapToGrid w:val="0"/>
              <w:jc w:val="center"/>
            </w:pPr>
            <w:r>
              <w:t>+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27933" w:rsidRDefault="00B10E67" w:rsidP="00D60F49">
            <w:pPr>
              <w:snapToGrid w:val="0"/>
              <w:jc w:val="center"/>
            </w:pPr>
            <w:r>
              <w:rPr>
                <w:b/>
                <w:spacing w:val="-6"/>
              </w:rPr>
              <w:t>7</w:t>
            </w:r>
            <w:r w:rsidR="00260E38" w:rsidRPr="00027933">
              <w:rPr>
                <w:b/>
                <w:spacing w:val="-6"/>
              </w:rPr>
              <w:t xml:space="preserve">. </w:t>
            </w:r>
            <w:r w:rsidR="00260E38" w:rsidRPr="00027933">
              <w:rPr>
                <w:b/>
              </w:rPr>
              <w:t>Выставочная деятельность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27933" w:rsidRDefault="00260E38" w:rsidP="00D60F49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14. </w:t>
            </w:r>
            <w:r w:rsidRPr="00027933">
              <w:rPr>
                <w:b/>
                <w:bCs/>
              </w:rPr>
              <w:t>Памятные, праздничные, культурно-массовые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  <w:trHeight w:val="153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AA400A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Подготовка и проведение торжественных мероприятий, приуроченных к празднованию:</w:t>
            </w:r>
          </w:p>
          <w:p w:rsidR="00260E38" w:rsidRPr="00AA400A" w:rsidRDefault="00260E38" w:rsidP="00AA400A">
            <w:pPr>
              <w:snapToGrid w:val="0"/>
              <w:rPr>
                <w:color w:val="000000"/>
              </w:rPr>
            </w:pPr>
          </w:p>
          <w:p w:rsidR="00260E38" w:rsidRPr="00AA400A" w:rsidRDefault="00260E38" w:rsidP="00AA400A">
            <w:pPr>
              <w:snapToGrid w:val="0"/>
              <w:rPr>
                <w:color w:val="000000"/>
              </w:rPr>
            </w:pPr>
          </w:p>
          <w:p w:rsidR="00260E38" w:rsidRPr="00AA400A" w:rsidRDefault="00260E38" w:rsidP="00AA400A">
            <w:pPr>
              <w:snapToGrid w:val="0"/>
              <w:rPr>
                <w:color w:val="000000"/>
              </w:rPr>
            </w:pPr>
          </w:p>
          <w:p w:rsidR="00260E38" w:rsidRPr="00AA400A" w:rsidRDefault="00260E38" w:rsidP="00AA400A">
            <w:pPr>
              <w:snapToGrid w:val="0"/>
              <w:rPr>
                <w:color w:val="00000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0E38" w:rsidRPr="00AA400A" w:rsidRDefault="00260E38" w:rsidP="00AA400A">
            <w:pPr>
              <w:snapToGrid w:val="0"/>
              <w:ind w:left="-57" w:right="-57"/>
              <w:jc w:val="center"/>
            </w:pPr>
            <w:r w:rsidRPr="00AA400A">
              <w:t xml:space="preserve">УК, ВР, ПП и </w:t>
            </w:r>
            <w:proofErr w:type="gramStart"/>
            <w:r w:rsidRPr="00AA400A">
              <w:t>ПО</w:t>
            </w:r>
            <w:proofErr w:type="gramEnd"/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>Главы МО, руководители предприятий</w:t>
            </w:r>
            <w:proofErr w:type="gramStart"/>
            <w:r>
              <w:t xml:space="preserve"> ;</w:t>
            </w:r>
            <w:proofErr w:type="gramEnd"/>
            <w:r>
              <w:t xml:space="preserve"> управление образования; отдел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3D1678">
            <w:pPr>
              <w:snapToGrid w:val="0"/>
              <w:jc w:val="center"/>
            </w:pPr>
          </w:p>
          <w:p w:rsidR="00260E38" w:rsidRDefault="00260E38" w:rsidP="003D1678">
            <w:pPr>
              <w:snapToGrid w:val="0"/>
              <w:jc w:val="center"/>
            </w:pPr>
          </w:p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AA400A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281ACC">
            <w:pPr>
              <w:snapToGrid w:val="0"/>
              <w:jc w:val="both"/>
            </w:pPr>
            <w:r w:rsidRPr="00AA400A">
              <w:rPr>
                <w:color w:val="000000"/>
              </w:rPr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  <w:r>
              <w:t>20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281ACC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281ACC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«Дня образования пожарной охраны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30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725FB6" w:rsidP="00C022C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«Дня Победы»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C022C8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C022C8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 xml:space="preserve">«Дня Гражданской Обороны»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C022C8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6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281ACC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«Дн</w:t>
            </w:r>
            <w:r w:rsidR="00725FB6">
              <w:rPr>
                <w:color w:val="000000"/>
              </w:rPr>
              <w:t xml:space="preserve">я спасателя»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0E38" w:rsidRDefault="00260E38" w:rsidP="000116F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597897">
            <w:pPr>
              <w:jc w:val="both"/>
            </w:pPr>
            <w:r w:rsidRPr="00AA400A"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597897">
            <w:pPr>
              <w:ind w:left="-57" w:right="-57"/>
              <w:jc w:val="center"/>
            </w:pPr>
            <w:r w:rsidRPr="00AA400A">
              <w:t>ОБЛВО,</w:t>
            </w:r>
          </w:p>
          <w:p w:rsidR="00260E38" w:rsidRPr="00AA400A" w:rsidRDefault="00260E38" w:rsidP="00597897">
            <w:pPr>
              <w:ind w:left="-57" w:right="-57"/>
              <w:jc w:val="center"/>
            </w:pPr>
            <w:r w:rsidRPr="00AA400A">
              <w:t>ЦГИМС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 xml:space="preserve">Председатель КЧС и ОПБ, упр. </w:t>
            </w:r>
            <w:proofErr w:type="spellStart"/>
            <w:proofErr w:type="gramStart"/>
            <w:r>
              <w:t>обр</w:t>
            </w:r>
            <w:proofErr w:type="spellEnd"/>
            <w:proofErr w:type="gramEnd"/>
            <w:r>
              <w:t>; главы МО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725FB6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597897">
            <w:pPr>
              <w:snapToGrid w:val="0"/>
              <w:jc w:val="both"/>
            </w:pPr>
            <w:r w:rsidRPr="00AA400A">
              <w:t xml:space="preserve">Подготовка и проведение «Месячника безопасности детей» и </w:t>
            </w:r>
            <w:proofErr w:type="gramStart"/>
            <w:r w:rsidRPr="00AA400A">
              <w:t>контроль за</w:t>
            </w:r>
            <w:proofErr w:type="gramEnd"/>
            <w:r w:rsidRPr="00AA400A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597897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A400A">
              <w:t>УГЗ,</w:t>
            </w:r>
          </w:p>
          <w:p w:rsidR="00260E38" w:rsidRPr="00AA400A" w:rsidRDefault="00260E38" w:rsidP="00597897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A400A">
              <w:t>ОИОД,  ЦПП и ОС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 xml:space="preserve">Председатель КЧС и ОПБ, упр. </w:t>
            </w:r>
            <w:proofErr w:type="spellStart"/>
            <w:proofErr w:type="gramStart"/>
            <w:r>
              <w:t>обр</w:t>
            </w:r>
            <w:proofErr w:type="spellEnd"/>
            <w:proofErr w:type="gramEnd"/>
            <w:r>
              <w:t>; ОУ ГО, ЧС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900EEA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Default="00571F65" w:rsidP="00D60F49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AA400A" w:rsidRDefault="00571F65" w:rsidP="00571F65">
            <w:pPr>
              <w:jc w:val="both"/>
            </w:pPr>
            <w:r w:rsidRPr="00AA400A">
              <w:t xml:space="preserve">Подготовка и проведение «Месячника гражданской </w:t>
            </w:r>
            <w:r>
              <w:t>обороны</w:t>
            </w:r>
            <w:r w:rsidRPr="00AA400A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AA400A" w:rsidRDefault="00571F65" w:rsidP="00597897">
            <w:pPr>
              <w:ind w:left="-57" w:right="-57"/>
              <w:jc w:val="center"/>
            </w:pPr>
            <w:r w:rsidRPr="00AA400A">
              <w:t>УГЗ,</w:t>
            </w:r>
          </w:p>
          <w:p w:rsidR="00571F65" w:rsidRPr="00AA400A" w:rsidRDefault="00571F65" w:rsidP="00597897">
            <w:pPr>
              <w:ind w:left="-57" w:right="-57"/>
              <w:jc w:val="center"/>
            </w:pPr>
            <w:r w:rsidRPr="00AA400A">
              <w:t>ОИОД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Default="00571F65" w:rsidP="00597897">
            <w:pPr>
              <w:snapToGrid w:val="0"/>
              <w:jc w:val="center"/>
            </w:pPr>
            <w:r>
              <w:t>Председатель КЧС и ОПБ; ОУ ГО, ЧС, главы МО,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597897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3D1678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F65" w:rsidRPr="006D590A" w:rsidRDefault="00571F65" w:rsidP="00571F65">
            <w:pPr>
              <w:snapToGrid w:val="0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1F65" w:rsidRPr="006D590A" w:rsidRDefault="00571F65" w:rsidP="00571F65">
            <w:pPr>
              <w:snapToGrid w:val="0"/>
              <w:jc w:val="center"/>
            </w:pPr>
            <w: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Default="00571F65" w:rsidP="00D60F4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65" w:rsidRPr="006D590A" w:rsidRDefault="00571F65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71F65" w:rsidRPr="006D590A" w:rsidRDefault="00571F65" w:rsidP="00D60F49">
            <w:pPr>
              <w:snapToGrid w:val="0"/>
            </w:pPr>
          </w:p>
        </w:tc>
      </w:tr>
      <w:tr w:rsidR="00C43CB4" w:rsidRPr="006D590A" w:rsidTr="00900EEA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725FB6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597897">
            <w:pPr>
              <w:jc w:val="both"/>
            </w:pPr>
            <w:r w:rsidRPr="00AA400A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A400A" w:rsidRDefault="00260E38" w:rsidP="00597897">
            <w:pPr>
              <w:ind w:left="-57" w:right="-57"/>
              <w:jc w:val="center"/>
            </w:pPr>
            <w:r w:rsidRPr="00AA400A">
              <w:t>ОБЛВО,</w:t>
            </w:r>
          </w:p>
          <w:p w:rsidR="00260E38" w:rsidRPr="00AA400A" w:rsidRDefault="00260E38" w:rsidP="00597897">
            <w:pPr>
              <w:ind w:left="-57" w:right="-57"/>
              <w:jc w:val="center"/>
            </w:pPr>
            <w:r w:rsidRPr="00AA400A">
              <w:t>ЦГИМС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 xml:space="preserve">Председатель КЧС и ОПБ, упр. </w:t>
            </w:r>
            <w:proofErr w:type="spellStart"/>
            <w:proofErr w:type="gramStart"/>
            <w:r>
              <w:t>обр</w:t>
            </w:r>
            <w:proofErr w:type="spellEnd"/>
            <w:proofErr w:type="gramEnd"/>
            <w:r>
              <w:t>; главы МО</w:t>
            </w:r>
          </w:p>
        </w:tc>
        <w:tc>
          <w:tcPr>
            <w:tcW w:w="2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D60F49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725FB6" w:rsidP="003572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="00260E38" w:rsidRPr="006D590A">
              <w:rPr>
                <w:b/>
                <w:bCs/>
              </w:rPr>
              <w:t xml:space="preserve">.  Мероприятия, проводимые под руководством </w:t>
            </w:r>
            <w:r w:rsidR="00260E38">
              <w:rPr>
                <w:b/>
                <w:bCs/>
              </w:rPr>
              <w:t>г</w:t>
            </w:r>
            <w:r w:rsidR="00260E38" w:rsidRPr="006D590A">
              <w:rPr>
                <w:b/>
                <w:bCs/>
              </w:rPr>
              <w:t xml:space="preserve">лавы </w:t>
            </w:r>
            <w:r w:rsidR="00260E38">
              <w:rPr>
                <w:b/>
                <w:bCs/>
              </w:rPr>
              <w:t>А</w:t>
            </w:r>
            <w:r w:rsidR="00260E38" w:rsidRPr="006D590A">
              <w:rPr>
                <w:b/>
                <w:bCs/>
              </w:rPr>
              <w:t>дминистрации муниципального образования «</w:t>
            </w:r>
            <w:proofErr w:type="spellStart"/>
            <w:r w:rsidR="00B10E67">
              <w:rPr>
                <w:b/>
                <w:bCs/>
              </w:rPr>
              <w:t>К</w:t>
            </w:r>
            <w:r w:rsidR="00CC6347">
              <w:rPr>
                <w:b/>
                <w:bCs/>
              </w:rPr>
              <w:t>ожильское</w:t>
            </w:r>
            <w:proofErr w:type="spellEnd"/>
            <w:r w:rsidR="00260E38" w:rsidRPr="006D590A">
              <w:rPr>
                <w:b/>
                <w:bCs/>
              </w:rPr>
              <w:t>» , Председателя КЧС и ОПБ муниципального образования «</w:t>
            </w:r>
            <w:proofErr w:type="spellStart"/>
            <w:r w:rsidR="00B10E67">
              <w:rPr>
                <w:b/>
                <w:bCs/>
              </w:rPr>
              <w:t>К</w:t>
            </w:r>
            <w:r w:rsidR="00CC6347">
              <w:rPr>
                <w:b/>
                <w:bCs/>
              </w:rPr>
              <w:t>ожильское</w:t>
            </w:r>
            <w:proofErr w:type="spellEnd"/>
            <w:r w:rsidR="00260E38" w:rsidRPr="006D590A">
              <w:rPr>
                <w:b/>
                <w:bCs/>
              </w:rPr>
              <w:t>»</w:t>
            </w:r>
          </w:p>
          <w:p w:rsidR="00260E38" w:rsidRPr="006D590A" w:rsidRDefault="00260E38" w:rsidP="00081F7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1.Разработка основных планирующих и отчетных документов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CC6347">
            <w:pPr>
              <w:snapToGrid w:val="0"/>
              <w:jc w:val="both"/>
            </w:pPr>
            <w:r w:rsidRPr="00D803BA">
              <w:t xml:space="preserve">Корректировка Плана действий по предупреждению и ликвидации чрезвычайных ситуаций природного и техногенного характера </w:t>
            </w:r>
            <w:r>
              <w:t>МО «</w:t>
            </w:r>
            <w:proofErr w:type="spellStart"/>
            <w:r w:rsidR="00B10E67">
              <w:t>К</w:t>
            </w:r>
            <w:r w:rsidR="00CC6347">
              <w:t>ожильское</w:t>
            </w:r>
            <w:proofErr w:type="spellEnd"/>
            <w: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ОУ ГОЧС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F5517C" w:rsidRDefault="00260E38" w:rsidP="00CC6347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</w:t>
            </w:r>
            <w:proofErr w:type="spellStart"/>
            <w:r w:rsidR="00B10E67">
              <w:t>К</w:t>
            </w:r>
            <w:r w:rsidR="00CC6347">
              <w:t>ожильское</w:t>
            </w:r>
            <w:proofErr w:type="spellEnd"/>
            <w: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РГО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ОУ ГОЧС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FA655B">
            <w:pPr>
              <w:snapToGrid w:val="0"/>
              <w:jc w:val="center"/>
              <w:rPr>
                <w:b/>
              </w:rPr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0E67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CC6347">
            <w:pPr>
              <w:snapToGrid w:val="0"/>
              <w:jc w:val="both"/>
            </w:pPr>
            <w:r w:rsidRPr="00D803BA">
              <w:t xml:space="preserve">Разработка комплексного плана по </w:t>
            </w:r>
            <w:r w:rsidRPr="00D803BA">
              <w:lastRenderedPageBreak/>
              <w:t xml:space="preserve">обучению неработающего населения </w:t>
            </w:r>
            <w:r>
              <w:t>МО «</w:t>
            </w:r>
            <w:proofErr w:type="spellStart"/>
            <w:r w:rsidR="006117DE">
              <w:t>К</w:t>
            </w:r>
            <w:r w:rsidR="00CC6347">
              <w:t>ожильское</w:t>
            </w:r>
            <w:proofErr w:type="spellEnd"/>
            <w:r>
              <w:t>»</w:t>
            </w:r>
            <w:r w:rsidRPr="00D803BA">
              <w:t xml:space="preserve"> на 201</w:t>
            </w:r>
            <w:r w:rsidR="00801612">
              <w:t>7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lastRenderedPageBreak/>
              <w:t>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 xml:space="preserve">Главы </w:t>
            </w:r>
            <w:r>
              <w:lastRenderedPageBreak/>
              <w:t>поселений, руководители УКП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  <w:rPr>
                <w:b/>
              </w:rPr>
            </w:pPr>
            <w:r w:rsidRPr="007C5584">
              <w:rPr>
                <w:b/>
              </w:rPr>
              <w:t>+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6117DE" w:rsidP="00D60F49">
            <w:pPr>
              <w:snapToGrid w:val="0"/>
              <w:jc w:val="center"/>
            </w:pPr>
            <w:r>
              <w:lastRenderedPageBreak/>
              <w:t>4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725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>МО «</w:t>
            </w:r>
            <w:proofErr w:type="spellStart"/>
            <w:r w:rsidR="00CC6347">
              <w:t>Кожильское</w:t>
            </w:r>
            <w:proofErr w:type="spellEnd"/>
            <w:r>
              <w:t xml:space="preserve">» </w:t>
            </w:r>
            <w:r w:rsidRPr="00BC0C07">
              <w:t>на 201</w:t>
            </w:r>
            <w:r w:rsidR="00801612">
              <w:t>8</w:t>
            </w:r>
            <w:r w:rsidRPr="00BC0C07">
              <w:t>год</w:t>
            </w:r>
          </w:p>
          <w:p w:rsidR="003B69EB" w:rsidRPr="00BC0C07" w:rsidRDefault="003B69EB" w:rsidP="00725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91F0F" w:rsidRDefault="00260E38" w:rsidP="00FA655B">
            <w:pPr>
              <w:snapToGrid w:val="0"/>
              <w:ind w:left="-57" w:right="-57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ГО, ЧС</w:t>
            </w:r>
          </w:p>
          <w:p w:rsidR="00260E38" w:rsidRDefault="00260E38" w:rsidP="00FA655B">
            <w:pPr>
              <w:snapToGrid w:val="0"/>
              <w:jc w:val="center"/>
            </w:pPr>
            <w:r>
              <w:t>Главы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801612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6117DE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6117DE">
            <w:pPr>
              <w:snapToGrid w:val="0"/>
              <w:jc w:val="both"/>
            </w:pPr>
            <w:r w:rsidRPr="000154AB">
              <w:t>Подготовка доклада об организации и итогах подготовки населения МО «Глазовский район» в области защиты от чрезвычайных ситуаций и гражданской обороны за 201</w:t>
            </w:r>
            <w:r w:rsidR="006117DE">
              <w:t>7</w:t>
            </w:r>
            <w:r w:rsidRPr="000154AB">
              <w:t xml:space="preserve"> год (форма № 1/ОБУЧ)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Главы поселений, руководители служб ГРЗ УТП РСЧС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6117DE" w:rsidP="00D60F49">
            <w:pPr>
              <w:snapToGrid w:val="0"/>
              <w:jc w:val="center"/>
            </w:pPr>
            <w:r>
              <w:t>6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FA655B">
            <w:pPr>
              <w:snapToGrid w:val="0"/>
              <w:jc w:val="both"/>
            </w:pPr>
            <w:r w:rsidRPr="000154AB">
              <w:t xml:space="preserve">Подготовка отчета о подготовке должностных лиц и специалистов гражданской обороны и единой государственной системы предупреждения и ликвидации чрезвычайных ситуаций в МО «Глазовский район»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Главы поселений, руководители предприятий, организаций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е</w:t>
            </w:r>
            <w:r w:rsidRPr="00F200C0">
              <w:t>жемесячно</w:t>
            </w:r>
            <w:r>
              <w:t xml:space="preserve"> до</w:t>
            </w:r>
            <w:r w:rsidRPr="00F200C0">
              <w:t>5 числ</w:t>
            </w:r>
            <w: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161046" w:rsidRDefault="00260E38" w:rsidP="00161046">
            <w:pPr>
              <w:numPr>
                <w:ilvl w:val="0"/>
                <w:numId w:val="21"/>
              </w:numPr>
              <w:snapToGrid w:val="0"/>
              <w:jc w:val="center"/>
              <w:rPr>
                <w:b/>
                <w:bCs/>
              </w:rPr>
            </w:pPr>
            <w:r w:rsidRPr="00161046">
              <w:rPr>
                <w:b/>
                <w:bCs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</w:t>
            </w:r>
          </w:p>
          <w:p w:rsidR="00260E38" w:rsidRPr="006D590A" w:rsidRDefault="00260E38" w:rsidP="00B23CF0">
            <w:pPr>
              <w:snapToGrid w:val="0"/>
              <w:ind w:left="720"/>
              <w:jc w:val="center"/>
            </w:pPr>
            <w:r w:rsidRPr="00161046">
              <w:rPr>
                <w:b/>
                <w:bCs/>
              </w:rPr>
              <w:t>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161046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4745F" w:rsidRDefault="00260E38" w:rsidP="008B26AB">
            <w:pPr>
              <w:snapToGrid w:val="0"/>
              <w:jc w:val="both"/>
            </w:pPr>
            <w:r>
              <w:t>П</w:t>
            </w:r>
            <w:r w:rsidRPr="0094745F">
              <w:t>роведени</w:t>
            </w:r>
            <w:r>
              <w:t>е</w:t>
            </w:r>
            <w:r w:rsidRPr="0094745F">
              <w:t xml:space="preserve"> учебно-методического сбора по итогам работы </w:t>
            </w:r>
            <w:r>
              <w:t xml:space="preserve">ГРЗ </w:t>
            </w:r>
            <w:r w:rsidRPr="0094745F">
              <w:t>Удмуртской территориальной подсистемы РСЧС, выполнения мероприятий ГО в 201</w:t>
            </w:r>
            <w:r w:rsidR="00801612">
              <w:t>7</w:t>
            </w:r>
            <w:r w:rsidRPr="0094745F">
              <w:t xml:space="preserve"> году и постановке задач на 201</w:t>
            </w:r>
            <w:r w:rsidR="00801612">
              <w:t>8</w:t>
            </w:r>
            <w:r w:rsidRPr="0094745F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4745F" w:rsidRDefault="00260E38" w:rsidP="00614EEA">
            <w:pPr>
              <w:snapToGrid w:val="0"/>
              <w:jc w:val="center"/>
            </w:pPr>
            <w:r>
              <w:t>РГО, председатель</w:t>
            </w:r>
            <w:r w:rsidRPr="00F70213">
              <w:t xml:space="preserve">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94745F" w:rsidRDefault="00260E38" w:rsidP="0010110D">
            <w:pPr>
              <w:jc w:val="center"/>
            </w:pPr>
            <w:r w:rsidRPr="006D590A">
              <w:t>Руководители служб ГО и объектов экономики</w:t>
            </w:r>
            <w:r>
              <w:t>, главы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2544F9" w:rsidRDefault="00260E38" w:rsidP="009868A2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161046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45F9D">
            <w:pPr>
              <w:snapToGrid w:val="0"/>
              <w:jc w:val="both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Проведение заседаний КЧС и ОПБ МО «Глазовский район» по вопросам защиты населения и территории от чрезвычайных ситуации природного и техногенного характера, предупреждения пожаров и спасению людей на водных объектах</w:t>
            </w:r>
          </w:p>
          <w:p w:rsidR="003B69EB" w:rsidRPr="003B69EB" w:rsidRDefault="003B69EB" w:rsidP="00F45F9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0F06" w:rsidRDefault="00260E38" w:rsidP="00F45F9D">
            <w:pPr>
              <w:jc w:val="center"/>
            </w:pPr>
            <w:r>
              <w:t>Председатель КЧС и ОПБ, ОУ ГОЧС, ПЧ-17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3B69EB" w:rsidRDefault="00260E38" w:rsidP="00F45F9D">
            <w:pPr>
              <w:jc w:val="center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Главы сельских поселений. Члены КЧС и ОПБ, руководители объектов экономики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45F9D">
            <w:pPr>
              <w:snapToGrid w:val="0"/>
              <w:jc w:val="center"/>
            </w:pPr>
            <w:r>
              <w:t>по п</w:t>
            </w:r>
            <w:r w:rsidRPr="006D590A">
              <w:t xml:space="preserve">лану работы КЧС и ОПБ </w:t>
            </w:r>
            <w:r>
              <w:t>МО «Глазовский район»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161046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45F9D">
            <w:pPr>
              <w:snapToGrid w:val="0"/>
              <w:jc w:val="both"/>
            </w:pPr>
            <w:r w:rsidRPr="000154AB">
              <w:t xml:space="preserve">Участие в работе АТК МО </w:t>
            </w:r>
            <w:r w:rsidRPr="000154AB">
              <w:lastRenderedPageBreak/>
              <w:t>«Глазовский район»</w:t>
            </w:r>
          </w:p>
          <w:p w:rsidR="00260E38" w:rsidRDefault="00260E38" w:rsidP="00F45F9D">
            <w:pPr>
              <w:snapToGrid w:val="0"/>
              <w:jc w:val="both"/>
            </w:pPr>
          </w:p>
          <w:p w:rsidR="00260E38" w:rsidRPr="000154AB" w:rsidRDefault="00260E38" w:rsidP="00F45F9D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45F9D">
            <w:pPr>
              <w:snapToGrid w:val="0"/>
              <w:jc w:val="center"/>
            </w:pPr>
            <w:r>
              <w:lastRenderedPageBreak/>
              <w:t>П</w:t>
            </w:r>
            <w:r w:rsidRPr="006D590A">
              <w:t xml:space="preserve">редседатель </w:t>
            </w:r>
            <w:r w:rsidRPr="006D590A">
              <w:lastRenderedPageBreak/>
              <w:t>АТК, отдел ГО и 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61046">
            <w:pPr>
              <w:snapToGrid w:val="0"/>
              <w:jc w:val="center"/>
            </w:pPr>
            <w:r w:rsidRPr="006D590A">
              <w:lastRenderedPageBreak/>
              <w:t xml:space="preserve">Главы </w:t>
            </w:r>
            <w:r w:rsidRPr="006D590A">
              <w:lastRenderedPageBreak/>
              <w:t>сельских поселений. Члены  АТК, руководители объектов экономики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E38" w:rsidRPr="006D590A" w:rsidRDefault="00260E38" w:rsidP="00F45F9D">
            <w:pPr>
              <w:snapToGrid w:val="0"/>
              <w:jc w:val="center"/>
            </w:pPr>
            <w:r>
              <w:lastRenderedPageBreak/>
              <w:t>п</w:t>
            </w:r>
            <w:r w:rsidRPr="006D590A">
              <w:t xml:space="preserve">о плану работы АТК </w:t>
            </w:r>
            <w:r>
              <w:t>МО «Глазовский район»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6117DE" w:rsidP="00D60F49">
            <w:pPr>
              <w:snapToGrid w:val="0"/>
              <w:jc w:val="center"/>
            </w:pPr>
            <w:r>
              <w:lastRenderedPageBreak/>
              <w:t>4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75EE" w:rsidRDefault="00260E38" w:rsidP="008C2C9D">
            <w:pPr>
              <w:snapToGrid w:val="0"/>
              <w:jc w:val="both"/>
            </w:pPr>
            <w:r w:rsidRPr="00D375EE">
              <w:t xml:space="preserve">Участие в подготовке нормативно-правовых актов </w:t>
            </w:r>
            <w:r>
              <w:t>МО «Глазовский район»</w:t>
            </w:r>
            <w:r w:rsidRPr="00D375EE">
              <w:t xml:space="preserve">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614EEA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jc w:val="center"/>
            </w:pPr>
            <w:r>
              <w:t xml:space="preserve">ОУ ГО, ЧС; главы МО; </w:t>
            </w:r>
            <w:proofErr w:type="spellStart"/>
            <w:r>
              <w:t>юридич</w:t>
            </w:r>
            <w:proofErr w:type="spellEnd"/>
            <w:r>
              <w:t xml:space="preserve"> отдел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trHeight w:val="210"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snapToGrid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590A">
              <w:rPr>
                <w:b/>
                <w:bCs/>
              </w:rPr>
              <w:t xml:space="preserve">. Мероприятия по подготовке органов управления, сил  и средств ГО и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>РЗ УТП РСЧС, должностных лиц, специалистов и населения:</w:t>
            </w:r>
          </w:p>
          <w:p w:rsidR="00260E38" w:rsidRPr="006D590A" w:rsidRDefault="00260E38" w:rsidP="00787A01">
            <w:pPr>
              <w:snapToGrid w:val="0"/>
              <w:jc w:val="center"/>
            </w:pPr>
            <w:r w:rsidRPr="006D590A">
              <w:rPr>
                <w:b/>
                <w:bCs/>
              </w:rPr>
              <w:t xml:space="preserve">а) подготовка органов </w:t>
            </w:r>
            <w:r>
              <w:rPr>
                <w:b/>
                <w:bCs/>
              </w:rPr>
              <w:t>управления, сил и средств ГО и Г</w:t>
            </w:r>
            <w:r w:rsidRPr="006D590A">
              <w:rPr>
                <w:b/>
                <w:bCs/>
              </w:rPr>
              <w:t>РЗ УТП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350A49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275768">
            <w:pPr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6135BF">
              <w:rPr>
                <w:color w:val="000000" w:themeColor="text1"/>
                <w:sz w:val="18"/>
                <w:szCs w:val="18"/>
              </w:rPr>
              <w:t xml:space="preserve">Участие в командно-штабном учении по теме: «Действия органов управления и сил территориальной подсистемы и звеньев территориальной подсистемы РСЧС Удмуртской Республики при угрозе и возникновении чрезвычайных ситуаций. Перевод гражданской обороны республики с мирного на военное время в условиях применения </w:t>
            </w:r>
            <w:r w:rsidR="003B69EB" w:rsidRPr="006135BF">
              <w:rPr>
                <w:color w:val="000000" w:themeColor="text1"/>
                <w:sz w:val="18"/>
                <w:szCs w:val="18"/>
              </w:rPr>
              <w:t xml:space="preserve">современных средств поражения»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tabs>
                <w:tab w:val="left" w:pos="1037"/>
              </w:tabs>
              <w:snapToGrid w:val="0"/>
              <w:ind w:left="-57" w:right="-57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color w:val="000000" w:themeColor="text1"/>
                <w:sz w:val="20"/>
                <w:szCs w:val="20"/>
              </w:rPr>
            </w:pPr>
            <w:r w:rsidRPr="006135BF">
              <w:rPr>
                <w:color w:val="000000" w:themeColor="text1"/>
                <w:sz w:val="20"/>
                <w:szCs w:val="20"/>
              </w:rPr>
              <w:t>Главы МО</w:t>
            </w:r>
            <w:proofErr w:type="gramStart"/>
            <w:r w:rsidRPr="006135BF">
              <w:rPr>
                <w:color w:val="000000" w:themeColor="text1"/>
                <w:sz w:val="20"/>
                <w:szCs w:val="20"/>
              </w:rPr>
              <w:t>,Е</w:t>
            </w:r>
            <w:proofErr w:type="gramEnd"/>
            <w:r w:rsidRPr="006135BF">
              <w:rPr>
                <w:color w:val="000000" w:themeColor="text1"/>
                <w:sz w:val="20"/>
                <w:szCs w:val="20"/>
              </w:rPr>
              <w:t>ДДС МО, Силы и средства ГРЗ УТП РСЧС, рук ОЭ, НФГО, спас сл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08-11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AE0BD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135BF" w:rsidRDefault="00B44FD2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801612" w:rsidRDefault="00B44FD2" w:rsidP="00D6081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6117DE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AE0BDB">
            <w:pPr>
              <w:snapToGrid w:val="0"/>
              <w:jc w:val="both"/>
            </w:pPr>
            <w:r w:rsidRPr="008A2158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>
              <w:t>Руководитель 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МО, рук ОЭ, отдел  ГО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801612" w:rsidP="00AE0BDB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6117DE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FA655B">
            <w:pPr>
              <w:snapToGrid w:val="0"/>
              <w:jc w:val="both"/>
            </w:pPr>
            <w:r w:rsidRPr="0094745F">
              <w:t>Участие в проведении тренировок и поверок действия сил и сре</w:t>
            </w:r>
            <w:proofErr w:type="gramStart"/>
            <w:r w:rsidRPr="0094745F">
              <w:t>дств пр</w:t>
            </w:r>
            <w:proofErr w:type="gramEnd"/>
            <w:r w:rsidRPr="0094745F">
              <w:t>едназначенных для проведения первоочередных мероприятий по пресечению террористических проявлений на терри</w:t>
            </w:r>
            <w:r>
              <w:t>тории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51612F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>
              <w:t>Председатель АТК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FA655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АТК, ОУ ГО, ЧС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14A17" w:rsidRDefault="006117DE" w:rsidP="006703B0">
            <w:pPr>
              <w:snapToGrid w:val="0"/>
              <w:jc w:val="center"/>
            </w:pPr>
            <w:r>
              <w:lastRenderedPageBreak/>
              <w:t>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5C7CA3">
            <w:pPr>
              <w:pStyle w:val="a3"/>
              <w:snapToGrid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F43466">
              <w:rPr>
                <w:color w:val="000000" w:themeColor="text1"/>
                <w:sz w:val="18"/>
                <w:szCs w:val="18"/>
              </w:rPr>
              <w:t>Объектовая тренировка в СПК «</w:t>
            </w:r>
            <w:proofErr w:type="spellStart"/>
            <w:r w:rsidRPr="00F43466">
              <w:rPr>
                <w:color w:val="000000" w:themeColor="text1"/>
                <w:sz w:val="18"/>
                <w:szCs w:val="18"/>
              </w:rPr>
              <w:t>К</w:t>
            </w:r>
            <w:r w:rsidR="005C7CA3">
              <w:rPr>
                <w:color w:val="000000" w:themeColor="text1"/>
                <w:sz w:val="18"/>
                <w:szCs w:val="18"/>
              </w:rPr>
              <w:t>ожильский</w:t>
            </w:r>
            <w:proofErr w:type="spellEnd"/>
            <w:r w:rsidRPr="00F43466">
              <w:rPr>
                <w:color w:val="000000" w:themeColor="text1"/>
                <w:sz w:val="18"/>
                <w:szCs w:val="18"/>
              </w:rPr>
              <w:t>» на тему: «Организация и проведение мероприятий по защите персонала при чрезвычайных ситуациях природного и техногенного характера»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5C7CA3" w:rsidP="00A234E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СПК </w:t>
            </w:r>
          </w:p>
          <w:p w:rsidR="00290706" w:rsidRPr="00F43466" w:rsidRDefault="00290706" w:rsidP="00A234E6">
            <w:pPr>
              <w:snapToGrid w:val="0"/>
              <w:jc w:val="center"/>
              <w:rPr>
                <w:color w:val="000000" w:themeColor="text1"/>
              </w:rPr>
            </w:pPr>
            <w:r w:rsidRPr="00F43466">
              <w:rPr>
                <w:color w:val="000000" w:themeColor="text1"/>
              </w:rPr>
              <w:t>ОУ ГОЧС</w:t>
            </w:r>
          </w:p>
          <w:p w:rsidR="00290706" w:rsidRPr="00F43466" w:rsidRDefault="00290706" w:rsidP="00A234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A234E6">
            <w:pPr>
              <w:snapToGrid w:val="0"/>
              <w:jc w:val="center"/>
              <w:rPr>
                <w:color w:val="000000" w:themeColor="text1"/>
              </w:rPr>
            </w:pPr>
            <w:r w:rsidRPr="00F43466">
              <w:rPr>
                <w:color w:val="000000" w:themeColor="text1"/>
              </w:rPr>
              <w:t>Члены КЧС и ОПБ, персонал</w:t>
            </w:r>
          </w:p>
          <w:p w:rsidR="00290706" w:rsidRPr="00F43466" w:rsidRDefault="00290706" w:rsidP="00A234E6">
            <w:pPr>
              <w:snapToGrid w:val="0"/>
              <w:jc w:val="center"/>
              <w:rPr>
                <w:color w:val="000000" w:themeColor="text1"/>
              </w:rPr>
            </w:pPr>
            <w:r w:rsidRPr="00F43466">
              <w:rPr>
                <w:color w:val="000000" w:themeColor="text1"/>
              </w:rPr>
              <w:t>СПК «</w:t>
            </w:r>
            <w:proofErr w:type="spellStart"/>
            <w:r w:rsidRPr="00F43466">
              <w:rPr>
                <w:color w:val="000000" w:themeColor="text1"/>
              </w:rPr>
              <w:t>Кожильский</w:t>
            </w:r>
            <w:proofErr w:type="spellEnd"/>
            <w:r w:rsidRPr="00F43466">
              <w:rPr>
                <w:color w:val="000000" w:themeColor="text1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F43466" w:rsidP="00D60818">
            <w:pPr>
              <w:snapToGrid w:val="0"/>
              <w:jc w:val="center"/>
              <w:rPr>
                <w:color w:val="000000" w:themeColor="text1"/>
              </w:rPr>
            </w:pPr>
            <w:r w:rsidRPr="00F43466">
              <w:rPr>
                <w:color w:val="000000" w:themeColor="text1"/>
              </w:rPr>
              <w:t>22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F43466" w:rsidRDefault="00290706" w:rsidP="00D6081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818">
            <w:pPr>
              <w:snapToGrid w:val="0"/>
            </w:pPr>
          </w:p>
        </w:tc>
      </w:tr>
      <w:tr w:rsidR="00290706" w:rsidRPr="006D590A" w:rsidTr="00900EEA">
        <w:trPr>
          <w:cantSplit/>
        </w:trPr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jc w:val="center"/>
              <w:rPr>
                <w:b/>
                <w:bCs/>
              </w:rPr>
            </w:pPr>
            <w:r w:rsidRPr="006D590A">
              <w:rPr>
                <w:b/>
                <w:bCs/>
              </w:rPr>
              <w:t>б) подготовка должностных лиц, 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rPr>
          <w:trHeight w:val="9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6117DE" w:rsidP="00D1428D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CF0738">
            <w:pPr>
              <w:snapToGrid w:val="0"/>
              <w:jc w:val="both"/>
            </w:pPr>
            <w:r>
              <w:t>Проведение</w:t>
            </w:r>
            <w:r w:rsidRPr="0094745F">
              <w:t xml:space="preserve"> «Дня защиты детей» в учебных заведениях </w:t>
            </w:r>
            <w:r>
              <w:t>МО «Глазовский район»</w:t>
            </w:r>
            <w:r w:rsidRPr="0094745F">
              <w:t xml:space="preserve"> и </w:t>
            </w:r>
            <w:proofErr w:type="gramStart"/>
            <w:r w:rsidRPr="0094745F">
              <w:t>контроль за</w:t>
            </w:r>
            <w:proofErr w:type="gramEnd"/>
            <w:r w:rsidRPr="0094745F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snapToGrid w:val="0"/>
              <w:jc w:val="center"/>
            </w:pPr>
            <w:r>
              <w:t xml:space="preserve"> Управление образования,</w:t>
            </w:r>
          </w:p>
          <w:p w:rsidR="00290706" w:rsidRPr="0094745F" w:rsidRDefault="00290706" w:rsidP="005A3506">
            <w:pPr>
              <w:numPr>
                <w:ilvl w:val="12"/>
                <w:numId w:val="0"/>
              </w:numPr>
              <w:tabs>
                <w:tab w:val="left" w:pos="1037"/>
              </w:tabs>
              <w:jc w:val="center"/>
            </w:pPr>
            <w:r>
              <w:t xml:space="preserve">ОУ ГОЧС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F0738">
            <w:pPr>
              <w:snapToGrid w:val="0"/>
              <w:jc w:val="center"/>
              <w:rPr>
                <w:sz w:val="18"/>
                <w:szCs w:val="18"/>
              </w:rPr>
            </w:pPr>
            <w:r w:rsidRPr="008D4609">
              <w:rPr>
                <w:sz w:val="18"/>
                <w:szCs w:val="18"/>
              </w:rPr>
              <w:t>Директора школ, преподаватели-организаторы ОБЖ, учащиеся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D1428D">
            <w:pPr>
              <w:snapToGrid w:val="0"/>
              <w:jc w:val="center"/>
            </w:pPr>
            <w:bookmarkStart w:id="0" w:name="_GoBack" w:colFirst="1" w:colLast="3"/>
            <w:r>
              <w:t>2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CF0738">
            <w:pPr>
              <w:numPr>
                <w:ilvl w:val="12"/>
                <w:numId w:val="0"/>
              </w:numPr>
              <w:jc w:val="both"/>
            </w:pPr>
            <w:r>
              <w:t>Подготовка руководящего состава ГО, командиров НФГО, специалистов РСЧС в ГОУ ДПО «УМЦ ГО</w:t>
            </w:r>
            <w:proofErr w:type="gramStart"/>
            <w:r>
              <w:t>,Ч</w:t>
            </w:r>
            <w:proofErr w:type="gramEnd"/>
            <w:r>
              <w:t xml:space="preserve">С и ПБ УР»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ОУ ГОЧС</w:t>
            </w:r>
          </w:p>
          <w:p w:rsidR="00290706" w:rsidRDefault="00290706" w:rsidP="005A3506">
            <w:pPr>
              <w:snapToGrid w:val="0"/>
              <w:jc w:val="center"/>
            </w:pPr>
          </w:p>
          <w:p w:rsidR="00290706" w:rsidRDefault="00290706" w:rsidP="005A3506">
            <w:pPr>
              <w:snapToGrid w:val="0"/>
              <w:jc w:val="center"/>
            </w:pPr>
          </w:p>
          <w:p w:rsidR="00290706" w:rsidRDefault="00290706" w:rsidP="005A3506">
            <w:pPr>
              <w:snapToGrid w:val="0"/>
              <w:jc w:val="center"/>
            </w:pPr>
          </w:p>
          <w:p w:rsidR="00290706" w:rsidRDefault="00290706" w:rsidP="005A3506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Руководящий  состав ГО </w:t>
            </w:r>
            <w:proofErr w:type="gramStart"/>
            <w:r>
              <w:rPr>
                <w:sz w:val="19"/>
                <w:szCs w:val="19"/>
              </w:rPr>
              <w:t>Спец</w:t>
            </w:r>
            <w:proofErr w:type="gramEnd"/>
            <w:r>
              <w:rPr>
                <w:sz w:val="19"/>
                <w:szCs w:val="19"/>
              </w:rPr>
              <w:t xml:space="preserve"> РСЧСЧ, командиры формирований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По плану комплектования ГОУ ДПО «УМЦ ГО</w:t>
            </w:r>
            <w:proofErr w:type="gramStart"/>
            <w:r>
              <w:t>,Ч</w:t>
            </w:r>
            <w:proofErr w:type="gramEnd"/>
            <w:r>
              <w:t>С и</w:t>
            </w:r>
            <w:r>
              <w:rPr>
                <w:sz w:val="22"/>
                <w:szCs w:val="22"/>
              </w:rPr>
              <w:t xml:space="preserve"> ПБ УР»    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D1428D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6758B">
            <w:pPr>
              <w:numPr>
                <w:ilvl w:val="12"/>
                <w:numId w:val="0"/>
              </w:numPr>
              <w:jc w:val="both"/>
              <w:rPr>
                <w:sz w:val="19"/>
                <w:szCs w:val="19"/>
              </w:rPr>
            </w:pPr>
            <w:r w:rsidRPr="008D4609">
              <w:rPr>
                <w:sz w:val="19"/>
                <w:szCs w:val="19"/>
              </w:rPr>
              <w:t>Подготовка и обучение работающего персонала по 1</w:t>
            </w:r>
            <w:r>
              <w:rPr>
                <w:sz w:val="19"/>
                <w:szCs w:val="19"/>
              </w:rPr>
              <w:t>9</w:t>
            </w:r>
            <w:r w:rsidRPr="008D4609">
              <w:rPr>
                <w:sz w:val="19"/>
                <w:szCs w:val="19"/>
              </w:rPr>
              <w:t xml:space="preserve">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bookmarkEnd w:id="0"/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D1428D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BC5623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НФГО по 20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F16B0D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F16B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A920D3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C022C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спасательных служб по 36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A920D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A920D3">
            <w:pPr>
              <w:snapToGrid w:val="0"/>
              <w:jc w:val="center"/>
            </w:pPr>
            <w:r>
              <w:t>6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неработающего населения на УКП сельских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Главы МО, преподаватели ОБЖ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Неработающее население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 xml:space="preserve">в течение года, </w:t>
            </w:r>
            <w:proofErr w:type="gramStart"/>
            <w:r>
              <w:t>согласно</w:t>
            </w:r>
            <w:proofErr w:type="gramEnd"/>
            <w:r>
              <w:t xml:space="preserve"> комплексного плана мероприятий по обучению неработающего </w:t>
            </w:r>
          </w:p>
          <w:p w:rsidR="00290706" w:rsidRPr="006D590A" w:rsidRDefault="00290706" w:rsidP="00D1428D">
            <w:pPr>
              <w:snapToGrid w:val="0"/>
              <w:jc w:val="center"/>
            </w:pPr>
            <w:r>
              <w:t>населения в области безопасности жизнедеятельности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A920D3">
            <w:pPr>
              <w:snapToGrid w:val="0"/>
              <w:jc w:val="center"/>
            </w:pPr>
            <w:r>
              <w:t>7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975D74">
            <w:pPr>
              <w:numPr>
                <w:ilvl w:val="12"/>
                <w:numId w:val="0"/>
              </w:numPr>
            </w:pPr>
            <w:r>
              <w:t>Организация и проведение районных соревнований «Школа безопасности»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Управление образования,</w:t>
            </w:r>
          </w:p>
          <w:p w:rsidR="00290706" w:rsidRDefault="00290706" w:rsidP="00975D74">
            <w:pPr>
              <w:snapToGrid w:val="0"/>
              <w:jc w:val="center"/>
            </w:pPr>
            <w:r>
              <w:t>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975D74">
            <w:pPr>
              <w:snapToGrid w:val="0"/>
              <w:jc w:val="center"/>
              <w:rPr>
                <w:sz w:val="19"/>
                <w:szCs w:val="19"/>
              </w:rPr>
            </w:pPr>
            <w:r w:rsidRPr="00AC0BEB">
              <w:rPr>
                <w:sz w:val="19"/>
                <w:szCs w:val="19"/>
              </w:rPr>
              <w:t xml:space="preserve">Директора школ, преподаватели-организаторы ОБЖ, </w:t>
            </w:r>
            <w:r w:rsidRPr="00AC0BEB">
              <w:rPr>
                <w:sz w:val="19"/>
                <w:szCs w:val="19"/>
              </w:rPr>
              <w:lastRenderedPageBreak/>
              <w:t>учащиеся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 w:rsidRPr="005A3506">
              <w:rPr>
                <w:b/>
              </w:rPr>
              <w:t>+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897259">
            <w:pPr>
              <w:snapToGrid w:val="0"/>
              <w:jc w:val="center"/>
            </w:pPr>
            <w:r>
              <w:lastRenderedPageBreak/>
              <w:t>8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numPr>
                <w:ilvl w:val="12"/>
                <w:numId w:val="0"/>
              </w:numPr>
            </w:pPr>
            <w:r w:rsidRPr="00BC5623">
              <w:t>Участие в подготовке и проведении XVIII Республиканских соревнований учащихся «Школа безопасности»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  <w:r>
              <w:t>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89725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образования,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FF6F2B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6117DE" w:rsidP="00897259">
            <w:pPr>
              <w:snapToGrid w:val="0"/>
              <w:jc w:val="center"/>
            </w:pPr>
            <w:r>
              <w:t>9</w:t>
            </w:r>
            <w:r w:rsidR="00FF6F2B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BC5623" w:rsidRDefault="00FF6F2B" w:rsidP="00975D74">
            <w:pPr>
              <w:numPr>
                <w:ilvl w:val="12"/>
                <w:numId w:val="0"/>
              </w:numPr>
            </w:pPr>
            <w:r w:rsidRPr="00BC5623">
              <w:t>Участие в организации и 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FF6F2B" w:rsidP="00897259">
            <w:pPr>
              <w:snapToGrid w:val="0"/>
              <w:jc w:val="center"/>
            </w:pPr>
            <w:r>
              <w:t>ОУ ГО ЧС, ПЧ-17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AC0BEB" w:rsidRDefault="00FF6F2B" w:rsidP="0089725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образования,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C063C4" w:rsidRDefault="00FF6F2B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FF6F2B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FF6F2B" w:rsidRDefault="00FF6F2B" w:rsidP="00975D74">
            <w:pPr>
              <w:snapToGrid w:val="0"/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F6F2B" w:rsidRDefault="00FF6F2B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897259">
            <w:pPr>
              <w:snapToGrid w:val="0"/>
              <w:jc w:val="center"/>
            </w:pPr>
            <w:r>
              <w:t>10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ind w:left="-112" w:right="-111"/>
              <w:jc w:val="center"/>
            </w:pPr>
            <w:r>
              <w:t>Председатель КЧС и ОПБ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Главы МО, рук предприятий, ОУ ГО и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 w:rsidRPr="00A72EC7"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117DE">
            <w:pPr>
              <w:snapToGrid w:val="0"/>
              <w:jc w:val="center"/>
            </w:pPr>
            <w:r>
              <w:t>1</w:t>
            </w:r>
            <w:r w:rsidR="006117DE"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753D09">
            <w:pPr>
              <w:snapToGrid w:val="0"/>
              <w:jc w:val="both"/>
            </w:pPr>
            <w:r w:rsidRPr="000154AB">
              <w:t xml:space="preserve">Подготовка и проведение «Месячника безопасности детей» и </w:t>
            </w:r>
            <w:proofErr w:type="gramStart"/>
            <w:r w:rsidRPr="000154AB">
              <w:t>контроль</w:t>
            </w:r>
            <w:r>
              <w:t xml:space="preserve"> за</w:t>
            </w:r>
            <w:proofErr w:type="gramEnd"/>
            <w:r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3D1678">
            <w:pPr>
              <w:snapToGrid w:val="0"/>
              <w:jc w:val="center"/>
            </w:pPr>
            <w:r>
              <w:t>ОУ ГО 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образования,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A920D3">
            <w:pPr>
              <w:snapToGrid w:val="0"/>
              <w:jc w:val="center"/>
            </w:pPr>
            <w:r>
              <w:t>12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753D09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Проведение «Дня знаний»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3D167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ОУ ГО 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Директора СОШ, преподаватели-организаторы ОБЖ, учащиеся, 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ПЧ-17,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 ОНД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D1428D">
            <w:pPr>
              <w:snapToGrid w:val="0"/>
              <w:jc w:val="center"/>
              <w:rPr>
                <w:lang w:val="en-US"/>
              </w:rPr>
            </w:pPr>
            <w:r>
              <w:t>01-08</w:t>
            </w:r>
            <w:r>
              <w:rPr>
                <w:lang w:val="en-US"/>
              </w:rPr>
              <w:t>.09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6117DE" w:rsidP="00A920D3">
            <w:pPr>
              <w:snapToGrid w:val="0"/>
              <w:jc w:val="center"/>
            </w:pPr>
            <w:r>
              <w:t>13</w:t>
            </w:r>
            <w:r w:rsidR="00FF6F2B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0154AB" w:rsidRDefault="00FF6F2B" w:rsidP="00A920D3">
            <w:pPr>
              <w:jc w:val="both"/>
            </w:pPr>
            <w:r>
              <w:t>Подготовка и проведение</w:t>
            </w:r>
            <w:r w:rsidRPr="00E144C3">
              <w:t xml:space="preserve"> «Месячника гражданской защиты»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FF6F2B" w:rsidP="00A920D3">
            <w:pPr>
              <w:ind w:left="-112" w:right="-111"/>
              <w:jc w:val="center"/>
            </w:pPr>
            <w:r>
              <w:t>Председатель КЧС и ОПБ,</w:t>
            </w:r>
          </w:p>
          <w:p w:rsidR="00FF6F2B" w:rsidRDefault="00FF6F2B" w:rsidP="00A920D3">
            <w:pPr>
              <w:ind w:left="-112" w:right="-111"/>
              <w:jc w:val="center"/>
            </w:pPr>
            <w:r>
              <w:t>ОУ ГОЧС,</w:t>
            </w:r>
          </w:p>
          <w:p w:rsidR="00FF6F2B" w:rsidRPr="0094745F" w:rsidRDefault="00FF6F2B" w:rsidP="00A920D3">
            <w:pPr>
              <w:ind w:left="-112" w:right="-111"/>
              <w:jc w:val="center"/>
            </w:pPr>
            <w:r>
              <w:t>ПЧ-17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Предприятия, организации, население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C063C4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F6F2B" w:rsidRDefault="00FF6F2B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117DE" w:rsidP="00A72EC7">
            <w:pPr>
              <w:snapToGrid w:val="0"/>
              <w:jc w:val="center"/>
            </w:pPr>
            <w:r>
              <w:t>14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BF" w:rsidRDefault="00290706" w:rsidP="00FF6F2B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11369A">
            <w:pPr>
              <w:ind w:left="-112" w:right="-111"/>
              <w:jc w:val="center"/>
            </w:pPr>
            <w:r>
              <w:t>Председатель КЧС и ОПБ</w:t>
            </w:r>
          </w:p>
          <w:p w:rsidR="00290706" w:rsidRDefault="00290706" w:rsidP="003D1678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Главы МО, рук предприятий, ОУ ГО и ЧС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 w:rsidRPr="00BC6874">
              <w:rPr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D4609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tabs>
                <w:tab w:val="left" w:pos="368"/>
                <w:tab w:val="left" w:pos="13080"/>
              </w:tabs>
              <w:jc w:val="both"/>
            </w:pPr>
            <w:r w:rsidRPr="000154AB">
              <w:t xml:space="preserve">Смотр-конкурс на лучшее содержание защитных сооружений </w:t>
            </w:r>
            <w:r w:rsidRPr="000154AB">
              <w:lastRenderedPageBreak/>
              <w:t>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290706" w:rsidP="00897259">
            <w:pPr>
              <w:tabs>
                <w:tab w:val="left" w:pos="13080"/>
              </w:tabs>
              <w:jc w:val="center"/>
            </w:pPr>
            <w:r>
              <w:lastRenderedPageBreak/>
              <w:t>ОУ ГО, ЧС</w:t>
            </w:r>
          </w:p>
          <w:p w:rsidR="00290706" w:rsidRPr="007C1D8A" w:rsidRDefault="00290706" w:rsidP="00897259">
            <w:pPr>
              <w:tabs>
                <w:tab w:val="left" w:pos="13080"/>
              </w:tabs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  <w:r>
              <w:t xml:space="preserve">Главы МО, </w:t>
            </w:r>
            <w:proofErr w:type="spellStart"/>
            <w:r>
              <w:t>рук</w:t>
            </w:r>
            <w:proofErr w:type="gramStart"/>
            <w:r>
              <w:t>.о</w:t>
            </w:r>
            <w:proofErr w:type="gramEnd"/>
            <w:r>
              <w:t>рганизац</w:t>
            </w:r>
            <w:r>
              <w:lastRenderedPageBreak/>
              <w:t>ий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май-октябрь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D4609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snapToGrid w:val="0"/>
              <w:jc w:val="both"/>
            </w:pPr>
            <w:r w:rsidRPr="000154AB">
              <w:t>Смотр-конкурс на лучший учебно-консультационный пункт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290706" w:rsidP="00897259">
            <w:pPr>
              <w:tabs>
                <w:tab w:val="left" w:pos="13080"/>
              </w:tabs>
              <w:jc w:val="center"/>
            </w:pPr>
            <w:r>
              <w:t>ОУ ГО, ЧС</w:t>
            </w:r>
          </w:p>
          <w:p w:rsidR="00290706" w:rsidRPr="00C77325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  <w:r>
              <w:t>Главы поселений,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 w:rsidRPr="00095A99">
              <w:t>август 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D4609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snapToGrid w:val="0"/>
              <w:jc w:val="both"/>
            </w:pPr>
            <w:r w:rsidRPr="000154AB">
              <w:t>Смотр-конкурс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290706" w:rsidP="00897259">
            <w:pPr>
              <w:tabs>
                <w:tab w:val="left" w:pos="13080"/>
              </w:tabs>
              <w:jc w:val="center"/>
            </w:pPr>
            <w:r>
              <w:t>Председатель КЧС и ОПБ</w:t>
            </w:r>
          </w:p>
          <w:p w:rsidR="00290706" w:rsidRPr="00C77325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  <w:r>
              <w:t>Глава МО;</w:t>
            </w:r>
          </w:p>
          <w:p w:rsidR="00290706" w:rsidRDefault="00290706" w:rsidP="00897259">
            <w:pPr>
              <w:snapToGrid w:val="0"/>
              <w:jc w:val="center"/>
            </w:pPr>
            <w:r>
              <w:t>Главы поселений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Pr="0094745F" w:rsidRDefault="00290706" w:rsidP="00E144C3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E144C3">
            <w:pPr>
              <w:snapToGrid w:val="0"/>
              <w:jc w:val="center"/>
            </w:pPr>
            <w:r>
              <w:t>Руководители  МО; предприятий и учреждений района, ОУ ГО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07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образования пожарной охраны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30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Победы»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08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 xml:space="preserve">«Дня Гражданской Обороны»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спасателя»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D00BDA" w:rsidP="00A920D3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975D74">
            <w:pPr>
              <w:jc w:val="both"/>
              <w:rPr>
                <w:sz w:val="18"/>
                <w:szCs w:val="18"/>
              </w:rPr>
            </w:pPr>
            <w:r w:rsidRPr="00E100BF">
              <w:rPr>
                <w:sz w:val="18"/>
                <w:szCs w:val="18"/>
              </w:rPr>
              <w:t>Смотр-конкурс на лучшее муниципальное образование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ind w:left="-57" w:right="-57"/>
              <w:jc w:val="center"/>
            </w:pPr>
            <w:r>
              <w:t>Руководитель 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Главы поселений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D00BDA" w:rsidP="00A920D3">
            <w:pPr>
              <w:snapToGrid w:val="0"/>
              <w:jc w:val="center"/>
            </w:pPr>
            <w:r>
              <w:t>6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jc w:val="both"/>
            </w:pPr>
            <w:r w:rsidRPr="000154AB">
              <w:t>Смотр-конкурс на звание «Лучший</w:t>
            </w:r>
            <w:r>
              <w:t xml:space="preserve"> паспорт муниципального образова</w:t>
            </w:r>
            <w:r w:rsidRPr="000154AB">
              <w:t>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82F87" w:rsidRDefault="00290706" w:rsidP="00975D74">
            <w:pPr>
              <w:ind w:left="-57" w:right="-57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Главы поселений, ЕДДС МО;</w:t>
            </w:r>
          </w:p>
          <w:p w:rsidR="00290706" w:rsidRDefault="00290706" w:rsidP="00975D74">
            <w:pPr>
              <w:snapToGrid w:val="0"/>
              <w:jc w:val="center"/>
            </w:pPr>
            <w:r>
              <w:t>ГО,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D00BDA" w:rsidP="00A920D3">
            <w:pPr>
              <w:snapToGrid w:val="0"/>
              <w:jc w:val="center"/>
            </w:pPr>
            <w:r>
              <w:t>7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920D3">
            <w:pPr>
              <w:jc w:val="both"/>
            </w:pPr>
            <w:r w:rsidRPr="000154AB">
              <w:t>Смотр-конкурс «Лучший паспорт территории муниципального образования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B83A6A" w:rsidRDefault="00290706" w:rsidP="00A920D3">
            <w:pPr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Главы поселений, ЕДДС МО;</w:t>
            </w:r>
          </w:p>
          <w:p w:rsidR="00290706" w:rsidRDefault="00290706" w:rsidP="00A920D3">
            <w:pPr>
              <w:snapToGrid w:val="0"/>
              <w:jc w:val="center"/>
            </w:pPr>
            <w:r>
              <w:t>ГО, 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A920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D00BDA" w:rsidP="00975D74">
            <w:pPr>
              <w:snapToGrid w:val="0"/>
              <w:jc w:val="center"/>
            </w:pPr>
            <w:r>
              <w:t>8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jc w:val="both"/>
            </w:pPr>
            <w:r>
              <w:t xml:space="preserve">Освещение в районных средствах массовой информации подготовки и проведения мероприятий по </w:t>
            </w:r>
            <w:r>
              <w:lastRenderedPageBreak/>
              <w:t>вопросам защиты населения от ЧС природного и техногенного характера, предупреждения пожаров и спасению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jc w:val="center"/>
            </w:pPr>
            <w:r>
              <w:lastRenderedPageBreak/>
              <w:t xml:space="preserve">Председатель КЧС и ОПБ, </w:t>
            </w:r>
          </w:p>
          <w:p w:rsidR="00290706" w:rsidRDefault="00290706" w:rsidP="00975D74">
            <w:pPr>
              <w:jc w:val="center"/>
            </w:pPr>
            <w:r>
              <w:t xml:space="preserve">ОУ ГОЧС, </w:t>
            </w:r>
          </w:p>
          <w:p w:rsidR="00290706" w:rsidRDefault="00290706" w:rsidP="00975D74">
            <w:pPr>
              <w:jc w:val="center"/>
            </w:pPr>
            <w:r>
              <w:lastRenderedPageBreak/>
              <w:t>ПЧ-17,</w:t>
            </w:r>
          </w:p>
          <w:p w:rsidR="00290706" w:rsidRDefault="00290706" w:rsidP="00975D74">
            <w:pPr>
              <w:jc w:val="center"/>
            </w:pPr>
            <w:r>
              <w:t>ОНД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lastRenderedPageBreak/>
              <w:t>Население МО Глазовский</w:t>
            </w:r>
          </w:p>
          <w:p w:rsidR="00290706" w:rsidRDefault="00290706" w:rsidP="00975D74">
            <w:pPr>
              <w:snapToGrid w:val="0"/>
              <w:jc w:val="center"/>
            </w:pPr>
            <w:r>
              <w:lastRenderedPageBreak/>
              <w:t xml:space="preserve"> р-н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1442D8">
            <w:pPr>
              <w:snapToGrid w:val="0"/>
              <w:jc w:val="center"/>
            </w:pPr>
            <w:r>
              <w:lastRenderedPageBreak/>
              <w:t>1</w:t>
            </w:r>
            <w:r w:rsidR="001442D8">
              <w:t>0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95EAD" w:rsidRDefault="00290706" w:rsidP="00975D74">
            <w:pPr>
              <w:jc w:val="both"/>
            </w:pPr>
            <w:r>
              <w:t xml:space="preserve">Организовать выпуск полиграфической продукции: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Главы МО,</w:t>
            </w:r>
            <w:r>
              <w:br/>
              <w:t>ОУ ГОЧС,</w:t>
            </w:r>
          </w:p>
          <w:p w:rsidR="00290706" w:rsidRDefault="00290706" w:rsidP="00975D74">
            <w:pPr>
              <w:snapToGrid w:val="0"/>
              <w:jc w:val="center"/>
            </w:pPr>
            <w:r>
              <w:t>ОНД,</w:t>
            </w:r>
          </w:p>
          <w:p w:rsidR="00290706" w:rsidRDefault="00290706" w:rsidP="00975D74">
            <w:pPr>
              <w:snapToGrid w:val="0"/>
              <w:jc w:val="center"/>
            </w:pPr>
            <w:r>
              <w:t>Управление образования, директора СОШ</w:t>
            </w:r>
            <w:r w:rsidR="00E100BF">
              <w:t xml:space="preserve">, </w:t>
            </w:r>
            <w:proofErr w:type="spellStart"/>
            <w:proofErr w:type="gramStart"/>
            <w:r w:rsidR="00E100BF">
              <w:t>орг</w:t>
            </w:r>
            <w:proofErr w:type="spellEnd"/>
            <w:proofErr w:type="gramEnd"/>
            <w:r w:rsidR="00E100BF">
              <w:t xml:space="preserve"> отдел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-«Осторожно! Тонкий лед!»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-профилактика пожаров в весенне-летний пожароопасный период (природные пожары)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95EAD">
            <w:pPr>
              <w:jc w:val="both"/>
            </w:pPr>
            <w:r>
              <w:t>-профилактика пожаров в осенне-зимний пожароопасный период</w:t>
            </w:r>
          </w:p>
          <w:p w:rsidR="00290706" w:rsidRPr="00CE767D" w:rsidRDefault="00290706" w:rsidP="00D95EAD">
            <w:pPr>
              <w:jc w:val="both"/>
              <w:rPr>
                <w:color w:val="FF0000"/>
              </w:rPr>
            </w:pPr>
            <w:r>
              <w:t xml:space="preserve"> ( пожары в жилье)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-безопасность на воде</w:t>
            </w:r>
            <w:r w:rsidR="00E100BF">
              <w:t xml:space="preserve"> в летний период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B83A6A" w:rsidRDefault="00290706" w:rsidP="00975D74">
            <w:pPr>
              <w:ind w:left="-57" w:right="-57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1442D8" w:rsidP="00D1428D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  <w:r w:rsidR="00290706" w:rsidRPr="006D590A">
              <w:rPr>
                <w:b/>
                <w:bCs/>
              </w:rPr>
              <w:t xml:space="preserve">. Мероприятия по проверке готовности органов управления, сил и средств ГО и  </w:t>
            </w:r>
            <w:r w:rsidR="00290706">
              <w:rPr>
                <w:b/>
                <w:bCs/>
              </w:rPr>
              <w:t xml:space="preserve">ГРЗ УТП </w:t>
            </w:r>
            <w:r w:rsidR="00290706" w:rsidRPr="006D590A">
              <w:rPr>
                <w:b/>
                <w:bCs/>
              </w:rPr>
              <w:t>РСЧС к действиям 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975D74">
            <w:pPr>
              <w:snapToGrid w:val="0"/>
              <w:jc w:val="center"/>
            </w:pPr>
            <w:r w:rsidRPr="00234562"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975D74">
            <w:pPr>
              <w:snapToGrid w:val="0"/>
            </w:pPr>
            <w:r w:rsidRPr="00693F5A"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Пред КЧС и ОПБ, 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</w:pPr>
            <w:r>
              <w:t>Руководители организаций, главы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732523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732523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703B0" w:rsidRDefault="00290706" w:rsidP="005C7CA3">
            <w:pPr>
              <w:snapToGrid w:val="0"/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</w:pP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Участие в организации и проведении на территории МО «</w:t>
            </w:r>
            <w:proofErr w:type="spellStart"/>
            <w:r w:rsidR="00D00BDA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К</w:t>
            </w:r>
            <w:r w:rsidR="005C7CA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ожильское</w:t>
            </w:r>
            <w:proofErr w:type="spellEnd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»  </w:t>
            </w:r>
            <w:proofErr w:type="spellStart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надзорно</w:t>
            </w:r>
            <w:proofErr w:type="spellEnd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– профилактической операции «Жилище-201</w:t>
            </w:r>
            <w:r w:rsidR="00FF6F2B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7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290706" w:rsidP="00975D74">
            <w:pPr>
              <w:snapToGrid w:val="0"/>
              <w:jc w:val="center"/>
              <w:rPr>
                <w:sz w:val="18"/>
                <w:szCs w:val="18"/>
              </w:rPr>
            </w:pPr>
            <w:r w:rsidRPr="0078511E">
              <w:rPr>
                <w:sz w:val="18"/>
                <w:szCs w:val="18"/>
              </w:rPr>
              <w:t>Пред КЧС и ОПБ, 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</w:pPr>
            <w:r>
              <w:t>Руководители организаций, главы МО</w:t>
            </w:r>
          </w:p>
        </w:tc>
        <w:tc>
          <w:tcPr>
            <w:tcW w:w="35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январь-май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290706" w:rsidP="00975D74">
            <w:pPr>
              <w:snapToGrid w:val="0"/>
              <w:rPr>
                <w:sz w:val="18"/>
                <w:szCs w:val="18"/>
              </w:rPr>
            </w:pPr>
            <w:r w:rsidRPr="0078511E">
              <w:rPr>
                <w:sz w:val="18"/>
                <w:szCs w:val="18"/>
              </w:rPr>
              <w:t xml:space="preserve">Участие в проведении </w:t>
            </w:r>
            <w:proofErr w:type="spellStart"/>
            <w:r w:rsidRPr="0078511E">
              <w:rPr>
                <w:sz w:val="18"/>
                <w:szCs w:val="18"/>
              </w:rPr>
              <w:t>надзорно</w:t>
            </w:r>
            <w:proofErr w:type="spellEnd"/>
            <w:r w:rsidR="005C7CA3">
              <w:rPr>
                <w:sz w:val="18"/>
                <w:szCs w:val="18"/>
              </w:rPr>
              <w:t xml:space="preserve"> </w:t>
            </w:r>
            <w:proofErr w:type="gramStart"/>
            <w:r w:rsidRPr="0078511E">
              <w:rPr>
                <w:sz w:val="18"/>
                <w:szCs w:val="18"/>
              </w:rPr>
              <w:t>-п</w:t>
            </w:r>
            <w:proofErr w:type="gramEnd"/>
            <w:r w:rsidRPr="0078511E">
              <w:rPr>
                <w:sz w:val="18"/>
                <w:szCs w:val="18"/>
              </w:rPr>
              <w:t>рофилактической операции «Ледовая переправа»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290706" w:rsidP="00975D74">
            <w:pPr>
              <w:snapToGrid w:val="0"/>
              <w:jc w:val="center"/>
              <w:rPr>
                <w:sz w:val="18"/>
                <w:szCs w:val="18"/>
              </w:rPr>
            </w:pPr>
            <w:r w:rsidRPr="0078511E">
              <w:rPr>
                <w:sz w:val="18"/>
                <w:szCs w:val="18"/>
              </w:rPr>
              <w:t>Пред КЧС и ОПБ, 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290706" w:rsidP="00975D74">
            <w:pPr>
              <w:snapToGrid w:val="0"/>
              <w:rPr>
                <w:sz w:val="18"/>
                <w:szCs w:val="18"/>
              </w:rPr>
            </w:pPr>
            <w:r w:rsidRPr="0078511E">
              <w:rPr>
                <w:sz w:val="18"/>
                <w:szCs w:val="18"/>
              </w:rPr>
              <w:t>Руководители организаций, главы МО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93F5A" w:rsidRDefault="00290706" w:rsidP="00C43CB4">
            <w:pPr>
              <w:snapToGrid w:val="0"/>
            </w:pPr>
            <w:r>
              <w:rPr>
                <w:color w:val="000000" w:themeColor="text1"/>
              </w:rPr>
              <w:t>Участие в проведении</w:t>
            </w:r>
            <w:r w:rsidR="005C7CA3">
              <w:rPr>
                <w:color w:val="000000" w:themeColor="text1"/>
              </w:rPr>
              <w:t xml:space="preserve"> </w:t>
            </w:r>
            <w:proofErr w:type="spellStart"/>
            <w:r w:rsidRPr="000154AB">
              <w:rPr>
                <w:color w:val="000000" w:themeColor="text1"/>
              </w:rPr>
              <w:t>надзорно-профилактической</w:t>
            </w:r>
            <w:proofErr w:type="spellEnd"/>
            <w:r w:rsidRPr="000154AB">
              <w:rPr>
                <w:color w:val="000000" w:themeColor="text1"/>
              </w:rPr>
              <w:t xml:space="preserve"> операции «Пляж-201</w:t>
            </w:r>
            <w:r w:rsidR="00C43CB4">
              <w:rPr>
                <w:color w:val="000000" w:themeColor="text1"/>
              </w:rPr>
              <w:t>7</w:t>
            </w:r>
            <w:r w:rsidRPr="000154AB">
              <w:rPr>
                <w:color w:val="000000" w:themeColor="text1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t>Пред КЧС и ОПБ, 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290706" w:rsidP="00975D74">
            <w:pPr>
              <w:snapToGrid w:val="0"/>
              <w:rPr>
                <w:sz w:val="18"/>
                <w:szCs w:val="18"/>
              </w:rPr>
            </w:pPr>
            <w:r w:rsidRPr="0078511E">
              <w:rPr>
                <w:sz w:val="18"/>
                <w:szCs w:val="18"/>
              </w:rPr>
              <w:t xml:space="preserve">Руководители организаций, главы МО, </w:t>
            </w:r>
            <w:proofErr w:type="spellStart"/>
            <w:proofErr w:type="gramStart"/>
            <w:r w:rsidRPr="0078511E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78511E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01.06-31.08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93F5A" w:rsidRDefault="00290706" w:rsidP="00975D74">
            <w:pPr>
              <w:snapToGrid w:val="0"/>
            </w:pPr>
            <w:r w:rsidRPr="00693F5A">
              <w:t xml:space="preserve">Проверка оснащенности пунктов выдачи средств индивидуальной защиты, санитарно-обмывочных пунктов, станций специальной обработки и готовности их к </w:t>
            </w:r>
            <w:r w:rsidRPr="00693F5A">
              <w:lastRenderedPageBreak/>
              <w:t>работе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  <w:r>
              <w:lastRenderedPageBreak/>
              <w:t>ОУ ГО 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</w:pPr>
            <w:r>
              <w:t xml:space="preserve">Руководители организаций, главы МО, </w:t>
            </w:r>
            <w:proofErr w:type="spellStart"/>
            <w:r>
              <w:t>нач</w:t>
            </w:r>
            <w:proofErr w:type="spellEnd"/>
            <w:r>
              <w:t xml:space="preserve"> пунктов выдачи </w:t>
            </w:r>
            <w:proofErr w:type="gramStart"/>
            <w:r>
              <w:t>СИЗ</w:t>
            </w:r>
            <w:proofErr w:type="gramEnd"/>
            <w:r>
              <w:t xml:space="preserve">, </w:t>
            </w:r>
            <w:r>
              <w:lastRenderedPageBreak/>
              <w:t>СОП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D00BDA" w:rsidP="00A920D3">
            <w:pPr>
              <w:snapToGrid w:val="0"/>
              <w:jc w:val="center"/>
            </w:pPr>
            <w:r>
              <w:lastRenderedPageBreak/>
              <w:t>6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975D74">
            <w:pPr>
              <w:jc w:val="both"/>
            </w:pPr>
            <w:r w:rsidRPr="000154AB">
              <w:t>Проверки защитных сооружений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РГО,</w:t>
            </w:r>
          </w:p>
          <w:p w:rsidR="00014193" w:rsidRPr="006D590A" w:rsidRDefault="00014193" w:rsidP="00975D74">
            <w:pPr>
              <w:snapToGrid w:val="0"/>
              <w:jc w:val="center"/>
            </w:pPr>
            <w:r>
              <w:t xml:space="preserve"> 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Главы МО, </w:t>
            </w:r>
            <w:proofErr w:type="spellStart"/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  <w:proofErr w:type="spellEnd"/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D00BDA" w:rsidP="00014193">
            <w:pPr>
              <w:snapToGrid w:val="0"/>
              <w:jc w:val="center"/>
            </w:pPr>
            <w:r>
              <w:t>7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975D74">
            <w:pPr>
              <w:jc w:val="both"/>
            </w:pPr>
            <w:r w:rsidRPr="000154AB">
              <w:t xml:space="preserve">Проверки объектов экономики по вопросам наличия содержания и приобретения </w:t>
            </w:r>
            <w:proofErr w:type="gramStart"/>
            <w:r w:rsidRPr="000154AB">
              <w:t>СИЗ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РГО,</w:t>
            </w:r>
          </w:p>
          <w:p w:rsidR="00014193" w:rsidRPr="006D590A" w:rsidRDefault="00014193" w:rsidP="00975D74">
            <w:pPr>
              <w:snapToGrid w:val="0"/>
              <w:jc w:val="center"/>
            </w:pPr>
            <w:r>
              <w:t xml:space="preserve"> ОУ ГОЧС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Главы МО, </w:t>
            </w:r>
            <w:proofErr w:type="spellStart"/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  <w:proofErr w:type="spellEnd"/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6A2BB5" w:rsidP="00975D74">
            <w:pPr>
              <w:snapToGrid w:val="0"/>
              <w:jc w:val="center"/>
            </w:pPr>
            <w:r>
              <w:t>8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605889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Проверка антитеррористической защищенности объектов с массовым пребыванием</w:t>
            </w:r>
            <w:r w:rsidR="005C7CA3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827BBB">
              <w:rPr>
                <w:color w:val="000000" w:themeColor="text1"/>
                <w:sz w:val="19"/>
                <w:szCs w:val="19"/>
              </w:rPr>
              <w:t>людей: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 xml:space="preserve">Пред КЧС и ОПБ, </w:t>
            </w:r>
            <w:proofErr w:type="spellStart"/>
            <w:proofErr w:type="gramStart"/>
            <w:r w:rsidRPr="00827BBB">
              <w:rPr>
                <w:color w:val="000000" w:themeColor="text1"/>
              </w:rPr>
              <w:t>отд</w:t>
            </w:r>
            <w:proofErr w:type="spellEnd"/>
            <w:proofErr w:type="gramEnd"/>
            <w:r w:rsidRPr="00827BBB">
              <w:rPr>
                <w:color w:val="000000" w:themeColor="text1"/>
              </w:rPr>
              <w:t xml:space="preserve"> ГОЧС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Управление образования, директора СОШ, МУК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6D0FFA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</w:t>
            </w:r>
            <w:proofErr w:type="spellStart"/>
            <w:r w:rsidRPr="00827BBB">
              <w:rPr>
                <w:color w:val="000000" w:themeColor="text1"/>
                <w:sz w:val="19"/>
                <w:szCs w:val="19"/>
              </w:rPr>
              <w:t>Верхнебогатырский</w:t>
            </w:r>
            <w:proofErr w:type="spellEnd"/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сельский Дом культуры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6D0FFA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</w:t>
            </w:r>
            <w:proofErr w:type="spellStart"/>
            <w:r w:rsidRPr="00827BBB">
              <w:rPr>
                <w:color w:val="000000" w:themeColor="text1"/>
                <w:sz w:val="19"/>
                <w:szCs w:val="19"/>
              </w:rPr>
              <w:t>Люмский</w:t>
            </w:r>
            <w:proofErr w:type="spellEnd"/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центральный сельский Дом культуры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827BBB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</w:t>
            </w:r>
            <w:proofErr w:type="spellStart"/>
            <w:r w:rsidRPr="00827BBB">
              <w:rPr>
                <w:color w:val="000000" w:themeColor="text1"/>
                <w:sz w:val="19"/>
                <w:szCs w:val="19"/>
              </w:rPr>
              <w:t>Кочишевский</w:t>
            </w:r>
            <w:proofErr w:type="spellEnd"/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сельский Дом культуры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975D7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</w:t>
            </w:r>
            <w:proofErr w:type="spellStart"/>
            <w:r w:rsidRPr="00827BBB">
              <w:rPr>
                <w:color w:val="000000" w:themeColor="text1"/>
                <w:sz w:val="19"/>
                <w:szCs w:val="19"/>
              </w:rPr>
              <w:t>Понинский</w:t>
            </w:r>
            <w:proofErr w:type="spellEnd"/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центральный сельский Дом культуры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60588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-МОУ «Октябрьская</w:t>
            </w:r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СОШ»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827BB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-МОУ «</w:t>
            </w:r>
            <w:proofErr w:type="spellStart"/>
            <w:r w:rsidRPr="00827BBB">
              <w:rPr>
                <w:color w:val="000000" w:themeColor="text1"/>
                <w:sz w:val="19"/>
                <w:szCs w:val="19"/>
              </w:rPr>
              <w:t>Адамская</w:t>
            </w:r>
            <w:proofErr w:type="spellEnd"/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 СОШ»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827BB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-МОУ «</w:t>
            </w:r>
            <w:r w:rsidR="00827BBB" w:rsidRPr="00827BBB">
              <w:rPr>
                <w:color w:val="000000" w:themeColor="text1"/>
                <w:sz w:val="19"/>
                <w:szCs w:val="19"/>
              </w:rPr>
              <w:t>Куреговская</w:t>
            </w:r>
            <w:r w:rsidRPr="00827BBB">
              <w:rPr>
                <w:color w:val="000000" w:themeColor="text1"/>
                <w:sz w:val="19"/>
                <w:szCs w:val="19"/>
              </w:rPr>
              <w:t xml:space="preserve"> СОШ»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827BBB" w:rsidP="0060588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827BBB">
              <w:rPr>
                <w:color w:val="000000" w:themeColor="text1"/>
                <w:sz w:val="19"/>
                <w:szCs w:val="19"/>
              </w:rPr>
              <w:t>-МОУ «</w:t>
            </w:r>
            <w:proofErr w:type="spellStart"/>
            <w:r w:rsidRPr="00827BBB">
              <w:rPr>
                <w:color w:val="000000" w:themeColor="text1"/>
                <w:sz w:val="19"/>
                <w:szCs w:val="19"/>
              </w:rPr>
              <w:t>Понинская</w:t>
            </w:r>
            <w:proofErr w:type="spellEnd"/>
            <w:r w:rsidR="00014193" w:rsidRPr="00827BBB">
              <w:rPr>
                <w:color w:val="000000" w:themeColor="text1"/>
                <w:sz w:val="19"/>
                <w:szCs w:val="19"/>
              </w:rPr>
              <w:t xml:space="preserve">  СОШ»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193" w:rsidRPr="00827BBB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  <w:r w:rsidRPr="00827BBB">
              <w:rPr>
                <w:color w:val="000000" w:themeColor="text1"/>
              </w:rP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827BBB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4688" w:type="dxa"/>
            <w:gridSpan w:val="33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rPr>
                <w:b/>
              </w:rPr>
              <w:t>Раздел VI</w:t>
            </w:r>
            <w:r w:rsidRPr="00AE0BDB">
              <w:rPr>
                <w:b/>
              </w:rPr>
              <w:t xml:space="preserve">. Мероприятия по </w:t>
            </w:r>
            <w:r>
              <w:rPr>
                <w:b/>
              </w:rPr>
              <w:t>смягчениюпоследствий проявления рисков чрезвычайных ситуаций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1C080C">
            <w:pPr>
              <w:jc w:val="both"/>
            </w:pPr>
            <w:r>
              <w:t xml:space="preserve">Подготовка муниципального образования к </w:t>
            </w:r>
            <w:proofErr w:type="spellStart"/>
            <w:r>
              <w:t>паводкоопасному</w:t>
            </w:r>
            <w:proofErr w:type="spellEnd"/>
            <w:r>
              <w:t xml:space="preserve"> периоду 201</w:t>
            </w:r>
            <w:r w:rsidR="001C080C">
              <w:t>7</w:t>
            </w:r>
            <w:r>
              <w:t xml:space="preserve"> года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snapToGrid w:val="0"/>
              <w:jc w:val="center"/>
              <w:rPr>
                <w:sz w:val="18"/>
                <w:szCs w:val="18"/>
              </w:rPr>
            </w:pPr>
            <w:r w:rsidRPr="00E100BF">
              <w:rPr>
                <w:sz w:val="18"/>
                <w:szCs w:val="18"/>
              </w:rPr>
              <w:t>Главы</w:t>
            </w:r>
            <w:r>
              <w:rPr>
                <w:sz w:val="18"/>
                <w:szCs w:val="18"/>
              </w:rPr>
              <w:t xml:space="preserve"> МО, руководители предприятий 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январь-март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Подготовка муниципального образован</w:t>
            </w:r>
            <w:r w:rsidR="001C080C">
              <w:t>ия к пожароопасному периоду 2017</w:t>
            </w:r>
            <w:r>
              <w:t xml:space="preserve"> года, в том числе:</w:t>
            </w:r>
          </w:p>
          <w:p w:rsidR="00014193" w:rsidRDefault="00014193" w:rsidP="00AC2D60">
            <w:pPr>
              <w:jc w:val="both"/>
            </w:pPr>
            <w:r>
              <w:t>-участие в разработке Плана тушения лесных пожаров на территории лесничества в границах муниципального образования;</w:t>
            </w:r>
          </w:p>
          <w:p w:rsidR="00014193" w:rsidRDefault="00014193" w:rsidP="00AC2D60">
            <w:pPr>
              <w:jc w:val="both"/>
            </w:pPr>
            <w:r>
              <w:t xml:space="preserve">-разработка плана предупреждения и ликвидации ЧС, вызванных природными </w:t>
            </w:r>
            <w:r>
              <w:lastRenderedPageBreak/>
              <w:t>пожарами на территории муниципального образования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Председатель КЧС и ОПБ ОУ ГОЧС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110794">
            <w:pPr>
              <w:snapToGrid w:val="0"/>
              <w:jc w:val="center"/>
            </w:pPr>
            <w:r>
              <w:t xml:space="preserve">Главы МО, руководители предприятий и организаций, руководитель </w:t>
            </w:r>
            <w:proofErr w:type="spellStart"/>
            <w:r>
              <w:t>Глазовлес</w:t>
            </w:r>
            <w:proofErr w:type="spellEnd"/>
            <w:r>
              <w:t xml:space="preserve"> филиал АУ УР «</w:t>
            </w:r>
            <w:proofErr w:type="spellStart"/>
            <w:r>
              <w:t>Удмуртлес</w:t>
            </w:r>
            <w:proofErr w:type="spellEnd"/>
            <w:r>
              <w:t>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D00BDA" w:rsidP="00975D74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proofErr w:type="gramStart"/>
            <w:r>
              <w:t>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УР «Защита населения и территорий от ЧС, обеспечение ПБ и безопасности людей на водных объектах УР на 2015-2020 годы», НПА УР, направленных на обеспечение первичных мер ПБ, муниципальными программами.</w:t>
            </w:r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МО, руководители предприятий, ОУ ГОЧС</w:t>
            </w:r>
          </w:p>
        </w:tc>
        <w:tc>
          <w:tcPr>
            <w:tcW w:w="85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51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41657" w:rsidRDefault="00014193" w:rsidP="00D1428D">
            <w:pPr>
              <w:snapToGrid w:val="0"/>
              <w:jc w:val="center"/>
              <w:rPr>
                <w:b/>
              </w:rPr>
            </w:pPr>
            <w:r w:rsidRPr="00441657">
              <w:rPr>
                <w:b/>
              </w:rPr>
              <w:t>Дополнительные мероприятия пожарной безопасности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40FEF">
            <w:pPr>
              <w:jc w:val="both"/>
            </w:pPr>
            <w:r>
              <w:t>Принятие мер по восстановлению неисправных источников наружного противопожарного водоснабжения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3A120A" w:rsidRDefault="00014193" w:rsidP="00975D74">
            <w:pPr>
              <w:snapToGrid w:val="0"/>
              <w:jc w:val="center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>Отдел ЖКХ, предприятия ЖКХ, руководители ОЭ, главы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9725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3A120A" w:rsidRDefault="00014193" w:rsidP="005C7CA3">
            <w:pPr>
              <w:jc w:val="both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>Принять участие в разработке Плана тушения лесных пожаров, Плана предупреждения и ликвидации ЧС, вызванных природными пожарами на территории МО «</w:t>
            </w:r>
            <w:proofErr w:type="spellStart"/>
            <w:r w:rsidR="00D00BDA">
              <w:rPr>
                <w:sz w:val="18"/>
                <w:szCs w:val="18"/>
              </w:rPr>
              <w:t>К</w:t>
            </w:r>
            <w:r w:rsidR="005C7CA3">
              <w:rPr>
                <w:sz w:val="18"/>
                <w:szCs w:val="18"/>
              </w:rPr>
              <w:t>ожильское</w:t>
            </w:r>
            <w:proofErr w:type="spellEnd"/>
            <w:r w:rsidRPr="003A120A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ОПБ, ПЧ 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МО, Руководители ОЭ, ГКУ УР «</w:t>
            </w:r>
            <w:proofErr w:type="spellStart"/>
            <w:r>
              <w:t>Глазовское</w:t>
            </w:r>
            <w:proofErr w:type="spellEnd"/>
            <w:r>
              <w:t xml:space="preserve"> лесничество»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D00BDA" w:rsidP="00897259">
            <w:pPr>
              <w:snapToGrid w:val="0"/>
              <w:jc w:val="center"/>
            </w:pPr>
            <w:r>
              <w:t>3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Отдел ЖКХ, предприятия ЖКХ, руководители ОЭ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D00BDA" w:rsidP="00897259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В соответствии с действующим законодательством пр</w:t>
            </w:r>
            <w:r w:rsidR="00A14A65">
              <w:t xml:space="preserve">одолжить работу по сносу </w:t>
            </w:r>
            <w:r w:rsidR="00A14A65">
              <w:lastRenderedPageBreak/>
              <w:t>бесхозных</w:t>
            </w:r>
            <w:r>
              <w:t>строений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D00BDA" w:rsidP="00975D74">
            <w:pPr>
              <w:snapToGrid w:val="0"/>
              <w:jc w:val="center"/>
            </w:pPr>
            <w:r>
              <w:t>руководители ОЭ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D00BDA" w:rsidP="00897259">
            <w:pPr>
              <w:snapToGrid w:val="0"/>
              <w:jc w:val="center"/>
            </w:pPr>
            <w:r>
              <w:lastRenderedPageBreak/>
              <w:t>5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взаимодействие Глав сельских поселений и ОНД по целевому освоению субсидий из бюджета УР на обеспечение первичных мер пожарной безопасности в границах населенных пунктов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МО, ОНД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E20290" w:rsidP="00897259">
            <w:pPr>
              <w:snapToGrid w:val="0"/>
              <w:jc w:val="center"/>
            </w:pPr>
            <w:r>
              <w:t>6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4B104A" w:rsidP="00E2029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B104A">
              <w:rPr>
                <w:color w:val="000000" w:themeColor="text1"/>
                <w:sz w:val="18"/>
                <w:szCs w:val="18"/>
              </w:rPr>
              <w:t xml:space="preserve"> у</w:t>
            </w:r>
            <w:r w:rsidR="00014193" w:rsidRPr="004B104A">
              <w:rPr>
                <w:color w:val="000000" w:themeColor="text1"/>
                <w:sz w:val="18"/>
                <w:szCs w:val="18"/>
              </w:rPr>
              <w:t>станов</w:t>
            </w:r>
            <w:r w:rsidRPr="004B104A">
              <w:rPr>
                <w:color w:val="000000" w:themeColor="text1"/>
                <w:sz w:val="18"/>
                <w:szCs w:val="18"/>
              </w:rPr>
              <w:t>ление</w:t>
            </w:r>
            <w:r w:rsidR="00014193" w:rsidRPr="004B104A">
              <w:rPr>
                <w:color w:val="000000" w:themeColor="text1"/>
                <w:sz w:val="18"/>
                <w:szCs w:val="18"/>
              </w:rPr>
              <w:t xml:space="preserve"> речевой и сиренной сигнализации </w:t>
            </w:r>
            <w:r w:rsidRPr="004B104A">
              <w:rPr>
                <w:color w:val="000000" w:themeColor="text1"/>
                <w:sz w:val="18"/>
                <w:szCs w:val="18"/>
              </w:rPr>
              <w:t xml:space="preserve">в </w:t>
            </w:r>
            <w:r w:rsidR="00014193" w:rsidRPr="004B104A">
              <w:rPr>
                <w:color w:val="000000" w:themeColor="text1"/>
                <w:sz w:val="18"/>
                <w:szCs w:val="18"/>
              </w:rPr>
              <w:t xml:space="preserve">МО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975D74">
            <w:pPr>
              <w:snapToGrid w:val="0"/>
              <w:jc w:val="center"/>
              <w:rPr>
                <w:color w:val="000000" w:themeColor="text1"/>
              </w:rPr>
            </w:pPr>
            <w:r w:rsidRPr="004B104A">
              <w:rPr>
                <w:color w:val="000000" w:themeColor="text1"/>
              </w:rPr>
              <w:t>Председатель КЧС и</w:t>
            </w:r>
            <w:proofErr w:type="gramStart"/>
            <w:r w:rsidRPr="004B104A">
              <w:rPr>
                <w:color w:val="000000" w:themeColor="text1"/>
              </w:rPr>
              <w:t xml:space="preserve"> О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E20290">
            <w:pPr>
              <w:snapToGrid w:val="0"/>
              <w:jc w:val="center"/>
              <w:rPr>
                <w:color w:val="000000" w:themeColor="text1"/>
              </w:rPr>
            </w:pPr>
            <w:r w:rsidRPr="004B104A">
              <w:rPr>
                <w:color w:val="000000" w:themeColor="text1"/>
              </w:rPr>
              <w:t xml:space="preserve">Главы МО,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014193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B104A" w:rsidRDefault="004B104A" w:rsidP="00D1428D">
            <w:pPr>
              <w:snapToGrid w:val="0"/>
              <w:jc w:val="center"/>
              <w:rPr>
                <w:color w:val="000000" w:themeColor="text1"/>
              </w:rPr>
            </w:pPr>
            <w:r w:rsidRPr="004B104A">
              <w:rPr>
                <w:color w:val="000000" w:themeColor="text1"/>
              </w:rPr>
              <w:t>до 31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C080C" w:rsidRDefault="00014193" w:rsidP="00D1428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E20290" w:rsidP="00897259">
            <w:pPr>
              <w:snapToGrid w:val="0"/>
              <w:jc w:val="center"/>
            </w:pPr>
            <w: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Продолжить работу по разработке и принятию нормативно-правовой базы муниципальных образований в области пожарной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1C080C" w:rsidRPr="001651BA" w:rsidTr="00A7363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E20290" w:rsidP="00897259">
            <w:pPr>
              <w:snapToGrid w:val="0"/>
              <w:jc w:val="center"/>
            </w:pPr>
            <w:r>
              <w:t>8</w:t>
            </w:r>
            <w:r w:rsidR="001C080C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E100BF" w:rsidRDefault="001C080C" w:rsidP="001C080C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Организовать проведение профилактической операции «Жилище-201</w:t>
            </w:r>
            <w:r>
              <w:rPr>
                <w:sz w:val="19"/>
                <w:szCs w:val="19"/>
              </w:rPr>
              <w:t>7</w:t>
            </w:r>
            <w:r w:rsidRPr="00E100BF">
              <w:rPr>
                <w:sz w:val="19"/>
                <w:szCs w:val="19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1C080C" w:rsidP="00975D74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E20290" w:rsidP="00975D74">
            <w:pPr>
              <w:snapToGrid w:val="0"/>
              <w:jc w:val="center"/>
            </w:pPr>
            <w:r>
              <w:t>Главы МО, ОНД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C080C" w:rsidRPr="001651BA" w:rsidRDefault="001C080C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E20290" w:rsidP="00897259">
            <w:pPr>
              <w:snapToGrid w:val="0"/>
              <w:jc w:val="center"/>
            </w:pPr>
            <w:r>
              <w:t>9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Организация работы по дальнейшему техническому оснащению пожарной техникой, ПТВ, оборудованием добровольных противопожарных формирований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МО, ОНД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t>1</w:t>
            </w:r>
            <w:r w:rsidR="00E20290">
              <w:t>0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E100BF">
              <w:rPr>
                <w:sz w:val="19"/>
                <w:szCs w:val="19"/>
              </w:rPr>
              <w:t xml:space="preserve">Организовать проведение комиссионных рейдов по жилому сектору, в том числе </w:t>
            </w:r>
            <w:r w:rsidRPr="00E100BF">
              <w:rPr>
                <w:color w:val="000000"/>
                <w:sz w:val="19"/>
                <w:szCs w:val="19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</w:t>
            </w:r>
            <w:r>
              <w:rPr>
                <w:color w:val="000000"/>
                <w:sz w:val="19"/>
                <w:szCs w:val="19"/>
              </w:rPr>
              <w:t xml:space="preserve">вонарушениям в области пожарной </w:t>
            </w:r>
            <w:r w:rsidRPr="00E100BF">
              <w:rPr>
                <w:color w:val="000000"/>
                <w:sz w:val="19"/>
                <w:szCs w:val="19"/>
              </w:rPr>
              <w:t xml:space="preserve">безопасности,  </w:t>
            </w:r>
            <w:proofErr w:type="spellStart"/>
            <w:proofErr w:type="gramStart"/>
            <w:r w:rsidRPr="00E100BF">
              <w:rPr>
                <w:color w:val="000000"/>
                <w:sz w:val="19"/>
                <w:szCs w:val="19"/>
              </w:rPr>
              <w:t>небла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E100BF">
              <w:rPr>
                <w:color w:val="000000"/>
                <w:sz w:val="19"/>
                <w:szCs w:val="19"/>
              </w:rPr>
              <w:t>гополучных</w:t>
            </w:r>
            <w:proofErr w:type="spellEnd"/>
            <w:proofErr w:type="gramEnd"/>
            <w:r w:rsidRPr="00E100BF">
              <w:rPr>
                <w:color w:val="000000"/>
                <w:sz w:val="19"/>
                <w:szCs w:val="19"/>
              </w:rPr>
              <w:t>, многодетных</w:t>
            </w:r>
            <w:r w:rsidR="005C7CA3">
              <w:rPr>
                <w:color w:val="000000"/>
                <w:sz w:val="19"/>
                <w:szCs w:val="19"/>
              </w:rPr>
              <w:t xml:space="preserve"> </w:t>
            </w:r>
            <w:r w:rsidRPr="00E100BF">
              <w:rPr>
                <w:color w:val="000000"/>
                <w:sz w:val="19"/>
                <w:szCs w:val="19"/>
              </w:rPr>
              <w:t>семей.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snapToGrid w:val="0"/>
              <w:jc w:val="center"/>
            </w:pPr>
            <w:r>
              <w:t>Главы МО, ОНД, ММО МВД России «Глазовский», ВДПО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t>1</w:t>
            </w:r>
            <w:r w:rsidR="00E20290"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 xml:space="preserve"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</w:t>
            </w:r>
            <w:r w:rsidRPr="007A7C78">
              <w:lastRenderedPageBreak/>
              <w:t>администрацией, дежурным и обс</w:t>
            </w:r>
            <w:r>
              <w:t>л</w:t>
            </w:r>
            <w:r w:rsidRPr="007A7C78">
              <w:t>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  <w:r>
              <w:t xml:space="preserve">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 w:rsidRPr="00035882">
              <w:t xml:space="preserve">Главы МО, </w:t>
            </w:r>
            <w:r>
              <w:t>управление образования, отдел культуры,</w:t>
            </w:r>
          </w:p>
          <w:p w:rsidR="00014193" w:rsidRPr="007A7C78" w:rsidRDefault="00014193" w:rsidP="00975D74">
            <w:pPr>
              <w:snapToGrid w:val="0"/>
              <w:jc w:val="center"/>
            </w:pPr>
            <w:r w:rsidRPr="00035882">
              <w:t xml:space="preserve">руководители </w:t>
            </w:r>
            <w:r w:rsidRPr="00035882">
              <w:lastRenderedPageBreak/>
              <w:t>сельхозпредприятий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jc w:val="center"/>
            </w:pPr>
            <w:r w:rsidRPr="007A7C78">
              <w:lastRenderedPageBreak/>
              <w:t>В течение вс</w:t>
            </w:r>
            <w:r>
              <w:t>его периода проведения праздничных мероприя</w:t>
            </w:r>
            <w:r w:rsidRPr="007A7C78">
              <w:t>тий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lastRenderedPageBreak/>
              <w:t>1</w:t>
            </w:r>
            <w:r w:rsidR="00E20290">
              <w:t>2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 xml:space="preserve">Усилить контроль в зимний период за состоянием подъездов и проездов к населенным пунктам, садоводческим товариществам, </w:t>
            </w:r>
            <w:proofErr w:type="spellStart"/>
            <w:r w:rsidRPr="007A7C78">
              <w:t>водоисточникам</w:t>
            </w:r>
            <w:proofErr w:type="spellEnd"/>
            <w:r w:rsidRPr="007A7C78">
              <w:t>, зданиям.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975D74">
            <w:pPr>
              <w:snapToGrid w:val="0"/>
              <w:jc w:val="center"/>
            </w:pPr>
            <w:r w:rsidRPr="007A7C78">
              <w:t>Главы</w:t>
            </w:r>
            <w:r>
              <w:t xml:space="preserve"> МО</w:t>
            </w:r>
            <w:r w:rsidRPr="007A7C78">
              <w:t>, председатели СНТ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 w:rsidRPr="007A7C78">
              <w:t>В течение зимнего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t>1</w:t>
            </w:r>
            <w:r w:rsidR="00E20290">
              <w:t>3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A978C6" w:rsidRDefault="00014193" w:rsidP="004B104A">
            <w:pPr>
              <w:jc w:val="both"/>
              <w:rPr>
                <w:sz w:val="19"/>
                <w:szCs w:val="19"/>
              </w:rPr>
            </w:pPr>
            <w:r w:rsidRPr="00A978C6">
              <w:rPr>
                <w:sz w:val="19"/>
                <w:szCs w:val="19"/>
              </w:rPr>
              <w:t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 w:rsidRPr="007A7C78">
              <w:t xml:space="preserve">Главы </w:t>
            </w:r>
            <w:r>
              <w:t>МО</w:t>
            </w:r>
            <w:r w:rsidRPr="007A7C78">
              <w:t>, руководители сельхозпредприятий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2B244D">
        <w:trPr>
          <w:trHeight w:val="19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lastRenderedPageBreak/>
              <w:t>1</w:t>
            </w:r>
            <w:r w:rsidR="00E20290">
              <w:t>4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их возникновении, в том числе посредством проведения сходов (собраний) с населением.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МО, ОНД, отдел ГО</w:t>
            </w:r>
            <w:proofErr w:type="gramStart"/>
            <w:r>
              <w:t>,Ч</w:t>
            </w:r>
            <w:proofErr w:type="gramEnd"/>
            <w:r>
              <w:t>С</w:t>
            </w:r>
          </w:p>
        </w:tc>
        <w:tc>
          <w:tcPr>
            <w:tcW w:w="85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t>1</w:t>
            </w:r>
            <w:r w:rsidR="00E20290">
              <w:t>5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0005AE">
            <w:pPr>
              <w:jc w:val="both"/>
            </w:pPr>
            <w:r>
              <w:t>Продолжить работы по выполнению мероприятий, исключающих возможность переброса огня при лесных пожарах на населенные пункты (устройство противопожарных разрывов, минерализованных полос, опашка)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E0BDB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E0BDB">
            <w:pPr>
              <w:snapToGrid w:val="0"/>
              <w:jc w:val="center"/>
            </w:pPr>
            <w:r>
              <w:t>Главы МО, ОНД, отдел ГО</w:t>
            </w:r>
            <w:proofErr w:type="gramStart"/>
            <w:r>
              <w:t>,Ч</w:t>
            </w:r>
            <w:proofErr w:type="gramEnd"/>
            <w:r>
              <w:t>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E20290">
            <w:pPr>
              <w:snapToGrid w:val="0"/>
              <w:jc w:val="center"/>
            </w:pPr>
            <w:r>
              <w:t>1</w:t>
            </w:r>
            <w:r w:rsidR="00E20290">
              <w:t>6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0005AE">
            <w:pPr>
              <w:jc w:val="both"/>
            </w:pPr>
            <w:r>
              <w:t xml:space="preserve">Тактико-специальное учение по теме: </w:t>
            </w:r>
            <w:r w:rsidRPr="00762EA8">
              <w:t xml:space="preserve"> «Локализация и ликвидация очага лесного пожара».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E0BDB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D530A6" w:rsidRDefault="00014193" w:rsidP="00D40328">
            <w:pPr>
              <w:snapToGrid w:val="0"/>
              <w:jc w:val="center"/>
              <w:rPr>
                <w:sz w:val="19"/>
                <w:szCs w:val="19"/>
              </w:rPr>
            </w:pPr>
            <w:r w:rsidRPr="00D530A6">
              <w:rPr>
                <w:sz w:val="19"/>
                <w:szCs w:val="19"/>
              </w:rPr>
              <w:t>Главы МО</w:t>
            </w:r>
            <w:proofErr w:type="gramStart"/>
            <w:r w:rsidRPr="00D530A6">
              <w:rPr>
                <w:sz w:val="19"/>
                <w:szCs w:val="19"/>
              </w:rPr>
              <w:t>,П</w:t>
            </w:r>
            <w:proofErr w:type="gramEnd"/>
            <w:r w:rsidRPr="00D530A6">
              <w:rPr>
                <w:sz w:val="19"/>
                <w:szCs w:val="19"/>
              </w:rPr>
              <w:t xml:space="preserve">Ч-17, </w:t>
            </w:r>
            <w:proofErr w:type="spellStart"/>
            <w:r w:rsidRPr="00D530A6">
              <w:rPr>
                <w:sz w:val="19"/>
                <w:szCs w:val="19"/>
              </w:rPr>
              <w:t>Глазовлес</w:t>
            </w:r>
            <w:proofErr w:type="spellEnd"/>
            <w:r w:rsidRPr="00D530A6">
              <w:rPr>
                <w:sz w:val="19"/>
                <w:szCs w:val="19"/>
              </w:rPr>
              <w:t xml:space="preserve"> - филиала АУ УР «</w:t>
            </w:r>
            <w:proofErr w:type="spellStart"/>
            <w:r w:rsidRPr="00D530A6">
              <w:rPr>
                <w:sz w:val="19"/>
                <w:szCs w:val="19"/>
              </w:rPr>
              <w:t>Удмуртлес</w:t>
            </w:r>
            <w:proofErr w:type="spellEnd"/>
            <w:r w:rsidRPr="00D530A6">
              <w:rPr>
                <w:sz w:val="19"/>
                <w:szCs w:val="19"/>
              </w:rPr>
              <w:t>», ГКУ УР «</w:t>
            </w:r>
            <w:proofErr w:type="spellStart"/>
            <w:r w:rsidRPr="00D530A6">
              <w:rPr>
                <w:sz w:val="19"/>
                <w:szCs w:val="19"/>
              </w:rPr>
              <w:t>Глазовское</w:t>
            </w:r>
            <w:proofErr w:type="spellEnd"/>
            <w:r w:rsidRPr="00D530A6">
              <w:rPr>
                <w:sz w:val="19"/>
                <w:szCs w:val="19"/>
              </w:rPr>
              <w:t xml:space="preserve"> лесничество»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E20290" w:rsidP="00AE0BDB">
            <w:pPr>
              <w:snapToGrid w:val="0"/>
              <w:jc w:val="center"/>
            </w:pPr>
            <w:r>
              <w:t>17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40328">
            <w:pPr>
              <w:jc w:val="both"/>
            </w:pPr>
            <w:r>
              <w:t>Участие в организации</w:t>
            </w:r>
            <w:r w:rsidRPr="00D40328">
              <w:t xml:space="preserve"> и проведени</w:t>
            </w:r>
            <w:r>
              <w:t>и</w:t>
            </w:r>
            <w:r w:rsidRPr="00D40328">
              <w:t xml:space="preserve"> комплекса </w:t>
            </w:r>
            <w:proofErr w:type="spellStart"/>
            <w:r w:rsidRPr="00D40328">
              <w:t>надзорно-профилактических</w:t>
            </w:r>
            <w:proofErr w:type="spellEnd"/>
            <w:r w:rsidRPr="00D40328">
              <w:t xml:space="preserve"> мероприятий на объектах, задействованных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E0BDB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40328">
            <w:pPr>
              <w:snapToGrid w:val="0"/>
              <w:jc w:val="center"/>
            </w:pPr>
            <w:r>
              <w:t>Главы МО, ОНД, отдел ГО</w:t>
            </w:r>
            <w:proofErr w:type="gramStart"/>
            <w:r>
              <w:t>,Ч</w:t>
            </w:r>
            <w:proofErr w:type="gramEnd"/>
            <w:r>
              <w:t xml:space="preserve">С, рук организаций </w:t>
            </w:r>
            <w:proofErr w:type="spellStart"/>
            <w:r>
              <w:t>задейст</w:t>
            </w:r>
            <w:proofErr w:type="spellEnd"/>
            <w:r>
              <w:t xml:space="preserve"> в выборах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620C62" w:rsidP="006D44CA">
            <w:pPr>
              <w:snapToGrid w:val="0"/>
              <w:jc w:val="center"/>
            </w:pPr>
            <w:r>
              <w:t>18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5C7CA3">
            <w:pPr>
              <w:jc w:val="both"/>
            </w:pPr>
            <w:r>
              <w:t>Провести заседания КЧС и ОПБ МО «</w:t>
            </w:r>
            <w:proofErr w:type="spellStart"/>
            <w:r w:rsidR="00620C62">
              <w:t>К</w:t>
            </w:r>
            <w:r w:rsidR="005C7CA3">
              <w:t>ожильское</w:t>
            </w:r>
            <w:proofErr w:type="spellEnd"/>
            <w:r>
              <w:t>» с повесткой: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Главы МО, руководители предприятий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-«Обеспечение первичных мер пожарной безопасности в весенне-летний пожароопасный период»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2B244D" w:rsidP="00620C62">
            <w:pPr>
              <w:jc w:val="both"/>
            </w:pPr>
            <w:r>
              <w:t xml:space="preserve">- О мероприятиях по обеспечению </w:t>
            </w:r>
            <w:r>
              <w:lastRenderedPageBreak/>
              <w:t>безаварийного прохождения паводка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20C62">
            <w:pPr>
              <w:jc w:val="both"/>
            </w:pPr>
            <w:r>
              <w:t>-«Обеспечение первичных мер пожарной безопасности в осенне-зимний пожароопасный период 201</w:t>
            </w:r>
            <w:r w:rsidR="00620C62">
              <w:t>7</w:t>
            </w:r>
            <w:r w:rsidR="001C080C">
              <w:t>-201</w:t>
            </w:r>
            <w:r w:rsidR="00620C62">
              <w:t>8</w:t>
            </w:r>
            <w:r>
              <w:t xml:space="preserve"> г.»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</w:tbl>
    <w:p w:rsidR="006A2BB5" w:rsidRDefault="006A2BB5" w:rsidP="001C080C">
      <w:pPr>
        <w:jc w:val="both"/>
        <w:rPr>
          <w:sz w:val="24"/>
          <w:szCs w:val="24"/>
        </w:rPr>
      </w:pPr>
    </w:p>
    <w:p w:rsidR="006A2BB5" w:rsidRDefault="006A2BB5" w:rsidP="001C080C">
      <w:pPr>
        <w:rPr>
          <w:color w:val="FF0000"/>
          <w:sz w:val="24"/>
          <w:szCs w:val="24"/>
        </w:rPr>
      </w:pPr>
    </w:p>
    <w:p w:rsidR="006A2BB5" w:rsidRDefault="006A2BB5" w:rsidP="001C080C">
      <w:pPr>
        <w:rPr>
          <w:color w:val="FF0000"/>
          <w:sz w:val="24"/>
          <w:szCs w:val="24"/>
        </w:rPr>
      </w:pPr>
    </w:p>
    <w:p w:rsidR="006A2BB5" w:rsidRDefault="006A2BB5" w:rsidP="001C080C">
      <w:pPr>
        <w:rPr>
          <w:color w:val="FF0000"/>
          <w:sz w:val="24"/>
          <w:szCs w:val="24"/>
        </w:rPr>
      </w:pPr>
    </w:p>
    <w:p w:rsidR="005C3900" w:rsidRPr="006A2BB5" w:rsidRDefault="006A2BB5" w:rsidP="006A2BB5">
      <w:pPr>
        <w:rPr>
          <w:sz w:val="24"/>
          <w:szCs w:val="24"/>
        </w:rPr>
      </w:pPr>
      <w:r w:rsidRPr="006A2BB5">
        <w:rPr>
          <w:sz w:val="24"/>
          <w:szCs w:val="24"/>
        </w:rPr>
        <w:t xml:space="preserve">Уполномоченный по делам ГО и ЧС </w:t>
      </w:r>
      <w:r w:rsidR="007E0C20" w:rsidRPr="006A2BB5">
        <w:rPr>
          <w:sz w:val="24"/>
          <w:szCs w:val="24"/>
        </w:rPr>
        <w:t>МО «</w:t>
      </w:r>
      <w:proofErr w:type="spellStart"/>
      <w:r w:rsidRPr="006A2BB5">
        <w:rPr>
          <w:sz w:val="24"/>
          <w:szCs w:val="24"/>
        </w:rPr>
        <w:t>К</w:t>
      </w:r>
      <w:r w:rsidR="005C7CA3">
        <w:rPr>
          <w:sz w:val="24"/>
          <w:szCs w:val="24"/>
        </w:rPr>
        <w:t>ожильское</w:t>
      </w:r>
      <w:proofErr w:type="spellEnd"/>
      <w:r w:rsidR="007E0C20" w:rsidRPr="006A2BB5">
        <w:rPr>
          <w:sz w:val="24"/>
          <w:szCs w:val="24"/>
        </w:rPr>
        <w:t>»</w:t>
      </w:r>
      <w:r w:rsidR="005C7CA3">
        <w:rPr>
          <w:sz w:val="24"/>
          <w:szCs w:val="24"/>
        </w:rPr>
        <w:t xml:space="preserve">                                              </w:t>
      </w:r>
      <w:proofErr w:type="spellStart"/>
      <w:r w:rsidR="005C7CA3">
        <w:rPr>
          <w:sz w:val="24"/>
          <w:szCs w:val="24"/>
        </w:rPr>
        <w:t>Л.И.Ельцова</w:t>
      </w:r>
      <w:proofErr w:type="spellEnd"/>
    </w:p>
    <w:p w:rsidR="006A2BB5" w:rsidRPr="006A2BB5" w:rsidRDefault="006A2BB5">
      <w:pPr>
        <w:rPr>
          <w:sz w:val="24"/>
          <w:szCs w:val="24"/>
        </w:rPr>
      </w:pPr>
    </w:p>
    <w:sectPr w:rsidR="006A2BB5" w:rsidRPr="006A2BB5" w:rsidSect="002B244D">
      <w:headerReference w:type="default" r:id="rId8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47" w:rsidRDefault="00CC6347" w:rsidP="00BA4092">
      <w:r>
        <w:separator/>
      </w:r>
    </w:p>
  </w:endnote>
  <w:endnote w:type="continuationSeparator" w:id="0">
    <w:p w:rsidR="00CC6347" w:rsidRDefault="00CC6347" w:rsidP="00BA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47" w:rsidRDefault="00CC6347" w:rsidP="00BA4092">
      <w:r>
        <w:separator/>
      </w:r>
    </w:p>
  </w:footnote>
  <w:footnote w:type="continuationSeparator" w:id="0">
    <w:p w:rsidR="00CC6347" w:rsidRDefault="00CC6347" w:rsidP="00BA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47" w:rsidRDefault="00CC6347">
    <w:pPr>
      <w:pStyle w:val="a5"/>
      <w:jc w:val="center"/>
    </w:pPr>
    <w:fldSimple w:instr=" PAGE   \* MERGEFORMAT ">
      <w:r w:rsidR="005C7CA3">
        <w:rPr>
          <w:noProof/>
        </w:rPr>
        <w:t>1</w:t>
      </w:r>
    </w:fldSimple>
  </w:p>
  <w:p w:rsidR="00CC6347" w:rsidRDefault="00CC6347" w:rsidP="00BA4092">
    <w:pPr>
      <w:pStyle w:val="a5"/>
      <w:tabs>
        <w:tab w:val="clear" w:pos="4153"/>
        <w:tab w:val="clear" w:pos="8306"/>
        <w:tab w:val="left" w:pos="34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76" w:hanging="360"/>
      </w:pPr>
    </w:lvl>
  </w:abstractNum>
  <w:abstractNum w:abstractNumId="4">
    <w:nsid w:val="025D69EE"/>
    <w:multiLevelType w:val="hybridMultilevel"/>
    <w:tmpl w:val="536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0F1483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BA158E"/>
    <w:multiLevelType w:val="hybridMultilevel"/>
    <w:tmpl w:val="5380CD42"/>
    <w:lvl w:ilvl="0" w:tplc="F64A1D6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>
    <w:nsid w:val="06B326E5"/>
    <w:multiLevelType w:val="hybridMultilevel"/>
    <w:tmpl w:val="1E48368E"/>
    <w:lvl w:ilvl="0" w:tplc="61265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0659F8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A4CF7"/>
    <w:multiLevelType w:val="hybridMultilevel"/>
    <w:tmpl w:val="A6E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03F"/>
    <w:multiLevelType w:val="hybridMultilevel"/>
    <w:tmpl w:val="2D9AC2CA"/>
    <w:lvl w:ilvl="0" w:tplc="E89EB070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A5360CB"/>
    <w:multiLevelType w:val="hybridMultilevel"/>
    <w:tmpl w:val="279E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FC3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F551134"/>
    <w:multiLevelType w:val="hybridMultilevel"/>
    <w:tmpl w:val="D778D434"/>
    <w:lvl w:ilvl="0" w:tplc="708C1EB4">
      <w:start w:val="1"/>
      <w:numFmt w:val="decimal"/>
      <w:lvlText w:val="%1."/>
      <w:lvlJc w:val="left"/>
      <w:pPr>
        <w:tabs>
          <w:tab w:val="num" w:pos="414"/>
        </w:tabs>
        <w:ind w:left="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213C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12D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4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E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4D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6AB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553AE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E3010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8D"/>
    <w:multiLevelType w:val="hybridMultilevel"/>
    <w:tmpl w:val="1AB87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A3"/>
    <w:rsid w:val="000001D8"/>
    <w:rsid w:val="000005AE"/>
    <w:rsid w:val="00000B8F"/>
    <w:rsid w:val="000057CC"/>
    <w:rsid w:val="00006045"/>
    <w:rsid w:val="00006B4C"/>
    <w:rsid w:val="00006F04"/>
    <w:rsid w:val="00011243"/>
    <w:rsid w:val="00011492"/>
    <w:rsid w:val="000116F6"/>
    <w:rsid w:val="00011999"/>
    <w:rsid w:val="00011DEF"/>
    <w:rsid w:val="00012F01"/>
    <w:rsid w:val="00014193"/>
    <w:rsid w:val="000154AB"/>
    <w:rsid w:val="00016C47"/>
    <w:rsid w:val="00021F00"/>
    <w:rsid w:val="00027743"/>
    <w:rsid w:val="00027933"/>
    <w:rsid w:val="00031F56"/>
    <w:rsid w:val="000342C2"/>
    <w:rsid w:val="00035882"/>
    <w:rsid w:val="00036E49"/>
    <w:rsid w:val="000456A8"/>
    <w:rsid w:val="00047B83"/>
    <w:rsid w:val="00050D58"/>
    <w:rsid w:val="000517A0"/>
    <w:rsid w:val="00051BE6"/>
    <w:rsid w:val="000557FF"/>
    <w:rsid w:val="00056F53"/>
    <w:rsid w:val="00057B12"/>
    <w:rsid w:val="00065297"/>
    <w:rsid w:val="00066329"/>
    <w:rsid w:val="0007377F"/>
    <w:rsid w:val="0007621F"/>
    <w:rsid w:val="00081D2E"/>
    <w:rsid w:val="00081F7C"/>
    <w:rsid w:val="0008330D"/>
    <w:rsid w:val="00083849"/>
    <w:rsid w:val="00083B84"/>
    <w:rsid w:val="0008506A"/>
    <w:rsid w:val="00087126"/>
    <w:rsid w:val="00087E11"/>
    <w:rsid w:val="00092A8A"/>
    <w:rsid w:val="00092CD3"/>
    <w:rsid w:val="000933D3"/>
    <w:rsid w:val="00095A99"/>
    <w:rsid w:val="000B3310"/>
    <w:rsid w:val="000B6845"/>
    <w:rsid w:val="000C26CC"/>
    <w:rsid w:val="000C4518"/>
    <w:rsid w:val="000C6283"/>
    <w:rsid w:val="000D33F5"/>
    <w:rsid w:val="000D3551"/>
    <w:rsid w:val="000D4C0A"/>
    <w:rsid w:val="000E1EC1"/>
    <w:rsid w:val="000E336A"/>
    <w:rsid w:val="000F155E"/>
    <w:rsid w:val="000F4935"/>
    <w:rsid w:val="000F6E7B"/>
    <w:rsid w:val="0010110D"/>
    <w:rsid w:val="00101973"/>
    <w:rsid w:val="00110794"/>
    <w:rsid w:val="001133B7"/>
    <w:rsid w:val="0011369A"/>
    <w:rsid w:val="00124320"/>
    <w:rsid w:val="00125E34"/>
    <w:rsid w:val="00133B63"/>
    <w:rsid w:val="00134569"/>
    <w:rsid w:val="00135E78"/>
    <w:rsid w:val="00140D79"/>
    <w:rsid w:val="001442D8"/>
    <w:rsid w:val="00147091"/>
    <w:rsid w:val="0014770F"/>
    <w:rsid w:val="00147D44"/>
    <w:rsid w:val="0015092E"/>
    <w:rsid w:val="001530F2"/>
    <w:rsid w:val="00153308"/>
    <w:rsid w:val="001563BE"/>
    <w:rsid w:val="00157F63"/>
    <w:rsid w:val="00161046"/>
    <w:rsid w:val="00161DE8"/>
    <w:rsid w:val="0016334B"/>
    <w:rsid w:val="001651BA"/>
    <w:rsid w:val="001660BD"/>
    <w:rsid w:val="001722FC"/>
    <w:rsid w:val="00183E22"/>
    <w:rsid w:val="001853A8"/>
    <w:rsid w:val="0018556C"/>
    <w:rsid w:val="00186143"/>
    <w:rsid w:val="00191827"/>
    <w:rsid w:val="00194350"/>
    <w:rsid w:val="001970EB"/>
    <w:rsid w:val="001A3545"/>
    <w:rsid w:val="001A3F51"/>
    <w:rsid w:val="001A4261"/>
    <w:rsid w:val="001A4573"/>
    <w:rsid w:val="001B3B7D"/>
    <w:rsid w:val="001B6698"/>
    <w:rsid w:val="001B7218"/>
    <w:rsid w:val="001C080C"/>
    <w:rsid w:val="001C6DD0"/>
    <w:rsid w:val="001D17B1"/>
    <w:rsid w:val="001D6497"/>
    <w:rsid w:val="001D79FA"/>
    <w:rsid w:val="001E4AE5"/>
    <w:rsid w:val="001E709A"/>
    <w:rsid w:val="001F1865"/>
    <w:rsid w:val="001F4849"/>
    <w:rsid w:val="001F6617"/>
    <w:rsid w:val="001F732B"/>
    <w:rsid w:val="002046BC"/>
    <w:rsid w:val="002063D6"/>
    <w:rsid w:val="0021056E"/>
    <w:rsid w:val="00210943"/>
    <w:rsid w:val="00213542"/>
    <w:rsid w:val="00214F8B"/>
    <w:rsid w:val="00215211"/>
    <w:rsid w:val="00227ABE"/>
    <w:rsid w:val="00227C04"/>
    <w:rsid w:val="00231387"/>
    <w:rsid w:val="0023213A"/>
    <w:rsid w:val="002329AF"/>
    <w:rsid w:val="00234562"/>
    <w:rsid w:val="00235C88"/>
    <w:rsid w:val="00243475"/>
    <w:rsid w:val="00243C6C"/>
    <w:rsid w:val="00246574"/>
    <w:rsid w:val="002526A7"/>
    <w:rsid w:val="00253E79"/>
    <w:rsid w:val="002544F9"/>
    <w:rsid w:val="00260E38"/>
    <w:rsid w:val="00261146"/>
    <w:rsid w:val="002663C5"/>
    <w:rsid w:val="00266850"/>
    <w:rsid w:val="002668E5"/>
    <w:rsid w:val="00270251"/>
    <w:rsid w:val="00275768"/>
    <w:rsid w:val="00277DEF"/>
    <w:rsid w:val="00281ACC"/>
    <w:rsid w:val="00283B12"/>
    <w:rsid w:val="00285013"/>
    <w:rsid w:val="002865AA"/>
    <w:rsid w:val="00290706"/>
    <w:rsid w:val="002934C2"/>
    <w:rsid w:val="0029376C"/>
    <w:rsid w:val="002975BE"/>
    <w:rsid w:val="002A1CCF"/>
    <w:rsid w:val="002A3806"/>
    <w:rsid w:val="002B244D"/>
    <w:rsid w:val="002B49F7"/>
    <w:rsid w:val="002B4C56"/>
    <w:rsid w:val="002B688B"/>
    <w:rsid w:val="002C13D8"/>
    <w:rsid w:val="002C15D4"/>
    <w:rsid w:val="002C688C"/>
    <w:rsid w:val="002C7E16"/>
    <w:rsid w:val="002D45E0"/>
    <w:rsid w:val="002D5889"/>
    <w:rsid w:val="002E0AF2"/>
    <w:rsid w:val="002E27A3"/>
    <w:rsid w:val="002E5D6D"/>
    <w:rsid w:val="002E6BD4"/>
    <w:rsid w:val="002E7DAD"/>
    <w:rsid w:val="002F0DFE"/>
    <w:rsid w:val="002F34B8"/>
    <w:rsid w:val="002F55D1"/>
    <w:rsid w:val="002F5C5D"/>
    <w:rsid w:val="002F7B15"/>
    <w:rsid w:val="00301613"/>
    <w:rsid w:val="003040BD"/>
    <w:rsid w:val="003074B2"/>
    <w:rsid w:val="003131EB"/>
    <w:rsid w:val="00316FD6"/>
    <w:rsid w:val="003306B7"/>
    <w:rsid w:val="00332698"/>
    <w:rsid w:val="003330F1"/>
    <w:rsid w:val="00334D4A"/>
    <w:rsid w:val="00336036"/>
    <w:rsid w:val="00342B64"/>
    <w:rsid w:val="003441BE"/>
    <w:rsid w:val="00350384"/>
    <w:rsid w:val="00350A49"/>
    <w:rsid w:val="00352F3D"/>
    <w:rsid w:val="00353ADB"/>
    <w:rsid w:val="00354506"/>
    <w:rsid w:val="00357222"/>
    <w:rsid w:val="003603AC"/>
    <w:rsid w:val="00360B95"/>
    <w:rsid w:val="00372D1F"/>
    <w:rsid w:val="003837C8"/>
    <w:rsid w:val="003855C0"/>
    <w:rsid w:val="0038571E"/>
    <w:rsid w:val="00393911"/>
    <w:rsid w:val="00393B8A"/>
    <w:rsid w:val="003940B6"/>
    <w:rsid w:val="0039730D"/>
    <w:rsid w:val="00397E86"/>
    <w:rsid w:val="003A120A"/>
    <w:rsid w:val="003A362F"/>
    <w:rsid w:val="003A386E"/>
    <w:rsid w:val="003A4003"/>
    <w:rsid w:val="003B154A"/>
    <w:rsid w:val="003B2EA3"/>
    <w:rsid w:val="003B440A"/>
    <w:rsid w:val="003B4CAC"/>
    <w:rsid w:val="003B69EB"/>
    <w:rsid w:val="003C0D5F"/>
    <w:rsid w:val="003C2E96"/>
    <w:rsid w:val="003D1678"/>
    <w:rsid w:val="003D1A8B"/>
    <w:rsid w:val="003D5BC7"/>
    <w:rsid w:val="003D6035"/>
    <w:rsid w:val="003E4F90"/>
    <w:rsid w:val="003F7002"/>
    <w:rsid w:val="004026AF"/>
    <w:rsid w:val="004043AA"/>
    <w:rsid w:val="00416929"/>
    <w:rsid w:val="0041731A"/>
    <w:rsid w:val="00420CD8"/>
    <w:rsid w:val="004213B2"/>
    <w:rsid w:val="004250A8"/>
    <w:rsid w:val="00426676"/>
    <w:rsid w:val="00430D4D"/>
    <w:rsid w:val="004378E6"/>
    <w:rsid w:val="00441657"/>
    <w:rsid w:val="00443692"/>
    <w:rsid w:val="0044558E"/>
    <w:rsid w:val="00450D5C"/>
    <w:rsid w:val="00451E25"/>
    <w:rsid w:val="00454058"/>
    <w:rsid w:val="00454F16"/>
    <w:rsid w:val="004563F3"/>
    <w:rsid w:val="004576BB"/>
    <w:rsid w:val="0046554A"/>
    <w:rsid w:val="00467FE3"/>
    <w:rsid w:val="00470010"/>
    <w:rsid w:val="004763C0"/>
    <w:rsid w:val="0048039E"/>
    <w:rsid w:val="00480963"/>
    <w:rsid w:val="004822AE"/>
    <w:rsid w:val="004844E5"/>
    <w:rsid w:val="004879D7"/>
    <w:rsid w:val="00491B29"/>
    <w:rsid w:val="00492AF4"/>
    <w:rsid w:val="00492D3D"/>
    <w:rsid w:val="0049338C"/>
    <w:rsid w:val="00494546"/>
    <w:rsid w:val="00497167"/>
    <w:rsid w:val="004A5260"/>
    <w:rsid w:val="004A576B"/>
    <w:rsid w:val="004B01F2"/>
    <w:rsid w:val="004B079B"/>
    <w:rsid w:val="004B104A"/>
    <w:rsid w:val="004B247D"/>
    <w:rsid w:val="004B5CB0"/>
    <w:rsid w:val="004B664D"/>
    <w:rsid w:val="004C0013"/>
    <w:rsid w:val="004C499A"/>
    <w:rsid w:val="004C596E"/>
    <w:rsid w:val="004D3758"/>
    <w:rsid w:val="004D6087"/>
    <w:rsid w:val="004E1A3E"/>
    <w:rsid w:val="004E2227"/>
    <w:rsid w:val="004E363D"/>
    <w:rsid w:val="004E666E"/>
    <w:rsid w:val="004F5DEA"/>
    <w:rsid w:val="004F7046"/>
    <w:rsid w:val="005054AA"/>
    <w:rsid w:val="0050620B"/>
    <w:rsid w:val="0051612F"/>
    <w:rsid w:val="005167DD"/>
    <w:rsid w:val="00527C34"/>
    <w:rsid w:val="005327CF"/>
    <w:rsid w:val="00532D10"/>
    <w:rsid w:val="005335E9"/>
    <w:rsid w:val="00543FBD"/>
    <w:rsid w:val="005448A8"/>
    <w:rsid w:val="00545656"/>
    <w:rsid w:val="0054646C"/>
    <w:rsid w:val="00552F9B"/>
    <w:rsid w:val="00553BF4"/>
    <w:rsid w:val="00556E7A"/>
    <w:rsid w:val="005572BC"/>
    <w:rsid w:val="0056517F"/>
    <w:rsid w:val="00571F65"/>
    <w:rsid w:val="0057208E"/>
    <w:rsid w:val="00575714"/>
    <w:rsid w:val="00577E1D"/>
    <w:rsid w:val="00582FD6"/>
    <w:rsid w:val="00583654"/>
    <w:rsid w:val="00585868"/>
    <w:rsid w:val="005904F1"/>
    <w:rsid w:val="005906E8"/>
    <w:rsid w:val="00591C02"/>
    <w:rsid w:val="00591E22"/>
    <w:rsid w:val="00595EEF"/>
    <w:rsid w:val="00597897"/>
    <w:rsid w:val="005A3506"/>
    <w:rsid w:val="005A3624"/>
    <w:rsid w:val="005A6076"/>
    <w:rsid w:val="005B1A3E"/>
    <w:rsid w:val="005B2971"/>
    <w:rsid w:val="005B36C1"/>
    <w:rsid w:val="005B5563"/>
    <w:rsid w:val="005B5A9A"/>
    <w:rsid w:val="005C14F9"/>
    <w:rsid w:val="005C1784"/>
    <w:rsid w:val="005C2884"/>
    <w:rsid w:val="005C2D56"/>
    <w:rsid w:val="005C3900"/>
    <w:rsid w:val="005C7CA3"/>
    <w:rsid w:val="005D0F0E"/>
    <w:rsid w:val="005D1E51"/>
    <w:rsid w:val="005D6E78"/>
    <w:rsid w:val="005E6A1C"/>
    <w:rsid w:val="005E75A2"/>
    <w:rsid w:val="005F11D8"/>
    <w:rsid w:val="005F11E7"/>
    <w:rsid w:val="005F40F9"/>
    <w:rsid w:val="00600649"/>
    <w:rsid w:val="006054A2"/>
    <w:rsid w:val="00605889"/>
    <w:rsid w:val="006117DE"/>
    <w:rsid w:val="00612F73"/>
    <w:rsid w:val="006135BF"/>
    <w:rsid w:val="00613F42"/>
    <w:rsid w:val="00614EEA"/>
    <w:rsid w:val="00620C62"/>
    <w:rsid w:val="00622CC2"/>
    <w:rsid w:val="0062681B"/>
    <w:rsid w:val="006275DB"/>
    <w:rsid w:val="006345B0"/>
    <w:rsid w:val="00637EF5"/>
    <w:rsid w:val="006402A0"/>
    <w:rsid w:val="00640C9D"/>
    <w:rsid w:val="00640FEF"/>
    <w:rsid w:val="00641208"/>
    <w:rsid w:val="006433A3"/>
    <w:rsid w:val="006510AE"/>
    <w:rsid w:val="006536F6"/>
    <w:rsid w:val="0065590C"/>
    <w:rsid w:val="0066097C"/>
    <w:rsid w:val="00661D0F"/>
    <w:rsid w:val="00667C01"/>
    <w:rsid w:val="006703B0"/>
    <w:rsid w:val="00673BE5"/>
    <w:rsid w:val="00674263"/>
    <w:rsid w:val="00685C58"/>
    <w:rsid w:val="00686D47"/>
    <w:rsid w:val="00690C12"/>
    <w:rsid w:val="0069250C"/>
    <w:rsid w:val="00692BC7"/>
    <w:rsid w:val="00693F5A"/>
    <w:rsid w:val="006A101D"/>
    <w:rsid w:val="006A2BB5"/>
    <w:rsid w:val="006A582F"/>
    <w:rsid w:val="006A617C"/>
    <w:rsid w:val="006B2C4D"/>
    <w:rsid w:val="006B67F1"/>
    <w:rsid w:val="006B7BC9"/>
    <w:rsid w:val="006C064A"/>
    <w:rsid w:val="006C12C0"/>
    <w:rsid w:val="006C4A26"/>
    <w:rsid w:val="006C57C2"/>
    <w:rsid w:val="006D0FFA"/>
    <w:rsid w:val="006D13A3"/>
    <w:rsid w:val="006D23AA"/>
    <w:rsid w:val="006D44CA"/>
    <w:rsid w:val="006D590A"/>
    <w:rsid w:val="006E4468"/>
    <w:rsid w:val="006E5034"/>
    <w:rsid w:val="006E5B5C"/>
    <w:rsid w:val="006E5E5D"/>
    <w:rsid w:val="006F1314"/>
    <w:rsid w:val="006F3169"/>
    <w:rsid w:val="00700576"/>
    <w:rsid w:val="00702231"/>
    <w:rsid w:val="0071788E"/>
    <w:rsid w:val="00725FB6"/>
    <w:rsid w:val="007306A9"/>
    <w:rsid w:val="00732523"/>
    <w:rsid w:val="00732A79"/>
    <w:rsid w:val="00735488"/>
    <w:rsid w:val="007372D5"/>
    <w:rsid w:val="00747C23"/>
    <w:rsid w:val="00753D09"/>
    <w:rsid w:val="00756346"/>
    <w:rsid w:val="00757646"/>
    <w:rsid w:val="00761495"/>
    <w:rsid w:val="00761C09"/>
    <w:rsid w:val="00762EA8"/>
    <w:rsid w:val="007644EA"/>
    <w:rsid w:val="007648D4"/>
    <w:rsid w:val="007659AB"/>
    <w:rsid w:val="00766C80"/>
    <w:rsid w:val="0077202F"/>
    <w:rsid w:val="00772F87"/>
    <w:rsid w:val="00776532"/>
    <w:rsid w:val="0078511E"/>
    <w:rsid w:val="00787A01"/>
    <w:rsid w:val="007909BC"/>
    <w:rsid w:val="00797F2A"/>
    <w:rsid w:val="007A29EB"/>
    <w:rsid w:val="007A2A87"/>
    <w:rsid w:val="007B0BD8"/>
    <w:rsid w:val="007C19CD"/>
    <w:rsid w:val="007C3D35"/>
    <w:rsid w:val="007C5584"/>
    <w:rsid w:val="007C7E38"/>
    <w:rsid w:val="007D5375"/>
    <w:rsid w:val="007D5F60"/>
    <w:rsid w:val="007E0C20"/>
    <w:rsid w:val="007E2CEB"/>
    <w:rsid w:val="007E76AD"/>
    <w:rsid w:val="007F68AE"/>
    <w:rsid w:val="00801612"/>
    <w:rsid w:val="008027F6"/>
    <w:rsid w:val="00804DF4"/>
    <w:rsid w:val="00806E29"/>
    <w:rsid w:val="00812041"/>
    <w:rsid w:val="00815A23"/>
    <w:rsid w:val="00816B8E"/>
    <w:rsid w:val="008177EA"/>
    <w:rsid w:val="00822120"/>
    <w:rsid w:val="00824ED1"/>
    <w:rsid w:val="00827A15"/>
    <w:rsid w:val="00827BBB"/>
    <w:rsid w:val="0083299D"/>
    <w:rsid w:val="00832D86"/>
    <w:rsid w:val="008359F3"/>
    <w:rsid w:val="008404FC"/>
    <w:rsid w:val="008405DA"/>
    <w:rsid w:val="00841B9D"/>
    <w:rsid w:val="0084557E"/>
    <w:rsid w:val="00845A18"/>
    <w:rsid w:val="00850A19"/>
    <w:rsid w:val="0085433A"/>
    <w:rsid w:val="00856021"/>
    <w:rsid w:val="00856B05"/>
    <w:rsid w:val="008578FD"/>
    <w:rsid w:val="00861C5B"/>
    <w:rsid w:val="008646E8"/>
    <w:rsid w:val="008677F1"/>
    <w:rsid w:val="00880B1C"/>
    <w:rsid w:val="00885A5D"/>
    <w:rsid w:val="00897259"/>
    <w:rsid w:val="008A2158"/>
    <w:rsid w:val="008A2358"/>
    <w:rsid w:val="008A59AC"/>
    <w:rsid w:val="008B08A3"/>
    <w:rsid w:val="008B26AB"/>
    <w:rsid w:val="008B4BE6"/>
    <w:rsid w:val="008B5B02"/>
    <w:rsid w:val="008B67F3"/>
    <w:rsid w:val="008B776A"/>
    <w:rsid w:val="008B7FD0"/>
    <w:rsid w:val="008C1A2B"/>
    <w:rsid w:val="008C2C9D"/>
    <w:rsid w:val="008D0918"/>
    <w:rsid w:val="008D1073"/>
    <w:rsid w:val="008D23C3"/>
    <w:rsid w:val="008D4609"/>
    <w:rsid w:val="008D6016"/>
    <w:rsid w:val="008E1628"/>
    <w:rsid w:val="008E2D0B"/>
    <w:rsid w:val="008F1382"/>
    <w:rsid w:val="008F294B"/>
    <w:rsid w:val="008F35DE"/>
    <w:rsid w:val="00900EEA"/>
    <w:rsid w:val="00900F7A"/>
    <w:rsid w:val="00901084"/>
    <w:rsid w:val="00904A69"/>
    <w:rsid w:val="00905F96"/>
    <w:rsid w:val="009104CD"/>
    <w:rsid w:val="00913515"/>
    <w:rsid w:val="009145C3"/>
    <w:rsid w:val="00914F97"/>
    <w:rsid w:val="009206C9"/>
    <w:rsid w:val="0092303C"/>
    <w:rsid w:val="00923310"/>
    <w:rsid w:val="009235F3"/>
    <w:rsid w:val="009306F0"/>
    <w:rsid w:val="0093085B"/>
    <w:rsid w:val="009314A7"/>
    <w:rsid w:val="00934110"/>
    <w:rsid w:val="009343F7"/>
    <w:rsid w:val="009412A1"/>
    <w:rsid w:val="009415D4"/>
    <w:rsid w:val="0094745F"/>
    <w:rsid w:val="0095201C"/>
    <w:rsid w:val="0095303D"/>
    <w:rsid w:val="009553D9"/>
    <w:rsid w:val="009571A1"/>
    <w:rsid w:val="009606F7"/>
    <w:rsid w:val="009613EE"/>
    <w:rsid w:val="00966DB9"/>
    <w:rsid w:val="00970BAA"/>
    <w:rsid w:val="0097267D"/>
    <w:rsid w:val="009728B3"/>
    <w:rsid w:val="00975D74"/>
    <w:rsid w:val="00977B41"/>
    <w:rsid w:val="00981424"/>
    <w:rsid w:val="00983218"/>
    <w:rsid w:val="00984C13"/>
    <w:rsid w:val="009868A2"/>
    <w:rsid w:val="009868AD"/>
    <w:rsid w:val="00987F93"/>
    <w:rsid w:val="00991780"/>
    <w:rsid w:val="009921A7"/>
    <w:rsid w:val="00994762"/>
    <w:rsid w:val="00996A27"/>
    <w:rsid w:val="009A7B1C"/>
    <w:rsid w:val="009B3A8B"/>
    <w:rsid w:val="009B4874"/>
    <w:rsid w:val="009B7822"/>
    <w:rsid w:val="009C1309"/>
    <w:rsid w:val="009C3774"/>
    <w:rsid w:val="009D21ED"/>
    <w:rsid w:val="009D7E97"/>
    <w:rsid w:val="009E01A2"/>
    <w:rsid w:val="009E1AD2"/>
    <w:rsid w:val="009E2C84"/>
    <w:rsid w:val="009E36A8"/>
    <w:rsid w:val="009E40B2"/>
    <w:rsid w:val="009F2C6E"/>
    <w:rsid w:val="009F42FE"/>
    <w:rsid w:val="00A00DEF"/>
    <w:rsid w:val="00A05D1A"/>
    <w:rsid w:val="00A103ED"/>
    <w:rsid w:val="00A10DA2"/>
    <w:rsid w:val="00A11067"/>
    <w:rsid w:val="00A14A17"/>
    <w:rsid w:val="00A14A65"/>
    <w:rsid w:val="00A21036"/>
    <w:rsid w:val="00A234E6"/>
    <w:rsid w:val="00A256BF"/>
    <w:rsid w:val="00A3032C"/>
    <w:rsid w:val="00A3075D"/>
    <w:rsid w:val="00A3253C"/>
    <w:rsid w:val="00A43658"/>
    <w:rsid w:val="00A52A13"/>
    <w:rsid w:val="00A52F14"/>
    <w:rsid w:val="00A60A46"/>
    <w:rsid w:val="00A61784"/>
    <w:rsid w:val="00A626FF"/>
    <w:rsid w:val="00A706D4"/>
    <w:rsid w:val="00A717AA"/>
    <w:rsid w:val="00A72D4A"/>
    <w:rsid w:val="00A72EC7"/>
    <w:rsid w:val="00A7363B"/>
    <w:rsid w:val="00A74F0F"/>
    <w:rsid w:val="00A76491"/>
    <w:rsid w:val="00A76A84"/>
    <w:rsid w:val="00A76C33"/>
    <w:rsid w:val="00A83A89"/>
    <w:rsid w:val="00A8670F"/>
    <w:rsid w:val="00A90D22"/>
    <w:rsid w:val="00A920D3"/>
    <w:rsid w:val="00A978C6"/>
    <w:rsid w:val="00AA2B99"/>
    <w:rsid w:val="00AA400A"/>
    <w:rsid w:val="00AA5675"/>
    <w:rsid w:val="00AB5448"/>
    <w:rsid w:val="00AC0BEB"/>
    <w:rsid w:val="00AC2D60"/>
    <w:rsid w:val="00AD3B59"/>
    <w:rsid w:val="00AD4799"/>
    <w:rsid w:val="00AD599C"/>
    <w:rsid w:val="00AE0BDB"/>
    <w:rsid w:val="00AE3EF0"/>
    <w:rsid w:val="00AE4410"/>
    <w:rsid w:val="00AE4D22"/>
    <w:rsid w:val="00AF0BC5"/>
    <w:rsid w:val="00AF20A0"/>
    <w:rsid w:val="00AF53F8"/>
    <w:rsid w:val="00AF634A"/>
    <w:rsid w:val="00AF667D"/>
    <w:rsid w:val="00B05DDD"/>
    <w:rsid w:val="00B066C9"/>
    <w:rsid w:val="00B107DB"/>
    <w:rsid w:val="00B10E67"/>
    <w:rsid w:val="00B11080"/>
    <w:rsid w:val="00B1399C"/>
    <w:rsid w:val="00B13A4F"/>
    <w:rsid w:val="00B20DD6"/>
    <w:rsid w:val="00B2232B"/>
    <w:rsid w:val="00B2378D"/>
    <w:rsid w:val="00B23CF0"/>
    <w:rsid w:val="00B30876"/>
    <w:rsid w:val="00B311EB"/>
    <w:rsid w:val="00B320C9"/>
    <w:rsid w:val="00B32101"/>
    <w:rsid w:val="00B32950"/>
    <w:rsid w:val="00B33748"/>
    <w:rsid w:val="00B33824"/>
    <w:rsid w:val="00B40CEF"/>
    <w:rsid w:val="00B42E2C"/>
    <w:rsid w:val="00B44FD2"/>
    <w:rsid w:val="00B51344"/>
    <w:rsid w:val="00B52522"/>
    <w:rsid w:val="00B53D8E"/>
    <w:rsid w:val="00B554F9"/>
    <w:rsid w:val="00B57C21"/>
    <w:rsid w:val="00B649B8"/>
    <w:rsid w:val="00B7605A"/>
    <w:rsid w:val="00B807C8"/>
    <w:rsid w:val="00B8346A"/>
    <w:rsid w:val="00B90A7C"/>
    <w:rsid w:val="00B93A9A"/>
    <w:rsid w:val="00B9426E"/>
    <w:rsid w:val="00BA0818"/>
    <w:rsid w:val="00BA0911"/>
    <w:rsid w:val="00BA2DC3"/>
    <w:rsid w:val="00BA4092"/>
    <w:rsid w:val="00BA504B"/>
    <w:rsid w:val="00BB4272"/>
    <w:rsid w:val="00BB443E"/>
    <w:rsid w:val="00BC08C5"/>
    <w:rsid w:val="00BC5623"/>
    <w:rsid w:val="00BC5DDD"/>
    <w:rsid w:val="00BC6874"/>
    <w:rsid w:val="00BC6D4B"/>
    <w:rsid w:val="00BD32C8"/>
    <w:rsid w:val="00BD4604"/>
    <w:rsid w:val="00BE0E23"/>
    <w:rsid w:val="00BE6A2B"/>
    <w:rsid w:val="00BE7C48"/>
    <w:rsid w:val="00BF1C7C"/>
    <w:rsid w:val="00C022C8"/>
    <w:rsid w:val="00C03E65"/>
    <w:rsid w:val="00C041D3"/>
    <w:rsid w:val="00C05CDF"/>
    <w:rsid w:val="00C063C4"/>
    <w:rsid w:val="00C12544"/>
    <w:rsid w:val="00C12FD4"/>
    <w:rsid w:val="00C1421A"/>
    <w:rsid w:val="00C14D19"/>
    <w:rsid w:val="00C14F8E"/>
    <w:rsid w:val="00C15877"/>
    <w:rsid w:val="00C24437"/>
    <w:rsid w:val="00C24B59"/>
    <w:rsid w:val="00C32E07"/>
    <w:rsid w:val="00C35F04"/>
    <w:rsid w:val="00C40F97"/>
    <w:rsid w:val="00C43054"/>
    <w:rsid w:val="00C43A05"/>
    <w:rsid w:val="00C43CB4"/>
    <w:rsid w:val="00C46CEF"/>
    <w:rsid w:val="00C50326"/>
    <w:rsid w:val="00C5070B"/>
    <w:rsid w:val="00C51E15"/>
    <w:rsid w:val="00C537A3"/>
    <w:rsid w:val="00C576A3"/>
    <w:rsid w:val="00C61D52"/>
    <w:rsid w:val="00C635A0"/>
    <w:rsid w:val="00C639D4"/>
    <w:rsid w:val="00C6758B"/>
    <w:rsid w:val="00C758D8"/>
    <w:rsid w:val="00C76423"/>
    <w:rsid w:val="00C764F8"/>
    <w:rsid w:val="00C874F8"/>
    <w:rsid w:val="00C87BBF"/>
    <w:rsid w:val="00C87EF4"/>
    <w:rsid w:val="00C91181"/>
    <w:rsid w:val="00C91EF9"/>
    <w:rsid w:val="00C92CEB"/>
    <w:rsid w:val="00C96E20"/>
    <w:rsid w:val="00CA39A0"/>
    <w:rsid w:val="00CB55C7"/>
    <w:rsid w:val="00CC55A5"/>
    <w:rsid w:val="00CC616D"/>
    <w:rsid w:val="00CC6347"/>
    <w:rsid w:val="00CD05FA"/>
    <w:rsid w:val="00CE2842"/>
    <w:rsid w:val="00CE3571"/>
    <w:rsid w:val="00CE7B60"/>
    <w:rsid w:val="00CF0738"/>
    <w:rsid w:val="00CF11F5"/>
    <w:rsid w:val="00CF130A"/>
    <w:rsid w:val="00CF37AA"/>
    <w:rsid w:val="00CF47C1"/>
    <w:rsid w:val="00D00BDA"/>
    <w:rsid w:val="00D039A0"/>
    <w:rsid w:val="00D101F3"/>
    <w:rsid w:val="00D11160"/>
    <w:rsid w:val="00D13620"/>
    <w:rsid w:val="00D1428D"/>
    <w:rsid w:val="00D16770"/>
    <w:rsid w:val="00D16999"/>
    <w:rsid w:val="00D1737A"/>
    <w:rsid w:val="00D17601"/>
    <w:rsid w:val="00D21326"/>
    <w:rsid w:val="00D22FFD"/>
    <w:rsid w:val="00D30553"/>
    <w:rsid w:val="00D30F06"/>
    <w:rsid w:val="00D315AC"/>
    <w:rsid w:val="00D315EB"/>
    <w:rsid w:val="00D34B43"/>
    <w:rsid w:val="00D375EE"/>
    <w:rsid w:val="00D40328"/>
    <w:rsid w:val="00D41D09"/>
    <w:rsid w:val="00D448F1"/>
    <w:rsid w:val="00D506BA"/>
    <w:rsid w:val="00D51A8D"/>
    <w:rsid w:val="00D530A6"/>
    <w:rsid w:val="00D5351B"/>
    <w:rsid w:val="00D5435B"/>
    <w:rsid w:val="00D60818"/>
    <w:rsid w:val="00D60F49"/>
    <w:rsid w:val="00D61571"/>
    <w:rsid w:val="00D6170D"/>
    <w:rsid w:val="00D62424"/>
    <w:rsid w:val="00D62595"/>
    <w:rsid w:val="00D636FE"/>
    <w:rsid w:val="00D6517E"/>
    <w:rsid w:val="00D66725"/>
    <w:rsid w:val="00D72BF1"/>
    <w:rsid w:val="00D75DA8"/>
    <w:rsid w:val="00D7618F"/>
    <w:rsid w:val="00D83437"/>
    <w:rsid w:val="00D872EF"/>
    <w:rsid w:val="00D90792"/>
    <w:rsid w:val="00D933AC"/>
    <w:rsid w:val="00D93AA6"/>
    <w:rsid w:val="00D94A97"/>
    <w:rsid w:val="00D95EAD"/>
    <w:rsid w:val="00DA3145"/>
    <w:rsid w:val="00DA3345"/>
    <w:rsid w:val="00DA745C"/>
    <w:rsid w:val="00DB36E8"/>
    <w:rsid w:val="00DB3B71"/>
    <w:rsid w:val="00DB50E4"/>
    <w:rsid w:val="00DC2C17"/>
    <w:rsid w:val="00DC7DED"/>
    <w:rsid w:val="00DD133B"/>
    <w:rsid w:val="00DD72CE"/>
    <w:rsid w:val="00DD7633"/>
    <w:rsid w:val="00DE4189"/>
    <w:rsid w:val="00DE4C6B"/>
    <w:rsid w:val="00DF54F0"/>
    <w:rsid w:val="00DF683F"/>
    <w:rsid w:val="00E045BC"/>
    <w:rsid w:val="00E055C7"/>
    <w:rsid w:val="00E100BF"/>
    <w:rsid w:val="00E12ADD"/>
    <w:rsid w:val="00E13DE0"/>
    <w:rsid w:val="00E144C3"/>
    <w:rsid w:val="00E17675"/>
    <w:rsid w:val="00E20290"/>
    <w:rsid w:val="00E22682"/>
    <w:rsid w:val="00E23485"/>
    <w:rsid w:val="00E33944"/>
    <w:rsid w:val="00E35E93"/>
    <w:rsid w:val="00E35F25"/>
    <w:rsid w:val="00E40B1B"/>
    <w:rsid w:val="00E46C43"/>
    <w:rsid w:val="00E47663"/>
    <w:rsid w:val="00E5243F"/>
    <w:rsid w:val="00E561A5"/>
    <w:rsid w:val="00E57127"/>
    <w:rsid w:val="00E61970"/>
    <w:rsid w:val="00E66FAF"/>
    <w:rsid w:val="00E7722D"/>
    <w:rsid w:val="00E81A9A"/>
    <w:rsid w:val="00E83DEE"/>
    <w:rsid w:val="00E8565E"/>
    <w:rsid w:val="00E85C99"/>
    <w:rsid w:val="00E86CFF"/>
    <w:rsid w:val="00E90933"/>
    <w:rsid w:val="00E9320F"/>
    <w:rsid w:val="00E94347"/>
    <w:rsid w:val="00E953A6"/>
    <w:rsid w:val="00EA0099"/>
    <w:rsid w:val="00EA02AA"/>
    <w:rsid w:val="00EA45AF"/>
    <w:rsid w:val="00EA5D67"/>
    <w:rsid w:val="00EA6DE4"/>
    <w:rsid w:val="00EA7079"/>
    <w:rsid w:val="00EA7982"/>
    <w:rsid w:val="00EB05AB"/>
    <w:rsid w:val="00EB7F91"/>
    <w:rsid w:val="00EC00B4"/>
    <w:rsid w:val="00EC4A38"/>
    <w:rsid w:val="00EC5159"/>
    <w:rsid w:val="00ED0962"/>
    <w:rsid w:val="00ED26D3"/>
    <w:rsid w:val="00ED35A5"/>
    <w:rsid w:val="00ED5307"/>
    <w:rsid w:val="00ED748B"/>
    <w:rsid w:val="00EE04AB"/>
    <w:rsid w:val="00EE0C3A"/>
    <w:rsid w:val="00EE4292"/>
    <w:rsid w:val="00EF0846"/>
    <w:rsid w:val="00EF1C52"/>
    <w:rsid w:val="00EF35A8"/>
    <w:rsid w:val="00EF54AA"/>
    <w:rsid w:val="00EF5D89"/>
    <w:rsid w:val="00EF6862"/>
    <w:rsid w:val="00EF7CC0"/>
    <w:rsid w:val="00F01DA8"/>
    <w:rsid w:val="00F07C54"/>
    <w:rsid w:val="00F10201"/>
    <w:rsid w:val="00F11F2A"/>
    <w:rsid w:val="00F15CA3"/>
    <w:rsid w:val="00F15D54"/>
    <w:rsid w:val="00F16B0D"/>
    <w:rsid w:val="00F2445F"/>
    <w:rsid w:val="00F25DB7"/>
    <w:rsid w:val="00F27166"/>
    <w:rsid w:val="00F27D5C"/>
    <w:rsid w:val="00F30FB4"/>
    <w:rsid w:val="00F31459"/>
    <w:rsid w:val="00F3381F"/>
    <w:rsid w:val="00F34582"/>
    <w:rsid w:val="00F34D76"/>
    <w:rsid w:val="00F3759B"/>
    <w:rsid w:val="00F37EBF"/>
    <w:rsid w:val="00F40E51"/>
    <w:rsid w:val="00F43466"/>
    <w:rsid w:val="00F438F8"/>
    <w:rsid w:val="00F45F9D"/>
    <w:rsid w:val="00F52404"/>
    <w:rsid w:val="00F63894"/>
    <w:rsid w:val="00F64761"/>
    <w:rsid w:val="00F67F56"/>
    <w:rsid w:val="00F70213"/>
    <w:rsid w:val="00F7107A"/>
    <w:rsid w:val="00F76AAC"/>
    <w:rsid w:val="00F8091A"/>
    <w:rsid w:val="00F8154B"/>
    <w:rsid w:val="00F8418B"/>
    <w:rsid w:val="00F87876"/>
    <w:rsid w:val="00F879BF"/>
    <w:rsid w:val="00F91A38"/>
    <w:rsid w:val="00F92A70"/>
    <w:rsid w:val="00F93EC0"/>
    <w:rsid w:val="00FA1C36"/>
    <w:rsid w:val="00FA2A1D"/>
    <w:rsid w:val="00FA2BFC"/>
    <w:rsid w:val="00FA30EB"/>
    <w:rsid w:val="00FA5796"/>
    <w:rsid w:val="00FA6330"/>
    <w:rsid w:val="00FA655B"/>
    <w:rsid w:val="00FB03D4"/>
    <w:rsid w:val="00FB0C93"/>
    <w:rsid w:val="00FB50BF"/>
    <w:rsid w:val="00FB53C2"/>
    <w:rsid w:val="00FB6838"/>
    <w:rsid w:val="00FB6FD7"/>
    <w:rsid w:val="00FB7A91"/>
    <w:rsid w:val="00FB7BE9"/>
    <w:rsid w:val="00FC1616"/>
    <w:rsid w:val="00FC1BF4"/>
    <w:rsid w:val="00FC3C56"/>
    <w:rsid w:val="00FD0AC2"/>
    <w:rsid w:val="00FD1510"/>
    <w:rsid w:val="00FD296D"/>
    <w:rsid w:val="00FE116F"/>
    <w:rsid w:val="00FE32D0"/>
    <w:rsid w:val="00FE43D4"/>
    <w:rsid w:val="00FE4C82"/>
    <w:rsid w:val="00FE707B"/>
    <w:rsid w:val="00FF2298"/>
    <w:rsid w:val="00FF5B6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BA96-F087-4F1D-83F4-76DAC6C5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4311</Words>
  <Characters>30504</Characters>
  <Application>Microsoft Office Word</Application>
  <DocSecurity>0</DocSecurity>
  <Lines>254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2016-12-27T12:18:00Z</cp:lastPrinted>
  <dcterms:created xsi:type="dcterms:W3CDTF">2017-01-13T11:29:00Z</dcterms:created>
  <dcterms:modified xsi:type="dcterms:W3CDTF">2017-03-14T13:46:00Z</dcterms:modified>
</cp:coreProperties>
</file>