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5CB" w:rsidRPr="00DC35CB" w:rsidRDefault="00DC35CB" w:rsidP="00DC35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DC35CB">
        <w:rPr>
          <w:rFonts w:ascii="Times New Roman" w:eastAsia="Times New Roman" w:hAnsi="Times New Roman" w:cs="Times New Roman"/>
          <w:b/>
          <w:lang w:eastAsia="ar-SA"/>
        </w:rPr>
        <w:t>АДМИНИСТРАЦИЯ МУНИЦИПАЛЬНОГО ОБРАЗОВАНИЯ «ШТАНИГУРТСКОЕ»</w:t>
      </w:r>
    </w:p>
    <w:p w:rsidR="00DC35CB" w:rsidRPr="00DC35CB" w:rsidRDefault="00DC35CB" w:rsidP="00DC35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DC35CB">
        <w:rPr>
          <w:rFonts w:ascii="Times New Roman" w:eastAsia="Times New Roman" w:hAnsi="Times New Roman" w:cs="Times New Roman"/>
          <w:b/>
          <w:lang w:eastAsia="ar-SA"/>
        </w:rPr>
        <w:t xml:space="preserve"> «ШТАНИГУРТ»  МУНИЦИПАЛ КЫЛДЫТЭТЛЭН АДМИНИСТРАЦИЕЗ </w:t>
      </w:r>
    </w:p>
    <w:p w:rsidR="00DC35CB" w:rsidRPr="00DC35CB" w:rsidRDefault="00DC35CB" w:rsidP="00DC35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DC35CB" w:rsidRPr="00DC35CB" w:rsidRDefault="00DC35CB" w:rsidP="00DC35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C35CB" w:rsidRPr="00DC35CB" w:rsidRDefault="00DC35CB" w:rsidP="00DC35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ПОСТАНОВЛЕНИЕ </w:t>
      </w:r>
    </w:p>
    <w:p w:rsidR="00DC35CB" w:rsidRPr="00DC35CB" w:rsidRDefault="00DC35CB" w:rsidP="00DC35C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C35CB" w:rsidRDefault="00DC35CB" w:rsidP="00DC35C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«07</w:t>
      </w: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»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сентября  2020</w:t>
      </w: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года </w:t>
      </w: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     </w:t>
      </w: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                </w:t>
      </w: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№ 39.1</w:t>
      </w:r>
    </w:p>
    <w:p w:rsidR="00DC35CB" w:rsidRDefault="00DC35CB" w:rsidP="00DC35C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6487"/>
      </w:tblGrid>
      <w:tr w:rsidR="00DC35CB" w:rsidTr="00DC35CB"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:rsidR="00DC35CB" w:rsidRPr="00DC35CB" w:rsidRDefault="00DC35CB" w:rsidP="00DC35CB">
            <w:pPr>
              <w:suppressAutoHyphens/>
              <w:jc w:val="both"/>
              <w:rPr>
                <w:b/>
                <w:sz w:val="24"/>
                <w:szCs w:val="24"/>
                <w:lang w:eastAsia="ar-SA"/>
              </w:rPr>
            </w:pPr>
            <w:r w:rsidRPr="00DC35CB">
              <w:rPr>
                <w:b/>
                <w:sz w:val="24"/>
                <w:szCs w:val="24"/>
                <w:lang w:eastAsia="ar-SA"/>
              </w:rPr>
              <w:t xml:space="preserve">О внесении изменений в </w:t>
            </w:r>
            <w:r>
              <w:rPr>
                <w:b/>
                <w:sz w:val="24"/>
                <w:szCs w:val="24"/>
                <w:lang w:eastAsia="ar-SA"/>
              </w:rPr>
              <w:t xml:space="preserve">постановление </w:t>
            </w:r>
            <w:r w:rsidRPr="00DC35CB">
              <w:rPr>
                <w:b/>
                <w:sz w:val="24"/>
                <w:szCs w:val="24"/>
                <w:lang w:eastAsia="ar-SA"/>
              </w:rPr>
              <w:t>Администрации</w:t>
            </w:r>
          </w:p>
          <w:p w:rsidR="00DC35CB" w:rsidRPr="00DC35CB" w:rsidRDefault="00DC35CB" w:rsidP="00DC35CB">
            <w:pPr>
              <w:suppressAutoHyphens/>
              <w:jc w:val="both"/>
              <w:rPr>
                <w:b/>
                <w:sz w:val="24"/>
                <w:szCs w:val="24"/>
                <w:lang w:eastAsia="ar-SA"/>
              </w:rPr>
            </w:pPr>
            <w:r w:rsidRPr="00DC35CB">
              <w:rPr>
                <w:b/>
                <w:sz w:val="24"/>
                <w:szCs w:val="24"/>
                <w:lang w:eastAsia="ar-SA"/>
              </w:rPr>
              <w:t>муниципального образования «Штанигуртское»</w:t>
            </w:r>
            <w:r>
              <w:rPr>
                <w:b/>
                <w:sz w:val="24"/>
                <w:szCs w:val="24"/>
                <w:lang w:eastAsia="ar-SA"/>
              </w:rPr>
              <w:t xml:space="preserve"> </w:t>
            </w:r>
            <w:r w:rsidRPr="00DC35CB">
              <w:rPr>
                <w:b/>
                <w:sz w:val="24"/>
                <w:szCs w:val="24"/>
                <w:lang w:eastAsia="ar-SA"/>
              </w:rPr>
              <w:t>от 02.08</w:t>
            </w:r>
            <w:r>
              <w:rPr>
                <w:b/>
                <w:sz w:val="24"/>
                <w:szCs w:val="24"/>
                <w:lang w:eastAsia="ar-SA"/>
              </w:rPr>
              <w:t xml:space="preserve">.2017 года № 68 «Об утверждении </w:t>
            </w:r>
            <w:r w:rsidRPr="00DC35CB">
              <w:rPr>
                <w:b/>
                <w:sz w:val="24"/>
                <w:szCs w:val="24"/>
                <w:lang w:eastAsia="ar-SA"/>
              </w:rPr>
              <w:t>административного</w:t>
            </w:r>
            <w:r>
              <w:rPr>
                <w:b/>
                <w:sz w:val="24"/>
                <w:szCs w:val="24"/>
                <w:lang w:eastAsia="ar-SA"/>
              </w:rPr>
              <w:t xml:space="preserve"> </w:t>
            </w:r>
            <w:r w:rsidRPr="00DC35CB">
              <w:rPr>
                <w:b/>
                <w:sz w:val="24"/>
                <w:szCs w:val="24"/>
                <w:lang w:eastAsia="ar-SA"/>
              </w:rPr>
              <w:t>регламента по предоставлению муниципальной услуги</w:t>
            </w:r>
            <w:r>
              <w:rPr>
                <w:b/>
                <w:sz w:val="24"/>
                <w:szCs w:val="24"/>
                <w:lang w:eastAsia="ar-SA"/>
              </w:rPr>
              <w:t xml:space="preserve"> </w:t>
            </w:r>
            <w:r w:rsidRPr="00DC35CB">
              <w:rPr>
                <w:b/>
                <w:sz w:val="24"/>
                <w:szCs w:val="24"/>
                <w:lang w:eastAsia="ar-SA"/>
              </w:rPr>
              <w:t>«Присвоение адреса объекту капитального строительства»</w:t>
            </w:r>
            <w:r>
              <w:rPr>
                <w:b/>
                <w:sz w:val="24"/>
                <w:szCs w:val="24"/>
                <w:lang w:eastAsia="ar-SA"/>
              </w:rPr>
              <w:t xml:space="preserve"> </w:t>
            </w:r>
            <w:r w:rsidRPr="00DC35CB">
              <w:rPr>
                <w:b/>
                <w:sz w:val="24"/>
                <w:szCs w:val="24"/>
                <w:lang w:eastAsia="ar-SA"/>
              </w:rPr>
              <w:t>(в редакции постановления от 27.02.2018 года № 19</w:t>
            </w:r>
            <w:r>
              <w:rPr>
                <w:b/>
                <w:sz w:val="24"/>
                <w:szCs w:val="24"/>
                <w:lang w:eastAsia="ar-SA"/>
              </w:rPr>
              <w:t xml:space="preserve"> и от 04.10.2018 № 117</w:t>
            </w:r>
            <w:r w:rsidRPr="00DC35CB">
              <w:rPr>
                <w:b/>
                <w:sz w:val="24"/>
                <w:szCs w:val="24"/>
                <w:lang w:eastAsia="ar-SA"/>
              </w:rPr>
              <w:t>)</w:t>
            </w:r>
          </w:p>
          <w:p w:rsidR="00DC35CB" w:rsidRDefault="00DC35CB" w:rsidP="00DC35CB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</w:tr>
    </w:tbl>
    <w:p w:rsidR="00DC35CB" w:rsidRPr="00DC35CB" w:rsidRDefault="00DC35CB" w:rsidP="00DC35C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C35CB" w:rsidRPr="00DC35CB" w:rsidRDefault="00DC35CB" w:rsidP="00DC35C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основании Представления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межрайонной прокуратуры № 42-2020 от 25.08.2020, 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муниципального образования «Штанигуртское», </w:t>
      </w: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Администрация муниципального образования «Штанигуртское»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</w:p>
    <w:p w:rsidR="00DC35CB" w:rsidRPr="00DC35CB" w:rsidRDefault="00DC35CB" w:rsidP="00DC35CB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ПОСТАНОВЛЯЕТ:</w:t>
      </w:r>
    </w:p>
    <w:p w:rsidR="00DC35CB" w:rsidRPr="00DC35CB" w:rsidRDefault="00DC35CB" w:rsidP="00DC35CB">
      <w:pPr>
        <w:tabs>
          <w:tab w:val="left" w:pos="851"/>
        </w:tabs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C35CB" w:rsidRDefault="00DC35CB" w:rsidP="00DC35CB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DC35C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1. 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В административный регламент по предоставлению муниципальной услуги «Присвоение</w:t>
      </w:r>
      <w:r w:rsidRPr="00DC35CB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адреса объекту капитального строительства», утвержденный постановлением Администрации муниципального образования «Штанигуртское» от -02.08.2017 года № 68 (в редакции постановления от 27.02.2018 года № 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от 04.10.2018 № 117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) внести следующие изменения:</w:t>
      </w:r>
    </w:p>
    <w:p w:rsidR="00DC35CB" w:rsidRPr="00DC35CB" w:rsidRDefault="00DC35CB" w:rsidP="00DC35CB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DC35CB" w:rsidRDefault="00DC35CB" w:rsidP="00DC35C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1.1. В пункте 29 подпункты 5,6 исключить</w:t>
      </w:r>
    </w:p>
    <w:p w:rsidR="00DC35CB" w:rsidRPr="00DC35CB" w:rsidRDefault="00DC35CB" w:rsidP="00DC35C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C35CB" w:rsidRPr="00C37669" w:rsidRDefault="00C37669" w:rsidP="00DC35C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37669">
        <w:rPr>
          <w:rFonts w:ascii="Times New Roman" w:eastAsia="Times New Roman" w:hAnsi="Times New Roman" w:cs="Times New Roman"/>
          <w:sz w:val="24"/>
          <w:szCs w:val="24"/>
          <w:lang w:eastAsia="ar-SA"/>
        </w:rPr>
        <w:t>2. Настоящее постановление вступает в силу с момента подписания.</w:t>
      </w:r>
    </w:p>
    <w:p w:rsidR="00C37669" w:rsidRPr="00C37669" w:rsidRDefault="00C37669" w:rsidP="00DC35C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37669" w:rsidRPr="00C37669" w:rsidRDefault="00C37669" w:rsidP="00DC35C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376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 </w:t>
      </w:r>
      <w:proofErr w:type="gramStart"/>
      <w:r w:rsidRPr="00C37669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за</w:t>
      </w:r>
      <w:proofErr w:type="gramEnd"/>
      <w:r w:rsidRPr="00C376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исполнением настоящего постановления оставляю за собой.</w:t>
      </w:r>
    </w:p>
    <w:p w:rsidR="00DC35CB" w:rsidRDefault="00DC35CB" w:rsidP="00DC35C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37669" w:rsidRDefault="00C37669" w:rsidP="00DC35C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37669" w:rsidRDefault="00C37669" w:rsidP="00DC35C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37669" w:rsidRDefault="00C37669" w:rsidP="00DC35C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37669" w:rsidRDefault="00C37669" w:rsidP="00DC35C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37669" w:rsidRDefault="00C37669" w:rsidP="00DC35C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37669" w:rsidRPr="00DC35CB" w:rsidRDefault="00C37669" w:rsidP="00DC35C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C35CB" w:rsidRPr="00DC35CB" w:rsidRDefault="00C37669" w:rsidP="00DC35C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Глава</w:t>
      </w:r>
      <w:r w:rsidR="00DC35CB"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муниципального образования</w:t>
      </w:r>
    </w:p>
    <w:p w:rsidR="00DC35CB" w:rsidRPr="00DC35CB" w:rsidRDefault="00DC35CB" w:rsidP="00DC35C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«Штанигуртское»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                </w:t>
      </w:r>
      <w:proofErr w:type="spellStart"/>
      <w:r w:rsidR="00C376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Н.Н.Семенова</w:t>
      </w:r>
      <w:proofErr w:type="spellEnd"/>
    </w:p>
    <w:p w:rsidR="00DC35CB" w:rsidRPr="00DC35CB" w:rsidRDefault="00DC35CB" w:rsidP="00DC35C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ar-SA"/>
        </w:rPr>
        <w:br w:type="page"/>
      </w:r>
    </w:p>
    <w:p w:rsidR="00DC35CB" w:rsidRPr="00DC35CB" w:rsidRDefault="00DC35CB" w:rsidP="00DC35C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ar-SA"/>
        </w:rPr>
        <w:lastRenderedPageBreak/>
        <w:t>УТВЕРЖДЕН</w:t>
      </w:r>
    </w:p>
    <w:p w:rsidR="00DC35CB" w:rsidRPr="00DC35CB" w:rsidRDefault="00DC35CB" w:rsidP="00DC35CB">
      <w:pPr>
        <w:suppressAutoHyphens/>
        <w:spacing w:after="0" w:line="240" w:lineRule="auto"/>
        <w:ind w:hanging="3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ar-SA"/>
        </w:rPr>
        <w:t xml:space="preserve">Постановлением Администрации </w:t>
      </w:r>
    </w:p>
    <w:p w:rsidR="00DC35CB" w:rsidRPr="00DC35CB" w:rsidRDefault="00DC35CB" w:rsidP="00DC35CB">
      <w:pPr>
        <w:suppressAutoHyphens/>
        <w:spacing w:after="0" w:line="240" w:lineRule="auto"/>
        <w:ind w:hanging="3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ar-SA"/>
        </w:rPr>
        <w:t xml:space="preserve">муниципального образования «Штанигуртское» </w:t>
      </w:r>
    </w:p>
    <w:p w:rsidR="00DC35CB" w:rsidRPr="00DC35CB" w:rsidRDefault="00DC35CB" w:rsidP="00DC35CB">
      <w:pPr>
        <w:suppressAutoHyphens/>
        <w:spacing w:after="0" w:line="240" w:lineRule="auto"/>
        <w:ind w:hanging="480"/>
        <w:jc w:val="right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>от 02.08. 2017 года № 68</w:t>
      </w:r>
    </w:p>
    <w:p w:rsidR="00DC35CB" w:rsidRPr="00DC35CB" w:rsidRDefault="00DC35CB" w:rsidP="00DC35CB">
      <w:pPr>
        <w:suppressAutoHyphens/>
        <w:spacing w:after="0" w:line="240" w:lineRule="auto"/>
        <w:ind w:hanging="480"/>
        <w:jc w:val="right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  <w:proofErr w:type="gramStart"/>
      <w:r w:rsidRPr="00DC35CB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>(в редакции постановлений от 27.02.2018 № 19</w:t>
      </w:r>
      <w:r w:rsidR="00C37669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 xml:space="preserve">, </w:t>
      </w:r>
      <w:r w:rsidRPr="00DC35CB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 xml:space="preserve"> </w:t>
      </w:r>
      <w:proofErr w:type="gramEnd"/>
    </w:p>
    <w:p w:rsidR="00DC35CB" w:rsidRPr="00DC35CB" w:rsidRDefault="00DC35CB" w:rsidP="00DC35CB">
      <w:pPr>
        <w:suppressAutoHyphens/>
        <w:spacing w:after="0" w:line="240" w:lineRule="auto"/>
        <w:ind w:hanging="480"/>
        <w:jc w:val="right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>от 04.10.2018 № 117</w:t>
      </w:r>
      <w:r w:rsidR="00C37669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 xml:space="preserve"> и от 07.09.2020 № 39.1</w:t>
      </w:r>
      <w:r w:rsidRPr="00DC35CB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>)</w:t>
      </w:r>
    </w:p>
    <w:p w:rsidR="00DC35CB" w:rsidRPr="00DC35CB" w:rsidRDefault="00DC35CB" w:rsidP="00DC35C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DC35CB" w:rsidRPr="00DC35CB" w:rsidRDefault="00DC35CB" w:rsidP="00DC35C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DC35CB" w:rsidRPr="00DC35CB" w:rsidRDefault="00DC35CB" w:rsidP="00DC35C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DC35CB" w:rsidRPr="00DC35CB" w:rsidRDefault="00DC35CB" w:rsidP="00DC35C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DC35CB" w:rsidRPr="00DC35CB" w:rsidRDefault="00DC35CB" w:rsidP="00DC35C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DC35CB" w:rsidRPr="00DC35CB" w:rsidRDefault="00DC35CB" w:rsidP="00DC35C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DC35CB" w:rsidRPr="00DC35CB" w:rsidRDefault="00DC35CB" w:rsidP="00DC35C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DC35CB" w:rsidRPr="00DC35CB" w:rsidRDefault="00DC35CB" w:rsidP="00DC35C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DC35CB" w:rsidRPr="00DC35CB" w:rsidRDefault="00DC35CB" w:rsidP="00DC35C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DC35CB" w:rsidRPr="00DC35CB" w:rsidRDefault="00DC35CB" w:rsidP="00DC35C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DC35CB" w:rsidRPr="00DC35CB" w:rsidRDefault="00DC35CB" w:rsidP="00DC35C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DC35CB" w:rsidRPr="00DC35CB" w:rsidRDefault="00DC35CB" w:rsidP="00DC35C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DC35CB" w:rsidRPr="00DC35CB" w:rsidRDefault="00DC35CB" w:rsidP="00DC35C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DC35CB" w:rsidRPr="00DC35CB" w:rsidRDefault="00DC35CB" w:rsidP="00DC35C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DC35CB" w:rsidRPr="00DC35CB" w:rsidRDefault="00DC35CB" w:rsidP="00DC35C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DC35CB" w:rsidRPr="00DC35CB" w:rsidRDefault="00DC35CB" w:rsidP="00DC35C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DC35CB" w:rsidRPr="00DC35CB" w:rsidRDefault="00DC35CB" w:rsidP="00DC35C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DC35CB" w:rsidRPr="00DC35CB" w:rsidRDefault="00DC35CB" w:rsidP="00DC35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АДМИНИСТРАТИВНЫЙ РЕГЛАМЕНТ</w:t>
      </w:r>
    </w:p>
    <w:p w:rsidR="00DC35CB" w:rsidRPr="00DC35CB" w:rsidRDefault="00DC35CB" w:rsidP="00DC35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предоставления муниципальной услуги</w:t>
      </w:r>
    </w:p>
    <w:p w:rsidR="00DC35CB" w:rsidRPr="00DC35CB" w:rsidRDefault="00DC35CB" w:rsidP="00DC35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</w:t>
      </w:r>
      <w:r w:rsidRPr="00DC35CB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Присвоение</w:t>
      </w:r>
      <w:r w:rsidRPr="00DC35CB"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ar-SA"/>
        </w:rPr>
        <w:t xml:space="preserve"> </w:t>
      </w:r>
      <w:r w:rsidRPr="00DC35CB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адреса объекту капитального строительства</w:t>
      </w:r>
      <w:r w:rsidRPr="00DC35C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»</w:t>
      </w:r>
    </w:p>
    <w:p w:rsidR="00DC35CB" w:rsidRPr="00DC35CB" w:rsidRDefault="00DC35CB" w:rsidP="00DC35C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DC35CB" w:rsidRPr="00DC35CB" w:rsidRDefault="00DC35CB" w:rsidP="00DC35C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DC35CB" w:rsidRPr="00DC35CB" w:rsidRDefault="00DC35CB" w:rsidP="00DC35C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DC35CB" w:rsidRPr="00DC35CB" w:rsidRDefault="00DC35CB" w:rsidP="00DC35C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DC35CB" w:rsidRPr="00DC35CB" w:rsidRDefault="00DC35CB" w:rsidP="00DC35C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DC35CB" w:rsidRPr="00DC35CB" w:rsidRDefault="00DC35CB" w:rsidP="00DC35C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DC35CB" w:rsidRPr="00DC35CB" w:rsidRDefault="00DC35CB" w:rsidP="00DC35C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DC35CB" w:rsidRPr="00DC35CB" w:rsidRDefault="00DC35CB" w:rsidP="00DC35C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DC35CB" w:rsidRPr="00DC35CB" w:rsidRDefault="00DC35CB" w:rsidP="00DC35C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DC35CB" w:rsidRPr="00DC35CB" w:rsidRDefault="00DC35CB" w:rsidP="00DC35C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DC35CB" w:rsidRPr="00DC35CB" w:rsidRDefault="00DC35CB" w:rsidP="00DC35C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DC35CB" w:rsidRPr="00DC35CB" w:rsidRDefault="00DC35CB" w:rsidP="00DC35CB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                                                                     </w:t>
      </w:r>
    </w:p>
    <w:p w:rsidR="00DC35CB" w:rsidRPr="00DC35CB" w:rsidRDefault="00DC35CB" w:rsidP="00DC35CB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DC35CB" w:rsidRPr="00DC35CB" w:rsidRDefault="00DC35CB" w:rsidP="00DC35CB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DC35CB" w:rsidRPr="00DC35CB" w:rsidRDefault="00DC35CB" w:rsidP="00DC35CB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DC35CB" w:rsidRPr="00DC35CB" w:rsidRDefault="00DC35CB" w:rsidP="00DC35CB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DC35CB" w:rsidRPr="00DC35CB" w:rsidRDefault="00DC35CB" w:rsidP="00DC35CB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DC35CB" w:rsidRPr="00DC35CB" w:rsidRDefault="00DC35CB" w:rsidP="00DC35CB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DC35CB" w:rsidRPr="00DC35CB" w:rsidRDefault="00DC35CB" w:rsidP="00DC35CB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DC35CB" w:rsidRPr="00DC35CB" w:rsidRDefault="00DC35CB" w:rsidP="00DC35CB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DC35CB" w:rsidRPr="00DC35CB" w:rsidRDefault="00DC35CB" w:rsidP="00DC35CB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DC35CB" w:rsidRPr="00DC35CB" w:rsidRDefault="00DC35CB" w:rsidP="00DC35CB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DC35CB" w:rsidRPr="00DC35CB" w:rsidRDefault="00DC35CB" w:rsidP="00DC35CB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DC35CB" w:rsidRPr="00DC35CB" w:rsidRDefault="00DC35CB" w:rsidP="00DC35CB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DC35CB" w:rsidRPr="00DC35CB" w:rsidRDefault="00DC35CB" w:rsidP="00DC35CB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DC35CB" w:rsidRPr="00DC35CB" w:rsidRDefault="00DC35CB" w:rsidP="00DC35CB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DC35CB" w:rsidRPr="00DC35CB" w:rsidRDefault="00DC35CB" w:rsidP="00DC35CB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DC35CB" w:rsidRPr="00DC35CB" w:rsidRDefault="00DC35CB" w:rsidP="00DC35CB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DC35CB" w:rsidRPr="00DC35CB" w:rsidRDefault="00DC35CB" w:rsidP="00DC35CB">
      <w:pPr>
        <w:tabs>
          <w:tab w:val="left" w:pos="488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ar-SA"/>
        </w:rPr>
        <w:t xml:space="preserve">д. </w:t>
      </w:r>
      <w:proofErr w:type="spellStart"/>
      <w:r w:rsidRPr="00DC35C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ar-SA"/>
        </w:rPr>
        <w:t>Штанигурт</w:t>
      </w:r>
      <w:proofErr w:type="spellEnd"/>
      <w:r w:rsidRPr="00DC35C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ar-SA"/>
        </w:rPr>
        <w:t xml:space="preserve">, </w:t>
      </w:r>
      <w:r w:rsidR="00C37669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2020</w:t>
      </w:r>
    </w:p>
    <w:p w:rsidR="00DC35CB" w:rsidRPr="00DC35CB" w:rsidRDefault="00DC35CB" w:rsidP="00DC35CB">
      <w:pPr>
        <w:tabs>
          <w:tab w:val="left" w:pos="488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</w:p>
    <w:p w:rsidR="00DC35CB" w:rsidRPr="00DC35CB" w:rsidRDefault="00DC35CB" w:rsidP="00DC35CB">
      <w:pPr>
        <w:tabs>
          <w:tab w:val="left" w:pos="488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br w:type="page"/>
      </w:r>
      <w:r w:rsidRPr="00DC35C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lastRenderedPageBreak/>
        <w:t>Содержание</w:t>
      </w:r>
    </w:p>
    <w:p w:rsidR="00DC35CB" w:rsidRPr="00DC35CB" w:rsidRDefault="00DC35CB" w:rsidP="00DC35CB">
      <w:pPr>
        <w:widowControl w:val="0"/>
        <w:shd w:val="clear" w:color="auto" w:fill="FFFFFF"/>
        <w:tabs>
          <w:tab w:val="left" w:pos="4080"/>
          <w:tab w:val="center" w:pos="499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DC35CB" w:rsidRPr="00DC35CB" w:rsidRDefault="00DC35CB" w:rsidP="00DC35C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i/>
          <w:sz w:val="20"/>
          <w:szCs w:val="24"/>
          <w:lang w:eastAsia="ar-SA"/>
        </w:rPr>
        <w:t xml:space="preserve">  </w:t>
      </w:r>
    </w:p>
    <w:p w:rsidR="00DC35CB" w:rsidRPr="00DC35CB" w:rsidRDefault="00DC35CB" w:rsidP="00DC35C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i/>
          <w:sz w:val="20"/>
          <w:szCs w:val="24"/>
          <w:lang w:eastAsia="ar-SA"/>
        </w:rPr>
        <w:t>№ страницы</w:t>
      </w:r>
    </w:p>
    <w:tbl>
      <w:tblPr>
        <w:tblW w:w="9787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511"/>
        <w:gridCol w:w="567"/>
      </w:tblGrid>
      <w:tr w:rsidR="00DC35CB" w:rsidRPr="00DC35CB" w:rsidTr="00DC35CB">
        <w:tc>
          <w:tcPr>
            <w:tcW w:w="709" w:type="dxa"/>
            <w:shd w:val="clear" w:color="auto" w:fill="auto"/>
          </w:tcPr>
          <w:p w:rsidR="00DC35CB" w:rsidRPr="00DC35CB" w:rsidRDefault="00DC35CB" w:rsidP="00DC35C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1" w:type="dxa"/>
            <w:shd w:val="clear" w:color="auto" w:fill="auto"/>
          </w:tcPr>
          <w:p w:rsidR="00DC35CB" w:rsidRPr="00DC35CB" w:rsidRDefault="00DC35CB" w:rsidP="00DC35C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C35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Раздел </w:t>
            </w:r>
            <w:r w:rsidRPr="00DC35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  <w:t>I</w:t>
            </w:r>
            <w:r w:rsidRPr="00DC35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 ОБЩИЕ ПОЛОЖЕНИЯ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C35CB" w:rsidRPr="00DC35CB" w:rsidRDefault="00DC35CB" w:rsidP="00DC35C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DC35CB" w:rsidRPr="00DC35CB" w:rsidTr="00DC35CB">
        <w:tc>
          <w:tcPr>
            <w:tcW w:w="709" w:type="dxa"/>
            <w:shd w:val="clear" w:color="auto" w:fill="auto"/>
          </w:tcPr>
          <w:p w:rsidR="00DC35CB" w:rsidRPr="00DC35CB" w:rsidRDefault="00DC35CB" w:rsidP="00DC35CB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1" w:type="dxa"/>
            <w:shd w:val="clear" w:color="auto" w:fill="auto"/>
          </w:tcPr>
          <w:p w:rsidR="00DC35CB" w:rsidRPr="00DC35CB" w:rsidRDefault="00DC35CB" w:rsidP="00DC35C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Предмет регулирования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C35CB" w:rsidRPr="00DC35CB" w:rsidRDefault="00DC35CB" w:rsidP="00DC35CB">
            <w:pPr>
              <w:widowControl w:val="0"/>
              <w:shd w:val="clear" w:color="auto" w:fill="FFFFFF"/>
              <w:tabs>
                <w:tab w:val="left" w:pos="264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C35CB" w:rsidRPr="00DC35CB" w:rsidTr="00DC35CB">
        <w:trPr>
          <w:trHeight w:val="80"/>
        </w:trPr>
        <w:tc>
          <w:tcPr>
            <w:tcW w:w="709" w:type="dxa"/>
            <w:shd w:val="clear" w:color="auto" w:fill="auto"/>
          </w:tcPr>
          <w:p w:rsidR="00DC35CB" w:rsidRPr="00DC35CB" w:rsidRDefault="00DC35CB" w:rsidP="00DC35CB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176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11" w:type="dxa"/>
            <w:shd w:val="clear" w:color="auto" w:fill="auto"/>
          </w:tcPr>
          <w:p w:rsidR="00DC35CB" w:rsidRPr="00DC35CB" w:rsidRDefault="00DC35CB" w:rsidP="00DC35CB">
            <w:pPr>
              <w:widowControl w:val="0"/>
              <w:shd w:val="clear" w:color="auto" w:fill="FFFFFF"/>
              <w:tabs>
                <w:tab w:val="left" w:pos="264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C3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Круг заявителей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C35CB" w:rsidRPr="00DC35CB" w:rsidRDefault="00DC35CB" w:rsidP="00DC35CB">
            <w:pPr>
              <w:widowControl w:val="0"/>
              <w:shd w:val="clear" w:color="auto" w:fill="FFFFFF"/>
              <w:tabs>
                <w:tab w:val="left" w:pos="264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C35CB" w:rsidRPr="00DC35CB" w:rsidTr="00DC35CB">
        <w:trPr>
          <w:trHeight w:val="23"/>
        </w:trPr>
        <w:tc>
          <w:tcPr>
            <w:tcW w:w="709" w:type="dxa"/>
            <w:shd w:val="clear" w:color="auto" w:fill="auto"/>
          </w:tcPr>
          <w:p w:rsidR="00DC35CB" w:rsidRPr="00DC35CB" w:rsidRDefault="00DC35CB" w:rsidP="00DC35CB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1" w:type="dxa"/>
            <w:shd w:val="clear" w:color="auto" w:fill="auto"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Информация о месте нахождения и графике работы исполнителя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C35CB" w:rsidRPr="00DC35CB" w:rsidRDefault="00DC35CB" w:rsidP="00DC35CB">
            <w:pPr>
              <w:widowControl w:val="0"/>
              <w:shd w:val="clear" w:color="auto" w:fill="FFFFFF"/>
              <w:tabs>
                <w:tab w:val="left" w:pos="264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C35CB" w:rsidRPr="00DC35CB" w:rsidTr="00DC35CB">
        <w:trPr>
          <w:trHeight w:val="23"/>
        </w:trPr>
        <w:tc>
          <w:tcPr>
            <w:tcW w:w="709" w:type="dxa"/>
            <w:shd w:val="clear" w:color="auto" w:fill="auto"/>
          </w:tcPr>
          <w:p w:rsidR="00DC35CB" w:rsidRPr="00DC35CB" w:rsidRDefault="00DC35CB" w:rsidP="00DC35CB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1" w:type="dxa"/>
            <w:shd w:val="clear" w:color="auto" w:fill="auto"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Порядок получения информации заявителями по вопросам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C35CB" w:rsidRPr="00DC35CB" w:rsidRDefault="00DC35CB" w:rsidP="00DC35CB">
            <w:pPr>
              <w:widowControl w:val="0"/>
              <w:shd w:val="clear" w:color="auto" w:fill="FFFFFF"/>
              <w:tabs>
                <w:tab w:val="left" w:pos="264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C35CB" w:rsidRPr="00DC35CB" w:rsidTr="00DC35CB">
        <w:tc>
          <w:tcPr>
            <w:tcW w:w="709" w:type="dxa"/>
            <w:shd w:val="clear" w:color="auto" w:fill="auto"/>
          </w:tcPr>
          <w:p w:rsidR="00DC35CB" w:rsidRPr="00DC35CB" w:rsidRDefault="00DC35CB" w:rsidP="00DC35C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1" w:type="dxa"/>
            <w:shd w:val="clear" w:color="auto" w:fill="auto"/>
          </w:tcPr>
          <w:p w:rsidR="00DC35CB" w:rsidRPr="00DC35CB" w:rsidRDefault="00DC35CB" w:rsidP="00DC35CB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DC35CB" w:rsidRPr="00DC35CB" w:rsidRDefault="00DC35CB" w:rsidP="00DC35C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C35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Раздел </w:t>
            </w:r>
            <w:r w:rsidRPr="00DC35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  <w:t>II</w:t>
            </w:r>
            <w:r w:rsidRPr="00DC35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 СТАНДАРТ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C35CB" w:rsidRPr="00DC35CB" w:rsidRDefault="00DC35CB" w:rsidP="00DC35C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DC35CB" w:rsidRPr="00DC35CB" w:rsidTr="00DC35CB">
        <w:tc>
          <w:tcPr>
            <w:tcW w:w="709" w:type="dxa"/>
            <w:shd w:val="clear" w:color="auto" w:fill="auto"/>
          </w:tcPr>
          <w:p w:rsidR="00DC35CB" w:rsidRPr="00DC35CB" w:rsidRDefault="00DC35CB" w:rsidP="00DC35CB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1" w:type="dxa"/>
            <w:shd w:val="clear" w:color="auto" w:fill="auto"/>
          </w:tcPr>
          <w:p w:rsidR="00DC35CB" w:rsidRPr="00DC35CB" w:rsidRDefault="00DC35CB" w:rsidP="00DC35C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Наименование муниципальной услуги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C35CB" w:rsidRPr="00DC35CB" w:rsidRDefault="00DC35CB" w:rsidP="00DC35CB">
            <w:pPr>
              <w:widowControl w:val="0"/>
              <w:shd w:val="clear" w:color="auto" w:fill="FFFFFF"/>
              <w:tabs>
                <w:tab w:val="left" w:pos="254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C35CB" w:rsidRPr="00DC35CB" w:rsidTr="00DC35CB">
        <w:tc>
          <w:tcPr>
            <w:tcW w:w="709" w:type="dxa"/>
            <w:shd w:val="clear" w:color="auto" w:fill="auto"/>
          </w:tcPr>
          <w:p w:rsidR="00DC35CB" w:rsidRPr="00DC35CB" w:rsidRDefault="00DC35CB" w:rsidP="00DC35CB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1" w:type="dxa"/>
            <w:shd w:val="clear" w:color="auto" w:fill="auto"/>
          </w:tcPr>
          <w:p w:rsidR="00DC35CB" w:rsidRPr="00DC35CB" w:rsidRDefault="00DC35CB" w:rsidP="00DC35C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Наименование органа, предоставляющего муниципальную услугу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C35CB" w:rsidRPr="00DC35CB" w:rsidRDefault="00DC35CB" w:rsidP="00DC35CB">
            <w:pPr>
              <w:widowControl w:val="0"/>
              <w:shd w:val="clear" w:color="auto" w:fill="FFFFFF"/>
              <w:tabs>
                <w:tab w:val="left" w:pos="254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C35CB" w:rsidRPr="00DC35CB" w:rsidTr="00DC35CB">
        <w:tc>
          <w:tcPr>
            <w:tcW w:w="709" w:type="dxa"/>
            <w:shd w:val="clear" w:color="auto" w:fill="auto"/>
          </w:tcPr>
          <w:p w:rsidR="00DC35CB" w:rsidRPr="00DC35CB" w:rsidRDefault="00DC35CB" w:rsidP="00DC35CB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1" w:type="dxa"/>
            <w:shd w:val="clear" w:color="auto" w:fill="auto"/>
          </w:tcPr>
          <w:p w:rsidR="00DC35CB" w:rsidRPr="00DC35CB" w:rsidRDefault="00DC35CB" w:rsidP="00DC35C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Результат предоставления муниципальной услуги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C35CB" w:rsidRPr="00DC35CB" w:rsidRDefault="00DC35CB" w:rsidP="00DC35CB">
            <w:pPr>
              <w:widowControl w:val="0"/>
              <w:shd w:val="clear" w:color="auto" w:fill="FFFFFF"/>
              <w:tabs>
                <w:tab w:val="left" w:pos="254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C35CB" w:rsidRPr="00DC35CB" w:rsidTr="00DC35CB">
        <w:tc>
          <w:tcPr>
            <w:tcW w:w="709" w:type="dxa"/>
            <w:shd w:val="clear" w:color="auto" w:fill="auto"/>
          </w:tcPr>
          <w:p w:rsidR="00DC35CB" w:rsidRPr="00DC35CB" w:rsidRDefault="00DC35CB" w:rsidP="00DC35CB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1" w:type="dxa"/>
            <w:shd w:val="clear" w:color="auto" w:fill="auto"/>
          </w:tcPr>
          <w:p w:rsidR="00DC35CB" w:rsidRPr="00DC35CB" w:rsidRDefault="00DC35CB" w:rsidP="00DC35C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 предоставления муниципальной услуги, срок выдачи (направления), документов, являющихся результатом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C35CB" w:rsidRPr="00DC35CB" w:rsidRDefault="00DC35CB" w:rsidP="00DC35CB">
            <w:pPr>
              <w:widowControl w:val="0"/>
              <w:shd w:val="clear" w:color="auto" w:fill="FFFFFF"/>
              <w:tabs>
                <w:tab w:val="left" w:pos="254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C35CB" w:rsidRPr="00DC35CB" w:rsidTr="00DC35CB">
        <w:tc>
          <w:tcPr>
            <w:tcW w:w="709" w:type="dxa"/>
            <w:shd w:val="clear" w:color="auto" w:fill="auto"/>
          </w:tcPr>
          <w:p w:rsidR="00DC35CB" w:rsidRPr="00DC35CB" w:rsidRDefault="00DC35CB" w:rsidP="00DC35CB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1" w:type="dxa"/>
            <w:shd w:val="clear" w:color="auto" w:fill="auto"/>
          </w:tcPr>
          <w:p w:rsidR="00DC35CB" w:rsidRPr="00DC35CB" w:rsidRDefault="00DC35CB" w:rsidP="00DC35C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Перечень нормативных правовых актов, регулирующих отношения, возникающие в связи с предоставлением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C35CB" w:rsidRPr="00DC35CB" w:rsidRDefault="00DC35CB" w:rsidP="00DC35C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C35CB" w:rsidRPr="00DC35CB" w:rsidTr="00DC35CB">
        <w:tc>
          <w:tcPr>
            <w:tcW w:w="709" w:type="dxa"/>
            <w:shd w:val="clear" w:color="auto" w:fill="auto"/>
          </w:tcPr>
          <w:p w:rsidR="00DC35CB" w:rsidRPr="00DC35CB" w:rsidRDefault="00DC35CB" w:rsidP="00DC35CB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1" w:type="dxa"/>
            <w:shd w:val="clear" w:color="auto" w:fill="auto"/>
          </w:tcPr>
          <w:p w:rsidR="00DC35CB" w:rsidRPr="00DC35CB" w:rsidRDefault="00DC35CB" w:rsidP="00DC35C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и порядок их представления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C35CB" w:rsidRPr="00DC35CB" w:rsidRDefault="00DC35CB" w:rsidP="00DC35CB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C35CB" w:rsidRPr="00DC35CB" w:rsidTr="00DC35CB">
        <w:tc>
          <w:tcPr>
            <w:tcW w:w="709" w:type="dxa"/>
            <w:shd w:val="clear" w:color="auto" w:fill="auto"/>
          </w:tcPr>
          <w:p w:rsidR="00DC35CB" w:rsidRPr="00DC35CB" w:rsidRDefault="00DC35CB" w:rsidP="00DC35CB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1" w:type="dxa"/>
            <w:shd w:val="clear" w:color="auto" w:fill="auto"/>
          </w:tcPr>
          <w:p w:rsidR="00DC35CB" w:rsidRPr="00DC35CB" w:rsidRDefault="00DC35CB" w:rsidP="00DC35C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услуг,  и которые заявитель вправе представить по собственной инициативе, а также способы их получения заявителем, в том числе в электронной форме</w:t>
            </w:r>
            <w:proofErr w:type="gramEnd"/>
          </w:p>
        </w:tc>
        <w:tc>
          <w:tcPr>
            <w:tcW w:w="567" w:type="dxa"/>
            <w:shd w:val="clear" w:color="auto" w:fill="auto"/>
            <w:vAlign w:val="bottom"/>
          </w:tcPr>
          <w:p w:rsidR="00DC35CB" w:rsidRPr="00DC35CB" w:rsidRDefault="00DC35CB" w:rsidP="00DC35CB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C35CB" w:rsidRPr="00DC35CB" w:rsidTr="00DC35CB">
        <w:tc>
          <w:tcPr>
            <w:tcW w:w="709" w:type="dxa"/>
            <w:shd w:val="clear" w:color="auto" w:fill="auto"/>
          </w:tcPr>
          <w:p w:rsidR="00DC35CB" w:rsidRPr="00DC35CB" w:rsidRDefault="00DC35CB" w:rsidP="00DC35CB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1" w:type="dxa"/>
            <w:shd w:val="clear" w:color="auto" w:fill="auto"/>
          </w:tcPr>
          <w:p w:rsidR="00DC35CB" w:rsidRPr="00DC35CB" w:rsidRDefault="00DC35CB" w:rsidP="00DC35C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Перечень услуг, которые являются необходимыми и обязательными для предоставления муниципальной услуги, в том числе сведения о документах, выдаваемых организациями, участвующими в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C35CB" w:rsidRPr="00DC35CB" w:rsidRDefault="00DC35CB" w:rsidP="00DC35CB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C35CB" w:rsidRPr="00DC35CB" w:rsidTr="00DC35CB">
        <w:tc>
          <w:tcPr>
            <w:tcW w:w="709" w:type="dxa"/>
            <w:shd w:val="clear" w:color="auto" w:fill="auto"/>
          </w:tcPr>
          <w:p w:rsidR="00DC35CB" w:rsidRPr="00DC35CB" w:rsidRDefault="00DC35CB" w:rsidP="00DC35CB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1" w:type="dxa"/>
            <w:shd w:val="clear" w:color="auto" w:fill="auto"/>
          </w:tcPr>
          <w:p w:rsidR="00DC35CB" w:rsidRPr="00DC35CB" w:rsidRDefault="00DC35CB" w:rsidP="00DC35C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C35CB" w:rsidRPr="00DC35CB" w:rsidRDefault="00DC35CB" w:rsidP="00DC35CB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C35CB" w:rsidRPr="00DC35CB" w:rsidTr="00DC35CB">
        <w:tc>
          <w:tcPr>
            <w:tcW w:w="709" w:type="dxa"/>
            <w:shd w:val="clear" w:color="auto" w:fill="auto"/>
          </w:tcPr>
          <w:p w:rsidR="00DC35CB" w:rsidRPr="00DC35CB" w:rsidRDefault="00DC35CB" w:rsidP="00DC35CB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1" w:type="dxa"/>
            <w:shd w:val="clear" w:color="auto" w:fill="auto"/>
          </w:tcPr>
          <w:p w:rsidR="00DC35CB" w:rsidRPr="00DC35CB" w:rsidRDefault="00DC35CB" w:rsidP="00DC35C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Исчерпывающий перечень оснований для приостановления или отказа в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C35CB" w:rsidRPr="00DC35CB" w:rsidRDefault="00DC35CB" w:rsidP="00DC35CB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C35CB" w:rsidRPr="00DC35CB" w:rsidTr="00DC35CB">
        <w:tc>
          <w:tcPr>
            <w:tcW w:w="709" w:type="dxa"/>
            <w:shd w:val="clear" w:color="auto" w:fill="auto"/>
          </w:tcPr>
          <w:p w:rsidR="00DC35CB" w:rsidRPr="00DC35CB" w:rsidRDefault="00DC35CB" w:rsidP="00DC35CB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1" w:type="dxa"/>
            <w:shd w:val="clear" w:color="auto" w:fill="auto"/>
          </w:tcPr>
          <w:p w:rsidR="00DC35CB" w:rsidRPr="00DC35CB" w:rsidRDefault="00DC35CB" w:rsidP="00DC35C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Порядок, размер и основания платы, взимаемой с заявителя за предоставление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C35CB" w:rsidRPr="00DC35CB" w:rsidRDefault="00DC35CB" w:rsidP="00DC35CB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C35CB" w:rsidRPr="00DC35CB" w:rsidTr="00DC35CB">
        <w:tc>
          <w:tcPr>
            <w:tcW w:w="709" w:type="dxa"/>
            <w:shd w:val="clear" w:color="auto" w:fill="auto"/>
          </w:tcPr>
          <w:p w:rsidR="00DC35CB" w:rsidRPr="00DC35CB" w:rsidRDefault="00DC35CB" w:rsidP="00DC35CB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1" w:type="dxa"/>
            <w:shd w:val="clear" w:color="auto" w:fill="auto"/>
          </w:tcPr>
          <w:p w:rsidR="00DC35CB" w:rsidRPr="00DC35CB" w:rsidRDefault="00DC35CB" w:rsidP="00DC35C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Порядок, размер и основания взимания платы с заявителя за предоставление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C35CB" w:rsidRPr="00DC35CB" w:rsidRDefault="00DC35CB" w:rsidP="00DC35CB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C35CB" w:rsidRPr="00DC35CB" w:rsidTr="00DC35CB">
        <w:tc>
          <w:tcPr>
            <w:tcW w:w="709" w:type="dxa"/>
            <w:shd w:val="clear" w:color="auto" w:fill="auto"/>
          </w:tcPr>
          <w:p w:rsidR="00DC35CB" w:rsidRPr="00DC35CB" w:rsidRDefault="00DC35CB" w:rsidP="00DC35CB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1" w:type="dxa"/>
            <w:shd w:val="clear" w:color="auto" w:fill="auto"/>
          </w:tcPr>
          <w:p w:rsidR="00DC35CB" w:rsidRPr="00DC35CB" w:rsidRDefault="00DC35CB" w:rsidP="00DC35C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C35CB" w:rsidRPr="00DC35CB" w:rsidRDefault="00DC35CB" w:rsidP="00DC35CB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C35CB" w:rsidRPr="00DC35CB" w:rsidTr="00DC35CB">
        <w:tc>
          <w:tcPr>
            <w:tcW w:w="709" w:type="dxa"/>
            <w:shd w:val="clear" w:color="auto" w:fill="auto"/>
          </w:tcPr>
          <w:p w:rsidR="00DC35CB" w:rsidRPr="00DC35CB" w:rsidRDefault="00DC35CB" w:rsidP="00DC35CB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1" w:type="dxa"/>
            <w:shd w:val="clear" w:color="auto" w:fill="auto"/>
          </w:tcPr>
          <w:p w:rsidR="00DC35CB" w:rsidRPr="00DC35CB" w:rsidRDefault="00DC35CB" w:rsidP="00DC35C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 и порядок регистрации запроса заявителя о предоставлении муниципальной услуги, в том числе в электронной форме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C35CB" w:rsidRPr="00DC35CB" w:rsidRDefault="00DC35CB" w:rsidP="00DC35CB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C35CB" w:rsidRPr="00DC35CB" w:rsidTr="00DC35CB">
        <w:tc>
          <w:tcPr>
            <w:tcW w:w="709" w:type="dxa"/>
            <w:shd w:val="clear" w:color="auto" w:fill="auto"/>
          </w:tcPr>
          <w:p w:rsidR="00DC35CB" w:rsidRPr="00DC35CB" w:rsidRDefault="00DC35CB" w:rsidP="00DC35CB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1" w:type="dxa"/>
            <w:shd w:val="clear" w:color="auto" w:fill="auto"/>
          </w:tcPr>
          <w:p w:rsidR="00DC35CB" w:rsidRPr="00DC35CB" w:rsidRDefault="00DC35CB" w:rsidP="00DC35C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Требования к помещениям, в которых предоставляются муниципальная услуга, к местам ожидания и приема заявителей, местам для заполнения запросов о предоставлении муниципальной услуги, размещению и оформлению визуальной, текстовой и мультимедийной информации о порядке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C35CB" w:rsidRPr="00DC35CB" w:rsidRDefault="00DC35CB" w:rsidP="00DC35CB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C35CB" w:rsidRPr="00DC35CB" w:rsidTr="00DC35CB">
        <w:tc>
          <w:tcPr>
            <w:tcW w:w="709" w:type="dxa"/>
            <w:shd w:val="clear" w:color="auto" w:fill="auto"/>
          </w:tcPr>
          <w:p w:rsidR="00DC35CB" w:rsidRPr="00DC35CB" w:rsidRDefault="00DC35CB" w:rsidP="00DC35CB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1" w:type="dxa"/>
            <w:shd w:val="clear" w:color="auto" w:fill="auto"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Показатели доступности и качества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C35CB" w:rsidRPr="00DC35CB" w:rsidRDefault="00DC35CB" w:rsidP="00DC35CB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C35CB" w:rsidRPr="00DC35CB" w:rsidTr="00DC35CB">
        <w:tc>
          <w:tcPr>
            <w:tcW w:w="709" w:type="dxa"/>
            <w:shd w:val="clear" w:color="auto" w:fill="auto"/>
          </w:tcPr>
          <w:p w:rsidR="00DC35CB" w:rsidRPr="00DC35CB" w:rsidRDefault="00DC35CB" w:rsidP="00DC35CB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1" w:type="dxa"/>
            <w:shd w:val="clear" w:color="auto" w:fill="auto"/>
          </w:tcPr>
          <w:p w:rsidR="00DC35CB" w:rsidRPr="00DC35CB" w:rsidRDefault="00DC35CB" w:rsidP="00DC35CB">
            <w:pPr>
              <w:tabs>
                <w:tab w:val="left" w:pos="99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взаимодействий заявителя с должностными лицами при предоставлении муниципальной услуги и их продолжительность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C35CB" w:rsidRPr="00DC35CB" w:rsidRDefault="00DC35CB" w:rsidP="00DC35CB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C35CB" w:rsidRPr="00DC35CB" w:rsidTr="00DC35CB">
        <w:tc>
          <w:tcPr>
            <w:tcW w:w="709" w:type="dxa"/>
            <w:shd w:val="clear" w:color="auto" w:fill="auto"/>
          </w:tcPr>
          <w:p w:rsidR="00DC35CB" w:rsidRPr="00DC35CB" w:rsidRDefault="00DC35CB" w:rsidP="00DC35CB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1" w:type="dxa"/>
            <w:shd w:val="clear" w:color="auto" w:fill="auto"/>
          </w:tcPr>
          <w:p w:rsidR="00DC35CB" w:rsidRPr="00DC35CB" w:rsidRDefault="00DC35CB" w:rsidP="00DC35CB">
            <w:pPr>
              <w:tabs>
                <w:tab w:val="left" w:pos="99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Возможность получения муниципальной услуги в многофункциональном центре предоставления государственных и муниципальных услуг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C35CB" w:rsidRPr="00DC35CB" w:rsidRDefault="00DC35CB" w:rsidP="00DC35CB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C35CB" w:rsidRPr="00DC35CB" w:rsidTr="00DC35CB">
        <w:tc>
          <w:tcPr>
            <w:tcW w:w="709" w:type="dxa"/>
            <w:shd w:val="clear" w:color="auto" w:fill="auto"/>
          </w:tcPr>
          <w:p w:rsidR="00DC35CB" w:rsidRPr="00DC35CB" w:rsidRDefault="00DC35CB" w:rsidP="00DC35CB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1" w:type="dxa"/>
            <w:shd w:val="clear" w:color="auto" w:fill="auto"/>
          </w:tcPr>
          <w:p w:rsidR="00DC35CB" w:rsidRPr="00DC35CB" w:rsidRDefault="00DC35CB" w:rsidP="00DC35CB">
            <w:pPr>
              <w:tabs>
                <w:tab w:val="left" w:pos="99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C35CB" w:rsidRPr="00DC35CB" w:rsidRDefault="00DC35CB" w:rsidP="00DC35CB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C35CB" w:rsidRPr="00DC35CB" w:rsidTr="00DC35CB">
        <w:tc>
          <w:tcPr>
            <w:tcW w:w="709" w:type="dxa"/>
            <w:shd w:val="clear" w:color="auto" w:fill="auto"/>
          </w:tcPr>
          <w:p w:rsidR="00DC35CB" w:rsidRPr="00DC35CB" w:rsidRDefault="00DC35CB" w:rsidP="00DC35CB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1" w:type="dxa"/>
            <w:shd w:val="clear" w:color="auto" w:fill="auto"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Требования,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C35CB" w:rsidRPr="00DC35CB" w:rsidRDefault="00DC35CB" w:rsidP="00DC35CB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C35CB" w:rsidRPr="00DC35CB" w:rsidTr="00DC35CB">
        <w:tc>
          <w:tcPr>
            <w:tcW w:w="709" w:type="dxa"/>
            <w:shd w:val="clear" w:color="auto" w:fill="auto"/>
          </w:tcPr>
          <w:p w:rsidR="00DC35CB" w:rsidRPr="00DC35CB" w:rsidRDefault="00DC35CB" w:rsidP="00DC35CB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</w:p>
        </w:tc>
        <w:tc>
          <w:tcPr>
            <w:tcW w:w="8511" w:type="dxa"/>
            <w:shd w:val="clear" w:color="auto" w:fill="auto"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  <w:r w:rsidRPr="00DC35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Раздел </w:t>
            </w:r>
            <w:r w:rsidRPr="00DC35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III</w:t>
            </w:r>
            <w:r w:rsidRPr="00DC35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И В МНОГОФУНКЦИОНАЛЬНЫХ ЦЕНТРАХ ПРЕДОСТАВЛЕНИЯ ГОСУДАРСТВЕННЫХ И МУНИЦИПАЛЬНЫХ УСЛУГ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C35CB" w:rsidRPr="00DC35CB" w:rsidRDefault="00DC35CB" w:rsidP="00DC35CB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DC35CB" w:rsidRPr="00DC35CB" w:rsidRDefault="00DC35CB" w:rsidP="00DC35C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DC35CB" w:rsidRPr="00DC35CB" w:rsidRDefault="00DC35CB" w:rsidP="00DC35C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DC35CB" w:rsidRPr="00DC35CB" w:rsidRDefault="00DC35CB" w:rsidP="00DC35C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DC35CB" w:rsidRPr="00DC35CB" w:rsidTr="00DC35CB">
        <w:tc>
          <w:tcPr>
            <w:tcW w:w="709" w:type="dxa"/>
            <w:shd w:val="clear" w:color="auto" w:fill="auto"/>
          </w:tcPr>
          <w:p w:rsidR="00DC35CB" w:rsidRPr="00DC35CB" w:rsidRDefault="00DC35CB" w:rsidP="00DC35CB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1" w:type="dxa"/>
            <w:shd w:val="clear" w:color="auto" w:fill="auto"/>
          </w:tcPr>
          <w:p w:rsidR="00DC35CB" w:rsidRPr="00DC35CB" w:rsidRDefault="00DC35CB" w:rsidP="00DC35CB">
            <w:pPr>
              <w:tabs>
                <w:tab w:val="left" w:pos="199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Перечень административных процедур, необходимых для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C35CB" w:rsidRPr="00DC35CB" w:rsidRDefault="00DC35CB" w:rsidP="00DC35CB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C35CB" w:rsidRPr="00DC35CB" w:rsidTr="00DC35CB">
        <w:tc>
          <w:tcPr>
            <w:tcW w:w="709" w:type="dxa"/>
            <w:shd w:val="clear" w:color="auto" w:fill="auto"/>
          </w:tcPr>
          <w:p w:rsidR="00DC35CB" w:rsidRPr="00DC35CB" w:rsidRDefault="00DC35CB" w:rsidP="00DC35CB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1" w:type="dxa"/>
            <w:shd w:val="clear" w:color="auto" w:fill="auto"/>
          </w:tcPr>
          <w:p w:rsidR="00DC35CB" w:rsidRPr="00DC35CB" w:rsidRDefault="00DC35CB" w:rsidP="00DC35CB">
            <w:pPr>
              <w:tabs>
                <w:tab w:val="left" w:pos="36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Индивидуальное консультирование заявителя, в том числе разъяснение о порядке получения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C35CB" w:rsidRPr="00DC35CB" w:rsidRDefault="00DC35CB" w:rsidP="00DC35CB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C35CB" w:rsidRPr="00DC35CB" w:rsidTr="00DC35CB">
        <w:tc>
          <w:tcPr>
            <w:tcW w:w="709" w:type="dxa"/>
            <w:shd w:val="clear" w:color="auto" w:fill="auto"/>
          </w:tcPr>
          <w:p w:rsidR="00DC35CB" w:rsidRPr="00DC35CB" w:rsidRDefault="00DC35CB" w:rsidP="00DC35CB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1" w:type="dxa"/>
            <w:shd w:val="clear" w:color="auto" w:fill="auto"/>
          </w:tcPr>
          <w:p w:rsidR="00DC35CB" w:rsidRPr="00DC35CB" w:rsidRDefault="00DC35CB" w:rsidP="00DC35CB">
            <w:pPr>
              <w:suppressAutoHyphens/>
              <w:autoSpaceDE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</w:pPr>
            <w:r w:rsidRPr="00DC35CB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>Приём и регистрация заявления и документов, необходимых для предоставления муниципальной услуги, передача их на рассмотрение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C35CB" w:rsidRPr="00DC35CB" w:rsidRDefault="00DC35CB" w:rsidP="00DC35CB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C35CB" w:rsidRPr="00DC35CB" w:rsidTr="00DC35CB">
        <w:tc>
          <w:tcPr>
            <w:tcW w:w="709" w:type="dxa"/>
            <w:shd w:val="clear" w:color="auto" w:fill="auto"/>
          </w:tcPr>
          <w:p w:rsidR="00DC35CB" w:rsidRPr="00DC35CB" w:rsidRDefault="00DC35CB" w:rsidP="00DC35CB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1" w:type="dxa"/>
            <w:shd w:val="clear" w:color="auto" w:fill="auto"/>
          </w:tcPr>
          <w:p w:rsidR="00DC35CB" w:rsidRPr="00DC35CB" w:rsidRDefault="00DC35CB" w:rsidP="00DC35CB">
            <w:pPr>
              <w:suppressAutoHyphens/>
              <w:autoSpaceDE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Рассмотрение заявления и документов, необходимых для предоставления </w:t>
            </w:r>
            <w:r w:rsidRPr="00DC35CB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>муниципальной услуги, и их направление для подготовки ответа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C35CB" w:rsidRPr="00DC35CB" w:rsidRDefault="00DC35CB" w:rsidP="00DC35CB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C35CB" w:rsidRPr="00DC35CB" w:rsidTr="00DC35CB">
        <w:tc>
          <w:tcPr>
            <w:tcW w:w="709" w:type="dxa"/>
            <w:shd w:val="clear" w:color="auto" w:fill="auto"/>
          </w:tcPr>
          <w:p w:rsidR="00DC35CB" w:rsidRPr="00DC35CB" w:rsidRDefault="00DC35CB" w:rsidP="00DC35CB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  <w:tab w:val="left" w:pos="5576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1" w:type="dxa"/>
            <w:shd w:val="clear" w:color="auto" w:fill="auto"/>
          </w:tcPr>
          <w:p w:rsidR="00DC35CB" w:rsidRPr="00DC35CB" w:rsidRDefault="00DC35CB" w:rsidP="00DC35CB">
            <w:pPr>
              <w:tabs>
                <w:tab w:val="left" w:pos="360"/>
                <w:tab w:val="left" w:pos="149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Формирование и направление межведомственных запросов в организации, участвующие в предоставлении муниципальной услуги, </w:t>
            </w:r>
            <w:proofErr w:type="gramStart"/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 за</w:t>
            </w:r>
            <w:proofErr w:type="gramEnd"/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получением ответов на межведомственный запрос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C35CB" w:rsidRPr="00DC35CB" w:rsidRDefault="00DC35CB" w:rsidP="00DC35CB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C35CB" w:rsidRPr="00DC35CB" w:rsidTr="00DC35CB">
        <w:tc>
          <w:tcPr>
            <w:tcW w:w="709" w:type="dxa"/>
            <w:shd w:val="clear" w:color="auto" w:fill="auto"/>
          </w:tcPr>
          <w:p w:rsidR="00DC35CB" w:rsidRPr="00DC35CB" w:rsidRDefault="00DC35CB" w:rsidP="00DC35CB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1" w:type="dxa"/>
            <w:shd w:val="clear" w:color="auto" w:fill="auto"/>
          </w:tcPr>
          <w:p w:rsidR="00DC35CB" w:rsidRPr="00DC35CB" w:rsidRDefault="00DC35CB" w:rsidP="00DC35CB">
            <w:pPr>
              <w:tabs>
                <w:tab w:val="left" w:pos="360"/>
                <w:tab w:val="left" w:pos="149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Подготовка документов для принятия решения о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C35CB" w:rsidRPr="00DC35CB" w:rsidRDefault="00DC35CB" w:rsidP="00DC35CB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C35CB" w:rsidRPr="00DC35CB" w:rsidTr="00DC35CB">
        <w:tc>
          <w:tcPr>
            <w:tcW w:w="709" w:type="dxa"/>
            <w:shd w:val="clear" w:color="auto" w:fill="auto"/>
          </w:tcPr>
          <w:p w:rsidR="00DC35CB" w:rsidRPr="00DC35CB" w:rsidRDefault="00DC35CB" w:rsidP="00DC35CB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1" w:type="dxa"/>
            <w:shd w:val="clear" w:color="auto" w:fill="auto"/>
          </w:tcPr>
          <w:p w:rsidR="00DC35CB" w:rsidRPr="00DC35CB" w:rsidRDefault="00DC35CB" w:rsidP="00DC35CB">
            <w:pPr>
              <w:tabs>
                <w:tab w:val="left" w:pos="360"/>
                <w:tab w:val="left" w:pos="149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Направление принятого решения о предоставлении муниципальной услуги заявителю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C35CB" w:rsidRPr="00DC35CB" w:rsidRDefault="00DC35CB" w:rsidP="00DC35CB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C35CB" w:rsidRPr="00DC35CB" w:rsidTr="00DC35CB">
        <w:tc>
          <w:tcPr>
            <w:tcW w:w="709" w:type="dxa"/>
            <w:shd w:val="clear" w:color="auto" w:fill="auto"/>
          </w:tcPr>
          <w:p w:rsidR="00DC35CB" w:rsidRPr="00DC35CB" w:rsidRDefault="00DC35CB" w:rsidP="00DC35C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11" w:type="dxa"/>
            <w:shd w:val="clear" w:color="auto" w:fill="auto"/>
          </w:tcPr>
          <w:p w:rsidR="00DC35CB" w:rsidRPr="00DC35CB" w:rsidRDefault="00DC35CB" w:rsidP="00DC35C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DC35CB" w:rsidRPr="00DC35CB" w:rsidRDefault="00DC35CB" w:rsidP="00DC35C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35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Раздел </w:t>
            </w:r>
            <w:r w:rsidRPr="00DC35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IV</w:t>
            </w:r>
            <w:r w:rsidRPr="00DC35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. ФОРМЫ </w:t>
            </w:r>
            <w:proofErr w:type="gramStart"/>
            <w:r w:rsidRPr="00DC35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КОНТРОЛЯ ЗА</w:t>
            </w:r>
            <w:proofErr w:type="gramEnd"/>
            <w:r w:rsidRPr="00DC35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ИСПОЛНЕНИЕМ АДМИНИСТРАТИВНОГО РЕГЛАМЕНТА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C35CB" w:rsidRPr="00DC35CB" w:rsidRDefault="00DC35CB" w:rsidP="00DC35C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DC35CB" w:rsidRPr="00DC35CB" w:rsidTr="00DC35CB">
        <w:tc>
          <w:tcPr>
            <w:tcW w:w="709" w:type="dxa"/>
            <w:shd w:val="clear" w:color="auto" w:fill="auto"/>
          </w:tcPr>
          <w:p w:rsidR="00DC35CB" w:rsidRPr="00DC35CB" w:rsidRDefault="00DC35CB" w:rsidP="00DC35CB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1" w:type="dxa"/>
            <w:shd w:val="clear" w:color="auto" w:fill="auto"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Порядок осуществления текущего </w:t>
            </w:r>
            <w:proofErr w:type="gramStart"/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контроля за</w:t>
            </w:r>
            <w:proofErr w:type="gramEnd"/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C35CB" w:rsidRPr="00DC35CB" w:rsidRDefault="00DC35CB" w:rsidP="00DC35CB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C35CB" w:rsidRPr="00DC35CB" w:rsidTr="00DC35CB">
        <w:tc>
          <w:tcPr>
            <w:tcW w:w="709" w:type="dxa"/>
            <w:shd w:val="clear" w:color="auto" w:fill="auto"/>
          </w:tcPr>
          <w:p w:rsidR="00DC35CB" w:rsidRPr="00DC35CB" w:rsidRDefault="00DC35CB" w:rsidP="00DC35CB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1" w:type="dxa"/>
            <w:shd w:val="clear" w:color="auto" w:fill="auto"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      </w:r>
            <w:proofErr w:type="gramStart"/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контроля за</w:t>
            </w:r>
            <w:proofErr w:type="gramEnd"/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полнотой и качеством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C35CB" w:rsidRPr="00DC35CB" w:rsidRDefault="00DC35CB" w:rsidP="00DC35CB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C35CB" w:rsidRPr="00DC35CB" w:rsidTr="00DC35CB">
        <w:tc>
          <w:tcPr>
            <w:tcW w:w="709" w:type="dxa"/>
            <w:shd w:val="clear" w:color="auto" w:fill="auto"/>
          </w:tcPr>
          <w:p w:rsidR="00DC35CB" w:rsidRPr="00DC35CB" w:rsidRDefault="00DC35CB" w:rsidP="00DC35CB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1" w:type="dxa"/>
            <w:shd w:val="clear" w:color="auto" w:fill="auto"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C35CB" w:rsidRPr="00DC35CB" w:rsidRDefault="00DC35CB" w:rsidP="00DC35CB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C35CB" w:rsidRPr="00DC35CB" w:rsidTr="00DC35CB">
        <w:tc>
          <w:tcPr>
            <w:tcW w:w="709" w:type="dxa"/>
            <w:shd w:val="clear" w:color="auto" w:fill="auto"/>
          </w:tcPr>
          <w:p w:rsidR="00DC35CB" w:rsidRPr="00DC35CB" w:rsidRDefault="00DC35CB" w:rsidP="00DC35CB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1" w:type="dxa"/>
            <w:shd w:val="clear" w:color="auto" w:fill="auto"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Положения, характеризующие требования к порядку и формам </w:t>
            </w:r>
            <w:proofErr w:type="gramStart"/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контроля  за</w:t>
            </w:r>
            <w:proofErr w:type="gramEnd"/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предоставлением муниципальной услуги, в том числе со стороны граждан, их объединений и организаций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C35CB" w:rsidRPr="00DC35CB" w:rsidRDefault="00DC35CB" w:rsidP="00DC35CB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C35CB" w:rsidRPr="00DC35CB" w:rsidTr="00DC35CB">
        <w:trPr>
          <w:trHeight w:val="23"/>
        </w:trPr>
        <w:tc>
          <w:tcPr>
            <w:tcW w:w="709" w:type="dxa"/>
            <w:shd w:val="clear" w:color="auto" w:fill="auto"/>
          </w:tcPr>
          <w:p w:rsidR="00DC35CB" w:rsidRPr="00DC35CB" w:rsidRDefault="00DC35CB" w:rsidP="00DC35CB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11" w:type="dxa"/>
            <w:shd w:val="clear" w:color="auto" w:fill="auto"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35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Раздел </w:t>
            </w:r>
            <w:r w:rsidRPr="00DC35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V</w:t>
            </w:r>
            <w:r w:rsidRPr="00DC35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 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C35CB" w:rsidRPr="00DC35CB" w:rsidRDefault="00DC35CB" w:rsidP="00DC35C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DC35CB" w:rsidRPr="00DC35CB" w:rsidRDefault="00DC35CB" w:rsidP="00DC35C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DC35CB" w:rsidRPr="00DC35CB" w:rsidRDefault="00DC35CB" w:rsidP="00DC35C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DC35CB" w:rsidRPr="00DC35CB" w:rsidRDefault="00DC35CB" w:rsidP="00DC35C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DC35CB" w:rsidRPr="00DC35CB" w:rsidTr="00DC35CB">
        <w:trPr>
          <w:trHeight w:val="23"/>
        </w:trPr>
        <w:tc>
          <w:tcPr>
            <w:tcW w:w="709" w:type="dxa"/>
            <w:shd w:val="clear" w:color="auto" w:fill="auto"/>
          </w:tcPr>
          <w:p w:rsidR="00DC35CB" w:rsidRPr="00DC35CB" w:rsidRDefault="00DC35CB" w:rsidP="00DC35CB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1" w:type="dxa"/>
            <w:shd w:val="clear" w:color="auto" w:fill="auto"/>
          </w:tcPr>
          <w:p w:rsidR="00DC35CB" w:rsidRPr="00DC35CB" w:rsidRDefault="00DC35CB" w:rsidP="00DC35CB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Информация для заявителей об их праве подать жалобу на решение и (или) действие (бездействие) органа, предоставляющего муниципальную услугу, и (или) его должностных лиц при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C35CB" w:rsidRPr="00DC35CB" w:rsidRDefault="00DC35CB" w:rsidP="00DC35C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DC35CB" w:rsidRPr="00DC35CB" w:rsidTr="00DC35CB">
        <w:trPr>
          <w:trHeight w:val="23"/>
        </w:trPr>
        <w:tc>
          <w:tcPr>
            <w:tcW w:w="709" w:type="dxa"/>
            <w:shd w:val="clear" w:color="auto" w:fill="auto"/>
          </w:tcPr>
          <w:p w:rsidR="00DC35CB" w:rsidRPr="00DC35CB" w:rsidRDefault="00DC35CB" w:rsidP="00DC35CB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1" w:type="dxa"/>
            <w:shd w:val="clear" w:color="auto" w:fill="auto"/>
          </w:tcPr>
          <w:p w:rsidR="00DC35CB" w:rsidRPr="00DC35CB" w:rsidRDefault="00DC35CB" w:rsidP="00DC35CB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C35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Предмет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C35CB" w:rsidRPr="00DC35CB" w:rsidRDefault="00DC35CB" w:rsidP="00DC35C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DC35CB" w:rsidRPr="00DC35CB" w:rsidTr="00DC35CB">
        <w:trPr>
          <w:trHeight w:val="23"/>
        </w:trPr>
        <w:tc>
          <w:tcPr>
            <w:tcW w:w="709" w:type="dxa"/>
            <w:shd w:val="clear" w:color="auto" w:fill="auto"/>
          </w:tcPr>
          <w:p w:rsidR="00DC35CB" w:rsidRPr="00DC35CB" w:rsidRDefault="00DC35CB" w:rsidP="00DC35CB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1" w:type="dxa"/>
            <w:shd w:val="clear" w:color="auto" w:fill="auto"/>
          </w:tcPr>
          <w:p w:rsidR="00DC35CB" w:rsidRPr="00DC35CB" w:rsidRDefault="00DC35CB" w:rsidP="00DC35CB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C35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Органы местного самоуправления и уполномоченные на рассмотрение жалобы должностные лица, которым может быть направлена жалоба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C35CB" w:rsidRPr="00DC35CB" w:rsidRDefault="00DC35CB" w:rsidP="00DC35C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DC35CB" w:rsidRPr="00DC35CB" w:rsidTr="00DC35CB">
        <w:trPr>
          <w:trHeight w:val="23"/>
        </w:trPr>
        <w:tc>
          <w:tcPr>
            <w:tcW w:w="709" w:type="dxa"/>
            <w:shd w:val="clear" w:color="auto" w:fill="auto"/>
          </w:tcPr>
          <w:p w:rsidR="00DC35CB" w:rsidRPr="00DC35CB" w:rsidRDefault="00DC35CB" w:rsidP="00DC35CB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1" w:type="dxa"/>
            <w:shd w:val="clear" w:color="auto" w:fill="auto"/>
          </w:tcPr>
          <w:p w:rsidR="00DC35CB" w:rsidRPr="00DC35CB" w:rsidRDefault="00DC35CB" w:rsidP="00DC35CB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C35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Порядок подачи и рассмотрения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C35CB" w:rsidRPr="00DC35CB" w:rsidRDefault="00DC35CB" w:rsidP="00DC35C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DC35CB" w:rsidRPr="00DC35CB" w:rsidTr="00DC35CB">
        <w:trPr>
          <w:trHeight w:val="23"/>
        </w:trPr>
        <w:tc>
          <w:tcPr>
            <w:tcW w:w="709" w:type="dxa"/>
            <w:shd w:val="clear" w:color="auto" w:fill="auto"/>
          </w:tcPr>
          <w:p w:rsidR="00DC35CB" w:rsidRPr="00DC35CB" w:rsidRDefault="00DC35CB" w:rsidP="00DC35CB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1" w:type="dxa"/>
            <w:shd w:val="clear" w:color="auto" w:fill="auto"/>
          </w:tcPr>
          <w:p w:rsidR="00DC35CB" w:rsidRPr="00DC35CB" w:rsidRDefault="00DC35CB" w:rsidP="00DC35CB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C35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Сроки рассмотрения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C35CB" w:rsidRPr="00DC35CB" w:rsidRDefault="00DC35CB" w:rsidP="00DC35C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DC35CB" w:rsidRPr="00DC35CB" w:rsidTr="00DC35CB">
        <w:trPr>
          <w:trHeight w:val="23"/>
        </w:trPr>
        <w:tc>
          <w:tcPr>
            <w:tcW w:w="709" w:type="dxa"/>
            <w:shd w:val="clear" w:color="auto" w:fill="auto"/>
          </w:tcPr>
          <w:p w:rsidR="00DC35CB" w:rsidRPr="00DC35CB" w:rsidRDefault="00DC35CB" w:rsidP="00DC35CB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1" w:type="dxa"/>
            <w:shd w:val="clear" w:color="auto" w:fill="auto"/>
          </w:tcPr>
          <w:p w:rsidR="00DC35CB" w:rsidRPr="00DC35CB" w:rsidRDefault="00DC35CB" w:rsidP="00DC35CB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C35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C35CB" w:rsidRPr="00DC35CB" w:rsidRDefault="00DC35CB" w:rsidP="00DC35C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DC35CB" w:rsidRPr="00DC35CB" w:rsidTr="00DC35CB">
        <w:trPr>
          <w:trHeight w:val="23"/>
        </w:trPr>
        <w:tc>
          <w:tcPr>
            <w:tcW w:w="709" w:type="dxa"/>
            <w:shd w:val="clear" w:color="auto" w:fill="auto"/>
          </w:tcPr>
          <w:p w:rsidR="00DC35CB" w:rsidRPr="00DC35CB" w:rsidRDefault="00DC35CB" w:rsidP="00DC35CB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1" w:type="dxa"/>
            <w:shd w:val="clear" w:color="auto" w:fill="auto"/>
          </w:tcPr>
          <w:p w:rsidR="00DC35CB" w:rsidRPr="00DC35CB" w:rsidRDefault="00DC35CB" w:rsidP="00DC35CB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C35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Результат рассмотрения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C35CB" w:rsidRPr="00DC35CB" w:rsidRDefault="00DC35CB" w:rsidP="00DC35C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DC35CB" w:rsidRPr="00DC35CB" w:rsidTr="00DC35CB">
        <w:trPr>
          <w:trHeight w:val="23"/>
        </w:trPr>
        <w:tc>
          <w:tcPr>
            <w:tcW w:w="709" w:type="dxa"/>
            <w:shd w:val="clear" w:color="auto" w:fill="auto"/>
          </w:tcPr>
          <w:p w:rsidR="00DC35CB" w:rsidRPr="00DC35CB" w:rsidRDefault="00DC35CB" w:rsidP="00DC35CB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1" w:type="dxa"/>
            <w:shd w:val="clear" w:color="auto" w:fill="auto"/>
          </w:tcPr>
          <w:p w:rsidR="00DC35CB" w:rsidRPr="00DC35CB" w:rsidRDefault="00DC35CB" w:rsidP="00DC35CB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C35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Порядок информирования заявителя о результатах рассмотрения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C35CB" w:rsidRPr="00DC35CB" w:rsidRDefault="00DC35CB" w:rsidP="00DC35C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DC35CB" w:rsidRPr="00DC35CB" w:rsidTr="00DC35CB">
        <w:trPr>
          <w:trHeight w:val="23"/>
        </w:trPr>
        <w:tc>
          <w:tcPr>
            <w:tcW w:w="709" w:type="dxa"/>
            <w:shd w:val="clear" w:color="auto" w:fill="auto"/>
          </w:tcPr>
          <w:p w:rsidR="00DC35CB" w:rsidRPr="00DC35CB" w:rsidRDefault="00DC35CB" w:rsidP="00DC35CB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1" w:type="dxa"/>
            <w:shd w:val="clear" w:color="auto" w:fill="auto"/>
          </w:tcPr>
          <w:p w:rsidR="00DC35CB" w:rsidRPr="00DC35CB" w:rsidRDefault="00DC35CB" w:rsidP="00DC35CB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C35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Порядок обжалования решения по жалобе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C35CB" w:rsidRPr="00DC35CB" w:rsidRDefault="00DC35CB" w:rsidP="00DC35C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DC35CB" w:rsidRPr="00DC35CB" w:rsidTr="00DC35CB">
        <w:trPr>
          <w:trHeight w:val="23"/>
        </w:trPr>
        <w:tc>
          <w:tcPr>
            <w:tcW w:w="709" w:type="dxa"/>
            <w:shd w:val="clear" w:color="auto" w:fill="auto"/>
          </w:tcPr>
          <w:p w:rsidR="00DC35CB" w:rsidRPr="00DC35CB" w:rsidRDefault="00DC35CB" w:rsidP="00DC35CB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1" w:type="dxa"/>
            <w:shd w:val="clear" w:color="auto" w:fill="auto"/>
          </w:tcPr>
          <w:p w:rsidR="00DC35CB" w:rsidRPr="00DC35CB" w:rsidRDefault="00DC35CB" w:rsidP="00DC35CB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C35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Право заявителя на получение информации и документов, необходимых для обоснования и рассмотрения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C35CB" w:rsidRPr="00DC35CB" w:rsidRDefault="00DC35CB" w:rsidP="00DC35C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DC35CB" w:rsidRPr="00DC35CB" w:rsidTr="00DC35CB">
        <w:trPr>
          <w:trHeight w:val="23"/>
        </w:trPr>
        <w:tc>
          <w:tcPr>
            <w:tcW w:w="709" w:type="dxa"/>
            <w:shd w:val="clear" w:color="auto" w:fill="auto"/>
          </w:tcPr>
          <w:p w:rsidR="00DC35CB" w:rsidRPr="00DC35CB" w:rsidRDefault="00DC35CB" w:rsidP="00DC35CB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1" w:type="dxa"/>
            <w:shd w:val="clear" w:color="auto" w:fill="auto"/>
          </w:tcPr>
          <w:p w:rsidR="00DC35CB" w:rsidRPr="00DC35CB" w:rsidRDefault="00DC35CB" w:rsidP="00DC35CB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C35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Способы информирования заявителей о порядке подачи и рассмотрения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C35CB" w:rsidRPr="00DC35CB" w:rsidRDefault="00DC35CB" w:rsidP="00DC35C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DC35CB" w:rsidRPr="00DC35CB" w:rsidTr="00DC35CB">
        <w:trPr>
          <w:trHeight w:val="23"/>
        </w:trPr>
        <w:tc>
          <w:tcPr>
            <w:tcW w:w="9220" w:type="dxa"/>
            <w:gridSpan w:val="2"/>
            <w:shd w:val="clear" w:color="auto" w:fill="auto"/>
          </w:tcPr>
          <w:p w:rsidR="00DC35CB" w:rsidRPr="00DC35CB" w:rsidRDefault="00DC35CB" w:rsidP="00DC35CB">
            <w:pPr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DC35CB" w:rsidRPr="00DC35CB" w:rsidRDefault="00DC35CB" w:rsidP="00DC35CB">
            <w:pPr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C35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ПРИЛОЖЕНИЯ: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C35CB" w:rsidRPr="00DC35CB" w:rsidRDefault="00DC35CB" w:rsidP="00DC35C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DC35CB" w:rsidRPr="00DC35CB" w:rsidTr="00DC35CB">
        <w:trPr>
          <w:trHeight w:val="23"/>
        </w:trPr>
        <w:tc>
          <w:tcPr>
            <w:tcW w:w="709" w:type="dxa"/>
            <w:shd w:val="clear" w:color="auto" w:fill="auto"/>
          </w:tcPr>
          <w:p w:rsidR="00DC35CB" w:rsidRPr="00DC35CB" w:rsidRDefault="00DC35CB" w:rsidP="00DC35CB">
            <w:pPr>
              <w:widowControl w:val="0"/>
              <w:numPr>
                <w:ilvl w:val="0"/>
                <w:numId w:val="27"/>
              </w:numPr>
              <w:suppressAutoHyphens/>
              <w:autoSpaceDE w:val="0"/>
              <w:snapToGri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1" w:type="dxa"/>
            <w:shd w:val="clear" w:color="auto" w:fill="auto"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Список мест размещения интерактивных информационных терминалов предоставления государственных и муниципальных услуг в Удмуртской Республике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C35CB" w:rsidRPr="00DC35CB" w:rsidRDefault="00DC35CB" w:rsidP="00DC35C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DC35CB" w:rsidRPr="00DC35CB" w:rsidTr="00DC35CB">
        <w:trPr>
          <w:trHeight w:val="23"/>
        </w:trPr>
        <w:tc>
          <w:tcPr>
            <w:tcW w:w="709" w:type="dxa"/>
            <w:shd w:val="clear" w:color="auto" w:fill="auto"/>
          </w:tcPr>
          <w:p w:rsidR="00DC35CB" w:rsidRPr="00DC35CB" w:rsidRDefault="00DC35CB" w:rsidP="00DC35CB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1" w:type="dxa"/>
            <w:shd w:val="clear" w:color="auto" w:fill="auto"/>
          </w:tcPr>
          <w:p w:rsidR="00DC35CB" w:rsidRPr="00DC35CB" w:rsidRDefault="00DC35CB" w:rsidP="00DC35CB">
            <w:pPr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C3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Форма заявления о предоставлении муниципальной услуги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C35CB" w:rsidRPr="00DC35CB" w:rsidRDefault="00DC35CB" w:rsidP="00DC35C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DC35CB" w:rsidRPr="00DC35CB" w:rsidTr="00DC35CB">
        <w:trPr>
          <w:trHeight w:val="23"/>
        </w:trPr>
        <w:tc>
          <w:tcPr>
            <w:tcW w:w="709" w:type="dxa"/>
            <w:shd w:val="clear" w:color="auto" w:fill="auto"/>
          </w:tcPr>
          <w:p w:rsidR="00DC35CB" w:rsidRPr="00DC35CB" w:rsidRDefault="00DC35CB" w:rsidP="00DC35CB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1" w:type="dxa"/>
            <w:shd w:val="clear" w:color="auto" w:fill="auto"/>
          </w:tcPr>
          <w:p w:rsidR="00DC35CB" w:rsidRPr="00DC35CB" w:rsidRDefault="00DC35CB" w:rsidP="00DC35CB">
            <w:pPr>
              <w:tabs>
                <w:tab w:val="left" w:pos="12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Образец постановления Администрации муниципального образования «Штанигуртское», являющегося результатом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C35CB" w:rsidRPr="00DC35CB" w:rsidRDefault="00DC35CB" w:rsidP="00DC35C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DC35CB" w:rsidRPr="00DC35CB" w:rsidTr="00DC35CB">
        <w:trPr>
          <w:trHeight w:val="23"/>
        </w:trPr>
        <w:tc>
          <w:tcPr>
            <w:tcW w:w="709" w:type="dxa"/>
            <w:shd w:val="clear" w:color="auto" w:fill="auto"/>
          </w:tcPr>
          <w:p w:rsidR="00DC35CB" w:rsidRPr="00DC35CB" w:rsidRDefault="00DC35CB" w:rsidP="00DC35CB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1" w:type="dxa"/>
            <w:shd w:val="clear" w:color="auto" w:fill="auto"/>
          </w:tcPr>
          <w:p w:rsidR="00DC35CB" w:rsidRPr="00DC35CB" w:rsidRDefault="00DC35CB" w:rsidP="00DC35CB">
            <w:pPr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Образец письма Администрации муниципального образования «Штанигуртское», содержащего решение об отказе в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C35CB" w:rsidRPr="00DC35CB" w:rsidRDefault="00DC35CB" w:rsidP="00DC35C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DC35CB" w:rsidRPr="00DC35CB" w:rsidTr="00DC35CB">
        <w:trPr>
          <w:trHeight w:val="23"/>
        </w:trPr>
        <w:tc>
          <w:tcPr>
            <w:tcW w:w="709" w:type="dxa"/>
            <w:shd w:val="clear" w:color="auto" w:fill="auto"/>
          </w:tcPr>
          <w:p w:rsidR="00DC35CB" w:rsidRPr="00DC35CB" w:rsidRDefault="00DC35CB" w:rsidP="00DC35CB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1" w:type="dxa"/>
            <w:shd w:val="clear" w:color="auto" w:fill="auto"/>
          </w:tcPr>
          <w:p w:rsidR="00DC35CB" w:rsidRPr="00DC35CB" w:rsidRDefault="00DC35CB" w:rsidP="00DC35CB">
            <w:pPr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3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Форма заявления об отзыве заявления на получение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C35CB" w:rsidRPr="00DC35CB" w:rsidRDefault="00DC35CB" w:rsidP="00DC35C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DC35CB" w:rsidRPr="00DC35CB" w:rsidTr="00DC35CB">
        <w:trPr>
          <w:trHeight w:val="23"/>
        </w:trPr>
        <w:tc>
          <w:tcPr>
            <w:tcW w:w="709" w:type="dxa"/>
            <w:shd w:val="clear" w:color="auto" w:fill="auto"/>
          </w:tcPr>
          <w:p w:rsidR="00DC35CB" w:rsidRPr="00DC35CB" w:rsidRDefault="00DC35CB" w:rsidP="00DC35CB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1" w:type="dxa"/>
            <w:shd w:val="clear" w:color="auto" w:fill="auto"/>
          </w:tcPr>
          <w:p w:rsidR="00DC35CB" w:rsidRPr="00DC35CB" w:rsidRDefault="00DC35CB" w:rsidP="00DC35C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Блок-схема последовательности административных действий при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C35CB" w:rsidRPr="00DC35CB" w:rsidRDefault="00DC35CB" w:rsidP="00DC35C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DC35CB" w:rsidRPr="00DC35CB" w:rsidTr="00DC35CB">
        <w:trPr>
          <w:trHeight w:val="23"/>
        </w:trPr>
        <w:tc>
          <w:tcPr>
            <w:tcW w:w="709" w:type="dxa"/>
            <w:shd w:val="clear" w:color="auto" w:fill="auto"/>
          </w:tcPr>
          <w:p w:rsidR="00DC35CB" w:rsidRPr="00DC35CB" w:rsidRDefault="00DC35CB" w:rsidP="00DC35CB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1" w:type="dxa"/>
            <w:shd w:val="clear" w:color="auto" w:fill="auto"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Форма расписки о приеме документов от заявителя на предоставление муниципальной услуги, выдаваемая офисами «Мои документы»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C35CB" w:rsidRPr="00DC35CB" w:rsidRDefault="00DC35CB" w:rsidP="00DC35C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DC35CB" w:rsidRPr="00DC35CB" w:rsidTr="00DC35CB">
        <w:trPr>
          <w:trHeight w:val="23"/>
        </w:trPr>
        <w:tc>
          <w:tcPr>
            <w:tcW w:w="709" w:type="dxa"/>
            <w:shd w:val="clear" w:color="auto" w:fill="auto"/>
          </w:tcPr>
          <w:p w:rsidR="00DC35CB" w:rsidRPr="00DC35CB" w:rsidRDefault="00DC35CB" w:rsidP="00DC35CB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1" w:type="dxa"/>
            <w:shd w:val="clear" w:color="auto" w:fill="auto"/>
          </w:tcPr>
          <w:p w:rsidR="00DC35CB" w:rsidRPr="00DC35CB" w:rsidRDefault="00DC35CB" w:rsidP="00D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межведомственного запроса, направляемого в </w:t>
            </w: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организации, участвующие в предоставлении муниципальной услуги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C35CB" w:rsidRPr="00DC35CB" w:rsidRDefault="00DC35CB" w:rsidP="00DC35C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DC35CB" w:rsidRPr="00DC35CB" w:rsidTr="00DC35CB">
        <w:trPr>
          <w:trHeight w:val="23"/>
        </w:trPr>
        <w:tc>
          <w:tcPr>
            <w:tcW w:w="709" w:type="dxa"/>
            <w:shd w:val="clear" w:color="auto" w:fill="auto"/>
          </w:tcPr>
          <w:p w:rsidR="00DC35CB" w:rsidRPr="00DC35CB" w:rsidRDefault="00DC35CB" w:rsidP="00DC35CB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1" w:type="dxa"/>
            <w:shd w:val="clear" w:color="auto" w:fill="auto"/>
          </w:tcPr>
          <w:p w:rsidR="00DC35CB" w:rsidRPr="00DC35CB" w:rsidRDefault="00DC35CB" w:rsidP="00DC35CB">
            <w:pPr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Форма заявления об устранении технических ошибок в документе, являющемся результатом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C35CB" w:rsidRPr="00DC35CB" w:rsidRDefault="00DC35CB" w:rsidP="00DC35C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DC35CB" w:rsidRPr="00DC35CB" w:rsidTr="00DC35CB">
        <w:trPr>
          <w:trHeight w:val="23"/>
        </w:trPr>
        <w:tc>
          <w:tcPr>
            <w:tcW w:w="709" w:type="dxa"/>
            <w:shd w:val="clear" w:color="auto" w:fill="auto"/>
          </w:tcPr>
          <w:p w:rsidR="00DC35CB" w:rsidRPr="00DC35CB" w:rsidRDefault="00DC35CB" w:rsidP="00DC35CB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1" w:type="dxa"/>
            <w:shd w:val="clear" w:color="auto" w:fill="auto"/>
          </w:tcPr>
          <w:p w:rsidR="00DC35CB" w:rsidRPr="00DC35CB" w:rsidRDefault="00DC35CB" w:rsidP="00DC35CB">
            <w:pPr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Форма жалобы на действия (бездействие) Администрации муниципального образования «Штанигуртское», ее должностных лиц при предоставлении </w:t>
            </w:r>
            <w:r w:rsidRPr="00DC3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C35CB" w:rsidRPr="00DC35CB" w:rsidRDefault="00DC35CB" w:rsidP="00DC35C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</w:tbl>
    <w:p w:rsidR="00DC35CB" w:rsidRPr="00DC35CB" w:rsidRDefault="00DC35CB" w:rsidP="00DC35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C35CB" w:rsidRPr="00DC35CB" w:rsidRDefault="00DC35CB" w:rsidP="00DC35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Раздел </w:t>
      </w:r>
      <w:r w:rsidRPr="00DC35CB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I</w:t>
      </w: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 ОБЩИЕ ПОЛОЖЕНИЯ</w:t>
      </w:r>
    </w:p>
    <w:p w:rsidR="00DC35CB" w:rsidRPr="00DC35CB" w:rsidRDefault="00DC35CB" w:rsidP="00DC35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C35CB" w:rsidRPr="00DC35CB" w:rsidRDefault="00DC35CB" w:rsidP="00DC35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Предмет регулирования</w:t>
      </w:r>
    </w:p>
    <w:p w:rsidR="00DC35CB" w:rsidRPr="00DC35CB" w:rsidRDefault="00DC35CB" w:rsidP="00DC35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C35CB" w:rsidRPr="00DC35CB" w:rsidRDefault="00DC35CB" w:rsidP="00DC35CB">
      <w:pPr>
        <w:keepNext/>
        <w:tabs>
          <w:tab w:val="num" w:pos="432"/>
        </w:tabs>
        <w:suppressAutoHyphens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Административный регламент предоставления муниципальной услуги «Предоставление адреса объекту капитального строительства» (далее – Административный регламент, муниципальная услуга) разработан в целях повышения качества информационного обеспечения физических и юридических лиц, регламентации сроков, последовательности административных действий (административных процедур) при осуществлении предоставления муниципальной услуги, а также </w:t>
      </w:r>
      <w:r w:rsidRPr="00DC35C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соблюдения следующих основных принципов предоставления муниципальных услуг:</w:t>
      </w:r>
    </w:p>
    <w:p w:rsidR="00DC35CB" w:rsidRPr="00DC35CB" w:rsidRDefault="00DC35CB" w:rsidP="00DC35C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1) правомерности предоставления муниципальной услуги;</w:t>
      </w:r>
    </w:p>
    <w:p w:rsidR="00DC35CB" w:rsidRPr="00DC35CB" w:rsidRDefault="00DC35CB" w:rsidP="00DC35C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2) заявительного порядка обращения за предоставлением муниципальной услуги;</w:t>
      </w:r>
    </w:p>
    <w:p w:rsidR="00DC35CB" w:rsidRPr="00DC35CB" w:rsidRDefault="00DC35CB" w:rsidP="00DC35C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3) открытости деятельности органов местного самоуправления;</w:t>
      </w:r>
    </w:p>
    <w:p w:rsidR="00DC35CB" w:rsidRPr="00DC35CB" w:rsidRDefault="00DC35CB" w:rsidP="00DC35C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4) доступности обращения за предоставлением муниципальной услуги, в том числе для лиц с ограниченными возможностями;</w:t>
      </w:r>
    </w:p>
    <w:p w:rsidR="00DC35CB" w:rsidRPr="00DC35CB" w:rsidRDefault="00DC35CB" w:rsidP="00DC35CB">
      <w:pPr>
        <w:tabs>
          <w:tab w:val="left" w:pos="54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2.</w:t>
      </w:r>
      <w:r w:rsidRPr="00DC35C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При предоставлении муниципальной услуги должны быть обеспечены следующие права заявителей:</w:t>
      </w:r>
    </w:p>
    <w:p w:rsidR="00DC35CB" w:rsidRPr="00DC35CB" w:rsidRDefault="00DC35CB" w:rsidP="00DC35C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1) получение муниципальной услуги в соответствии со стандартом предоставления муниципальной услуги;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2) получение полной, актуальной и достоверной информации о порядке предоставления муниципальной услуги; 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3) возможность получения муниципальной услуги по принципу «одного окна» и в электронной форме, если это не запрещено действующим законодательством;</w:t>
      </w:r>
    </w:p>
    <w:p w:rsidR="00DC35CB" w:rsidRPr="00DC35CB" w:rsidRDefault="00DC35CB" w:rsidP="00DC35C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4) реализация права заявителей на досудебное (внесудебное) рассмотрение жалоб (претензий) в процессе предоставления муниципальной услуги.</w:t>
      </w:r>
    </w:p>
    <w:p w:rsidR="00DC35CB" w:rsidRPr="00DC35CB" w:rsidRDefault="00DC35CB" w:rsidP="00DC35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C35CB" w:rsidRPr="00DC35CB" w:rsidRDefault="00DC35CB" w:rsidP="00DC35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Круг заявителей</w:t>
      </w:r>
    </w:p>
    <w:p w:rsidR="00DC35CB" w:rsidRPr="00DC35CB" w:rsidRDefault="00DC35CB" w:rsidP="00DC35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C35CB" w:rsidRPr="00DC35CB" w:rsidRDefault="00DC35CB" w:rsidP="00DC35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3.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Получателями муниципальной услуги являются: </w:t>
      </w:r>
    </w:p>
    <w:p w:rsidR="00DC35CB" w:rsidRPr="00DC35CB" w:rsidRDefault="00DC35CB" w:rsidP="00DC35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обственники объекта адресации по собственной инициативе либо лица, обладающие одним из следующих вещных прав на объект адресации: </w:t>
      </w:r>
    </w:p>
    <w:p w:rsidR="00DC35CB" w:rsidRPr="00DC35CB" w:rsidRDefault="00DC35CB" w:rsidP="00DC35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право хозяйственного ведения; </w:t>
      </w:r>
    </w:p>
    <w:p w:rsidR="00DC35CB" w:rsidRPr="00DC35CB" w:rsidRDefault="00DC35CB" w:rsidP="00DC35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право оперативного управления; </w:t>
      </w:r>
    </w:p>
    <w:p w:rsidR="00DC35CB" w:rsidRPr="00DC35CB" w:rsidRDefault="00DC35CB" w:rsidP="00DC35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право пожизненно наследуемого владения; </w:t>
      </w:r>
    </w:p>
    <w:p w:rsidR="00DC35CB" w:rsidRPr="00DC35CB" w:rsidRDefault="00DC35CB" w:rsidP="00DC35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право постоянного (бессрочного) пользования (далее – заявители). </w:t>
      </w:r>
    </w:p>
    <w:p w:rsidR="00DC35CB" w:rsidRPr="00DC35CB" w:rsidRDefault="00DC35CB" w:rsidP="00DC35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C3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заявлением вправе обратиться </w:t>
      </w:r>
      <w:hyperlink r:id="rId6" w:history="1">
        <w:r w:rsidRPr="00DC35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представители</w:t>
        </w:r>
      </w:hyperlink>
      <w:r w:rsidRPr="00DC3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  <w:proofErr w:type="gramEnd"/>
    </w:p>
    <w:p w:rsidR="00DC35CB" w:rsidRPr="00DC35CB" w:rsidRDefault="00DC35CB" w:rsidP="00DC35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</w:t>
      </w:r>
      <w:hyperlink r:id="rId7" w:history="1">
        <w:r w:rsidRPr="00DC35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Pr="00DC3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порядке решением общего собрания указанных собственников.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C3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</w:t>
      </w:r>
      <w:hyperlink r:id="rId8" w:history="1">
        <w:r w:rsidRPr="00DC35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Pr="00DC3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порядке решением общего собрания членов такого некоммерческого объединения.</w:t>
      </w:r>
      <w:proofErr w:type="gramEnd"/>
    </w:p>
    <w:p w:rsidR="00DC35CB" w:rsidRPr="00DC35CB" w:rsidRDefault="00DC35CB" w:rsidP="00DC35C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C35CB" w:rsidRPr="00DC35CB" w:rsidRDefault="00DC35CB" w:rsidP="00DC35C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C35CB" w:rsidRPr="00DC35CB" w:rsidRDefault="00DC35CB" w:rsidP="00DC35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Информация о месте нахождения и графике работы </w:t>
      </w:r>
    </w:p>
    <w:p w:rsidR="00DC35CB" w:rsidRPr="00DC35CB" w:rsidRDefault="00DC35CB" w:rsidP="00DC35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исполнителя муниципальной услуги</w:t>
      </w:r>
    </w:p>
    <w:p w:rsidR="00DC35CB" w:rsidRPr="00DC35CB" w:rsidRDefault="00DC35CB" w:rsidP="00DC35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4.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Исполнителем муниципальной услуги является Администрация муниципального образования «Штанигуртское» (далее – Администрация МО «Штанигуртское»). 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5.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целях реализации права заявителей на получение муниципальной услуги по принципу «одного окна» прием заявлений, консультирование и выдача результатов предоставления муниципальной услуги обеспечено в территориально обособленном структурном подразделении автономного учреждения «Многофункциональный центр предоставления государственных и муниципальных услуг Удмуртской Республики» в </w:t>
      </w:r>
      <w:proofErr w:type="spellStart"/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Глазовском</w:t>
      </w:r>
      <w:proofErr w:type="spellEnd"/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районе (далее – офисы «Мои документы» в </w:t>
      </w:r>
      <w:proofErr w:type="spellStart"/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Глазовском</w:t>
      </w:r>
      <w:proofErr w:type="spellEnd"/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районе).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6.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Информирование по вопросам предоставления муниципальной услуги осуществляет специалист Администрации МО «Штанигуртское» и работники офисов «Мои документы» в </w:t>
      </w:r>
      <w:proofErr w:type="spellStart"/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Глазовском</w:t>
      </w:r>
      <w:proofErr w:type="spellEnd"/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районе в местах приема заявлений (пункт 7-10 настоящего Административного регламента)</w:t>
      </w:r>
      <w:r w:rsidRPr="00DC35CB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личном обращении заявителей, по телефону или по запросу в порядке, установленном законодательством Российской Федерации.   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7.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Контактные данные Администрации МО «Штанигуртское»:</w:t>
      </w:r>
    </w:p>
    <w:p w:rsidR="00DC35CB" w:rsidRPr="00DC35CB" w:rsidRDefault="00DC35CB" w:rsidP="00DC35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1) Адрес: 427627, Удмуртская Республика, Глазовский район, д. </w:t>
      </w:r>
      <w:proofErr w:type="spellStart"/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</w:t>
      </w:r>
      <w:proofErr w:type="spellEnd"/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ул. </w:t>
      </w:r>
      <w:proofErr w:type="spellStart"/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Глазовская</w:t>
      </w:r>
      <w:proofErr w:type="spellEnd"/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, д. 3.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2) Телефон: (341-41) 97-639.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3) Факс: (341-41) 97-639.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4) Адрес электронной почты: </w:t>
      </w:r>
      <w:proofErr w:type="spellStart"/>
      <w:r w:rsidRPr="00DC35CB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mo</w:t>
      </w:r>
      <w:proofErr w:type="spellEnd"/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_</w:t>
      </w:r>
      <w:proofErr w:type="spellStart"/>
      <w:r w:rsidRPr="00DC35CB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shtanigurt</w:t>
      </w:r>
      <w:proofErr w:type="spellEnd"/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@</w:t>
      </w:r>
      <w:r w:rsidRPr="00DC35CB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mail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spellStart"/>
      <w:r w:rsidRPr="00DC35CB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ru</w:t>
      </w:r>
      <w:proofErr w:type="spellEnd"/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8.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График работы Администрации МО «Штанигуртское»: 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Понедельник  с 8.00 час. до 16.00 час., вторник-пятница с 8.00 час</w:t>
      </w:r>
      <w:proofErr w:type="gramStart"/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gramEnd"/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д</w:t>
      </w:r>
      <w:proofErr w:type="gramEnd"/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 16.00 час. (перерыв с 12.00 час. до 13.00 час.).  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Выходные дни – суббота, воскресенье, праздничные дни.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В предпраздничные дни рабочий день сокращается на 1 час.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Время регламентированных перерывов специалистов, оказывающих муниципальную услугу, установлено с 10.00 до 10.15 час</w:t>
      </w:r>
      <w:proofErr w:type="gramStart"/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., </w:t>
      </w:r>
      <w:proofErr w:type="gramEnd"/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с 15.00 до 15.15 час.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9.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Контактные данные офисов «Мои документы» в </w:t>
      </w:r>
      <w:proofErr w:type="spellStart"/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Глазовском</w:t>
      </w:r>
      <w:proofErr w:type="spellEnd"/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районе: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6"/>
        <w:gridCol w:w="3114"/>
        <w:gridCol w:w="2669"/>
        <w:gridCol w:w="1215"/>
        <w:gridCol w:w="2017"/>
      </w:tblGrid>
      <w:tr w:rsidR="00DC35CB" w:rsidRPr="00DC35CB" w:rsidTr="00DC35CB">
        <w:trPr>
          <w:tblHeader/>
        </w:trPr>
        <w:tc>
          <w:tcPr>
            <w:tcW w:w="560" w:type="dxa"/>
            <w:shd w:val="clear" w:color="auto" w:fill="auto"/>
            <w:vAlign w:val="center"/>
          </w:tcPr>
          <w:p w:rsidR="00DC35CB" w:rsidRPr="00DC35CB" w:rsidRDefault="00DC35CB" w:rsidP="00DC35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DC35C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 xml:space="preserve">№ </w:t>
            </w:r>
            <w:proofErr w:type="gramStart"/>
            <w:r w:rsidRPr="00DC35C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п</w:t>
            </w:r>
            <w:proofErr w:type="gramEnd"/>
            <w:r w:rsidRPr="00DC35C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/п</w:t>
            </w:r>
          </w:p>
        </w:tc>
        <w:tc>
          <w:tcPr>
            <w:tcW w:w="3234" w:type="dxa"/>
            <w:shd w:val="clear" w:color="auto" w:fill="auto"/>
            <w:vAlign w:val="center"/>
          </w:tcPr>
          <w:p w:rsidR="00DC35CB" w:rsidRPr="00DC35CB" w:rsidRDefault="00DC35CB" w:rsidP="00DC35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DC35C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Наименование муниципального образования, где располагается офис «Мои документы»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C35CB" w:rsidRPr="00DC35CB" w:rsidRDefault="00DC35CB" w:rsidP="00DC35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DC35C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 xml:space="preserve">Адрес офиса </w:t>
            </w:r>
          </w:p>
          <w:p w:rsidR="00DC35CB" w:rsidRPr="00DC35CB" w:rsidRDefault="00DC35CB" w:rsidP="00DC35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DC35C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«Мои документы»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DC35CB" w:rsidRPr="00DC35CB" w:rsidRDefault="00DC35CB" w:rsidP="00DC35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DC35C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Телефон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DC35CB" w:rsidRPr="00DC35CB" w:rsidRDefault="00DC35CB" w:rsidP="00DC35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DC35C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Адрес электронной почты</w:t>
            </w:r>
          </w:p>
        </w:tc>
      </w:tr>
      <w:tr w:rsidR="00DC35CB" w:rsidRPr="00DC35CB" w:rsidTr="00DC35CB">
        <w:tc>
          <w:tcPr>
            <w:tcW w:w="560" w:type="dxa"/>
            <w:shd w:val="clear" w:color="auto" w:fill="auto"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1)</w:t>
            </w:r>
          </w:p>
        </w:tc>
        <w:tc>
          <w:tcPr>
            <w:tcW w:w="3234" w:type="dxa"/>
            <w:shd w:val="clear" w:color="auto" w:fill="auto"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образование «</w:t>
            </w:r>
            <w:proofErr w:type="spellStart"/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Адамское</w:t>
            </w:r>
            <w:proofErr w:type="spellEnd"/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C35CB" w:rsidRPr="00DC35CB" w:rsidRDefault="00DC35CB" w:rsidP="00DC35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427611, д. Адам, ул. </w:t>
            </w:r>
            <w:proofErr w:type="gramStart"/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Советская</w:t>
            </w:r>
            <w:proofErr w:type="gramEnd"/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д. 18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DC35CB" w:rsidRPr="00DC35CB" w:rsidRDefault="00DC35CB" w:rsidP="00DC35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(341-41) </w:t>
            </w:r>
          </w:p>
          <w:p w:rsidR="00DC35CB" w:rsidRPr="00DC35CB" w:rsidRDefault="00DC35CB" w:rsidP="00DC35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90-325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DC35CB" w:rsidRPr="00DC35CB" w:rsidRDefault="00DC35CB" w:rsidP="00DC35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hyperlink r:id="rId9" w:history="1">
              <w:r w:rsidRPr="00DC35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adam</w:t>
              </w:r>
              <w:r w:rsidRPr="00DC35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-</w:t>
              </w:r>
              <w:r w:rsidRPr="00DC35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mfc</w:t>
              </w:r>
              <w:r w:rsidRPr="00DC35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@</w:t>
              </w:r>
              <w:r w:rsidRPr="00DC35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glazrayon</w:t>
              </w:r>
              <w:r w:rsidRPr="00DC35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Pr="00DC35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  <w:tr w:rsidR="00DC35CB" w:rsidRPr="00DC35CB" w:rsidTr="00DC35CB">
        <w:tc>
          <w:tcPr>
            <w:tcW w:w="560" w:type="dxa"/>
            <w:shd w:val="clear" w:color="auto" w:fill="auto"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2)</w:t>
            </w:r>
          </w:p>
        </w:tc>
        <w:tc>
          <w:tcPr>
            <w:tcW w:w="3234" w:type="dxa"/>
            <w:shd w:val="clear" w:color="auto" w:fill="auto"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образование «</w:t>
            </w:r>
            <w:proofErr w:type="spellStart"/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Верхнебогатырское</w:t>
            </w:r>
            <w:proofErr w:type="spellEnd"/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C35CB" w:rsidRPr="00DC35CB" w:rsidRDefault="00DC35CB" w:rsidP="00DC35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427601, д. Верхняя Слудка, ул. Садовая, д. 7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DC35CB" w:rsidRPr="00DC35CB" w:rsidRDefault="00DC35CB" w:rsidP="00DC35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(341-41) </w:t>
            </w:r>
          </w:p>
          <w:p w:rsidR="00DC35CB" w:rsidRPr="00DC35CB" w:rsidRDefault="00DC35CB" w:rsidP="00DC35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98-152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DC35CB" w:rsidRPr="00DC35CB" w:rsidRDefault="00DC35CB" w:rsidP="00DC35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hyperlink r:id="rId10" w:history="1">
              <w:r w:rsidRPr="00DC35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bogatir</w:t>
              </w:r>
              <w:r w:rsidRPr="00DC35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-</w:t>
              </w:r>
              <w:r w:rsidRPr="00DC35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mfc</w:t>
              </w:r>
              <w:r w:rsidRPr="00DC35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@</w:t>
              </w:r>
              <w:r w:rsidRPr="00DC35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glazrayon</w:t>
              </w:r>
              <w:r w:rsidRPr="00DC35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Pr="00DC35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  <w:tr w:rsidR="00DC35CB" w:rsidRPr="00DC35CB" w:rsidTr="00DC35CB">
        <w:tc>
          <w:tcPr>
            <w:tcW w:w="560" w:type="dxa"/>
            <w:shd w:val="clear" w:color="auto" w:fill="auto"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3)</w:t>
            </w:r>
          </w:p>
        </w:tc>
        <w:tc>
          <w:tcPr>
            <w:tcW w:w="3234" w:type="dxa"/>
            <w:shd w:val="clear" w:color="auto" w:fill="auto"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образование «</w:t>
            </w:r>
            <w:proofErr w:type="spellStart"/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Гулековское</w:t>
            </w:r>
            <w:proofErr w:type="spellEnd"/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C35CB" w:rsidRPr="00DC35CB" w:rsidRDefault="00DC35CB" w:rsidP="00DC35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427641, д. </w:t>
            </w:r>
            <w:proofErr w:type="spellStart"/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Гулеково</w:t>
            </w:r>
            <w:proofErr w:type="spellEnd"/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ул. Центральная, д. 15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DC35CB" w:rsidRPr="00DC35CB" w:rsidRDefault="00DC35CB" w:rsidP="00DC35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(341-41) 98-734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DC35CB" w:rsidRPr="00DC35CB" w:rsidRDefault="00DC35CB" w:rsidP="00DC35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hyperlink r:id="rId11" w:history="1">
              <w:r w:rsidRPr="00DC35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gulekovo</w:t>
              </w:r>
              <w:r w:rsidRPr="00DC35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-</w:t>
              </w:r>
              <w:r w:rsidRPr="00DC35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mfc</w:t>
              </w:r>
              <w:r w:rsidRPr="00DC35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@</w:t>
              </w:r>
              <w:r w:rsidRPr="00DC35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glazrayon</w:t>
              </w:r>
              <w:r w:rsidRPr="00DC35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Pr="00DC35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  <w:tr w:rsidR="00DC35CB" w:rsidRPr="00DC35CB" w:rsidTr="00DC35CB">
        <w:tc>
          <w:tcPr>
            <w:tcW w:w="560" w:type="dxa"/>
            <w:shd w:val="clear" w:color="auto" w:fill="auto"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4)</w:t>
            </w:r>
          </w:p>
        </w:tc>
        <w:tc>
          <w:tcPr>
            <w:tcW w:w="3234" w:type="dxa"/>
            <w:shd w:val="clear" w:color="auto" w:fill="auto"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образование «</w:t>
            </w:r>
            <w:proofErr w:type="spellStart"/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Качкашурское</w:t>
            </w:r>
            <w:proofErr w:type="spellEnd"/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C35CB" w:rsidRPr="00DC35CB" w:rsidRDefault="00DC35CB" w:rsidP="00DC35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427616, д </w:t>
            </w:r>
            <w:proofErr w:type="spellStart"/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Качкашур</w:t>
            </w:r>
            <w:proofErr w:type="spellEnd"/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ул. Центральная, д. 3а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DC35CB" w:rsidRPr="00DC35CB" w:rsidRDefault="00DC35CB" w:rsidP="00DC35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(341-41) 99-125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DC35CB" w:rsidRPr="00DC35CB" w:rsidRDefault="00DC35CB" w:rsidP="00DC35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hyperlink r:id="rId12" w:history="1">
              <w:r w:rsidRPr="00DC35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kachkashur</w:t>
              </w:r>
              <w:r w:rsidRPr="00DC35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-</w:t>
              </w:r>
              <w:r w:rsidRPr="00DC35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mfc</w:t>
              </w:r>
              <w:r w:rsidRPr="00DC35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@</w:t>
              </w:r>
              <w:r w:rsidRPr="00DC35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glazrayon</w:t>
              </w:r>
              <w:r w:rsidRPr="00DC35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Pr="00DC35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  <w:tr w:rsidR="00DC35CB" w:rsidRPr="00DC35CB" w:rsidTr="00DC35CB">
        <w:tc>
          <w:tcPr>
            <w:tcW w:w="560" w:type="dxa"/>
            <w:shd w:val="clear" w:color="auto" w:fill="auto"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5)</w:t>
            </w:r>
          </w:p>
        </w:tc>
        <w:tc>
          <w:tcPr>
            <w:tcW w:w="3234" w:type="dxa"/>
            <w:shd w:val="clear" w:color="auto" w:fill="auto"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образование «</w:t>
            </w:r>
            <w:proofErr w:type="spellStart"/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Кожильское</w:t>
            </w:r>
            <w:proofErr w:type="spellEnd"/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C35CB" w:rsidRPr="00DC35CB" w:rsidRDefault="00DC35CB" w:rsidP="00DC35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427606, д. </w:t>
            </w:r>
            <w:proofErr w:type="spellStart"/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Кожиль</w:t>
            </w:r>
            <w:proofErr w:type="spellEnd"/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ул. Кировская, д. 35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DC35CB" w:rsidRPr="00DC35CB" w:rsidRDefault="00DC35CB" w:rsidP="00DC35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(341-41) 90-117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DC35CB" w:rsidRPr="00DC35CB" w:rsidRDefault="00DC35CB" w:rsidP="00DC35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hyperlink r:id="rId13" w:history="1">
              <w:r w:rsidRPr="00DC35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kozhil</w:t>
              </w:r>
              <w:r w:rsidRPr="00DC35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-</w:t>
              </w:r>
              <w:r w:rsidRPr="00DC35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mfc</w:t>
              </w:r>
              <w:r w:rsidRPr="00DC35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@</w:t>
              </w:r>
              <w:r w:rsidRPr="00DC35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glazrayon</w:t>
              </w:r>
              <w:r w:rsidRPr="00DC35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Pr="00DC35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  <w:tr w:rsidR="00DC35CB" w:rsidRPr="00DC35CB" w:rsidTr="00DC35CB">
        <w:tc>
          <w:tcPr>
            <w:tcW w:w="560" w:type="dxa"/>
            <w:shd w:val="clear" w:color="auto" w:fill="auto"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6)</w:t>
            </w:r>
          </w:p>
        </w:tc>
        <w:tc>
          <w:tcPr>
            <w:tcW w:w="3234" w:type="dxa"/>
            <w:shd w:val="clear" w:color="auto" w:fill="auto"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образование «</w:t>
            </w:r>
            <w:proofErr w:type="spellStart"/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Куреговское</w:t>
            </w:r>
            <w:proofErr w:type="spellEnd"/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C35CB" w:rsidRPr="00DC35CB" w:rsidRDefault="00DC35CB" w:rsidP="00DC35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427646, д. </w:t>
            </w:r>
            <w:proofErr w:type="spellStart"/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Курегово</w:t>
            </w:r>
            <w:proofErr w:type="spellEnd"/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пер. Школьный, д. 2а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DC35CB" w:rsidRPr="00DC35CB" w:rsidRDefault="00DC35CB" w:rsidP="00DC35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(341-41) 90-021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DC35CB" w:rsidRPr="00DC35CB" w:rsidRDefault="00DC35CB" w:rsidP="00DC35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hyperlink r:id="rId14" w:history="1">
              <w:r w:rsidRPr="00DC35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kuregovo</w:t>
              </w:r>
              <w:r w:rsidRPr="00DC35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-</w:t>
              </w:r>
              <w:r w:rsidRPr="00DC35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mfc</w:t>
              </w:r>
              <w:r w:rsidRPr="00DC35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@</w:t>
              </w:r>
              <w:r w:rsidRPr="00DC35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glazrayon</w:t>
              </w:r>
              <w:r w:rsidRPr="00DC35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Pr="00DC35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  <w:tr w:rsidR="00DC35CB" w:rsidRPr="00DC35CB" w:rsidTr="00DC35CB">
        <w:tc>
          <w:tcPr>
            <w:tcW w:w="560" w:type="dxa"/>
            <w:shd w:val="clear" w:color="auto" w:fill="auto"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7)</w:t>
            </w:r>
          </w:p>
        </w:tc>
        <w:tc>
          <w:tcPr>
            <w:tcW w:w="3234" w:type="dxa"/>
            <w:shd w:val="clear" w:color="auto" w:fill="auto"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Муниципальное </w:t>
            </w: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образование «Октябрьское»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C35CB" w:rsidRPr="00DC35CB" w:rsidRDefault="00DC35CB" w:rsidP="00DC35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427617, с. </w:t>
            </w:r>
            <w:proofErr w:type="gramStart"/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Октябрьский</w:t>
            </w:r>
            <w:proofErr w:type="gramEnd"/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ул. Наговицына, д.3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DC35CB" w:rsidRPr="00DC35CB" w:rsidRDefault="00DC35CB" w:rsidP="00DC35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(341-41) </w:t>
            </w: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99-505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DC35CB" w:rsidRPr="00DC35CB" w:rsidRDefault="00DC35CB" w:rsidP="00DC35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hyperlink r:id="rId15" w:history="1">
              <w:r w:rsidRPr="00DC35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oktyabr</w:t>
              </w:r>
              <w:r w:rsidRPr="00DC35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-</w:t>
              </w:r>
              <w:r w:rsidRPr="00DC35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lastRenderedPageBreak/>
                <w:t>mfc</w:t>
              </w:r>
              <w:r w:rsidRPr="00DC35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@</w:t>
              </w:r>
              <w:r w:rsidRPr="00DC35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glazrayon</w:t>
              </w:r>
              <w:r w:rsidRPr="00DC35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Pr="00DC35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  <w:tr w:rsidR="00DC35CB" w:rsidRPr="00DC35CB" w:rsidTr="00DC35CB">
        <w:tc>
          <w:tcPr>
            <w:tcW w:w="560" w:type="dxa"/>
            <w:shd w:val="clear" w:color="auto" w:fill="auto"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8)</w:t>
            </w:r>
          </w:p>
        </w:tc>
        <w:tc>
          <w:tcPr>
            <w:tcW w:w="3234" w:type="dxa"/>
            <w:shd w:val="clear" w:color="auto" w:fill="auto"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образование «</w:t>
            </w:r>
            <w:proofErr w:type="spellStart"/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Парзинское</w:t>
            </w:r>
            <w:proofErr w:type="spellEnd"/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C35CB" w:rsidRPr="00DC35CB" w:rsidRDefault="00DC35CB" w:rsidP="00DC35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427643, с. </w:t>
            </w:r>
            <w:proofErr w:type="spellStart"/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Парзи</w:t>
            </w:r>
            <w:proofErr w:type="spellEnd"/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ул. Новая, д. 11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DC35CB" w:rsidRPr="00DC35CB" w:rsidRDefault="00DC35CB" w:rsidP="00DC35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(341-41) 90-510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DC35CB" w:rsidRPr="00DC35CB" w:rsidRDefault="00DC35CB" w:rsidP="00DC35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hyperlink r:id="rId16" w:history="1">
              <w:r w:rsidRPr="00DC35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parzi</w:t>
              </w:r>
              <w:r w:rsidRPr="00DC35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-</w:t>
              </w:r>
              <w:r w:rsidRPr="00DC35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mfc</w:t>
              </w:r>
              <w:r w:rsidRPr="00DC35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@</w:t>
              </w:r>
              <w:r w:rsidRPr="00DC35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glazrayon</w:t>
              </w:r>
              <w:r w:rsidRPr="00DC35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Pr="00DC35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  <w:tr w:rsidR="00DC35CB" w:rsidRPr="00DC35CB" w:rsidTr="00DC35CB">
        <w:tc>
          <w:tcPr>
            <w:tcW w:w="560" w:type="dxa"/>
            <w:shd w:val="clear" w:color="auto" w:fill="auto"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9)</w:t>
            </w:r>
          </w:p>
        </w:tc>
        <w:tc>
          <w:tcPr>
            <w:tcW w:w="3234" w:type="dxa"/>
            <w:shd w:val="clear" w:color="auto" w:fill="auto"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образование «</w:t>
            </w:r>
            <w:proofErr w:type="spellStart"/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Понинское</w:t>
            </w:r>
            <w:proofErr w:type="spellEnd"/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C35CB" w:rsidRPr="00DC35CB" w:rsidRDefault="00DC35CB" w:rsidP="00DC35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427612,  с. Понино, ул. Коммунальная, д. 7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DC35CB" w:rsidRPr="00DC35CB" w:rsidRDefault="00DC35CB" w:rsidP="00DC35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(341-41) 97-125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DC35CB" w:rsidRPr="00DC35CB" w:rsidRDefault="00DC35CB" w:rsidP="00DC35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hyperlink r:id="rId17" w:history="1">
              <w:r w:rsidRPr="00DC35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ponino</w:t>
              </w:r>
              <w:r w:rsidRPr="00DC35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-</w:t>
              </w:r>
              <w:r w:rsidRPr="00DC35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mfc</w:t>
              </w:r>
              <w:r w:rsidRPr="00DC35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@</w:t>
              </w:r>
              <w:r w:rsidRPr="00DC35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glazrayon</w:t>
              </w:r>
              <w:r w:rsidRPr="00DC35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Pr="00DC35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  <w:tr w:rsidR="00DC35CB" w:rsidRPr="00DC35CB" w:rsidTr="00DC35CB">
        <w:tc>
          <w:tcPr>
            <w:tcW w:w="560" w:type="dxa"/>
            <w:shd w:val="clear" w:color="auto" w:fill="auto"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10)</w:t>
            </w:r>
          </w:p>
        </w:tc>
        <w:tc>
          <w:tcPr>
            <w:tcW w:w="3234" w:type="dxa"/>
            <w:shd w:val="clear" w:color="auto" w:fill="auto"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образование «</w:t>
            </w:r>
            <w:proofErr w:type="spellStart"/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Ураковское</w:t>
            </w:r>
            <w:proofErr w:type="spellEnd"/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C35CB" w:rsidRPr="00DC35CB" w:rsidRDefault="00DC35CB" w:rsidP="00DC35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427644, д. </w:t>
            </w:r>
            <w:proofErr w:type="spellStart"/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Кочишево</w:t>
            </w:r>
            <w:proofErr w:type="spellEnd"/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ул. Ленина, д. 3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DC35CB" w:rsidRPr="00DC35CB" w:rsidRDefault="00DC35CB" w:rsidP="00DC35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(341-41) 90-738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DC35CB" w:rsidRPr="00DC35CB" w:rsidRDefault="00DC35CB" w:rsidP="00DC35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hyperlink r:id="rId18" w:history="1">
              <w:r w:rsidRPr="00DC35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urakovo</w:t>
              </w:r>
              <w:r w:rsidRPr="00DC35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-</w:t>
              </w:r>
              <w:r w:rsidRPr="00DC35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mfc</w:t>
              </w:r>
              <w:r w:rsidRPr="00DC35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@</w:t>
              </w:r>
              <w:r w:rsidRPr="00DC35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glazrayon</w:t>
              </w:r>
              <w:r w:rsidRPr="00DC35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Pr="00DC35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  <w:tr w:rsidR="00DC35CB" w:rsidRPr="00DC35CB" w:rsidTr="00DC35CB">
        <w:tc>
          <w:tcPr>
            <w:tcW w:w="560" w:type="dxa"/>
            <w:shd w:val="clear" w:color="auto" w:fill="auto"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11)</w:t>
            </w:r>
          </w:p>
        </w:tc>
        <w:tc>
          <w:tcPr>
            <w:tcW w:w="3234" w:type="dxa"/>
            <w:shd w:val="clear" w:color="auto" w:fill="auto"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образование «Штанигуртское»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C35CB" w:rsidRPr="00DC35CB" w:rsidRDefault="00DC35CB" w:rsidP="00DC35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427630, д. </w:t>
            </w:r>
            <w:proofErr w:type="spellStart"/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Штанигурт</w:t>
            </w:r>
            <w:proofErr w:type="spellEnd"/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ул. </w:t>
            </w:r>
            <w:proofErr w:type="spellStart"/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Глазовская</w:t>
            </w:r>
            <w:proofErr w:type="spellEnd"/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д. 3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DC35CB" w:rsidRPr="00DC35CB" w:rsidRDefault="00DC35CB" w:rsidP="00DC35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(341-41) 97-639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DC35CB" w:rsidRPr="00DC35CB" w:rsidRDefault="00DC35CB" w:rsidP="00DC35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hyperlink r:id="rId19" w:history="1">
              <w:r w:rsidRPr="00DC35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shtanigurt</w:t>
              </w:r>
              <w:r w:rsidRPr="00DC35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-</w:t>
              </w:r>
              <w:r w:rsidRPr="00DC35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mfc</w:t>
              </w:r>
              <w:r w:rsidRPr="00DC35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@</w:t>
              </w:r>
              <w:r w:rsidRPr="00DC35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glazrayon</w:t>
              </w:r>
              <w:r w:rsidRPr="00DC35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Pr="00DC35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</w:tbl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10.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График работы офисов «Мои документы» в </w:t>
      </w:r>
      <w:proofErr w:type="spellStart"/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Глазовском</w:t>
      </w:r>
      <w:proofErr w:type="spellEnd"/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районе: ежедневно с 8.00 час</w:t>
      </w:r>
      <w:proofErr w:type="gramStart"/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gramEnd"/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д</w:t>
      </w:r>
      <w:proofErr w:type="gramEnd"/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 16.00 час. (перерыв с 12.00 час. до 13.00 час.). 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Выходные дни – суббота, воскресенье, праздничные дни.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В предпраздничные дни рабочий день сокращается на 1 час.</w:t>
      </w:r>
    </w:p>
    <w:p w:rsidR="00DC35CB" w:rsidRPr="00DC35CB" w:rsidRDefault="00DC35CB" w:rsidP="00DC35C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C35CB" w:rsidRPr="00DC35CB" w:rsidRDefault="00DC35CB" w:rsidP="00DC35C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Порядок получения информации заявителями по вопросам предоставления муниципальной услуги</w:t>
      </w:r>
    </w:p>
    <w:p w:rsidR="00DC35CB" w:rsidRPr="00DC35CB" w:rsidRDefault="00DC35CB" w:rsidP="00DC35CB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</w:pP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11.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Информация о порядке предоставления муниципальной услуги является открытой и</w:t>
      </w:r>
      <w:r w:rsidRPr="00DC35C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общедоступной. 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12.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Основными требованиями к информированию заявителей являются: 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актуальность и достоверность предоставляемой информации; 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четкость в изложении информации; 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3) полнота информирования;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4) наглядность форм предоставляемой информации; 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5) удобство и доступность получения информации;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6) оперативность предоставления информации</w:t>
      </w: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13.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Специалисты Администрации МО «Штанигуртское» и офисов «Мои документы» в </w:t>
      </w:r>
      <w:proofErr w:type="spellStart"/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Глазовском</w:t>
      </w:r>
      <w:proofErr w:type="spellEnd"/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районе  предоставляют информацию по следующим вопросам: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1) о способах получения муниципальной услуги;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2) об услугах, которые являются необходимыми и обязательными для предоставления муниципальной услуги;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3) о перечне нормативных правовых актов, регламентирующих предоставление муниципальной услуги;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4) о перечне документов, предоставляемых для предоставления муниципальной услуги, и предъявляемых к ним требованиям;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5) о графике работы специалистов, оказывающих предоставление муниципальной услуги; 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6) об основаниях отказа в приеме заявления;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7) о сроке предоставления услуги;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8) о ходе предоставления муниципальной услуги;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9) о порядке обжалования действий (бездействия) и решений, осуществляемых и принимаемых в ходе исполнения муниципальной услуги.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14.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Заявитель имеет право на получение сведений о ходе предоставления муниципальной услуги с момента приема его заявления на предоставление муниципальной услуги. Заявителю предоставляются сведения о том, на каком этапе (в 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процессе выполнения какой административной процедуры) муниципальной услуги находится рассмотрение представленного запроса. 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Информация о ходе предоставления муниципальной услуги доводится специалистами Администрации МО «Штанигуртское» или офисов «Мои документы» в </w:t>
      </w:r>
      <w:proofErr w:type="spellStart"/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Глазовском</w:t>
      </w:r>
      <w:proofErr w:type="spellEnd"/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районе в форме индивидуального устного и письменного информирования. 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15.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Информирование о порядке предоставления муниципальной услуги предусматривается в форме: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индивидуального устного информирования; 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индивидуального письменного информирования; 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3) публичного письменного информирования.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16.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Индивидуальное устное информирование по предоставлению муниципальной услуги (в том числе и об этапах предоставления муниципальной услуги, если заявитель подал заявление на предоставление муниципальной услуги) заявители вправе получить в Администрации МО «Штанигуртское» или в офисах «Мои документы» в </w:t>
      </w:r>
      <w:proofErr w:type="spellStart"/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Глазовском</w:t>
      </w:r>
      <w:proofErr w:type="spellEnd"/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районе лично или по телефону, в соответствии с графиками работы указанных организаций (пункты 8 и 10 настоящего Административного регламента).</w:t>
      </w:r>
      <w:proofErr w:type="gramEnd"/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личном обращении время ожидания заявителей для получения индивидуального устного информирования о муниципальной услуге не может превышать 15 минут. Время приема заявителя устанавливается до 15 минут. Специалист подробно и в вежливой (корректной) форме информирует заявителей по вопросам предоставления муниципальной услуги.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индивидуальном информировании по телефону ответ на телефонный звонок должен начинаться с информации о наименовании организации, в которую позвонил заявитель, фамилии, имени, отчестве (при наличии) и должности специалиста, осуществляющего индивидуальное информирование по телефону. Время разговора не должно превышать 10 минут.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осуществляющий информирование, должен кратко подвести итоги и перечислить меры, которые необходимо принять. В случае</w:t>
      </w:r>
      <w:proofErr w:type="gramStart"/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proofErr w:type="gramEnd"/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если специалист, осуществляющий информирование по телефону, не может ответить на вопрос по содержанию, связанному с предоставлением муниципальной услуги, он обязан проинформировать заявителя об организациях, которые располагают необходимыми сведениями. 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17.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Для индивидуального информирования в письменной форме заявители могут направить свои обращения: 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1) посредством почтовой связи (письма, телеграммы, бандероли и т.д.) на адреса, указанные в пунктах 7 и 9 настоящего Административного регламента;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2) по электронной почте на электронные адреса, указанные в пунктах 7 и 9 настоящего Административного регламента;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3) посредством факсимильной связи на номер, указанный в пункте 7 настоящего Административного регламента;</w:t>
      </w:r>
    </w:p>
    <w:p w:rsidR="00DC35CB" w:rsidRPr="00DC35CB" w:rsidRDefault="00DC35CB" w:rsidP="00DC35CB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4) через интернет-приемную официального портала муниципального образования «Глазовский район» в информационно-телекоммуникационной сети «Интернет» (далее – официальный портал </w:t>
      </w:r>
      <w:proofErr w:type="spellStart"/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Глазовского</w:t>
      </w:r>
      <w:proofErr w:type="spellEnd"/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района) </w:t>
      </w:r>
      <w:hyperlink r:id="rId20" w:history="1">
        <w:r w:rsidRPr="00DC3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http://glazrayon.ru/feedback/new.php</w:t>
        </w:r>
      </w:hyperlink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Ответы на письменные обращения даются в простой, четкой и понятной форме в письменном виде и должны содержать: ответы на поставленные вопросы, фамилию, инициалы и номер телефона исполнителя. Ответ подписывается Главой муниципального образования «Штанигуртское».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Ответ на обращение направляется на адрес, указанный в форме обращения в течение 12 дней со дня получения запроса. 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18.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Публичное письменное информирование о предоставлении муниципальной услуги осуществляется посредством размещения соответствующей информации: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1) на Едином портале государственных и муниципальных услуг (функций) в сети Интернет </w:t>
      </w:r>
      <w:hyperlink r:id="rId21" w:history="1">
        <w:r w:rsidRPr="00DC3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www.gosuslugi.ru</w:t>
        </w:r>
      </w:hyperlink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(далее – ЕПГУ); </w:t>
      </w:r>
      <w:proofErr w:type="gramEnd"/>
    </w:p>
    <w:p w:rsidR="00DC35CB" w:rsidRPr="00DC35CB" w:rsidRDefault="00DC35CB" w:rsidP="00DC35CB">
      <w:pPr>
        <w:shd w:val="clear" w:color="auto" w:fill="FFFFFF"/>
        <w:suppressAutoHyphens/>
        <w:spacing w:after="0" w:line="25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на Региональном портале государственных и муниципальных услуг (функций) Удмуртской Республики </w:t>
      </w:r>
      <w:hyperlink r:id="rId22" w:history="1">
        <w:r w:rsidRPr="00DC3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http://uslugi.udmurt.ru/</w:t>
        </w:r>
      </w:hyperlink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(далее – РПГУ), в том числе через интерактивные информационные терминалы предоставления государственных и муниципальных услуг в Удмуртской Республике (далее – </w:t>
      </w:r>
      <w:proofErr w:type="spellStart"/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инфоматы</w:t>
      </w:r>
      <w:proofErr w:type="spellEnd"/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). Список мест размещения </w:t>
      </w:r>
      <w:proofErr w:type="spellStart"/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инфоматов</w:t>
      </w:r>
      <w:proofErr w:type="spellEnd"/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представлен в приложении № 1 к настоящему Административному регламенту; 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3) на официальном портале </w:t>
      </w:r>
      <w:proofErr w:type="spellStart"/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Глазовского</w:t>
      </w:r>
      <w:proofErr w:type="spellEnd"/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 </w:t>
      </w:r>
      <w:hyperlink r:id="rId23" w:history="1">
        <w:r w:rsidRPr="00DC3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http://glazrayon.ru</w:t>
        </w:r>
      </w:hyperlink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4) на информационных стендах, расположенных в помещении Администрации МО «Штанигуртское» и в офисах «Мои документы» в </w:t>
      </w:r>
      <w:proofErr w:type="spellStart"/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Глазовском</w:t>
      </w:r>
      <w:proofErr w:type="spellEnd"/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районе.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19.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Публичное письменное информирование о предоставлении муниципальной услуги также возможно в форме изготовления буклетов, листовок, брошюр, плакатов, а также публикации в средствах массовой информации.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20.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Требования к качеству информационных стендов указаны в пункте 55 настоящего Административного регламента.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21.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Публичное письменное информирование о предоставлении муниципальной услуги включает в себя следующую информацию: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почтовый адрес, адрес электронной почты, номера телефонов, график работы, график приема заявителей, сведения об Администрации муниципального образования «Штанигуртское» и офисов «Мои документы»; 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адреса ЕПГУ и РПГУ, официального портала </w:t>
      </w:r>
      <w:proofErr w:type="spellStart"/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Глазовского</w:t>
      </w:r>
      <w:proofErr w:type="spellEnd"/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района; 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3) время ожидания в очереди на прием заявления для предоставления муниципальной услуги в соответствии с пунктом 50 настоящего Административного регламента</w:t>
      </w:r>
      <w:r w:rsidRPr="00DC35CB"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  <w:t xml:space="preserve">; 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4) об услугах, которые являются необходимыми и обязательными для предоставления муниципальной услуги;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5) сроки предоставления муниципальной услуги; 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6) нормативные правовые акты, регулирующие предоставление муниципальной услуги, в том числе настоящий Административный регламент с приложениями; 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7) форма заявления о предоставлении муниципальной услуги (Приложения  №№ 2 к настоящему Административному регламенту) и требования к его заполнению и оформлению;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8) порядок и способы подачи заявления о предоставлении муниципальной услуги; 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9) порядок и способы получения информации по порядку предоставления муниципальной услуги; 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10) порядок информирования о ходе рассмотрения заявления о предоставлении муниципальной услуги и о результатах предоставления муниципальной услуги; 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11) порядок записи на личный прием к должностным лицам; 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12) порядок получения книги отзывов и предложений по вопросам организации приема заявителей; 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13) порядок обжалования решений, действий (бездействия) должностных лиц, ответственных за предоставление муниципальной услуги</w:t>
      </w:r>
      <w:r w:rsidRPr="00DC35CB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.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C35CB" w:rsidRPr="00DC35CB" w:rsidRDefault="00DC35CB" w:rsidP="00DC35CB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Раздел II. СТАНДАРТ ПРЕДОСТАВЛЕНИЯ МУНИЦИПАЛЬНОЙ УСЛУГИ</w:t>
      </w:r>
    </w:p>
    <w:p w:rsidR="00DC35CB" w:rsidRPr="00DC35CB" w:rsidRDefault="00DC35CB" w:rsidP="00DC35CB">
      <w:pPr>
        <w:suppressAutoHyphens/>
        <w:spacing w:after="0" w:line="240" w:lineRule="auto"/>
        <w:ind w:hanging="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C35CB" w:rsidRPr="00DC35CB" w:rsidRDefault="00DC35CB" w:rsidP="00DC35CB">
      <w:pPr>
        <w:suppressAutoHyphens/>
        <w:spacing w:after="0" w:line="240" w:lineRule="auto"/>
        <w:ind w:hanging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Наименование муниципальной услуги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C35CB" w:rsidRPr="00DC35CB" w:rsidRDefault="00DC35CB" w:rsidP="00DC35CB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ab/>
        <w:t>22.</w:t>
      </w:r>
      <w:r w:rsidRPr="00DC35C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Предоставление  адреса объекту капитального строительства</w:t>
      </w:r>
      <w:r w:rsidRPr="00DC35CB"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  <w:t>.</w:t>
      </w:r>
    </w:p>
    <w:p w:rsidR="00DC35CB" w:rsidRPr="00DC35CB" w:rsidRDefault="00DC35CB" w:rsidP="00DC35CB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DC35CB" w:rsidRPr="00DC35CB" w:rsidRDefault="00DC35CB" w:rsidP="00DC35CB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Наименование органа, предоставляющего муниципальную услугу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23.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Муниципальную услугу предоставляет Администрация муниципального образования «Штанигуртское». 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24.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предоставлении муниципальной услуги Администрация муниципального образования «Штанигуртское» осуществляет  взаимодействие: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с офисами «Мои документы» в </w:t>
      </w:r>
      <w:proofErr w:type="spellStart"/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Глазовском</w:t>
      </w:r>
      <w:proofErr w:type="spellEnd"/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районе в части приема, регистрации заявления и прилагаемых к нему документов от заявителя, необходимых для предоставления муниципальной услуги, запроса и получения в рамках межведомственного информационного взаимодействия недостающих документов и информации, указанных в пункте  30 настоящего Административного регламента, выдачи заявителю результата муниципальной услуги;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со структурными подразделениями Администрации </w:t>
      </w:r>
      <w:proofErr w:type="spellStart"/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Глазовского</w:t>
      </w:r>
      <w:proofErr w:type="spellEnd"/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 в части приема, регистрации заявления и прилагаемых к нему документов от заявителя, необходимых для предоставления муниципальной услуги, запроса и получения в рамках внутриведомственного информационного взаимодействия недостающих документов и информации, выдачи заявителю результата предоставления муниципальной услуги; 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3) с Управлением Федеральной службы государственной регистрации, кадастра и картографии по Удмуртской Республике участвует в части предоставления документов, указанных в пункте 30 настоящего Административного регламента; </w:t>
      </w:r>
    </w:p>
    <w:p w:rsidR="00DC35CB" w:rsidRPr="00DC35CB" w:rsidRDefault="00DC35CB" w:rsidP="00DC35CB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4) с 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Удмуртской Республике (далее – филиал ФГБУ «ФКП </w:t>
      </w:r>
      <w:proofErr w:type="spellStart"/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Росреестра</w:t>
      </w:r>
      <w:proofErr w:type="spellEnd"/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по Удмуртской Республике) в части предоставления документов, указанных </w:t>
      </w:r>
      <w:proofErr w:type="gramStart"/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proofErr w:type="gramEnd"/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пункта 30 настоящего Административного регламента.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25.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Процедуры взаимодействия с указанными организациями определяются муниципальными правовыми актами, соглашениями, принимаемыми в соответствии с действующим законодательством.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26.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Администрация МО «Штанигуртское»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Постановлением Администрации  муниципального образования «Штанигуртское».</w:t>
      </w:r>
    </w:p>
    <w:p w:rsidR="00DC35CB" w:rsidRPr="00DC35CB" w:rsidRDefault="00DC35CB" w:rsidP="00DC35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C35CB" w:rsidRPr="00DC35CB" w:rsidRDefault="00DC35CB" w:rsidP="00DC35CB">
      <w:pPr>
        <w:suppressAutoHyphens/>
        <w:spacing w:after="0" w:line="240" w:lineRule="auto"/>
        <w:ind w:hanging="2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Результат предоставления муниципальной услуги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C35CB" w:rsidRPr="00DC35CB" w:rsidRDefault="00DC35CB" w:rsidP="00DC35CB">
      <w:pPr>
        <w:tabs>
          <w:tab w:val="left" w:pos="126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27.</w:t>
      </w:r>
      <w:r w:rsidRPr="00DC35C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Конечным результатом предоставления муниципальной услуги являются:</w:t>
      </w:r>
    </w:p>
    <w:p w:rsidR="00DC35CB" w:rsidRPr="00DC35CB" w:rsidRDefault="00DC35CB" w:rsidP="00DC35CB">
      <w:pPr>
        <w:tabs>
          <w:tab w:val="left" w:pos="126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1) 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Постановление</w:t>
      </w:r>
      <w:r w:rsidRPr="00DC35CB"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  <w:t xml:space="preserve"> 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Администрации муниципального образования «Штанигуртское»  о присвоении или изменении нумерации жилого помещения (образец в приложении №3 к настоящему Административному регламенту);</w:t>
      </w:r>
    </w:p>
    <w:p w:rsidR="00DC35CB" w:rsidRPr="00DC35CB" w:rsidRDefault="00DC35CB" w:rsidP="00DC35CB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2)  Выдача решения об отказе в предоставлении муниципальной услуги</w:t>
      </w:r>
      <w:r w:rsidRPr="00DC35CB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ar-SA"/>
        </w:rPr>
        <w:t xml:space="preserve"> 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присвоении и изменении нумерации жилого помещения, с обоснованием отказа</w:t>
      </w:r>
      <w:proofErr w:type="gramStart"/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gramEnd"/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C35CB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proofErr w:type="gramStart"/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proofErr w:type="gramEnd"/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бразец в приложении №4 к настоящему Административному регламенту).</w:t>
      </w:r>
    </w:p>
    <w:p w:rsidR="00DC35CB" w:rsidRPr="00DC35CB" w:rsidRDefault="00DC35CB" w:rsidP="00DC35C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C35CB" w:rsidRPr="00DC35CB" w:rsidRDefault="00DC35CB" w:rsidP="00DC35CB">
      <w:pPr>
        <w:suppressAutoHyphens/>
        <w:spacing w:after="0" w:line="240" w:lineRule="auto"/>
        <w:ind w:firstLine="2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Срок предоставления муниципальной услуги, срок выдачи (направления), </w:t>
      </w:r>
    </w:p>
    <w:p w:rsidR="00DC35CB" w:rsidRPr="00DC35CB" w:rsidRDefault="00DC35CB" w:rsidP="00DC35CB">
      <w:pPr>
        <w:suppressAutoHyphens/>
        <w:spacing w:after="0" w:line="240" w:lineRule="auto"/>
        <w:ind w:firstLine="2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документов, являющихся результатом предоставления муниципальной услуги</w:t>
      </w:r>
    </w:p>
    <w:p w:rsidR="00DC35CB" w:rsidRPr="00DC35CB" w:rsidRDefault="00DC35CB" w:rsidP="00DC35CB">
      <w:pPr>
        <w:suppressAutoHyphens/>
        <w:spacing w:after="0" w:line="240" w:lineRule="auto"/>
        <w:ind w:firstLine="24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28.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Срок предоставления муниципальной услуги и срок выдачи (направления), документов, являющихся результатом предоставления муниципальной услуги, составляет не более чем через 10 рабочих дней со дня поступления заявления. </w:t>
      </w:r>
      <w:r w:rsidRPr="00DC35CB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0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наличии обоснованных причин, предусмотренных законодательством Российской Федерации, Удмуртской Республики и не позволяющих подготовить ответ на 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запрос заявителя в установленный настоящим административным регламентом срок, срок предоставления муниципальной услуги может быть продлен не более чем на 30 календарных дней, о чем письменно уведомляется заявитель.</w:t>
      </w:r>
      <w:r w:rsidRPr="00DC35CB">
        <w:rPr>
          <w:rFonts w:ascii="Times New Roman" w:eastAsia="Times New Roman" w:hAnsi="Times New Roman" w:cs="Times New Roman"/>
          <w:b/>
          <w:i/>
          <w:sz w:val="20"/>
          <w:szCs w:val="24"/>
          <w:lang w:eastAsia="ar-SA"/>
        </w:rPr>
        <w:t xml:space="preserve"> </w:t>
      </w:r>
    </w:p>
    <w:p w:rsidR="00DC35CB" w:rsidRPr="00DC35CB" w:rsidRDefault="00DC35CB" w:rsidP="00DC35CB">
      <w:pPr>
        <w:suppressAutoHyphens/>
        <w:spacing w:after="0" w:line="240" w:lineRule="auto"/>
        <w:ind w:hanging="2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C35CB" w:rsidRPr="00DC35CB" w:rsidRDefault="00DC35CB" w:rsidP="00DC35CB">
      <w:pPr>
        <w:suppressAutoHyphens/>
        <w:spacing w:after="0" w:line="240" w:lineRule="auto"/>
        <w:ind w:hanging="2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Перечень нормативных правовых актов, регулирующих отношения, </w:t>
      </w:r>
    </w:p>
    <w:p w:rsidR="00DC35CB" w:rsidRPr="00DC35CB" w:rsidRDefault="00DC35CB" w:rsidP="00DC35CB">
      <w:pPr>
        <w:suppressAutoHyphens/>
        <w:spacing w:after="0" w:line="240" w:lineRule="auto"/>
        <w:ind w:hanging="2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возникающие в связи с предоставлением муниципальной услуги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C35CB" w:rsidRPr="00DC35CB" w:rsidRDefault="00DC35CB" w:rsidP="00DC35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29.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Предоставление муниципальной услуги регулируется:</w:t>
      </w:r>
    </w:p>
    <w:p w:rsidR="00DC35CB" w:rsidRPr="00DC35CB" w:rsidRDefault="00DC35CB" w:rsidP="00DC35CB">
      <w:pPr>
        <w:numPr>
          <w:ilvl w:val="0"/>
          <w:numId w:val="31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Гражданским кодексом Российской Федерации;</w:t>
      </w:r>
    </w:p>
    <w:p w:rsidR="00DC35CB" w:rsidRPr="00DC35CB" w:rsidRDefault="00DC35CB" w:rsidP="00DC35CB">
      <w:pPr>
        <w:numPr>
          <w:ilvl w:val="0"/>
          <w:numId w:val="31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Земельным кодексом Российской Федерации;</w:t>
      </w:r>
    </w:p>
    <w:p w:rsidR="00DC35CB" w:rsidRPr="00DC35CB" w:rsidRDefault="00DC35CB" w:rsidP="00DC35CB">
      <w:pPr>
        <w:numPr>
          <w:ilvl w:val="0"/>
          <w:numId w:val="31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Градостроительным кодексом Российской Федерации;</w:t>
      </w:r>
    </w:p>
    <w:p w:rsidR="00DC35CB" w:rsidRPr="00DC35CB" w:rsidRDefault="00DC35CB" w:rsidP="00DC35CB">
      <w:pPr>
        <w:numPr>
          <w:ilvl w:val="0"/>
          <w:numId w:val="31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Федеральным законом от 25.10.2001 № 137-ФЗ «О введении в действие Земельного кодекса Российской Федерации»; </w:t>
      </w:r>
    </w:p>
    <w:p w:rsidR="00DC35CB" w:rsidRPr="00C37669" w:rsidRDefault="00C37669" w:rsidP="00DC35CB">
      <w:pPr>
        <w:numPr>
          <w:ilvl w:val="0"/>
          <w:numId w:val="31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C376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Утратил сил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у-постановление Администрации муниципального образования</w:t>
      </w:r>
      <w:r w:rsidRPr="00C376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«Штанигуртское» от 07.09.2020 № 39.1</w:t>
      </w:r>
      <w:r w:rsidR="00DC35CB" w:rsidRPr="00C376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;</w:t>
      </w:r>
    </w:p>
    <w:p w:rsidR="00DC35CB" w:rsidRPr="00C37669" w:rsidRDefault="00C37669" w:rsidP="00DC35CB">
      <w:pPr>
        <w:numPr>
          <w:ilvl w:val="0"/>
          <w:numId w:val="31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C376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Утратил сил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у-постановление Администрации муниципального образования «Штанигуртское»</w:t>
      </w:r>
      <w:bookmarkStart w:id="0" w:name="_GoBack"/>
      <w:bookmarkEnd w:id="0"/>
      <w:r w:rsidRPr="00C376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«Штанигуртское» от 07.09.2020 № 39.1</w:t>
      </w:r>
      <w:r w:rsidR="00DC35CB" w:rsidRPr="00C376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;</w:t>
      </w:r>
    </w:p>
    <w:p w:rsidR="00DC35CB" w:rsidRPr="00DC35CB" w:rsidRDefault="00DC35CB" w:rsidP="00DC35CB">
      <w:pPr>
        <w:numPr>
          <w:ilvl w:val="0"/>
          <w:numId w:val="31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DC35CB" w:rsidRPr="00DC35CB" w:rsidRDefault="00DC35CB" w:rsidP="00DC35CB">
      <w:pPr>
        <w:numPr>
          <w:ilvl w:val="0"/>
          <w:numId w:val="31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Федеральным законом от 02.05.2006 № 59-ФЗ «О порядке рассмотрения обращений граждан Российской Федерации»; </w:t>
      </w:r>
    </w:p>
    <w:p w:rsidR="00DC35CB" w:rsidRPr="00DC35CB" w:rsidRDefault="00DC35CB" w:rsidP="00DC35CB">
      <w:pPr>
        <w:numPr>
          <w:ilvl w:val="0"/>
          <w:numId w:val="31"/>
        </w:num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Федеральным законом от 27.07.2010 № 210-ФЗ «Об организации предоставления государственных и муниципальных услуг»;</w:t>
      </w:r>
    </w:p>
    <w:p w:rsidR="00DC35CB" w:rsidRPr="00DC35CB" w:rsidRDefault="00DC35CB" w:rsidP="00DC35CB">
      <w:pPr>
        <w:numPr>
          <w:ilvl w:val="0"/>
          <w:numId w:val="31"/>
        </w:num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Федеральным Законом от 27.07.2006 № 152-ФЗ «О персональных данных»;</w:t>
      </w:r>
    </w:p>
    <w:p w:rsidR="00DC35CB" w:rsidRPr="00DC35CB" w:rsidRDefault="00DC35CB" w:rsidP="00DC35CB">
      <w:pPr>
        <w:numPr>
          <w:ilvl w:val="0"/>
          <w:numId w:val="31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ar-SA"/>
        </w:rPr>
        <w:t xml:space="preserve">Федеральным </w:t>
      </w:r>
      <w:hyperlink r:id="rId24" w:history="1">
        <w:r w:rsidRPr="00DC35CB">
          <w:rPr>
            <w:rFonts w:ascii="Times New Roman" w:hAnsi="Times New Roman" w:cs="Times New Roman"/>
            <w:bCs/>
            <w:color w:val="000000"/>
            <w:sz w:val="24"/>
            <w:szCs w:val="24"/>
            <w:u w:val="single"/>
            <w:shd w:val="clear" w:color="auto" w:fill="FFFFFF"/>
          </w:rPr>
          <w:t>законом</w:t>
        </w:r>
      </w:hyperlink>
      <w:r w:rsidRPr="00DC35C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ar-SA"/>
        </w:rPr>
        <w:t xml:space="preserve"> от 6 апреля 2011 года № 63-ФЗ «Об электронной подписи»;</w:t>
      </w:r>
    </w:p>
    <w:p w:rsidR="00DC35CB" w:rsidRPr="00DC35CB" w:rsidRDefault="00DC35CB" w:rsidP="00DC35CB">
      <w:pPr>
        <w:numPr>
          <w:ilvl w:val="0"/>
          <w:numId w:val="31"/>
        </w:num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Федеральным законом от 24 ноября 1995 года № 181-ФЗ «О социальной защите инвалидов в Российской Федерации»;</w:t>
      </w:r>
    </w:p>
    <w:p w:rsidR="00DC35CB" w:rsidRPr="00DC35CB" w:rsidRDefault="00DC35CB" w:rsidP="00DC35CB">
      <w:pPr>
        <w:numPr>
          <w:ilvl w:val="0"/>
          <w:numId w:val="31"/>
        </w:num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ar-SA"/>
        </w:rPr>
      </w:pPr>
      <w:hyperlink r:id="rId25" w:history="1">
        <w:r w:rsidRPr="00DC35CB">
          <w:rPr>
            <w:rFonts w:ascii="Times New Roman" w:hAnsi="Times New Roman" w:cs="Times New Roman"/>
            <w:bCs/>
            <w:color w:val="000000"/>
            <w:sz w:val="24"/>
            <w:szCs w:val="24"/>
            <w:u w:val="single"/>
            <w:shd w:val="clear" w:color="auto" w:fill="FFFFFF"/>
          </w:rPr>
          <w:t>Постановлением</w:t>
        </w:r>
      </w:hyperlink>
      <w:r w:rsidRPr="00DC35C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ar-SA"/>
        </w:rPr>
        <w:t xml:space="preserve">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DC35CB" w:rsidRPr="00DC35CB" w:rsidRDefault="00DC35CB" w:rsidP="00DC35CB">
      <w:pPr>
        <w:numPr>
          <w:ilvl w:val="0"/>
          <w:numId w:val="31"/>
        </w:num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ar-SA"/>
        </w:rPr>
      </w:pPr>
      <w:r w:rsidRPr="00DC35C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ar-SA"/>
        </w:rPr>
        <w:t>Постановлением Правительства Российской Федерации от 25 августа 2012 года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услуг»;</w:t>
      </w:r>
    </w:p>
    <w:p w:rsidR="00DC35CB" w:rsidRPr="00DC35CB" w:rsidRDefault="00DC35CB" w:rsidP="00DC35CB">
      <w:pPr>
        <w:numPr>
          <w:ilvl w:val="0"/>
          <w:numId w:val="31"/>
        </w:num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ar-SA"/>
        </w:rPr>
      </w:pPr>
      <w:r w:rsidRPr="00DC35C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ar-SA"/>
        </w:rPr>
        <w:t>Постановлением Правительства Российской Федерации от 19 ноября 2014 года № 1221 «Об утверждении Правил присвоения, изменения и аннулирования адресов»;</w:t>
      </w:r>
    </w:p>
    <w:p w:rsidR="00DC35CB" w:rsidRPr="00DC35CB" w:rsidRDefault="00DC35CB" w:rsidP="00DC35CB">
      <w:pPr>
        <w:numPr>
          <w:ilvl w:val="0"/>
          <w:numId w:val="31"/>
        </w:num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</w:pPr>
      <w:r w:rsidRPr="00DC35C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  <w:t>Приказом Министерства экономического развития РФ от 12 января 2015 года  № 1 «Об утверждении перечня документов, подтверждающих право заявителя на приобретение земельного участка без проведения торгов»;</w:t>
      </w:r>
    </w:p>
    <w:p w:rsidR="00DC35CB" w:rsidRPr="00DC35CB" w:rsidRDefault="00DC35CB" w:rsidP="00DC35CB">
      <w:pPr>
        <w:numPr>
          <w:ilvl w:val="0"/>
          <w:numId w:val="31"/>
        </w:num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Уставом муниципального образования «Штанигуртское». </w:t>
      </w:r>
    </w:p>
    <w:p w:rsidR="00DC35CB" w:rsidRPr="00DC35CB" w:rsidRDefault="00DC35CB" w:rsidP="00DC35CB">
      <w:pPr>
        <w:tabs>
          <w:tab w:val="left" w:pos="721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35CB" w:rsidRPr="00DC35CB" w:rsidRDefault="00DC35CB" w:rsidP="00DC35CB">
      <w:pPr>
        <w:suppressAutoHyphens/>
        <w:spacing w:after="0" w:line="240" w:lineRule="auto"/>
        <w:ind w:firstLine="5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C35CB" w:rsidRPr="00DC35CB" w:rsidRDefault="00DC35CB" w:rsidP="00DC35CB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Исчерпывающий перечень документов, необходимых в соответствии </w:t>
      </w:r>
    </w:p>
    <w:p w:rsidR="00DC35CB" w:rsidRPr="00DC35CB" w:rsidRDefault="00DC35CB" w:rsidP="00DC35CB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 нормативными правовыми актами для предоставления муниципальной услуги </w:t>
      </w:r>
    </w:p>
    <w:p w:rsidR="00DC35CB" w:rsidRPr="00DC35CB" w:rsidRDefault="00DC35CB" w:rsidP="00DC35CB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и порядок их представления</w:t>
      </w:r>
    </w:p>
    <w:p w:rsidR="00DC35CB" w:rsidRPr="00DC35CB" w:rsidRDefault="00DC35CB" w:rsidP="00DC35CB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C35CB" w:rsidRPr="00DC35CB" w:rsidRDefault="00DC35CB" w:rsidP="00DC35CB">
      <w:pPr>
        <w:suppressAutoHyphens/>
        <w:spacing w:after="0" w:line="240" w:lineRule="auto"/>
        <w:ind w:firstLine="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ab/>
      </w: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30.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Для получения муниципальной услуги заявитель должен представить следующие документы:</w:t>
      </w:r>
    </w:p>
    <w:p w:rsidR="00DC35CB" w:rsidRPr="00DC35CB" w:rsidRDefault="00DC35CB" w:rsidP="00DC35CB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Arial" w:hAnsi="Times New Roman" w:cs="Times New Roman"/>
          <w:sz w:val="24"/>
          <w:szCs w:val="24"/>
          <w:lang w:eastAsia="ar-SA"/>
        </w:rPr>
        <w:t>1) Заявление о предоставлении муниципальной услуги по форме, приведенной в Приложении № 1</w:t>
      </w:r>
      <w:r w:rsidRPr="00DC35CB">
        <w:rPr>
          <w:rFonts w:ascii="Times New Roman" w:eastAsia="Arial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DC35CB">
        <w:rPr>
          <w:rFonts w:ascii="Times New Roman" w:eastAsia="Arial" w:hAnsi="Times New Roman" w:cs="Times New Roman"/>
          <w:sz w:val="24"/>
          <w:szCs w:val="24"/>
          <w:lang w:eastAsia="ar-SA"/>
        </w:rPr>
        <w:t>к настоящему Административному регламенту.</w:t>
      </w:r>
    </w:p>
    <w:p w:rsidR="00DC35CB" w:rsidRPr="00DC35CB" w:rsidRDefault="00DC35CB" w:rsidP="00DC35CB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Arial" w:hAnsi="Times New Roman" w:cs="Times New Roman"/>
          <w:sz w:val="24"/>
          <w:szCs w:val="24"/>
          <w:lang w:eastAsia="ar-SA"/>
        </w:rPr>
        <w:t>2) документ, удостоверяющий личность заявителя (при представлении официальных документов лично заявителем);</w:t>
      </w:r>
    </w:p>
    <w:p w:rsidR="00DC35CB" w:rsidRPr="00DC35CB" w:rsidRDefault="00DC35CB" w:rsidP="00DC35CB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Arial" w:hAnsi="Times New Roman" w:cs="Times New Roman"/>
          <w:sz w:val="24"/>
          <w:szCs w:val="24"/>
          <w:lang w:eastAsia="ar-SA"/>
        </w:rPr>
        <w:t>3) документ, подтверждающий полномочия заявителя или представителя заявителя;</w:t>
      </w:r>
    </w:p>
    <w:p w:rsidR="00DC35CB" w:rsidRPr="00DC35CB" w:rsidRDefault="00DC35CB" w:rsidP="00DC35CB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Arial" w:hAnsi="Times New Roman" w:cs="Times New Roman"/>
          <w:sz w:val="24"/>
          <w:szCs w:val="24"/>
          <w:lang w:eastAsia="ar-SA"/>
        </w:rPr>
        <w:t>4) согласие на обработку персональных данных</w:t>
      </w:r>
    </w:p>
    <w:p w:rsidR="00DC35CB" w:rsidRPr="00DC35CB" w:rsidRDefault="00DC35CB" w:rsidP="00DC35CB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31.</w:t>
      </w:r>
      <w:r w:rsidRPr="00DC35CB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Заявление заполняется рукописным или машинописным способом. При рукописном способе заявление заполняется чернилами или пастой синего или черного цвета разборчиво, чётко, без сокращений и исправлений. В случае</w:t>
      </w:r>
      <w:proofErr w:type="gramStart"/>
      <w:r w:rsidRPr="00DC35CB">
        <w:rPr>
          <w:rFonts w:ascii="Times New Roman" w:eastAsia="Arial" w:hAnsi="Times New Roman" w:cs="Times New Roman"/>
          <w:sz w:val="24"/>
          <w:szCs w:val="24"/>
          <w:lang w:eastAsia="ar-SA"/>
        </w:rPr>
        <w:t>,</w:t>
      </w:r>
      <w:proofErr w:type="gramEnd"/>
      <w:r w:rsidRPr="00DC35CB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если заявление исполнено машинописным способом, заявитель дополнительно в нижней части документа разборчиво от руки указывает свои фамилию, имя и отчество (полностью), подпись и дату.</w:t>
      </w:r>
    </w:p>
    <w:p w:rsidR="00DC35CB" w:rsidRPr="00DC35CB" w:rsidRDefault="00DC35CB" w:rsidP="00DC35CB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32.</w:t>
      </w:r>
      <w:r w:rsidRPr="00DC35CB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В заявлении указывается один из следующих способов получения документа, являющегося результатом предоставления муниципальной услуги, удобный для заявителя:</w:t>
      </w:r>
    </w:p>
    <w:p w:rsidR="00DC35CB" w:rsidRPr="00DC35CB" w:rsidRDefault="00DC35CB" w:rsidP="00DC35CB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Arial" w:hAnsi="Times New Roman" w:cs="Times New Roman"/>
          <w:sz w:val="24"/>
          <w:szCs w:val="24"/>
          <w:lang w:eastAsia="ar-SA"/>
        </w:rPr>
        <w:t>1) лично в Администрации МО «Штанигуртское»;</w:t>
      </w:r>
    </w:p>
    <w:p w:rsidR="00DC35CB" w:rsidRPr="00DC35CB" w:rsidRDefault="00DC35CB" w:rsidP="00DC35CB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2) лично в офисах «Мои документы» в </w:t>
      </w:r>
      <w:proofErr w:type="spellStart"/>
      <w:r w:rsidRPr="00DC35CB">
        <w:rPr>
          <w:rFonts w:ascii="Times New Roman" w:eastAsia="Arial" w:hAnsi="Times New Roman" w:cs="Times New Roman"/>
          <w:sz w:val="24"/>
          <w:szCs w:val="24"/>
          <w:lang w:eastAsia="ar-SA"/>
        </w:rPr>
        <w:t>Глазовском</w:t>
      </w:r>
      <w:proofErr w:type="spellEnd"/>
      <w:r w:rsidRPr="00DC35CB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районе (указать конкретный офис);</w:t>
      </w:r>
    </w:p>
    <w:p w:rsidR="00DC35CB" w:rsidRPr="00DC35CB" w:rsidRDefault="00DC35CB" w:rsidP="00DC35CB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Arial" w:hAnsi="Times New Roman" w:cs="Times New Roman"/>
          <w:sz w:val="24"/>
          <w:szCs w:val="24"/>
          <w:lang w:eastAsia="ar-SA"/>
        </w:rPr>
        <w:t>3) посредством почтовой связи.</w:t>
      </w:r>
    </w:p>
    <w:p w:rsidR="00DC35CB" w:rsidRPr="00DC35CB" w:rsidRDefault="00DC35CB" w:rsidP="00DC35CB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Arial" w:hAnsi="Times New Roman" w:cs="Times New Roman"/>
          <w:sz w:val="24"/>
          <w:szCs w:val="24"/>
          <w:lang w:eastAsia="ar-SA"/>
        </w:rPr>
        <w:t>В случае</w:t>
      </w:r>
      <w:proofErr w:type="gramStart"/>
      <w:r w:rsidRPr="00DC35CB">
        <w:rPr>
          <w:rFonts w:ascii="Times New Roman" w:eastAsia="Arial" w:hAnsi="Times New Roman" w:cs="Times New Roman"/>
          <w:sz w:val="24"/>
          <w:szCs w:val="24"/>
          <w:lang w:eastAsia="ar-SA"/>
        </w:rPr>
        <w:t>,</w:t>
      </w:r>
      <w:proofErr w:type="gramEnd"/>
      <w:r w:rsidRPr="00DC35CB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если в заявлении отсутствует информация о способе получения документа, являющегося результатом предоставления муниципальной услуги, указанный документ направляется заявителю заказным письмом посредством почтовой связи. </w:t>
      </w:r>
    </w:p>
    <w:p w:rsidR="00DC35CB" w:rsidRPr="00DC35CB" w:rsidRDefault="00DC35CB" w:rsidP="00DC35CB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33.</w:t>
      </w:r>
      <w:r w:rsidRPr="00DC35CB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Заявление и документы для предоставления муниципальной услуги, указанные в пункте 30 настоящего Административного регламента, заявителями могут быть представлены:  </w:t>
      </w:r>
    </w:p>
    <w:p w:rsidR="00DC35CB" w:rsidRPr="00DC35CB" w:rsidRDefault="00DC35CB" w:rsidP="00DC35CB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1) лично самим заявителем, либо его представителем;</w:t>
      </w:r>
    </w:p>
    <w:p w:rsidR="00DC35CB" w:rsidRPr="00DC35CB" w:rsidRDefault="00DC35CB" w:rsidP="00DC35CB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2) посредством курьерской доставки;</w:t>
      </w:r>
    </w:p>
    <w:p w:rsidR="00DC35CB" w:rsidRPr="00DC35CB" w:rsidRDefault="00DC35CB" w:rsidP="00DC35CB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3) посредством почтовой связи (письма, бандероли и т.д.);</w:t>
      </w:r>
    </w:p>
    <w:p w:rsidR="00DC35CB" w:rsidRPr="00DC35CB" w:rsidRDefault="00DC35CB" w:rsidP="00DC35CB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4) в электронной форме через ЕПГУ, РПГУ и </w:t>
      </w:r>
      <w:proofErr w:type="spellStart"/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инфоматы</w:t>
      </w:r>
      <w:proofErr w:type="spellEnd"/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DC35CB" w:rsidRPr="00DC35CB" w:rsidRDefault="00DC35CB" w:rsidP="00DC35CB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электронной форме заявление и документы также могут быть представлены на адреса электронной почты Администрации МО «Штанигуртское» и офисов «Мои документы» в </w:t>
      </w:r>
      <w:proofErr w:type="spellStart"/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Глазовском</w:t>
      </w:r>
      <w:proofErr w:type="spellEnd"/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районе, через интернет-приемную официального портала </w:t>
      </w:r>
      <w:proofErr w:type="spellStart"/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Глазовского</w:t>
      </w:r>
      <w:proofErr w:type="spellEnd"/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района. В этом случае документы должны быть подписаны усиленной квалифицированной электронной подписью, соответствующей требованиям Федерального закона от 6 апреля 2011 года № 63-ФЗ «Об электронной подписи» и статей 21.1 и 21.2 Федерального закона от 27 июля 2010 года № 210-ФЗ «Об организации предоставления государственных и муниципальных услуг».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34.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подаче заявления на предоставление муниципальной услуги в электронной форме действует упрощенный порядок работы с заявителями (пункт 66</w:t>
      </w:r>
      <w:r w:rsidRPr="00DC35CB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настоящего Административного регламента).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35.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Прием документов на предоставление муниципальной услуги осуществляется в Администрации МО «Штанигуртское» и в офисах «Мои документы» в </w:t>
      </w:r>
      <w:proofErr w:type="spellStart"/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Глазовском</w:t>
      </w:r>
      <w:proofErr w:type="spellEnd"/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районе по адресам и в соответствии с графиками работы, указанными в пунктах 7-10 настоящего Административного регламента.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36.</w:t>
      </w:r>
      <w:r w:rsidRPr="00DC35CB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Заявитель вправе отозвать своё заявление на получение муниципальной услуги в любой момент исполнения муниципальной услуги, обратившись с заявлением по форме, представленной в Приложении №5</w:t>
      </w:r>
      <w:r w:rsidRPr="00DC35CB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к настоящему Административному регламенту,</w:t>
      </w:r>
      <w:r w:rsidRPr="00DC35CB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Администрацию МО «Штанигуртское» или офис «Мои документы» в </w:t>
      </w:r>
      <w:proofErr w:type="spellStart"/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Глазовском</w:t>
      </w:r>
      <w:proofErr w:type="spellEnd"/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районе, в который им было подано заявление на предоставление муниципальной услуги.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DC35CB" w:rsidRPr="00DC35CB" w:rsidRDefault="00DC35CB" w:rsidP="00DC35CB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Исчерпывающий перечень документов, необходимых в соответствии </w:t>
      </w:r>
    </w:p>
    <w:p w:rsidR="00DC35CB" w:rsidRPr="00DC35CB" w:rsidRDefault="00DC35CB" w:rsidP="00DC35CB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 нормативными правовыми актами для предоставления </w:t>
      </w:r>
      <w:proofErr w:type="gramStart"/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муниципальной</w:t>
      </w:r>
      <w:proofErr w:type="gramEnd"/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DC35CB" w:rsidRPr="00DC35CB" w:rsidRDefault="00DC35CB" w:rsidP="00DC35CB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услуги, которые находятся в распоряжении государственных органов, органов </w:t>
      </w:r>
    </w:p>
    <w:p w:rsidR="00DC35CB" w:rsidRPr="00DC35CB" w:rsidRDefault="00DC35CB" w:rsidP="00DC35CB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местного самоуправления и иных органов, участвующих в предоставлении </w:t>
      </w:r>
    </w:p>
    <w:p w:rsidR="00DC35CB" w:rsidRPr="00DC35CB" w:rsidRDefault="00DC35CB" w:rsidP="00DC35CB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государственных и муниципальных услуг,  и которые заявитель вправе представить </w:t>
      </w:r>
    </w:p>
    <w:p w:rsidR="00DC35CB" w:rsidRPr="00DC35CB" w:rsidRDefault="00DC35CB" w:rsidP="00DC35CB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по собственной инициативе, а также способы их получения заявителем, </w:t>
      </w:r>
    </w:p>
    <w:p w:rsidR="00DC35CB" w:rsidRPr="00DC35CB" w:rsidRDefault="00DC35CB" w:rsidP="00DC35CB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 том числе в электронной форме</w:t>
      </w:r>
    </w:p>
    <w:p w:rsidR="00DC35CB" w:rsidRPr="00DC35CB" w:rsidRDefault="00DC35CB" w:rsidP="00DC35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5CB" w:rsidRPr="00DC35CB" w:rsidRDefault="00DC35CB" w:rsidP="00DC35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37.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Заявитель, одновременно с заявлением и документами, указанными в пункте 30 настоящего Административного регламента</w:t>
      </w:r>
      <w:r w:rsidRPr="00DC35CB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,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по собственной инициативе представить следующие документы:</w:t>
      </w:r>
    </w:p>
    <w:p w:rsidR="00DC35CB" w:rsidRPr="00DC35CB" w:rsidRDefault="00DC35CB" w:rsidP="00DC35CB">
      <w:pPr>
        <w:tabs>
          <w:tab w:val="left" w:pos="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C35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а) правоустанавливающие и (или) </w:t>
      </w:r>
      <w:proofErr w:type="spellStart"/>
      <w:r w:rsidRPr="00DC35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правоудостоверяющие</w:t>
      </w:r>
      <w:proofErr w:type="spellEnd"/>
      <w:r w:rsidRPr="00DC35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документы на объект (объекты) адресации;</w:t>
      </w:r>
    </w:p>
    <w:p w:rsidR="00DC35CB" w:rsidRPr="00DC35CB" w:rsidRDefault="00DC35CB" w:rsidP="00DC35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C35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б) кадастровые  паспорта  объектов  недвижимости,   следствием преобразования которых является образование одного и более  объекта адресации  (в  случае  преобразования   объектов   недвижимости   с образованием одного и более новых объектов адресации);</w:t>
      </w:r>
    </w:p>
    <w:p w:rsidR="00DC35CB" w:rsidRPr="00DC35CB" w:rsidRDefault="00DC35CB" w:rsidP="00DC35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C35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в) разрешение  на   строительство   объекта   адресации   (при присвоении адреса строящимся объектам адресации) и (или) разрешение на ввод объекта адресации в эксплуатацию;</w:t>
      </w:r>
    </w:p>
    <w:p w:rsidR="00DC35CB" w:rsidRPr="00DC35CB" w:rsidRDefault="00DC35CB" w:rsidP="00DC35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C35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г) схема расположения объекта адресации на  кадастровом  плане или  кадастровой  карте  соответствующей   территории   (в   случае присвоения земельному участку адреса);</w:t>
      </w:r>
    </w:p>
    <w:p w:rsidR="00DC35CB" w:rsidRPr="00DC35CB" w:rsidRDefault="00DC35CB" w:rsidP="00DC35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C35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д) кадастровый паспорт объекта адресации (в случае  присвоения адреса объекту адресации, поставленному на кадастровый учет);</w:t>
      </w:r>
    </w:p>
    <w:p w:rsidR="00DC35CB" w:rsidRPr="00DC35CB" w:rsidRDefault="00DC35CB" w:rsidP="00DC35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C35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е) решение органа местного самоуправления  о  переводе  жилого помещения в  нежилое  помещение  или  нежилого  помещения  в  жилое помещение  (в  случае  присвоения  помещению  адреса,  изменения  и аннулирования такого  адреса  вследствие  его  перевода  из  жилого помещения в  нежилое  помещение  или  нежилого  помещения  в  жилое помещение);</w:t>
      </w:r>
    </w:p>
    <w:p w:rsidR="00DC35CB" w:rsidRPr="00DC35CB" w:rsidRDefault="00DC35CB" w:rsidP="00DC35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C35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ж) акт  приемочной  комиссии  при   переустройстве   и   (или) перепланировке помещения, приводящих к образованию одного  и  более новых  объектов  адресации  (в   случае   преобразования   объектов недвижимости  (помещений)  с  образованием  одного  и  более  новых  объектов адресации);</w:t>
      </w:r>
    </w:p>
    <w:p w:rsidR="00DC35CB" w:rsidRPr="00DC35CB" w:rsidRDefault="00DC35CB" w:rsidP="00DC35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C35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з) кадастровая выписка об объекте недвижимости, который снят с учета (в  случае  аннулирования  адреса   объекта   адресации)      </w:t>
      </w:r>
    </w:p>
    <w:p w:rsidR="00DC35CB" w:rsidRPr="00DC35CB" w:rsidRDefault="00DC35CB" w:rsidP="00DC35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C35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и) уведомление  об  отсутствии  в   государственном   кадастре недвижимости запрашиваемых сведений по объекту адресации (в  случае аннулирования адреса объекта адресации)</w:t>
      </w:r>
    </w:p>
    <w:p w:rsidR="00DC35CB" w:rsidRPr="00DC35CB" w:rsidRDefault="00DC35CB" w:rsidP="00DC35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38.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C35CB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Непредставление заявителем документов, указанных в пункте 37 настоящего Административного регламента не является основанием для отказа в предоставлении муниципальной услуги. </w:t>
      </w:r>
    </w:p>
    <w:p w:rsidR="00DC35CB" w:rsidRPr="00DC35CB" w:rsidRDefault="00DC35CB" w:rsidP="00DC35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39.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C35C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документы, указанные в пункте 37 настоящего Административного регламента</w:t>
      </w:r>
      <w:r w:rsidRPr="00DC35C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представлены заявителем по собственной инициативе, работники Администрации МО «Штанигуртское» или офисов «Мои документы» в </w:t>
      </w:r>
      <w:proofErr w:type="spellStart"/>
      <w:r w:rsidRPr="00DC35C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Глазовском</w:t>
      </w:r>
      <w:proofErr w:type="spellEnd"/>
      <w:r w:rsidRPr="00DC3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 проверяют наличие и (или) достоверность таких документов в собственном распоряжении, или запрашивают документы у соответствующих государственных органов, органов местного самоуправления и иных органов, участвующих в предоставлении государственных и муниципальных услуг, посредством межведомственного</w:t>
      </w:r>
      <w:proofErr w:type="gramEnd"/>
      <w:r w:rsidRPr="00DC3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электронного взаимодействия.</w:t>
      </w:r>
    </w:p>
    <w:p w:rsidR="00DC35CB" w:rsidRPr="00DC35CB" w:rsidRDefault="00DC35CB" w:rsidP="00DC35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40.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Запрещается требовать от заявителя:</w:t>
      </w:r>
    </w:p>
    <w:p w:rsidR="00DC35CB" w:rsidRPr="00DC35CB" w:rsidRDefault="00DC35CB" w:rsidP="00DC35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актами, регулирующими отношения, возникающие в связи с предоставлением муниципальной услуги;</w:t>
      </w:r>
    </w:p>
    <w:p w:rsidR="00DC35CB" w:rsidRPr="00DC35CB" w:rsidRDefault="00DC35CB" w:rsidP="00DC35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C3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государственной услуги, за исключением документов, указанных в </w:t>
      </w:r>
      <w:hyperlink r:id="rId26" w:history="1">
        <w:r w:rsidRPr="00DC35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части 6 статьи</w:t>
        </w:r>
        <w:proofErr w:type="gramEnd"/>
        <w:r w:rsidRPr="00DC35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7</w:t>
        </w:r>
      </w:hyperlink>
      <w:r w:rsidRPr="00DC3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№ 210-ФЗ «Об организации предоставления государственных и муниципальных услуг».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C35CB" w:rsidRPr="00DC35CB" w:rsidRDefault="00DC35CB" w:rsidP="00DC35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Перечень услуг, которые являются необходимыми и обязательными </w:t>
      </w:r>
    </w:p>
    <w:p w:rsidR="00DC35CB" w:rsidRPr="00DC35CB" w:rsidRDefault="00DC35CB" w:rsidP="00DC35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для предоставления муниципальной услуги, в том числе сведения о документах, выдаваемых организациями, участвующими в предоставлении муниципальной услуги</w:t>
      </w:r>
    </w:p>
    <w:p w:rsidR="00DC35CB" w:rsidRPr="00DC35CB" w:rsidRDefault="00DC35CB" w:rsidP="00DC35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41.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Услуги, которые являются необходимыми обязательными для предоставления муниципальной услуги, отсутствуют.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0"/>
          <w:szCs w:val="24"/>
          <w:lang w:eastAsia="ar-SA"/>
        </w:rPr>
      </w:pPr>
    </w:p>
    <w:p w:rsidR="00DC35CB" w:rsidRPr="00DC35CB" w:rsidRDefault="00DC35CB" w:rsidP="00DC35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Исчерпывающий перечень оснований для отказа в приеме документов,</w:t>
      </w:r>
    </w:p>
    <w:p w:rsidR="00DC35CB" w:rsidRPr="00DC35CB" w:rsidRDefault="00DC35CB" w:rsidP="00DC35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proofErr w:type="gramStart"/>
      <w:r w:rsidRPr="00DC35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необходимых</w:t>
      </w:r>
      <w:proofErr w:type="gramEnd"/>
      <w:r w:rsidRPr="00DC35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для предоставления муниципальной услуги</w:t>
      </w:r>
    </w:p>
    <w:p w:rsidR="00DC35CB" w:rsidRPr="00DC35CB" w:rsidRDefault="00DC35CB" w:rsidP="00DC35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42.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Основанием для отказа в приёме документов является: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1) отсутствие одного из документов, указанных в пункте 30 настоящего Административного регламента</w:t>
      </w:r>
      <w:r w:rsidRPr="00DC35CB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DC35C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 (или)</w:t>
      </w:r>
      <w:r w:rsidRPr="00DC35CB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DC35C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нарушение требований к их форме и содержанию;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текст запроса не поддается прочтению, а также </w:t>
      </w:r>
      <w:r w:rsidRPr="00DC35C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наличие фактических ошибок в указанных заявителем персональных данных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3) запрос содержит нецензурные либо оскорбительные выражения, угрозу жизни, здоровью и имуществу должностного лица, а также членов его семьи;</w:t>
      </w:r>
    </w:p>
    <w:p w:rsidR="00DC35CB" w:rsidRPr="00DC35CB" w:rsidRDefault="00DC35CB" w:rsidP="00DC35CB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4) непредставление заявителем согласия на обработку его персональных данных, а также согласия на получение его персональных данных у третьей стороны;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5) выявление в результате </w:t>
      </w:r>
      <w:proofErr w:type="gramStart"/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проверки усиленной квалифицированной электронной подписи несоблюдения установленных условий признания её действительности</w:t>
      </w:r>
      <w:proofErr w:type="gramEnd"/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соответствии с постановлением Правительства РФ от 25.08.2012 № 852 (в случае представления документов в электронной форме, подписанных усиленной квалифицированной электронной подписью).</w:t>
      </w:r>
    </w:p>
    <w:p w:rsidR="00DC35CB" w:rsidRPr="00DC35CB" w:rsidRDefault="00DC35CB" w:rsidP="00DC35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DC35CB" w:rsidRPr="00DC35CB" w:rsidRDefault="00DC35CB" w:rsidP="00DC35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Исчерпывающий перечень оснований для приостановления или отказа </w:t>
      </w:r>
    </w:p>
    <w:p w:rsidR="00DC35CB" w:rsidRPr="00DC35CB" w:rsidRDefault="00DC35CB" w:rsidP="00DC35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в предоставлении муниципальной услуги</w:t>
      </w:r>
    </w:p>
    <w:p w:rsidR="00DC35CB" w:rsidRPr="00DC35CB" w:rsidRDefault="00DC35CB" w:rsidP="00DC35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DC35CB" w:rsidRPr="00DC35CB" w:rsidRDefault="00DC35CB" w:rsidP="00DC35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43.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Основания для приостановления предоставления муниципальной услуги отсутствуют.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44.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Основанием для отказа в предоставлении муниципальной услуги является:</w:t>
      </w:r>
    </w:p>
    <w:p w:rsidR="00DC35CB" w:rsidRPr="00DC35CB" w:rsidRDefault="00DC35CB" w:rsidP="00DC35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DC35CB">
        <w:rPr>
          <w:rFonts w:ascii="Times New Roman" w:eastAsia="Times New Roman" w:hAnsi="Times New Roman" w:cs="Times New Roman"/>
          <w:sz w:val="24"/>
          <w:szCs w:val="24"/>
          <w:lang w:eastAsia="ru-RU"/>
        </w:rPr>
        <w:t>1) с заявлением о присвоении объекту адресации адреса обратилось лицо, не указанное в пункте 3 Административного регламента;</w:t>
      </w:r>
      <w:proofErr w:type="gramEnd"/>
    </w:p>
    <w:p w:rsidR="00DC35CB" w:rsidRPr="00DC35CB" w:rsidRDefault="00DC35CB" w:rsidP="00DC35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2) ответ на межведомственный запрос свидетельствует об отсутствии документа и (или) информации, </w:t>
      </w:r>
      <w:proofErr w:type="gramStart"/>
      <w:r w:rsidRPr="00DC35C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</w:t>
      </w:r>
      <w:proofErr w:type="gramEnd"/>
      <w:r w:rsidRPr="00DC3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DC35CB" w:rsidRPr="00DC35CB" w:rsidRDefault="00DC35CB" w:rsidP="00DC35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заявителя), выданы с нарушением порядка, установленного законодательством Российской Федерации;</w:t>
      </w:r>
    </w:p>
    <w:p w:rsidR="00DC35CB" w:rsidRPr="00DC35CB" w:rsidRDefault="00DC35CB" w:rsidP="00DC35C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отсутствуют случаи и условия для присвоения объекту адресации адреса или аннулирования его адреса, указанные </w:t>
      </w:r>
      <w:r w:rsidRPr="00DC35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hyperlink r:id="rId27" w:history="1">
        <w:r w:rsidRPr="00DC35CB">
          <w:rPr>
            <w:rFonts w:ascii="Times New Roman" w:hAnsi="Times New Roman" w:cs="Times New Roman"/>
            <w:color w:val="000000" w:themeColor="text1"/>
            <w:sz w:val="24"/>
            <w:szCs w:val="24"/>
            <w:lang w:eastAsia="ru-RU"/>
          </w:rPr>
          <w:t>пунктах 5</w:t>
        </w:r>
      </w:hyperlink>
      <w:r w:rsidRPr="00DC35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hyperlink r:id="rId28" w:history="1">
        <w:r w:rsidRPr="00DC35CB">
          <w:rPr>
            <w:rFonts w:ascii="Times New Roman" w:hAnsi="Times New Roman" w:cs="Times New Roman"/>
            <w:color w:val="000000" w:themeColor="text1"/>
            <w:sz w:val="24"/>
            <w:szCs w:val="24"/>
            <w:lang w:eastAsia="ru-RU"/>
          </w:rPr>
          <w:t>8</w:t>
        </w:r>
      </w:hyperlink>
      <w:r w:rsidRPr="00DC35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hyperlink r:id="rId29" w:history="1">
        <w:r w:rsidRPr="00DC35CB">
          <w:rPr>
            <w:rFonts w:ascii="Times New Roman" w:hAnsi="Times New Roman" w:cs="Times New Roman"/>
            <w:color w:val="000000" w:themeColor="text1"/>
            <w:sz w:val="24"/>
            <w:szCs w:val="24"/>
            <w:lang w:eastAsia="ru-RU"/>
          </w:rPr>
          <w:t>11</w:t>
        </w:r>
      </w:hyperlink>
      <w:r w:rsidRPr="00DC35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</w:t>
      </w:r>
      <w:hyperlink r:id="rId30" w:history="1">
        <w:r w:rsidRPr="00DC35CB">
          <w:rPr>
            <w:rFonts w:ascii="Times New Roman" w:hAnsi="Times New Roman" w:cs="Times New Roman"/>
            <w:color w:val="000000" w:themeColor="text1"/>
            <w:sz w:val="24"/>
            <w:szCs w:val="24"/>
            <w:lang w:eastAsia="ru-RU"/>
          </w:rPr>
          <w:t>14</w:t>
        </w:r>
      </w:hyperlink>
      <w:r w:rsidRPr="00DC35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hyperlink r:id="rId31" w:history="1">
        <w:r w:rsidRPr="00DC35CB">
          <w:rPr>
            <w:rFonts w:ascii="Times New Roman" w:hAnsi="Times New Roman" w:cs="Times New Roman"/>
            <w:color w:val="000000" w:themeColor="text1"/>
            <w:sz w:val="24"/>
            <w:szCs w:val="24"/>
            <w:lang w:eastAsia="ru-RU"/>
          </w:rPr>
          <w:t>18</w:t>
        </w:r>
      </w:hyperlink>
      <w:r w:rsidRPr="00DC35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Правил присвоения, изменения и аннулирования адресов, утвержденных </w:t>
      </w:r>
      <w:hyperlink r:id="rId32" w:history="1">
        <w:r w:rsidRPr="00DC35CB">
          <w:rPr>
            <w:rFonts w:ascii="Times New Roman" w:hAnsi="Times New Roman" w:cs="Times New Roman"/>
            <w:color w:val="000000" w:themeColor="text1"/>
            <w:sz w:val="24"/>
            <w:szCs w:val="24"/>
            <w:lang w:eastAsia="ru-RU"/>
          </w:rPr>
          <w:t>Постановлением Правительства РФ от 19.11.2014 № 1221</w:t>
        </w:r>
      </w:hyperlink>
      <w:r w:rsidRPr="00DC35C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45.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Решение об отказе в предоставлении муниципальной услуги оформляется письменно с указанием причин, послуживших основанием для отказа в предоставлении муниципальной услуги, и в течение двух дней с момента принятия соответствующего решения направляется заявителю. (Приложение №4</w:t>
      </w:r>
      <w:r w:rsidRPr="00DC35CB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к настоящему Административному регламенту).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46.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Отказ в предоставлении муниципальной услуги должен содержать рекомендации о том, что необходимо предпринять заявителю, чтобы муниципальная услуга была предоставлена. 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47.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Отказ в предоставлении муниципальной услуги не препятствует заявителю повторно обратиться за ее предоставлением после устранения причин, послуживших основанием для отказа.</w:t>
      </w:r>
    </w:p>
    <w:p w:rsidR="00DC35CB" w:rsidRPr="00DC35CB" w:rsidRDefault="00DC35CB" w:rsidP="00DC35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C35CB" w:rsidRPr="00DC35CB" w:rsidRDefault="00DC35CB" w:rsidP="00DC35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Порядок, размер и основания платы, взимаемой с заявителя </w:t>
      </w:r>
    </w:p>
    <w:p w:rsidR="00DC35CB" w:rsidRPr="00DC35CB" w:rsidRDefault="00DC35CB" w:rsidP="00DC35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 предоставление муниципальной услуги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48.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Предоставление муниципальной услуги осуществляется бесплатно.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ar-SA"/>
        </w:rPr>
      </w:pPr>
    </w:p>
    <w:p w:rsidR="00DC35CB" w:rsidRPr="00DC35CB" w:rsidRDefault="00DC35CB" w:rsidP="00DC35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Порядок, размер и основания взимания платы с заявителя </w:t>
      </w:r>
    </w:p>
    <w:p w:rsidR="00DC35CB" w:rsidRPr="00DC35CB" w:rsidRDefault="00DC35CB" w:rsidP="00DC35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за предоставление услуг, которые являются необходимыми и обязательными </w:t>
      </w:r>
    </w:p>
    <w:p w:rsidR="00DC35CB" w:rsidRPr="00DC35CB" w:rsidRDefault="00DC35CB" w:rsidP="00DC35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для предоставления муниципальной услуги</w:t>
      </w:r>
    </w:p>
    <w:p w:rsidR="00DC35CB" w:rsidRPr="00DC35CB" w:rsidRDefault="00DC35CB" w:rsidP="00DC35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49.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Оснований взимания платы за предоставление услуг, которые являются необходимыми и обязательными для предоставления муниципальной услуги, не имеется.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49.1.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внесения изменений в выданный по результатам предоставления государственной или муниципальной услуги документ, направленных на исправление ошибок, допущенных по вине органа и (или) должностного лица, многофункционального центра и (или) работника многофункционального центра, плата с заявителя не взимается.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0"/>
          <w:szCs w:val="24"/>
          <w:lang w:eastAsia="ar-SA"/>
        </w:rPr>
      </w:pPr>
    </w:p>
    <w:p w:rsidR="00DC35CB" w:rsidRPr="00DC35CB" w:rsidRDefault="00DC35CB" w:rsidP="00DC35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</w:t>
      </w:r>
    </w:p>
    <w:p w:rsidR="00DC35CB" w:rsidRPr="00DC35CB" w:rsidRDefault="00DC35CB" w:rsidP="00DC35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муниципальной услуги</w:t>
      </w:r>
    </w:p>
    <w:p w:rsidR="00DC35CB" w:rsidRPr="00DC35CB" w:rsidRDefault="00DC35CB" w:rsidP="00DC35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50.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Максимальное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 – 15 минут.</w:t>
      </w:r>
    </w:p>
    <w:p w:rsidR="00DC35CB" w:rsidRPr="00DC35CB" w:rsidRDefault="00DC35CB" w:rsidP="00DC35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C35CB" w:rsidRPr="00DC35CB" w:rsidRDefault="00DC35CB" w:rsidP="00DC35CB">
      <w:pPr>
        <w:suppressAutoHyphens/>
        <w:spacing w:after="0" w:line="240" w:lineRule="auto"/>
        <w:ind w:hanging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51.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Заявление о предоставлении муниципальной услуги, в том числе в электронной форме, и прилагаемые к нему документы, необходимые для предоставления муниципальной услуги, регистрируются в день их поступления.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52.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Регистрация заявления осуществляется в журнале регистрации заявлений Администрации МО «Штанигуртское» и офисах «Мои документы».</w:t>
      </w:r>
    </w:p>
    <w:p w:rsidR="00DC35CB" w:rsidRPr="00DC35CB" w:rsidRDefault="00DC35CB" w:rsidP="00DC35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C35CB" w:rsidRPr="00DC35CB" w:rsidRDefault="00DC35CB" w:rsidP="00DC35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Требования к помещениям, в которых предоставляются </w:t>
      </w:r>
      <w:proofErr w:type="gramStart"/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муниципальная</w:t>
      </w:r>
      <w:proofErr w:type="gramEnd"/>
    </w:p>
    <w:p w:rsidR="00DC35CB" w:rsidRPr="00DC35CB" w:rsidRDefault="00DC35CB" w:rsidP="00DC35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услуга, к местам ожидания и приема заявителей, местам для заполнения запросов </w:t>
      </w:r>
    </w:p>
    <w:p w:rsidR="00DC35CB" w:rsidRPr="00DC35CB" w:rsidRDefault="00DC35CB" w:rsidP="00DC35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 предоставлении муниципальной услуги, размещению и оформлению визуальной, текстовой и мультимедийной информации о порядке предоставления </w:t>
      </w:r>
    </w:p>
    <w:p w:rsidR="00DC35CB" w:rsidRPr="00DC35CB" w:rsidRDefault="00DC35CB" w:rsidP="00DC35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муниципальной услуги </w:t>
      </w:r>
    </w:p>
    <w:p w:rsidR="00DC35CB" w:rsidRPr="00DC35CB" w:rsidRDefault="00DC35CB" w:rsidP="00DC35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C35CB" w:rsidRPr="00DC35CB" w:rsidRDefault="00DC35CB" w:rsidP="00DC35CB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53.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Требование к зданиям, в которых предоставляется муниципальная услуга, и прилегающим к ним территориям:</w:t>
      </w:r>
    </w:p>
    <w:p w:rsidR="00DC35CB" w:rsidRPr="00DC35CB" w:rsidRDefault="00DC35CB" w:rsidP="00DC35CB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1) Здания, где осуществляется прием посетителей, должны соответствовать Своду правил СП 118.13330.2012 «СНиП 31-06-2009. Общественные здания и сооружения».</w:t>
      </w:r>
    </w:p>
    <w:p w:rsidR="00DC35CB" w:rsidRPr="00DC35CB" w:rsidRDefault="00DC35CB" w:rsidP="00DC35CB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2) 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Здания оборудуются противопожарной системой, средствами пожаротушения и системой оповещения о возникновении чрезвычайных ситуаций. В зданиях должна быть предусмотрена возможность эвакуационного выхода.</w:t>
      </w:r>
    </w:p>
    <w:p w:rsidR="00DC35CB" w:rsidRPr="00DC35CB" w:rsidRDefault="00DC35CB" w:rsidP="00DC35CB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3) Центральный вход в здания должен быть оборудован информационной табличкой (вывеской) с указанием наименования организации, режима работы, пандусом или кнопкой вызова. Оборудование входной группы должно обеспечивать свободный доступ заявителей в помещения для самостоятельного входа и выхода маломобильных групп населения, в том числе инвалидов, использующих кресла-коляски. </w:t>
      </w:r>
    </w:p>
    <w:p w:rsidR="00DC35CB" w:rsidRPr="00DC35CB" w:rsidRDefault="00DC35CB" w:rsidP="00DC35CB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При необходимости, инвалиду при входе в объект и выходе из него, должно быть оказано содействие со стороны должностных лиц, а также сопровождение инвалидов, имеющих стойкие расстройства функции зрения и самостоятельного передвижения, к месту предоставления муниципальной услуги.</w:t>
      </w:r>
    </w:p>
    <w:p w:rsidR="00DC35CB" w:rsidRPr="00DC35CB" w:rsidRDefault="00DC35CB" w:rsidP="00DC35CB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4) На территории, прилегающей к зданию, оборудуются места для парковки автотранспортных средств. Количество парковочных мест определяется, исходя из интенсивности и количества обратившихся заявителей за определенный период. </w:t>
      </w:r>
    </w:p>
    <w:p w:rsidR="00DC35CB" w:rsidRPr="00DC35CB" w:rsidRDefault="00DC35CB" w:rsidP="00DC35CB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Должны быть предусмотрены места для парковки специальных транспортных средств инвалидов в количестве не менее трех. </w:t>
      </w:r>
    </w:p>
    <w:p w:rsidR="00DC35CB" w:rsidRPr="00DC35CB" w:rsidRDefault="00DC35CB" w:rsidP="00DC35CB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Доступ заявителей к парковочным местам является бесплатным.</w:t>
      </w:r>
    </w:p>
    <w:p w:rsidR="00DC35CB" w:rsidRPr="00DC35CB" w:rsidRDefault="00DC35CB" w:rsidP="00DC35CB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5) Для инвалидов должны быть созданы условия для их самостоятельной посадки в транспортное средство и высадки из него, самостоятельного передвижения по объекту в целях доступа к месту предоставления муниципальной услуги, </w:t>
      </w:r>
      <w:r w:rsidRPr="00DC35CB">
        <w:rPr>
          <w:rFonts w:ascii="Times New Roman" w:eastAsia="Apple Color Emoji" w:hAnsi="Times New Roman" w:cs="Times New Roman"/>
          <w:sz w:val="24"/>
          <w:szCs w:val="24"/>
          <w:lang w:eastAsia="ru-RU"/>
        </w:rPr>
        <w:t xml:space="preserve">в том числе с использованием кресла-коляски, 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 помощью должностных лиц учреждения, </w:t>
      </w:r>
      <w:proofErr w:type="spellStart"/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ассистивных</w:t>
      </w:r>
      <w:proofErr w:type="spellEnd"/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вспомогательных технологий.</w:t>
      </w:r>
    </w:p>
    <w:p w:rsidR="00DC35CB" w:rsidRPr="00DC35CB" w:rsidRDefault="00DC35CB" w:rsidP="00DC35CB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6) Должно быть обеспечено надлежащее размещение оборудования и носителей информации, необходимых для обеспечения беспрепятственного доступа инвалидов к объектам, в которых предоставляется муниципальная услуга, с учетом ограничений их жизнедеятельности.</w:t>
      </w:r>
    </w:p>
    <w:p w:rsidR="00DC35CB" w:rsidRPr="00DC35CB" w:rsidRDefault="00DC35CB" w:rsidP="00DC35CB">
      <w:pPr>
        <w:widowControl w:val="0"/>
        <w:tabs>
          <w:tab w:val="left" w:pos="732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54.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Требования к помещениям, местам ожидания и приема заявителей, местам для заполнения запросов о предоставлении </w:t>
      </w:r>
      <w:proofErr w:type="gramStart"/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муниципальной</w:t>
      </w:r>
      <w:proofErr w:type="gramEnd"/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услуг, в которых предоставляется муниципальная услуга:</w:t>
      </w:r>
    </w:p>
    <w:p w:rsidR="00DC35CB" w:rsidRPr="00DC35CB" w:rsidRDefault="00DC35CB" w:rsidP="00DC35CB">
      <w:pPr>
        <w:widowControl w:val="0"/>
        <w:tabs>
          <w:tab w:val="left" w:pos="732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1) Помещения для предоставления государственной услуги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 2.2.2/2.4.1340-03».</w:t>
      </w:r>
    </w:p>
    <w:p w:rsidR="00DC35CB" w:rsidRPr="00DC35CB" w:rsidRDefault="00DC35CB" w:rsidP="00DC35CB">
      <w:pPr>
        <w:widowControl w:val="0"/>
        <w:tabs>
          <w:tab w:val="left" w:pos="732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2) В помещениях предусматриваются места ожидания, информирования, приема заявителей, места для заполнения запросов о предоставлении муниципальной услуги, а также оборудование доступных мест общественного пользования и хранения верхней одежды заявителей. </w:t>
      </w:r>
    </w:p>
    <w:p w:rsidR="00DC35CB" w:rsidRPr="00DC35CB" w:rsidRDefault="00DC35CB" w:rsidP="00DC35CB">
      <w:pPr>
        <w:widowControl w:val="0"/>
        <w:tabs>
          <w:tab w:val="left" w:pos="732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3) В помещениях должна быть создана </w:t>
      </w:r>
      <w:proofErr w:type="spellStart"/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безбарьерная</w:t>
      </w:r>
      <w:proofErr w:type="spellEnd"/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среда для инвалидов и маломобильных граждан для получения ими муниципальной услуги наравне с другими лицами.</w:t>
      </w:r>
    </w:p>
    <w:p w:rsidR="00DC35CB" w:rsidRPr="00DC35CB" w:rsidRDefault="00DC35CB" w:rsidP="00DC35CB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4) Офисы «Мои документы» в </w:t>
      </w:r>
      <w:proofErr w:type="spellStart"/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Глазовском</w:t>
      </w:r>
      <w:proofErr w:type="spellEnd"/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районе должны быть оформлены в едином фирменном стиле «Мои документы».</w:t>
      </w:r>
    </w:p>
    <w:p w:rsidR="00DC35CB" w:rsidRPr="00DC35CB" w:rsidRDefault="00DC35CB" w:rsidP="00DC35CB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ab/>
        <w:t>5) Помещения, в которых осуществляется прием заявителей, по возможности, располагаются на 1-ых этажах зданий.</w:t>
      </w:r>
    </w:p>
    <w:p w:rsidR="00DC35CB" w:rsidRPr="00DC35CB" w:rsidRDefault="00DC35CB" w:rsidP="00DC35CB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При невозможности размещения помещений на 1-ых этажах, здания оборудуются доступными для инвалидов лифтами или подъемниками или обеспечивается прием заявителей на 1-ом этаже здания при соблюдении комфортных условий пребывания.</w:t>
      </w:r>
    </w:p>
    <w:p w:rsidR="00DC35CB" w:rsidRPr="00DC35CB" w:rsidRDefault="00DC35CB" w:rsidP="00DC35CB">
      <w:pPr>
        <w:tabs>
          <w:tab w:val="left" w:pos="732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6) Прием заявителей осуществляется в специально предназначенных для этих целей помещениях (кабинетах), имеющих оптимальные условия для работы, оборудованные офисной мебелью, системой кондиционирования воздуха (при возможности), средствами связи.</w:t>
      </w:r>
    </w:p>
    <w:p w:rsidR="00DC35CB" w:rsidRPr="00DC35CB" w:rsidRDefault="00DC35CB" w:rsidP="00DC35CB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7) У входа в помещение для приема заявителей должны быть размещены информационные таблички с указанием номера кабинета, наименования отдела (учреждения), режима работы, в том числе часов приема. </w:t>
      </w:r>
    </w:p>
    <w:p w:rsidR="00DC35CB" w:rsidRPr="00DC35CB" w:rsidRDefault="00DC35CB" w:rsidP="00DC35CB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8) 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Рабочее место должно соответствовать действующему законодательству в области охраны труда, должна быть проведена специальная оценка условий труда.</w:t>
      </w:r>
    </w:p>
    <w:p w:rsidR="00DC35CB" w:rsidRPr="00DC35CB" w:rsidRDefault="00DC35CB" w:rsidP="00DC35CB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9) Оборудованное рабочее место должно соответствовать требованиям по защите информации при обработке персональных данных.</w:t>
      </w:r>
    </w:p>
    <w:p w:rsidR="00DC35CB" w:rsidRPr="00DC35CB" w:rsidRDefault="00DC35CB" w:rsidP="00DC35CB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10) Рабочее место должно быть удобно расположено для приема посетителей, оборудовано персональным компьютером с возможностью доступа к необходимым информационным базам данных, печатающим, ксерокопирующим и сканирующим устройствам, канцелярскими принадлежностями, иметь информацию о фамилии, имени и отчестве должностного лица, осуществляющего прием заявителей.</w:t>
      </w:r>
    </w:p>
    <w:p w:rsidR="00DC35CB" w:rsidRPr="00DC35CB" w:rsidRDefault="00DC35CB" w:rsidP="00DC35CB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11) Должностные лица, предоставляющие муниципальную услугу, должны быть проинструктированы или обучены по вопросам, связанным с обеспечением доступности для инвалидов объектов социальной, инженерной и транспортной инфраструктуры.</w:t>
      </w:r>
    </w:p>
    <w:p w:rsidR="00DC35CB" w:rsidRPr="00DC35CB" w:rsidRDefault="00DC35CB" w:rsidP="00DC35CB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12) Должно быть обеспечено дублирование необходимой для инвалидов звуковой и зрительной информации, а также надписей, знаков и иной текстовой и графической информации, необходимой для получения муниципальной услуги, знаками, выполненными рельефно-точечным шрифтом Брайля.</w:t>
      </w:r>
    </w:p>
    <w:p w:rsidR="00DC35CB" w:rsidRPr="00DC35CB" w:rsidRDefault="00DC35CB" w:rsidP="00DC35CB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13) Должны быть обеспечены условия для сопровождения инвалидов, имеющих стойкие расстройства функции зрения и самостоятельного передвижения, и оказание им помощи в помещениях, в которых предоставляется муниципальная услуга.</w:t>
      </w:r>
    </w:p>
    <w:p w:rsidR="00DC35CB" w:rsidRPr="00DC35CB" w:rsidRDefault="00DC35CB" w:rsidP="00DC35CB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14) В помещения должны быть созданы условия для беспрепятственной работы </w:t>
      </w:r>
      <w:proofErr w:type="spellStart"/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сурдопереводчика</w:t>
      </w:r>
      <w:proofErr w:type="spellEnd"/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</w:t>
      </w:r>
      <w:proofErr w:type="spellStart"/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тифлосурдопереводчика</w:t>
      </w:r>
      <w:proofErr w:type="spellEnd"/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DC35CB" w:rsidRPr="00DC35CB" w:rsidRDefault="00DC35CB" w:rsidP="00DC35CB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proofErr w:type="gramStart"/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15) В помещения должен быть обеспечен доступ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  <w:proofErr w:type="gramEnd"/>
    </w:p>
    <w:p w:rsidR="00DC35CB" w:rsidRPr="00DC35CB" w:rsidRDefault="00DC35CB" w:rsidP="00DC35CB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16) При необходимости, должно быть обеспечено предоставление муниципальной услуги по месту жительства инвалида или в дистанционном режиме.</w:t>
      </w:r>
    </w:p>
    <w:p w:rsidR="00DC35CB" w:rsidRPr="00DC35CB" w:rsidRDefault="00DC35CB" w:rsidP="00DC35CB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17) Места ожидания в очереди на предоставление документов или получения результатов предоставления муниципальной услуги должны соответствовать комфортным условиям для заявителей, оборудованы стульями или кресельными секциями. Количество мест определяется исходя из фактической нагрузки и возможностей для их размещения в здании, но не может составлять менее пяти мест.</w:t>
      </w:r>
    </w:p>
    <w:p w:rsidR="00DC35CB" w:rsidRPr="00DC35CB" w:rsidRDefault="00DC35CB" w:rsidP="00DC35CB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Места для ожидания должны быть комфортными для пребывания маломобильных граждан, в том числе инвалидов, использующих кресла-коляски.</w:t>
      </w:r>
    </w:p>
    <w:p w:rsidR="00DC35CB" w:rsidRPr="00DC35CB" w:rsidRDefault="00DC35CB" w:rsidP="00DC35CB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В местах ожидания на видном месте должны быть расположены схемы размещения средств </w:t>
      </w:r>
      <w:proofErr w:type="spellStart"/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пожаторушения</w:t>
      </w:r>
      <w:proofErr w:type="spellEnd"/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путей эвакуации посетителей из здания. </w:t>
      </w:r>
    </w:p>
    <w:p w:rsidR="00DC35CB" w:rsidRPr="00DC35CB" w:rsidRDefault="00DC35CB" w:rsidP="00DC35CB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18) Места для заполнения запросов о предоставлении муниципальной услуги должны быть оснащены стульями и столами (стойками) для оформления документов и обеспечиваются писчей бумагой и письменными принадлежностями.</w:t>
      </w:r>
    </w:p>
    <w:p w:rsidR="00DC35CB" w:rsidRPr="00DC35CB" w:rsidRDefault="00DC35CB" w:rsidP="00DC35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ab/>
        <w:t>19) Должны быть обеспечены условия по оказанию должностными лицами инвалидам необходимой помощи, связанной с разъяснением в доступной для них форме порядка предоставления и получения муниципальной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муниципальной услуги.</w:t>
      </w:r>
    </w:p>
    <w:p w:rsidR="00DC35CB" w:rsidRPr="00DC35CB" w:rsidRDefault="00DC35CB" w:rsidP="00DC35CB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55.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Требования к размещению и оформлению визуальной, текстовой и мультимедийной информации о порядке предоставления муниципальной услуги:</w:t>
      </w:r>
    </w:p>
    <w:p w:rsidR="00DC35CB" w:rsidRPr="00DC35CB" w:rsidRDefault="00DC35CB" w:rsidP="00DC35CB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1) Информационные стенды, а также столы (стойки) для оформления документов должны быть размещены в местах, обеспечивающих свободный доступ к ним граждан, в том числе инвалидов, использующих кресла-коляски.</w:t>
      </w:r>
    </w:p>
    <w:p w:rsidR="00DC35CB" w:rsidRPr="00DC35CB" w:rsidRDefault="00DC35CB" w:rsidP="00DC35CB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2) Информация о порядке предоставления муниципальной услуги размещается помещении Администрации муниципального образования «Штанигуртское» и в офисе «Мои документы».</w:t>
      </w:r>
    </w:p>
    <w:p w:rsidR="00DC35CB" w:rsidRPr="00DC35CB" w:rsidRDefault="00DC35CB" w:rsidP="00DC35CB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3) Размещаемая информация должна отвечать требованиям, указанным в пункте 21 настоящего Административного регламента.</w:t>
      </w:r>
    </w:p>
    <w:p w:rsidR="00DC35CB" w:rsidRPr="00DC35CB" w:rsidRDefault="00DC35CB" w:rsidP="00DC35CB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4) Информационные стенды должны быть максимально заметны, функциональны, освещены и хорошо просматриваемы. Они могут быть оборудованы карманами формата А</w:t>
      </w:r>
      <w:proofErr w:type="gramStart"/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proofErr w:type="gramEnd"/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DC35CB" w:rsidRPr="00DC35CB" w:rsidRDefault="00DC35CB" w:rsidP="00DC35CB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Тексты материалов печатаются удобным для чтения шрифтом, без исправлений. Наиболее важные места в тексте выделяются жирным шрифтом или подчеркиваются.</w:t>
      </w:r>
    </w:p>
    <w:p w:rsidR="00DC35CB" w:rsidRPr="00DC35CB" w:rsidRDefault="00DC35CB" w:rsidP="00DC35CB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5) На информационных стендах размещается информация, указанная в пункте 21 настоящего Административного регламента, перечень государственных и муниципальных услуг, предоставляемых в Администрации МО «Штанигуртское» и в офисах «Мои документы» в </w:t>
      </w:r>
      <w:proofErr w:type="spellStart"/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Глазовском</w:t>
      </w:r>
      <w:proofErr w:type="spellEnd"/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районе, текст настоящего Административного регламента с приложениями.</w:t>
      </w:r>
    </w:p>
    <w:p w:rsidR="00DC35CB" w:rsidRPr="00DC35CB" w:rsidRDefault="00DC35CB" w:rsidP="00DC35CB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6) Иные информационные материалы (буклеты, листовки, брошюры, плакаты), должны содержать сведения, указанные в пункте 21 настоящего Административного регламента.</w:t>
      </w:r>
    </w:p>
    <w:p w:rsidR="00DC35CB" w:rsidRPr="00DC35CB" w:rsidRDefault="00DC35CB" w:rsidP="00DC35C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ar-SA"/>
        </w:rPr>
      </w:pPr>
    </w:p>
    <w:p w:rsidR="00DC35CB" w:rsidRPr="00DC35CB" w:rsidRDefault="00DC35CB" w:rsidP="00DC35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Показатели доступности и качества муниципальной услуги</w:t>
      </w:r>
    </w:p>
    <w:p w:rsidR="00DC35CB" w:rsidRPr="00DC35CB" w:rsidRDefault="00DC35CB" w:rsidP="00DC35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C35CB" w:rsidRPr="00DC35CB" w:rsidRDefault="00DC35CB" w:rsidP="00DC35CB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56.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Показателями доступности муниципальной услуги являются:</w:t>
      </w:r>
    </w:p>
    <w:p w:rsidR="00DC35CB" w:rsidRPr="00DC35CB" w:rsidRDefault="00DC35CB" w:rsidP="00DC35CB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1) равные права и возможности по получению муниципальной услуги для заявителей;</w:t>
      </w:r>
    </w:p>
    <w:p w:rsidR="00DC35CB" w:rsidRPr="00DC35CB" w:rsidRDefault="00DC35CB" w:rsidP="00DC35CB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2) открытый доступ заявителей для получения полной, актуальной и достоверной информации о порядке предоставления муниципальной услуги, в том числе в электронной форме;</w:t>
      </w:r>
    </w:p>
    <w:p w:rsidR="00DC35CB" w:rsidRPr="00DC35CB" w:rsidRDefault="00DC35CB" w:rsidP="00DC35CB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3) возможность получения муниципальной услуги по принципу «одного окна» и в электронной форме:</w:t>
      </w:r>
    </w:p>
    <w:p w:rsidR="00DC35CB" w:rsidRPr="00DC35CB" w:rsidRDefault="00DC35CB" w:rsidP="00DC35CB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доступность получения муниципальной услуги по принципу «одного окна» определяется как отношение количества рассмотренных запросов о предоставлении муниципальной услуги, поступивших в офисы «Мои документы» </w:t>
      </w:r>
      <w:proofErr w:type="spellStart"/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Глазовского</w:t>
      </w:r>
      <w:proofErr w:type="spellEnd"/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района, к общему количеству запросов, рассмотренных за отчетный период;</w:t>
      </w:r>
    </w:p>
    <w:p w:rsidR="00DC35CB" w:rsidRPr="00DC35CB" w:rsidRDefault="00DC35CB" w:rsidP="00DC35CB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доступность муниципальной услуги в электронном виде определяется как отношение количества рассмотренных запросов о предоставлении муниципальной услуги, предоставленных с использованием сети «Интернет» в форме электронных документов, к общему количеству запросов, рассмотренных за отчетный период;</w:t>
      </w:r>
    </w:p>
    <w:p w:rsidR="00DC35CB" w:rsidRPr="00DC35CB" w:rsidRDefault="00DC35CB" w:rsidP="00DC35CB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4) соблюдение сроков предоставления муниципальной услуги, времени ожидания в очереди при подаче запроса и получении результатов предоставления муниципальной услуги:</w:t>
      </w:r>
    </w:p>
    <w:p w:rsidR="00DC35CB" w:rsidRPr="00DC35CB" w:rsidRDefault="00DC35CB" w:rsidP="00DC35CB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соблюдение сроков предоставления муниципальной услуги определяется как отношение количества запросов о предоставлении муниципальной услуги, исполненных с нарушением сроков, к общему количеству рассмотренных запросов за отчетный период;</w:t>
      </w:r>
    </w:p>
    <w:p w:rsidR="00DC35CB" w:rsidRPr="00DC35CB" w:rsidRDefault="00DC35CB" w:rsidP="00DC35CB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5) наличие необходимого и достаточного количества работников, а также помещений, в которых осуществляется прием документов от заявителей, обеспечивающих соблюдение установленных настоящим Административным регламентом сроков и стандарта предоставления муниципальной услуги;</w:t>
      </w:r>
    </w:p>
    <w:p w:rsidR="00DC35CB" w:rsidRPr="00DC35CB" w:rsidRDefault="00DC35CB" w:rsidP="00DC35CB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6) количество взаимодействий заявителя с должностными лицами при предоставлении муниципальной услуги не должно превышать двух раз;</w:t>
      </w:r>
    </w:p>
    <w:p w:rsidR="00DC35CB" w:rsidRPr="00DC35CB" w:rsidRDefault="00DC35CB" w:rsidP="00DC35CB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7) комфортность ожидания в очереди при подаче заявления;</w:t>
      </w:r>
    </w:p>
    <w:p w:rsidR="00DC35CB" w:rsidRPr="00DC35CB" w:rsidRDefault="00DC35CB" w:rsidP="00DC35CB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8) возможность досудебного рассмотрения жалоб заявителей на решения, действия (бездействие) должностных лиц, ответственных за предоставление муниципальной услуги;</w:t>
      </w:r>
    </w:p>
    <w:p w:rsidR="00DC35CB" w:rsidRPr="00DC35CB" w:rsidRDefault="00DC35CB" w:rsidP="00DC35CB">
      <w:pPr>
        <w:suppressAutoHyphens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9) обеспечение возможности оценить доступность и качество предоставления муниципальной услуги на официальном портале </w:t>
      </w:r>
      <w:proofErr w:type="spellStart"/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Глазовского</w:t>
      </w:r>
      <w:proofErr w:type="spellEnd"/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 и посредством заполнения соответствующей анкеты в местах приема заявлений на предоставление муниципальной услуги (пункт 36 настоящего Административного регламента).</w:t>
      </w:r>
    </w:p>
    <w:p w:rsidR="00DC35CB" w:rsidRPr="00DC35CB" w:rsidRDefault="00DC35CB" w:rsidP="00DC35CB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57.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Показателями качества предоставления муниципальной услуги являются:</w:t>
      </w:r>
    </w:p>
    <w:p w:rsidR="00DC35CB" w:rsidRPr="00DC35CB" w:rsidRDefault="00DC35CB" w:rsidP="00DC35CB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1) соблюдение стандарта предоставления муниципальной услуги, установленного настоящим Административным регламентом;</w:t>
      </w:r>
    </w:p>
    <w:p w:rsidR="00DC35CB" w:rsidRPr="00DC35CB" w:rsidRDefault="00DC35CB" w:rsidP="00DC35CB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2) удовлетворенность заявителей отношением должностных лиц в процессе предоставления муниципальной услуги, готовность оказать эффективную помощь при возникновении трудностей;</w:t>
      </w:r>
    </w:p>
    <w:p w:rsidR="00DC35CB" w:rsidRPr="00DC35CB" w:rsidRDefault="00DC35CB" w:rsidP="00DC35CB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3) обоснованность отказов в предоставлении муниципальной услуги;</w:t>
      </w:r>
    </w:p>
    <w:p w:rsidR="00DC35CB" w:rsidRPr="00DC35CB" w:rsidRDefault="00DC35CB" w:rsidP="00DC35CB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4) отсутствие обоснованных жалоб заявителей на нарушения положений настоящего Административного регламента.</w:t>
      </w:r>
    </w:p>
    <w:p w:rsidR="00DC35CB" w:rsidRPr="00DC35CB" w:rsidRDefault="00DC35CB" w:rsidP="00DC35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5) возможность представления заявления о предоставлении муниципальной услуги и прилагаемых к нему документов в электронной форме.</w:t>
      </w:r>
    </w:p>
    <w:p w:rsidR="00DC35CB" w:rsidRPr="00DC35CB" w:rsidRDefault="00DC35CB" w:rsidP="00DC35CB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C35CB" w:rsidRPr="00DC35CB" w:rsidRDefault="00DC35CB" w:rsidP="00DC35CB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C35CB" w:rsidRPr="00DC35CB" w:rsidRDefault="00DC35CB" w:rsidP="00DC35CB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Количество взаимодействий заявителя с должностными лицами </w:t>
      </w:r>
    </w:p>
    <w:p w:rsidR="00DC35CB" w:rsidRPr="00DC35CB" w:rsidRDefault="00DC35CB" w:rsidP="00DC35CB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 предоставлении муниципальной услуги и их продолжительность</w:t>
      </w:r>
    </w:p>
    <w:p w:rsidR="00DC35CB" w:rsidRPr="00DC35CB" w:rsidRDefault="00DC35CB" w:rsidP="00DC35CB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C35CB" w:rsidRPr="00DC35CB" w:rsidRDefault="00DC35CB" w:rsidP="00DC35CB">
      <w:pPr>
        <w:suppressAutoHyphens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58.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Взаимодействие заявителя с должностными лицами при предоставлении муниципальной услуги осуществляется два раза – при подаче заявления на предоставление муниципальной услуги и при получении результата предоставления муниципальной услуги. </w:t>
      </w:r>
    </w:p>
    <w:p w:rsidR="00DC35CB" w:rsidRPr="00DC35CB" w:rsidRDefault="00DC35CB" w:rsidP="00DC35CB">
      <w:pPr>
        <w:suppressAutoHyphens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59.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Продолжительность одного взаимодействия заявителя с должностным лицом при предоставлении муниципальной услуги не превышает 15 минут.</w:t>
      </w:r>
    </w:p>
    <w:p w:rsidR="00DC35CB" w:rsidRPr="00DC35CB" w:rsidRDefault="00DC35CB" w:rsidP="00DC35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C35CB" w:rsidRPr="00DC35CB" w:rsidRDefault="00DC35CB" w:rsidP="00DC35CB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Возможность получения муниципальной услуги в </w:t>
      </w:r>
      <w:proofErr w:type="gramStart"/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многофункциональном</w:t>
      </w:r>
      <w:proofErr w:type="gramEnd"/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DC35CB" w:rsidRPr="00DC35CB" w:rsidRDefault="00DC35CB" w:rsidP="00DC35CB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gramStart"/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центре</w:t>
      </w:r>
      <w:proofErr w:type="gramEnd"/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предоставления государственных и муниципальных услуг</w:t>
      </w:r>
    </w:p>
    <w:p w:rsidR="00DC35CB" w:rsidRPr="00DC35CB" w:rsidRDefault="00DC35CB" w:rsidP="00DC35CB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C35CB" w:rsidRPr="00DC35CB" w:rsidRDefault="00DC35CB" w:rsidP="00DC35CB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60.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Обеспечено предоставление муниципальной услуги в офисах «Мои документы» в </w:t>
      </w:r>
      <w:proofErr w:type="spellStart"/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Глазовском</w:t>
      </w:r>
      <w:proofErr w:type="spellEnd"/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районе, которое осуществляется в соответствии с настоящим Административным регламентом на основании заключенного соглашения о взаимодействии между автономным учреждением «Многофункциональный центр предоставления государственных и муниципальных услуг Удмуртской Республики» и Администрацией муниципального образования «Глазовский район» от 22.10.2015 № 01-32/3-34.</w:t>
      </w:r>
    </w:p>
    <w:p w:rsidR="00DC35CB" w:rsidRPr="00DC35CB" w:rsidRDefault="00DC35CB" w:rsidP="00DC35CB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C35CB" w:rsidRPr="00DC35CB" w:rsidRDefault="00DC35CB" w:rsidP="00DC35CB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Возможность получения информации о ходе предоставления муниципальной услуги,</w:t>
      </w:r>
    </w:p>
    <w:p w:rsidR="00DC35CB" w:rsidRPr="00DC35CB" w:rsidRDefault="00DC35CB" w:rsidP="00DC35CB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в том числе с использованием информационно-коммуникационных технологий</w:t>
      </w:r>
    </w:p>
    <w:p w:rsidR="00DC35CB" w:rsidRPr="00DC35CB" w:rsidRDefault="00DC35CB" w:rsidP="00DC35CB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C35CB" w:rsidRPr="00DC35CB" w:rsidRDefault="00DC35CB" w:rsidP="00DC35CB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61.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Информирование о ходе предоставления муниципальной услуги осуществляется в соответствии с пунктами 12-16 настоящего Административного регламента.</w:t>
      </w:r>
      <w:r w:rsidRPr="00DC35CB"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  <w:t xml:space="preserve"> </w:t>
      </w:r>
    </w:p>
    <w:p w:rsidR="00DC35CB" w:rsidRPr="00DC35CB" w:rsidRDefault="00DC35CB" w:rsidP="00DC35CB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62.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направлении заявления о предоставлении муниципальной услуги через Единый и Региональный порталы и </w:t>
      </w:r>
      <w:proofErr w:type="spellStart"/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инфоматы</w:t>
      </w:r>
      <w:proofErr w:type="spellEnd"/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, информирование о ходе предоставления муниципальной услуги осуществляется в соответствии с регламентами работы указанных государственных электронных ресурсов.</w:t>
      </w:r>
    </w:p>
    <w:p w:rsidR="00DC35CB" w:rsidRPr="00DC35CB" w:rsidRDefault="00DC35CB" w:rsidP="00DC35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C35CB" w:rsidRPr="00DC35CB" w:rsidRDefault="00DC35CB" w:rsidP="00DC35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Требования, учитывающие особенности предоставления </w:t>
      </w:r>
    </w:p>
    <w:p w:rsidR="00DC35CB" w:rsidRPr="00DC35CB" w:rsidRDefault="00DC35CB" w:rsidP="00DC35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DC35CB" w:rsidRPr="00DC35CB" w:rsidRDefault="00DC35CB" w:rsidP="00DC35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C35CB" w:rsidRPr="00DC35CB" w:rsidRDefault="00DC35CB" w:rsidP="00DC35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63.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Требования, учитывающие особенности предоставления муниципальной услуги в многофункциональных центрах предоставления государственных и муниципальных услуг, не предъявляются.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64.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Заявителям обеспечивается возможность получения информации о порядке предоставления муниципальной услуги, а также копирования форм заявлений и иных документов, необходимых для получения муниципальной услуги, на официальном портале </w:t>
      </w:r>
      <w:proofErr w:type="spellStart"/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Глазовского</w:t>
      </w:r>
      <w:proofErr w:type="spellEnd"/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района, на Едином и Региональном порталах и </w:t>
      </w:r>
      <w:proofErr w:type="spellStart"/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информатах</w:t>
      </w:r>
      <w:proofErr w:type="spellEnd"/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gramEnd"/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65.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предоставлении муниципальной услуги в электронной форме через ЕПГУ, РПГУ и </w:t>
      </w:r>
      <w:proofErr w:type="spellStart"/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инфоматы</w:t>
      </w:r>
      <w:proofErr w:type="spellEnd"/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, регистрация, идентификация и авторизация заявителя - физического лица на получение муниципальной услуги осуществляется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основе логина (СНИЛС) и пароля.</w:t>
      </w:r>
      <w:proofErr w:type="gramEnd"/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66.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подаче заявления на предоставление муниципальной услуги в электронной форме действует упрощенный порядок работы с заявителями, который включает в себя: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1) регистрацию заявления в первоочередном порядке;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2) консультирование заявителя и выдачу результатов предоставления муниципальной услуги вне очереди.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3) выдача результата предоставления муниципальной услуги вне очереди.</w:t>
      </w:r>
    </w:p>
    <w:p w:rsidR="00DC35CB" w:rsidRPr="00DC35CB" w:rsidRDefault="00DC35CB" w:rsidP="00DC35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C35CB" w:rsidRPr="00DC35CB" w:rsidRDefault="00DC35CB" w:rsidP="00DC35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C35CB" w:rsidRPr="00DC35CB" w:rsidRDefault="00DC35CB" w:rsidP="00DC35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Раздел </w:t>
      </w:r>
      <w:r w:rsidRPr="00DC35CB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III</w:t>
      </w: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DC35CB" w:rsidRPr="00DC35CB" w:rsidRDefault="00DC35CB" w:rsidP="00DC35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 В МНОГОФУНКЦИОНАЛЬНЫХ ЦЕНТРАХ ПРЕДОСТАВЛЕНИЯ</w:t>
      </w:r>
    </w:p>
    <w:p w:rsidR="00DC35CB" w:rsidRPr="00DC35CB" w:rsidRDefault="00DC35CB" w:rsidP="00DC35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ГОСУДАРСТВЕННЫХ И МУНИЦИПАЛЬНЫХ УСЛУГ</w:t>
      </w:r>
    </w:p>
    <w:p w:rsidR="00DC35CB" w:rsidRPr="00DC35CB" w:rsidRDefault="00DC35CB" w:rsidP="00DC35CB">
      <w:pPr>
        <w:tabs>
          <w:tab w:val="left" w:pos="199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C35CB" w:rsidRPr="00DC35CB" w:rsidRDefault="00DC35CB" w:rsidP="00DC35CB">
      <w:pPr>
        <w:tabs>
          <w:tab w:val="left" w:pos="199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Перечень административных процедур, </w:t>
      </w:r>
    </w:p>
    <w:p w:rsidR="00DC35CB" w:rsidRPr="00DC35CB" w:rsidRDefault="00DC35CB" w:rsidP="00DC35CB">
      <w:pPr>
        <w:tabs>
          <w:tab w:val="left" w:pos="199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gramStart"/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необходимых</w:t>
      </w:r>
      <w:proofErr w:type="gramEnd"/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для предоставления муниципальной услуги</w:t>
      </w:r>
    </w:p>
    <w:p w:rsidR="00DC35CB" w:rsidRPr="00DC35CB" w:rsidRDefault="00DC35CB" w:rsidP="00DC35C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C35CB" w:rsidRPr="00DC35CB" w:rsidRDefault="00DC35CB" w:rsidP="00DC35C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67.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Предоставление муниципальной услуги включает в себя следующие административные процедуры:</w:t>
      </w:r>
    </w:p>
    <w:p w:rsidR="00DC35CB" w:rsidRPr="00DC35CB" w:rsidRDefault="00DC35CB" w:rsidP="00DC35CB">
      <w:pPr>
        <w:tabs>
          <w:tab w:val="left" w:pos="360"/>
          <w:tab w:val="left" w:pos="149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1) индивидуальное консультирование заявителя, в том числе разъяснение о порядке получения услуг, которые являются необходимыми и обязательными для предоставления муниципальной услуги;</w:t>
      </w:r>
    </w:p>
    <w:p w:rsidR="00DC35CB" w:rsidRPr="00DC35CB" w:rsidRDefault="00DC35CB" w:rsidP="00DC35CB">
      <w:pPr>
        <w:tabs>
          <w:tab w:val="left" w:pos="360"/>
          <w:tab w:val="left" w:pos="149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2) приём заявления и документов, необходимых для предоставления муниципальной услуги, их первичная проверка и регистрация;</w:t>
      </w:r>
    </w:p>
    <w:p w:rsidR="00DC35CB" w:rsidRPr="00DC35CB" w:rsidRDefault="00DC35CB" w:rsidP="00DC35CB">
      <w:pPr>
        <w:tabs>
          <w:tab w:val="left" w:pos="360"/>
          <w:tab w:val="left" w:pos="149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3) Рассмотрение заявления и документов, необходимых для предоставления муниципальной услуги, и их направление для подготовки ответа;</w:t>
      </w:r>
    </w:p>
    <w:p w:rsidR="00DC35CB" w:rsidRPr="00DC35CB" w:rsidRDefault="00DC35CB" w:rsidP="00DC35CB">
      <w:pPr>
        <w:tabs>
          <w:tab w:val="left" w:pos="360"/>
          <w:tab w:val="left" w:pos="149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4) Формирование и направление межведомственных запросов в организации, участвующие в предоставлении муниципальной услуги;</w:t>
      </w:r>
    </w:p>
    <w:p w:rsidR="00DC35CB" w:rsidRPr="00DC35CB" w:rsidRDefault="00DC35CB" w:rsidP="00DC35CB">
      <w:pPr>
        <w:tabs>
          <w:tab w:val="left" w:pos="360"/>
          <w:tab w:val="left" w:pos="149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5) Подготовка документов для принятия решения о предоставлении муниципальной услуги;</w:t>
      </w:r>
    </w:p>
    <w:p w:rsidR="00DC35CB" w:rsidRPr="00DC35CB" w:rsidRDefault="00DC35CB" w:rsidP="00DC35CB">
      <w:pPr>
        <w:tabs>
          <w:tab w:val="left" w:pos="360"/>
          <w:tab w:val="left" w:pos="149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6) Направление принятого решения о предоставлении муниципальной услуги заявителю.</w:t>
      </w:r>
    </w:p>
    <w:p w:rsidR="00DC35CB" w:rsidRPr="00DC35CB" w:rsidRDefault="00DC35CB" w:rsidP="00DC35C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68.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Блок-схема последовательности административных процедур при предоставлении муниципальной услуги приведена в приложении №6</w:t>
      </w:r>
      <w:r w:rsidRPr="00DC35CB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к настоящему Административному регламенту.</w:t>
      </w:r>
    </w:p>
    <w:p w:rsidR="00DC35CB" w:rsidRPr="00DC35CB" w:rsidRDefault="00DC35CB" w:rsidP="00DC35CB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C35CB" w:rsidRPr="00DC35CB" w:rsidRDefault="00DC35CB" w:rsidP="00DC35CB">
      <w:pPr>
        <w:tabs>
          <w:tab w:val="left" w:pos="36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Индивидуальное консультирование заявителя, в том числе разъяснение</w:t>
      </w:r>
    </w:p>
    <w:p w:rsidR="00DC35CB" w:rsidRPr="00DC35CB" w:rsidRDefault="00DC35CB" w:rsidP="00DC35CB">
      <w:pPr>
        <w:tabs>
          <w:tab w:val="left" w:pos="36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 порядке получения услуг, которые являются необходимыми и обязательными </w:t>
      </w:r>
    </w:p>
    <w:p w:rsidR="00DC35CB" w:rsidRPr="00DC35CB" w:rsidRDefault="00DC35CB" w:rsidP="00DC35CB">
      <w:pPr>
        <w:tabs>
          <w:tab w:val="left" w:pos="36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для предоставления муниципальной услуги</w:t>
      </w:r>
    </w:p>
    <w:p w:rsidR="00DC35CB" w:rsidRPr="00DC35CB" w:rsidRDefault="00DC35CB" w:rsidP="00DC35CB">
      <w:pPr>
        <w:tabs>
          <w:tab w:val="left" w:pos="36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C35CB" w:rsidRPr="00DC35CB" w:rsidRDefault="00DC35CB" w:rsidP="00DC35CB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 w:rsidRPr="00DC35CB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69.</w:t>
      </w:r>
      <w:r w:rsidRPr="00DC35CB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Настоящая административная процедура не является обязательной для предоставления муниципальной услуги и осуществляется на основании обращения заявителя за получением консультации о порядке предоставлении муниципальной услуги.</w:t>
      </w:r>
    </w:p>
    <w:p w:rsidR="00DC35CB" w:rsidRPr="00DC35CB" w:rsidRDefault="00DC35CB" w:rsidP="00DC35CB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 w:rsidRPr="00DC35CB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70.</w:t>
      </w:r>
      <w:r w:rsidRPr="00DC35CB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Индивидуальное консультирование заявителя о порядке предоставления муниципальной услуги осуществляют специалисты Администрации МО «Штанигуртское» и офисов «Мои документы» в </w:t>
      </w:r>
      <w:proofErr w:type="spellStart"/>
      <w:r w:rsidRPr="00DC35CB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Глазовском</w:t>
      </w:r>
      <w:proofErr w:type="spellEnd"/>
      <w:r w:rsidRPr="00DC35CB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районе.</w:t>
      </w:r>
    </w:p>
    <w:p w:rsidR="00DC35CB" w:rsidRPr="00DC35CB" w:rsidRDefault="00DC35CB" w:rsidP="00DC35CB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 w:rsidRPr="00DC35CB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71.</w:t>
      </w:r>
      <w:r w:rsidRPr="00DC35CB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Заявитель может обратиться за получением индивидуальной консультации в устной или письменной форме.</w:t>
      </w:r>
    </w:p>
    <w:p w:rsidR="00DC35CB" w:rsidRPr="00DC35CB" w:rsidRDefault="00DC35CB" w:rsidP="00DC35CB">
      <w:pPr>
        <w:suppressAutoHyphens/>
        <w:autoSpaceDE w:val="0"/>
        <w:spacing w:after="0" w:line="240" w:lineRule="auto"/>
        <w:ind w:firstLine="600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 w:rsidRPr="00DC35CB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Индивидуальное консультирование заявителя осуществляется в соответствии с пунктами 16-17 настоящего Административного регламента.</w:t>
      </w:r>
    </w:p>
    <w:p w:rsidR="00DC35CB" w:rsidRPr="00DC35CB" w:rsidRDefault="00DC35CB" w:rsidP="00DC35CB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 w:rsidRPr="00DC35CB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72.</w:t>
      </w:r>
      <w:r w:rsidRPr="00DC35CB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Административная процедура осуществляется в день обращения заявителя. </w:t>
      </w:r>
    </w:p>
    <w:p w:rsidR="00DC35CB" w:rsidRPr="00DC35CB" w:rsidRDefault="00DC35CB" w:rsidP="00DC35CB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 w:rsidRPr="00DC35CB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73.</w:t>
      </w:r>
      <w:r w:rsidRPr="00DC35CB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Результатами административной процедуры являются: </w:t>
      </w:r>
    </w:p>
    <w:p w:rsidR="00DC35CB" w:rsidRPr="00DC35CB" w:rsidRDefault="00DC35CB" w:rsidP="00DC35CB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 w:rsidRPr="00DC35CB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1) ответы на вопросы заявителя;</w:t>
      </w:r>
    </w:p>
    <w:p w:rsidR="00DC35CB" w:rsidRPr="00DC35CB" w:rsidRDefault="00DC35CB" w:rsidP="00DC35CB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 w:rsidRPr="00DC35CB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2) разъяснение, замечания по составу, форме и содержанию представленных документов;</w:t>
      </w:r>
    </w:p>
    <w:p w:rsidR="00DC35CB" w:rsidRPr="00DC35CB" w:rsidRDefault="00DC35CB" w:rsidP="00DC35CB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 w:rsidRPr="00DC35CB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3) разъяснение о порядке подачи заявления на получение муниципальной услуги, в том числе в электронной форме;</w:t>
      </w:r>
    </w:p>
    <w:p w:rsidR="00DC35CB" w:rsidRPr="00DC35CB" w:rsidRDefault="00DC35CB" w:rsidP="00DC35CB">
      <w:pPr>
        <w:suppressAutoHyphens/>
        <w:autoSpaceDE w:val="0"/>
        <w:spacing w:after="0" w:line="240" w:lineRule="auto"/>
        <w:ind w:firstLine="600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</w:p>
    <w:p w:rsidR="00DC35CB" w:rsidRPr="00DC35CB" w:rsidRDefault="00DC35CB" w:rsidP="00DC35CB">
      <w:pPr>
        <w:suppressAutoHyphens/>
        <w:autoSpaceDE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  <w:r w:rsidRPr="00DC35CB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 xml:space="preserve">Приём и регистрация заявления и документов, необходимых </w:t>
      </w:r>
    </w:p>
    <w:p w:rsidR="00DC35CB" w:rsidRPr="00DC35CB" w:rsidRDefault="00DC35CB" w:rsidP="00DC35CB">
      <w:pPr>
        <w:suppressAutoHyphens/>
        <w:autoSpaceDE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  <w:r w:rsidRPr="00DC35CB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для предоставления муниципальной услуги, передача их на рассмотрение</w:t>
      </w:r>
    </w:p>
    <w:p w:rsidR="00DC35CB" w:rsidRPr="00DC35CB" w:rsidRDefault="00DC35CB" w:rsidP="00DC35CB">
      <w:pPr>
        <w:suppressAutoHyphens/>
        <w:autoSpaceDE w:val="0"/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74.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Основанием для начала административной процедуры является направление заявителем заявления и документов, предусмотренных пунктом 30 настоящего Административного регламента</w:t>
      </w:r>
      <w:r w:rsidRPr="00DC35CB"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  <w:t xml:space="preserve"> 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(далее – комплект документов),</w:t>
      </w:r>
      <w:r w:rsidRPr="00DC35CB"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  <w:t xml:space="preserve"> 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Администрацию МО «Штанигуртское» или в офисы «Мои документы» в </w:t>
      </w:r>
      <w:proofErr w:type="spellStart"/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Глазовском</w:t>
      </w:r>
      <w:proofErr w:type="spellEnd"/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районе.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75.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Административная процедура включает в себя следующие административные действия: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Установление предмета обращения заявителя; 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2) Проверка документов, удостоверяющих личность заявителя;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3) Проверка полномочий заявителя;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4) Прием от заявителя комплекта документов;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5) Проверка наличия документов, необходимых для предоставления </w:t>
      </w:r>
      <w:proofErr w:type="gramStart"/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муниципальной</w:t>
      </w:r>
      <w:proofErr w:type="gramEnd"/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слуги, которые заявитель обязан предоставить самостоятельно;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6) Проверка тождественности всех копий прилагаемых документов их оригиналам;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7) Проверка правильности заполнения заявления.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8) Определение наличия (либо отсутствия) оснований для отказа в приеме документов, установленных пунктом 44 настоящего Административного регламента;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9) Регистрация комплекта документов, или проставление отметки об отказе в приеме документов с указанием причины отказа;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10) Оформление расписки о приеме комплекта документов.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11) Передача зарегистрированного комплекта документов Главе МО «Штанигуртское» для рассмотрения.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76.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Должностными лицами, ответственными за исполнение административной процедуры, являются: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1) Глава МО «Штанигуртское»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2) Главный специалист-эксперт муниципального образования «Штанигуртское», (далее – специалист Администрации МО «Штанигуртское») – в случае направления заявителем комплекта документов в Администрацию МО «Штанигуртское» (в том числе в электронной форме).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3) Специалисты офисов «Мои документы» – в случае направления заявителем комплекта документов в офисы «Мои документы» (в том числе в электронной форме).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77.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соответствии с пунктом 33 настоящего Административного регламента комплект документов заявителями могут быть </w:t>
      </w:r>
      <w:proofErr w:type="gramStart"/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представлены</w:t>
      </w:r>
      <w:proofErr w:type="gramEnd"/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 </w:t>
      </w:r>
    </w:p>
    <w:p w:rsidR="00DC35CB" w:rsidRPr="00DC35CB" w:rsidRDefault="00DC35CB" w:rsidP="00DC35CB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1) лично самим заявителем, либо его представителем;</w:t>
      </w:r>
    </w:p>
    <w:p w:rsidR="00DC35CB" w:rsidRPr="00DC35CB" w:rsidRDefault="00DC35CB" w:rsidP="00DC35CB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2) посредством курьерской доставки;</w:t>
      </w:r>
    </w:p>
    <w:p w:rsidR="00DC35CB" w:rsidRPr="00DC35CB" w:rsidRDefault="00DC35CB" w:rsidP="00DC35CB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3) посредством почтовой связи (письма, бандероли и т.д.);</w:t>
      </w:r>
    </w:p>
    <w:p w:rsidR="00DC35CB" w:rsidRPr="00DC35CB" w:rsidRDefault="00DC35CB" w:rsidP="00DC35CB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4) в электронной форме через ЕПГУ, РПГУ и </w:t>
      </w:r>
      <w:proofErr w:type="spellStart"/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инфоматы</w:t>
      </w:r>
      <w:proofErr w:type="spellEnd"/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DC35CB" w:rsidRPr="00DC35CB" w:rsidRDefault="00DC35CB" w:rsidP="00DC35CB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электронной форме комплект документов также может быть представлен на адреса электронной почты Администрации </w:t>
      </w:r>
      <w:proofErr w:type="spellStart"/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Глазовского</w:t>
      </w:r>
      <w:proofErr w:type="spellEnd"/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 и офисов «Мои документы», через интернет-приемную официального портала </w:t>
      </w:r>
      <w:proofErr w:type="spellStart"/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Глазовского</w:t>
      </w:r>
      <w:proofErr w:type="spellEnd"/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района. В этом случае комплект документов должен быть подписан усиленной квалифицированной электронной подписью, соответствующей требованиям Федерального закона от 6 апреля 2011 года № 63-ФЗ «Об электронной подписи» и статей 21.1 и 21.2 Федерального закона от 27 июля 2010 года № 210-ФЗ «Об организации предоставления государственных и муниципальных услуг».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78.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Регистрация комплекта документов осуществляется в журнале регистрации входящей корреспонденции специалистами, указанными в пункте 76 настоящего Административного регламента.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79.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соответствии комплекта документов требованиям настоящего Административного регламента, специалистами, указанными в пункте 76 настоящего Административного регламента,  на экземпляре заявителя проставляется отметка о получении комплекта документов.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Специалисты офисов «Мои документы» оформляют расписку о приеме комплекта документов по установленной форме, приведенной в приложении №7</w:t>
      </w:r>
      <w:r w:rsidRPr="00DC35CB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к настоящему Административному регламенту) в двух экземплярах.</w:t>
      </w:r>
      <w:proofErr w:type="gramEnd"/>
      <w:r w:rsidRPr="00DC35CB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Первый экземпляр расписки передается заявителю, второй – прикладывается к комплекту документов.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случае направления заявителем комплекта документов в электронном виде посредством ЕПГУ, РПГУ и </w:t>
      </w:r>
      <w:proofErr w:type="spellStart"/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инфоматы</w:t>
      </w:r>
      <w:proofErr w:type="spellEnd"/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, специалистами, указанными в пункте 76 настоящего Административного регламента, проставляется соответствующая отметка в журнале регистрации входящей корреспонденции.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80.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случае приема комплекта документов от заявителя в офисах «Мои документы», специалисты данных офисов направляют комплект документов в Администрацию МО «Штанигуртское».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Комплект документов, поступивший из офисов «Мои документы» в Администрацию МО «Штанигуртское» подлежит первичной обработке в порядке, установленном пунктами 74-79 настоящего Административного регламента.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81.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Критерием принятия решений при выполнении административной процедуры</w:t>
      </w:r>
      <w:r w:rsidRPr="00DC35CB"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  <w:t xml:space="preserve"> 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является</w:t>
      </w:r>
      <w:r w:rsidRPr="00DC35CB"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  <w:t xml:space="preserve"> 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соответствие представленного заявителем комплекта документов требованиям пункта 30 настоящего Административного регламента</w:t>
      </w:r>
      <w:r w:rsidRPr="00DC35CB"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  <w:t xml:space="preserve"> 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и отсутствие оснований для отказа в приеме документов, установленных</w:t>
      </w:r>
      <w:r w:rsidRPr="00DC35CB"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  <w:t xml:space="preserve"> 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пунктом 42 настоящего Административного регламента</w:t>
      </w:r>
      <w:r w:rsidRPr="00DC35CB"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  <w:t>.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82.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Способом фиксации результата исполнения административной процедуры являются зарегистрированный в журнале регистрации входящей корреспонденции комплект документов с присвоением регистрационных даты и номера, а также отметка в журнале регистрации входящей корреспонденции о передаче этих документов Главе МО «Штанигуртское» для рассмотрения. 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83.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Срок выполнения административных действий, указанных в подпунктах 1-10 пункта 75 настоящего Административного регламента</w:t>
      </w:r>
      <w:r w:rsidRPr="00DC35CB"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  <w:t xml:space="preserve"> –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день подачи заявителем комплекта документов.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84.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Срок выполнения административного действия по передаче зарегистрированного комплекта документов Главе МО «Штанигуртское» для рассмотрения (подпункт 11 пункта 75 настоящего Административного регламента)</w:t>
      </w:r>
      <w:r w:rsidRPr="00DC35CB"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  <w:t xml:space="preserve"> –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 позднее рабочего дня, следующего за днем регистрации</w:t>
      </w:r>
      <w:r w:rsidRPr="00DC35CB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комплекта документов в журнале регистрации входящей корреспонденции. 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85.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Срок выполнения административного действия по направлению комплекта документов из офисов «Мои документы в Администрацию </w:t>
      </w:r>
      <w:proofErr w:type="spellStart"/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Глазовского</w:t>
      </w:r>
      <w:proofErr w:type="spellEnd"/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 (пункт 80 настоящего Административного регламента)</w:t>
      </w:r>
      <w:r w:rsidRPr="00DC35CB"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  <w:t xml:space="preserve"> –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течение 1-го рабочего дня с момента регистрации комплекта документов в журнале регистрации входящей корреспонденции офисов «Мои документы».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86.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Результатом выполнения административной процедуры является передача зарегистрированного в журнале регистрации входящей корреспонденции комплекта документов Главе МО «Штанигуртское» для рассмотрения.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DC35CB" w:rsidRPr="00DC35CB" w:rsidRDefault="00DC35CB" w:rsidP="00DC35C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Рассмотрение заявления и документов, необходимых для предоставления </w:t>
      </w:r>
    </w:p>
    <w:p w:rsidR="00DC35CB" w:rsidRPr="00DC35CB" w:rsidRDefault="00DC35CB" w:rsidP="00DC35CB">
      <w:pPr>
        <w:tabs>
          <w:tab w:val="left" w:pos="360"/>
          <w:tab w:val="left" w:pos="14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муниципальной услуги, и их направление для подготовки ответа</w:t>
      </w:r>
    </w:p>
    <w:p w:rsidR="00DC35CB" w:rsidRPr="00DC35CB" w:rsidRDefault="00DC35CB" w:rsidP="00DC35CB">
      <w:pPr>
        <w:suppressAutoHyphens/>
        <w:autoSpaceDE w:val="0"/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87.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Основанием для начала административной процедуры является передача зарегистрированного комплекта документов Главе муниципального образования «Штанигуртское» (далее – Глава МО «Штанигуртское») для рассмотрения. 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88.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Административная процедура включает в себя следующие административные действия: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Рассмотрение комплекта документов Главой МО «Штанигуртское»; 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Принятие решения Главой МО «Штанигуртское» по исполнению документов, наложение соответствующей резолюции; 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3) Получение комплекта документов специалистом Администрации МО «Штанигуртское», ответственным за исполнение муниципальной услуги.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89.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Должностным лицом, ответственным за исполнение административных действий по рассмотрению комплекта документов и принятия решения по нему (подпункты 1-2 пункта 88 настоящего Административного регламента) является Глава МО «Штанигуртское».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90.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Должностным лицом, ответственным за исполнение административных действий по получению комплекта документов от Главы МО «Штанигуртское» и направлению его начальнику отдела имущественных отношений (подпункты 3 пункта 89 настоящего Административного регламента) является специалист Администрации МО «Штанигуртское».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91.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Критерием принятия решений при выполнении административной процедуры являются полномочия по исполнению муниципальной услуги, включенные в должностную инструкцию специалиста Администрации МО «Штанигуртское». 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92.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Способом фиксации результата выполнения административной процедуры являются отметки в журнале регистрации входящей корреспонденции: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1) о резолюции Главы МО «Штанигуртское»;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3) о направлении документов специалисту, ответственному за исполнение муниципальной услуги.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93.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Срок выполнения административной процедуры: не более 3-х дней с момента регистрации комплекта документов в журнале регистрации входящей корреспонденции. 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94.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Результатом выполнения административной процедуры является назначение исполнителя, ответственного за исполнение муниципальной услуги (далее – специалист Администрации МО «Штанигуртское»).</w:t>
      </w:r>
    </w:p>
    <w:p w:rsidR="00DC35CB" w:rsidRPr="00DC35CB" w:rsidRDefault="00DC35CB" w:rsidP="00DC35CB">
      <w:pPr>
        <w:tabs>
          <w:tab w:val="left" w:pos="360"/>
          <w:tab w:val="left" w:pos="14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C35CB" w:rsidRPr="00DC35CB" w:rsidRDefault="00DC35CB" w:rsidP="00DC35CB">
      <w:pPr>
        <w:tabs>
          <w:tab w:val="left" w:pos="360"/>
          <w:tab w:val="left" w:pos="14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Формирование и направление межведомственных запросов в организации, участвующие в предоставлении муниципальной услуги, контроль </w:t>
      </w:r>
    </w:p>
    <w:p w:rsidR="00DC35CB" w:rsidRPr="00DC35CB" w:rsidRDefault="00DC35CB" w:rsidP="00DC35CB">
      <w:pPr>
        <w:tabs>
          <w:tab w:val="left" w:pos="360"/>
          <w:tab w:val="left" w:pos="14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 получением ответов на межведомственный запрос</w:t>
      </w:r>
    </w:p>
    <w:p w:rsidR="00DC35CB" w:rsidRPr="00DC35CB" w:rsidRDefault="00DC35CB" w:rsidP="00DC35CB">
      <w:pPr>
        <w:tabs>
          <w:tab w:val="left" w:pos="360"/>
          <w:tab w:val="left" w:pos="14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C35CB" w:rsidRPr="00DC35CB" w:rsidRDefault="00DC35CB" w:rsidP="00DC35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0"/>
      <w:bookmarkEnd w:id="1"/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95.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Основанием для начала административной процедуры является непредставление или частичное представление заявителем по собственной инициативе документов, необходимых для предоставления муниципальной услуги, предусмотренных пунктом 34  настоящего Административного регламента. 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96.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Административная процедура включает в себя следующие административные действия: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Анализ поступившего комплекта документов с целью определения недостающих сведений, необходимых для предоставления муниципальной услуги; 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Формирование и направление межведомственных запросов в организации, участвующие в предоставлении муниципальной услуги; 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3) </w:t>
      </w:r>
      <w:proofErr w:type="gramStart"/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за</w:t>
      </w:r>
      <w:proofErr w:type="gramEnd"/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направлением межведомственного запроса и получением ответа на межведомственный запрос;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4) Направление в организации, в адрес которых направлялся межведомственный запрос, реестр направленных межведомственных запросов с нарушенным сроком исполнения (в случае нарушения данными организациями установленного срока направления ответа на межведомственный запрос).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97.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Должностным лицом, ответственным за исполнение административной процедуры является специалист Администрации МО «Штанигуртское».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случае</w:t>
      </w:r>
      <w:proofErr w:type="gramStart"/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proofErr w:type="gramEnd"/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если комплект документов от заявителя поступил 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офисы «Мои документы», д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олжностными лицами, ответственными за исполнение административной процедуры, являются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работники офисов «Мои документы».</w:t>
      </w:r>
    </w:p>
    <w:p w:rsidR="00DC35CB" w:rsidRPr="00DC35CB" w:rsidRDefault="00DC35CB" w:rsidP="00DC35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98.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Межведомственный запрос формируется в соответствии с требованиями </w:t>
      </w:r>
      <w:hyperlink r:id="rId33" w:history="1">
        <w:r w:rsidRPr="00DC35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статьи 7.2</w:t>
        </w:r>
      </w:hyperlink>
      <w:r w:rsidRPr="00DC3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№ 210-ФЗ и направляется в форме электронного документа, подписанного усиленной квалифицированной электронной подписью, по каналам системы межведомственного электронного взаимодействия (далее – СМЭВ).</w:t>
      </w:r>
    </w:p>
    <w:p w:rsidR="00DC35CB" w:rsidRPr="00DC35CB" w:rsidRDefault="00DC35CB" w:rsidP="00DC35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отсутствия технической возможности направления межведомственного запроса по каналам СМЭВ, запрос отправляется по электронной почте, почтовым отправлением или курьером.</w:t>
      </w:r>
    </w:p>
    <w:p w:rsidR="00DC35CB" w:rsidRPr="00DC35CB" w:rsidRDefault="00DC35CB" w:rsidP="00DC35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99.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Осуществление административной процедуры по формированию и направлению межведомственных запросов не требует присутствия заявителя.</w:t>
      </w:r>
    </w:p>
    <w:p w:rsidR="00DC35CB" w:rsidRPr="00DC35CB" w:rsidRDefault="00DC35CB" w:rsidP="00DC35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100.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Информация об организациях, в которые направляется межведомственный запрос на получение муниципальной услуги и описание результата исполнения межведомственного запроса 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(образцы межведомственных запросов представлены в приложении №8</w:t>
      </w:r>
      <w:r w:rsidRPr="00DC35CB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к настоящему Административному регламенту)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C35CB" w:rsidRPr="00DC35CB" w:rsidRDefault="00DC35CB" w:rsidP="00DC35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2"/>
        <w:gridCol w:w="3846"/>
        <w:gridCol w:w="5193"/>
      </w:tblGrid>
      <w:tr w:rsidR="00DC35CB" w:rsidRPr="00DC35CB" w:rsidTr="00DC35CB">
        <w:tc>
          <w:tcPr>
            <w:tcW w:w="534" w:type="dxa"/>
            <w:shd w:val="clear" w:color="auto" w:fill="auto"/>
            <w:vAlign w:val="center"/>
          </w:tcPr>
          <w:p w:rsidR="00DC35CB" w:rsidRPr="00DC35CB" w:rsidRDefault="00DC35CB" w:rsidP="00D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bookmarkStart w:id="2" w:name="Par3"/>
            <w:bookmarkEnd w:id="2"/>
            <w:r w:rsidRPr="00DC35C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№  </w:t>
            </w:r>
            <w:proofErr w:type="gramStart"/>
            <w:r w:rsidRPr="00DC35C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п</w:t>
            </w:r>
            <w:proofErr w:type="gramEnd"/>
            <w:r w:rsidRPr="00DC35C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/п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C35CB" w:rsidRPr="00DC35CB" w:rsidRDefault="00DC35CB" w:rsidP="00D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DC35CB" w:rsidRPr="00DC35CB" w:rsidRDefault="00DC35CB" w:rsidP="00D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Результат исполнения </w:t>
            </w:r>
          </w:p>
          <w:p w:rsidR="00DC35CB" w:rsidRPr="00DC35CB" w:rsidRDefault="00DC35CB" w:rsidP="00D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межведомственного запроса</w:t>
            </w:r>
          </w:p>
        </w:tc>
      </w:tr>
      <w:tr w:rsidR="00DC35CB" w:rsidRPr="00DC35CB" w:rsidTr="00DC35CB">
        <w:tc>
          <w:tcPr>
            <w:tcW w:w="534" w:type="dxa"/>
            <w:vMerge w:val="restart"/>
            <w:shd w:val="clear" w:color="auto" w:fill="auto"/>
          </w:tcPr>
          <w:p w:rsidR="00DC35CB" w:rsidRPr="00DC35CB" w:rsidRDefault="00DC35CB" w:rsidP="00DC35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DC35CB" w:rsidRPr="00DC35CB" w:rsidRDefault="00DC35CB" w:rsidP="00DC35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Межрайонная Инспекция </w:t>
            </w: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Федеральной налоговой службы №2 по Удмуртской Республике</w:t>
            </w:r>
          </w:p>
        </w:tc>
        <w:tc>
          <w:tcPr>
            <w:tcW w:w="5400" w:type="dxa"/>
            <w:shd w:val="clear" w:color="auto" w:fill="auto"/>
          </w:tcPr>
          <w:p w:rsidR="00DC35CB" w:rsidRPr="00DC35CB" w:rsidRDefault="00DC35CB" w:rsidP="00DC35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Выписка из Единого государственного реестра </w:t>
            </w: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юридических лиц (ЕГРЮЛ);</w:t>
            </w:r>
          </w:p>
        </w:tc>
      </w:tr>
      <w:tr w:rsidR="00DC35CB" w:rsidRPr="00DC35CB" w:rsidTr="00DC35CB">
        <w:tc>
          <w:tcPr>
            <w:tcW w:w="534" w:type="dxa"/>
            <w:vMerge/>
            <w:shd w:val="clear" w:color="auto" w:fill="auto"/>
          </w:tcPr>
          <w:p w:rsidR="00DC35CB" w:rsidRPr="00DC35CB" w:rsidRDefault="00DC35CB" w:rsidP="00DC35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DC35CB" w:rsidRPr="00DC35CB" w:rsidRDefault="00DC35CB" w:rsidP="00DC35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0" w:type="dxa"/>
            <w:shd w:val="clear" w:color="auto" w:fill="auto"/>
          </w:tcPr>
          <w:p w:rsidR="00DC35CB" w:rsidRPr="00DC35CB" w:rsidRDefault="00DC35CB" w:rsidP="00DC35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Выписка из Единого государственного реестра индивидуальных предпринимателей (ЕГРИП)</w:t>
            </w:r>
          </w:p>
        </w:tc>
      </w:tr>
      <w:tr w:rsidR="00DC35CB" w:rsidRPr="00DC35CB" w:rsidTr="00DC35CB">
        <w:tc>
          <w:tcPr>
            <w:tcW w:w="534" w:type="dxa"/>
            <w:shd w:val="clear" w:color="auto" w:fill="auto"/>
          </w:tcPr>
          <w:p w:rsidR="00DC35CB" w:rsidRPr="00DC35CB" w:rsidRDefault="00DC35CB" w:rsidP="00DC35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3969" w:type="dxa"/>
            <w:shd w:val="clear" w:color="auto" w:fill="auto"/>
          </w:tcPr>
          <w:p w:rsidR="00DC35CB" w:rsidRPr="00DC35CB" w:rsidRDefault="00DC35CB" w:rsidP="00DC35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Удмуртской Республике</w:t>
            </w:r>
            <w:r w:rsidRPr="00DC35C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5400" w:type="dxa"/>
            <w:shd w:val="clear" w:color="auto" w:fill="auto"/>
          </w:tcPr>
          <w:p w:rsidR="00DC35CB" w:rsidRPr="00DC35CB" w:rsidRDefault="00DC35CB" w:rsidP="00DC35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Выписка из ЕГРП, подтверждающая право на объект недвижимости</w:t>
            </w:r>
          </w:p>
        </w:tc>
      </w:tr>
      <w:tr w:rsidR="00DC35CB" w:rsidRPr="00DC35CB" w:rsidTr="00DC35CB">
        <w:tc>
          <w:tcPr>
            <w:tcW w:w="534" w:type="dxa"/>
            <w:shd w:val="clear" w:color="auto" w:fill="auto"/>
          </w:tcPr>
          <w:p w:rsidR="00DC35CB" w:rsidRPr="00DC35CB" w:rsidRDefault="00DC35CB" w:rsidP="00DC35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3969" w:type="dxa"/>
            <w:shd w:val="clear" w:color="auto" w:fill="auto"/>
          </w:tcPr>
          <w:p w:rsidR="00DC35CB" w:rsidRPr="00DC35CB" w:rsidRDefault="00DC35CB" w:rsidP="00DC35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Структурные подразделения Администрации </w:t>
            </w:r>
            <w:proofErr w:type="spellStart"/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Глазовского</w:t>
            </w:r>
            <w:proofErr w:type="spellEnd"/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района</w:t>
            </w:r>
          </w:p>
        </w:tc>
        <w:tc>
          <w:tcPr>
            <w:tcW w:w="5400" w:type="dxa"/>
            <w:shd w:val="clear" w:color="auto" w:fill="auto"/>
          </w:tcPr>
          <w:p w:rsidR="00DC35CB" w:rsidRPr="00DC35CB" w:rsidRDefault="00DC35CB" w:rsidP="00DC35C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      </w:r>
          </w:p>
          <w:p w:rsidR="00DC35CB" w:rsidRPr="00DC35CB" w:rsidRDefault="00DC35CB" w:rsidP="00DC35C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решение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      </w:r>
          </w:p>
          <w:p w:rsidR="00DC35CB" w:rsidRPr="00DC35CB" w:rsidRDefault="00DC35CB" w:rsidP="00DC35C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      </w:r>
          </w:p>
        </w:tc>
      </w:tr>
    </w:tbl>
    <w:p w:rsidR="00DC35CB" w:rsidRPr="00DC35CB" w:rsidRDefault="00DC35CB" w:rsidP="00DC35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101.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Документы и сведения, полученные при использовании межведомственного информационного взаимодействия, применяются только в целях предоставления муниципальной услуги.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102.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случае нарушения организациями, указанными 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пункте 100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Административного регламента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установленного срока направления ответа на межведомственный запрос, в их адрес направляется реестр направленных межведомственных запросов с нарушенным сроком исполнения. 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103.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Критерием принятия решений при выполнении административной процедуры является необходимость получения недостающих сведений для предоставления муниципальной услуги у организаций,</w:t>
      </w:r>
      <w:r w:rsidRPr="00DC35CB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указанных 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пункте 100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Административного регламента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104.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Способом фиксации результата выполнения административной процедуры являются отметки в журнале регистрации входящей корреспонденции:</w:t>
      </w:r>
    </w:p>
    <w:p w:rsidR="00DC35CB" w:rsidRPr="00DC35CB" w:rsidRDefault="00DC35CB" w:rsidP="00DC35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1) О регистрации и направлении межведомственного запроса. Подписание межведомственного запроса электронно-цифровой подписью (в случае направления межведомственного запроса по каналам СМЭВ);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2) О получении ответа на межведомственный запрос;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3) О направлении в организации, в адрес которых направлялся межведомственный запрос, реестр направленных межведомственных запросов с нарушенным сроком исполнения (в случае нарушения данными организациями установленного срока направления ответа на межведомственный запрос).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105.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Срок выполнения административной процедуры: не более 3-х рабочих дней с момента направления комплекта документов специалисту Администрации МО «Штанигуртское»</w:t>
      </w:r>
    </w:p>
    <w:p w:rsidR="00DC35CB" w:rsidRPr="00DC35CB" w:rsidRDefault="00DC35CB" w:rsidP="00DC35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106.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Результатом выполнения административной процедуры является формирование полного комплекта документов, необходимых для предоставления муниципальной услуги, 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 пунктами 30</w:t>
      </w:r>
      <w:r w:rsidRPr="00DC35CB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ru-RU"/>
        </w:rPr>
        <w:t>и 37</w:t>
      </w:r>
      <w:r w:rsidRPr="00DC35CB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 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Административного регламента</w:t>
      </w:r>
      <w:r w:rsidRPr="00DC35CB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. </w:t>
      </w:r>
    </w:p>
    <w:p w:rsidR="00DC35CB" w:rsidRPr="00DC35CB" w:rsidRDefault="00DC35CB" w:rsidP="00DC35CB">
      <w:pPr>
        <w:tabs>
          <w:tab w:val="left" w:pos="360"/>
          <w:tab w:val="left" w:pos="14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C35CB" w:rsidRPr="00DC35CB" w:rsidRDefault="00DC35CB" w:rsidP="00DC35CB">
      <w:pPr>
        <w:tabs>
          <w:tab w:val="left" w:pos="360"/>
          <w:tab w:val="left" w:pos="14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Подготовка документов</w:t>
      </w:r>
      <w:r w:rsidRPr="00DC35CB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</w:t>
      </w: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для принятия решения</w:t>
      </w:r>
      <w:r w:rsidRPr="00DC35CB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</w:t>
      </w:r>
    </w:p>
    <w:p w:rsidR="00DC35CB" w:rsidRPr="00DC35CB" w:rsidRDefault="00DC35CB" w:rsidP="00DC35CB">
      <w:pPr>
        <w:tabs>
          <w:tab w:val="left" w:pos="360"/>
          <w:tab w:val="left" w:pos="14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о предоставлении муниципальной услуги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C35CB" w:rsidRPr="00DC35CB" w:rsidRDefault="00DC35CB" w:rsidP="00DC35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107.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Основанием для начала административной процедуры является наличие документов, необходимых для предоставления муниципальной услуги, предусмотренных пунктами 30 и 37</w:t>
      </w:r>
      <w:r w:rsidRPr="00DC35CB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 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Административного регламента</w:t>
      </w:r>
      <w:r w:rsidRPr="00DC35CB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. </w:t>
      </w:r>
    </w:p>
    <w:p w:rsidR="00DC35CB" w:rsidRPr="00DC35CB" w:rsidRDefault="00DC35CB" w:rsidP="00DC35C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108.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Административная процедура включает в себя следующие административные действия:</w:t>
      </w:r>
    </w:p>
    <w:p w:rsidR="00DC35CB" w:rsidRPr="00DC35CB" w:rsidRDefault="00DC35CB" w:rsidP="00DC35C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1) Анализ сформированного комплекта документов с целью исключения оснований для приостановления или отказа в предоставлении муниципальной услуги, указанных в пункте 45 настоящего Административного регламента;</w:t>
      </w:r>
    </w:p>
    <w:p w:rsidR="00DC35CB" w:rsidRPr="00DC35CB" w:rsidRDefault="00DC35CB" w:rsidP="00DC35C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Подготовка проекта документа с результатом предоставления муниципальной услуги; 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3) Согласование проекта документа с результатом предоставления муниципальной услуги;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4) Доработка проекта документа с результатом предоставления муниципальной услуги (при необходимости);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5) Направление проекта документа с результатом предоставления муниципальной услуги Главе МО «Штанигуртское» на подпись;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6) Подписание Главой МО «Штанигуртское» проекта документа с результатом предоставления муниципальной услуги;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7) Принятие подписанного документа с результатом предоставления муниципальной услуги Главой МО «Штанигуртское» специалистом  Администрации МО «Штанигуртское»;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8) Регистрация подписанного документа с результатом предоставления муниципальной услуги.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109.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Должностным лицом, ответственным за исполнение административных действий указанных в подпунктах 1-5 пункта 108 настоящего Административного регламента является специалист Администрации МО «Штанигуртское».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110.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Должностным лицом, ответственным за исполнение административного действия по подписанию проекта документа с результатом предоставления муниципальной услуги (подпункт 6 пункта 108 настоящего Административного регламента) является Глава МО «Штанигуртское».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111.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Должностным лицом, ответственным за исполнение административных действий по регистрации и принятию подписанного документа с  результатом предоставления муниципальной услуги (подпункты 7-8 пункта 108 настоящего Административного регламента) является специалист Администрации муниципального образования «Штанигуртское».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112.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Специалист Администрации МО «Штанигуртское» осуществляет подготовку: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1) проекта постановления Администрации МО «Штанигуртское» о присвоении и изменении нумерации жилого помещения</w:t>
      </w:r>
      <w:r w:rsidRPr="00DC35CB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(образец в приложении №3</w:t>
      </w:r>
      <w:r w:rsidRPr="00DC35CB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к настоящему Административному регламенту);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2) мотивированного отказа в предоставлении муниципальной услуги</w:t>
      </w:r>
      <w:r w:rsidRPr="00DC35CB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(образец в приложении №4</w:t>
      </w:r>
      <w:r w:rsidRPr="00DC35CB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к настоящему Административному регламенту).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113.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Согласование проекта постановления Администрации МО «Штанигуртское» и его подписание осуществляется Главой МО «Штанигуртское».</w:t>
      </w:r>
    </w:p>
    <w:p w:rsidR="00DC35CB" w:rsidRPr="00DC35CB" w:rsidRDefault="00DC35CB" w:rsidP="00DC35CB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114.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случае наличия оснований для отказа в предоставлении муниципальной услуги, указанных в пункте 45 настоящего Административного регламента, разрабатывается проект письма об отказе в предоставлении муниципальной услуги, согласованного и подписанного Главой МО «Штанигуртское», с указанием оснований для отказа в предоставлении муниципальной услуги.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115.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Критерием принятия решений при выполнении административной процедуры является подготовка документа с результатом предоставления муниципальной услуги, соответствующим действующему законодательству Российской Федерации. 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116.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Способом фиксации результата выполнения административной процедуры являются: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1) Регистрация проекта постановления Администрации МО «Штанигуртское» в Реестре муниципальных правовых актов муниципального образования «Штанигуртское»;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2) Регистрация в журнале регистрации исходящей корреспонденции письма Администрации МО «Штанигуртское» об отказе в предоставлении муниципальной услуги (в случае отказа в предоставлении муниципальной услуги).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117.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Срок выполнения административной процедуры: не более 3-х рабочих дней с момента формирования полного комплекта документов, необходимых для предоставления муниципальной услуги.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118.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Результатом выполнения административной процедуры является наличие документов, являющихся результатом предоставления муниципальной услуги или мотивированного отказа в предоставлении муниципальной услуги.</w:t>
      </w:r>
    </w:p>
    <w:p w:rsidR="00DC35CB" w:rsidRPr="00DC35CB" w:rsidRDefault="00DC35CB" w:rsidP="00DC35CB">
      <w:pPr>
        <w:tabs>
          <w:tab w:val="left" w:pos="360"/>
          <w:tab w:val="left" w:pos="14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DC35CB" w:rsidRPr="00DC35CB" w:rsidRDefault="00DC35CB" w:rsidP="00DC35CB">
      <w:pPr>
        <w:tabs>
          <w:tab w:val="left" w:pos="360"/>
          <w:tab w:val="left" w:pos="14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Направление принятого решения о предоставлении </w:t>
      </w:r>
    </w:p>
    <w:p w:rsidR="00DC35CB" w:rsidRPr="00DC35CB" w:rsidRDefault="00DC35CB" w:rsidP="00DC35CB">
      <w:pPr>
        <w:tabs>
          <w:tab w:val="left" w:pos="360"/>
          <w:tab w:val="left" w:pos="14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муниципальной услуги заявителю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C35CB" w:rsidRPr="00DC35CB" w:rsidRDefault="00DC35CB" w:rsidP="00DC35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119.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Основанием для начала административной процедуры является наличие 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документов, являющихся результатом предоставления муниципальной услуги или мотивированного отказа в предоставлении муниципальной услуги.</w:t>
      </w:r>
    </w:p>
    <w:p w:rsidR="00DC35CB" w:rsidRPr="00DC35CB" w:rsidRDefault="00DC35CB" w:rsidP="00DC35C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120.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Порядок административных действий по исполнению административной процедуры зависит от выбранного заявителем способа получения результата предоставления муниципальной услуги, ранее указанным им в заявлении на предоставление муниципальной услуги.  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121.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случае</w:t>
      </w:r>
      <w:proofErr w:type="gramStart"/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proofErr w:type="gramEnd"/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если заявителем был выбран способ получения результата предоставления муниципальной услуги при личной явке в Администрацию МО «Штанигуртское», специалист Администрации МО «Штанигуртское» информирует заявителя о готовности результата предоставления муниципальной услуги по телефону или посредством отправления электронного сообщения на указанный заявителем адрес электронной почты.</w:t>
      </w:r>
    </w:p>
    <w:p w:rsidR="00DC35CB" w:rsidRPr="00DC35CB" w:rsidRDefault="00DC35CB" w:rsidP="00DC35CB">
      <w:pPr>
        <w:tabs>
          <w:tab w:val="left" w:pos="360"/>
          <w:tab w:val="left" w:pos="149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Срок выполнения данного административного действия: не более 1-го дня </w:t>
      </w:r>
      <w:r w:rsidRPr="00DC35C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 момента готовности </w:t>
      </w:r>
      <w:r w:rsidRPr="00DC35CB">
        <w:rPr>
          <w:rFonts w:ascii="Times New Roman" w:eastAsia="Times New Roman" w:hAnsi="Times New Roman" w:cs="Times New Roman"/>
          <w:sz w:val="24"/>
          <w:szCs w:val="20"/>
          <w:lang w:eastAsia="ar-SA"/>
        </w:rPr>
        <w:t>документов, являющихся результатом предоставления муниципальной услуги.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Результатом выполнения данного административного действия является факт информирования заявителя о готовности документов, являющихся результатом предоставления муниципальной услуги. 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122.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Передача специалистом Администрации МО «Штанигуртское» результата предоставления муниципальной услуги заявителю включает в себя следующие административные действия: 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1) Проверка специалистом Администрации МО «Штанигуртское» документа, удостоверяющего личность заявителя, наличия соответствующих полномочий на получение результата муниципальной услуги;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2) Выдача специалистом Администрации МО «Штанигуртское» заявителю результата предоставления муниципальной услуги заявителю;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3) Отметка заявителем о получении результата предоставления муниципальной услуги. 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123.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выполнении административных действий, указанных в пункте 121 настоящего Административного регламента: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1) 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лично в Администрации МО «Штанигуртское».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2) Способом фиксации результата выполнения административных действий является отметка о получении результата предоставления муниципальной услуги выполненная лично заявителем на экземпляре документа Администрации муниципального образования «Штанигуртское», являющегося результатом предоставления муниципальной услуги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3) Срок выполнения административных действий: в течение 15 минут с момента явки заявителя за получением документов, являющихся результатом предоставления муниципальной услуги.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124.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случае</w:t>
      </w:r>
      <w:proofErr w:type="gramStart"/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proofErr w:type="gramEnd"/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если заявителем был выбран способ получения результата предоставления муниципальной услуги при личной явке в офис «Мои документы», специалист Администрации МО «Штанигуртское» информирует специалиста офиса «Мои документы» о готовности результата предоставления муниципальной услуги по телефону  или на адрес электронной почты.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Срок выполнения данного административного действия: в течение 1-го рабочего дня</w:t>
      </w:r>
      <w:r w:rsidRPr="00DC35CB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момента готовности 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документов, являющихся результатом предоставления муниципальной услуги.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Результатом выполнения данного административного действия является факт информирования специалиста офиса «Мои документы» о готовности документов, являющихся результатом предоставления муниципальной услуги. 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125.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Передача специалистом Администрации МО «Штанигуртское» результата предоставления муниципальной услуги специалисту офиса «Мои документы» включает в себя следующие административные действия: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1) специалист Администрации МО «Штанигуртское» выдает результат предоставления муниципальной услуги специалисту офиса «Мои документы»;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2) специалист офиса «Мои документы» делает отметку о получении результата предоставления муниципальной услуги на экземпляре документа Администрации МО «Штанигуртское», являющегося результатом предоставления муниципальной услуги.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126.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выполнении административных действий, указанных в пункте 125 настоящего Административного регламента: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1) Способом фиксации результата является отметка о получении результата предоставления муниципальной услуги выполненная лично специалистом офиса «Мои документы» на экземпляре документа Администрации муниципального образования «Штанигуртское», являющегося результатом предоставления муниципальной услуги.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2) Срок выполнения административных действий: в течение 15 минут с момента явки специалиста офиса «Мои документы» за получением документов, являющихся результатом предоставления муниципальной услуги.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127.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Специалист офиса «Мои документы», информирует заявителя о готовности результата предоставления муниципальной услуги по телефону или посредством отправления электронного сообщения на указанный заявителем адрес электронной почты.</w:t>
      </w:r>
    </w:p>
    <w:p w:rsidR="00DC35CB" w:rsidRPr="00DC35CB" w:rsidRDefault="00DC35CB" w:rsidP="00DC35CB">
      <w:pPr>
        <w:tabs>
          <w:tab w:val="left" w:pos="360"/>
          <w:tab w:val="left" w:pos="149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Срок выполнения данного административного действия: не более 1-го дня </w:t>
      </w:r>
      <w:r w:rsidRPr="00DC35C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 момента получения </w:t>
      </w:r>
      <w:r w:rsidRPr="00DC35CB">
        <w:rPr>
          <w:rFonts w:ascii="Times New Roman" w:eastAsia="Times New Roman" w:hAnsi="Times New Roman" w:cs="Times New Roman"/>
          <w:sz w:val="24"/>
          <w:szCs w:val="20"/>
          <w:lang w:eastAsia="ar-SA"/>
        </w:rPr>
        <w:t>документов, являющихся результатом предоставления муниципальной услуги.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Результатом выполнения данного административного действия является факт информирования заявителя о готовности документов, являющихся результатом предоставления муниципальной услуги. 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128.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Передача результата предоставления муниципальной услуги специалистом офиса «Мои документы» заявителю включает в себя следующие административные действия: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1) Проверка специалистом офиса «Мои документы» документа, удостоверяющего личность заявителя, наличия соответствующих полномочий на получение результата муниципальной услуги;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Выдача специалистом офиса «Мои документы» заявителю результата предоставления муниципальной услуги заявителю при предоставлении заявителем расписки; 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3) В случае, если за получением результата муниципальной услуги обращается представитель заявителя, специалист офиса «Мои документы» указывает на расписке номер и дату документа, подтверждающего его полномочия, или если представитель интересы заявителя уполномочено новое лицо, не указанное в расписке, делает копию документа, подтверждающего его полномочия;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4) Заявитель делает отметку о получении результата предоставления муниципальной услуги.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129.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выполнении административных действий, указанных в пункте 124 настоящего Административного регламента: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1) 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лично в офисе «Мои документы».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Способом фиксации результата является отметка о получении результата предоставления муниципальной услуги (подпись, расшифровка подписи, дата получения), выполненная лично заявителем в журнале регистрации исходящей корреспонденции. 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3) Срок выполнения административных действий: в течение 15 минут с момента явки заявителя за получением документов, являющихся результатом предоставления муниципальной услуги.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130.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случае</w:t>
      </w:r>
      <w:proofErr w:type="gramStart"/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proofErr w:type="gramEnd"/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если заявителем был выбран способ получения результата предоставления муниципальной услуги посредством почтового отправления, специалист Администрации МО «Штанигуртское» формирует почтовое отправление, оформляет конверт и уведомление о вручении письма и</w:t>
      </w:r>
      <w:r w:rsidRPr="00DC35CB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передает сформированный конверт делопроизводителю  Администрации МО «Штанигуртское». 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почтовым отправлением.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Срок выполнения данного административного действия: в течение 1-го рабочего дня</w:t>
      </w:r>
      <w:r w:rsidRPr="00DC35CB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момента готовности 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документов, являющихся результатом предоставления муниципальной услуги.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Результатом выполнения данного административного действия является факт передачи сформированного почтового отправления делопроизводителю Администрации МО «Штанигуртское». 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131.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Делопроизводитель Администрации МО «Штанигуртское» направляет конверт заявителю почтовым отправлением в виде заказного письма с уведомлением о вручении.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Срок выполнения данного административного действия: в течение 1-го рабочего дня</w:t>
      </w:r>
      <w:r w:rsidRPr="00DC35CB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момента передачи 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сформированного почтового отправления делопроизводителю Администрации МО «Штанигуртское». 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Способом фиксации результата является почтовое уведомление о вручении отправления заявителю.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Результатом выполнения данного административного действия является подтвержденный факт отправления конверта заявителю. 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132.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случае</w:t>
      </w:r>
      <w:proofErr w:type="gramStart"/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proofErr w:type="gramEnd"/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если заявителем был выбран способ получения результата предоставления муниципальной услуги посредством электронного отправления на адрес электронной почты, указанной в заявлении о предоставлении муниципальной услуги, специалист Администрации МО «Штанигуртское» оформляет электронный образ документа об исполнении муниципальной услуги, подписывает его электронной цифровой подписью и отправляет заявителю.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на адрес электронной почты.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Срок выполнения данного административного действия: в течение 1-го рабочего дня 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момента готовности 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документов, являющихся результатом предоставления муниципальной услуги.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133.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Невостребованные результаты муниципальной услуги хранятся в Администрации МО «Штанигуртское» или офисах «Мои документы» (в зависимости от места подачи заявления).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Срок хранения невостребованных документов: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1) В офисах «Мои документы» – 3 месяца с момента извещения заявителя о готовности документа, являющего результатом предоставления муниципальной услуги. По истечении 3-х месяцев документы передаются в Администрацию МО «Штанигуртское» для хранения;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2) В Администрации МО «Штанигуртское» – 3 года с момента извещения заявителя о готовности документа, являющего результатом предоставления муниципальной услуги. По истечении данного срока документы подлежат уничтожению в соответствии с правилами хранения архивных документов.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134.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Выявленные технические ошибки (описки, опечатки, грамматические или арифметические ошибки), обнаруженные в документе, являющимся результатом предоставления муниципальной услуги, подлежат исправлению.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135.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Заявление об устранении технических ошибок в документе, являющемся результатом предоставления муниципальной услуги (приложение №9</w:t>
      </w:r>
      <w:r w:rsidRPr="00DC35CB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к настоящему Административному регламенту), заявителем может быть представлено в адрес Администрации МО «Штанигуртское» или офисов «Мои документы»:</w:t>
      </w:r>
    </w:p>
    <w:p w:rsidR="00DC35CB" w:rsidRPr="00DC35CB" w:rsidRDefault="00DC35CB" w:rsidP="00DC35CB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1) лично самим заявителем, либо его представителем;</w:t>
      </w:r>
    </w:p>
    <w:p w:rsidR="00DC35CB" w:rsidRPr="00DC35CB" w:rsidRDefault="00DC35CB" w:rsidP="00DC35CB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2) посредством курьерской доставки;</w:t>
      </w:r>
    </w:p>
    <w:p w:rsidR="00DC35CB" w:rsidRPr="00DC35CB" w:rsidRDefault="00DC35CB" w:rsidP="00DC35CB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3) посредством почтовой связи (письма, бандероли и т.д.);</w:t>
      </w:r>
    </w:p>
    <w:p w:rsidR="00DC35CB" w:rsidRPr="00DC35CB" w:rsidRDefault="00DC35CB" w:rsidP="00DC35CB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4) в электронной форме на адреса электронной почты Администрации МО «Штанигуртское» и офисов «Мои документы», через интернет-приемную официального портала </w:t>
      </w:r>
      <w:proofErr w:type="spellStart"/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Глазовского</w:t>
      </w:r>
      <w:proofErr w:type="spellEnd"/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района. </w:t>
      </w:r>
    </w:p>
    <w:p w:rsidR="00DC35CB" w:rsidRPr="00DC35CB" w:rsidRDefault="00DC35CB" w:rsidP="00DC35CB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136.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Рассмотрение заявления об устранении технических ошибок в документе, являющемся результатом предоставления муниципальной услуги, осуществляется в упрощенном порядке, который включает в себя следующие административные действия:</w:t>
      </w:r>
    </w:p>
    <w:p w:rsidR="00DC35CB" w:rsidRPr="00DC35CB" w:rsidRDefault="00DC35CB" w:rsidP="00DC35CB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1) Специалист Администрации МО «Штанигуртское» и специалисты офисов «Мои документы» принимают заявление об устранении технических ошибок от заявителя, регистрируют его в журнале регистрации заявлений и направляют специалисту Администрации МО «Штанигуртское» для рассмотрения;</w:t>
      </w:r>
    </w:p>
    <w:p w:rsidR="00DC35CB" w:rsidRPr="00DC35CB" w:rsidRDefault="00DC35CB" w:rsidP="00DC35CB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2) Специалист Администрации МО «Штанигуртское» рассматривает заявление и принимает меры по его исполнению.</w:t>
      </w:r>
    </w:p>
    <w:p w:rsidR="00DC35CB" w:rsidRPr="00DC35CB" w:rsidRDefault="00DC35CB" w:rsidP="00DC35CB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3) Осуществляются административные действия, указанные в подпунктах 5-8 пункта 108 настоящего Административного регламента.</w:t>
      </w:r>
    </w:p>
    <w:p w:rsidR="00DC35CB" w:rsidRPr="00DC35CB" w:rsidRDefault="00DC35CB" w:rsidP="00DC35CB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4) Документ, являющийся результатом предоставления муниципальной услуги, с устраненными техническими ошибками направляется заявителю способом, указанным им в заявлении об устранении технических ошибок.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137.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выполнении административных действий, указанных в пункте 136 настоящего Административного регламента: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Критерием принятия решения является подтвержденное наличие технических ошибок в документе, являющемся результатом предоставления муниципальной услуги.  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2) Срок выполнения административных действий: в течение 5-ти рабочих дней</w:t>
      </w:r>
      <w:r w:rsidRPr="00DC35CB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момента поступления заявления 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 устранении технических ошибок. 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3) Результатом выполнения административных действий является документ, являющийся результатом предоставления муниципальной услуги без технических ошибок, направленный заявителю способом, указанным им в заявлении об устранении технических ошибок.</w:t>
      </w:r>
    </w:p>
    <w:p w:rsidR="00DC35CB" w:rsidRPr="00DC35CB" w:rsidRDefault="00DC35CB" w:rsidP="00DC35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138.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Результатом выполнения административной процедуры является факт получения заявителем документов, являющихся результатом предоставления муниципальной услуги или мотивированного отказа в предоставлении муниципальной услуги, полностью соответствующих действующему законодательству Российской Федерации.</w:t>
      </w:r>
    </w:p>
    <w:p w:rsidR="00DC35CB" w:rsidRPr="00DC35CB" w:rsidRDefault="00DC35CB" w:rsidP="00DC35C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C35CB" w:rsidRPr="00DC35CB" w:rsidRDefault="00DC35CB" w:rsidP="00DC35C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IV</w:t>
      </w: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ФОРМЫ КОНТРОЛЯ ЗА ИСПОЛНЕНИЕМ</w:t>
      </w:r>
    </w:p>
    <w:p w:rsidR="00DC35CB" w:rsidRPr="00DC35CB" w:rsidRDefault="00DC35CB" w:rsidP="00DC35C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АДМИНИСТРАТИВНОГО РЕГЛАМЕНТА                         </w:t>
      </w:r>
    </w:p>
    <w:p w:rsidR="00DC35CB" w:rsidRPr="00DC35CB" w:rsidRDefault="00DC35CB" w:rsidP="00DC35CB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C35CB" w:rsidRPr="00DC35CB" w:rsidRDefault="00DC35CB" w:rsidP="00DC35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Порядок осуществления текущего </w:t>
      </w:r>
      <w:proofErr w:type="gramStart"/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контроля за</w:t>
      </w:r>
      <w:proofErr w:type="gramEnd"/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DC35CB" w:rsidRPr="00DC35CB" w:rsidRDefault="00DC35CB" w:rsidP="00DC35CB">
      <w:pPr>
        <w:suppressAutoHyphens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C35CB" w:rsidRPr="00DC35CB" w:rsidRDefault="00DC35CB" w:rsidP="00DC35C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8"/>
          <w:lang w:eastAsia="ar-SA"/>
        </w:rPr>
        <w:tab/>
      </w:r>
      <w:r w:rsidRPr="00DC35CB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139.</w:t>
      </w:r>
      <w:r w:rsidRPr="00DC35CB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Текущий </w:t>
      </w:r>
      <w:proofErr w:type="gramStart"/>
      <w:r w:rsidRPr="00DC35CB">
        <w:rPr>
          <w:rFonts w:ascii="Times New Roman" w:eastAsia="Times New Roman" w:hAnsi="Times New Roman" w:cs="Times New Roman"/>
          <w:sz w:val="24"/>
          <w:szCs w:val="28"/>
          <w:lang w:eastAsia="ar-SA"/>
        </w:rPr>
        <w:t>контроль за</w:t>
      </w:r>
      <w:proofErr w:type="gramEnd"/>
      <w:r w:rsidRPr="00DC35CB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исполнением последовательности действий, определенных административными процедурами по предоставлению муниципальной услуги, и исполнением положений настоящего Административного регламента осуществляет Глава МО «Штанигуртское». </w:t>
      </w:r>
    </w:p>
    <w:p w:rsidR="00DC35CB" w:rsidRPr="00DC35CB" w:rsidRDefault="00DC35CB" w:rsidP="00DC35C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140.</w:t>
      </w:r>
      <w:r w:rsidRPr="00DC35CB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Текущий контроль осуществляется в 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форме проверок соблюдения и исполнения должностными лицами, участвующими в предоставлении муниципальной услуги, положений настоящего Административного регламента, иных нормативных правовых актов, определяющих порядок выполнения административных процедур.</w:t>
      </w:r>
    </w:p>
    <w:p w:rsidR="00DC35CB" w:rsidRPr="00DC35CB" w:rsidRDefault="00DC35CB" w:rsidP="00DC35C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141.</w:t>
      </w:r>
      <w:r w:rsidRPr="00DC35CB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Текущий контроль осуществляется постоянно на протяжении предоставления муниципальной услуги.</w:t>
      </w:r>
    </w:p>
    <w:p w:rsidR="00DC35CB" w:rsidRPr="00DC35CB" w:rsidRDefault="00DC35CB" w:rsidP="00DC35C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142.</w:t>
      </w:r>
      <w:r w:rsidRPr="00DC35CB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Для текущего контроля используются сведения, содержащиеся в журналах регистрации входящей и исходящей корреспонденции, служебной корреспонденции Администрации МО «Штанигуртское», устная и письменная информация должностных лиц, участвующих в предоставлении муниципальной услуги.</w:t>
      </w:r>
    </w:p>
    <w:p w:rsidR="00DC35CB" w:rsidRPr="00DC35CB" w:rsidRDefault="00DC35CB" w:rsidP="00DC35C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143.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 случаях и причинах нарушения сроков и содержания административных процедур </w:t>
      </w:r>
      <w:r w:rsidRPr="00DC35CB">
        <w:rPr>
          <w:rFonts w:ascii="Times New Roman" w:eastAsia="Times New Roman" w:hAnsi="Times New Roman" w:cs="Times New Roman"/>
          <w:sz w:val="24"/>
          <w:szCs w:val="28"/>
          <w:lang w:eastAsia="ar-SA"/>
        </w:rPr>
        <w:t>должностные лица, участвующие в предоставлении муниципальной услуги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немедленно информируют Главу МО «Штанигуртское», а также осуществляют срочные меры по устранению нарушений. </w:t>
      </w:r>
    </w:p>
    <w:p w:rsidR="00DC35CB" w:rsidRPr="00DC35CB" w:rsidRDefault="00DC35CB" w:rsidP="00DC35C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144.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результатам проверок Глава МО «Штанигуртское»  дает указания по устранению выявленных нарушений и контролирует их исполнение.</w:t>
      </w:r>
    </w:p>
    <w:p w:rsidR="00DC35CB" w:rsidRPr="00DC35CB" w:rsidRDefault="00DC35CB" w:rsidP="00DC35C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145.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Текущий </w:t>
      </w:r>
      <w:proofErr w:type="gramStart"/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за</w:t>
      </w:r>
      <w:proofErr w:type="gramEnd"/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соблюдением положений настоящего Административного регламента в части, касающейся участия в предоставлении муниципальной услуги офисов «Мои документы», осуществляется в соответствии с заключенным соглашением о взаимодействии между автономным учреждением «Многофункциональный центр предоставления государственных и муниципальных услуг 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Удмуртской Республики» и Администрацией муниципального образования «Глазовский район».</w:t>
      </w:r>
    </w:p>
    <w:p w:rsidR="00DC35CB" w:rsidRPr="00DC35CB" w:rsidRDefault="00DC35CB" w:rsidP="00DC35C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DC35CB" w:rsidRPr="00DC35CB" w:rsidRDefault="00DC35CB" w:rsidP="00DC35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порядок и формы </w:t>
      </w:r>
      <w:proofErr w:type="gramStart"/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контроля за</w:t>
      </w:r>
      <w:proofErr w:type="gramEnd"/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полнотой и качеством предоставления муниципальной услуги</w:t>
      </w:r>
    </w:p>
    <w:p w:rsidR="00DC35CB" w:rsidRPr="00DC35CB" w:rsidRDefault="00DC35CB" w:rsidP="00DC35CB">
      <w:pPr>
        <w:suppressAutoHyphens/>
        <w:spacing w:after="0" w:line="240" w:lineRule="auto"/>
        <w:ind w:firstLine="60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C35CB" w:rsidRPr="00DC35CB" w:rsidRDefault="00DC35CB" w:rsidP="00DC35C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145.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целях осуществления </w:t>
      </w:r>
      <w:proofErr w:type="gramStart"/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контроля за</w:t>
      </w:r>
      <w:proofErr w:type="gramEnd"/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соблюдением и исполнением должностными лицами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 (далее – контроль за предоставлением муниципальной услуги), комиссия по реализации административной реформы в </w:t>
      </w:r>
      <w:proofErr w:type="spellStart"/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Глазовском</w:t>
      </w:r>
      <w:proofErr w:type="spellEnd"/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районе проводит проверки полноты и качества предоставления муниципальной услуги (далее – проверка).</w:t>
      </w:r>
    </w:p>
    <w:p w:rsidR="00DC35CB" w:rsidRPr="00DC35CB" w:rsidRDefault="00DC35CB" w:rsidP="00DC35C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147.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Положение о комиссии по реализации административной реформы в </w:t>
      </w:r>
      <w:proofErr w:type="spellStart"/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Глазовском</w:t>
      </w:r>
      <w:proofErr w:type="spellEnd"/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районе (далее – Комиссия), ее состав и годовой план работы утверждается постановлением Администрации </w:t>
      </w:r>
      <w:proofErr w:type="spellStart"/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Глазовского</w:t>
      </w:r>
      <w:proofErr w:type="spellEnd"/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района.</w:t>
      </w:r>
    </w:p>
    <w:p w:rsidR="00DC35CB" w:rsidRPr="00DC35CB" w:rsidRDefault="00DC35CB" w:rsidP="00DC35C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148.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Проверки могут быть плановыми  и внеплановыми.</w:t>
      </w:r>
    </w:p>
    <w:p w:rsidR="00DC35CB" w:rsidRPr="00DC35CB" w:rsidRDefault="00DC35CB" w:rsidP="00DC35C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149.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Плановые проверки проводятся на основании годового плана работы Комиссии.</w:t>
      </w:r>
    </w:p>
    <w:p w:rsidR="00DC35CB" w:rsidRPr="00DC35CB" w:rsidRDefault="00DC35CB" w:rsidP="00DC35C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150.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Плановые проверки проводятся на чаще одного раза в три года.</w:t>
      </w:r>
    </w:p>
    <w:p w:rsidR="00DC35CB" w:rsidRPr="00DC35CB" w:rsidRDefault="00DC35CB" w:rsidP="00DC35C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151.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C35C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Плановые проверки осуществляются по следующим направлениям:</w:t>
      </w:r>
    </w:p>
    <w:p w:rsidR="00DC35CB" w:rsidRPr="00DC35CB" w:rsidRDefault="00DC35CB" w:rsidP="00DC35C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1) организация работы по предоставлению муниципальной услуги;</w:t>
      </w:r>
    </w:p>
    <w:p w:rsidR="00DC35CB" w:rsidRPr="00DC35CB" w:rsidRDefault="00DC35CB" w:rsidP="00DC35C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2) полнота и качество предоставления муниципальной услуги;</w:t>
      </w:r>
    </w:p>
    <w:p w:rsidR="00DC35CB" w:rsidRPr="00DC35CB" w:rsidRDefault="00DC35CB" w:rsidP="00DC35C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3) осуществление текущего контроля.</w:t>
      </w:r>
    </w:p>
    <w:p w:rsidR="00DC35CB" w:rsidRPr="00DC35CB" w:rsidRDefault="00DC35CB" w:rsidP="00DC35C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152.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плановой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 </w:t>
      </w:r>
      <w:proofErr w:type="gramEnd"/>
    </w:p>
    <w:p w:rsidR="00DC35CB" w:rsidRPr="00DC35CB" w:rsidRDefault="00DC35CB" w:rsidP="00DC35C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153.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Внеплановые проверки проводятся:</w:t>
      </w:r>
    </w:p>
    <w:p w:rsidR="00DC35CB" w:rsidRPr="00DC35CB" w:rsidRDefault="00DC35CB" w:rsidP="00DC35C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По поручению Главы </w:t>
      </w:r>
      <w:proofErr w:type="spellStart"/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Глазовского</w:t>
      </w:r>
      <w:proofErr w:type="spellEnd"/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 или Главы муниципального образования «Штанигуртское»,</w:t>
      </w:r>
      <w:r w:rsidRPr="00DC35C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а также на основании запросов 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уполномоченных органов;</w:t>
      </w:r>
    </w:p>
    <w:p w:rsidR="00DC35CB" w:rsidRPr="00DC35CB" w:rsidRDefault="00DC35CB" w:rsidP="00DC35C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2)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основании поступившей от заявителей жалобы на решение и (или) действие (бездействие) органа, предоставляющего муниципальную услугу, и (или) его должностных лиц при предоставлении муниципальной услуги;</w:t>
      </w:r>
    </w:p>
    <w:p w:rsidR="00DC35CB" w:rsidRPr="00DC35CB" w:rsidRDefault="00DC35CB" w:rsidP="00DC35C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3) При необходимости, выявленной по результатам плановой проверки.</w:t>
      </w:r>
    </w:p>
    <w:p w:rsidR="00DC35CB" w:rsidRPr="00DC35CB" w:rsidRDefault="00DC35CB" w:rsidP="00DC35C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154.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Продолжительность плановых и внеплановых проверок не должна превышать один месяц. </w:t>
      </w:r>
    </w:p>
    <w:p w:rsidR="00DC35CB" w:rsidRPr="00DC35CB" w:rsidRDefault="00DC35CB" w:rsidP="00DC35C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155.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проведении проверки принимают участие не менее одной трети от числа членов Комиссии с обязательным участием Главы </w:t>
      </w:r>
      <w:proofErr w:type="spellStart"/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Глазовского</w:t>
      </w:r>
      <w:proofErr w:type="spellEnd"/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района, Главы муниципального образования «Штанигуртское».</w:t>
      </w:r>
    </w:p>
    <w:p w:rsidR="00DC35CB" w:rsidRPr="00DC35CB" w:rsidRDefault="00DC35CB" w:rsidP="00DC35C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проверке, при необходимости, могут привлекаться представители </w:t>
      </w:r>
      <w:r w:rsidRPr="00DC35C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уполномоченных органов.</w:t>
      </w:r>
    </w:p>
    <w:p w:rsidR="00DC35CB" w:rsidRPr="00DC35CB" w:rsidRDefault="00DC35CB" w:rsidP="00DC35C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156.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Результаты деятельности Комиссии оформляются в виде акта проверки, в котором отмечаются выявленные недостатки и предложения по их устранению. К акту прилагаются копии документов, а также справки, расчеты, объяснения должностных лиц. Акт проверки подписывается всеми членами Комиссии.</w:t>
      </w:r>
    </w:p>
    <w:p w:rsidR="00DC35CB" w:rsidRPr="00DC35CB" w:rsidRDefault="00DC35CB" w:rsidP="00DC35C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157.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результатам проведенных проверок в случае выявления нарушений прав граждан и юридических лиц к виновным должностным лицам применяются меры ответственности, установленные законодательством Российской Федерации.</w:t>
      </w:r>
    </w:p>
    <w:p w:rsidR="00DC35CB" w:rsidRPr="00DC35CB" w:rsidRDefault="00DC35CB" w:rsidP="00DC35CB">
      <w:pPr>
        <w:suppressAutoHyphens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DC35CB" w:rsidRPr="00DC35CB" w:rsidRDefault="00DC35CB" w:rsidP="00DC35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Ответственность должностных лиц за решения и действия (бездействие), </w:t>
      </w:r>
    </w:p>
    <w:p w:rsidR="00DC35CB" w:rsidRPr="00DC35CB" w:rsidRDefault="00DC35CB" w:rsidP="00DC35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принимаемые (осуществляемые) ими в ходе предоставления муниципальной услуги</w:t>
      </w:r>
    </w:p>
    <w:p w:rsidR="00DC35CB" w:rsidRPr="00DC35CB" w:rsidRDefault="00DC35CB" w:rsidP="00DC35C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C35CB" w:rsidRPr="00DC35CB" w:rsidRDefault="00DC35CB" w:rsidP="00DC35C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158.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Ответственность за качество предоставления муниципальной услуги и соблюдение установленных сроков возлагается на Главу МО «Штанигуртское».</w:t>
      </w:r>
    </w:p>
    <w:p w:rsidR="00DC35CB" w:rsidRPr="00DC35CB" w:rsidRDefault="00DC35CB" w:rsidP="00DC35C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159.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Должностные лица, участвующие в предоставлении муниципальной услуги, несут персональную ответственность за соблюдение сроков и порядка предоставления муниципальной услуги.</w:t>
      </w: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DC35CB" w:rsidRPr="00DC35CB" w:rsidRDefault="00DC35CB" w:rsidP="00DC35C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160.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Персональная ответственность должностного лица определяется в его должностной инструкции в соответствии с требованиями законодательства Российской Федерации.</w:t>
      </w:r>
    </w:p>
    <w:p w:rsidR="00DC35CB" w:rsidRPr="00DC35CB" w:rsidRDefault="00DC35CB" w:rsidP="00DC35C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161.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Должностные лица Администрации МО «Штанигуртское», по вине которых допущены нарушения положений настоящего Административного регламента, несут дисциплинарную и иную ответственность в соответствии с действующим законодательством Российской Федерации.</w:t>
      </w:r>
    </w:p>
    <w:p w:rsidR="00DC35CB" w:rsidRPr="00DC35CB" w:rsidRDefault="00DC35CB" w:rsidP="00DC35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ar-SA"/>
        </w:rPr>
      </w:pPr>
    </w:p>
    <w:p w:rsidR="00DC35CB" w:rsidRPr="00DC35CB" w:rsidRDefault="00DC35CB" w:rsidP="00DC35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Положения, характеризующие требования к порядку и формам контроля </w:t>
      </w:r>
    </w:p>
    <w:p w:rsidR="00DC35CB" w:rsidRPr="00DC35CB" w:rsidRDefault="00DC35CB" w:rsidP="00DC35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за предоставлением муниципальной услуги, в том числе со стороны граждан, </w:t>
      </w:r>
    </w:p>
    <w:p w:rsidR="00DC35CB" w:rsidRPr="00DC35CB" w:rsidRDefault="00DC35CB" w:rsidP="00DC35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их объединений и организаций</w:t>
      </w:r>
    </w:p>
    <w:p w:rsidR="00DC35CB" w:rsidRPr="00DC35CB" w:rsidRDefault="00DC35CB" w:rsidP="00DC35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C35CB" w:rsidRPr="00DC35CB" w:rsidRDefault="00DC35CB" w:rsidP="00DC35C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162.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Основной целью системы контроля является обеспечение эффективности управления на основе принятия своевременных мер по безусловному предоставлению муниципальной услуги, повышение ответственности и исполнительской дисциплины должностных лиц Администрации МО «Штанигуртское», участвующих в предоставлении муниципальной услуги.</w:t>
      </w:r>
    </w:p>
    <w:p w:rsidR="00DC35CB" w:rsidRPr="00DC35CB" w:rsidRDefault="00DC35CB" w:rsidP="00DC35C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163.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за</w:t>
      </w:r>
      <w:proofErr w:type="gramEnd"/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в пределах компетенции решений и подготовку ответов на обращения заявителей, содержащие жалобы на решения, действия (бездействие) должностных лиц Администрации МО «Штанигуртское», участвующих в предоставлении муниципальной услуги.</w:t>
      </w:r>
    </w:p>
    <w:p w:rsidR="00DC35CB" w:rsidRPr="00DC35CB" w:rsidRDefault="00DC35CB" w:rsidP="00DC35C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164.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за</w:t>
      </w:r>
      <w:proofErr w:type="gramEnd"/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предоставлением муниципальной услуги осуществляется в следующих формах:</w:t>
      </w:r>
    </w:p>
    <w:p w:rsidR="00DC35CB" w:rsidRPr="00DC35CB" w:rsidRDefault="00DC35CB" w:rsidP="00DC35C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1)  Текущий контроль;</w:t>
      </w:r>
    </w:p>
    <w:p w:rsidR="00DC35CB" w:rsidRPr="00DC35CB" w:rsidRDefault="00DC35CB" w:rsidP="00DC35C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2)  Внутриведомственный контроль;</w:t>
      </w:r>
    </w:p>
    <w:p w:rsidR="00DC35CB" w:rsidRPr="00DC35CB" w:rsidRDefault="00DC35CB" w:rsidP="00DC35C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3)  Контроль со стороны граждан, их объединений и организаций.</w:t>
      </w:r>
    </w:p>
    <w:p w:rsidR="00DC35CB" w:rsidRPr="00DC35CB" w:rsidRDefault="00DC35CB" w:rsidP="00DC35C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165.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Система контроля предоставления муниципальной услуги включает в себя:</w:t>
      </w:r>
    </w:p>
    <w:p w:rsidR="00DC35CB" w:rsidRPr="00DC35CB" w:rsidRDefault="00DC35CB" w:rsidP="00DC35C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Организацию </w:t>
      </w:r>
      <w:proofErr w:type="gramStart"/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контроля за</w:t>
      </w:r>
      <w:proofErr w:type="gramEnd"/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исполнением административных процедур в сроки, установленные Административным регламентом;</w:t>
      </w:r>
    </w:p>
    <w:p w:rsidR="00DC35CB" w:rsidRPr="00DC35CB" w:rsidRDefault="00DC35CB" w:rsidP="00DC35C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2)  Проверку хода и качества предоставления муниципальной услуги;</w:t>
      </w:r>
    </w:p>
    <w:p w:rsidR="00DC35CB" w:rsidRPr="00DC35CB" w:rsidRDefault="00DC35CB" w:rsidP="00DC35C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3) Учет и анализ результатов исполнительской дисциплины должностных лиц Администрации МО «Штанигуртское», участвующих в предоставлении муниципальной услуги.</w:t>
      </w:r>
    </w:p>
    <w:p w:rsidR="00DC35CB" w:rsidRPr="00DC35CB" w:rsidRDefault="00DC35CB" w:rsidP="00DC35C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166.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за</w:t>
      </w:r>
      <w:proofErr w:type="gramEnd"/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предоставлением муниципальной услуги со стороны граждан (объединений, организаций) осуществляется в порядке и формах, установленных законодательством Российской Федерации.</w:t>
      </w:r>
    </w:p>
    <w:p w:rsidR="00DC35CB" w:rsidRPr="00DC35CB" w:rsidRDefault="00DC35CB" w:rsidP="00DC35C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Специалист Администрации МО «Штанигуртское», в случае обращения заявителя за предоставлением муниципальной услуги через офисы «Мои документы», специалист офиса «Мои документы» предлагает заявителю принять участие в оценке качества предоставления муниципальной услуги посредством заполнения анкеты либо оценить качество предоставленной ему муниципальной услуги на специализированном сайте «Ваш контроль» </w:t>
      </w:r>
      <w:hyperlink r:id="rId34" w:history="1">
        <w:r w:rsidRPr="00DC35CB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https://vashkontrol.ru/</w:t>
        </w:r>
      </w:hyperlink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сети Интернет.</w:t>
      </w:r>
      <w:proofErr w:type="gramEnd"/>
    </w:p>
    <w:p w:rsidR="00DC35CB" w:rsidRPr="00DC35CB" w:rsidRDefault="00DC35CB" w:rsidP="00DC35C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случае обращения заявителя за предоставлением муниципальной услуги через офисы «Мои документы», специалист офиса предлагает заявителю предоставить 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абонентский номер устройства подвижной радиотелефонной связи для участия в оценке качества предоставления государственной услуги. </w:t>
      </w:r>
      <w:proofErr w:type="gramStart"/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случае согласия гражданина на участие в оценке качества предоставления государственной услуги с помощью устройства подвижной радиотелефонной связи гражданин предоставляет абонентский номер устройства подвижной радиотелефонной связи, который совместно с контактными данными, необходимыми для выявления его мнения о качестве предоставления государственных услуг, передается в автоматизированную информационную систему «Информационно-аналитическая система мониторинга качества государственных услуг».</w:t>
      </w:r>
      <w:proofErr w:type="gramEnd"/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Данное действие осуществляется при наличии технической возможности в офисах «Мои документы».</w:t>
      </w:r>
    </w:p>
    <w:p w:rsidR="00DC35CB" w:rsidRPr="00DC35CB" w:rsidRDefault="00DC35CB" w:rsidP="00DC35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C35CB" w:rsidRPr="00DC35CB" w:rsidRDefault="00DC35CB" w:rsidP="00DC35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C35CB" w:rsidRPr="00DC35CB" w:rsidRDefault="00DC35CB" w:rsidP="00DC35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Раздел </w:t>
      </w:r>
      <w:r w:rsidRPr="00DC35CB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V</w:t>
      </w: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 ДОСУДЕБНЫЙ (ВНЕСУДЕБНЫЙ) ПОРЯДОК ОБЖАЛОВАНИЯ </w:t>
      </w:r>
    </w:p>
    <w:p w:rsidR="00DC35CB" w:rsidRPr="00DC35CB" w:rsidRDefault="00DC35CB" w:rsidP="00DC35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РЕШЕНИЙ И ДЕЙСТВИЙ (БЕЗДЕЙСТВИЯ) ОРГАНА, ПРЕДОСТАВЛЯЮЩЕГО МУНИЦИПАЛЬНУЮ УСЛУГУ, А ТАКЖЕ ЕГО ДОЛЖНОСТНЫХ ЛИЦ</w:t>
      </w:r>
    </w:p>
    <w:p w:rsidR="00DC35CB" w:rsidRPr="00DC35CB" w:rsidRDefault="00DC35CB" w:rsidP="00DC35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C35CB" w:rsidRPr="00DC35CB" w:rsidRDefault="00DC35CB" w:rsidP="00DC35CB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Информация для заявителей об их праве подать жалобу на решение </w:t>
      </w:r>
    </w:p>
    <w:p w:rsidR="00DC35CB" w:rsidRPr="00DC35CB" w:rsidRDefault="00DC35CB" w:rsidP="00DC35CB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и (или) действие (бездействие) органа, предоставляющего муниципальную услугу, </w:t>
      </w:r>
    </w:p>
    <w:p w:rsidR="00DC35CB" w:rsidRPr="00DC35CB" w:rsidRDefault="00DC35CB" w:rsidP="00DC35CB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 (или) его должностных лиц при предоставлении муниципальной услуги</w:t>
      </w:r>
    </w:p>
    <w:p w:rsidR="00DC35CB" w:rsidRPr="00DC35CB" w:rsidRDefault="00DC35CB" w:rsidP="00DC35CB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C35CB" w:rsidRPr="00DC35CB" w:rsidRDefault="00DC35CB" w:rsidP="00DC35CB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167.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Заявитель вправе подать жалобу на решение и (или) действие (бездействие) Администрации МО «Штанигуртское», ее должностных лиц, участвующих в предоставлении муниципальной услуги (далее – жалоба).</w:t>
      </w:r>
    </w:p>
    <w:p w:rsidR="00DC35CB" w:rsidRPr="00DC35CB" w:rsidRDefault="00DC35CB" w:rsidP="00DC35CB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C35CB" w:rsidRPr="00DC35CB" w:rsidRDefault="00DC35CB" w:rsidP="00DC35CB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Предмет жалобы</w:t>
      </w:r>
    </w:p>
    <w:p w:rsidR="00DC35CB" w:rsidRPr="00DC35CB" w:rsidRDefault="00DC35CB" w:rsidP="00DC35CB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C35CB" w:rsidRPr="00DC35CB" w:rsidRDefault="00DC35CB" w:rsidP="00DC35CB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168.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Предметом жалобы является:</w:t>
      </w:r>
    </w:p>
    <w:p w:rsidR="00DC35CB" w:rsidRPr="00DC35CB" w:rsidRDefault="00DC35CB" w:rsidP="00DC35CB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1) Нарушение срока регистрации заявления заявителя о предоставлении муниципальной услуги;</w:t>
      </w:r>
    </w:p>
    <w:p w:rsidR="00DC35CB" w:rsidRPr="00DC35CB" w:rsidRDefault="00DC35CB" w:rsidP="00DC35CB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2) Нарушение срока предоставления муниципальной услуги.</w:t>
      </w:r>
    </w:p>
    <w:p w:rsidR="00DC35CB" w:rsidRPr="00DC35CB" w:rsidRDefault="00DC35CB" w:rsidP="00DC35CB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для предоставления муниципальной услуги.</w:t>
      </w:r>
    </w:p>
    <w:p w:rsidR="00DC35CB" w:rsidRPr="00DC35CB" w:rsidRDefault="00DC35CB" w:rsidP="00DC35CB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4) Отказ в приеме документов у заявителя,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для предоставления муниципальной услуги.</w:t>
      </w:r>
    </w:p>
    <w:p w:rsidR="00DC35CB" w:rsidRPr="00DC35CB" w:rsidRDefault="00DC35CB" w:rsidP="00DC35CB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Федерации.</w:t>
      </w:r>
      <w:proofErr w:type="gramEnd"/>
    </w:p>
    <w:p w:rsidR="00DC35CB" w:rsidRPr="00DC35CB" w:rsidRDefault="00DC35CB" w:rsidP="00DC35CB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Федерации.</w:t>
      </w:r>
    </w:p>
    <w:p w:rsidR="00DC35CB" w:rsidRPr="00DC35CB" w:rsidRDefault="00DC35CB" w:rsidP="00DC35CB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7) Отказ в исправлении допущенных технических ошибок в документах, являющихся результатом предоставления муниципальной услуги либо нарушение установленного срока таких исправлений.</w:t>
      </w:r>
    </w:p>
    <w:p w:rsidR="00DC35CB" w:rsidRPr="00DC35CB" w:rsidRDefault="00DC35CB" w:rsidP="00DC35CB">
      <w:pPr>
        <w:shd w:val="clear" w:color="auto" w:fill="FFFFFF"/>
        <w:suppressAutoHyphens/>
        <w:spacing w:after="0" w:line="2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8) нарушение срока или порядка выдачи документов по результатам предоставления государственной или муниципальной услуги; </w:t>
      </w:r>
    </w:p>
    <w:p w:rsidR="00DC35CB" w:rsidRPr="00DC35CB" w:rsidRDefault="00DC35CB" w:rsidP="00DC35CB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DC3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Федерации, муниципальными правовыми актами.</w:t>
      </w:r>
      <w:proofErr w:type="gramEnd"/>
      <w:r w:rsidRPr="00DC3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C35CB">
        <w:rPr>
          <w:rFonts w:ascii="Times New Roman" w:eastAsia="Times New Roman" w:hAnsi="Times New Roman" w:cs="Times New Roman"/>
          <w:sz w:val="24"/>
          <w:szCs w:val="24"/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</w:t>
      </w:r>
      <w:hyperlink r:id="rId35" w:anchor="dst100354" w:history="1">
        <w:r w:rsidRPr="00DC35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1.3 статьи 16</w:t>
        </w:r>
      </w:hyperlink>
      <w:r w:rsidRPr="00DC3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Федерального закона от 29.12.2017 № 479-ФЗ.</w:t>
      </w:r>
      <w:proofErr w:type="gramEnd"/>
    </w:p>
    <w:p w:rsidR="00DC35CB" w:rsidRPr="00DC35CB" w:rsidRDefault="00DC35CB" w:rsidP="00DC35CB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C35CB" w:rsidRPr="00DC35CB" w:rsidRDefault="00DC35CB" w:rsidP="00DC35CB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DC35CB" w:rsidRPr="00DC35CB" w:rsidRDefault="00DC35CB" w:rsidP="00DC35CB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C35CB" w:rsidRPr="00DC35CB" w:rsidRDefault="00DC35CB" w:rsidP="00DC35CB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169.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Жалобы на решение и (или) действие (бездействие) должностных лиц Администрации МО «Штанигуртское», участвующих в предоставлении муниципальной услуги, подаются на имя  Главы муниципального образования «Штанигуртское».</w:t>
      </w:r>
    </w:p>
    <w:p w:rsidR="00DC35CB" w:rsidRPr="00DC35CB" w:rsidRDefault="00DC35CB" w:rsidP="00DC35CB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C35CB" w:rsidRPr="00DC35CB" w:rsidRDefault="00DC35CB" w:rsidP="00DC35CB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Порядок подачи и рассмотрения жалобы</w:t>
      </w:r>
    </w:p>
    <w:p w:rsidR="00DC35CB" w:rsidRPr="00DC35CB" w:rsidRDefault="00DC35CB" w:rsidP="00DC35CB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C35CB" w:rsidRPr="00DC35CB" w:rsidRDefault="00DC35CB" w:rsidP="00DC35CB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170.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Жалоба может быть подана в устной и письменной форме.</w:t>
      </w:r>
    </w:p>
    <w:p w:rsidR="00DC35CB" w:rsidRPr="00DC35CB" w:rsidRDefault="00DC35CB" w:rsidP="00DC35CB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171.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Жалоба в письменной форме может быть представлена на адреса Администрации МО «Штанигуртское» и офисов «Мои документы»:  </w:t>
      </w:r>
    </w:p>
    <w:p w:rsidR="00DC35CB" w:rsidRPr="00DC35CB" w:rsidRDefault="00DC35CB" w:rsidP="00DC35CB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1) лично самим заявителем, либо его представителем;</w:t>
      </w:r>
    </w:p>
    <w:p w:rsidR="00DC35CB" w:rsidRPr="00DC35CB" w:rsidRDefault="00DC35CB" w:rsidP="00DC35CB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2) посредством курьерской доставки;</w:t>
      </w:r>
    </w:p>
    <w:p w:rsidR="00DC35CB" w:rsidRPr="00DC35CB" w:rsidRDefault="00DC35CB" w:rsidP="00DC35CB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3) посредством почтовой связи (письма, бандероли и т.д.);</w:t>
      </w:r>
    </w:p>
    <w:p w:rsidR="00DC35CB" w:rsidRPr="00DC35CB" w:rsidRDefault="00DC35CB" w:rsidP="00DC35CB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4) в электронной форме на адреса электронной почты Администрации МО «Штанигуртское» и офисов «Мои документы», через интернет-приемную официального портала </w:t>
      </w:r>
      <w:proofErr w:type="spellStart"/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Глазовского</w:t>
      </w:r>
      <w:proofErr w:type="spellEnd"/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района. </w:t>
      </w:r>
    </w:p>
    <w:p w:rsidR="00DC35CB" w:rsidRPr="00DC35CB" w:rsidRDefault="00DC35CB" w:rsidP="00DC35CB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172.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Направление жалобы лично самим заявителем, либо его представителем или посредством курьерской доставки осуществляется в соответствии с графиком работы Администрации МО «Штанигуртское» и офисов «Мои документы», указанным в пунктах 8 и10 настоящего Административного регламента.</w:t>
      </w:r>
    </w:p>
    <w:p w:rsidR="00DC35CB" w:rsidRPr="00DC35CB" w:rsidRDefault="00DC35CB" w:rsidP="00DC35CB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случае подачи жалобы в электронной форме, документы должны быть подписаны усиленной квалифицированной электронной подписью, соответствующей требованиям Федерального закона от 6 апреля 2011 года № 63-ФЗ «Об электронной подписи» и статей 21.1 и 21.2 Федерального закона от 27 июля 2010 года № 210-ФЗ «Об организации предоставления государственных и муниципальных услуг».</w:t>
      </w:r>
    </w:p>
    <w:p w:rsidR="00DC35CB" w:rsidRPr="00DC35CB" w:rsidRDefault="00DC35CB" w:rsidP="00DC35CB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173. 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своей жалобе (приложение №10</w:t>
      </w:r>
      <w:r w:rsidRPr="00DC35CB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к настоящему Административному регламенту) заявитель указывает:</w:t>
      </w:r>
    </w:p>
    <w:p w:rsidR="00DC35CB" w:rsidRPr="00DC35CB" w:rsidRDefault="00DC35CB" w:rsidP="00DC35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1) Адресат, кому направляется жалоба;</w:t>
      </w:r>
    </w:p>
    <w:p w:rsidR="00DC35CB" w:rsidRPr="00DC35CB" w:rsidRDefault="00DC35CB" w:rsidP="00DC35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Фамилию, имя, отчество должностного лица (или лиц) Администрации МО «Штанигуртское», 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и действия (бездействие) которых обжалуются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DC35CB" w:rsidRPr="00DC35CB" w:rsidRDefault="00DC35CB" w:rsidP="00DC35CB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proofErr w:type="gramStart"/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3) Свои фамилию, имя, отчество (при наличии), 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номер (номера) контактного телефона, адрес (адреса) электронной почты (при наличии) и почтовый адрес, по которым должен быть направлен ответ;</w:t>
      </w:r>
      <w:proofErr w:type="gramEnd"/>
    </w:p>
    <w:p w:rsidR="00DC35CB" w:rsidRPr="00DC35CB" w:rsidRDefault="00DC35CB" w:rsidP="00DC35CB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4) С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 об обжалуемых решениях и действиях (бездействии) органа местного самоуправления, должностного лица;</w:t>
      </w:r>
    </w:p>
    <w:p w:rsidR="00DC35CB" w:rsidRPr="00DC35CB" w:rsidRDefault="00DC35CB" w:rsidP="00DC35CB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5) Д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оводы, на основании которых заявитель не согласен с решением и действием (бездействием) органов местного самоуправления, должностного лица;</w:t>
      </w:r>
    </w:p>
    <w:p w:rsidR="00DC35CB" w:rsidRPr="00DC35CB" w:rsidRDefault="00DC35CB" w:rsidP="00DC35CB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6) 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Иные сведения, которые заявитель считает необходимым сообщить;</w:t>
      </w:r>
    </w:p>
    <w:p w:rsidR="00DC35CB" w:rsidRPr="00DC35CB" w:rsidRDefault="00DC35CB" w:rsidP="00DC35CB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7) Личную подпись и дату.</w:t>
      </w:r>
    </w:p>
    <w:p w:rsidR="00DC35CB" w:rsidRPr="00DC35CB" w:rsidRDefault="00DC35CB" w:rsidP="00DC35CB">
      <w:pPr>
        <w:suppressAutoHyphens/>
        <w:spacing w:after="0" w:line="240" w:lineRule="auto"/>
        <w:ind w:firstLine="69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174. 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Заявитель в подтверждение своих доводов вправе предоставить по собственной инициативе документы и материалы либо их копии, сведения, если, по его 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мнению, они будут способствовать более быстрому, полному и качественному рассмотрению жалобы.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175. 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Передача персональных данных осуществляется в соответствии с Федеральным Законом от 27.07.2006 № 152-ФЗ «О персональных данных».</w:t>
      </w:r>
    </w:p>
    <w:p w:rsidR="00DC35CB" w:rsidRPr="00DC35CB" w:rsidRDefault="00DC35CB" w:rsidP="00DC35CB">
      <w:pPr>
        <w:suppressAutoHyphens/>
        <w:autoSpaceDE w:val="0"/>
        <w:autoSpaceDN w:val="0"/>
        <w:adjustRightInd w:val="0"/>
        <w:spacing w:after="0" w:line="240" w:lineRule="auto"/>
        <w:ind w:firstLine="69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176. 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Поступившие письменные жалобы подлежат регистрации в журнале регистрации входящей корреспонденции. Первичную обработку жалоб, направление их на рассмотрение осуществляет специалист Администрации МО «Штанигуртское» в соответствии с пунктами 78-86 настоящего Административного регламента. </w:t>
      </w:r>
    </w:p>
    <w:p w:rsidR="00DC35CB" w:rsidRPr="00DC35CB" w:rsidRDefault="00DC35CB" w:rsidP="00DC35CB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177.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Заявитель вправе обратиться с жалобой в устной форме в Администрацию МО «Штанигуртское» в соответствии с графиком ее работы, указанным в пункте 8 настоящего Административного регламента.</w:t>
      </w:r>
    </w:p>
    <w:p w:rsidR="00DC35CB" w:rsidRPr="00DC35CB" w:rsidRDefault="00DC35CB" w:rsidP="00DC35CB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178.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Жалоба заявителя в устной форме рассматривается на личном приеме  Главы МО «Штанигуртское».</w:t>
      </w:r>
    </w:p>
    <w:p w:rsidR="00DC35CB" w:rsidRPr="00DC35CB" w:rsidRDefault="00DC35CB" w:rsidP="00DC35CB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179.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180.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Глава МО «Штанигуртское», на рассмотрении которого находятся жалобы: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1) Обеспечивает объективное, всестороннее и своевременное рассмотрение жалобы, в том числе в случае необходимости, с участием заявителя;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2) Определяет должностное лицо, ответственное за рассмотрение жалобы;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3) Запрашивает дополнительные документы и материалы, необходимые для рассмотрения жалобы, в других органах государственной власти, местного самоуправления, должностных лиц;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4) По результатам рассмотрения жалобы принимают меры, направленные на восстановление или защиту нарушенных прав и законных интересов заявителя, дают письменный ответ по существу поставленных в жалобе вопросов.</w:t>
      </w:r>
    </w:p>
    <w:p w:rsidR="00DC35CB" w:rsidRPr="00DC35CB" w:rsidRDefault="00DC35CB" w:rsidP="00DC35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181.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Обращения заявителя, содержащие обжалование решений, действий (бездействия) конкретных должностных лиц Администрации МО «Штанигуртское» не могут направляться этим должностным лицам для рассмотрения и (или) подготовки ответа. </w:t>
      </w:r>
    </w:p>
    <w:p w:rsidR="00DC35CB" w:rsidRPr="00DC35CB" w:rsidRDefault="00DC35CB" w:rsidP="00DC35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C35CB" w:rsidRPr="00DC35CB" w:rsidRDefault="00DC35CB" w:rsidP="00DC35CB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Сроки рассмотрения жалобы</w:t>
      </w:r>
    </w:p>
    <w:p w:rsidR="00DC35CB" w:rsidRPr="00DC35CB" w:rsidRDefault="00DC35CB" w:rsidP="00DC35CB">
      <w:pPr>
        <w:tabs>
          <w:tab w:val="left" w:pos="567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182.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Жалоба должна быть рассмотрена в течение 15 рабочих дней со дня её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её регистрации.</w:t>
      </w:r>
    </w:p>
    <w:p w:rsidR="00DC35CB" w:rsidRPr="00DC35CB" w:rsidRDefault="00DC35CB" w:rsidP="00DC35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183.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Рассмотрение жалобы в устной форме осуществляется в течение 1-го рабочего дня.</w:t>
      </w:r>
    </w:p>
    <w:p w:rsidR="00DC35CB" w:rsidRPr="00DC35CB" w:rsidRDefault="00DC35CB" w:rsidP="00DC35CB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C35CB" w:rsidRPr="00DC35CB" w:rsidRDefault="00DC35CB" w:rsidP="00DC35CB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Перечень оснований для приостановления рассмотрения жалобы в случае, </w:t>
      </w:r>
    </w:p>
    <w:p w:rsidR="00DC35CB" w:rsidRPr="00DC35CB" w:rsidRDefault="00DC35CB" w:rsidP="00DC35CB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если возможность приостановления предусмотрена законодательством </w:t>
      </w:r>
    </w:p>
    <w:p w:rsidR="00DC35CB" w:rsidRPr="00DC35CB" w:rsidRDefault="00DC35CB" w:rsidP="00DC35CB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Российской Федерации </w:t>
      </w:r>
    </w:p>
    <w:p w:rsidR="00DC35CB" w:rsidRPr="00DC35CB" w:rsidRDefault="00DC35CB" w:rsidP="00DC35CB">
      <w:pPr>
        <w:tabs>
          <w:tab w:val="left" w:pos="567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C35CB" w:rsidRPr="00DC35CB" w:rsidRDefault="00DC35CB" w:rsidP="00DC35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184.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Основания для приостановления рассмотрения жалобы отсутствуют.</w:t>
      </w:r>
    </w:p>
    <w:p w:rsidR="00DC35CB" w:rsidRPr="00DC35CB" w:rsidRDefault="00DC35CB" w:rsidP="00DC35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185.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Администрация МО «Штанигуртское» отказывает в удовлетворении жалобы в следующих случаях: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1) При наличии вступившего в законную силу решения суда, арбитражного суда по жалобе о том же предмете и по тем же основаниям;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3) При наличии решения, принятого ранее в соответствии с требованиями Административного регламента в отношении того же гражданина и по тому же предмету жалобы.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186.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Администрация МО «Штанигуртское» оставляет жалобу без ответа в следующих случаях: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1)  При наличии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2) При отсутствии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DC35CB" w:rsidRPr="00DC35CB" w:rsidRDefault="00DC35CB" w:rsidP="00DC35CB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Результат рассмотрения жалобы</w:t>
      </w:r>
    </w:p>
    <w:p w:rsidR="00DC35CB" w:rsidRPr="00DC35CB" w:rsidRDefault="00DC35CB" w:rsidP="00DC35CB">
      <w:pPr>
        <w:tabs>
          <w:tab w:val="left" w:pos="567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C35CB" w:rsidRPr="00DC35CB" w:rsidRDefault="00DC35CB" w:rsidP="00DC35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187. 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По результатам рассмотрения жалобы Глава  МО «Штанигуртское» выносит одно из следующих решений: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1) удовлетворяет жалобу, в том числе в форме отмены принятого решения, исправления допущенных технических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Удмуртской Республики, а также в иных формах;</w:t>
      </w:r>
      <w:proofErr w:type="gramEnd"/>
    </w:p>
    <w:p w:rsidR="00DC35CB" w:rsidRPr="00DC35CB" w:rsidRDefault="00DC35CB" w:rsidP="00DC35C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2)  отказывает в удовлетворении жалобы.</w:t>
      </w:r>
    </w:p>
    <w:p w:rsidR="00DC35CB" w:rsidRPr="00DC35CB" w:rsidRDefault="00DC35CB" w:rsidP="00DC35C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188.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ответе по результатам рассмотрения жалобы указываются: </w:t>
      </w:r>
    </w:p>
    <w:p w:rsidR="00DC35CB" w:rsidRPr="00DC35CB" w:rsidRDefault="00DC35CB" w:rsidP="00DC35C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1) Наименование Администрации МО «Штанигуртское», должность, фамилия, имя, отчество (при наличии) Главы МО «Штанигуртское», принявшего решение по жалобе;</w:t>
      </w:r>
      <w:proofErr w:type="gramEnd"/>
    </w:p>
    <w:p w:rsidR="00DC35CB" w:rsidRPr="00DC35CB" w:rsidRDefault="00DC35CB" w:rsidP="00DC35C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2)  Номер, дата, сведения о должностном лице Администрации МО «Штанигуртское», решение или действие (бездействие) которого обжалуется;</w:t>
      </w:r>
    </w:p>
    <w:p w:rsidR="00DC35CB" w:rsidRPr="00DC35CB" w:rsidRDefault="00DC35CB" w:rsidP="00DC35C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3)   Сведения о заявителе, подавшем жалобу;</w:t>
      </w:r>
    </w:p>
    <w:p w:rsidR="00DC35CB" w:rsidRPr="00DC35CB" w:rsidRDefault="00DC35CB" w:rsidP="00DC35C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4)   Основания для принятия решения по жалобе;</w:t>
      </w:r>
    </w:p>
    <w:p w:rsidR="00DC35CB" w:rsidRPr="00DC35CB" w:rsidRDefault="00DC35CB" w:rsidP="00DC35C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5)   Принятое по жалобе решение;</w:t>
      </w:r>
    </w:p>
    <w:p w:rsidR="00DC35CB" w:rsidRPr="00DC35CB" w:rsidRDefault="00DC35CB" w:rsidP="00DC35C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6)  В случае если жалоба признана обоснованной – сроки устранения выявленных нарушений, в том числе срок предоставления результата муниципальной услуги;</w:t>
      </w:r>
    </w:p>
    <w:p w:rsidR="00DC35CB" w:rsidRPr="00DC35CB" w:rsidRDefault="00DC35CB" w:rsidP="00DC35C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7)   Сведения о порядке обжалования принятого по жалобе решения.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189.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Жалоба считается разрешенной, если рассмотрены все поставленные в ней вопросы, приняты необходимые меры и дан письменный ответ (в пределах компетенции) по существу всех поставленных в жалобе вопросов.   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190.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Ответ на жалобу подписывается Главой МО «Штанигуртское».</w:t>
      </w:r>
    </w:p>
    <w:p w:rsidR="00DC35CB" w:rsidRPr="00DC35CB" w:rsidRDefault="00DC35CB" w:rsidP="00DC35C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191.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 позднее дня, следующего за днём принятия решения, заявителю направляется мотивированный ответ о результатах рассмотрения жалобы 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порядке, 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предусмотренном пунктами 124-144 настоящего административного регламента.</w:t>
      </w:r>
    </w:p>
    <w:p w:rsidR="00DC35CB" w:rsidRPr="00DC35CB" w:rsidRDefault="00DC35CB" w:rsidP="00DC35C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192.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установления в ходе или по результатам </w:t>
      </w:r>
      <w:proofErr w:type="gramStart"/>
      <w:r w:rsidRPr="00DC35C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DC3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преступления должностное лицо, или работник, наделенные полномочиями по рассмотрению жалоб, незамедлительно направляют имеющиеся материалы в органы прокуратуры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DC35CB" w:rsidRPr="00DC35CB" w:rsidRDefault="00DC35CB" w:rsidP="00DC35CB">
      <w:pPr>
        <w:suppressAutoHyphens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C35CB" w:rsidRPr="00DC35CB" w:rsidRDefault="00DC35CB" w:rsidP="00DC35CB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Порядок информирования заявителя о результатах рассмотрения жалобы</w:t>
      </w:r>
    </w:p>
    <w:p w:rsidR="00DC35CB" w:rsidRPr="00DC35CB" w:rsidRDefault="00DC35CB" w:rsidP="00DC35CB">
      <w:pPr>
        <w:tabs>
          <w:tab w:val="left" w:pos="567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C35CB" w:rsidRPr="00DC35CB" w:rsidRDefault="00DC35CB" w:rsidP="00DC35CB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193.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Информирование заявителя о результатах рассмотрения жалобы осуществляется в соответствии с пунктами 16-17 настоящего административного регламента.</w:t>
      </w:r>
    </w:p>
    <w:p w:rsidR="00DC35CB" w:rsidRPr="00DC35CB" w:rsidRDefault="00DC35CB" w:rsidP="00DC35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C35CB" w:rsidRPr="00DC35CB" w:rsidRDefault="00DC35CB" w:rsidP="00DC35CB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Порядок обжалования решения по жалобе</w:t>
      </w:r>
    </w:p>
    <w:p w:rsidR="00DC35CB" w:rsidRPr="00DC35CB" w:rsidRDefault="00DC35CB" w:rsidP="00DC35CB">
      <w:pPr>
        <w:tabs>
          <w:tab w:val="left" w:pos="567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C35CB" w:rsidRPr="00DC35CB" w:rsidRDefault="00DC35CB" w:rsidP="00DC35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         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194.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случае если заявитель не удовлетворен результатами рассмотрения жалобы в Администрации МО «Штанигуртское», он может обжаловать принятое решение в судебном порядке в соответствии с действующим законодательством Российской Федерации.</w:t>
      </w:r>
    </w:p>
    <w:p w:rsidR="00DC35CB" w:rsidRPr="00DC35CB" w:rsidRDefault="00DC35CB" w:rsidP="00DC35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C35CB" w:rsidRPr="00DC35CB" w:rsidRDefault="00DC35CB" w:rsidP="00DC35CB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Право заявителя на получение информации и документов, необходимых для обоснования и рассмотрения жалобы</w:t>
      </w:r>
    </w:p>
    <w:p w:rsidR="00DC35CB" w:rsidRPr="00DC35CB" w:rsidRDefault="00DC35CB" w:rsidP="00DC35CB">
      <w:pPr>
        <w:tabs>
          <w:tab w:val="left" w:pos="567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195. 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 подготовки жалобы заявитель вправе запрашивать и получать от Администрации МО «Штанигуртское»: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1) Информацию о ходе предоставления муниципальной услуги;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2) Копию обжалуемого решения Администрации МО «Штанигуртское» об отказе в предоставлении муниципальной услуги;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3) Копии документов, материалов, подтверждающих обжалуемое действие (бездействие) Администрации МО «Штанигуртское» и (или) ее должностных лиц;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4) Документы и материалы, непосредственно затрагивающие права и свободы заявителя, если не имеется установленных федеральным законодательством ограничений на доступ к информации, содержащейся в этих документах, материалах.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196. 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Документы, ранее поданные заявителями в Администрацию МО «Штанигуртское», и организации, участвующие в предоставлении муниципальной услуги, выдаются по их просьбе в виде выписок или копий.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C35CB" w:rsidRPr="00DC35CB" w:rsidRDefault="00DC35CB" w:rsidP="00DC35CB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Способы информирования заявителей о порядке подачи и рассмотрения жалобы</w:t>
      </w:r>
    </w:p>
    <w:p w:rsidR="00DC35CB" w:rsidRPr="00DC35CB" w:rsidRDefault="00DC35CB" w:rsidP="00DC35CB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DC35CB" w:rsidRPr="00DC35CB" w:rsidRDefault="00DC35CB" w:rsidP="00DC35CB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197. 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Информирование заявителей о порядке подачи и рассмотрения жалобы осуществляется в соответствии с пунктами 16-21 настоящего административного регламента.</w:t>
      </w:r>
    </w:p>
    <w:p w:rsidR="00DC35CB" w:rsidRPr="00DC35CB" w:rsidRDefault="00DC35CB" w:rsidP="00DC35C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br w:type="page"/>
      </w:r>
      <w:bookmarkStart w:id="3" w:name="P603"/>
      <w:bookmarkStart w:id="4" w:name="P624"/>
      <w:bookmarkEnd w:id="3"/>
      <w:bookmarkEnd w:id="4"/>
      <w:r w:rsidRPr="00DC35CB"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  <w:lastRenderedPageBreak/>
        <w:t>Приложение № 1</w:t>
      </w:r>
    </w:p>
    <w:p w:rsidR="00DC35CB" w:rsidRPr="00DC35CB" w:rsidRDefault="00DC35CB" w:rsidP="00DC35C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DC35CB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DC35CB" w:rsidRPr="00DC35CB" w:rsidRDefault="00DC35CB" w:rsidP="00DC35C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DC35CB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«Присвоение адреса объекту капитального строительства»</w:t>
      </w:r>
    </w:p>
    <w:p w:rsidR="00DC35CB" w:rsidRPr="00DC35CB" w:rsidRDefault="00DC35CB" w:rsidP="00DC35C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DC35CB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</w:t>
      </w:r>
      <w:proofErr w:type="gramStart"/>
      <w:r w:rsidRPr="00DC35CB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утвержденному</w:t>
      </w:r>
      <w:proofErr w:type="gramEnd"/>
      <w:r w:rsidRPr="00DC35CB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постановлением Администрации </w:t>
      </w:r>
    </w:p>
    <w:p w:rsidR="00DC35CB" w:rsidRPr="00DC35CB" w:rsidRDefault="00DC35CB" w:rsidP="00DC35C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DC35CB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муниципального образования «Штанигуртское» </w:t>
      </w:r>
    </w:p>
    <w:p w:rsidR="00DC35CB" w:rsidRPr="00DC35CB" w:rsidRDefault="00DC35CB" w:rsidP="00DC35C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DC35CB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от 02.08.2017г. № 68</w:t>
      </w:r>
    </w:p>
    <w:p w:rsidR="00DC35CB" w:rsidRPr="00DC35CB" w:rsidRDefault="00DC35CB" w:rsidP="00DC35C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DC35CB" w:rsidRPr="00DC35CB" w:rsidRDefault="00DC35CB" w:rsidP="00DC35C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DC35CB" w:rsidRPr="00DC35CB" w:rsidRDefault="00DC35CB" w:rsidP="00DC35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Список мест размещения интерактивных </w:t>
      </w:r>
    </w:p>
    <w:p w:rsidR="00DC35CB" w:rsidRPr="00DC35CB" w:rsidRDefault="00DC35CB" w:rsidP="00DC35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информационных терминалов предоставления государственных </w:t>
      </w:r>
    </w:p>
    <w:p w:rsidR="00DC35CB" w:rsidRPr="00DC35CB" w:rsidRDefault="00DC35CB" w:rsidP="00DC35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 муниципальных услуг в Удмуртской Республике</w:t>
      </w:r>
    </w:p>
    <w:p w:rsidR="00DC35CB" w:rsidRPr="00DC35CB" w:rsidRDefault="00DC35CB" w:rsidP="00DC35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964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4969"/>
        <w:gridCol w:w="4103"/>
      </w:tblGrid>
      <w:tr w:rsidR="00DC35CB" w:rsidRPr="00DC35CB" w:rsidTr="00DC35CB">
        <w:trPr>
          <w:trHeight w:val="65"/>
          <w:tblHeader/>
        </w:trPr>
        <w:tc>
          <w:tcPr>
            <w:tcW w:w="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DC35CB" w:rsidRPr="00DC35CB" w:rsidRDefault="00DC35CB" w:rsidP="00DC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№ п\</w:t>
            </w:r>
            <w:proofErr w:type="gramStart"/>
            <w:r w:rsidRPr="00DC35C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4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DC35CB" w:rsidRPr="00DC35CB" w:rsidRDefault="00DC35CB" w:rsidP="00DC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Место размещения</w:t>
            </w:r>
          </w:p>
        </w:tc>
        <w:tc>
          <w:tcPr>
            <w:tcW w:w="4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DC35CB" w:rsidRPr="00DC35CB" w:rsidRDefault="00DC35CB" w:rsidP="00DC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Адрес</w:t>
            </w:r>
          </w:p>
        </w:tc>
      </w:tr>
      <w:tr w:rsidR="00DC35CB" w:rsidRPr="00DC35CB" w:rsidTr="00DC35CB">
        <w:trPr>
          <w:trHeight w:val="50"/>
        </w:trPr>
        <w:tc>
          <w:tcPr>
            <w:tcW w:w="57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5CB" w:rsidRPr="00DC35CB" w:rsidRDefault="00DC35CB" w:rsidP="00DC35CB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5CB" w:rsidRPr="00DC35CB" w:rsidRDefault="00DC35CB" w:rsidP="00DC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муниципального образования «Город Ижевск»</w:t>
            </w:r>
          </w:p>
        </w:tc>
        <w:tc>
          <w:tcPr>
            <w:tcW w:w="410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5CB" w:rsidRPr="00DC35CB" w:rsidRDefault="00DC35CB" w:rsidP="00DC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Удмуртская Республика, г. Ижевск, ул. Пушкинская, 276</w:t>
            </w:r>
          </w:p>
        </w:tc>
      </w:tr>
      <w:tr w:rsidR="00DC35CB" w:rsidRPr="00DC35CB" w:rsidTr="00DC35CB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5CB" w:rsidRPr="00DC35CB" w:rsidRDefault="00DC35CB" w:rsidP="00DC35CB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5CB" w:rsidRPr="00DC35CB" w:rsidRDefault="00DC35CB" w:rsidP="00DC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Ленинского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5CB" w:rsidRPr="00DC35CB" w:rsidRDefault="00DC35CB" w:rsidP="00DC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Удмуртская Республика, г. Ижевск, ул. Азина, 146</w:t>
            </w:r>
          </w:p>
        </w:tc>
      </w:tr>
      <w:tr w:rsidR="00DC35CB" w:rsidRPr="00DC35CB" w:rsidTr="00DC35CB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5CB" w:rsidRPr="00DC35CB" w:rsidRDefault="00DC35CB" w:rsidP="00DC35CB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5CB" w:rsidRPr="00DC35CB" w:rsidRDefault="00DC35CB" w:rsidP="00DC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Октябрьского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5CB" w:rsidRPr="00DC35CB" w:rsidRDefault="00DC35CB" w:rsidP="00DC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Удмуртская Республика, г. Ижевск, ул. Песочная, 2/1</w:t>
            </w:r>
          </w:p>
        </w:tc>
      </w:tr>
      <w:tr w:rsidR="00DC35CB" w:rsidRPr="00DC35CB" w:rsidTr="00DC35CB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5CB" w:rsidRPr="00DC35CB" w:rsidRDefault="00DC35CB" w:rsidP="00DC35CB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5CB" w:rsidRPr="00DC35CB" w:rsidRDefault="00DC35CB" w:rsidP="00DC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Администрация </w:t>
            </w:r>
            <w:proofErr w:type="spellStart"/>
            <w:r w:rsidRPr="00DC35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Устиновского</w:t>
            </w:r>
            <w:proofErr w:type="spellEnd"/>
            <w:r w:rsidRPr="00DC35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5CB" w:rsidRPr="00DC35CB" w:rsidRDefault="00DC35CB" w:rsidP="00DC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Удмуртская Республика, г. Ижевск, ул. 40 лет Победы, 60</w:t>
            </w:r>
          </w:p>
        </w:tc>
      </w:tr>
      <w:tr w:rsidR="00DC35CB" w:rsidRPr="00DC35CB" w:rsidTr="00DC35CB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5CB" w:rsidRPr="00DC35CB" w:rsidRDefault="00DC35CB" w:rsidP="00DC35CB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5CB" w:rsidRPr="00DC35CB" w:rsidRDefault="00DC35CB" w:rsidP="00DC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Индустриального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5CB" w:rsidRPr="00DC35CB" w:rsidRDefault="00DC35CB" w:rsidP="00DC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Удмуртская Республика, г. Ижевск, ул. Дзержинского, 5</w:t>
            </w:r>
          </w:p>
        </w:tc>
      </w:tr>
      <w:tr w:rsidR="00DC35CB" w:rsidRPr="00DC35CB" w:rsidTr="00DC35CB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5CB" w:rsidRPr="00DC35CB" w:rsidRDefault="00DC35CB" w:rsidP="00DC35CB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5CB" w:rsidRPr="00DC35CB" w:rsidRDefault="00DC35CB" w:rsidP="00DC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Первомайского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5CB" w:rsidRPr="00DC35CB" w:rsidRDefault="00DC35CB" w:rsidP="00DC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Удмуртская Республика, г. Ижевск ул. Пушкинская, 150</w:t>
            </w:r>
          </w:p>
        </w:tc>
      </w:tr>
      <w:tr w:rsidR="00DC35CB" w:rsidRPr="00DC35CB" w:rsidTr="00DC35CB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5CB" w:rsidRPr="00DC35CB" w:rsidRDefault="00DC35CB" w:rsidP="00DC35CB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5CB" w:rsidRPr="00DC35CB" w:rsidRDefault="00DC35CB" w:rsidP="00DC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Автономное учреждение «Многофункциональный центр предоставления государственных и муниципальных услуг в городе Ижевске»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5CB" w:rsidRPr="00DC35CB" w:rsidRDefault="00DC35CB" w:rsidP="00DC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Удмуртская Республика, г. Ижевск, ул. 30 лет Победы, 2</w:t>
            </w:r>
          </w:p>
        </w:tc>
      </w:tr>
      <w:tr w:rsidR="00DC35CB" w:rsidRPr="00DC35CB" w:rsidTr="00DC35CB">
        <w:trPr>
          <w:trHeight w:val="1018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5CB" w:rsidRPr="00DC35CB" w:rsidRDefault="00DC35CB" w:rsidP="00DC35CB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5CB" w:rsidRPr="00DC35CB" w:rsidRDefault="00DC35CB" w:rsidP="00DC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Муниципальное автономное учреждение «Многофункциональный центр предоставления государственных и муниципальных услуг» муниципального образования «Город Глазов»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5CB" w:rsidRPr="00DC35CB" w:rsidRDefault="00DC35CB" w:rsidP="00DC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Удмуртская Республика, г. Глазов, ул. К. Маркса, 43</w:t>
            </w:r>
          </w:p>
        </w:tc>
      </w:tr>
      <w:tr w:rsidR="00DC35CB" w:rsidRPr="00DC35CB" w:rsidTr="00DC35CB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5CB" w:rsidRPr="00DC35CB" w:rsidRDefault="00DC35CB" w:rsidP="00DC35CB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5CB" w:rsidRPr="00DC35CB" w:rsidRDefault="00DC35CB" w:rsidP="00DC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Автономное муниципальное учреждение </w:t>
            </w:r>
            <w:proofErr w:type="spellStart"/>
            <w:r w:rsidRPr="00DC35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Увинского</w:t>
            </w:r>
            <w:proofErr w:type="spellEnd"/>
            <w:r w:rsidRPr="00DC35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района «Многофункциональный центр предоставления государственных и муниципальных услуг «</w:t>
            </w:r>
            <w:proofErr w:type="spellStart"/>
            <w:r w:rsidRPr="00DC35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Ува</w:t>
            </w:r>
            <w:proofErr w:type="spellEnd"/>
            <w:r w:rsidRPr="00DC35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5CB" w:rsidRPr="00DC35CB" w:rsidRDefault="00DC35CB" w:rsidP="00DC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Удмуртская Республика, п. </w:t>
            </w:r>
            <w:proofErr w:type="spellStart"/>
            <w:r w:rsidRPr="00DC35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Ува</w:t>
            </w:r>
            <w:proofErr w:type="spellEnd"/>
            <w:r w:rsidRPr="00DC35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ул. Калинина, 14</w:t>
            </w:r>
          </w:p>
        </w:tc>
      </w:tr>
      <w:tr w:rsidR="00DC35CB" w:rsidRPr="00DC35CB" w:rsidTr="00DC35CB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5CB" w:rsidRPr="00DC35CB" w:rsidRDefault="00DC35CB" w:rsidP="00DC35CB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5CB" w:rsidRPr="00DC35CB" w:rsidRDefault="00DC35CB" w:rsidP="00DC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Автономное муниципальное учреждение «Многофункциональный центр по предоставлению государственных и муниципальных услуг </w:t>
            </w:r>
            <w:proofErr w:type="gramStart"/>
            <w:r w:rsidRPr="00DC35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  <w:proofErr w:type="gramEnd"/>
            <w:r w:rsidRPr="00DC35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Малая Пурга»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5CB" w:rsidRPr="00DC35CB" w:rsidRDefault="00DC35CB" w:rsidP="00DC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gramStart"/>
            <w:r w:rsidRPr="00DC35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  <w:proofErr w:type="gramEnd"/>
            <w:r w:rsidRPr="00DC35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. </w:t>
            </w:r>
            <w:proofErr w:type="gramStart"/>
            <w:r w:rsidRPr="00DC35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Малая</w:t>
            </w:r>
            <w:proofErr w:type="gramEnd"/>
            <w:r w:rsidRPr="00DC35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Пурга, ул. Кирова, 7</w:t>
            </w:r>
          </w:p>
        </w:tc>
      </w:tr>
      <w:tr w:rsidR="00DC35CB" w:rsidRPr="00DC35CB" w:rsidTr="00DC35CB">
        <w:trPr>
          <w:trHeight w:val="792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5CB" w:rsidRPr="00DC35CB" w:rsidRDefault="00DC35CB" w:rsidP="00DC35CB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5CB" w:rsidRPr="00DC35CB" w:rsidRDefault="00DC35CB" w:rsidP="00DC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Автономное учреждение «Многофункциональный центр по предоставлению государственных и муниципальных услуг в </w:t>
            </w:r>
            <w:proofErr w:type="spellStart"/>
            <w:r w:rsidRPr="00DC35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Вавожском</w:t>
            </w:r>
            <w:proofErr w:type="spellEnd"/>
            <w:r w:rsidRPr="00DC35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5CB" w:rsidRPr="00DC35CB" w:rsidRDefault="00DC35CB" w:rsidP="00DC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Удмуртская Республика, с. Вавож, ул. Интернациональная, 45а</w:t>
            </w:r>
          </w:p>
        </w:tc>
      </w:tr>
      <w:tr w:rsidR="00DC35CB" w:rsidRPr="00DC35CB" w:rsidTr="00DC35CB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5CB" w:rsidRPr="00DC35CB" w:rsidRDefault="00DC35CB" w:rsidP="00DC35CB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5CB" w:rsidRPr="00DC35CB" w:rsidRDefault="00DC35CB" w:rsidP="00DC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Автономное учреждение «Многофункциональный центр предоставления государственных и муниципальных услуг муниципального образования «</w:t>
            </w:r>
            <w:proofErr w:type="spellStart"/>
            <w:r w:rsidRPr="00DC35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Киясовский</w:t>
            </w:r>
            <w:proofErr w:type="spellEnd"/>
            <w:r w:rsidRPr="00DC35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5CB" w:rsidRPr="00DC35CB" w:rsidRDefault="00DC35CB" w:rsidP="00DC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Удмуртская Республика, с. </w:t>
            </w:r>
            <w:proofErr w:type="spellStart"/>
            <w:r w:rsidRPr="00DC35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Киясово</w:t>
            </w:r>
            <w:proofErr w:type="spellEnd"/>
            <w:r w:rsidRPr="00DC35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ул. Красная, 1</w:t>
            </w:r>
          </w:p>
        </w:tc>
      </w:tr>
      <w:tr w:rsidR="00DC35CB" w:rsidRPr="00DC35CB" w:rsidTr="00DC35CB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5CB" w:rsidRPr="00DC35CB" w:rsidRDefault="00DC35CB" w:rsidP="00DC35CB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5CB" w:rsidRPr="00DC35CB" w:rsidRDefault="00DC35CB" w:rsidP="00DC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Автономное учреждение «Многофункциональный центр предоставления государственных и муниципальных услуг в </w:t>
            </w:r>
            <w:proofErr w:type="spellStart"/>
            <w:r w:rsidRPr="00DC35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Алнашском</w:t>
            </w:r>
            <w:proofErr w:type="spellEnd"/>
            <w:r w:rsidRPr="00DC35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5CB" w:rsidRPr="00DC35CB" w:rsidRDefault="00DC35CB" w:rsidP="00DC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Удмуртская Республика, с. Алнаши, ул. Комсомольская, 9</w:t>
            </w:r>
          </w:p>
        </w:tc>
      </w:tr>
      <w:tr w:rsidR="00DC35CB" w:rsidRPr="00DC35CB" w:rsidTr="00DC35CB">
        <w:trPr>
          <w:trHeight w:val="303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5CB" w:rsidRPr="00DC35CB" w:rsidRDefault="00DC35CB" w:rsidP="00DC35CB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5CB" w:rsidRPr="00DC35CB" w:rsidRDefault="00DC35CB" w:rsidP="00DC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Муниципальное автономное учреждение «Многофункциональный центр предоставления государственных и муниципальных услуг в </w:t>
            </w:r>
            <w:proofErr w:type="spellStart"/>
            <w:r w:rsidRPr="00DC35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Якшур-Бодьинском</w:t>
            </w:r>
            <w:proofErr w:type="spellEnd"/>
            <w:r w:rsidRPr="00DC35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5CB" w:rsidRPr="00DC35CB" w:rsidRDefault="00DC35CB" w:rsidP="00DC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gramStart"/>
            <w:r w:rsidRPr="00DC35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  <w:proofErr w:type="gramEnd"/>
            <w:r w:rsidRPr="00DC35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. </w:t>
            </w:r>
            <w:proofErr w:type="gramStart"/>
            <w:r w:rsidRPr="00DC35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Якшур-Бодья</w:t>
            </w:r>
            <w:proofErr w:type="gramEnd"/>
            <w:r w:rsidRPr="00DC35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, ул. </w:t>
            </w:r>
            <w:proofErr w:type="spellStart"/>
            <w:r w:rsidRPr="00DC35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Пушиной</w:t>
            </w:r>
            <w:proofErr w:type="spellEnd"/>
            <w:r w:rsidRPr="00DC35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69</w:t>
            </w:r>
          </w:p>
        </w:tc>
      </w:tr>
      <w:tr w:rsidR="00DC35CB" w:rsidRPr="00DC35CB" w:rsidTr="00DC35CB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5CB" w:rsidRPr="00DC35CB" w:rsidRDefault="00DC35CB" w:rsidP="00DC35CB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5CB" w:rsidRPr="00DC35CB" w:rsidRDefault="00DC35CB" w:rsidP="00DC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Муниципальное автономное учреждение «Многофункциональный центр предоставления государственных и муниципальных услуг» муниципального образования «</w:t>
            </w:r>
            <w:proofErr w:type="spellStart"/>
            <w:r w:rsidRPr="00DC35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Завьяловский</w:t>
            </w:r>
            <w:proofErr w:type="spellEnd"/>
            <w:r w:rsidRPr="00DC35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5CB" w:rsidRPr="00DC35CB" w:rsidRDefault="00DC35CB" w:rsidP="00DC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Удмуртская Республика, с. Завьялово, ул. Калинина, 31</w:t>
            </w:r>
          </w:p>
        </w:tc>
      </w:tr>
      <w:tr w:rsidR="00DC35CB" w:rsidRPr="00DC35CB" w:rsidTr="00DC35CB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5CB" w:rsidRPr="00DC35CB" w:rsidRDefault="00DC35CB" w:rsidP="00DC35CB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5CB" w:rsidRPr="00DC35CB" w:rsidRDefault="00DC35CB" w:rsidP="00DC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Автономное учреждение муниципального образования «</w:t>
            </w:r>
            <w:proofErr w:type="spellStart"/>
            <w:r w:rsidRPr="00DC35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Ярский</w:t>
            </w:r>
            <w:proofErr w:type="spellEnd"/>
            <w:r w:rsidRPr="00DC35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 «Многофункциональный центр»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5CB" w:rsidRPr="00DC35CB" w:rsidRDefault="00DC35CB" w:rsidP="00DC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Удмуртская Республика, п. Яр, ул. Советская, 67</w:t>
            </w:r>
          </w:p>
        </w:tc>
      </w:tr>
      <w:tr w:rsidR="00DC35CB" w:rsidRPr="00DC35CB" w:rsidTr="00DC35CB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5CB" w:rsidRPr="00DC35CB" w:rsidRDefault="00DC35CB" w:rsidP="00DC35CB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5CB" w:rsidRPr="00DC35CB" w:rsidRDefault="00DC35CB" w:rsidP="00DC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Муниципальное автономное учреждение «Многофункциональный центр по предоставлению государственных и муниципальных услуг </w:t>
            </w:r>
            <w:proofErr w:type="spellStart"/>
            <w:r w:rsidRPr="00DC35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Шарканского</w:t>
            </w:r>
            <w:proofErr w:type="spellEnd"/>
            <w:r w:rsidRPr="00DC35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района»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5CB" w:rsidRPr="00DC35CB" w:rsidRDefault="00DC35CB" w:rsidP="00DC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Удмуртская Республика, с. </w:t>
            </w:r>
            <w:proofErr w:type="spellStart"/>
            <w:r w:rsidRPr="00DC35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Шаркан</w:t>
            </w:r>
            <w:proofErr w:type="spellEnd"/>
            <w:r w:rsidRPr="00DC35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ул. Советская, 38</w:t>
            </w:r>
          </w:p>
        </w:tc>
      </w:tr>
      <w:tr w:rsidR="00DC35CB" w:rsidRPr="00DC35CB" w:rsidTr="00DC35CB">
        <w:trPr>
          <w:trHeight w:val="44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5CB" w:rsidRPr="00DC35CB" w:rsidRDefault="00DC35CB" w:rsidP="00DC35CB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5CB" w:rsidRPr="00DC35CB" w:rsidRDefault="00DC35CB" w:rsidP="00DC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Автономное учреждение «Многофункциональный центр предоставления государственных и муниципальных услуг в </w:t>
            </w:r>
            <w:proofErr w:type="spellStart"/>
            <w:r w:rsidRPr="00DC35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Кизнерском</w:t>
            </w:r>
            <w:proofErr w:type="spellEnd"/>
            <w:r w:rsidRPr="00DC35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5CB" w:rsidRPr="00DC35CB" w:rsidRDefault="00DC35CB" w:rsidP="00DC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Удмуртская Республика, п. </w:t>
            </w:r>
            <w:proofErr w:type="spellStart"/>
            <w:r w:rsidRPr="00DC35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Кизнер</w:t>
            </w:r>
            <w:proofErr w:type="spellEnd"/>
            <w:r w:rsidRPr="00DC35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ул. Карла Маркса, 23</w:t>
            </w:r>
          </w:p>
        </w:tc>
      </w:tr>
      <w:tr w:rsidR="00DC35CB" w:rsidRPr="00DC35CB" w:rsidTr="00DC35CB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5CB" w:rsidRPr="00DC35CB" w:rsidRDefault="00DC35CB" w:rsidP="00DC35CB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5CB" w:rsidRPr="00DC35CB" w:rsidRDefault="00DC35CB" w:rsidP="00DC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Муниципальное автономное учреждение «Многофункциональный центр» город Сарапул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5CB" w:rsidRPr="00DC35CB" w:rsidRDefault="00DC35CB" w:rsidP="00DC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Удмуртская Республика, г. Сарапул, ул. Ленина, 6</w:t>
            </w:r>
          </w:p>
        </w:tc>
      </w:tr>
      <w:tr w:rsidR="00DC35CB" w:rsidRPr="00DC35CB" w:rsidTr="00DC35CB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5CB" w:rsidRPr="00DC35CB" w:rsidRDefault="00DC35CB" w:rsidP="00DC35CB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5CB" w:rsidRPr="00DC35CB" w:rsidRDefault="00DC35CB" w:rsidP="00DC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DC35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Балезинский</w:t>
            </w:r>
            <w:proofErr w:type="spellEnd"/>
            <w:r w:rsidRPr="00DC35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5CB" w:rsidRPr="00DC35CB" w:rsidRDefault="00DC35CB" w:rsidP="00DC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Удмуртская Республика, п. Балезино, ул. Кирова, 2</w:t>
            </w:r>
          </w:p>
        </w:tc>
      </w:tr>
      <w:tr w:rsidR="00DC35CB" w:rsidRPr="00DC35CB" w:rsidTr="00DC35CB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5CB" w:rsidRPr="00DC35CB" w:rsidRDefault="00DC35CB" w:rsidP="00DC35CB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5CB" w:rsidRPr="00DC35CB" w:rsidRDefault="00DC35CB" w:rsidP="00DC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муниципального образования «г. Воткинск»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5CB" w:rsidRPr="00DC35CB" w:rsidRDefault="00DC35CB" w:rsidP="00DC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Удмуртская Республика, г. Воткинск, ул. Ленина, 7</w:t>
            </w:r>
          </w:p>
        </w:tc>
      </w:tr>
      <w:tr w:rsidR="00DC35CB" w:rsidRPr="00DC35CB" w:rsidTr="00DC35CB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5CB" w:rsidRPr="00DC35CB" w:rsidRDefault="00DC35CB" w:rsidP="00DC35CB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5CB" w:rsidRPr="00DC35CB" w:rsidRDefault="00DC35CB" w:rsidP="00DC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DC35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Воткинский</w:t>
            </w:r>
            <w:proofErr w:type="spellEnd"/>
            <w:r w:rsidRPr="00DC35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5CB" w:rsidRPr="00DC35CB" w:rsidRDefault="00DC35CB" w:rsidP="00DC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Удмуртская Республика, г. Воткинск, ул. Красноармейская, 43а</w:t>
            </w:r>
          </w:p>
        </w:tc>
      </w:tr>
      <w:tr w:rsidR="00DC35CB" w:rsidRPr="00DC35CB" w:rsidTr="00DC35CB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5CB" w:rsidRPr="00DC35CB" w:rsidRDefault="00DC35CB" w:rsidP="00DC35CB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5CB" w:rsidRPr="00DC35CB" w:rsidRDefault="00DC35CB" w:rsidP="00DC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муниципального образования «Глазовский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5CB" w:rsidRPr="00DC35CB" w:rsidRDefault="00DC35CB" w:rsidP="00DC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Удмуртская Республика, г. Глазов, ул. М. Гвардии, 22а</w:t>
            </w:r>
          </w:p>
        </w:tc>
      </w:tr>
      <w:tr w:rsidR="00DC35CB" w:rsidRPr="00DC35CB" w:rsidTr="00DC35CB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5CB" w:rsidRPr="00DC35CB" w:rsidRDefault="00DC35CB" w:rsidP="00DC35CB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5CB" w:rsidRPr="00DC35CB" w:rsidRDefault="00DC35CB" w:rsidP="00DC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DC35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Граховский</w:t>
            </w:r>
            <w:proofErr w:type="spellEnd"/>
            <w:r w:rsidRPr="00DC35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5CB" w:rsidRPr="00DC35CB" w:rsidRDefault="00DC35CB" w:rsidP="00DC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 w:rsidRPr="00DC35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Граховский</w:t>
            </w:r>
            <w:proofErr w:type="spellEnd"/>
            <w:r w:rsidRPr="00DC35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район, с. Грахово, ул. </w:t>
            </w:r>
            <w:proofErr w:type="spellStart"/>
            <w:r w:rsidRPr="00DC35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Ачинцева</w:t>
            </w:r>
            <w:proofErr w:type="spellEnd"/>
            <w:r w:rsidRPr="00DC35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3</w:t>
            </w:r>
          </w:p>
        </w:tc>
      </w:tr>
      <w:tr w:rsidR="00DC35CB" w:rsidRPr="00DC35CB" w:rsidTr="00DC35CB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5CB" w:rsidRPr="00DC35CB" w:rsidRDefault="00DC35CB" w:rsidP="00DC35CB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5CB" w:rsidRPr="00DC35CB" w:rsidRDefault="00DC35CB" w:rsidP="00DC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DC35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Дебесский</w:t>
            </w:r>
            <w:proofErr w:type="spellEnd"/>
            <w:r w:rsidRPr="00DC35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5CB" w:rsidRPr="00DC35CB" w:rsidRDefault="00DC35CB" w:rsidP="00DC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 w:rsidRPr="00DC35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Дебесский</w:t>
            </w:r>
            <w:proofErr w:type="spellEnd"/>
            <w:r w:rsidRPr="00DC35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район, с. Дебесы, ул. Советская, 88</w:t>
            </w:r>
          </w:p>
        </w:tc>
      </w:tr>
      <w:tr w:rsidR="00DC35CB" w:rsidRPr="00DC35CB" w:rsidTr="00DC35CB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5CB" w:rsidRPr="00DC35CB" w:rsidRDefault="00DC35CB" w:rsidP="00DC35CB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5CB" w:rsidRPr="00DC35CB" w:rsidRDefault="00DC35CB" w:rsidP="00DC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DC35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Игринский</w:t>
            </w:r>
            <w:proofErr w:type="spellEnd"/>
            <w:r w:rsidRPr="00DC35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5CB" w:rsidRPr="00DC35CB" w:rsidRDefault="00DC35CB" w:rsidP="00DC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Удмуртская Республика, п. Игра, ул. Советская, 29</w:t>
            </w:r>
          </w:p>
        </w:tc>
      </w:tr>
      <w:tr w:rsidR="00DC35CB" w:rsidRPr="00DC35CB" w:rsidTr="00DC35CB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5CB" w:rsidRPr="00DC35CB" w:rsidRDefault="00DC35CB" w:rsidP="00DC35CB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5CB" w:rsidRPr="00DC35CB" w:rsidRDefault="00DC35CB" w:rsidP="00DC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DC35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Камбарский</w:t>
            </w:r>
            <w:proofErr w:type="spellEnd"/>
            <w:r w:rsidRPr="00DC35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5CB" w:rsidRPr="00DC35CB" w:rsidRDefault="00DC35CB" w:rsidP="00DC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Удмуртская Республика, г. Камбарка, ул. Советская, 18</w:t>
            </w:r>
          </w:p>
        </w:tc>
      </w:tr>
      <w:tr w:rsidR="00DC35CB" w:rsidRPr="00DC35CB" w:rsidTr="00DC35CB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5CB" w:rsidRPr="00DC35CB" w:rsidRDefault="00DC35CB" w:rsidP="00DC35CB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5CB" w:rsidRPr="00DC35CB" w:rsidRDefault="00DC35CB" w:rsidP="00DC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DC35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Каракулинский</w:t>
            </w:r>
            <w:proofErr w:type="spellEnd"/>
            <w:r w:rsidRPr="00DC35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5CB" w:rsidRPr="00DC35CB" w:rsidRDefault="00DC35CB" w:rsidP="00DC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 w:rsidRPr="00DC35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Каракулинский</w:t>
            </w:r>
            <w:proofErr w:type="spellEnd"/>
            <w:r w:rsidRPr="00DC35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район, с. Каракулино, ул. </w:t>
            </w:r>
            <w:proofErr w:type="spellStart"/>
            <w:r w:rsidRPr="00DC35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Каманина</w:t>
            </w:r>
            <w:proofErr w:type="spellEnd"/>
            <w:r w:rsidRPr="00DC35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10</w:t>
            </w:r>
          </w:p>
        </w:tc>
      </w:tr>
      <w:tr w:rsidR="00DC35CB" w:rsidRPr="00DC35CB" w:rsidTr="00DC35CB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5CB" w:rsidRPr="00DC35CB" w:rsidRDefault="00DC35CB" w:rsidP="00DC35CB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5CB" w:rsidRPr="00DC35CB" w:rsidRDefault="00DC35CB" w:rsidP="00DC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DC35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Кезский</w:t>
            </w:r>
            <w:proofErr w:type="spellEnd"/>
            <w:r w:rsidRPr="00DC35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5CB" w:rsidRPr="00DC35CB" w:rsidRDefault="00DC35CB" w:rsidP="00DC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Удмуртская Республика, посёлок </w:t>
            </w:r>
            <w:proofErr w:type="spellStart"/>
            <w:r w:rsidRPr="00DC35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Кез</w:t>
            </w:r>
            <w:proofErr w:type="spellEnd"/>
            <w:r w:rsidRPr="00DC35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ул. Кирова, 5</w:t>
            </w:r>
          </w:p>
        </w:tc>
      </w:tr>
      <w:tr w:rsidR="00DC35CB" w:rsidRPr="00DC35CB" w:rsidTr="00DC35CB">
        <w:trPr>
          <w:trHeight w:val="271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5CB" w:rsidRPr="00DC35CB" w:rsidRDefault="00DC35CB" w:rsidP="00DC35CB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5CB" w:rsidRPr="00DC35CB" w:rsidRDefault="00DC35CB" w:rsidP="00DC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муниципального образования «Красногорский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5CB" w:rsidRPr="00DC35CB" w:rsidRDefault="00DC35CB" w:rsidP="00DC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Удмуртская Республика, с. Красногорское, ул. Ленина, 64</w:t>
            </w:r>
          </w:p>
        </w:tc>
      </w:tr>
      <w:tr w:rsidR="00DC35CB" w:rsidRPr="00DC35CB" w:rsidTr="00DC35CB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5CB" w:rsidRPr="00DC35CB" w:rsidRDefault="00DC35CB" w:rsidP="00DC35CB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5CB" w:rsidRPr="00DC35CB" w:rsidRDefault="00DC35CB" w:rsidP="00DC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муниципального образования «Город Можга»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5CB" w:rsidRPr="00DC35CB" w:rsidRDefault="00DC35CB" w:rsidP="00DC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 w:rsidRPr="00DC35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Можгинский</w:t>
            </w:r>
            <w:proofErr w:type="spellEnd"/>
            <w:r w:rsidRPr="00DC35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район, г. Можга, ул. </w:t>
            </w:r>
            <w:proofErr w:type="spellStart"/>
            <w:r w:rsidRPr="00DC35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Можгинская</w:t>
            </w:r>
            <w:proofErr w:type="spellEnd"/>
            <w:r w:rsidRPr="00DC35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59</w:t>
            </w:r>
          </w:p>
        </w:tc>
      </w:tr>
      <w:tr w:rsidR="00DC35CB" w:rsidRPr="00DC35CB" w:rsidTr="00DC35CB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5CB" w:rsidRPr="00DC35CB" w:rsidRDefault="00DC35CB" w:rsidP="00DC35CB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5CB" w:rsidRPr="00DC35CB" w:rsidRDefault="00DC35CB" w:rsidP="00DC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DC35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Можгинский</w:t>
            </w:r>
            <w:proofErr w:type="spellEnd"/>
            <w:r w:rsidRPr="00DC35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5CB" w:rsidRPr="00DC35CB" w:rsidRDefault="00DC35CB" w:rsidP="00DC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 w:rsidRPr="00DC35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Можгинский</w:t>
            </w:r>
            <w:proofErr w:type="spellEnd"/>
            <w:r w:rsidRPr="00DC35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район, г. Можга, ул. </w:t>
            </w:r>
            <w:proofErr w:type="spellStart"/>
            <w:r w:rsidRPr="00DC35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Можгинская</w:t>
            </w:r>
            <w:proofErr w:type="spellEnd"/>
            <w:r w:rsidRPr="00DC35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, 59</w:t>
            </w:r>
          </w:p>
        </w:tc>
      </w:tr>
      <w:tr w:rsidR="00DC35CB" w:rsidRPr="00DC35CB" w:rsidTr="00DC35CB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5CB" w:rsidRPr="00DC35CB" w:rsidRDefault="00DC35CB" w:rsidP="00DC35CB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5CB" w:rsidRPr="00DC35CB" w:rsidRDefault="00DC35CB" w:rsidP="00DC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DC35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Сарапульский</w:t>
            </w:r>
            <w:proofErr w:type="spellEnd"/>
            <w:r w:rsidRPr="00DC35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5CB" w:rsidRPr="00DC35CB" w:rsidRDefault="00DC35CB" w:rsidP="00DC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 w:rsidRPr="00DC35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Сарапульский</w:t>
            </w:r>
            <w:proofErr w:type="spellEnd"/>
            <w:r w:rsidRPr="00DC35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район, с. </w:t>
            </w:r>
            <w:proofErr w:type="spellStart"/>
            <w:r w:rsidRPr="00DC35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Сигаево</w:t>
            </w:r>
            <w:proofErr w:type="spellEnd"/>
            <w:r w:rsidRPr="00DC35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ул. Лермонтова, 30</w:t>
            </w:r>
          </w:p>
        </w:tc>
      </w:tr>
      <w:tr w:rsidR="00DC35CB" w:rsidRPr="00DC35CB" w:rsidTr="00DC35CB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5CB" w:rsidRPr="00DC35CB" w:rsidRDefault="00DC35CB" w:rsidP="00DC35CB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5CB" w:rsidRPr="00DC35CB" w:rsidRDefault="00DC35CB" w:rsidP="00DC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Администрация муниципального образования </w:t>
            </w:r>
            <w:r w:rsidRPr="00DC35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«</w:t>
            </w:r>
            <w:proofErr w:type="spellStart"/>
            <w:r w:rsidRPr="00DC35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Селтинский</w:t>
            </w:r>
            <w:proofErr w:type="spellEnd"/>
            <w:r w:rsidRPr="00DC35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5CB" w:rsidRPr="00DC35CB" w:rsidRDefault="00DC35CB" w:rsidP="00DC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Удмуртская Республика, </w:t>
            </w:r>
            <w:proofErr w:type="spellStart"/>
            <w:r w:rsidRPr="00DC35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Селтинский</w:t>
            </w:r>
            <w:proofErr w:type="spellEnd"/>
            <w:r w:rsidRPr="00DC35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DC35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район, п. Селты, ул. Юбилейная, 3</w:t>
            </w:r>
          </w:p>
        </w:tc>
      </w:tr>
      <w:tr w:rsidR="00DC35CB" w:rsidRPr="00DC35CB" w:rsidTr="00DC35CB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5CB" w:rsidRPr="00DC35CB" w:rsidRDefault="00DC35CB" w:rsidP="00DC35CB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5CB" w:rsidRPr="00DC35CB" w:rsidRDefault="00DC35CB" w:rsidP="00DC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DC35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Сюмсинский</w:t>
            </w:r>
            <w:proofErr w:type="spellEnd"/>
            <w:r w:rsidRPr="00DC35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5CB" w:rsidRPr="00DC35CB" w:rsidRDefault="00DC35CB" w:rsidP="00DC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Удмуртская Республика, с. Сюмси, ул. Советская, 45</w:t>
            </w:r>
          </w:p>
        </w:tc>
      </w:tr>
      <w:tr w:rsidR="00DC35CB" w:rsidRPr="00DC35CB" w:rsidTr="00DC35CB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5CB" w:rsidRPr="00DC35CB" w:rsidRDefault="00DC35CB" w:rsidP="00DC35CB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5CB" w:rsidRPr="00DC35CB" w:rsidRDefault="00DC35CB" w:rsidP="00DC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DC35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Юкаменский</w:t>
            </w:r>
            <w:proofErr w:type="spellEnd"/>
            <w:r w:rsidRPr="00DC35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5CB" w:rsidRPr="00DC35CB" w:rsidRDefault="00DC35CB" w:rsidP="00DC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 w:rsidRPr="00DC35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Юкаменский</w:t>
            </w:r>
            <w:proofErr w:type="spellEnd"/>
            <w:r w:rsidRPr="00DC35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район, с. Юкаменское, ул. Первомайская, 9</w:t>
            </w:r>
          </w:p>
        </w:tc>
      </w:tr>
    </w:tbl>
    <w:p w:rsidR="00DC35CB" w:rsidRPr="00DC35CB" w:rsidRDefault="00DC35CB" w:rsidP="00DC35C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DC35CB" w:rsidRPr="00DC35CB" w:rsidRDefault="00DC35CB" w:rsidP="00DC35C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  <w:br w:type="page"/>
      </w:r>
      <w:r w:rsidRPr="00DC35CB"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  <w:lastRenderedPageBreak/>
        <w:t>Приложение № 2</w:t>
      </w:r>
    </w:p>
    <w:p w:rsidR="00DC35CB" w:rsidRPr="00DC35CB" w:rsidRDefault="00DC35CB" w:rsidP="00DC35C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DC35CB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DC35CB" w:rsidRPr="00DC35CB" w:rsidRDefault="00DC35CB" w:rsidP="00DC35C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DC35CB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«Присвоение адреса объекту капитального строительства», </w:t>
      </w:r>
    </w:p>
    <w:p w:rsidR="00DC35CB" w:rsidRPr="00DC35CB" w:rsidRDefault="00DC35CB" w:rsidP="00DC35C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proofErr w:type="gramStart"/>
      <w:r w:rsidRPr="00DC35CB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утвержденному</w:t>
      </w:r>
      <w:proofErr w:type="gramEnd"/>
      <w:r w:rsidRPr="00DC35CB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постановлением Администрации </w:t>
      </w:r>
    </w:p>
    <w:p w:rsidR="00DC35CB" w:rsidRPr="00DC35CB" w:rsidRDefault="00DC35CB" w:rsidP="00DC35C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DC35CB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муниципального образования «Штанигуртское» </w:t>
      </w:r>
    </w:p>
    <w:p w:rsidR="00DC35CB" w:rsidRPr="00DC35CB" w:rsidRDefault="00DC35CB" w:rsidP="00DC35C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DC35CB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от 02.08.2017г. № 68</w:t>
      </w:r>
    </w:p>
    <w:p w:rsidR="00DC35CB" w:rsidRPr="00DC35CB" w:rsidRDefault="00DC35CB" w:rsidP="00DC35C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DC35CB" w:rsidRPr="00DC35CB" w:rsidRDefault="00DC35CB" w:rsidP="00DC35C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  <w:t xml:space="preserve"> </w:t>
      </w:r>
    </w:p>
    <w:p w:rsidR="00DC35CB" w:rsidRPr="00DC35CB" w:rsidRDefault="00DC35CB" w:rsidP="00DC35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DC35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ФОРМА</w:t>
      </w:r>
      <w:r w:rsidRPr="00DC35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br/>
        <w:t>заявления о присвоении объекту адресации адреса или аннулировании его адреса</w:t>
      </w:r>
    </w:p>
    <w:p w:rsidR="00DC35CB" w:rsidRPr="00DC35CB" w:rsidRDefault="00DC35CB" w:rsidP="00DC35CB">
      <w:pPr>
        <w:suppressAutoHyphens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tbl>
      <w:tblPr>
        <w:tblW w:w="11065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0"/>
        <w:gridCol w:w="3377"/>
        <w:gridCol w:w="2718"/>
      </w:tblGrid>
      <w:tr w:rsidR="00DC35CB" w:rsidRPr="00DC35CB" w:rsidTr="00DC35CB">
        <w:tc>
          <w:tcPr>
            <w:tcW w:w="4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N _________</w:t>
            </w:r>
          </w:p>
        </w:tc>
        <w:tc>
          <w:tcPr>
            <w:tcW w:w="27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листов ________</w:t>
            </w:r>
          </w:p>
        </w:tc>
      </w:tr>
    </w:tbl>
    <w:p w:rsidR="00DC35CB" w:rsidRPr="00DC35CB" w:rsidRDefault="00DC35CB" w:rsidP="00DC35CB">
      <w:pPr>
        <w:suppressAutoHyphens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tbl>
      <w:tblPr>
        <w:tblW w:w="11235" w:type="dxa"/>
        <w:tblInd w:w="-11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706"/>
        <w:gridCol w:w="2569"/>
        <w:gridCol w:w="811"/>
        <w:gridCol w:w="142"/>
        <w:gridCol w:w="767"/>
        <w:gridCol w:w="1187"/>
        <w:gridCol w:w="1458"/>
        <w:gridCol w:w="557"/>
        <w:gridCol w:w="255"/>
        <w:gridCol w:w="2012"/>
        <w:gridCol w:w="8"/>
        <w:gridCol w:w="20"/>
        <w:gridCol w:w="8"/>
      </w:tblGrid>
      <w:tr w:rsidR="00DC35CB" w:rsidRPr="00DC35CB" w:rsidTr="00DC35CB">
        <w:trPr>
          <w:gridAfter w:val="1"/>
          <w:wAfter w:w="8" w:type="dxa"/>
        </w:trPr>
        <w:tc>
          <w:tcPr>
            <w:tcW w:w="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28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</w:t>
            </w:r>
          </w:p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7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02" w:type="dxa"/>
            <w:gridSpan w:val="3"/>
            <w:tcBorders>
              <w:top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принято</w:t>
            </w:r>
          </w:p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2267" w:type="dxa"/>
            <w:gridSpan w:val="2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5CB" w:rsidRPr="00DC35CB" w:rsidTr="00DC35CB">
        <w:trPr>
          <w:gridAfter w:val="1"/>
          <w:wAfter w:w="8" w:type="dxa"/>
          <w:trHeight w:val="642"/>
        </w:trPr>
        <w:tc>
          <w:tcPr>
            <w:tcW w:w="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8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органа местного самоуправления, органа</w:t>
            </w:r>
            <w:proofErr w:type="gramEnd"/>
          </w:p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gridSpan w:val="3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листов заявления</w:t>
            </w:r>
          </w:p>
        </w:tc>
        <w:tc>
          <w:tcPr>
            <w:tcW w:w="2267" w:type="dxa"/>
            <w:gridSpan w:val="2"/>
            <w:tcBorders>
              <w:bottom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" w:type="dxa"/>
            <w:gridSpan w:val="2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5CB" w:rsidRPr="00DC35CB" w:rsidTr="00DC35CB">
        <w:trPr>
          <w:gridAfter w:val="1"/>
          <w:wAfter w:w="8" w:type="dxa"/>
        </w:trPr>
        <w:tc>
          <w:tcPr>
            <w:tcW w:w="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8" w:type="dxa"/>
            <w:gridSpan w:val="4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адресов)</w:t>
            </w:r>
          </w:p>
        </w:tc>
        <w:tc>
          <w:tcPr>
            <w:tcW w:w="767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gridSpan w:val="3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прилагаемых документов</w:t>
            </w:r>
          </w:p>
        </w:tc>
        <w:tc>
          <w:tcPr>
            <w:tcW w:w="2267" w:type="dxa"/>
            <w:gridSpan w:val="2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_______,</w:t>
            </w:r>
          </w:p>
        </w:tc>
        <w:tc>
          <w:tcPr>
            <w:tcW w:w="28" w:type="dxa"/>
            <w:gridSpan w:val="2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5CB" w:rsidRPr="00DC35CB" w:rsidTr="00DC35CB">
        <w:tc>
          <w:tcPr>
            <w:tcW w:w="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8" w:type="dxa"/>
            <w:gridSpan w:val="4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7" w:type="dxa"/>
            <w:gridSpan w:val="6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оригиналов _____, копий _____, количество листов в оригиналах ______, копиях ___</w:t>
            </w:r>
          </w:p>
        </w:tc>
        <w:tc>
          <w:tcPr>
            <w:tcW w:w="2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5CB" w:rsidRPr="00DC35CB" w:rsidTr="00DC35CB">
        <w:trPr>
          <w:gridAfter w:val="1"/>
          <w:wAfter w:w="8" w:type="dxa"/>
        </w:trPr>
        <w:tc>
          <w:tcPr>
            <w:tcW w:w="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8" w:type="dxa"/>
            <w:gridSpan w:val="4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gridSpan w:val="3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должностного лица</w:t>
            </w:r>
          </w:p>
        </w:tc>
        <w:tc>
          <w:tcPr>
            <w:tcW w:w="2267" w:type="dxa"/>
            <w:gridSpan w:val="2"/>
            <w:tcBorders>
              <w:bottom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5CB" w:rsidRPr="00DC35CB" w:rsidTr="00DC35CB">
        <w:trPr>
          <w:gridAfter w:val="1"/>
          <w:wAfter w:w="8" w:type="dxa"/>
        </w:trPr>
        <w:tc>
          <w:tcPr>
            <w:tcW w:w="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8" w:type="dxa"/>
            <w:gridSpan w:val="4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gridSpan w:val="3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должностного лица</w:t>
            </w:r>
          </w:p>
        </w:tc>
        <w:tc>
          <w:tcPr>
            <w:tcW w:w="2267" w:type="dxa"/>
            <w:gridSpan w:val="2"/>
            <w:tcBorders>
              <w:bottom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" w:type="dxa"/>
            <w:gridSpan w:val="2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5CB" w:rsidRPr="00DC35CB" w:rsidTr="00DC35CB">
        <w:trPr>
          <w:gridAfter w:val="1"/>
          <w:wAfter w:w="8" w:type="dxa"/>
        </w:trPr>
        <w:tc>
          <w:tcPr>
            <w:tcW w:w="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8" w:type="dxa"/>
            <w:gridSpan w:val="4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gridSpan w:val="3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2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" w:type="dxa"/>
            <w:gridSpan w:val="2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5CB" w:rsidRPr="00DC35CB" w:rsidTr="00DC35CB">
        <w:trPr>
          <w:gridAfter w:val="1"/>
          <w:wAfter w:w="8" w:type="dxa"/>
        </w:trPr>
        <w:tc>
          <w:tcPr>
            <w:tcW w:w="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8" w:type="dxa"/>
            <w:gridSpan w:val="4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bottom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"___" ________ ____ </w:t>
            </w:r>
            <w:proofErr w:type="gramStart"/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7" w:type="dxa"/>
            <w:gridSpan w:val="2"/>
            <w:tcBorders>
              <w:bottom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" w:type="dxa"/>
            <w:gridSpan w:val="2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5CB" w:rsidRPr="00DC35CB" w:rsidTr="00DC35CB">
        <w:trPr>
          <w:gridAfter w:val="3"/>
          <w:wAfter w:w="36" w:type="dxa"/>
        </w:trPr>
        <w:tc>
          <w:tcPr>
            <w:tcW w:w="73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0464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Прошу в отношении объекта адресации:</w:t>
            </w:r>
          </w:p>
        </w:tc>
      </w:tr>
      <w:tr w:rsidR="00DC35CB" w:rsidRPr="00DC35CB" w:rsidTr="00DC35CB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64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</w:tr>
      <w:tr w:rsidR="00DC35CB" w:rsidRPr="00DC35CB" w:rsidTr="00DC35CB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8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4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812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незавершенного строительства</w:t>
            </w:r>
          </w:p>
        </w:tc>
      </w:tr>
      <w:tr w:rsidR="00DC35CB" w:rsidRPr="00DC35CB" w:rsidTr="00DC35CB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8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4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  <w:tc>
          <w:tcPr>
            <w:tcW w:w="812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5CB" w:rsidRPr="00DC35CB" w:rsidTr="00DC35CB">
        <w:trPr>
          <w:gridAfter w:val="3"/>
          <w:wAfter w:w="36" w:type="dxa"/>
        </w:trPr>
        <w:tc>
          <w:tcPr>
            <w:tcW w:w="73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0464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Присвоить адрес</w:t>
            </w:r>
          </w:p>
        </w:tc>
      </w:tr>
      <w:tr w:rsidR="00DC35CB" w:rsidRPr="00DC35CB" w:rsidTr="00DC35CB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64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связи </w:t>
            </w:r>
            <w:proofErr w:type="gramStart"/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DC35CB" w:rsidRPr="00DC35CB" w:rsidTr="00DC35CB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8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 земельного участк</w:t>
            </w:r>
            <w:proofErr w:type="gramStart"/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DC35CB" w:rsidRPr="00DC35CB" w:rsidTr="00DC35CB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2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4282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5CB" w:rsidRPr="00DC35CB" w:rsidTr="00DC35CB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2" w:type="dxa"/>
            <w:gridSpan w:val="6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4282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5CB" w:rsidRPr="00DC35CB" w:rsidTr="00DC35CB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2" w:type="dxa"/>
            <w:gridSpan w:val="6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2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5CB" w:rsidRPr="00DC35CB" w:rsidTr="00DC35CB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2" w:type="dxa"/>
            <w:gridSpan w:val="6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2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5CB" w:rsidRPr="00DC35CB" w:rsidTr="00DC35CB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8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 земельного участк</w:t>
            </w:r>
            <w:proofErr w:type="gramStart"/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путем раздела земельного участка</w:t>
            </w:r>
          </w:p>
        </w:tc>
      </w:tr>
      <w:tr w:rsidR="00DC35CB" w:rsidRPr="00DC35CB" w:rsidTr="00DC35CB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2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4282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5CB" w:rsidRPr="00DC35CB" w:rsidTr="00DC35CB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2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4282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земельного участка, раздел которого осуществляется</w:t>
            </w:r>
          </w:p>
        </w:tc>
      </w:tr>
      <w:tr w:rsidR="00DC35CB" w:rsidRPr="00DC35CB" w:rsidTr="00DC35CB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2" w:type="dxa"/>
            <w:gridSpan w:val="6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2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5CB" w:rsidRPr="00DC35CB" w:rsidTr="00DC35CB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2" w:type="dxa"/>
            <w:gridSpan w:val="6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2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5CB" w:rsidRPr="00DC35CB" w:rsidTr="00DC35CB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8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 земельного участка путем объединения земельных участков</w:t>
            </w:r>
          </w:p>
        </w:tc>
      </w:tr>
      <w:tr w:rsidR="00DC35CB" w:rsidRPr="00DC35CB" w:rsidTr="00DC35CB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2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объединяемых земельных участков</w:t>
            </w:r>
          </w:p>
        </w:tc>
        <w:tc>
          <w:tcPr>
            <w:tcW w:w="4282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5CB" w:rsidRPr="00DC35CB" w:rsidTr="00DC35CB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2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объединяемого земельного участка</w:t>
            </w:r>
            <w:hyperlink r:id="rId36" w:anchor="block_111" w:history="1">
              <w:r w:rsidRPr="00DC35CB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*(1)</w:t>
              </w:r>
            </w:hyperlink>
          </w:p>
        </w:tc>
        <w:tc>
          <w:tcPr>
            <w:tcW w:w="4282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объединяемого земельного участка</w:t>
            </w:r>
            <w:hyperlink r:id="rId37" w:anchor="block_111" w:history="1">
              <w:r w:rsidRPr="00DC35CB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*(1)</w:t>
              </w:r>
            </w:hyperlink>
          </w:p>
        </w:tc>
      </w:tr>
      <w:tr w:rsidR="00DC35CB" w:rsidRPr="00DC35CB" w:rsidTr="00DC35CB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2" w:type="dxa"/>
            <w:gridSpan w:val="6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2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5CB" w:rsidRPr="00DC35CB" w:rsidTr="00DC35CB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2" w:type="dxa"/>
            <w:gridSpan w:val="6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2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C35CB" w:rsidRPr="00DC35CB" w:rsidRDefault="00DC35CB" w:rsidP="00DC35CB">
      <w:pPr>
        <w:suppressAutoHyphens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p w:rsidR="00DC35CB" w:rsidRPr="00DC35CB" w:rsidRDefault="00DC35CB" w:rsidP="00DC35CB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</w:pPr>
      <w:r w:rsidRPr="00DC35CB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*(1) Строка дублируется для каждого объединенного земельного участка</w:t>
      </w:r>
    </w:p>
    <w:p w:rsidR="00DC35CB" w:rsidRPr="00DC35CB" w:rsidRDefault="00DC35CB" w:rsidP="00DC35CB">
      <w:pPr>
        <w:suppressAutoHyphens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tbl>
      <w:tblPr>
        <w:tblW w:w="10976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0"/>
        <w:gridCol w:w="2976"/>
        <w:gridCol w:w="3030"/>
      </w:tblGrid>
      <w:tr w:rsidR="00DC35CB" w:rsidRPr="00DC35CB" w:rsidTr="00DC35CB">
        <w:tc>
          <w:tcPr>
            <w:tcW w:w="4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N _________</w:t>
            </w:r>
          </w:p>
        </w:tc>
        <w:tc>
          <w:tcPr>
            <w:tcW w:w="30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листов ________</w:t>
            </w:r>
          </w:p>
        </w:tc>
      </w:tr>
    </w:tbl>
    <w:p w:rsidR="00DC35CB" w:rsidRPr="00DC35CB" w:rsidRDefault="00DC35CB" w:rsidP="00DC35CB">
      <w:pPr>
        <w:suppressAutoHyphens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tbl>
      <w:tblPr>
        <w:tblW w:w="10943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"/>
        <w:gridCol w:w="689"/>
        <w:gridCol w:w="5128"/>
        <w:gridCol w:w="4394"/>
        <w:gridCol w:w="20"/>
      </w:tblGrid>
      <w:tr w:rsidR="00DC35CB" w:rsidRPr="00DC35CB" w:rsidTr="00DC35CB">
        <w:trPr>
          <w:gridAfter w:val="1"/>
          <w:wAfter w:w="20" w:type="dxa"/>
        </w:trPr>
        <w:tc>
          <w:tcPr>
            <w:tcW w:w="7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 земельного участк</w:t>
            </w:r>
            <w:proofErr w:type="gramStart"/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путем выдела из земельного участка</w:t>
            </w:r>
          </w:p>
        </w:tc>
      </w:tr>
      <w:tr w:rsidR="00DC35CB" w:rsidRPr="00DC35CB" w:rsidTr="00DC35CB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образуемых земельных участков (за </w:t>
            </w: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исключением земельного участка, из которого осуществляется выдел)</w:t>
            </w: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5CB" w:rsidRPr="00DC35CB" w:rsidTr="00DC35CB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земельного участка, из которого осуществляется выдел</w:t>
            </w:r>
          </w:p>
        </w:tc>
      </w:tr>
      <w:tr w:rsidR="00DC35CB" w:rsidRPr="00DC35CB" w:rsidTr="00DC35CB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5CB" w:rsidRPr="00DC35CB" w:rsidTr="00DC35CB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5CB" w:rsidRPr="00DC35CB" w:rsidTr="00DC35C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 земельного участк</w:t>
            </w:r>
            <w:proofErr w:type="gramStart"/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путем перераспределения земельных участков</w:t>
            </w:r>
          </w:p>
        </w:tc>
        <w:tc>
          <w:tcPr>
            <w:tcW w:w="20" w:type="dxa"/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5CB" w:rsidRPr="00DC35CB" w:rsidTr="00DC35CB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земельных участков, которые перераспределяются</w:t>
            </w:r>
          </w:p>
        </w:tc>
      </w:tr>
      <w:tr w:rsidR="00DC35CB" w:rsidRPr="00DC35CB" w:rsidTr="00DC35CB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5CB" w:rsidRPr="00DC35CB" w:rsidTr="00DC35CB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земельного участка, который перераспределяется</w:t>
            </w:r>
            <w:hyperlink r:id="rId38" w:anchor="block_222" w:history="1">
              <w:r w:rsidRPr="00DC35CB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*(2)</w:t>
              </w:r>
            </w:hyperlink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земельного участка, который перераспределяется</w:t>
            </w:r>
            <w:hyperlink r:id="rId39" w:anchor="block_222" w:history="1">
              <w:r w:rsidRPr="00DC35CB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*(2)</w:t>
              </w:r>
            </w:hyperlink>
          </w:p>
        </w:tc>
      </w:tr>
      <w:tr w:rsidR="00DC35CB" w:rsidRPr="00DC35CB" w:rsidTr="00DC35CB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5CB" w:rsidRPr="00DC35CB" w:rsidTr="00DC35CB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5CB" w:rsidRPr="00DC35CB" w:rsidTr="00DC35C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Строительством, реконструкцией здания, сооружения</w:t>
            </w:r>
          </w:p>
        </w:tc>
        <w:tc>
          <w:tcPr>
            <w:tcW w:w="20" w:type="dxa"/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5CB" w:rsidRPr="00DC35CB" w:rsidTr="00DC35CB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5CB" w:rsidRPr="00DC35CB" w:rsidTr="00DC35CB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DC35CB" w:rsidRPr="00DC35CB" w:rsidTr="00DC35CB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5CB" w:rsidRPr="00DC35CB" w:rsidTr="00DC35CB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5CB" w:rsidRPr="00DC35CB" w:rsidTr="00DC35C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 </w:t>
            </w:r>
            <w:hyperlink r:id="rId40" w:history="1">
              <w:r w:rsidRPr="00DC35CB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Градостроительным кодексом</w:t>
              </w:r>
            </w:hyperlink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  <w:tc>
          <w:tcPr>
            <w:tcW w:w="20" w:type="dxa"/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5CB" w:rsidRPr="00DC35CB" w:rsidTr="00DC35CB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здания, сооружения, объекта незавершенного строительства</w:t>
            </w: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5CB" w:rsidRPr="00DC35CB" w:rsidTr="00DC35CB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5CB" w:rsidRPr="00DC35CB" w:rsidTr="00DC35CB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DC35CB" w:rsidRPr="00DC35CB" w:rsidTr="00DC35CB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5CB" w:rsidRPr="00DC35CB" w:rsidTr="00DC35CB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5CB" w:rsidRPr="00DC35CB" w:rsidTr="00DC35C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Переводом жилого помещения в нежилое помещение и нежилого помещения в жилое помещение</w:t>
            </w:r>
          </w:p>
        </w:tc>
        <w:tc>
          <w:tcPr>
            <w:tcW w:w="20" w:type="dxa"/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5CB" w:rsidRPr="00DC35CB" w:rsidTr="00DC35CB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помещения</w:t>
            </w: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помещения</w:t>
            </w:r>
          </w:p>
        </w:tc>
      </w:tr>
      <w:tr w:rsidR="00DC35CB" w:rsidRPr="00DC35CB" w:rsidTr="00DC35CB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5CB" w:rsidRPr="00DC35CB" w:rsidTr="00DC35CB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C35CB" w:rsidRPr="00DC35CB" w:rsidRDefault="00DC35CB" w:rsidP="00DC35CB">
      <w:pPr>
        <w:suppressAutoHyphens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p w:rsidR="00DC35CB" w:rsidRPr="00DC35CB" w:rsidRDefault="00DC35CB" w:rsidP="00DC35CB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</w:pPr>
      <w:r w:rsidRPr="00DC35CB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*(2) Строка дублируется для каждого перераспределенного земельного участка</w:t>
      </w:r>
    </w:p>
    <w:p w:rsidR="00DC35CB" w:rsidRPr="00DC35CB" w:rsidRDefault="00DC35CB" w:rsidP="00DC35CB">
      <w:pPr>
        <w:suppressAutoHyphens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tbl>
      <w:tblPr>
        <w:tblW w:w="10923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0"/>
        <w:gridCol w:w="3377"/>
        <w:gridCol w:w="2576"/>
      </w:tblGrid>
      <w:tr w:rsidR="00DC35CB" w:rsidRPr="00DC35CB" w:rsidTr="00DC35CB">
        <w:tc>
          <w:tcPr>
            <w:tcW w:w="4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N _________</w:t>
            </w:r>
          </w:p>
        </w:tc>
        <w:tc>
          <w:tcPr>
            <w:tcW w:w="25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листов ________</w:t>
            </w:r>
          </w:p>
        </w:tc>
      </w:tr>
    </w:tbl>
    <w:p w:rsidR="00DC35CB" w:rsidRPr="00DC35CB" w:rsidRDefault="00DC35CB" w:rsidP="00DC35CB">
      <w:pPr>
        <w:suppressAutoHyphens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tbl>
      <w:tblPr>
        <w:tblW w:w="10890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3"/>
        <w:gridCol w:w="693"/>
        <w:gridCol w:w="75"/>
        <w:gridCol w:w="785"/>
        <w:gridCol w:w="1935"/>
        <w:gridCol w:w="2753"/>
        <w:gridCol w:w="21"/>
        <w:gridCol w:w="403"/>
        <w:gridCol w:w="61"/>
        <w:gridCol w:w="687"/>
        <w:gridCol w:w="1290"/>
        <w:gridCol w:w="1365"/>
        <w:gridCol w:w="88"/>
        <w:gridCol w:w="21"/>
      </w:tblGrid>
      <w:tr w:rsidR="00DC35CB" w:rsidRPr="00DC35CB" w:rsidTr="00DC35CB">
        <w:trPr>
          <w:gridAfter w:val="3"/>
          <w:wAfter w:w="1474" w:type="dxa"/>
        </w:trPr>
        <w:tc>
          <w:tcPr>
            <w:tcW w:w="7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0" w:type="dxa"/>
            <w:gridSpan w:val="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 помещени</w:t>
            </w:r>
            <w:proofErr w:type="gramStart"/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я(</w:t>
            </w:r>
            <w:proofErr w:type="spellStart"/>
            <w:proofErr w:type="gramEnd"/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proofErr w:type="spellEnd"/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здании, сооружении путем раздела здания, сооружения</w:t>
            </w:r>
          </w:p>
        </w:tc>
      </w:tr>
      <w:tr w:rsidR="00DC35CB" w:rsidRPr="00DC35CB" w:rsidTr="00DC35C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8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жилого помещения</w:t>
            </w:r>
          </w:p>
        </w:tc>
        <w:tc>
          <w:tcPr>
            <w:tcW w:w="3915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образуемых помещений</w:t>
            </w:r>
          </w:p>
        </w:tc>
        <w:tc>
          <w:tcPr>
            <w:tcW w:w="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5CB" w:rsidRPr="00DC35CB" w:rsidTr="00DC35C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8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нежилого помещения</w:t>
            </w:r>
          </w:p>
        </w:tc>
        <w:tc>
          <w:tcPr>
            <w:tcW w:w="3915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образуемых помещений</w:t>
            </w:r>
          </w:p>
        </w:tc>
        <w:tc>
          <w:tcPr>
            <w:tcW w:w="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5CB" w:rsidRPr="00DC35CB" w:rsidTr="00DC35CB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6" w:type="dxa"/>
            <w:gridSpan w:val="8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здания, сооружения</w:t>
            </w: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здания, сооружения</w:t>
            </w:r>
          </w:p>
        </w:tc>
      </w:tr>
      <w:tr w:rsidR="00DC35CB" w:rsidRPr="00DC35CB" w:rsidTr="00DC35CB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6" w:type="dxa"/>
            <w:gridSpan w:val="8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5CB" w:rsidRPr="00DC35CB" w:rsidTr="00DC35CB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6" w:type="dxa"/>
            <w:gridSpan w:val="8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5CB" w:rsidRPr="00DC35CB" w:rsidTr="00DC35CB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6" w:type="dxa"/>
            <w:gridSpan w:val="8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5CB" w:rsidRPr="00DC35CB" w:rsidTr="00DC35CB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6" w:type="dxa"/>
            <w:gridSpan w:val="8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5CB" w:rsidRPr="00DC35CB" w:rsidTr="00DC35CB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6" w:type="dxa"/>
            <w:gridSpan w:val="8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5CB" w:rsidRPr="00DC35CB" w:rsidTr="00DC35CB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88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 помещени</w:t>
            </w:r>
            <w:proofErr w:type="gramStart"/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я(</w:t>
            </w:r>
            <w:proofErr w:type="spellStart"/>
            <w:proofErr w:type="gramEnd"/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proofErr w:type="spellEnd"/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здании, сооружении путем раздела помещения</w:t>
            </w:r>
          </w:p>
        </w:tc>
      </w:tr>
      <w:tr w:rsidR="00DC35CB" w:rsidRPr="00DC35CB" w:rsidTr="00DC35CB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8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помещения (жилое (нежилое) помещение)</w:t>
            </w:r>
            <w:hyperlink r:id="rId41" w:anchor="block_333" w:history="1">
              <w:r w:rsidRPr="00DC35CB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*(3)</w:t>
              </w:r>
            </w:hyperlink>
          </w:p>
        </w:tc>
        <w:tc>
          <w:tcPr>
            <w:tcW w:w="3925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помещения</w:t>
            </w:r>
            <w:hyperlink r:id="rId42" w:anchor="block_333" w:history="1">
              <w:r w:rsidRPr="00DC35CB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*(3)</w:t>
              </w:r>
            </w:hyperlink>
          </w:p>
        </w:tc>
        <w:tc>
          <w:tcPr>
            <w:tcW w:w="274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помещений</w:t>
            </w:r>
            <w:hyperlink r:id="rId43" w:anchor="block_333" w:history="1">
              <w:r w:rsidRPr="00DC35CB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*(3)</w:t>
              </w:r>
            </w:hyperlink>
          </w:p>
        </w:tc>
      </w:tr>
      <w:tr w:rsidR="00DC35CB" w:rsidRPr="00DC35CB" w:rsidTr="00DC35CB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8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5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5CB" w:rsidRPr="00DC35CB" w:rsidTr="00DC35CB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5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помещения, раздел которого осуществляется</w:t>
            </w:r>
          </w:p>
        </w:tc>
        <w:tc>
          <w:tcPr>
            <w:tcW w:w="3491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помещения, раздел которого осуществляется</w:t>
            </w:r>
          </w:p>
        </w:tc>
      </w:tr>
      <w:tr w:rsidR="00DC35CB" w:rsidRPr="00DC35CB" w:rsidTr="00DC35CB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5" w:type="dxa"/>
            <w:gridSpan w:val="7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1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5CB" w:rsidRPr="00DC35CB" w:rsidTr="00DC35CB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5" w:type="dxa"/>
            <w:gridSpan w:val="7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1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5CB" w:rsidRPr="00DC35CB" w:rsidTr="00DC35CB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5" w:type="dxa"/>
            <w:gridSpan w:val="7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3491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5CB" w:rsidRPr="00DC35CB" w:rsidTr="00DC35CB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5" w:type="dxa"/>
            <w:gridSpan w:val="7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1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5CB" w:rsidRPr="00DC35CB" w:rsidTr="00DC35CB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5" w:type="dxa"/>
            <w:gridSpan w:val="7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1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5CB" w:rsidRPr="00DC35CB" w:rsidTr="00DC35CB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88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DC35CB" w:rsidRPr="00DC35CB" w:rsidTr="00DC35CB">
        <w:trPr>
          <w:gridAfter w:val="2"/>
          <w:wAfter w:w="109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8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жилого помещения</w:t>
            </w:r>
          </w:p>
        </w:tc>
        <w:tc>
          <w:tcPr>
            <w:tcW w:w="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6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нежилого помещения</w:t>
            </w:r>
          </w:p>
        </w:tc>
      </w:tr>
      <w:tr w:rsidR="00DC35CB" w:rsidRPr="00DC35CB" w:rsidTr="00DC35CB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6" w:type="dxa"/>
            <w:gridSpan w:val="8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объединяемых помещений</w:t>
            </w: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5CB" w:rsidRPr="00DC35CB" w:rsidTr="00DC35CB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6" w:type="dxa"/>
            <w:gridSpan w:val="8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объединяемого помещения</w:t>
            </w:r>
            <w:hyperlink r:id="rId44" w:anchor="block_444" w:history="1">
              <w:r w:rsidRPr="00DC35CB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*(4)</w:t>
              </w:r>
            </w:hyperlink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объединяемого помещения</w:t>
            </w:r>
            <w:hyperlink r:id="rId45" w:anchor="block_444" w:history="1">
              <w:r w:rsidRPr="00DC35CB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*(4)</w:t>
              </w:r>
            </w:hyperlink>
          </w:p>
        </w:tc>
      </w:tr>
      <w:tr w:rsidR="00DC35CB" w:rsidRPr="00DC35CB" w:rsidTr="00DC35CB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6" w:type="dxa"/>
            <w:gridSpan w:val="8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5CB" w:rsidRPr="00DC35CB" w:rsidTr="00DC35CB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6" w:type="dxa"/>
            <w:gridSpan w:val="8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5CB" w:rsidRPr="00DC35CB" w:rsidTr="00DC35CB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6" w:type="dxa"/>
            <w:gridSpan w:val="8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5CB" w:rsidRPr="00DC35CB" w:rsidTr="00DC35CB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6" w:type="dxa"/>
            <w:gridSpan w:val="8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5CB" w:rsidRPr="00DC35CB" w:rsidTr="00DC35CB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6" w:type="dxa"/>
            <w:gridSpan w:val="8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5CB" w:rsidRPr="00DC35CB" w:rsidTr="00DC35CB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88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DC35CB" w:rsidRPr="00DC35CB" w:rsidTr="00DC35CB">
        <w:trPr>
          <w:gridAfter w:val="2"/>
          <w:wAfter w:w="109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8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жилого помещения</w:t>
            </w:r>
          </w:p>
        </w:tc>
        <w:tc>
          <w:tcPr>
            <w:tcW w:w="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6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нежилого помещения</w:t>
            </w:r>
          </w:p>
        </w:tc>
      </w:tr>
      <w:tr w:rsidR="00DC35CB" w:rsidRPr="00DC35CB" w:rsidTr="00DC35CB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6" w:type="dxa"/>
            <w:gridSpan w:val="8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образуемых помещений</w:t>
            </w: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5CB" w:rsidRPr="00DC35CB" w:rsidTr="00DC35CB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6" w:type="dxa"/>
            <w:gridSpan w:val="8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здания, сооружения</w:t>
            </w: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здания, сооружения</w:t>
            </w:r>
          </w:p>
        </w:tc>
      </w:tr>
      <w:tr w:rsidR="00DC35CB" w:rsidRPr="00DC35CB" w:rsidTr="00DC35CB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6" w:type="dxa"/>
            <w:gridSpan w:val="8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5CB" w:rsidRPr="00DC35CB" w:rsidTr="00DC35CB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6" w:type="dxa"/>
            <w:gridSpan w:val="8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5CB" w:rsidRPr="00DC35CB" w:rsidTr="00DC35CB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6" w:type="dxa"/>
            <w:gridSpan w:val="8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5CB" w:rsidRPr="00DC35CB" w:rsidTr="00DC35CB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6" w:type="dxa"/>
            <w:gridSpan w:val="8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5CB" w:rsidRPr="00DC35CB" w:rsidTr="00DC35CB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6" w:type="dxa"/>
            <w:gridSpan w:val="8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C35CB" w:rsidRPr="00DC35CB" w:rsidRDefault="00DC35CB" w:rsidP="00DC35CB">
      <w:pPr>
        <w:suppressAutoHyphens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p w:rsidR="00DC35CB" w:rsidRPr="00DC35CB" w:rsidRDefault="00DC35CB" w:rsidP="00DC35CB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</w:pPr>
      <w:r w:rsidRPr="00DC35CB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*(3) Строка дублируется для каждого разделенного помещения</w:t>
      </w:r>
    </w:p>
    <w:p w:rsidR="00DC35CB" w:rsidRPr="00DC35CB" w:rsidRDefault="00DC35CB" w:rsidP="00DC35CB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</w:pPr>
      <w:r w:rsidRPr="00DC35CB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*(4) Строка дублируется для каждого объединенного помещения</w:t>
      </w:r>
    </w:p>
    <w:p w:rsidR="00DC35CB" w:rsidRPr="00DC35CB" w:rsidRDefault="00DC35CB" w:rsidP="00DC35CB">
      <w:pPr>
        <w:suppressAutoHyphens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tbl>
      <w:tblPr>
        <w:tblW w:w="10923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0"/>
        <w:gridCol w:w="3377"/>
        <w:gridCol w:w="2576"/>
      </w:tblGrid>
      <w:tr w:rsidR="00DC35CB" w:rsidRPr="00DC35CB" w:rsidTr="00DC35CB">
        <w:tc>
          <w:tcPr>
            <w:tcW w:w="4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N _________</w:t>
            </w:r>
          </w:p>
        </w:tc>
        <w:tc>
          <w:tcPr>
            <w:tcW w:w="25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листов ________</w:t>
            </w:r>
          </w:p>
        </w:tc>
      </w:tr>
    </w:tbl>
    <w:p w:rsidR="00DC35CB" w:rsidRPr="00DC35CB" w:rsidRDefault="00DC35CB" w:rsidP="00DC35CB">
      <w:pPr>
        <w:suppressAutoHyphens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tbl>
      <w:tblPr>
        <w:tblW w:w="11018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"/>
        <w:gridCol w:w="828"/>
        <w:gridCol w:w="5813"/>
        <w:gridCol w:w="3639"/>
      </w:tblGrid>
      <w:tr w:rsidR="00DC35CB" w:rsidRPr="00DC35CB" w:rsidTr="00DC35CB">
        <w:tc>
          <w:tcPr>
            <w:tcW w:w="7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10280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Аннулировать адрес объекта адресации:</w:t>
            </w:r>
          </w:p>
        </w:tc>
      </w:tr>
      <w:tr w:rsidR="00DC35CB" w:rsidRPr="00DC35CB" w:rsidTr="00DC35C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страны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5CB" w:rsidRPr="00DC35CB" w:rsidTr="00DC35C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субъекта Российской Федерации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5CB" w:rsidRPr="00DC35CB" w:rsidTr="00DC35C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5CB" w:rsidRPr="00DC35CB" w:rsidTr="00DC35C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поселения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5CB" w:rsidRPr="00DC35CB" w:rsidTr="00DC35C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внутригородского района городского округа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5CB" w:rsidRPr="00DC35CB" w:rsidTr="00DC35C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5CB" w:rsidRPr="00DC35CB" w:rsidTr="00DC35C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элемента планировочной структуры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5CB" w:rsidRPr="00DC35CB" w:rsidTr="00DC35C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элемента улично-дорожной сети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5CB" w:rsidRPr="00DC35CB" w:rsidTr="00DC35C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земельного участка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5CB" w:rsidRPr="00DC35CB" w:rsidTr="00DC35C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5CB" w:rsidRPr="00DC35CB" w:rsidTr="00DC35C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и номер помещения, расположенного в здании или сооружении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5CB" w:rsidRPr="00DC35CB" w:rsidTr="00DC35C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5CB" w:rsidRPr="00DC35CB" w:rsidTr="00DC35C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1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5CB" w:rsidRPr="00DC35CB" w:rsidTr="00DC35C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1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5CB" w:rsidRPr="00DC35CB" w:rsidTr="00DC35C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1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5CB" w:rsidRPr="00DC35CB" w:rsidTr="00DC35C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80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связи </w:t>
            </w:r>
            <w:proofErr w:type="gramStart"/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DC35CB" w:rsidRPr="00DC35CB" w:rsidTr="00DC35C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Прекращением существования объекта адресации</w:t>
            </w:r>
          </w:p>
        </w:tc>
      </w:tr>
      <w:tr w:rsidR="00DC35CB" w:rsidRPr="00DC35CB" w:rsidTr="00DC35C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Отказом в осуществлении кадастрового учета объекта адресации по основаниям, указанным в </w:t>
            </w:r>
            <w:hyperlink r:id="rId46" w:anchor="block_27021" w:history="1">
              <w:r w:rsidRPr="00DC35CB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пунктах 1</w:t>
              </w:r>
            </w:hyperlink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 </w:t>
            </w:r>
            <w:hyperlink r:id="rId47" w:anchor="block_27023" w:history="1">
              <w:r w:rsidRPr="00DC35CB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3 части 2 статьи 27</w:t>
              </w:r>
            </w:hyperlink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Федерального закона от 24 июля 2007 года N 221-ФЗ "О государственном кадастре недвижимости" (Собрание законодательства Российской Федерации, 2007, N 31, ст. 4017; 2008, N 30, ст. 3597; 2009, N 52, ст. 6410;</w:t>
            </w:r>
            <w:proofErr w:type="gramEnd"/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2011, N 1, ст. 47; N 49, ст. 7061; N 50, ст. 7365; 2012, N 31, ст. 4322; 2013, N 30, ст. 4083; официальный интернет-портал правовой информации www.pravo.gov.ru, 23 декабря 2014 г.)</w:t>
            </w:r>
            <w:proofErr w:type="gramEnd"/>
          </w:p>
        </w:tc>
      </w:tr>
      <w:tr w:rsidR="00DC35CB" w:rsidRPr="00DC35CB" w:rsidTr="00DC35C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Присвоением объекту адресации нового адреса</w:t>
            </w:r>
          </w:p>
        </w:tc>
      </w:tr>
      <w:tr w:rsidR="00DC35CB" w:rsidRPr="00DC35CB" w:rsidTr="00DC35C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1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5CB" w:rsidRPr="00DC35CB" w:rsidTr="00DC35C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1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5CB" w:rsidRPr="00DC35CB" w:rsidTr="00DC35C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1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C35CB" w:rsidRPr="00DC35CB" w:rsidRDefault="00DC35CB" w:rsidP="00DC35CB">
      <w:pPr>
        <w:suppressAutoHyphens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tbl>
      <w:tblPr>
        <w:tblW w:w="11093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6"/>
        <w:gridCol w:w="3377"/>
        <w:gridCol w:w="3030"/>
      </w:tblGrid>
      <w:tr w:rsidR="00DC35CB" w:rsidRPr="00DC35CB" w:rsidTr="00DC35CB"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N _________</w:t>
            </w:r>
          </w:p>
        </w:tc>
        <w:tc>
          <w:tcPr>
            <w:tcW w:w="30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листов ________</w:t>
            </w:r>
          </w:p>
        </w:tc>
      </w:tr>
    </w:tbl>
    <w:p w:rsidR="00DC35CB" w:rsidRPr="00DC35CB" w:rsidRDefault="00DC35CB" w:rsidP="00DC35CB">
      <w:pPr>
        <w:suppressAutoHyphens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tbl>
      <w:tblPr>
        <w:tblW w:w="10960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14"/>
        <w:gridCol w:w="634"/>
        <w:gridCol w:w="54"/>
        <w:gridCol w:w="714"/>
        <w:gridCol w:w="659"/>
        <w:gridCol w:w="691"/>
        <w:gridCol w:w="1547"/>
        <w:gridCol w:w="151"/>
        <w:gridCol w:w="1446"/>
        <w:gridCol w:w="886"/>
        <w:gridCol w:w="493"/>
        <w:gridCol w:w="182"/>
        <w:gridCol w:w="1809"/>
        <w:gridCol w:w="992"/>
        <w:gridCol w:w="19"/>
        <w:gridCol w:w="12"/>
      </w:tblGrid>
      <w:tr w:rsidR="00DC35CB" w:rsidRPr="00DC35CB" w:rsidTr="00DC35CB">
        <w:trPr>
          <w:gridAfter w:val="2"/>
          <w:wAfter w:w="31" w:type="dxa"/>
        </w:trPr>
        <w:tc>
          <w:tcPr>
            <w:tcW w:w="6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72" w:type="dxa"/>
            <w:gridSpan w:val="1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DC35CB" w:rsidRPr="00DC35CB" w:rsidTr="00DC35CB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6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лицо:</w:t>
            </w:r>
          </w:p>
        </w:tc>
      </w:tr>
      <w:tr w:rsidR="00DC35CB" w:rsidRPr="00DC35CB" w:rsidTr="00DC35C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vMerge w:val="restart"/>
            <w:tcBorders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7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фамилия:</w:t>
            </w:r>
          </w:p>
        </w:tc>
        <w:tc>
          <w:tcPr>
            <w:tcW w:w="29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(полностью):</w:t>
            </w:r>
          </w:p>
        </w:tc>
        <w:tc>
          <w:tcPr>
            <w:tcW w:w="199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отчество </w:t>
            </w: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(полностью) (при наличии):</w:t>
            </w:r>
          </w:p>
        </w:tc>
        <w:tc>
          <w:tcPr>
            <w:tcW w:w="102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ИНН </w:t>
            </w: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(при наличии):</w:t>
            </w:r>
          </w:p>
        </w:tc>
      </w:tr>
      <w:tr w:rsidR="00DC35CB" w:rsidRPr="00DC35CB" w:rsidTr="00DC35C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7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5CB" w:rsidRPr="00DC35CB" w:rsidTr="00DC35C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7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личность:</w:t>
            </w:r>
          </w:p>
        </w:tc>
        <w:tc>
          <w:tcPr>
            <w:tcW w:w="29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199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серия:</w:t>
            </w:r>
          </w:p>
        </w:tc>
        <w:tc>
          <w:tcPr>
            <w:tcW w:w="102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номер:</w:t>
            </w:r>
          </w:p>
        </w:tc>
      </w:tr>
      <w:tr w:rsidR="00DC35CB" w:rsidRPr="00DC35CB" w:rsidTr="00DC35C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7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5CB" w:rsidRPr="00DC35CB" w:rsidTr="00DC35CB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7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выдачи:</w:t>
            </w:r>
          </w:p>
        </w:tc>
        <w:tc>
          <w:tcPr>
            <w:tcW w:w="298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кем </w:t>
            </w:r>
            <w:proofErr w:type="gramStart"/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  <w:proofErr w:type="gramEnd"/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DC35CB" w:rsidRPr="00DC35CB" w:rsidTr="00DC35CB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7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4"/>
            <w:tcBorders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"___"________ ____ </w:t>
            </w:r>
            <w:proofErr w:type="gramStart"/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8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5CB" w:rsidRPr="00DC35CB" w:rsidTr="00DC35CB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7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5CB" w:rsidRPr="00DC35CB" w:rsidTr="00DC35CB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7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29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298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DC35CB" w:rsidRPr="00DC35CB" w:rsidTr="00DC35CB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7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4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3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5CB" w:rsidRPr="00DC35CB" w:rsidTr="00DC35CB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7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4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3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5CB" w:rsidRPr="00DC35CB" w:rsidTr="00DC35CB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6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DC35CB" w:rsidRPr="00DC35CB" w:rsidTr="00DC35CB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vMerge w:val="restart"/>
            <w:tcBorders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gridSpan w:val="4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5808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5CB" w:rsidRPr="00DC35CB" w:rsidTr="00DC35CB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gridSpan w:val="4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8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5CB" w:rsidRPr="00DC35CB" w:rsidTr="00DC35CB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4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(для российского юридического лица):</w:t>
            </w:r>
          </w:p>
        </w:tc>
        <w:tc>
          <w:tcPr>
            <w:tcW w:w="4362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(для российского юридического лица):</w:t>
            </w:r>
          </w:p>
        </w:tc>
      </w:tr>
      <w:tr w:rsidR="00DC35CB" w:rsidRPr="00DC35CB" w:rsidTr="00DC35CB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4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2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5CB" w:rsidRPr="00DC35CB" w:rsidTr="00DC35CB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регистрации (инкорпорации) (для иностранного юридического лица);</w:t>
            </w:r>
          </w:p>
        </w:tc>
        <w:tc>
          <w:tcPr>
            <w:tcW w:w="2825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регистрации (для иностранного юридического лица):</w:t>
            </w:r>
          </w:p>
        </w:tc>
        <w:tc>
          <w:tcPr>
            <w:tcW w:w="298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регистрации (для иностранного юридического лица):</w:t>
            </w:r>
          </w:p>
        </w:tc>
      </w:tr>
      <w:tr w:rsidR="00DC35CB" w:rsidRPr="00DC35CB" w:rsidTr="00DC35CB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"___"_________ _____ </w:t>
            </w:r>
            <w:proofErr w:type="gramStart"/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83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5CB" w:rsidRPr="00DC35CB" w:rsidTr="00DC35CB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3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5CB" w:rsidRPr="00DC35CB" w:rsidTr="00DC35CB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2825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298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DC35CB" w:rsidRPr="00DC35CB" w:rsidTr="00DC35CB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3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5CB" w:rsidRPr="00DC35CB" w:rsidTr="00DC35CB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3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5CB" w:rsidRPr="00DC35CB" w:rsidTr="00DC35CB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6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Вещное право на объект адресации:</w:t>
            </w:r>
          </w:p>
        </w:tc>
      </w:tr>
      <w:tr w:rsidR="00DC35CB" w:rsidRPr="00DC35CB" w:rsidTr="00DC35CB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7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собственности</w:t>
            </w:r>
          </w:p>
        </w:tc>
      </w:tr>
      <w:tr w:rsidR="00DC35CB" w:rsidRPr="00DC35CB" w:rsidTr="00DC35CB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7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хозяйственного ведения имуществом на объект адресации</w:t>
            </w:r>
          </w:p>
        </w:tc>
      </w:tr>
      <w:tr w:rsidR="00DC35CB" w:rsidRPr="00DC35CB" w:rsidTr="00DC35CB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7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оперативного управления имуществом на объект адресации</w:t>
            </w:r>
          </w:p>
        </w:tc>
      </w:tr>
      <w:tr w:rsidR="00DC35CB" w:rsidRPr="00DC35CB" w:rsidTr="00DC35CB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7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пожизненно наследуемого владения земельным участком</w:t>
            </w:r>
          </w:p>
        </w:tc>
      </w:tr>
      <w:tr w:rsidR="00DC35CB" w:rsidRPr="00DC35CB" w:rsidTr="00DC35CB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7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постоянного (бессрочного) пользования земельным участком</w:t>
            </w:r>
          </w:p>
        </w:tc>
      </w:tr>
      <w:tr w:rsidR="00DC35CB" w:rsidRPr="00DC35CB" w:rsidTr="00DC35CB">
        <w:trPr>
          <w:gridAfter w:val="2"/>
          <w:wAfter w:w="31" w:type="dxa"/>
        </w:trPr>
        <w:tc>
          <w:tcPr>
            <w:tcW w:w="65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72" w:type="dxa"/>
            <w:gridSpan w:val="1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DC35CB" w:rsidRPr="00DC35CB" w:rsidTr="00DC35CB">
        <w:trPr>
          <w:gridAfter w:val="2"/>
          <w:wAfter w:w="31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4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</w:t>
            </w:r>
          </w:p>
        </w:tc>
        <w:tc>
          <w:tcPr>
            <w:tcW w:w="675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многофункциональном центре</w:t>
            </w:r>
          </w:p>
        </w:tc>
      </w:tr>
      <w:tr w:rsidR="00DC35CB" w:rsidRPr="00DC35CB" w:rsidTr="00DC35CB">
        <w:trPr>
          <w:gridAfter w:val="2"/>
          <w:wAfter w:w="31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4" w:type="dxa"/>
            <w:gridSpan w:val="7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Почтовым отправлением по адресу:</w:t>
            </w:r>
          </w:p>
        </w:tc>
        <w:tc>
          <w:tcPr>
            <w:tcW w:w="34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5CB" w:rsidRPr="00DC35CB" w:rsidTr="00DC35CB">
        <w:trPr>
          <w:gridAfter w:val="2"/>
          <w:wAfter w:w="31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4" w:type="dxa"/>
            <w:gridSpan w:val="7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5CB" w:rsidRPr="00DC35CB" w:rsidTr="00DC35CB">
        <w:trPr>
          <w:gridAfter w:val="2"/>
          <w:wAfter w:w="31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0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DC35CB" w:rsidRPr="00DC35CB" w:rsidTr="00DC35CB">
        <w:trPr>
          <w:gridAfter w:val="2"/>
          <w:wAfter w:w="31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0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личном кабинете федеральной информационной адресной системы</w:t>
            </w:r>
          </w:p>
        </w:tc>
      </w:tr>
      <w:tr w:rsidR="00DC35CB" w:rsidRPr="00DC35CB" w:rsidTr="00DC35CB">
        <w:trPr>
          <w:gridAfter w:val="2"/>
          <w:wAfter w:w="31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4" w:type="dxa"/>
            <w:gridSpan w:val="7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34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5CB" w:rsidRPr="00DC35CB" w:rsidTr="00DC35CB">
        <w:trPr>
          <w:gridAfter w:val="2"/>
          <w:wAfter w:w="31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4" w:type="dxa"/>
            <w:gridSpan w:val="7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5CB" w:rsidRPr="00DC35CB" w:rsidTr="00DC35CB">
        <w:trPr>
          <w:gridAfter w:val="2"/>
          <w:wAfter w:w="31" w:type="dxa"/>
        </w:trPr>
        <w:tc>
          <w:tcPr>
            <w:tcW w:w="657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2" w:type="dxa"/>
            <w:gridSpan w:val="1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Расписку в получении документов прошу:</w:t>
            </w:r>
          </w:p>
        </w:tc>
      </w:tr>
      <w:tr w:rsidR="00DC35CB" w:rsidRPr="00DC35CB" w:rsidTr="00DC35CB">
        <w:trPr>
          <w:gridAfter w:val="2"/>
          <w:wAfter w:w="31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gridSpan w:val="3"/>
            <w:tcBorders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Выдать лично</w:t>
            </w:r>
          </w:p>
        </w:tc>
        <w:tc>
          <w:tcPr>
            <w:tcW w:w="4030" w:type="dxa"/>
            <w:gridSpan w:val="4"/>
            <w:vMerge w:val="restart"/>
            <w:tcBorders>
              <w:bottom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Расписка получена:</w:t>
            </w:r>
          </w:p>
        </w:tc>
        <w:tc>
          <w:tcPr>
            <w:tcW w:w="34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5CB" w:rsidRPr="00DC35CB" w:rsidTr="00DC35CB">
        <w:trPr>
          <w:gridAfter w:val="2"/>
          <w:wAfter w:w="31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gridSpan w:val="4"/>
            <w:vMerge/>
            <w:tcBorders>
              <w:bottom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 заявителя)</w:t>
            </w:r>
          </w:p>
        </w:tc>
      </w:tr>
      <w:tr w:rsidR="00DC35CB" w:rsidRPr="00DC35CB" w:rsidTr="00DC35CB">
        <w:trPr>
          <w:gridAfter w:val="2"/>
          <w:wAfter w:w="31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gridSpan w:val="3"/>
            <w:vMerge w:val="restart"/>
            <w:tcBorders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4" w:type="dxa"/>
            <w:gridSpan w:val="7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почтовым отправлением по адресу:</w:t>
            </w:r>
          </w:p>
        </w:tc>
        <w:tc>
          <w:tcPr>
            <w:tcW w:w="34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5CB" w:rsidRPr="00DC35CB" w:rsidTr="00DC35CB">
        <w:trPr>
          <w:gridAfter w:val="2"/>
          <w:wAfter w:w="31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4" w:type="dxa"/>
            <w:gridSpan w:val="7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5CB" w:rsidRPr="00DC35CB" w:rsidTr="00DC35CB">
        <w:trPr>
          <w:gridAfter w:val="1"/>
          <w:wAfter w:w="12" w:type="dxa"/>
        </w:trPr>
        <w:tc>
          <w:tcPr>
            <w:tcW w:w="67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4" w:type="dxa"/>
            <w:gridSpan w:val="1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направлять</w:t>
            </w:r>
          </w:p>
        </w:tc>
        <w:tc>
          <w:tcPr>
            <w:tcW w:w="19" w:type="dxa"/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C35CB" w:rsidRPr="00DC35CB" w:rsidRDefault="00DC35CB" w:rsidP="00DC35CB">
      <w:pPr>
        <w:suppressAutoHyphens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tbl>
      <w:tblPr>
        <w:tblW w:w="10923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3"/>
        <w:gridCol w:w="3377"/>
        <w:gridCol w:w="3143"/>
      </w:tblGrid>
      <w:tr w:rsidR="00DC35CB" w:rsidRPr="00DC35CB" w:rsidTr="00DC35CB"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N _________</w:t>
            </w:r>
          </w:p>
        </w:tc>
        <w:tc>
          <w:tcPr>
            <w:tcW w:w="31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листов ________</w:t>
            </w:r>
          </w:p>
        </w:tc>
      </w:tr>
    </w:tbl>
    <w:p w:rsidR="00DC35CB" w:rsidRPr="00DC35CB" w:rsidRDefault="00DC35CB" w:rsidP="00DC35CB">
      <w:pPr>
        <w:suppressAutoHyphens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tbl>
      <w:tblPr>
        <w:tblW w:w="11223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"/>
        <w:gridCol w:w="55"/>
        <w:gridCol w:w="737"/>
        <w:gridCol w:w="751"/>
        <w:gridCol w:w="1940"/>
        <w:gridCol w:w="469"/>
        <w:gridCol w:w="1216"/>
        <w:gridCol w:w="1548"/>
        <w:gridCol w:w="1769"/>
        <w:gridCol w:w="840"/>
        <w:gridCol w:w="1023"/>
        <w:gridCol w:w="14"/>
        <w:gridCol w:w="20"/>
        <w:gridCol w:w="246"/>
      </w:tblGrid>
      <w:tr w:rsidR="00DC35CB" w:rsidRPr="00DC35CB" w:rsidTr="00DC35CB">
        <w:trPr>
          <w:gridAfter w:val="3"/>
          <w:wAfter w:w="280" w:type="dxa"/>
        </w:trPr>
        <w:tc>
          <w:tcPr>
            <w:tcW w:w="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293" w:type="dxa"/>
            <w:gridSpan w:val="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Заявитель:</w:t>
            </w:r>
          </w:p>
        </w:tc>
      </w:tr>
      <w:tr w:rsidR="00DC35CB" w:rsidRPr="00DC35CB" w:rsidTr="00DC35CB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6" w:type="dxa"/>
            <w:gridSpan w:val="8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DC35CB" w:rsidRPr="00DC35CB" w:rsidTr="00DC35CB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6" w:type="dxa"/>
            <w:gridSpan w:val="8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DC35CB" w:rsidRPr="00DC35CB" w:rsidTr="00DC35CB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vMerge w:val="restart"/>
            <w:tcBorders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5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лицо:</w:t>
            </w:r>
          </w:p>
        </w:tc>
      </w:tr>
      <w:tr w:rsidR="00DC35CB" w:rsidRPr="00DC35CB" w:rsidTr="00DC35CB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фамилия:</w:t>
            </w:r>
          </w:p>
        </w:tc>
        <w:tc>
          <w:tcPr>
            <w:tcW w:w="323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(полностью):</w:t>
            </w:r>
          </w:p>
        </w:tc>
        <w:tc>
          <w:tcPr>
            <w:tcW w:w="260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отчество (полностью) </w:t>
            </w: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(при наличии):</w:t>
            </w:r>
          </w:p>
        </w:tc>
        <w:tc>
          <w:tcPr>
            <w:tcW w:w="102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ИНН </w:t>
            </w: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(при наличии):</w:t>
            </w:r>
          </w:p>
        </w:tc>
      </w:tr>
      <w:tr w:rsidR="00DC35CB" w:rsidRPr="00DC35CB" w:rsidTr="00DC35CB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5CB" w:rsidRPr="00DC35CB" w:rsidTr="00DC35CB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</w:t>
            </w:r>
          </w:p>
          <w:p w:rsidR="00DC35CB" w:rsidRPr="00DC35CB" w:rsidRDefault="00DC35CB" w:rsidP="00DC35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удостоверяющий</w:t>
            </w:r>
          </w:p>
          <w:p w:rsidR="00DC35CB" w:rsidRPr="00DC35CB" w:rsidRDefault="00DC35CB" w:rsidP="00DC35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личность:</w:t>
            </w:r>
          </w:p>
        </w:tc>
        <w:tc>
          <w:tcPr>
            <w:tcW w:w="323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260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серия:</w:t>
            </w:r>
          </w:p>
        </w:tc>
        <w:tc>
          <w:tcPr>
            <w:tcW w:w="102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номер:</w:t>
            </w:r>
          </w:p>
        </w:tc>
      </w:tr>
      <w:tr w:rsidR="00DC35CB" w:rsidRPr="00DC35CB" w:rsidTr="00DC35CB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5CB" w:rsidRPr="00DC35CB" w:rsidTr="00DC35CB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выдачи:</w:t>
            </w:r>
          </w:p>
        </w:tc>
        <w:tc>
          <w:tcPr>
            <w:tcW w:w="3632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кем </w:t>
            </w:r>
            <w:proofErr w:type="gramStart"/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  <w:proofErr w:type="gramEnd"/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DC35CB" w:rsidRPr="00DC35CB" w:rsidTr="00DC35CB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3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"____"_________ ____ </w:t>
            </w:r>
            <w:proofErr w:type="gramStart"/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32" w:type="dxa"/>
            <w:gridSpan w:val="3"/>
            <w:tcBorders>
              <w:bottom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5CB" w:rsidRPr="00DC35CB" w:rsidTr="00DC35CB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3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2" w:type="dxa"/>
            <w:gridSpan w:val="3"/>
            <w:tcBorders>
              <w:bottom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5CB" w:rsidRPr="00DC35CB" w:rsidTr="00DC35CB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5002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186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DC35CB" w:rsidRPr="00DC35CB" w:rsidTr="00DC35CB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2" w:type="dxa"/>
            <w:gridSpan w:val="4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5CB" w:rsidRPr="00DC35CB" w:rsidTr="00DC35CB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2" w:type="dxa"/>
            <w:gridSpan w:val="4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5CB" w:rsidRPr="00DC35CB" w:rsidTr="00DC35CB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5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DC35CB" w:rsidRPr="00DC35CB" w:rsidTr="00DC35CB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5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5CB" w:rsidRPr="00DC35CB" w:rsidTr="00DC35CB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5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5CB" w:rsidRPr="00DC35CB" w:rsidTr="00DC35CB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5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DC35CB" w:rsidRPr="00DC35CB" w:rsidTr="00DC35CB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6396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5CB" w:rsidRPr="00DC35CB" w:rsidTr="00DC35CB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6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5CB" w:rsidRPr="00DC35CB" w:rsidTr="00DC35CB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5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(для российского юридического лица):</w:t>
            </w:r>
          </w:p>
        </w:tc>
        <w:tc>
          <w:tcPr>
            <w:tcW w:w="518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(для российского юридического лица):</w:t>
            </w:r>
          </w:p>
        </w:tc>
      </w:tr>
      <w:tr w:rsidR="00DC35CB" w:rsidRPr="00DC35CB" w:rsidTr="00DC35CB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5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5CB" w:rsidRPr="00DC35CB" w:rsidTr="00DC35CB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453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регистрации (для иностранного юридического лица):</w:t>
            </w:r>
          </w:p>
        </w:tc>
        <w:tc>
          <w:tcPr>
            <w:tcW w:w="186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регистрации (для иностранного юридического лица):</w:t>
            </w:r>
          </w:p>
        </w:tc>
      </w:tr>
      <w:tr w:rsidR="00DC35CB" w:rsidRPr="00DC35CB" w:rsidTr="00DC35CB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3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"____" _________ ______ </w:t>
            </w:r>
            <w:proofErr w:type="gramStart"/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63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5CB" w:rsidRPr="00DC35CB" w:rsidTr="00DC35CB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3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5CB" w:rsidRPr="00DC35CB" w:rsidTr="00DC35CB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453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186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DC35CB" w:rsidRPr="00DC35CB" w:rsidTr="00DC35CB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3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5CB" w:rsidRPr="00DC35CB" w:rsidTr="00DC35CB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3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5CB" w:rsidRPr="00DC35CB" w:rsidTr="00DC35CB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5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DC35CB" w:rsidRPr="00DC35CB" w:rsidTr="00DC35CB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5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5CB" w:rsidRPr="00DC35CB" w:rsidTr="00DC35CB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5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5CB" w:rsidRPr="00DC35CB" w:rsidTr="00DC35CB">
        <w:trPr>
          <w:gridAfter w:val="3"/>
          <w:wAfter w:w="280" w:type="dxa"/>
        </w:trPr>
        <w:tc>
          <w:tcPr>
            <w:tcW w:w="650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293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прилагаемые к заявлению:</w:t>
            </w:r>
          </w:p>
        </w:tc>
      </w:tr>
      <w:tr w:rsidR="00DC35CB" w:rsidRPr="00DC35CB" w:rsidTr="00DC35CB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3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5CB" w:rsidRPr="00DC35CB" w:rsidTr="00DC35CB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3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5CB" w:rsidRPr="00DC35CB" w:rsidTr="00DC35CB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3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5CB" w:rsidRPr="00DC35CB" w:rsidTr="00DC35CB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 в количестве _____ экз., на _____</w:t>
            </w:r>
            <w:proofErr w:type="gramStart"/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32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Копия в количестве _____ экз., на _____ </w:t>
            </w:r>
            <w:proofErr w:type="gramStart"/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C35CB" w:rsidRPr="00DC35CB" w:rsidTr="00DC35CB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3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5CB" w:rsidRPr="00DC35CB" w:rsidTr="00DC35CB">
        <w:trPr>
          <w:gridAfter w:val="2"/>
          <w:wAfter w:w="266" w:type="dxa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3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5CB" w:rsidRPr="00DC35CB" w:rsidTr="00DC35CB">
        <w:trPr>
          <w:gridAfter w:val="2"/>
          <w:wAfter w:w="266" w:type="dxa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3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5CB" w:rsidRPr="00DC35CB" w:rsidTr="00DC35CB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Оригинал в количестве _____ экз., на _____ </w:t>
            </w:r>
            <w:proofErr w:type="gramStart"/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32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Копия в количестве _____ экз., на _____ </w:t>
            </w:r>
            <w:proofErr w:type="gramStart"/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C35CB" w:rsidRPr="00DC35CB" w:rsidTr="00DC35CB">
        <w:trPr>
          <w:gridAfter w:val="1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07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5CB" w:rsidRPr="00DC35CB" w:rsidTr="00DC35CB">
        <w:trPr>
          <w:gridAfter w:val="1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07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5CB" w:rsidRPr="00DC35CB" w:rsidTr="00DC35CB">
        <w:trPr>
          <w:gridAfter w:val="1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07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5CB" w:rsidRPr="00DC35CB" w:rsidTr="00DC35CB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Оригинал в количестве _____ экз., на _____ </w:t>
            </w:r>
            <w:proofErr w:type="gramStart"/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32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Копия в количестве _____ экз., на _____ </w:t>
            </w:r>
            <w:proofErr w:type="gramStart"/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C35CB" w:rsidRPr="00DC35CB" w:rsidTr="00DC35CB">
        <w:tc>
          <w:tcPr>
            <w:tcW w:w="59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362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Примечание:</w:t>
            </w:r>
          </w:p>
        </w:tc>
        <w:tc>
          <w:tcPr>
            <w:tcW w:w="20" w:type="dxa"/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5CB" w:rsidRPr="00DC35CB" w:rsidTr="00DC35CB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62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5CB" w:rsidRPr="00DC35CB" w:rsidTr="00DC35CB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62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5CB" w:rsidRPr="00DC35CB" w:rsidTr="00DC35CB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62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5CB" w:rsidRPr="00DC35CB" w:rsidTr="00DC35CB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62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5CB" w:rsidRPr="00DC35CB" w:rsidTr="00DC35CB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62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C35CB" w:rsidRPr="00DC35CB" w:rsidRDefault="00DC35CB" w:rsidP="00DC35CB">
      <w:pPr>
        <w:suppressAutoHyphens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tbl>
      <w:tblPr>
        <w:tblW w:w="10923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8"/>
        <w:gridCol w:w="3377"/>
        <w:gridCol w:w="2718"/>
      </w:tblGrid>
      <w:tr w:rsidR="00DC35CB" w:rsidRPr="00DC35CB" w:rsidTr="00DC35CB">
        <w:tc>
          <w:tcPr>
            <w:tcW w:w="4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N _________</w:t>
            </w:r>
          </w:p>
        </w:tc>
        <w:tc>
          <w:tcPr>
            <w:tcW w:w="27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листов ________</w:t>
            </w:r>
          </w:p>
        </w:tc>
      </w:tr>
    </w:tbl>
    <w:p w:rsidR="00DC35CB" w:rsidRPr="00DC35CB" w:rsidRDefault="00DC35CB" w:rsidP="00DC35CB">
      <w:pPr>
        <w:suppressAutoHyphens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tbl>
      <w:tblPr>
        <w:tblW w:w="10923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"/>
        <w:gridCol w:w="2798"/>
        <w:gridCol w:w="978"/>
        <w:gridCol w:w="4829"/>
        <w:gridCol w:w="1656"/>
      </w:tblGrid>
      <w:tr w:rsidR="00DC35CB" w:rsidRPr="00DC35CB" w:rsidTr="00DC35CB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61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</w:t>
            </w:r>
            <w:proofErr w:type="gramEnd"/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автоматизированном </w:t>
            </w:r>
            <w:proofErr w:type="gramStart"/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режиме</w:t>
            </w:r>
            <w:proofErr w:type="gramEnd"/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DC35CB" w:rsidRPr="00DC35CB" w:rsidTr="00DC35CB">
        <w:tc>
          <w:tcPr>
            <w:tcW w:w="6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61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Настоящим также подтверждаю, что:</w:t>
            </w:r>
          </w:p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сведения, указанные в настоящем заявлении, на дату представления заявления достоверны; </w:t>
            </w: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представленные правоустанавливающи</w:t>
            </w:r>
            <w:proofErr w:type="gramStart"/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spellStart"/>
            <w:proofErr w:type="gramEnd"/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</w:t>
            </w:r>
            <w:proofErr w:type="spellEnd"/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DC35CB" w:rsidRPr="00DC35CB" w:rsidTr="00DC35CB">
        <w:tc>
          <w:tcPr>
            <w:tcW w:w="66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8605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16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DC35CB" w:rsidRPr="00DC35CB" w:rsidTr="00DC35C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8" w:type="dxa"/>
            <w:tcBorders>
              <w:bottom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" w:type="dxa"/>
            <w:vMerge w:val="restart"/>
            <w:tcBorders>
              <w:bottom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"_____" __________ ____ </w:t>
            </w:r>
            <w:proofErr w:type="gramStart"/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C35CB" w:rsidRPr="00DC35CB" w:rsidTr="00DC35C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8" w:type="dxa"/>
            <w:tcBorders>
              <w:bottom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(инициалы, фамилия)</w:t>
            </w:r>
          </w:p>
        </w:tc>
        <w:tc>
          <w:tcPr>
            <w:tcW w:w="1656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5CB" w:rsidRPr="00DC35CB" w:rsidTr="00DC35CB">
        <w:tc>
          <w:tcPr>
            <w:tcW w:w="662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261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специалиста, принявшего заявление и приложенные к нему документы:</w:t>
            </w:r>
          </w:p>
        </w:tc>
      </w:tr>
      <w:tr w:rsidR="00DC35CB" w:rsidRPr="00DC35CB" w:rsidTr="00DC35CB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1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5CB" w:rsidRPr="00DC35CB" w:rsidTr="00DC35CB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1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5CB" w:rsidRPr="00DC35CB" w:rsidTr="00DC35CB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1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5CB" w:rsidRPr="00DC35CB" w:rsidTr="00DC35CB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1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5CB" w:rsidRPr="00DC35CB" w:rsidTr="00DC35CB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1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C35CB" w:rsidRPr="00DC35CB" w:rsidRDefault="00DC35CB" w:rsidP="00DC35CB">
      <w:pPr>
        <w:suppressAutoHyphens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p w:rsidR="00DC35CB" w:rsidRPr="00DC35CB" w:rsidRDefault="00DC35CB" w:rsidP="00DC35CB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</w:pPr>
    </w:p>
    <w:p w:rsidR="00DC35CB" w:rsidRPr="00DC35CB" w:rsidRDefault="00DC35CB" w:rsidP="00DC35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</w:pPr>
      <w:r w:rsidRPr="00DC35CB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Примечание.</w:t>
      </w:r>
    </w:p>
    <w:p w:rsidR="00DC35CB" w:rsidRPr="00DC35CB" w:rsidRDefault="00DC35CB" w:rsidP="00DC35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</w:pPr>
      <w:r w:rsidRPr="00DC35CB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А</w:t>
      </w:r>
      <w:proofErr w:type="gramStart"/>
      <w:r w:rsidRPr="00DC35CB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4</w:t>
      </w:r>
      <w:proofErr w:type="gramEnd"/>
      <w:r w:rsidRPr="00DC35CB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DC35CB" w:rsidRPr="00DC35CB" w:rsidRDefault="00DC35CB" w:rsidP="00DC35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</w:pPr>
      <w:r w:rsidRPr="00DC35CB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"V"</w:t>
      </w:r>
    </w:p>
    <w:p w:rsidR="00DC35CB" w:rsidRPr="00DC35CB" w:rsidRDefault="00DC35CB" w:rsidP="00DC35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</w:pPr>
      <w:r w:rsidRPr="00DC35CB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br/>
      </w:r>
    </w:p>
    <w:p w:rsidR="00DC35CB" w:rsidRPr="00DC35CB" w:rsidRDefault="00DC35CB" w:rsidP="00DC35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</w:pPr>
      <w:r w:rsidRPr="00DC35CB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     </w:t>
      </w:r>
      <w:proofErr w:type="gramStart"/>
      <w:r w:rsidRPr="00DC35CB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с использованием компьютерной техники могут быть заполнены строки (элементы реквизита), имеющие отношение к конкретному заявлению</w:t>
      </w:r>
      <w:proofErr w:type="gramEnd"/>
      <w:r w:rsidRPr="00DC35CB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. В этом случае строки, не подлежащие заполнению, из формы заявления исключаются.</w:t>
      </w:r>
    </w:p>
    <w:p w:rsidR="00DC35CB" w:rsidRPr="00DC35CB" w:rsidRDefault="00DC35CB" w:rsidP="00DC35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5CB" w:rsidRPr="00DC35CB" w:rsidRDefault="00DC35CB" w:rsidP="00DC35CB">
      <w:pPr>
        <w:suppressAutoHyphens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Способ получения результата муниципальной услуги:</w:t>
      </w:r>
    </w:p>
    <w:p w:rsidR="00DC35CB" w:rsidRPr="00DC35CB" w:rsidRDefault="00DC35CB" w:rsidP="00DC35CB">
      <w:pPr>
        <w:suppressAutoHyphens/>
        <w:spacing w:after="0" w:line="240" w:lineRule="auto"/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  <w:lang w:eastAsia="ar-SA"/>
        </w:rPr>
      </w:pP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C35CB">
        <w:rPr>
          <w:rFonts w:ascii="Calibri" w:eastAsia="Calibri" w:hAnsi="Calibri" w:cs="Times New Roman"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256D42" wp14:editId="4EDD7A55">
                <wp:simplePos x="0" y="0"/>
                <wp:positionH relativeFrom="column">
                  <wp:posOffset>-64770</wp:posOffset>
                </wp:positionH>
                <wp:positionV relativeFrom="paragraph">
                  <wp:posOffset>26670</wp:posOffset>
                </wp:positionV>
                <wp:extent cx="144145" cy="144145"/>
                <wp:effectExtent l="5715" t="9525" r="12065" b="8255"/>
                <wp:wrapNone/>
                <wp:docPr id="56" name="Прямоугольник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6" o:spid="_x0000_s1026" style="position:absolute;margin-left:-5.1pt;margin-top:2.1pt;width:11.35pt;height:1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"/>
            </w:pict>
          </mc:Fallback>
        </mc:AlternateContent>
      </w:r>
      <w:r w:rsidRPr="00DC35CB">
        <w:rPr>
          <w:rFonts w:ascii="Times New Roman" w:eastAsia="Calibri" w:hAnsi="Times New Roman" w:cs="Times New Roman"/>
          <w:sz w:val="24"/>
          <w:szCs w:val="24"/>
          <w:lang w:eastAsia="ar-SA"/>
        </w:rPr>
        <w:t>- в офисе «Мои документы»: _________________________________________________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AAE460" wp14:editId="3407F404">
                <wp:simplePos x="0" y="0"/>
                <wp:positionH relativeFrom="column">
                  <wp:posOffset>-64770</wp:posOffset>
                </wp:positionH>
                <wp:positionV relativeFrom="paragraph">
                  <wp:posOffset>71120</wp:posOffset>
                </wp:positionV>
                <wp:extent cx="144145" cy="144145"/>
                <wp:effectExtent l="5715" t="13970" r="12065" b="13335"/>
                <wp:wrapNone/>
                <wp:docPr id="55" name="Прямоугольник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5" o:spid="_x0000_s1026" style="position:absolute;margin-left:-5.1pt;margin-top:5.6pt;width:11.35pt;height:1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"/>
            </w:pict>
          </mc:Fallback>
        </mc:AlternateContent>
      </w:r>
      <w:r w:rsidRPr="00DC35CB">
        <w:rPr>
          <w:rFonts w:ascii="Times New Roman" w:eastAsia="Calibri" w:hAnsi="Times New Roman" w:cs="Times New Roman"/>
          <w:sz w:val="24"/>
          <w:szCs w:val="24"/>
          <w:lang w:eastAsia="ar-SA"/>
        </w:rPr>
        <w:t>- в Администрации МО «Штанигуртское»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291FAF" wp14:editId="34B15B6F">
                <wp:simplePos x="0" y="0"/>
                <wp:positionH relativeFrom="column">
                  <wp:posOffset>-64770</wp:posOffset>
                </wp:positionH>
                <wp:positionV relativeFrom="paragraph">
                  <wp:posOffset>17145</wp:posOffset>
                </wp:positionV>
                <wp:extent cx="144145" cy="144145"/>
                <wp:effectExtent l="5715" t="11430" r="12065" b="6350"/>
                <wp:wrapNone/>
                <wp:docPr id="54" name="Прямоугольник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4" o:spid="_x0000_s1026" style="position:absolute;margin-left:-5.1pt;margin-top:1.35pt;width:11.35pt;height:1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"/>
            </w:pict>
          </mc:Fallback>
        </mc:AlternateContent>
      </w:r>
      <w:r w:rsidRPr="00DC35CB">
        <w:rPr>
          <w:rFonts w:ascii="Times New Roman" w:eastAsia="Calibri" w:hAnsi="Times New Roman" w:cs="Times New Roman"/>
          <w:sz w:val="24"/>
          <w:szCs w:val="24"/>
          <w:lang w:eastAsia="ar-SA"/>
        </w:rPr>
        <w:t>- почтовым отправлением по адресу:_________________________________________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_________________________________________________________________________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DC35CB" w:rsidRPr="00DC35CB" w:rsidRDefault="00DC35CB" w:rsidP="00DC35C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C35CB">
        <w:rPr>
          <w:rFonts w:ascii="Times New Roman" w:eastAsia="Calibri" w:hAnsi="Times New Roman" w:cs="Times New Roman"/>
          <w:sz w:val="28"/>
          <w:szCs w:val="28"/>
          <w:lang w:eastAsia="ar-SA"/>
        </w:rPr>
        <w:t>___________________________________</w:t>
      </w:r>
    </w:p>
    <w:p w:rsidR="00DC35CB" w:rsidRPr="00DC35CB" w:rsidRDefault="00DC35CB" w:rsidP="00DC35C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(подпись)            </w:t>
      </w:r>
      <w:r w:rsidRPr="00DC35CB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DC35CB">
        <w:rPr>
          <w:rFonts w:ascii="Times New Roman" w:eastAsia="Calibri" w:hAnsi="Times New Roman" w:cs="Times New Roman"/>
          <w:sz w:val="20"/>
          <w:szCs w:val="20"/>
          <w:lang w:eastAsia="ar-SA"/>
        </w:rPr>
        <w:tab/>
        <w:t>Ф.И.О.</w:t>
      </w:r>
      <w:r w:rsidRPr="00DC35CB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DC35CB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DC35CB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</w:p>
    <w:p w:rsidR="00DC35CB" w:rsidRPr="00DC35CB" w:rsidRDefault="00DC35CB" w:rsidP="00DC35CB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Calibri" w:hAnsi="Times New Roman" w:cs="Times New Roman"/>
          <w:sz w:val="24"/>
          <w:szCs w:val="24"/>
          <w:lang w:eastAsia="ar-SA"/>
        </w:rPr>
        <w:t>«_____» __________20___ г.</w:t>
      </w:r>
    </w:p>
    <w:p w:rsidR="00DC35CB" w:rsidRPr="00DC35CB" w:rsidRDefault="00DC35CB" w:rsidP="00DC35CB">
      <w:pPr>
        <w:suppressAutoHyphens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br w:type="page"/>
      </w:r>
    </w:p>
    <w:p w:rsidR="00DC35CB" w:rsidRPr="00DC35CB" w:rsidRDefault="00DC35CB" w:rsidP="00DC35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DC35CB" w:rsidRPr="00DC35CB" w:rsidRDefault="00DC35CB" w:rsidP="00DC35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DC35CB">
        <w:rPr>
          <w:rFonts w:ascii="Times New Roman" w:eastAsia="Times New Roman" w:hAnsi="Times New Roman" w:cs="Times New Roman"/>
          <w:b/>
          <w:bCs/>
          <w:lang w:eastAsia="ar-SA"/>
        </w:rPr>
        <w:t>Согласие</w:t>
      </w:r>
    </w:p>
    <w:p w:rsidR="00DC35CB" w:rsidRPr="00DC35CB" w:rsidRDefault="00DC35CB" w:rsidP="00DC35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DC35CB">
        <w:rPr>
          <w:rFonts w:ascii="Times New Roman" w:eastAsia="Times New Roman" w:hAnsi="Times New Roman" w:cs="Times New Roman"/>
          <w:b/>
          <w:bCs/>
          <w:lang w:eastAsia="ar-SA"/>
        </w:rPr>
        <w:t>на обработку персональных данных и получение у третьей стороны</w:t>
      </w:r>
    </w:p>
    <w:p w:rsidR="00DC35CB" w:rsidRPr="00DC35CB" w:rsidRDefault="00DC35CB" w:rsidP="00DC35CB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ar-SA"/>
        </w:rPr>
      </w:pPr>
      <w:r w:rsidRPr="00DC35CB">
        <w:rPr>
          <w:rFonts w:ascii="Times New Roman" w:eastAsia="Times New Roman" w:hAnsi="Times New Roman" w:cs="Times New Roman"/>
          <w:lang w:eastAsia="ar-SA"/>
        </w:rPr>
        <w:t>Я, ______________________________________________________________________</w:t>
      </w:r>
      <w:proofErr w:type="gramStart"/>
      <w:r w:rsidRPr="00DC35CB">
        <w:rPr>
          <w:rFonts w:ascii="Times New Roman" w:eastAsia="Times New Roman" w:hAnsi="Times New Roman" w:cs="Times New Roman"/>
          <w:lang w:eastAsia="ar-SA"/>
        </w:rPr>
        <w:t xml:space="preserve"> ,</w:t>
      </w:r>
      <w:proofErr w:type="gramEnd"/>
    </w:p>
    <w:p w:rsidR="00DC35CB" w:rsidRPr="00DC35CB" w:rsidRDefault="00DC35CB" w:rsidP="00DC35CB">
      <w:pPr>
        <w:suppressAutoHyphens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C35CB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(Ф.И.О. гражданина)</w:t>
      </w:r>
    </w:p>
    <w:p w:rsidR="00DC35CB" w:rsidRPr="00DC35CB" w:rsidRDefault="00DC35CB" w:rsidP="00DC35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proofErr w:type="gramStart"/>
      <w:r w:rsidRPr="00DC35CB">
        <w:rPr>
          <w:rFonts w:ascii="Times New Roman" w:eastAsia="Times New Roman" w:hAnsi="Times New Roman" w:cs="Times New Roman"/>
          <w:color w:val="000000"/>
          <w:lang w:eastAsia="ar-SA"/>
        </w:rPr>
        <w:t>проживающий</w:t>
      </w:r>
      <w:proofErr w:type="gramEnd"/>
      <w:r w:rsidRPr="00DC35CB">
        <w:rPr>
          <w:rFonts w:ascii="Times New Roman" w:eastAsia="Times New Roman" w:hAnsi="Times New Roman" w:cs="Times New Roman"/>
          <w:color w:val="000000"/>
          <w:lang w:eastAsia="ar-SA"/>
        </w:rPr>
        <w:t xml:space="preserve"> (</w:t>
      </w:r>
      <w:proofErr w:type="spellStart"/>
      <w:r w:rsidRPr="00DC35CB">
        <w:rPr>
          <w:rFonts w:ascii="Times New Roman" w:eastAsia="Times New Roman" w:hAnsi="Times New Roman" w:cs="Times New Roman"/>
          <w:color w:val="000000"/>
          <w:lang w:eastAsia="ar-SA"/>
        </w:rPr>
        <w:t>ая</w:t>
      </w:r>
      <w:proofErr w:type="spellEnd"/>
      <w:r w:rsidRPr="00DC35CB">
        <w:rPr>
          <w:rFonts w:ascii="Times New Roman" w:eastAsia="Times New Roman" w:hAnsi="Times New Roman" w:cs="Times New Roman"/>
          <w:color w:val="000000"/>
          <w:lang w:eastAsia="ar-SA"/>
        </w:rPr>
        <w:t xml:space="preserve">) по адресу: ___________________________________________________, </w:t>
      </w:r>
    </w:p>
    <w:p w:rsidR="00DC35CB" w:rsidRPr="00DC35CB" w:rsidRDefault="00DC35CB" w:rsidP="00DC35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DC35CB">
        <w:rPr>
          <w:rFonts w:ascii="Times New Roman" w:eastAsia="Times New Roman" w:hAnsi="Times New Roman" w:cs="Times New Roman"/>
          <w:color w:val="000000"/>
          <w:lang w:eastAsia="ar-SA"/>
        </w:rPr>
        <w:t>паспорт серии ________, номер ______________, выданный ________________________________________________ « ___ » ___________ ______ года,</w:t>
      </w:r>
    </w:p>
    <w:p w:rsidR="00DC35CB" w:rsidRPr="00DC35CB" w:rsidRDefault="00DC35CB" w:rsidP="00DC35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DC35CB">
        <w:rPr>
          <w:rFonts w:ascii="Times New Roman" w:eastAsia="Times New Roman" w:hAnsi="Times New Roman" w:cs="Times New Roman"/>
          <w:color w:val="000000"/>
          <w:lang w:eastAsia="ar-SA"/>
        </w:rPr>
        <w:t>действующий (</w:t>
      </w:r>
      <w:proofErr w:type="spellStart"/>
      <w:r w:rsidRPr="00DC35CB">
        <w:rPr>
          <w:rFonts w:ascii="Times New Roman" w:eastAsia="Times New Roman" w:hAnsi="Times New Roman" w:cs="Times New Roman"/>
          <w:color w:val="000000"/>
          <w:lang w:eastAsia="ar-SA"/>
        </w:rPr>
        <w:t>ая</w:t>
      </w:r>
      <w:proofErr w:type="spellEnd"/>
      <w:r w:rsidRPr="00DC35CB">
        <w:rPr>
          <w:rFonts w:ascii="Times New Roman" w:eastAsia="Times New Roman" w:hAnsi="Times New Roman" w:cs="Times New Roman"/>
          <w:color w:val="000000"/>
          <w:lang w:eastAsia="ar-SA"/>
        </w:rPr>
        <w:t>) за ____________________________________________________________</w:t>
      </w:r>
    </w:p>
    <w:p w:rsidR="00DC35CB" w:rsidRPr="00DC35CB" w:rsidRDefault="00DC35CB" w:rsidP="00DC35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DC35CB">
        <w:rPr>
          <w:rFonts w:ascii="Times New Roman" w:eastAsia="Times New Roman" w:hAnsi="Times New Roman" w:cs="Times New Roman"/>
          <w:color w:val="000000"/>
          <w:lang w:eastAsia="ar-SA"/>
        </w:rPr>
        <w:t>_____________________________________________________________________________</w:t>
      </w:r>
    </w:p>
    <w:p w:rsidR="00DC35CB" w:rsidRPr="00DC35CB" w:rsidRDefault="00DC35CB" w:rsidP="00DC35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DC35CB">
        <w:rPr>
          <w:rFonts w:ascii="Times New Roman" w:eastAsia="Times New Roman" w:hAnsi="Times New Roman" w:cs="Times New Roman"/>
          <w:color w:val="000000"/>
          <w:lang w:eastAsia="ar-SA"/>
        </w:rPr>
        <w:t>по доверенности _______________________________________________________________</w:t>
      </w:r>
    </w:p>
    <w:p w:rsidR="00DC35CB" w:rsidRPr="00DC35CB" w:rsidRDefault="00DC35CB" w:rsidP="00DC35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ar-SA"/>
        </w:rPr>
      </w:pPr>
      <w:r w:rsidRPr="00DC35C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ar-SA"/>
        </w:rPr>
        <w:t xml:space="preserve"> (</w:t>
      </w:r>
      <w:proofErr w:type="gramStart"/>
      <w:r w:rsidRPr="00DC35C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ar-SA"/>
        </w:rPr>
        <w:t xml:space="preserve">заполняется </w:t>
      </w:r>
      <w:r w:rsidRPr="00DC35CB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если с заявлением обращается</w:t>
      </w:r>
      <w:proofErr w:type="gramEnd"/>
      <w:r w:rsidRPr="00DC35CB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 xml:space="preserve"> представитель заявителя)</w:t>
      </w:r>
    </w:p>
    <w:p w:rsidR="00DC35CB" w:rsidRPr="00DC35CB" w:rsidRDefault="00DC35CB" w:rsidP="00DC35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 соответствии со ст. 9 Федерального закона от 27.07.2006г. № 152-ФЗ «О персональных данных» </w:t>
      </w:r>
      <w:r w:rsidRPr="00DC35C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даю согласие на обработку </w:t>
      </w:r>
      <w:r w:rsidRPr="00DC35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и проверку моих персональных данных</w:t>
      </w:r>
      <w:proofErr w:type="gramStart"/>
      <w:r w:rsidRPr="00DC35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,</w:t>
      </w:r>
      <w:proofErr w:type="gramEnd"/>
      <w:r w:rsidRPr="00DC35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а также </w:t>
      </w:r>
      <w:r w:rsidRPr="00DC35C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даю согласие на получение у третьей стороны</w:t>
      </w:r>
      <w:r w:rsidRPr="00DC35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моих персональных данных </w:t>
      </w:r>
      <w:r w:rsidRPr="00DC35C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: фамилия, имя, отчество; пол; число, месяц, год и место рождения; гражданство; удостоверение личности (вид, серия и номер документа, кем и когда выдан); </w:t>
      </w:r>
      <w:proofErr w:type="gramStart"/>
      <w:r w:rsidRPr="00DC35C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информация о перемене фамилии, имени, отчества; ИНН; домашний адрес (адрес регистрации, дата регистрации по месту жительства, адрес фактического проживания, номера контактных телефонов); фотография; адрес электронной почты – Администрации муниципального образования «Штанигуртское» 427627, Глазовский район, д. </w:t>
      </w:r>
      <w:proofErr w:type="spellStart"/>
      <w:r w:rsidRPr="00DC35C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Штанигурт</w:t>
      </w:r>
      <w:proofErr w:type="spellEnd"/>
      <w:r w:rsidRPr="00DC35C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ул. </w:t>
      </w:r>
      <w:proofErr w:type="spellStart"/>
      <w:r w:rsidRPr="00DC35C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Глазовская</w:t>
      </w:r>
      <w:proofErr w:type="spellEnd"/>
      <w:r w:rsidRPr="00DC35C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 д.3, в целях предоставления муниципальных услуг.</w:t>
      </w:r>
      <w:proofErr w:type="gramEnd"/>
    </w:p>
    <w:p w:rsidR="00DC35CB" w:rsidRPr="00DC35CB" w:rsidRDefault="00DC35CB" w:rsidP="00DC35CB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Обработка персональных данных будет осуществляться путем 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блокирования, уничтожения персональных данных.</w:t>
      </w:r>
      <w:proofErr w:type="gramEnd"/>
    </w:p>
    <w:p w:rsidR="00DC35CB" w:rsidRPr="00DC35CB" w:rsidRDefault="00DC35CB" w:rsidP="00DC35CB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Способы обработки персональных данных: без использования информационных систем и с использованием автоматизированных информационных систем.</w:t>
      </w:r>
    </w:p>
    <w:p w:rsidR="00DC35CB" w:rsidRPr="00DC35CB" w:rsidRDefault="00DC35CB" w:rsidP="00DC35CB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Согласие действует со дня его подписания до дня отзыва в письменной форме.</w:t>
      </w:r>
    </w:p>
    <w:p w:rsidR="00DC35CB" w:rsidRPr="00DC35CB" w:rsidRDefault="00DC35CB" w:rsidP="00DC35CB">
      <w:pPr>
        <w:keepNext/>
        <w:tabs>
          <w:tab w:val="left" w:pos="0"/>
          <w:tab w:val="num" w:pos="576"/>
        </w:tabs>
        <w:suppressAutoHyphens/>
        <w:spacing w:after="0" w:line="240" w:lineRule="auto"/>
        <w:ind w:hanging="576"/>
        <w:jc w:val="both"/>
        <w:outlineLvl w:val="1"/>
        <w:rPr>
          <w:rFonts w:ascii="Times New Roman" w:eastAsia="Times New Roman" w:hAnsi="Times New Roman" w:cs="Times New Roman"/>
          <w:b/>
          <w:i/>
          <w:lang w:eastAsia="ar-SA"/>
        </w:rPr>
      </w:pPr>
    </w:p>
    <w:p w:rsidR="00DC35CB" w:rsidRPr="00DC35CB" w:rsidRDefault="00DC35CB" w:rsidP="00DC35C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C35CB" w:rsidRPr="00DC35CB" w:rsidRDefault="00DC35CB" w:rsidP="00DC35CB">
      <w:pPr>
        <w:keepNext/>
        <w:tabs>
          <w:tab w:val="left" w:pos="0"/>
          <w:tab w:val="num" w:pos="576"/>
        </w:tabs>
        <w:suppressAutoHyphens/>
        <w:spacing w:after="0" w:line="240" w:lineRule="auto"/>
        <w:ind w:hanging="576"/>
        <w:jc w:val="both"/>
        <w:outlineLvl w:val="1"/>
        <w:rPr>
          <w:rFonts w:ascii="Times New Roman" w:eastAsia="Times New Roman" w:hAnsi="Times New Roman" w:cs="Times New Roman"/>
          <w:b/>
          <w:i/>
          <w:lang w:eastAsia="ar-SA"/>
        </w:rPr>
      </w:pPr>
    </w:p>
    <w:p w:rsidR="00DC35CB" w:rsidRPr="00DC35CB" w:rsidRDefault="00DC35CB" w:rsidP="00DC35CB">
      <w:pPr>
        <w:keepNext/>
        <w:tabs>
          <w:tab w:val="left" w:pos="0"/>
          <w:tab w:val="num" w:pos="576"/>
        </w:tabs>
        <w:suppressAutoHyphens/>
        <w:spacing w:after="0" w:line="240" w:lineRule="auto"/>
        <w:ind w:hanging="576"/>
        <w:jc w:val="both"/>
        <w:outlineLvl w:val="1"/>
        <w:rPr>
          <w:rFonts w:ascii="Times New Roman" w:eastAsia="Times New Roman" w:hAnsi="Times New Roman" w:cs="Times New Roman"/>
          <w:b/>
          <w:lang w:eastAsia="ar-SA"/>
        </w:rPr>
      </w:pPr>
      <w:r w:rsidRPr="00DC35CB">
        <w:rPr>
          <w:rFonts w:ascii="Times New Roman" w:eastAsia="Times New Roman" w:hAnsi="Times New Roman" w:cs="Times New Roman"/>
          <w:b/>
          <w:lang w:eastAsia="ar-SA"/>
        </w:rPr>
        <w:tab/>
        <w:t xml:space="preserve">Подпись ________________       </w:t>
      </w:r>
      <w:r w:rsidRPr="00DC35CB">
        <w:rPr>
          <w:rFonts w:ascii="Times New Roman" w:eastAsia="Times New Roman" w:hAnsi="Times New Roman" w:cs="Times New Roman"/>
          <w:b/>
          <w:lang w:eastAsia="ar-SA"/>
        </w:rPr>
        <w:tab/>
      </w:r>
      <w:r w:rsidRPr="00DC35CB">
        <w:rPr>
          <w:rFonts w:ascii="Times New Roman" w:eastAsia="Times New Roman" w:hAnsi="Times New Roman" w:cs="Times New Roman"/>
          <w:b/>
          <w:lang w:eastAsia="ar-SA"/>
        </w:rPr>
        <w:tab/>
      </w:r>
      <w:r w:rsidRPr="00DC35CB">
        <w:rPr>
          <w:rFonts w:ascii="Times New Roman" w:eastAsia="Times New Roman" w:hAnsi="Times New Roman" w:cs="Times New Roman"/>
          <w:b/>
          <w:lang w:eastAsia="ar-SA"/>
        </w:rPr>
        <w:tab/>
      </w:r>
      <w:r w:rsidRPr="00DC35CB">
        <w:rPr>
          <w:rFonts w:ascii="Times New Roman" w:eastAsia="Times New Roman" w:hAnsi="Times New Roman" w:cs="Times New Roman"/>
          <w:b/>
          <w:lang w:eastAsia="ar-SA"/>
        </w:rPr>
        <w:tab/>
      </w:r>
      <w:r w:rsidRPr="00DC35CB">
        <w:rPr>
          <w:rFonts w:ascii="Times New Roman" w:eastAsia="Times New Roman" w:hAnsi="Times New Roman" w:cs="Times New Roman"/>
          <w:b/>
          <w:lang w:eastAsia="ar-SA"/>
        </w:rPr>
        <w:tab/>
      </w:r>
      <w:r w:rsidRPr="00DC35CB">
        <w:rPr>
          <w:rFonts w:ascii="Times New Roman" w:eastAsia="Times New Roman" w:hAnsi="Times New Roman" w:cs="Times New Roman"/>
          <w:b/>
          <w:lang w:eastAsia="ar-SA"/>
        </w:rPr>
        <w:tab/>
        <w:t>Дата _______________</w:t>
      </w:r>
    </w:p>
    <w:p w:rsidR="00DC35CB" w:rsidRPr="00DC35CB" w:rsidRDefault="00DC35CB" w:rsidP="00DC35C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DC35CB" w:rsidRPr="00DC35CB" w:rsidRDefault="00DC35CB" w:rsidP="00DC35C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DC35CB" w:rsidRPr="00DC35CB" w:rsidRDefault="00DC35CB" w:rsidP="00DC35C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DC35CB" w:rsidRPr="00DC35CB" w:rsidRDefault="00DC35CB" w:rsidP="00DC35C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  <w:br w:type="page"/>
      </w:r>
    </w:p>
    <w:p w:rsidR="00DC35CB" w:rsidRPr="00DC35CB" w:rsidRDefault="00DC35CB" w:rsidP="00DC35C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  <w:lastRenderedPageBreak/>
        <w:t>Приложение № 3</w:t>
      </w:r>
    </w:p>
    <w:p w:rsidR="00DC35CB" w:rsidRPr="00DC35CB" w:rsidRDefault="00DC35CB" w:rsidP="00DC35C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DC35CB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DC35CB" w:rsidRPr="00DC35CB" w:rsidRDefault="00DC35CB" w:rsidP="00DC35C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DC35CB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«Присвоение адреса объекту капитального строительства», </w:t>
      </w:r>
    </w:p>
    <w:p w:rsidR="00DC35CB" w:rsidRPr="00DC35CB" w:rsidRDefault="00DC35CB" w:rsidP="00DC35C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proofErr w:type="gramStart"/>
      <w:r w:rsidRPr="00DC35CB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утвержденному</w:t>
      </w:r>
      <w:proofErr w:type="gramEnd"/>
      <w:r w:rsidRPr="00DC35CB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постановлением Администрации </w:t>
      </w:r>
    </w:p>
    <w:p w:rsidR="00DC35CB" w:rsidRPr="00DC35CB" w:rsidRDefault="00DC35CB" w:rsidP="00DC35C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DC35CB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муниципального образования «Штанигуртское» </w:t>
      </w:r>
    </w:p>
    <w:p w:rsidR="00DC35CB" w:rsidRPr="00DC35CB" w:rsidRDefault="00DC35CB" w:rsidP="00DC35C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DC35CB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от 02.08.2017г. № 68</w:t>
      </w:r>
    </w:p>
    <w:p w:rsidR="00DC35CB" w:rsidRPr="00DC35CB" w:rsidRDefault="00DC35CB" w:rsidP="00DC35C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  <w:t xml:space="preserve"> </w:t>
      </w:r>
    </w:p>
    <w:p w:rsidR="00DC35CB" w:rsidRPr="00DC35CB" w:rsidRDefault="00DC35CB" w:rsidP="00DC35C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DC35CB" w:rsidRPr="00DC35CB" w:rsidRDefault="00DC35CB" w:rsidP="00DC35CB">
      <w:pPr>
        <w:tabs>
          <w:tab w:val="left" w:pos="12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Образец постановления Администрации муниципального образования «Штанигуртское», являющегося результатом предоставления муниципальной услуги</w:t>
      </w:r>
    </w:p>
    <w:p w:rsidR="00DC35CB" w:rsidRPr="00DC35CB" w:rsidRDefault="00DC35CB" w:rsidP="00DC35C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DC35CB" w:rsidRPr="00DC35CB" w:rsidRDefault="00DC35CB" w:rsidP="00DC35CB">
      <w:pPr>
        <w:suppressAutoHyphens/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DC35CB" w:rsidRPr="00DC35CB" w:rsidRDefault="00DC35CB" w:rsidP="00DC35CB">
      <w:pPr>
        <w:suppressAutoHyphens/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DC35CB">
        <w:rPr>
          <w:rFonts w:ascii="Times New Roman" w:eastAsia="Times New Roman" w:hAnsi="Times New Roman" w:cs="Times New Roman"/>
          <w:b/>
          <w:bCs/>
          <w:lang w:eastAsia="ar-SA"/>
        </w:rPr>
        <w:t>АДМИНИСТРАЦИЯ МУНИЦИПАЛЬНОГО ОБРАЗОВАНИЯ «ШТАНИГУРТСКОЕ»</w:t>
      </w:r>
    </w:p>
    <w:p w:rsidR="00DC35CB" w:rsidRPr="00DC35CB" w:rsidRDefault="00DC35CB" w:rsidP="00DC35CB">
      <w:pPr>
        <w:suppressAutoHyphens/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DC35CB">
        <w:rPr>
          <w:rFonts w:ascii="Times New Roman" w:eastAsia="Times New Roman" w:hAnsi="Times New Roman" w:cs="Times New Roman"/>
          <w:b/>
          <w:bCs/>
          <w:lang w:eastAsia="ar-SA"/>
        </w:rPr>
        <w:t>«ШТАНИГУРТ» МУНИЦИПАЛ КЫЛДЫТЭТЛЭН АДМИНИСТРАЦИЕЗ</w:t>
      </w:r>
    </w:p>
    <w:p w:rsidR="00DC35CB" w:rsidRPr="00DC35CB" w:rsidRDefault="00DC35CB" w:rsidP="00DC35CB">
      <w:pPr>
        <w:suppressAutoHyphens/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:rsidR="00DC35CB" w:rsidRPr="00DC35CB" w:rsidRDefault="00DC35CB" w:rsidP="00DC35C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C35CB" w:rsidRPr="00DC35CB" w:rsidRDefault="00DC35CB" w:rsidP="00DC35CB">
      <w:pPr>
        <w:keepNext/>
        <w:numPr>
          <w:ilvl w:val="2"/>
          <w:numId w:val="1"/>
        </w:numPr>
        <w:tabs>
          <w:tab w:val="left" w:pos="0"/>
        </w:tabs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pacing w:val="-20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bCs/>
          <w:spacing w:val="-20"/>
          <w:sz w:val="24"/>
          <w:szCs w:val="24"/>
          <w:lang w:eastAsia="ar-SA"/>
        </w:rPr>
        <w:t>ПОСТАНОВЛЕНИЕ</w:t>
      </w:r>
    </w:p>
    <w:p w:rsidR="00DC35CB" w:rsidRPr="00DC35CB" w:rsidRDefault="00DC35CB" w:rsidP="00DC35CB">
      <w:pPr>
        <w:numPr>
          <w:ilvl w:val="0"/>
          <w:numId w:val="1"/>
        </w:numPr>
        <w:shd w:val="clear" w:color="auto" w:fill="FFFFFF"/>
        <w:tabs>
          <w:tab w:val="num" w:pos="0"/>
          <w:tab w:val="left" w:pos="9010"/>
        </w:tabs>
        <w:suppressAutoHyphens/>
        <w:spacing w:after="0" w:line="240" w:lineRule="auto"/>
        <w:ind w:left="1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C35CB" w:rsidRPr="00DC35CB" w:rsidRDefault="00DC35CB" w:rsidP="00DC35CB">
      <w:pPr>
        <w:numPr>
          <w:ilvl w:val="0"/>
          <w:numId w:val="1"/>
        </w:numPr>
        <w:shd w:val="clear" w:color="auto" w:fill="FFFFFF"/>
        <w:tabs>
          <w:tab w:val="num" w:pos="0"/>
          <w:tab w:val="left" w:pos="9010"/>
        </w:tabs>
        <w:suppressAutoHyphens/>
        <w:spacing w:after="0" w:line="240" w:lineRule="auto"/>
        <w:ind w:left="1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ar-SA"/>
        </w:rPr>
        <w:t>______________________</w:t>
      </w:r>
      <w:r w:rsidRPr="00DC35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                                                                                     </w:t>
      </w:r>
      <w:r w:rsidRPr="00DC35CB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ar-SA"/>
        </w:rPr>
        <w:t>№ ___________</w:t>
      </w:r>
    </w:p>
    <w:p w:rsidR="00DC35CB" w:rsidRPr="00DC35CB" w:rsidRDefault="00DC35CB" w:rsidP="00DC35CB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4"/>
          <w:sz w:val="20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Cs/>
          <w:color w:val="000000"/>
          <w:spacing w:val="-4"/>
          <w:sz w:val="20"/>
          <w:szCs w:val="24"/>
          <w:lang w:eastAsia="ar-SA"/>
        </w:rPr>
        <w:t xml:space="preserve">                   дата</w:t>
      </w:r>
    </w:p>
    <w:p w:rsidR="00DC35CB" w:rsidRPr="00DC35CB" w:rsidRDefault="00DC35CB" w:rsidP="00DC35CB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DC35CB" w:rsidRPr="00DC35CB" w:rsidRDefault="00DC35CB" w:rsidP="00DC35CB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О присвоении адреса объекту </w:t>
      </w:r>
    </w:p>
    <w:p w:rsidR="00DC35CB" w:rsidRPr="00DC35CB" w:rsidRDefault="00DC35CB" w:rsidP="00DC35CB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капитального строительства</w:t>
      </w:r>
    </w:p>
    <w:p w:rsidR="00DC35CB" w:rsidRPr="00DC35CB" w:rsidRDefault="00DC35CB" w:rsidP="00DC35CB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DC35CB" w:rsidRPr="00DC35CB" w:rsidRDefault="00DC35CB" w:rsidP="00DC35CB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основании заявления  Ф.И.О.,  </w:t>
      </w:r>
      <w:r w:rsidRPr="00DC35CB">
        <w:rPr>
          <w:rFonts w:ascii="Times New Roman" w:eastAsia="Times New Roman" w:hAnsi="Times New Roman" w:cs="Times New Roman"/>
          <w:szCs w:val="24"/>
          <w:lang w:eastAsia="ar-SA"/>
        </w:rPr>
        <w:t xml:space="preserve">в 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соответствии с Федеральным Законом «О наименовании географических объектов» от 18.12.1997 года №152 и в  целях нормализации в употреблении наименований населенных пунктов, улиц, нумерации домов и земельных участков, </w:t>
      </w:r>
      <w:r w:rsidRPr="00DC35C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Администрация муниципального образования «Штанигуртское» ПОСТАНОВЛЯЕТ:</w:t>
      </w:r>
    </w:p>
    <w:p w:rsidR="00DC35CB" w:rsidRPr="00DC35CB" w:rsidRDefault="00DC35CB" w:rsidP="00DC35CB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ar-SA"/>
        </w:rPr>
      </w:pPr>
    </w:p>
    <w:p w:rsidR="00DC35CB" w:rsidRPr="00DC35CB" w:rsidRDefault="00DC35CB" w:rsidP="00DC35CB">
      <w:pPr>
        <w:numPr>
          <w:ilvl w:val="0"/>
          <w:numId w:val="29"/>
        </w:numPr>
        <w:shd w:val="clear" w:color="auto" w:fill="FFFFFF"/>
        <w:tabs>
          <w:tab w:val="left" w:pos="993"/>
        </w:tabs>
        <w:suppressAutoHyphens/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Присвоить </w:t>
      </w: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адрес объекту капитального строительства 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находящегося по  адресу_________________________________________________________ </w:t>
      </w:r>
    </w:p>
    <w:p w:rsidR="00DC35CB" w:rsidRPr="00DC35CB" w:rsidRDefault="00DC35CB" w:rsidP="00DC35CB">
      <w:pPr>
        <w:shd w:val="clear" w:color="auto" w:fill="FFFFFF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C35CB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                                                                         </w:t>
      </w:r>
      <w:r w:rsidRPr="00DC35C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(наименование объекта) </w:t>
      </w:r>
    </w:p>
    <w:p w:rsidR="00DC35CB" w:rsidRPr="00DC35CB" w:rsidRDefault="00DC35CB" w:rsidP="00DC35CB">
      <w:pPr>
        <w:shd w:val="clear" w:color="auto" w:fill="FFFFFF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2.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за</w:t>
      </w:r>
      <w:proofErr w:type="gramEnd"/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исполнением настоящего постановления возложить на Главу МО «Штанигуртское»</w:t>
      </w:r>
    </w:p>
    <w:p w:rsidR="00DC35CB" w:rsidRPr="00DC35CB" w:rsidRDefault="00DC35CB" w:rsidP="00DC35CB">
      <w:pPr>
        <w:suppressAutoHyphens/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C35CB" w:rsidRPr="00DC35CB" w:rsidRDefault="00DC35CB" w:rsidP="00DC35CB">
      <w:pPr>
        <w:suppressAutoHyphens/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C35CB" w:rsidRPr="00DC35CB" w:rsidRDefault="00DC35CB" w:rsidP="00DC35CB">
      <w:pPr>
        <w:suppressAutoHyphens/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C35CB" w:rsidRPr="00DC35CB" w:rsidRDefault="00DC35CB" w:rsidP="00DC35C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Глава </w:t>
      </w:r>
      <w:proofErr w:type="gramStart"/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муниципального</w:t>
      </w:r>
      <w:proofErr w:type="gramEnd"/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DC35CB" w:rsidRPr="00DC35CB" w:rsidRDefault="00DC35CB" w:rsidP="00DC35C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образования «Штанигуртское»                          </w:t>
      </w: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___________________</w:t>
      </w:r>
    </w:p>
    <w:p w:rsidR="00DC35CB" w:rsidRPr="00DC35CB" w:rsidRDefault="00DC35CB" w:rsidP="00DC35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DC35CB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ab/>
      </w:r>
      <w:r w:rsidRPr="00DC35CB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ab/>
      </w:r>
      <w:r w:rsidRPr="00DC35CB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ab/>
      </w:r>
      <w:r w:rsidRPr="00DC35CB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ab/>
      </w:r>
      <w:r w:rsidRPr="00DC35CB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ab/>
      </w:r>
      <w:r w:rsidRPr="00DC35CB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ab/>
      </w:r>
      <w:r w:rsidRPr="00DC35CB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ab/>
      </w:r>
      <w:r w:rsidRPr="00DC35CB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ab/>
      </w:r>
      <w:r w:rsidRPr="00DC35CB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ab/>
        <w:t xml:space="preserve">       ФИО</w:t>
      </w:r>
    </w:p>
    <w:p w:rsidR="00DC35CB" w:rsidRPr="00DC35CB" w:rsidRDefault="00DC35CB" w:rsidP="00DC35C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DC35CB" w:rsidRPr="00DC35CB" w:rsidRDefault="00DC35CB" w:rsidP="00DC35C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  <w:br w:type="page"/>
      </w:r>
    </w:p>
    <w:p w:rsidR="00DC35CB" w:rsidRPr="00DC35CB" w:rsidRDefault="00DC35CB" w:rsidP="00DC35C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  <w:lastRenderedPageBreak/>
        <w:t>Приложение № 4</w:t>
      </w:r>
    </w:p>
    <w:p w:rsidR="00DC35CB" w:rsidRPr="00DC35CB" w:rsidRDefault="00DC35CB" w:rsidP="00DC35C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DC35CB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DC35CB" w:rsidRPr="00DC35CB" w:rsidRDefault="00DC35CB" w:rsidP="00DC35C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DC35CB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«Присвоение адреса объекту капитального строительства», </w:t>
      </w:r>
    </w:p>
    <w:p w:rsidR="00DC35CB" w:rsidRPr="00DC35CB" w:rsidRDefault="00DC35CB" w:rsidP="00DC35C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proofErr w:type="gramStart"/>
      <w:r w:rsidRPr="00DC35CB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утвержденному</w:t>
      </w:r>
      <w:proofErr w:type="gramEnd"/>
      <w:r w:rsidRPr="00DC35CB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постановлением Администрации </w:t>
      </w:r>
    </w:p>
    <w:p w:rsidR="00DC35CB" w:rsidRPr="00DC35CB" w:rsidRDefault="00DC35CB" w:rsidP="00DC35C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DC35CB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муниципального образования «Штанигуртское» </w:t>
      </w:r>
    </w:p>
    <w:p w:rsidR="00DC35CB" w:rsidRPr="00DC35CB" w:rsidRDefault="00DC35CB" w:rsidP="00DC35C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DC35CB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от 02.08.2017г. № 68</w:t>
      </w:r>
    </w:p>
    <w:p w:rsidR="00DC35CB" w:rsidRPr="00DC35CB" w:rsidRDefault="00DC35CB" w:rsidP="00DC35C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DC35CB" w:rsidRPr="00DC35CB" w:rsidRDefault="00DC35CB" w:rsidP="00DC35C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</w:p>
    <w:p w:rsidR="00DC35CB" w:rsidRPr="00DC35CB" w:rsidRDefault="00DC35CB" w:rsidP="00DC35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DC35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ФОРМА</w:t>
      </w:r>
    </w:p>
    <w:p w:rsidR="00DC35CB" w:rsidRPr="00DC35CB" w:rsidRDefault="00DC35CB" w:rsidP="00DC35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DC35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решения об отказе в присвоении объекту адресации адреса </w:t>
      </w:r>
    </w:p>
    <w:p w:rsidR="00DC35CB" w:rsidRPr="00DC35CB" w:rsidRDefault="00DC35CB" w:rsidP="00DC35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DC35C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br/>
      </w:r>
    </w:p>
    <w:p w:rsidR="00DC35CB" w:rsidRPr="00DC35CB" w:rsidRDefault="00DC35CB" w:rsidP="00DC35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DC35C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___________________________________________________</w:t>
      </w:r>
    </w:p>
    <w:p w:rsidR="00DC35CB" w:rsidRPr="00DC35CB" w:rsidRDefault="00DC35CB" w:rsidP="00DC35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DC35C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___________________________________________________</w:t>
      </w:r>
    </w:p>
    <w:p w:rsidR="00DC35CB" w:rsidRPr="00DC35CB" w:rsidRDefault="00DC35CB" w:rsidP="00DC35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DC35C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  </w:t>
      </w:r>
      <w:r w:rsidRPr="00DC35C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(Ф.И.О., адрес заявителя (представителя) заявителя)</w:t>
      </w:r>
    </w:p>
    <w:p w:rsidR="00DC35CB" w:rsidRPr="00DC35CB" w:rsidRDefault="00DC35CB" w:rsidP="00DC35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DC35C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___________________________________________________</w:t>
      </w:r>
    </w:p>
    <w:p w:rsidR="00DC35CB" w:rsidRPr="00DC35CB" w:rsidRDefault="00DC35CB" w:rsidP="00DC35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DC35C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                                                                              </w:t>
      </w:r>
      <w:proofErr w:type="gramStart"/>
      <w:r w:rsidRPr="00DC35C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(регистрационный номер заявления о присвоении</w:t>
      </w:r>
      <w:proofErr w:type="gramEnd"/>
    </w:p>
    <w:p w:rsidR="00DC35CB" w:rsidRPr="00DC35CB" w:rsidRDefault="00DC35CB" w:rsidP="00DC35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DC35C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                                                                             объекту адресации адреса)                                                                                         </w:t>
      </w:r>
    </w:p>
    <w:p w:rsidR="00DC35CB" w:rsidRPr="00DC35CB" w:rsidRDefault="00DC35CB" w:rsidP="00DC35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DC35C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</w:t>
      </w:r>
    </w:p>
    <w:p w:rsidR="00DC35CB" w:rsidRPr="00DC35CB" w:rsidRDefault="00DC35CB" w:rsidP="00DC35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DC35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Решение об отказе</w:t>
      </w:r>
    </w:p>
    <w:p w:rsidR="00DC35CB" w:rsidRPr="00DC35CB" w:rsidRDefault="00DC35CB" w:rsidP="00DC35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DC35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в присвоении объекту адресации адреса </w:t>
      </w:r>
    </w:p>
    <w:p w:rsidR="00DC35CB" w:rsidRPr="00DC35CB" w:rsidRDefault="00DC35CB" w:rsidP="00DC35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DC35CB" w:rsidRPr="00DC35CB" w:rsidRDefault="00DC35CB" w:rsidP="00DC35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DC35C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от ___________                                                                                                        № __________</w:t>
      </w:r>
    </w:p>
    <w:p w:rsidR="00DC35CB" w:rsidRPr="00DC35CB" w:rsidRDefault="00DC35CB" w:rsidP="00DC35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DC35C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_____________________________________________________________________________</w:t>
      </w:r>
    </w:p>
    <w:p w:rsidR="00DC35CB" w:rsidRPr="00DC35CB" w:rsidRDefault="00DC35CB" w:rsidP="00DC35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DC35C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_____________________________________________________________________________</w:t>
      </w:r>
    </w:p>
    <w:p w:rsidR="00DC35CB" w:rsidRPr="00DC35CB" w:rsidRDefault="00DC35CB" w:rsidP="00DC35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DC35C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(наименование органа местного самоуправления)</w:t>
      </w:r>
    </w:p>
    <w:p w:rsidR="00DC35CB" w:rsidRPr="00DC35CB" w:rsidRDefault="00DC35CB" w:rsidP="00DC35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DC35CB" w:rsidRPr="00DC35CB" w:rsidRDefault="00DC35CB" w:rsidP="00DC35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DC35C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сообщает, что ________________________________________________________________,</w:t>
      </w:r>
    </w:p>
    <w:p w:rsidR="00DC35CB" w:rsidRPr="00DC35CB" w:rsidRDefault="00DC35CB" w:rsidP="00DC35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DC35C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</w:t>
      </w:r>
      <w:proofErr w:type="gramStart"/>
      <w:r w:rsidRPr="00DC35C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(Ф.И.О. заявителя в дательном падеже, наименование,</w:t>
      </w:r>
      <w:proofErr w:type="gramEnd"/>
    </w:p>
    <w:p w:rsidR="00DC35CB" w:rsidRPr="00DC35CB" w:rsidRDefault="00DC35CB" w:rsidP="00DC35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DC35C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_____________________________________________________________________________</w:t>
      </w:r>
    </w:p>
    <w:p w:rsidR="00DC35CB" w:rsidRPr="00DC35CB" w:rsidRDefault="00DC35CB" w:rsidP="00DC35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DC35C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                        номер и дата выдачи документа, подтверждающего личность, почтовый</w:t>
      </w:r>
    </w:p>
    <w:p w:rsidR="00DC35CB" w:rsidRPr="00DC35CB" w:rsidRDefault="00DC35CB" w:rsidP="00DC35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DC35C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_____________________________________________________________________________</w:t>
      </w:r>
    </w:p>
    <w:p w:rsidR="00DC35CB" w:rsidRPr="00DC35CB" w:rsidRDefault="00DC35CB" w:rsidP="00DC35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DC35C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               </w:t>
      </w:r>
      <w:proofErr w:type="gramStart"/>
      <w:r w:rsidRPr="00DC35C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адрес - для физического лица; полное наименование, ИНН, КПП (для</w:t>
      </w:r>
      <w:proofErr w:type="gramEnd"/>
    </w:p>
    <w:p w:rsidR="00DC35CB" w:rsidRPr="00DC35CB" w:rsidRDefault="00DC35CB" w:rsidP="00DC35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DC35C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_____________________________________________________________________________</w:t>
      </w:r>
    </w:p>
    <w:p w:rsidR="00DC35CB" w:rsidRPr="00DC35CB" w:rsidRDefault="00DC35CB" w:rsidP="00DC35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DC35C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           </w:t>
      </w:r>
      <w:r w:rsidRPr="00DC35C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российского юридического лица), страна, дата и номер регистрации (</w:t>
      </w:r>
      <w:proofErr w:type="gramStart"/>
      <w:r w:rsidRPr="00DC35C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для</w:t>
      </w:r>
      <w:proofErr w:type="gramEnd"/>
    </w:p>
    <w:p w:rsidR="00DC35CB" w:rsidRPr="00DC35CB" w:rsidRDefault="00DC35CB" w:rsidP="00DC35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DC35C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_____________________________________________________________________________,</w:t>
      </w:r>
    </w:p>
    <w:p w:rsidR="00DC35CB" w:rsidRPr="00DC35CB" w:rsidRDefault="00DC35CB" w:rsidP="00DC35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DC35C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        </w:t>
      </w:r>
      <w:proofErr w:type="gramStart"/>
      <w:r w:rsidRPr="00DC35C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иностранного юридического лица), почтовый адрес - для юридического лица)</w:t>
      </w:r>
      <w:proofErr w:type="gramEnd"/>
    </w:p>
    <w:p w:rsidR="00DC35CB" w:rsidRPr="00DC35CB" w:rsidRDefault="00DC35CB" w:rsidP="00DC35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DC35CB" w:rsidRPr="00DC35CB" w:rsidRDefault="00DC35CB" w:rsidP="00DC35C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на   основании  Административного регламента 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предоставления муниципальной услуги </w:t>
      </w:r>
    </w:p>
    <w:p w:rsidR="00DC35CB" w:rsidRPr="00DC35CB" w:rsidRDefault="00DC35CB" w:rsidP="00DC35CB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«Присвоение адреса объекту капитального строительства», утвержденного постановлением Администрации муниципального образования «Штанигуртское» от ______________ № ____</w:t>
      </w:r>
      <w:r w:rsidRPr="00DC35C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,  </w:t>
      </w:r>
      <w:r w:rsidRPr="00DC35C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отказано в присвоении адреса следующему объекту адресации</w:t>
      </w:r>
      <w:proofErr w:type="gramStart"/>
      <w:r w:rsidRPr="00DC35C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 :</w:t>
      </w:r>
      <w:proofErr w:type="gramEnd"/>
      <w:r w:rsidRPr="00DC35C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_____________________________________________________________________________.</w:t>
      </w:r>
    </w:p>
    <w:p w:rsidR="00DC35CB" w:rsidRPr="00DC35CB" w:rsidRDefault="00DC35CB" w:rsidP="00DC35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DC35C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                                         </w:t>
      </w:r>
      <w:proofErr w:type="gramStart"/>
      <w:r w:rsidRPr="00DC35C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(вид и наименование объекта адресации, описание</w:t>
      </w:r>
      <w:proofErr w:type="gramEnd"/>
    </w:p>
    <w:p w:rsidR="00DC35CB" w:rsidRPr="00DC35CB" w:rsidRDefault="00DC35CB" w:rsidP="00DC35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DC35C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_____________________________________________________________________________</w:t>
      </w:r>
    </w:p>
    <w:p w:rsidR="00DC35CB" w:rsidRPr="00DC35CB" w:rsidRDefault="00DC35CB" w:rsidP="00DC35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DC35C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местонахождения объекта адресации в случае обращения заявителя о присвоении объекту адресации адреса, </w:t>
      </w:r>
      <w:r w:rsidRPr="00DC35C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________________________________________________________________________</w:t>
      </w:r>
    </w:p>
    <w:p w:rsidR="00DC35CB" w:rsidRPr="00DC35CB" w:rsidRDefault="00DC35CB" w:rsidP="00DC35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DC35C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 адрес объекта адресации в случае обращения заявителя об аннулировании  его адреса)</w:t>
      </w:r>
    </w:p>
    <w:p w:rsidR="00DC35CB" w:rsidRPr="00DC35CB" w:rsidRDefault="00DC35CB" w:rsidP="00DC35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DC35CB" w:rsidRPr="00DC35CB" w:rsidRDefault="00DC35CB" w:rsidP="00DC35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DC35C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в связи </w:t>
      </w:r>
      <w:proofErr w:type="gramStart"/>
      <w:r w:rsidRPr="00DC35C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с</w:t>
      </w:r>
      <w:proofErr w:type="gramEnd"/>
      <w:r w:rsidRPr="00DC35C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_______________________________________________________________</w:t>
      </w:r>
    </w:p>
    <w:p w:rsidR="00DC35CB" w:rsidRPr="00DC35CB" w:rsidRDefault="00DC35CB" w:rsidP="00DC35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DC35C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________________________________________________________________________.</w:t>
      </w:r>
    </w:p>
    <w:p w:rsidR="00DC35CB" w:rsidRPr="00DC35CB" w:rsidRDefault="00DC35CB" w:rsidP="00DC35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DC35C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</w:t>
      </w:r>
      <w:r w:rsidRPr="00DC35C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(основание отказа)</w:t>
      </w:r>
    </w:p>
    <w:p w:rsidR="00DC35CB" w:rsidRPr="00DC35CB" w:rsidRDefault="00DC35CB" w:rsidP="00DC35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DC35C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br/>
        <w:t xml:space="preserve">Глава муниципального образования </w:t>
      </w:r>
    </w:p>
    <w:p w:rsidR="00DC35CB" w:rsidRPr="00DC35CB" w:rsidRDefault="00DC35CB" w:rsidP="00DC35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DC35C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«Штанигуртское»                                                              _________________________</w:t>
      </w:r>
    </w:p>
    <w:p w:rsidR="00DC35CB" w:rsidRPr="00DC35CB" w:rsidRDefault="00DC35CB" w:rsidP="00DC35C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br/>
      </w:r>
      <w:r w:rsidRPr="00DC35CB"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  <w:t>Приложение № 5</w:t>
      </w:r>
    </w:p>
    <w:p w:rsidR="00DC35CB" w:rsidRPr="00DC35CB" w:rsidRDefault="00DC35CB" w:rsidP="00DC35C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DC35CB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DC35CB" w:rsidRPr="00DC35CB" w:rsidRDefault="00DC35CB" w:rsidP="00DC35C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DC35CB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«Присвоение адреса объекту капитального строительства», </w:t>
      </w:r>
    </w:p>
    <w:p w:rsidR="00DC35CB" w:rsidRPr="00DC35CB" w:rsidRDefault="00DC35CB" w:rsidP="00DC35C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proofErr w:type="gramStart"/>
      <w:r w:rsidRPr="00DC35CB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утвержденному</w:t>
      </w:r>
      <w:proofErr w:type="gramEnd"/>
      <w:r w:rsidRPr="00DC35CB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постановлением Администрации </w:t>
      </w:r>
    </w:p>
    <w:p w:rsidR="00DC35CB" w:rsidRPr="00DC35CB" w:rsidRDefault="00DC35CB" w:rsidP="00DC35C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DC35CB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муниципального образования «Штанигуртское» </w:t>
      </w:r>
    </w:p>
    <w:p w:rsidR="00DC35CB" w:rsidRPr="00DC35CB" w:rsidRDefault="00DC35CB" w:rsidP="00DC35C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DC35CB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от 02.08.2017г. № 68</w:t>
      </w:r>
    </w:p>
    <w:p w:rsidR="00DC35CB" w:rsidRPr="00DC35CB" w:rsidRDefault="00DC35CB" w:rsidP="00DC35C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</w:p>
    <w:p w:rsidR="00DC35CB" w:rsidRPr="00DC35CB" w:rsidRDefault="00DC35CB" w:rsidP="00DC35C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DC35CB" w:rsidRPr="00DC35CB" w:rsidRDefault="00DC35CB" w:rsidP="00DC35C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DC35CB" w:rsidRPr="00DC35CB" w:rsidRDefault="00DC35CB" w:rsidP="00DC35CB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  <w:t>Форма заявления об отзыве заявления на получение муниципальной услуги</w:t>
      </w:r>
    </w:p>
    <w:p w:rsidR="00DC35CB" w:rsidRPr="00DC35CB" w:rsidRDefault="00DC35CB" w:rsidP="00DC35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DC35CB" w:rsidRPr="00DC35CB" w:rsidRDefault="00DC35CB" w:rsidP="00DC35CB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Главе </w:t>
      </w:r>
      <w:proofErr w:type="gramStart"/>
      <w:r w:rsidRPr="00DC35CB">
        <w:rPr>
          <w:rFonts w:ascii="Times New Roman" w:eastAsia="Calibri" w:hAnsi="Times New Roman" w:cs="Times New Roman"/>
          <w:sz w:val="24"/>
          <w:szCs w:val="24"/>
          <w:lang w:eastAsia="ar-SA"/>
        </w:rPr>
        <w:t>муниципального</w:t>
      </w:r>
      <w:proofErr w:type="gramEnd"/>
      <w:r w:rsidRPr="00DC35C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:rsidR="00DC35CB" w:rsidRPr="00DC35CB" w:rsidRDefault="00DC35CB" w:rsidP="00DC35CB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Calibri" w:hAnsi="Times New Roman" w:cs="Times New Roman"/>
          <w:sz w:val="24"/>
          <w:szCs w:val="24"/>
          <w:lang w:eastAsia="ar-SA"/>
        </w:rPr>
        <w:t>образования «Штанигуртское»</w:t>
      </w:r>
    </w:p>
    <w:p w:rsidR="00DC35CB" w:rsidRPr="00DC35CB" w:rsidRDefault="00DC35CB" w:rsidP="00DC35CB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DC35CB" w:rsidRPr="00DC35CB" w:rsidRDefault="00DC35CB" w:rsidP="00DC35CB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_____________________________________________</w:t>
      </w:r>
    </w:p>
    <w:p w:rsidR="00DC35CB" w:rsidRPr="00DC35CB" w:rsidRDefault="00DC35CB" w:rsidP="00DC35CB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DC35CB" w:rsidRPr="00DC35CB" w:rsidRDefault="00DC35CB" w:rsidP="00DC35CB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Calibri" w:hAnsi="Times New Roman" w:cs="Times New Roman"/>
          <w:sz w:val="24"/>
          <w:szCs w:val="24"/>
          <w:lang w:eastAsia="ar-SA"/>
        </w:rPr>
        <w:t>От __________________________________________</w:t>
      </w:r>
    </w:p>
    <w:p w:rsidR="00DC35CB" w:rsidRPr="00DC35CB" w:rsidRDefault="00DC35CB" w:rsidP="00DC35CB">
      <w:pPr>
        <w:tabs>
          <w:tab w:val="left" w:pos="4452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DC35CB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(ФИО)</w:t>
      </w:r>
    </w:p>
    <w:p w:rsidR="00DC35CB" w:rsidRPr="00DC35CB" w:rsidRDefault="00DC35CB" w:rsidP="00DC35CB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DC35CB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DC35CB" w:rsidRPr="00DC35CB" w:rsidRDefault="00DC35CB" w:rsidP="00DC35CB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DC35CB" w:rsidRPr="00DC35CB" w:rsidRDefault="00DC35CB" w:rsidP="00DC35CB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DC35CB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DC35CB" w:rsidRPr="00DC35CB" w:rsidRDefault="00DC35CB" w:rsidP="00DC35CB">
      <w:pPr>
        <w:tabs>
          <w:tab w:val="left" w:pos="4452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DC35CB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реквизиты документа, удостоверяющего личность</w:t>
      </w:r>
    </w:p>
    <w:p w:rsidR="00DC35CB" w:rsidRPr="00DC35CB" w:rsidRDefault="00DC35CB" w:rsidP="00DC35CB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DC35CB" w:rsidRPr="00DC35CB" w:rsidRDefault="00DC35CB" w:rsidP="00DC35CB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DC35CB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_____________________________________________________ </w:t>
      </w:r>
    </w:p>
    <w:p w:rsidR="00DC35CB" w:rsidRPr="00DC35CB" w:rsidRDefault="00DC35CB" w:rsidP="00DC35CB">
      <w:pPr>
        <w:tabs>
          <w:tab w:val="left" w:pos="4452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DC35CB">
        <w:rPr>
          <w:rFonts w:ascii="Times New Roman" w:eastAsia="Calibri" w:hAnsi="Times New Roman" w:cs="Times New Roman"/>
          <w:sz w:val="20"/>
          <w:szCs w:val="20"/>
          <w:lang w:eastAsia="ar-SA"/>
        </w:rPr>
        <w:tab/>
        <w:t>(Адрес места жительства)</w:t>
      </w:r>
    </w:p>
    <w:p w:rsidR="00DC35CB" w:rsidRPr="00DC35CB" w:rsidRDefault="00DC35CB" w:rsidP="00DC35CB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DC35CB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DC35CB" w:rsidRPr="00DC35CB" w:rsidRDefault="00DC35CB" w:rsidP="00DC35CB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DC35CB" w:rsidRPr="00DC35CB" w:rsidRDefault="00DC35CB" w:rsidP="00DC35CB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DC35CB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DC35CB" w:rsidRPr="00DC35CB" w:rsidRDefault="00DC35CB" w:rsidP="00DC35CB">
      <w:pPr>
        <w:suppressAutoHyphens/>
        <w:spacing w:after="0" w:line="240" w:lineRule="auto"/>
        <w:ind w:left="4248"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DC35CB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(контактный телефон, </w:t>
      </w:r>
      <w:r w:rsidRPr="00DC35CB">
        <w:rPr>
          <w:rFonts w:ascii="Times New Roman" w:eastAsia="Calibri" w:hAnsi="Times New Roman" w:cs="Times New Roman"/>
          <w:sz w:val="20"/>
          <w:szCs w:val="20"/>
          <w:lang w:val="en-US" w:eastAsia="ar-SA"/>
        </w:rPr>
        <w:t>e</w:t>
      </w:r>
      <w:r w:rsidRPr="00DC35CB">
        <w:rPr>
          <w:rFonts w:ascii="Times New Roman" w:eastAsia="Calibri" w:hAnsi="Times New Roman" w:cs="Times New Roman"/>
          <w:sz w:val="20"/>
          <w:szCs w:val="20"/>
          <w:lang w:eastAsia="ar-SA"/>
        </w:rPr>
        <w:t>-</w:t>
      </w:r>
      <w:r w:rsidRPr="00DC35CB">
        <w:rPr>
          <w:rFonts w:ascii="Times New Roman" w:eastAsia="Calibri" w:hAnsi="Times New Roman" w:cs="Times New Roman"/>
          <w:sz w:val="20"/>
          <w:szCs w:val="20"/>
          <w:lang w:val="en-US" w:eastAsia="ar-SA"/>
        </w:rPr>
        <w:t>mail</w:t>
      </w:r>
      <w:r w:rsidRPr="00DC35CB">
        <w:rPr>
          <w:rFonts w:ascii="Times New Roman" w:eastAsia="Calibri" w:hAnsi="Times New Roman" w:cs="Times New Roman"/>
          <w:sz w:val="20"/>
          <w:szCs w:val="20"/>
          <w:lang w:eastAsia="ar-SA"/>
        </w:rPr>
        <w:t>)</w:t>
      </w:r>
    </w:p>
    <w:p w:rsidR="00DC35CB" w:rsidRPr="00DC35CB" w:rsidRDefault="00DC35CB" w:rsidP="00DC35CB">
      <w:pPr>
        <w:suppressAutoHyphens/>
        <w:spacing w:after="0" w:line="240" w:lineRule="auto"/>
        <w:ind w:firstLine="444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DC35CB" w:rsidRPr="00DC35CB" w:rsidRDefault="00DC35CB" w:rsidP="00DC35CB">
      <w:pPr>
        <w:suppressAutoHyphens/>
        <w:spacing w:after="0" w:line="240" w:lineRule="auto"/>
        <w:ind w:firstLine="444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DC35CB" w:rsidRPr="00DC35CB" w:rsidRDefault="00DC35CB" w:rsidP="00DC35C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DC35C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Заявление</w:t>
      </w:r>
    </w:p>
    <w:p w:rsidR="00DC35CB" w:rsidRPr="00DC35CB" w:rsidRDefault="00DC35CB" w:rsidP="00DC35CB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DC35CB" w:rsidRPr="00DC35CB" w:rsidRDefault="00DC35CB" w:rsidP="00DC35CB">
      <w:pPr>
        <w:suppressAutoHyphens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</w:p>
    <w:p w:rsidR="00DC35CB" w:rsidRPr="00DC35CB" w:rsidRDefault="00DC35CB" w:rsidP="00DC35CB">
      <w:pPr>
        <w:suppressAutoHyphens/>
        <w:spacing w:after="0" w:line="240" w:lineRule="auto"/>
        <w:ind w:firstLine="60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 xml:space="preserve">Прошу отозвать мое заявление </w:t>
      </w:r>
      <w:proofErr w:type="gramStart"/>
      <w:r w:rsidRPr="00DC35CB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от</w:t>
      </w:r>
      <w:proofErr w:type="gramEnd"/>
      <w:r w:rsidRPr="00DC35CB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 xml:space="preserve"> ____________ </w:t>
      </w:r>
      <w:proofErr w:type="gramStart"/>
      <w:r w:rsidRPr="00DC35CB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на</w:t>
      </w:r>
      <w:proofErr w:type="gramEnd"/>
      <w:r w:rsidRPr="00DC35CB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 xml:space="preserve"> предоставление муниципальной услуги «</w:t>
      </w:r>
      <w:r w:rsidRPr="00DC35C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Присвоение и изменение нумерации жилых помещений на территории муниципального образования «Штанигуртское», 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</w:p>
    <w:p w:rsidR="00DC35CB" w:rsidRPr="00DC35CB" w:rsidRDefault="00DC35CB" w:rsidP="00DC35CB">
      <w:pPr>
        <w:suppressAutoHyphens/>
        <w:spacing w:after="0" w:line="240" w:lineRule="auto"/>
        <w:ind w:firstLine="600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DC35C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(По своему желанию гражданин в заявлении может указать причину отзыва заявления).</w:t>
      </w:r>
    </w:p>
    <w:p w:rsidR="00DC35CB" w:rsidRPr="00DC35CB" w:rsidRDefault="00DC35CB" w:rsidP="00DC35CB">
      <w:pPr>
        <w:suppressAutoHyphens/>
        <w:spacing w:after="0" w:line="240" w:lineRule="auto"/>
        <w:ind w:firstLine="600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DC35CB" w:rsidRPr="00DC35CB" w:rsidRDefault="00DC35CB" w:rsidP="00DC35CB">
      <w:pPr>
        <w:suppressAutoHyphens/>
        <w:spacing w:after="0" w:line="240" w:lineRule="auto"/>
        <w:ind w:firstLine="600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DC35CB" w:rsidRPr="00DC35CB" w:rsidRDefault="00DC35CB" w:rsidP="00DC35CB">
      <w:pPr>
        <w:suppressAutoHyphens/>
        <w:spacing w:after="0" w:line="240" w:lineRule="auto"/>
        <w:ind w:firstLine="600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DC35CB" w:rsidRPr="00DC35CB" w:rsidRDefault="00DC35CB" w:rsidP="00DC35C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C35CB">
        <w:rPr>
          <w:rFonts w:ascii="Times New Roman" w:eastAsia="Calibri" w:hAnsi="Times New Roman" w:cs="Times New Roman"/>
          <w:sz w:val="28"/>
          <w:szCs w:val="28"/>
          <w:lang w:eastAsia="ar-SA"/>
        </w:rPr>
        <w:t>___________________________________</w:t>
      </w:r>
    </w:p>
    <w:p w:rsidR="00DC35CB" w:rsidRPr="00DC35CB" w:rsidRDefault="00DC35CB" w:rsidP="00DC35C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(подпись)            </w:t>
      </w:r>
      <w:r w:rsidRPr="00DC35CB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DC35CB">
        <w:rPr>
          <w:rFonts w:ascii="Times New Roman" w:eastAsia="Calibri" w:hAnsi="Times New Roman" w:cs="Times New Roman"/>
          <w:sz w:val="20"/>
          <w:szCs w:val="20"/>
          <w:lang w:eastAsia="ar-SA"/>
        </w:rPr>
        <w:tab/>
        <w:t>Ф.И.О.</w:t>
      </w:r>
      <w:r w:rsidRPr="00DC35CB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DC35CB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DC35CB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</w:p>
    <w:p w:rsidR="00DC35CB" w:rsidRPr="00DC35CB" w:rsidRDefault="00DC35CB" w:rsidP="00DC35CB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Calibri" w:hAnsi="Times New Roman" w:cs="Times New Roman"/>
          <w:sz w:val="24"/>
          <w:szCs w:val="24"/>
          <w:lang w:eastAsia="ar-SA"/>
        </w:rPr>
        <w:t>«_____» __________20___ г.</w:t>
      </w:r>
    </w:p>
    <w:p w:rsidR="00DC35CB" w:rsidRPr="00DC35CB" w:rsidRDefault="00DC35CB" w:rsidP="00DC35CB">
      <w:pPr>
        <w:suppressAutoHyphens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</w:p>
    <w:p w:rsidR="00DC35CB" w:rsidRPr="00DC35CB" w:rsidRDefault="00DC35CB" w:rsidP="00DC35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DC35CB" w:rsidRPr="00DC35CB" w:rsidRDefault="00DC35CB" w:rsidP="00DC35C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DC35CB" w:rsidRPr="00DC35CB" w:rsidRDefault="00DC35CB" w:rsidP="00DC35C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DC35CB" w:rsidRPr="00DC35CB" w:rsidRDefault="00DC35CB" w:rsidP="00DC35C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DC35CB" w:rsidRPr="00DC35CB" w:rsidRDefault="00DC35CB" w:rsidP="00DC35C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DC35CB" w:rsidRPr="00DC35CB" w:rsidRDefault="00DC35CB" w:rsidP="00DC35C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DC35CB" w:rsidRPr="00DC35CB" w:rsidRDefault="00DC35CB" w:rsidP="00DC35C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DC35CB" w:rsidRPr="00DC35CB" w:rsidRDefault="00DC35CB" w:rsidP="00DC35C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  <w:t>Приложение № 6</w:t>
      </w:r>
    </w:p>
    <w:p w:rsidR="00DC35CB" w:rsidRPr="00DC35CB" w:rsidRDefault="00DC35CB" w:rsidP="00DC35C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DC35CB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DC35CB" w:rsidRPr="00DC35CB" w:rsidRDefault="00DC35CB" w:rsidP="00DC35C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DC35CB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«Присвоение адреса объекту капитального строительства», </w:t>
      </w:r>
    </w:p>
    <w:p w:rsidR="00DC35CB" w:rsidRPr="00DC35CB" w:rsidRDefault="00DC35CB" w:rsidP="00DC35C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proofErr w:type="gramStart"/>
      <w:r w:rsidRPr="00DC35CB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утвержденному</w:t>
      </w:r>
      <w:proofErr w:type="gramEnd"/>
      <w:r w:rsidRPr="00DC35CB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постановлением Администрации </w:t>
      </w:r>
    </w:p>
    <w:p w:rsidR="00DC35CB" w:rsidRPr="00DC35CB" w:rsidRDefault="00DC35CB" w:rsidP="00DC35C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DC35CB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муниципального образования «Штанигуртское» </w:t>
      </w:r>
    </w:p>
    <w:p w:rsidR="00DC35CB" w:rsidRPr="00DC35CB" w:rsidRDefault="00DC35CB" w:rsidP="00DC35C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DC35CB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от 02.08.2017г. № 68</w:t>
      </w:r>
    </w:p>
    <w:p w:rsidR="00DC35CB" w:rsidRPr="00DC35CB" w:rsidRDefault="00DC35CB" w:rsidP="00DC35C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DC35CB" w:rsidRPr="00DC35CB" w:rsidRDefault="00DC35CB" w:rsidP="00DC35C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Блок-схема последовательности административных действий </w:t>
      </w:r>
    </w:p>
    <w:p w:rsidR="00DC35CB" w:rsidRPr="00DC35CB" w:rsidRDefault="00DC35CB" w:rsidP="00DC35C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30D8985" wp14:editId="09615EC7">
                <wp:simplePos x="0" y="0"/>
                <wp:positionH relativeFrom="column">
                  <wp:posOffset>5606415</wp:posOffset>
                </wp:positionH>
                <wp:positionV relativeFrom="paragraph">
                  <wp:posOffset>163830</wp:posOffset>
                </wp:positionV>
                <wp:extent cx="528955" cy="235585"/>
                <wp:effectExtent l="9525" t="7620" r="13970" b="13970"/>
                <wp:wrapNone/>
                <wp:docPr id="53" name="Прямоугольник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955" cy="23558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35CB" w:rsidRPr="00851C55" w:rsidRDefault="00DC35CB" w:rsidP="00DC35CB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 дня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3" o:spid="_x0000_s1026" style="position:absolute;left:0;text-align:left;margin-left:441.45pt;margin-top:12.9pt;width:41.65pt;height:18.5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" fillcolor="#d8d8d8">
                <v:textbox>
                  <w:txbxContent>
                    <w:p w:rsidR="00DC35CB" w:rsidRPr="00851C55" w:rsidRDefault="00DC35CB" w:rsidP="00DC35CB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 дня</w:t>
                      </w:r>
                    </w:p>
                  </w:txbxContent>
                </v:textbox>
              </v:rect>
            </w:pict>
          </mc:Fallback>
        </mc:AlternateContent>
      </w: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 предоставлении муниципальной услуги</w:t>
      </w:r>
    </w:p>
    <w:p w:rsidR="00DC35CB" w:rsidRPr="00DC35CB" w:rsidRDefault="00DC35CB" w:rsidP="00DC35C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77DB941" wp14:editId="2D38DEF6">
                <wp:simplePos x="0" y="0"/>
                <wp:positionH relativeFrom="column">
                  <wp:posOffset>161290</wp:posOffset>
                </wp:positionH>
                <wp:positionV relativeFrom="paragraph">
                  <wp:posOffset>140970</wp:posOffset>
                </wp:positionV>
                <wp:extent cx="314325" cy="3209290"/>
                <wp:effectExtent l="12700" t="7620" r="6350" b="12065"/>
                <wp:wrapNone/>
                <wp:docPr id="52" name="Прямоугольник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320929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35CB" w:rsidRPr="00851C55" w:rsidRDefault="00DC35CB" w:rsidP="00DC35CB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 день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2" o:spid="_x0000_s1027" style="position:absolute;left:0;text-align:left;margin-left:12.7pt;margin-top:11.1pt;width:24.75pt;height:252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" fillcolor="#d8d8d8">
                <v:textbox style="layout-flow:vertical;mso-layout-flow-alt:bottom-to-top">
                  <w:txbxContent>
                    <w:p w:rsidR="00DC35CB" w:rsidRPr="00851C55" w:rsidRDefault="00DC35CB" w:rsidP="00DC35CB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 день</w:t>
                      </w:r>
                    </w:p>
                  </w:txbxContent>
                </v:textbox>
              </v:rect>
            </w:pict>
          </mc:Fallback>
        </mc:AlternateContent>
      </w:r>
      <w:r w:rsidRPr="00DC35C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9CE5004" wp14:editId="7AE0A2AF">
                <wp:simplePos x="0" y="0"/>
                <wp:positionH relativeFrom="column">
                  <wp:posOffset>1975485</wp:posOffset>
                </wp:positionH>
                <wp:positionV relativeFrom="paragraph">
                  <wp:posOffset>140970</wp:posOffset>
                </wp:positionV>
                <wp:extent cx="3516630" cy="507365"/>
                <wp:effectExtent l="7620" t="7620" r="9525" b="8890"/>
                <wp:wrapNone/>
                <wp:docPr id="51" name="Прямоугольник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6630" cy="507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35CB" w:rsidRDefault="00DC35CB" w:rsidP="00DC35CB">
                            <w:pPr>
                              <w:jc w:val="center"/>
                            </w:pPr>
                            <w:r>
                              <w:t>Специалист офиса «Мои документы», в случае подачи заявления заявителем через данный офис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1" o:spid="_x0000_s1028" style="position:absolute;left:0;text-align:left;margin-left:155.55pt;margin-top:11.1pt;width:276.9pt;height:39.9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">
                <v:textbox>
                  <w:txbxContent>
                    <w:p w:rsidR="00DC35CB" w:rsidRDefault="00DC35CB" w:rsidP="00DC35CB">
                      <w:pPr>
                        <w:jc w:val="center"/>
                      </w:pPr>
                      <w:r>
                        <w:t>Специалист офиса «Мои документы», в случае подачи заявления заявителем через данный офис</w:t>
                      </w:r>
                    </w:p>
                  </w:txbxContent>
                </v:textbox>
              </v:rect>
            </w:pict>
          </mc:Fallback>
        </mc:AlternateContent>
      </w:r>
      <w:r w:rsidRPr="00DC35C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CE0FE2" wp14:editId="7A4411C3">
                <wp:simplePos x="0" y="0"/>
                <wp:positionH relativeFrom="column">
                  <wp:posOffset>664845</wp:posOffset>
                </wp:positionH>
                <wp:positionV relativeFrom="paragraph">
                  <wp:posOffset>140970</wp:posOffset>
                </wp:positionV>
                <wp:extent cx="1154430" cy="297180"/>
                <wp:effectExtent l="11430" t="7620" r="5715" b="9525"/>
                <wp:wrapNone/>
                <wp:docPr id="50" name="Прямоугольник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443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35CB" w:rsidRDefault="00DC35CB" w:rsidP="00DC35CB">
                            <w:pPr>
                              <w:jc w:val="center"/>
                            </w:pPr>
                            <w:r>
                              <w:t>Заявитель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0" o:spid="_x0000_s1029" style="position:absolute;left:0;text-align:left;margin-left:52.35pt;margin-top:11.1pt;width:90.9pt;height:2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">
                <v:textbox>
                  <w:txbxContent>
                    <w:p w:rsidR="00DC35CB" w:rsidRDefault="00DC35CB" w:rsidP="00DC35CB">
                      <w:pPr>
                        <w:jc w:val="center"/>
                      </w:pPr>
                      <w:r>
                        <w:t>Заявитель</w:t>
                      </w:r>
                    </w:p>
                  </w:txbxContent>
                </v:textbox>
              </v:rect>
            </w:pict>
          </mc:Fallback>
        </mc:AlternateContent>
      </w:r>
    </w:p>
    <w:p w:rsidR="00DC35CB" w:rsidRPr="00DC35CB" w:rsidRDefault="00DC35CB" w:rsidP="00DC35C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06A5CAE" wp14:editId="2B7235FC">
                <wp:simplePos x="0" y="0"/>
                <wp:positionH relativeFrom="column">
                  <wp:posOffset>6135370</wp:posOffset>
                </wp:positionH>
                <wp:positionV relativeFrom="paragraph">
                  <wp:posOffset>127635</wp:posOffset>
                </wp:positionV>
                <wp:extent cx="5080" cy="2295525"/>
                <wp:effectExtent l="5080" t="7620" r="8890" b="11430"/>
                <wp:wrapNone/>
                <wp:docPr id="49" name="Прямая соединительная линия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80" cy="2295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9" o:spid="_x0000_s1026" style="position:absolute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3.1pt,10.05pt" to="483.5pt,19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"/>
            </w:pict>
          </mc:Fallback>
        </mc:AlternateContent>
      </w:r>
      <w:r w:rsidRPr="00DC35CB"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78DD5EB" wp14:editId="77547C3F">
                <wp:simplePos x="0" y="0"/>
                <wp:positionH relativeFrom="column">
                  <wp:posOffset>5439410</wp:posOffset>
                </wp:positionH>
                <wp:positionV relativeFrom="paragraph">
                  <wp:posOffset>133350</wp:posOffset>
                </wp:positionV>
                <wp:extent cx="695960" cy="0"/>
                <wp:effectExtent l="23495" t="60960" r="13970" b="53340"/>
                <wp:wrapNone/>
                <wp:docPr id="48" name="Прямая соединительная линия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95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8" o:spid="_x0000_s1026" style="position:absolute;flip:x 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8.3pt,10.5pt" to="483.1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">
                <v:stroke endarrow="block"/>
              </v:line>
            </w:pict>
          </mc:Fallback>
        </mc:AlternateContent>
      </w:r>
    </w:p>
    <w:p w:rsidR="00DC35CB" w:rsidRPr="00DC35CB" w:rsidRDefault="00DC35CB" w:rsidP="00DC35C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F2F81F5" wp14:editId="5C99849F">
                <wp:simplePos x="0" y="0"/>
                <wp:positionH relativeFrom="column">
                  <wp:posOffset>1253490</wp:posOffset>
                </wp:positionH>
                <wp:positionV relativeFrom="paragraph">
                  <wp:posOffset>87630</wp:posOffset>
                </wp:positionV>
                <wp:extent cx="0" cy="379095"/>
                <wp:effectExtent l="57150" t="9525" r="57150" b="20955"/>
                <wp:wrapNone/>
                <wp:docPr id="47" name="Прямая соединительная линия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90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7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7pt,6.9pt" to="98.7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">
                <v:stroke endarrow="block"/>
              </v:line>
            </w:pict>
          </mc:Fallback>
        </mc:AlternateContent>
      </w:r>
    </w:p>
    <w:p w:rsidR="00DC35CB" w:rsidRPr="00DC35CB" w:rsidRDefault="00DC35CB" w:rsidP="00DC35C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16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881A1E7" wp14:editId="702CE219">
                <wp:simplePos x="0" y="0"/>
                <wp:positionH relativeFrom="column">
                  <wp:posOffset>3796665</wp:posOffset>
                </wp:positionH>
                <wp:positionV relativeFrom="paragraph">
                  <wp:posOffset>122555</wp:posOffset>
                </wp:positionV>
                <wp:extent cx="0" cy="168910"/>
                <wp:effectExtent l="57150" t="10160" r="57150" b="20955"/>
                <wp:wrapNone/>
                <wp:docPr id="46" name="Прямая соединительная линия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89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6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95pt,9.65pt" to="298.9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">
                <v:stroke endarrow="block"/>
              </v:line>
            </w:pict>
          </mc:Fallback>
        </mc:AlternateContent>
      </w:r>
    </w:p>
    <w:p w:rsidR="00DC35CB" w:rsidRPr="00DC35CB" w:rsidRDefault="00DC35CB" w:rsidP="00DC35C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16"/>
          <w:lang w:eastAsia="ar-SA"/>
        </w:rPr>
      </w:pPr>
      <w:r w:rsidRPr="00DC35C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EAC85B" wp14:editId="3E14F47F">
                <wp:simplePos x="0" y="0"/>
                <wp:positionH relativeFrom="column">
                  <wp:posOffset>628650</wp:posOffset>
                </wp:positionH>
                <wp:positionV relativeFrom="paragraph">
                  <wp:posOffset>116205</wp:posOffset>
                </wp:positionV>
                <wp:extent cx="4911090" cy="293370"/>
                <wp:effectExtent l="13335" t="7620" r="9525" b="13335"/>
                <wp:wrapNone/>
                <wp:docPr id="45" name="Прямоугольник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109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35CB" w:rsidRDefault="00DC35CB" w:rsidP="00DC35CB">
                            <w:pPr>
                              <w:jc w:val="center"/>
                            </w:pPr>
                            <w:r>
                              <w:t>Прием и первичная обработка заявления,</w:t>
                            </w:r>
                            <w:r w:rsidRPr="001575A5">
                              <w:t xml:space="preserve"> </w:t>
                            </w:r>
                            <w:r>
                              <w:t>поступившего посредством: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5" o:spid="_x0000_s1030" style="position:absolute;left:0;text-align:left;margin-left:49.5pt;margin-top:9.15pt;width:386.7pt;height:23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">
                <v:textbox>
                  <w:txbxContent>
                    <w:p w:rsidR="00DC35CB" w:rsidRDefault="00DC35CB" w:rsidP="00DC35CB">
                      <w:pPr>
                        <w:jc w:val="center"/>
                      </w:pPr>
                      <w:r>
                        <w:t>Прием и первичная обработка заявления,</w:t>
                      </w:r>
                      <w:r w:rsidRPr="001575A5">
                        <w:t xml:space="preserve"> </w:t>
                      </w:r>
                      <w:r>
                        <w:t>поступившего посредством:</w:t>
                      </w:r>
                    </w:p>
                  </w:txbxContent>
                </v:textbox>
              </v:rect>
            </w:pict>
          </mc:Fallback>
        </mc:AlternateContent>
      </w:r>
    </w:p>
    <w:p w:rsidR="00DC35CB" w:rsidRPr="00DC35CB" w:rsidRDefault="00DC35CB" w:rsidP="00DC35C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DC35CB" w:rsidRPr="00DC35CB" w:rsidRDefault="00DC35CB" w:rsidP="00DC35C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4F470C5" wp14:editId="70971E17">
                <wp:simplePos x="0" y="0"/>
                <wp:positionH relativeFrom="column">
                  <wp:posOffset>2853690</wp:posOffset>
                </wp:positionH>
                <wp:positionV relativeFrom="paragraph">
                  <wp:posOffset>76200</wp:posOffset>
                </wp:positionV>
                <wp:extent cx="0" cy="175260"/>
                <wp:effectExtent l="9525" t="13335" r="9525" b="11430"/>
                <wp:wrapNone/>
                <wp:docPr id="44" name="Прямая соединительная 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752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4" o:spid="_x0000_s1026" style="position:absolute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7pt,6pt" to="224.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"/>
            </w:pict>
          </mc:Fallback>
        </mc:AlternateContent>
      </w:r>
      <w:r w:rsidRPr="00DC35CB"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06A411A" wp14:editId="37508040">
                <wp:simplePos x="0" y="0"/>
                <wp:positionH relativeFrom="column">
                  <wp:posOffset>3796665</wp:posOffset>
                </wp:positionH>
                <wp:positionV relativeFrom="paragraph">
                  <wp:posOffset>68580</wp:posOffset>
                </wp:positionV>
                <wp:extent cx="0" cy="182880"/>
                <wp:effectExtent l="9525" t="5715" r="9525" b="11430"/>
                <wp:wrapNone/>
                <wp:docPr id="43" name="Прямая соединительная 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3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95pt,5.4pt" to="298.9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"/>
            </w:pict>
          </mc:Fallback>
        </mc:AlternateContent>
      </w:r>
      <w:r w:rsidRPr="00DC35CB"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654F031" wp14:editId="238F5295">
                <wp:simplePos x="0" y="0"/>
                <wp:positionH relativeFrom="column">
                  <wp:posOffset>4920615</wp:posOffset>
                </wp:positionH>
                <wp:positionV relativeFrom="paragraph">
                  <wp:posOffset>68580</wp:posOffset>
                </wp:positionV>
                <wp:extent cx="0" cy="182880"/>
                <wp:effectExtent l="9525" t="5715" r="9525" b="11430"/>
                <wp:wrapNone/>
                <wp:docPr id="42" name="Прямая соединительная 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2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.45pt,5.4pt" to="387.4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"/>
            </w:pict>
          </mc:Fallback>
        </mc:AlternateContent>
      </w:r>
      <w:r w:rsidRPr="00DC35CB"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C5FDC3E" wp14:editId="1491269E">
                <wp:simplePos x="0" y="0"/>
                <wp:positionH relativeFrom="column">
                  <wp:posOffset>2167890</wp:posOffset>
                </wp:positionH>
                <wp:positionV relativeFrom="paragraph">
                  <wp:posOffset>59055</wp:posOffset>
                </wp:positionV>
                <wp:extent cx="0" cy="548640"/>
                <wp:effectExtent l="9525" t="5715" r="9525" b="7620"/>
                <wp:wrapNone/>
                <wp:docPr id="41" name="Прямая соединительная 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7pt,4.65pt" to="170.7pt,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"/>
            </w:pict>
          </mc:Fallback>
        </mc:AlternateContent>
      </w:r>
      <w:r w:rsidRPr="00DC35CB"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F834B0D" wp14:editId="0AE2E86D">
                <wp:simplePos x="0" y="0"/>
                <wp:positionH relativeFrom="column">
                  <wp:posOffset>996315</wp:posOffset>
                </wp:positionH>
                <wp:positionV relativeFrom="paragraph">
                  <wp:posOffset>59055</wp:posOffset>
                </wp:positionV>
                <wp:extent cx="0" cy="173355"/>
                <wp:effectExtent l="9525" t="5715" r="9525" b="11430"/>
                <wp:wrapNone/>
                <wp:docPr id="40" name="Прямая соединительная 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733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0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45pt,4.65pt" to="78.4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"/>
            </w:pict>
          </mc:Fallback>
        </mc:AlternateContent>
      </w:r>
      <w:r w:rsidRPr="00DC35CB"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DFB41A3" wp14:editId="6B11F237">
                <wp:simplePos x="0" y="0"/>
                <wp:positionH relativeFrom="column">
                  <wp:posOffset>1729740</wp:posOffset>
                </wp:positionH>
                <wp:positionV relativeFrom="paragraph">
                  <wp:posOffset>59055</wp:posOffset>
                </wp:positionV>
                <wp:extent cx="0" cy="173355"/>
                <wp:effectExtent l="9525" t="5715" r="9525" b="11430"/>
                <wp:wrapNone/>
                <wp:docPr id="39" name="Прямая соединительная 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3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2pt,4.65pt" to="136.2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"/>
            </w:pict>
          </mc:Fallback>
        </mc:AlternateContent>
      </w:r>
    </w:p>
    <w:p w:rsidR="00DC35CB" w:rsidRPr="00DC35CB" w:rsidRDefault="00DC35CB" w:rsidP="00DC35C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860651" wp14:editId="72AD1F46">
                <wp:simplePos x="0" y="0"/>
                <wp:positionH relativeFrom="column">
                  <wp:posOffset>4377690</wp:posOffset>
                </wp:positionH>
                <wp:positionV relativeFrom="paragraph">
                  <wp:posOffset>76200</wp:posOffset>
                </wp:positionV>
                <wp:extent cx="1162050" cy="516255"/>
                <wp:effectExtent l="9525" t="7620" r="9525" b="9525"/>
                <wp:wrapNone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0" cy="516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35CB" w:rsidRDefault="00DC35CB" w:rsidP="00DC35CB">
                            <w:pPr>
                              <w:jc w:val="center"/>
                            </w:pPr>
                            <w:r>
                              <w:t xml:space="preserve">ЕПГУ, РПГУ, </w:t>
                            </w:r>
                            <w:proofErr w:type="spellStart"/>
                            <w:r>
                              <w:t>инфоматов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8" o:spid="_x0000_s1031" style="position:absolute;left:0;text-align:left;margin-left:344.7pt;margin-top:6pt;width:91.5pt;height:40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">
                <v:textbox>
                  <w:txbxContent>
                    <w:p w:rsidR="00DC35CB" w:rsidRDefault="00DC35CB" w:rsidP="00DC35CB">
                      <w:pPr>
                        <w:jc w:val="center"/>
                      </w:pPr>
                      <w:r>
                        <w:t xml:space="preserve">ЕПГУ, РПГУ, </w:t>
                      </w:r>
                      <w:proofErr w:type="spellStart"/>
                      <w:r>
                        <w:t>инфоматов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DC35C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95B610" wp14:editId="68768AE8">
                <wp:simplePos x="0" y="0"/>
                <wp:positionH relativeFrom="column">
                  <wp:posOffset>3370580</wp:posOffset>
                </wp:positionH>
                <wp:positionV relativeFrom="paragraph">
                  <wp:posOffset>76200</wp:posOffset>
                </wp:positionV>
                <wp:extent cx="935990" cy="617220"/>
                <wp:effectExtent l="12065" t="7620" r="13970" b="13335"/>
                <wp:wrapNone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599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35CB" w:rsidRDefault="00DC35CB" w:rsidP="00DC35CB">
                            <w:pPr>
                              <w:jc w:val="center"/>
                            </w:pPr>
                            <w:r>
                              <w:t xml:space="preserve">портала </w:t>
                            </w:r>
                            <w:proofErr w:type="spellStart"/>
                            <w:r>
                              <w:t>Глазовско-го</w:t>
                            </w:r>
                            <w:proofErr w:type="spellEnd"/>
                            <w:r>
                              <w:t xml:space="preserve">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7" o:spid="_x0000_s1032" style="position:absolute;left:0;text-align:left;margin-left:265.4pt;margin-top:6pt;width:73.7pt;height:48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">
                <v:textbox>
                  <w:txbxContent>
                    <w:p w:rsidR="00DC35CB" w:rsidRDefault="00DC35CB" w:rsidP="00DC35CB">
                      <w:pPr>
                        <w:jc w:val="center"/>
                      </w:pPr>
                      <w:r>
                        <w:t xml:space="preserve">портала </w:t>
                      </w:r>
                      <w:proofErr w:type="spellStart"/>
                      <w:r>
                        <w:t>Глазовско-го</w:t>
                      </w:r>
                      <w:proofErr w:type="spellEnd"/>
                      <w:r>
                        <w:t xml:space="preserve"> района</w:t>
                      </w:r>
                    </w:p>
                  </w:txbxContent>
                </v:textbox>
              </v:rect>
            </w:pict>
          </mc:Fallback>
        </mc:AlternateContent>
      </w:r>
      <w:r w:rsidRPr="00DC35C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BBD34E" wp14:editId="0EA615D4">
                <wp:simplePos x="0" y="0"/>
                <wp:positionH relativeFrom="column">
                  <wp:posOffset>2425065</wp:posOffset>
                </wp:positionH>
                <wp:positionV relativeFrom="paragraph">
                  <wp:posOffset>76200</wp:posOffset>
                </wp:positionV>
                <wp:extent cx="876300" cy="426720"/>
                <wp:effectExtent l="9525" t="7620" r="9525" b="13335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35CB" w:rsidRDefault="00DC35CB" w:rsidP="00DC35CB">
                            <w:pPr>
                              <w:jc w:val="center"/>
                            </w:pPr>
                            <w:proofErr w:type="gramStart"/>
                            <w:r>
                              <w:t>электрон-ной</w:t>
                            </w:r>
                            <w:proofErr w:type="gramEnd"/>
                            <w:r>
                              <w:t xml:space="preserve"> почты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33" style="position:absolute;left:0;text-align:left;margin-left:190.95pt;margin-top:6pt;width:69pt;height:33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">
                <v:textbox>
                  <w:txbxContent>
                    <w:p w:rsidR="00DC35CB" w:rsidRDefault="00DC35CB" w:rsidP="00DC35CB">
                      <w:pPr>
                        <w:jc w:val="center"/>
                      </w:pPr>
                      <w:proofErr w:type="gramStart"/>
                      <w:r>
                        <w:t>электрон-ной</w:t>
                      </w:r>
                      <w:proofErr w:type="gramEnd"/>
                      <w:r>
                        <w:t xml:space="preserve"> почты</w:t>
                      </w:r>
                    </w:p>
                  </w:txbxContent>
                </v:textbox>
              </v:rect>
            </w:pict>
          </mc:Fallback>
        </mc:AlternateContent>
      </w:r>
      <w:r w:rsidRPr="00DC35C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4A02C3A" wp14:editId="5FCD681D">
                <wp:simplePos x="0" y="0"/>
                <wp:positionH relativeFrom="column">
                  <wp:posOffset>1421765</wp:posOffset>
                </wp:positionH>
                <wp:positionV relativeFrom="paragraph">
                  <wp:posOffset>57150</wp:posOffset>
                </wp:positionV>
                <wp:extent cx="629920" cy="293370"/>
                <wp:effectExtent l="6350" t="7620" r="11430" b="13335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92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35CB" w:rsidRDefault="00DC35CB" w:rsidP="00DC35CB">
                            <w:pPr>
                              <w:jc w:val="center"/>
                            </w:pPr>
                            <w:r>
                              <w:t>почты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5" o:spid="_x0000_s1034" style="position:absolute;left:0;text-align:left;margin-left:111.95pt;margin-top:4.5pt;width:49.6pt;height:23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">
                <v:textbox>
                  <w:txbxContent>
                    <w:p w:rsidR="00DC35CB" w:rsidRDefault="00DC35CB" w:rsidP="00DC35CB">
                      <w:pPr>
                        <w:jc w:val="center"/>
                      </w:pPr>
                      <w:r>
                        <w:t>почты</w:t>
                      </w:r>
                    </w:p>
                  </w:txbxContent>
                </v:textbox>
              </v:rect>
            </w:pict>
          </mc:Fallback>
        </mc:AlternateContent>
      </w:r>
      <w:r w:rsidRPr="00DC35C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1FFF78" wp14:editId="74987DC0">
                <wp:simplePos x="0" y="0"/>
                <wp:positionH relativeFrom="column">
                  <wp:posOffset>664845</wp:posOffset>
                </wp:positionH>
                <wp:positionV relativeFrom="paragraph">
                  <wp:posOffset>57150</wp:posOffset>
                </wp:positionV>
                <wp:extent cx="680720" cy="769620"/>
                <wp:effectExtent l="11430" t="7620" r="12700" b="13335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720" cy="769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35CB" w:rsidRDefault="00DC35CB" w:rsidP="00DC35CB">
                            <w:pPr>
                              <w:jc w:val="center"/>
                            </w:pPr>
                            <w:r>
                              <w:t>личной явки гражданина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35" style="position:absolute;left:0;text-align:left;margin-left:52.35pt;margin-top:4.5pt;width:53.6pt;height:60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">
                <v:textbox>
                  <w:txbxContent>
                    <w:p w:rsidR="00DC35CB" w:rsidRDefault="00DC35CB" w:rsidP="00DC35CB">
                      <w:pPr>
                        <w:jc w:val="center"/>
                      </w:pPr>
                      <w:r>
                        <w:t>личной явки гражданина</w:t>
                      </w:r>
                    </w:p>
                  </w:txbxContent>
                </v:textbox>
              </v:rect>
            </w:pict>
          </mc:Fallback>
        </mc:AlternateContent>
      </w:r>
    </w:p>
    <w:p w:rsidR="00DC35CB" w:rsidRPr="00DC35CB" w:rsidRDefault="00DC35CB" w:rsidP="00DC35C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1D22D1" wp14:editId="0DCD6D57">
                <wp:simplePos x="0" y="0"/>
                <wp:positionH relativeFrom="column">
                  <wp:posOffset>1539240</wp:posOffset>
                </wp:positionH>
                <wp:positionV relativeFrom="paragraph">
                  <wp:posOffset>162560</wp:posOffset>
                </wp:positionV>
                <wp:extent cx="0" cy="927735"/>
                <wp:effectExtent l="57150" t="12065" r="57150" b="22225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77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2pt,12.8pt" to="121.2pt,8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">
                <v:stroke endarrow="block"/>
              </v:line>
            </w:pict>
          </mc:Fallback>
        </mc:AlternateContent>
      </w:r>
    </w:p>
    <w:p w:rsidR="00DC35CB" w:rsidRPr="00DC35CB" w:rsidRDefault="00DC35CB" w:rsidP="00DC35C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CE86C0A" wp14:editId="1B856F69">
                <wp:simplePos x="0" y="0"/>
                <wp:positionH relativeFrom="column">
                  <wp:posOffset>2853690</wp:posOffset>
                </wp:positionH>
                <wp:positionV relativeFrom="paragraph">
                  <wp:posOffset>140970</wp:posOffset>
                </wp:positionV>
                <wp:extent cx="0" cy="293370"/>
                <wp:effectExtent l="57150" t="13335" r="57150" b="17145"/>
                <wp:wrapNone/>
                <wp:docPr id="32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33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7pt,11.1pt" to="224.7pt,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">
                <v:stroke endarrow="block"/>
              </v:line>
            </w:pict>
          </mc:Fallback>
        </mc:AlternateContent>
      </w:r>
      <w:r w:rsidRPr="00DC35C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0FD653" wp14:editId="1F9E1D6C">
                <wp:simplePos x="0" y="0"/>
                <wp:positionH relativeFrom="column">
                  <wp:posOffset>1612265</wp:posOffset>
                </wp:positionH>
                <wp:positionV relativeFrom="paragraph">
                  <wp:posOffset>81915</wp:posOffset>
                </wp:positionV>
                <wp:extent cx="746125" cy="293370"/>
                <wp:effectExtent l="6350" t="11430" r="9525" b="9525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612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35CB" w:rsidRDefault="00DC35CB" w:rsidP="00DC35CB">
                            <w:pPr>
                              <w:jc w:val="center"/>
                            </w:pPr>
                            <w:r>
                              <w:t>курьера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36" style="position:absolute;left:0;text-align:left;margin-left:126.95pt;margin-top:6.45pt;width:58.75pt;height:23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">
                <v:textbox>
                  <w:txbxContent>
                    <w:p w:rsidR="00DC35CB" w:rsidRDefault="00DC35CB" w:rsidP="00DC35CB">
                      <w:pPr>
                        <w:jc w:val="center"/>
                      </w:pPr>
                      <w:r>
                        <w:t>курьера</w:t>
                      </w:r>
                    </w:p>
                  </w:txbxContent>
                </v:textbox>
              </v:rect>
            </w:pict>
          </mc:Fallback>
        </mc:AlternateContent>
      </w:r>
    </w:p>
    <w:p w:rsidR="00DC35CB" w:rsidRPr="00DC35CB" w:rsidRDefault="00DC35CB" w:rsidP="00DC35C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FDB87F6" wp14:editId="73FBA608">
                <wp:simplePos x="0" y="0"/>
                <wp:positionH relativeFrom="column">
                  <wp:posOffset>3370580</wp:posOffset>
                </wp:positionH>
                <wp:positionV relativeFrom="paragraph">
                  <wp:posOffset>167640</wp:posOffset>
                </wp:positionV>
                <wp:extent cx="520065" cy="251460"/>
                <wp:effectExtent l="40640" t="5080" r="10795" b="57785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20065" cy="2514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5.4pt,13.2pt" to="306.35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">
                <v:stroke endarrow="block"/>
              </v:line>
            </w:pict>
          </mc:Fallback>
        </mc:AlternateContent>
      </w:r>
      <w:r w:rsidRPr="00DC35CB"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81D6D8E" wp14:editId="3C00A2C0">
                <wp:simplePos x="0" y="0"/>
                <wp:positionH relativeFrom="column">
                  <wp:posOffset>3370580</wp:posOffset>
                </wp:positionH>
                <wp:positionV relativeFrom="paragraph">
                  <wp:posOffset>66675</wp:posOffset>
                </wp:positionV>
                <wp:extent cx="1614170" cy="398780"/>
                <wp:effectExtent l="31115" t="8890" r="12065" b="59055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14170" cy="398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5.4pt,5.25pt" to="392.5pt,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">
                <v:stroke endarrow="block"/>
              </v:line>
            </w:pict>
          </mc:Fallback>
        </mc:AlternateContent>
      </w:r>
    </w:p>
    <w:p w:rsidR="00DC35CB" w:rsidRPr="00DC35CB" w:rsidRDefault="00DC35CB" w:rsidP="00DC35C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F706222" wp14:editId="1571B002">
                <wp:simplePos x="0" y="0"/>
                <wp:positionH relativeFrom="column">
                  <wp:posOffset>996315</wp:posOffset>
                </wp:positionH>
                <wp:positionV relativeFrom="paragraph">
                  <wp:posOffset>109855</wp:posOffset>
                </wp:positionV>
                <wp:extent cx="0" cy="454660"/>
                <wp:effectExtent l="57150" t="8255" r="57150" b="22860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4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45pt,8.65pt" to="78.45pt,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">
                <v:stroke endarrow="block"/>
              </v:line>
            </w:pict>
          </mc:Fallback>
        </mc:AlternateContent>
      </w:r>
      <w:r w:rsidRPr="00DC35CB"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57A07BB" wp14:editId="758763F4">
                <wp:simplePos x="0" y="0"/>
                <wp:positionH relativeFrom="column">
                  <wp:posOffset>2167890</wp:posOffset>
                </wp:positionH>
                <wp:positionV relativeFrom="paragraph">
                  <wp:posOffset>60325</wp:posOffset>
                </wp:positionV>
                <wp:extent cx="0" cy="504190"/>
                <wp:effectExtent l="57150" t="6350" r="57150" b="22860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41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7pt,4.75pt" to="170.7pt,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">
                <v:stroke endarrow="block"/>
              </v:line>
            </w:pict>
          </mc:Fallback>
        </mc:AlternateContent>
      </w:r>
      <w:r w:rsidRPr="00DC35C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126B5E" wp14:editId="6BADEC5B">
                <wp:simplePos x="0" y="0"/>
                <wp:positionH relativeFrom="column">
                  <wp:posOffset>2448560</wp:posOffset>
                </wp:positionH>
                <wp:positionV relativeFrom="paragraph">
                  <wp:posOffset>83820</wp:posOffset>
                </wp:positionV>
                <wp:extent cx="922020" cy="293370"/>
                <wp:effectExtent l="13970" t="10795" r="6985" b="10160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202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35CB" w:rsidRDefault="00DC35CB" w:rsidP="00DC35CB">
                            <w:pPr>
                              <w:jc w:val="center"/>
                            </w:pPr>
                            <w:r>
                              <w:t>Распечатка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37" style="position:absolute;left:0;text-align:left;margin-left:192.8pt;margin-top:6.6pt;width:72.6pt;height:23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">
                <v:textbox>
                  <w:txbxContent>
                    <w:p w:rsidR="00DC35CB" w:rsidRDefault="00DC35CB" w:rsidP="00DC35CB">
                      <w:pPr>
                        <w:jc w:val="center"/>
                      </w:pPr>
                      <w:r>
                        <w:t>Распечатка</w:t>
                      </w:r>
                    </w:p>
                  </w:txbxContent>
                </v:textbox>
              </v:rect>
            </w:pict>
          </mc:Fallback>
        </mc:AlternateContent>
      </w:r>
    </w:p>
    <w:p w:rsidR="00DC35CB" w:rsidRPr="00DC35CB" w:rsidRDefault="00DC35CB" w:rsidP="00DC35C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DC35CB" w:rsidRPr="00DC35CB" w:rsidRDefault="00DC35CB" w:rsidP="00DC35C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A515EE4" wp14:editId="6EB1FFCE">
                <wp:simplePos x="0" y="0"/>
                <wp:positionH relativeFrom="column">
                  <wp:posOffset>2853690</wp:posOffset>
                </wp:positionH>
                <wp:positionV relativeFrom="paragraph">
                  <wp:posOffset>57785</wp:posOffset>
                </wp:positionV>
                <wp:extent cx="0" cy="156845"/>
                <wp:effectExtent l="57150" t="11430" r="57150" b="22225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68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7pt,4.55pt" to="224.7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">
                <v:stroke endarrow="block"/>
              </v:line>
            </w:pict>
          </mc:Fallback>
        </mc:AlternateContent>
      </w:r>
    </w:p>
    <w:p w:rsidR="00DC35CB" w:rsidRPr="00DC35CB" w:rsidRDefault="00DC35CB" w:rsidP="00DC35C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DAF7DC5" wp14:editId="1078B2D4">
                <wp:simplePos x="0" y="0"/>
                <wp:positionH relativeFrom="column">
                  <wp:posOffset>5718810</wp:posOffset>
                </wp:positionH>
                <wp:positionV relativeFrom="paragraph">
                  <wp:posOffset>145415</wp:posOffset>
                </wp:positionV>
                <wp:extent cx="416560" cy="0"/>
                <wp:effectExtent l="7620" t="7620" r="13970" b="11430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6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.3pt,11.45pt" to="483.1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"/>
            </w:pict>
          </mc:Fallback>
        </mc:AlternateContent>
      </w:r>
      <w:r w:rsidRPr="00DC35CB"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17134B4" wp14:editId="6EFF8E04">
                <wp:simplePos x="0" y="0"/>
                <wp:positionH relativeFrom="column">
                  <wp:posOffset>664845</wp:posOffset>
                </wp:positionH>
                <wp:positionV relativeFrom="paragraph">
                  <wp:posOffset>39370</wp:posOffset>
                </wp:positionV>
                <wp:extent cx="5053965" cy="275590"/>
                <wp:effectExtent l="11430" t="6350" r="11430" b="1333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396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35CB" w:rsidRDefault="00DC35CB" w:rsidP="00DC35CB">
                            <w:pPr>
                              <w:jc w:val="center"/>
                            </w:pPr>
                            <w:r>
                              <w:t>Регистрация обращения в журнал регистрации, выдача расписки о получении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38" style="position:absolute;left:0;text-align:left;margin-left:52.35pt;margin-top:3.1pt;width:397.95pt;height:21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">
                <v:textbox>
                  <w:txbxContent>
                    <w:p w:rsidR="00DC35CB" w:rsidRDefault="00DC35CB" w:rsidP="00DC35CB">
                      <w:pPr>
                        <w:jc w:val="center"/>
                      </w:pPr>
                      <w:r>
                        <w:t>Регистрация обращения в журнал регистрации, выдача расписки о получении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DC35CB" w:rsidRPr="00DC35CB" w:rsidRDefault="00DC35CB" w:rsidP="00DC35C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CF82B3C" wp14:editId="379F84E0">
                <wp:simplePos x="0" y="0"/>
                <wp:positionH relativeFrom="column">
                  <wp:posOffset>3040380</wp:posOffset>
                </wp:positionH>
                <wp:positionV relativeFrom="paragraph">
                  <wp:posOffset>139700</wp:posOffset>
                </wp:positionV>
                <wp:extent cx="0" cy="144780"/>
                <wp:effectExtent l="53340" t="5715" r="60960" b="20955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4pt,11pt" to="239.4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">
                <v:stroke endarrow="block"/>
              </v:line>
            </w:pict>
          </mc:Fallback>
        </mc:AlternateContent>
      </w:r>
    </w:p>
    <w:p w:rsidR="00DC35CB" w:rsidRPr="00DC35CB" w:rsidRDefault="00DC35CB" w:rsidP="00DC35C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DB94450" wp14:editId="477EA115">
                <wp:simplePos x="0" y="0"/>
                <wp:positionH relativeFrom="column">
                  <wp:posOffset>664845</wp:posOffset>
                </wp:positionH>
                <wp:positionV relativeFrom="paragraph">
                  <wp:posOffset>109220</wp:posOffset>
                </wp:positionV>
                <wp:extent cx="5053965" cy="437515"/>
                <wp:effectExtent l="11430" t="7620" r="11430" b="1206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3965" cy="437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35CB" w:rsidRDefault="00DC35CB" w:rsidP="00DC35CB">
                            <w:pPr>
                              <w:jc w:val="center"/>
                            </w:pPr>
                            <w:r>
                              <w:t>Передача заявления Главе МО «Штанигуртское» для рассмотрения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9" style="position:absolute;left:0;text-align:left;margin-left:52.35pt;margin-top:8.6pt;width:397.95pt;height:34.4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">
                <v:textbox>
                  <w:txbxContent>
                    <w:p w:rsidR="00DC35CB" w:rsidRDefault="00DC35CB" w:rsidP="00DC35CB">
                      <w:pPr>
                        <w:jc w:val="center"/>
                      </w:pPr>
                      <w:r>
                        <w:t>Передача заявления Главе МО «Штанигуртское» для рассмотрения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DC35CB" w:rsidRPr="00DC35CB" w:rsidRDefault="00DC35CB" w:rsidP="00DC35C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DC35CB" w:rsidRPr="00DC35CB" w:rsidRDefault="00DC35CB" w:rsidP="00DC35C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DC35CB" w:rsidRPr="00DC35CB" w:rsidRDefault="00DC35CB" w:rsidP="00DC35C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FF66B62" wp14:editId="0B8276C1">
                <wp:simplePos x="0" y="0"/>
                <wp:positionH relativeFrom="column">
                  <wp:posOffset>3040380</wp:posOffset>
                </wp:positionH>
                <wp:positionV relativeFrom="paragraph">
                  <wp:posOffset>20955</wp:posOffset>
                </wp:positionV>
                <wp:extent cx="0" cy="153035"/>
                <wp:effectExtent l="53340" t="6985" r="60960" b="20955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0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4pt,1.65pt" to="239.4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">
                <v:stroke endarrow="block"/>
              </v:line>
            </w:pict>
          </mc:Fallback>
        </mc:AlternateContent>
      </w:r>
    </w:p>
    <w:p w:rsidR="00DC35CB" w:rsidRPr="00DC35CB" w:rsidRDefault="00DC35CB" w:rsidP="00DC35C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7129006" wp14:editId="0E2BFBB7">
                <wp:simplePos x="0" y="0"/>
                <wp:positionH relativeFrom="column">
                  <wp:posOffset>161290</wp:posOffset>
                </wp:positionH>
                <wp:positionV relativeFrom="paragraph">
                  <wp:posOffset>-1270</wp:posOffset>
                </wp:positionV>
                <wp:extent cx="314325" cy="800100"/>
                <wp:effectExtent l="12700" t="7620" r="6350" b="11430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8001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35CB" w:rsidRPr="00851C55" w:rsidRDefault="00DC35CB" w:rsidP="00DC35CB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3дня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40" style="position:absolute;left:0;text-align:left;margin-left:12.7pt;margin-top:-.1pt;width:24.75pt;height:6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" fillcolor="#d8d8d8">
                <v:textbox style="layout-flow:vertical;mso-layout-flow-alt:bottom-to-top">
                  <w:txbxContent>
                    <w:p w:rsidR="00DC35CB" w:rsidRPr="00851C55" w:rsidRDefault="00DC35CB" w:rsidP="00DC35CB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3дня</w:t>
                      </w:r>
                    </w:p>
                  </w:txbxContent>
                </v:textbox>
              </v:rect>
            </w:pict>
          </mc:Fallback>
        </mc:AlternateContent>
      </w:r>
      <w:r w:rsidRPr="00DC35CB"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8646489" wp14:editId="4E71B96E">
                <wp:simplePos x="0" y="0"/>
                <wp:positionH relativeFrom="column">
                  <wp:posOffset>659765</wp:posOffset>
                </wp:positionH>
                <wp:positionV relativeFrom="paragraph">
                  <wp:posOffset>-1270</wp:posOffset>
                </wp:positionV>
                <wp:extent cx="5059045" cy="800100"/>
                <wp:effectExtent l="6350" t="7620" r="11430" b="1143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904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35CB" w:rsidRDefault="00DC35CB" w:rsidP="00DC35CB">
                            <w:pPr>
                              <w:jc w:val="center"/>
                            </w:pPr>
                            <w:r>
                              <w:t>Наложение резолюции Главой МО «Штанигуртское», направление документов специалисту, ответственному за исполнение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41" style="position:absolute;left:0;text-align:left;margin-left:51.95pt;margin-top:-.1pt;width:398.35pt;height:6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">
                <v:textbox>
                  <w:txbxContent>
                    <w:p w:rsidR="00DC35CB" w:rsidRDefault="00DC35CB" w:rsidP="00DC35CB">
                      <w:pPr>
                        <w:jc w:val="center"/>
                      </w:pPr>
                      <w:r>
                        <w:t>Наложение резолюции Главой МО «Штанигуртское», направление документов специалисту, ответственному за исполнение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DC35CB" w:rsidRPr="00DC35CB" w:rsidRDefault="00DC35CB" w:rsidP="00DC35CB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</w:r>
      <w:r w:rsidRPr="00DC35CB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</w:r>
      <w:r w:rsidRPr="00DC35CB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</w:r>
      <w:r w:rsidRPr="00DC35CB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</w:r>
      <w:r w:rsidRPr="00DC35CB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</w:r>
      <w:r w:rsidRPr="00DC35CB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</w:r>
      <w:r w:rsidRPr="00DC35CB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</w:r>
      <w:r w:rsidRPr="00DC35CB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  <w:t xml:space="preserve">                    </w:t>
      </w:r>
    </w:p>
    <w:p w:rsidR="00DC35CB" w:rsidRPr="00DC35CB" w:rsidRDefault="00DC35CB" w:rsidP="00DC35C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DC35CB" w:rsidRPr="00DC35CB" w:rsidRDefault="00DC35CB" w:rsidP="00DC35C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DC35CB" w:rsidRPr="00DC35CB" w:rsidRDefault="00DC35CB" w:rsidP="00DC35C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BE38CBF" wp14:editId="639B68C8">
                <wp:simplePos x="0" y="0"/>
                <wp:positionH relativeFrom="column">
                  <wp:posOffset>3040380</wp:posOffset>
                </wp:positionH>
                <wp:positionV relativeFrom="paragraph">
                  <wp:posOffset>97790</wp:posOffset>
                </wp:positionV>
                <wp:extent cx="0" cy="152400"/>
                <wp:effectExtent l="53340" t="7620" r="60960" b="20955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4pt,7.7pt" to="239.4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">
                <v:stroke endarrow="block"/>
              </v:line>
            </w:pict>
          </mc:Fallback>
        </mc:AlternateContent>
      </w:r>
    </w:p>
    <w:p w:rsidR="00DC35CB" w:rsidRPr="00DC35CB" w:rsidRDefault="00DC35CB" w:rsidP="00DC35C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C0FA1FD" wp14:editId="5EC63EE0">
                <wp:simplePos x="0" y="0"/>
                <wp:positionH relativeFrom="column">
                  <wp:posOffset>161290</wp:posOffset>
                </wp:positionH>
                <wp:positionV relativeFrom="paragraph">
                  <wp:posOffset>74930</wp:posOffset>
                </wp:positionV>
                <wp:extent cx="314325" cy="661035"/>
                <wp:effectExtent l="12700" t="7620" r="6350" b="762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66103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35CB" w:rsidRPr="00851C55" w:rsidRDefault="00DC35CB" w:rsidP="00DC35CB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 дней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42" style="position:absolute;left:0;text-align:left;margin-left:12.7pt;margin-top:5.9pt;width:24.75pt;height:52.0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" fillcolor="#d8d8d8">
                <v:textbox style="layout-flow:vertical;mso-layout-flow-alt:bottom-to-top">
                  <w:txbxContent>
                    <w:p w:rsidR="00DC35CB" w:rsidRPr="00851C55" w:rsidRDefault="00DC35CB" w:rsidP="00DC35CB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3 дней</w:t>
                      </w:r>
                    </w:p>
                  </w:txbxContent>
                </v:textbox>
              </v:rect>
            </w:pict>
          </mc:Fallback>
        </mc:AlternateContent>
      </w:r>
      <w:r w:rsidRPr="00DC35CB"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666FAA7" wp14:editId="67AACC5B">
                <wp:simplePos x="0" y="0"/>
                <wp:positionH relativeFrom="column">
                  <wp:posOffset>664845</wp:posOffset>
                </wp:positionH>
                <wp:positionV relativeFrom="paragraph">
                  <wp:posOffset>74930</wp:posOffset>
                </wp:positionV>
                <wp:extent cx="5053965" cy="661035"/>
                <wp:effectExtent l="11430" t="7620" r="11430" b="762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3965" cy="661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35CB" w:rsidRDefault="00DC35CB" w:rsidP="00DC35CB">
                            <w:pPr>
                              <w:jc w:val="center"/>
                            </w:pPr>
                            <w:r>
                              <w:t>Направление межведомственных запросов, формирование полного комплекта документов, необходимых для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43" style="position:absolute;left:0;text-align:left;margin-left:52.35pt;margin-top:5.9pt;width:397.95pt;height:52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">
                <v:textbox>
                  <w:txbxContent>
                    <w:p w:rsidR="00DC35CB" w:rsidRDefault="00DC35CB" w:rsidP="00DC35CB">
                      <w:pPr>
                        <w:jc w:val="center"/>
                      </w:pPr>
                      <w:r>
                        <w:t>Направление межведомственных запросов, формирование полного комплекта документов, необходимых для предоставления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DC35CB" w:rsidRPr="00DC35CB" w:rsidRDefault="00DC35CB" w:rsidP="00DC35C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DC35CB" w:rsidRPr="00DC35CB" w:rsidRDefault="00DC35CB" w:rsidP="00DC35C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DC35CB" w:rsidRPr="00DC35CB" w:rsidRDefault="00DC35CB" w:rsidP="00DC35C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DC35CB" w:rsidRPr="00DC35CB" w:rsidRDefault="00DC35CB" w:rsidP="00DC35C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E6EAA49" wp14:editId="1687633A">
                <wp:simplePos x="0" y="0"/>
                <wp:positionH relativeFrom="column">
                  <wp:posOffset>3040380</wp:posOffset>
                </wp:positionH>
                <wp:positionV relativeFrom="paragraph">
                  <wp:posOffset>34925</wp:posOffset>
                </wp:positionV>
                <wp:extent cx="0" cy="161925"/>
                <wp:effectExtent l="53340" t="11430" r="60960" b="17145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4pt,2.75pt" to="239.4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">
                <v:stroke endarrow="block"/>
              </v:line>
            </w:pict>
          </mc:Fallback>
        </mc:AlternateContent>
      </w:r>
      <w:r w:rsidRPr="00DC35CB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</w:r>
      <w:r w:rsidRPr="00DC35CB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</w:r>
      <w:r w:rsidRPr="00DC35CB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</w:r>
      <w:r w:rsidRPr="00DC35CB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</w:r>
    </w:p>
    <w:p w:rsidR="00DC35CB" w:rsidRPr="00DC35CB" w:rsidRDefault="00DC35CB" w:rsidP="00DC35C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2F65E18" wp14:editId="20849723">
                <wp:simplePos x="0" y="0"/>
                <wp:positionH relativeFrom="column">
                  <wp:posOffset>161290</wp:posOffset>
                </wp:positionH>
                <wp:positionV relativeFrom="paragraph">
                  <wp:posOffset>21590</wp:posOffset>
                </wp:positionV>
                <wp:extent cx="314325" cy="838200"/>
                <wp:effectExtent l="12700" t="11430" r="6350" b="762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8382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35CB" w:rsidRPr="00851C55" w:rsidRDefault="00DC35CB" w:rsidP="00DC35CB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 дней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44" style="position:absolute;left:0;text-align:left;margin-left:12.7pt;margin-top:1.7pt;width:24.75pt;height:6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" fillcolor="#d8d8d8">
                <v:textbox style="layout-flow:vertical;mso-layout-flow-alt:bottom-to-top">
                  <w:txbxContent>
                    <w:p w:rsidR="00DC35CB" w:rsidRPr="00851C55" w:rsidRDefault="00DC35CB" w:rsidP="00DC35CB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3 дней</w:t>
                      </w:r>
                    </w:p>
                  </w:txbxContent>
                </v:textbox>
              </v:rect>
            </w:pict>
          </mc:Fallback>
        </mc:AlternateContent>
      </w:r>
      <w:r w:rsidRPr="00DC35CB"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9A6DA15" wp14:editId="31090C3B">
                <wp:simplePos x="0" y="0"/>
                <wp:positionH relativeFrom="column">
                  <wp:posOffset>659765</wp:posOffset>
                </wp:positionH>
                <wp:positionV relativeFrom="paragraph">
                  <wp:posOffset>21590</wp:posOffset>
                </wp:positionV>
                <wp:extent cx="5048885" cy="838200"/>
                <wp:effectExtent l="6350" t="11430" r="12065" b="762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88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35CB" w:rsidRDefault="00DC35CB" w:rsidP="00DC35CB">
                            <w:pPr>
                              <w:jc w:val="center"/>
                            </w:pPr>
                            <w:r>
                              <w:t>Подготовка проекта документа, являющего результатом предоставления муниципальной услуги, согласование, подписание проекта Главой МО «Октябрьское», передача подписанного документа на регистрацию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45" style="position:absolute;left:0;text-align:left;margin-left:51.95pt;margin-top:1.7pt;width:397.55pt;height:6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">
                <v:textbox>
                  <w:txbxContent>
                    <w:p w:rsidR="00DC35CB" w:rsidRDefault="00DC35CB" w:rsidP="00DC35CB">
                      <w:pPr>
                        <w:jc w:val="center"/>
                      </w:pPr>
                      <w:r>
                        <w:t>Подготовка проекта документа, являющего результатом предоставления муниципальной услуги, согласование, подписание проекта Главой МО «Октябрьское», передача подписанного документа на регистрацию</w:t>
                      </w:r>
                    </w:p>
                  </w:txbxContent>
                </v:textbox>
              </v:rect>
            </w:pict>
          </mc:Fallback>
        </mc:AlternateContent>
      </w:r>
    </w:p>
    <w:p w:rsidR="00DC35CB" w:rsidRPr="00DC35CB" w:rsidRDefault="00DC35CB" w:rsidP="00DC35C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DC35CB" w:rsidRPr="00DC35CB" w:rsidRDefault="00DC35CB" w:rsidP="00DC35C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DC35CB" w:rsidRPr="00DC35CB" w:rsidRDefault="00DC35CB" w:rsidP="00DC35C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DC35CB" w:rsidRPr="00DC35CB" w:rsidRDefault="00DC35CB" w:rsidP="00DC35C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326FA8A" wp14:editId="4966686F">
                <wp:simplePos x="0" y="0"/>
                <wp:positionH relativeFrom="column">
                  <wp:posOffset>4306570</wp:posOffset>
                </wp:positionH>
                <wp:positionV relativeFrom="paragraph">
                  <wp:posOffset>158750</wp:posOffset>
                </wp:positionV>
                <wp:extent cx="0" cy="210820"/>
                <wp:effectExtent l="52705" t="11430" r="61595" b="15875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108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1pt,12.5pt" to="339.1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">
                <v:stroke endarrow="block"/>
              </v:line>
            </w:pict>
          </mc:Fallback>
        </mc:AlternateContent>
      </w:r>
      <w:r w:rsidRPr="00DC35C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8C13E2A" wp14:editId="287ADB47">
                <wp:simplePos x="0" y="0"/>
                <wp:positionH relativeFrom="column">
                  <wp:posOffset>1539240</wp:posOffset>
                </wp:positionH>
                <wp:positionV relativeFrom="paragraph">
                  <wp:posOffset>158750</wp:posOffset>
                </wp:positionV>
                <wp:extent cx="0" cy="196215"/>
                <wp:effectExtent l="57150" t="11430" r="57150" b="2095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2pt,12.5pt" to="121.2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">
                <v:stroke endarrow="block"/>
              </v:line>
            </w:pict>
          </mc:Fallback>
        </mc:AlternateContent>
      </w:r>
    </w:p>
    <w:p w:rsidR="00DC35CB" w:rsidRPr="00DC35CB" w:rsidRDefault="00DC35CB" w:rsidP="00DC35C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C3AFCC0" wp14:editId="4DFF0FF1">
                <wp:simplePos x="0" y="0"/>
                <wp:positionH relativeFrom="column">
                  <wp:posOffset>2825115</wp:posOffset>
                </wp:positionH>
                <wp:positionV relativeFrom="paragraph">
                  <wp:posOffset>127000</wp:posOffset>
                </wp:positionV>
                <wp:extent cx="2886075" cy="851535"/>
                <wp:effectExtent l="0" t="0" r="28575" b="2476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6075" cy="851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35CB" w:rsidRDefault="00DC35CB" w:rsidP="00DC35CB">
                            <w:pPr>
                              <w:jc w:val="center"/>
                            </w:pPr>
                            <w:r>
                              <w:t xml:space="preserve">Направление принятого решения о предоставлении муниципальной услуги в офисы «Мои документы», в случае, если заявитель выбрал данный способ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46" style="position:absolute;left:0;text-align:left;margin-left:222.45pt;margin-top:10pt;width:227.25pt;height:67.0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">
                <v:textbox>
                  <w:txbxContent>
                    <w:p w:rsidR="00DC35CB" w:rsidRDefault="00DC35CB" w:rsidP="00DC35CB">
                      <w:pPr>
                        <w:jc w:val="center"/>
                      </w:pPr>
                      <w:r>
                        <w:t xml:space="preserve">Направление принятого решения о предоставлении муниципальной услуги в офисы «Мои документы», в случае, если заявитель выбрал данный способ </w:t>
                      </w:r>
                    </w:p>
                  </w:txbxContent>
                </v:textbox>
              </v:rect>
            </w:pict>
          </mc:Fallback>
        </mc:AlternateContent>
      </w:r>
    </w:p>
    <w:p w:rsidR="00DC35CB" w:rsidRPr="00DC35CB" w:rsidRDefault="00DC35CB" w:rsidP="00DC35C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D136140" wp14:editId="7B869FC6">
                <wp:simplePos x="0" y="0"/>
                <wp:positionH relativeFrom="column">
                  <wp:posOffset>161290</wp:posOffset>
                </wp:positionH>
                <wp:positionV relativeFrom="paragraph">
                  <wp:posOffset>19050</wp:posOffset>
                </wp:positionV>
                <wp:extent cx="314325" cy="784860"/>
                <wp:effectExtent l="12700" t="12700" r="6350" b="1206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78486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35CB" w:rsidRPr="00851C55" w:rsidRDefault="00DC35CB" w:rsidP="00DC35CB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1дня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47" style="position:absolute;left:0;text-align:left;margin-left:12.7pt;margin-top:1.5pt;width:24.75pt;height:61.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" fillcolor="#d8d8d8">
                <v:textbox style="layout-flow:vertical;mso-layout-flow-alt:bottom-to-top">
                  <w:txbxContent>
                    <w:p w:rsidR="00DC35CB" w:rsidRPr="00851C55" w:rsidRDefault="00DC35CB" w:rsidP="00DC35CB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1дня</w:t>
                      </w:r>
                    </w:p>
                  </w:txbxContent>
                </v:textbox>
              </v:rect>
            </w:pict>
          </mc:Fallback>
        </mc:AlternateContent>
      </w:r>
      <w:r w:rsidRPr="00DC35CB"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6AC72BA" wp14:editId="50BA36E4">
                <wp:simplePos x="0" y="0"/>
                <wp:positionH relativeFrom="column">
                  <wp:posOffset>659765</wp:posOffset>
                </wp:positionH>
                <wp:positionV relativeFrom="paragraph">
                  <wp:posOffset>19050</wp:posOffset>
                </wp:positionV>
                <wp:extent cx="2063115" cy="784860"/>
                <wp:effectExtent l="6350" t="12700" r="6985" b="1206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3115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35CB" w:rsidRDefault="00DC35CB" w:rsidP="00DC35CB">
                            <w:pPr>
                              <w:jc w:val="center"/>
                            </w:pPr>
                            <w:r>
                              <w:t xml:space="preserve">Направление принятого решения о предоставлении муниципальной услуги заявителю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48" style="position:absolute;left:0;text-align:left;margin-left:51.95pt;margin-top:1.5pt;width:162.45pt;height:61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">
                <v:textbox>
                  <w:txbxContent>
                    <w:p w:rsidR="00DC35CB" w:rsidRDefault="00DC35CB" w:rsidP="00DC35CB">
                      <w:pPr>
                        <w:jc w:val="center"/>
                      </w:pPr>
                      <w:r>
                        <w:t xml:space="preserve">Направление принятого решения о предоставлении муниципальной услуги заявителю </w:t>
                      </w:r>
                    </w:p>
                  </w:txbxContent>
                </v:textbox>
              </v:rect>
            </w:pict>
          </mc:Fallback>
        </mc:AlternateContent>
      </w:r>
    </w:p>
    <w:p w:rsidR="00DC35CB" w:rsidRPr="00DC35CB" w:rsidRDefault="00DC35CB" w:rsidP="00DC35C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DC35CB" w:rsidRPr="00DC35CB" w:rsidRDefault="00DC35CB" w:rsidP="00DC35C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DC35CB" w:rsidRPr="00DC35CB" w:rsidRDefault="00DC35CB" w:rsidP="00DC35C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DC35CB" w:rsidRPr="00DC35CB" w:rsidRDefault="00DC35CB" w:rsidP="00DC35C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2D8A345" wp14:editId="1BFC4AC3">
                <wp:simplePos x="0" y="0"/>
                <wp:positionH relativeFrom="column">
                  <wp:posOffset>4306570</wp:posOffset>
                </wp:positionH>
                <wp:positionV relativeFrom="paragraph">
                  <wp:posOffset>125730</wp:posOffset>
                </wp:positionV>
                <wp:extent cx="0" cy="196215"/>
                <wp:effectExtent l="52705" t="10795" r="61595" b="2159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1pt,9.9pt" to="339.1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">
                <v:stroke endarrow="block"/>
              </v:line>
            </w:pict>
          </mc:Fallback>
        </mc:AlternateContent>
      </w:r>
    </w:p>
    <w:p w:rsidR="00DC35CB" w:rsidRPr="00DC35CB" w:rsidRDefault="00DC35CB" w:rsidP="00DC35C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8CCD343" wp14:editId="24D18290">
                <wp:simplePos x="0" y="0"/>
                <wp:positionH relativeFrom="column">
                  <wp:posOffset>161290</wp:posOffset>
                </wp:positionH>
                <wp:positionV relativeFrom="paragraph">
                  <wp:posOffset>146685</wp:posOffset>
                </wp:positionV>
                <wp:extent cx="314325" cy="622935"/>
                <wp:effectExtent l="12700" t="6985" r="6350" b="825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62293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35CB" w:rsidRPr="00851C55" w:rsidRDefault="00DC35CB" w:rsidP="00DC35CB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1дня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49" style="position:absolute;left:0;text-align:left;margin-left:12.7pt;margin-top:11.55pt;width:24.75pt;height:49.0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" fillcolor="#d8d8d8">
                <v:textbox style="layout-flow:vertical;mso-layout-flow-alt:bottom-to-top">
                  <w:txbxContent>
                    <w:p w:rsidR="00DC35CB" w:rsidRPr="00851C55" w:rsidRDefault="00DC35CB" w:rsidP="00DC35CB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1дня</w:t>
                      </w:r>
                    </w:p>
                  </w:txbxContent>
                </v:textbox>
              </v:rect>
            </w:pict>
          </mc:Fallback>
        </mc:AlternateContent>
      </w:r>
      <w:r w:rsidRPr="00DC35CB"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48AA442" wp14:editId="25CC3891">
                <wp:simplePos x="0" y="0"/>
                <wp:positionH relativeFrom="column">
                  <wp:posOffset>2853690</wp:posOffset>
                </wp:positionH>
                <wp:positionV relativeFrom="paragraph">
                  <wp:posOffset>146685</wp:posOffset>
                </wp:positionV>
                <wp:extent cx="2865120" cy="622935"/>
                <wp:effectExtent l="9525" t="6985" r="11430" b="825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5120" cy="622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35CB" w:rsidRDefault="00DC35CB" w:rsidP="00DC35CB">
                            <w:pPr>
                              <w:jc w:val="center"/>
                            </w:pPr>
                            <w:r>
                              <w:t xml:space="preserve">Направление принятого решения о предоставлении муниципальной услуги заявителю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50" style="position:absolute;left:0;text-align:left;margin-left:224.7pt;margin-top:11.55pt;width:225.6pt;height:49.0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">
                <v:textbox>
                  <w:txbxContent>
                    <w:p w:rsidR="00DC35CB" w:rsidRDefault="00DC35CB" w:rsidP="00DC35CB">
                      <w:pPr>
                        <w:jc w:val="center"/>
                      </w:pPr>
                      <w:r>
                        <w:t xml:space="preserve">Направление принятого решения о предоставлении муниципальной услуги заявителю </w:t>
                      </w:r>
                    </w:p>
                  </w:txbxContent>
                </v:textbox>
              </v:rect>
            </w:pict>
          </mc:Fallback>
        </mc:AlternateContent>
      </w:r>
    </w:p>
    <w:p w:rsidR="00DC35CB" w:rsidRPr="00DC35CB" w:rsidRDefault="00DC35CB" w:rsidP="00DC35C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DC35CB" w:rsidRPr="00DC35CB" w:rsidRDefault="00DC35CB" w:rsidP="00DC35C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DC35CB" w:rsidRPr="00DC35CB" w:rsidRDefault="00DC35CB" w:rsidP="00DC35C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DC35CB" w:rsidRPr="00DC35CB" w:rsidRDefault="00DC35CB" w:rsidP="00DC35C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DC35CB" w:rsidRPr="00DC35CB" w:rsidRDefault="00DC35CB" w:rsidP="00DC35C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  <w:t>Приложение № 7</w:t>
      </w:r>
    </w:p>
    <w:p w:rsidR="00DC35CB" w:rsidRPr="00DC35CB" w:rsidRDefault="00DC35CB" w:rsidP="00DC35C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DC35CB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DC35CB" w:rsidRPr="00DC35CB" w:rsidRDefault="00DC35CB" w:rsidP="00DC35C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DC35CB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«Присвоение адреса объекту капитального строительства», </w:t>
      </w:r>
    </w:p>
    <w:p w:rsidR="00DC35CB" w:rsidRPr="00DC35CB" w:rsidRDefault="00DC35CB" w:rsidP="00DC35C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proofErr w:type="gramStart"/>
      <w:r w:rsidRPr="00DC35CB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утвержденному</w:t>
      </w:r>
      <w:proofErr w:type="gramEnd"/>
      <w:r w:rsidRPr="00DC35CB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постановлением Администрации </w:t>
      </w:r>
    </w:p>
    <w:p w:rsidR="00DC35CB" w:rsidRPr="00DC35CB" w:rsidRDefault="00DC35CB" w:rsidP="00DC35C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DC35CB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муниципального образования «Штанигуртское» </w:t>
      </w:r>
    </w:p>
    <w:p w:rsidR="00DC35CB" w:rsidRPr="00DC35CB" w:rsidRDefault="00DC35CB" w:rsidP="00DC35C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DC35CB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от 02.08.2017г. № 68</w:t>
      </w:r>
    </w:p>
    <w:p w:rsidR="00DC35CB" w:rsidRPr="00DC35CB" w:rsidRDefault="00DC35CB" w:rsidP="00DC35C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DC35CB" w:rsidRPr="00DC35CB" w:rsidRDefault="00DC35CB" w:rsidP="00DC35C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DC35CB" w:rsidRPr="00DC35CB" w:rsidRDefault="00DC35CB" w:rsidP="00DC35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Форма расписки о приеме документов от заявителя на предоставление </w:t>
      </w:r>
    </w:p>
    <w:p w:rsidR="00DC35CB" w:rsidRPr="00DC35CB" w:rsidRDefault="00DC35CB" w:rsidP="00DC35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муниципальной услуги, </w:t>
      </w:r>
      <w:proofErr w:type="gramStart"/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выдаваемая</w:t>
      </w:r>
      <w:proofErr w:type="gramEnd"/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офисами «Мои документы»</w:t>
      </w:r>
    </w:p>
    <w:p w:rsidR="00DC35CB" w:rsidRPr="00DC35CB" w:rsidRDefault="00DC35CB" w:rsidP="00DC35C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DC35CB" w:rsidRPr="00DC35CB" w:rsidRDefault="00DC35CB" w:rsidP="00DC35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C35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ТОСП автономного учреждения «Многофункциональный центр предоставления государственных и муниципальных услуг Удмуртской Республики» </w:t>
      </w:r>
      <w:proofErr w:type="gramStart"/>
      <w:r w:rsidRPr="00DC35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End"/>
      <w:r w:rsidRPr="00DC35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DC35CB" w:rsidRPr="00DC35CB" w:rsidRDefault="00DC35CB" w:rsidP="00DC35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C35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Глазовском</w:t>
      </w:r>
      <w:proofErr w:type="spellEnd"/>
      <w:r w:rsidRPr="00DC35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proofErr w:type="gramStart"/>
      <w:r w:rsidRPr="00DC35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районе</w:t>
      </w:r>
      <w:proofErr w:type="gramEnd"/>
    </w:p>
    <w:p w:rsidR="00DC35CB" w:rsidRPr="00DC35CB" w:rsidRDefault="00DC35CB" w:rsidP="00DC35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5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(д. </w:t>
      </w:r>
      <w:proofErr w:type="spellStart"/>
      <w:r w:rsidRPr="00DC35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Штанигурт</w:t>
      </w:r>
      <w:proofErr w:type="spellEnd"/>
      <w:r w:rsidRPr="00DC35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ул. </w:t>
      </w:r>
      <w:proofErr w:type="spellStart"/>
      <w:r w:rsidRPr="00DC35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Глазовская</w:t>
      </w:r>
      <w:proofErr w:type="spellEnd"/>
      <w:r w:rsidRPr="00DC35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д.3)</w:t>
      </w:r>
    </w:p>
    <w:p w:rsidR="00DC35CB" w:rsidRPr="00DC35CB" w:rsidRDefault="00DC35CB" w:rsidP="00DC35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DC35CB" w:rsidRPr="00DC35CB" w:rsidRDefault="00DC35CB" w:rsidP="00DC35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8"/>
          <w:lang w:eastAsia="ru-RU"/>
        </w:rPr>
      </w:pPr>
      <w:proofErr w:type="gramStart"/>
      <w:r w:rsidRPr="00DC35C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Р</w:t>
      </w:r>
      <w:proofErr w:type="gramEnd"/>
      <w:r w:rsidRPr="00DC35C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 а с п и с к а</w:t>
      </w:r>
    </w:p>
    <w:p w:rsidR="00DC35CB" w:rsidRPr="00DC35CB" w:rsidRDefault="00DC35CB" w:rsidP="00DC35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DC35C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в получении документов для предоставления</w:t>
      </w:r>
    </w:p>
    <w:p w:rsidR="00DC35CB" w:rsidRPr="00DC35CB" w:rsidRDefault="00DC35CB" w:rsidP="00DC35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DC35C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государственной (муниципальной) услуги</w:t>
      </w:r>
    </w:p>
    <w:p w:rsidR="00DC35CB" w:rsidRPr="00DC35CB" w:rsidRDefault="00DC35CB" w:rsidP="00DC35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 государственной (муниципальной) услуги: </w:t>
      </w:r>
    </w:p>
    <w:p w:rsidR="00DC35CB" w:rsidRPr="00DC35CB" w:rsidRDefault="00DC35CB" w:rsidP="00DC35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35CB" w:rsidRPr="00DC35CB" w:rsidRDefault="00DC35CB" w:rsidP="00DC35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Срок предоставления государственной (муниципальной) услуги: </w:t>
      </w:r>
    </w:p>
    <w:p w:rsidR="00DC35CB" w:rsidRPr="00DC35CB" w:rsidRDefault="00DC35CB" w:rsidP="00DC35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Заявитель: </w:t>
      </w:r>
    </w:p>
    <w:p w:rsidR="00DC35CB" w:rsidRPr="00DC35CB" w:rsidRDefault="00DC35CB" w:rsidP="00DC35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Представлены следующие документы: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87"/>
        <w:gridCol w:w="3954"/>
        <w:gridCol w:w="759"/>
        <w:gridCol w:w="831"/>
        <w:gridCol w:w="757"/>
        <w:gridCol w:w="829"/>
        <w:gridCol w:w="828"/>
        <w:gridCol w:w="6"/>
        <w:gridCol w:w="834"/>
      </w:tblGrid>
      <w:tr w:rsidR="00DC35CB" w:rsidRPr="00DC35CB" w:rsidTr="00DC35CB">
        <w:tc>
          <w:tcPr>
            <w:tcW w:w="5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35CB" w:rsidRPr="00DC35CB" w:rsidRDefault="00DC35CB" w:rsidP="00DC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DC35CB" w:rsidRPr="00DC35CB" w:rsidRDefault="00DC35CB" w:rsidP="00DC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35CB" w:rsidRPr="00DC35CB" w:rsidRDefault="00DC35CB" w:rsidP="00DC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реквизиты документов</w:t>
            </w:r>
          </w:p>
        </w:tc>
        <w:tc>
          <w:tcPr>
            <w:tcW w:w="1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35CB" w:rsidRPr="00DC35CB" w:rsidRDefault="00DC35CB" w:rsidP="00DC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экземпляров</w:t>
            </w:r>
          </w:p>
        </w:tc>
        <w:tc>
          <w:tcPr>
            <w:tcW w:w="1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35CB" w:rsidRPr="00DC35CB" w:rsidRDefault="00DC35CB" w:rsidP="00DC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DC35CB" w:rsidRPr="00DC35CB" w:rsidRDefault="00DC35CB" w:rsidP="00DC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листов</w:t>
            </w:r>
          </w:p>
        </w:tc>
        <w:tc>
          <w:tcPr>
            <w:tcW w:w="1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35CB" w:rsidRPr="00DC35CB" w:rsidRDefault="00DC35CB" w:rsidP="00DC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выдаче документов заявителю</w:t>
            </w:r>
          </w:p>
        </w:tc>
      </w:tr>
      <w:tr w:rsidR="00DC35CB" w:rsidRPr="00DC35CB" w:rsidTr="00DC35C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35CB" w:rsidRPr="00DC35CB" w:rsidRDefault="00DC35CB" w:rsidP="00DC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подл.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35CB" w:rsidRPr="00DC35CB" w:rsidRDefault="00DC35CB" w:rsidP="00DC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35CB" w:rsidRPr="00DC35CB" w:rsidRDefault="00DC35CB" w:rsidP="00DC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подл.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35CB" w:rsidRPr="00DC35CB" w:rsidRDefault="00DC35CB" w:rsidP="00DC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</w:t>
            </w:r>
          </w:p>
        </w:tc>
        <w:tc>
          <w:tcPr>
            <w:tcW w:w="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35CB" w:rsidRPr="00DC35CB" w:rsidRDefault="00DC35CB" w:rsidP="00DC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подл.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35CB" w:rsidRPr="00DC35CB" w:rsidRDefault="00DC35CB" w:rsidP="00DC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</w:t>
            </w:r>
          </w:p>
        </w:tc>
      </w:tr>
      <w:tr w:rsidR="00DC35CB" w:rsidRPr="00DC35CB" w:rsidTr="00DC35CB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35CB" w:rsidRPr="00DC35CB" w:rsidRDefault="00DC35CB" w:rsidP="00DC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C35CB" w:rsidRPr="00DC35CB" w:rsidTr="00DC35CB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35CB" w:rsidRPr="00DC35CB" w:rsidRDefault="00DC35CB" w:rsidP="00DC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C35CB" w:rsidRPr="00DC35CB" w:rsidTr="00DC35CB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35CB" w:rsidRPr="00DC35CB" w:rsidRDefault="00DC35CB" w:rsidP="00DC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C35CB" w:rsidRPr="00DC35CB" w:rsidTr="00DC35CB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35CB" w:rsidRPr="00DC35CB" w:rsidRDefault="00DC35CB" w:rsidP="00DC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C35CB" w:rsidRPr="00DC35CB" w:rsidTr="00DC35CB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35CB" w:rsidRPr="00DC35CB" w:rsidRDefault="00DC35CB" w:rsidP="00DC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DC35CB" w:rsidRPr="00DC35CB" w:rsidRDefault="00DC35CB" w:rsidP="00DC35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C35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чем в книгу учета входящих документов «    »               г. внесена запись </w:t>
      </w:r>
      <w:proofErr w:type="gramStart"/>
      <w:r w:rsidRPr="00DC35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</w:t>
      </w:r>
      <w:proofErr w:type="gramEnd"/>
      <w:r w:rsidRPr="00DC35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№</w:t>
      </w:r>
    </w:p>
    <w:p w:rsidR="00DC35CB" w:rsidRPr="00DC35CB" w:rsidRDefault="00DC35CB" w:rsidP="00DC35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C3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Заявитель                                                                            </w:t>
      </w:r>
      <w:r w:rsidRPr="00DC35C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подпись</w:t>
      </w:r>
    </w:p>
    <w:p w:rsidR="00DC35CB" w:rsidRPr="00DC35CB" w:rsidRDefault="00DC35CB" w:rsidP="00DC35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3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Контактный телефон: </w:t>
      </w:r>
    </w:p>
    <w:p w:rsidR="00DC35CB" w:rsidRPr="00DC35CB" w:rsidRDefault="00DC35CB" w:rsidP="00DC35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Ведущий </w:t>
      </w:r>
      <w:proofErr w:type="spellStart"/>
      <w:r w:rsidRPr="00DC3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документовед</w:t>
      </w:r>
      <w:proofErr w:type="spellEnd"/>
      <w:proofErr w:type="gramStart"/>
      <w:r w:rsidRPr="00DC3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DC3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DC35CB" w:rsidRPr="00DC35CB" w:rsidRDefault="00DC35CB" w:rsidP="00DC35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Дата выдачи расписки: </w:t>
      </w:r>
    </w:p>
    <w:p w:rsidR="00DC35CB" w:rsidRPr="00DC35CB" w:rsidRDefault="00DC35CB" w:rsidP="00DC35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получения результата государственной (муниципальной) услуги:</w:t>
      </w:r>
      <w:r w:rsidRPr="00DC35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DC35CB" w:rsidRPr="00DC35CB" w:rsidRDefault="00DC35CB" w:rsidP="00DC35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 получения результата услуги:</w:t>
      </w:r>
    </w:p>
    <w:p w:rsidR="00DC35CB" w:rsidRPr="00DC35CB" w:rsidRDefault="00DC35CB" w:rsidP="00DC35CB">
      <w:pPr>
        <w:shd w:val="clear" w:color="auto" w:fill="FFFFFF"/>
        <w:spacing w:after="0" w:line="240" w:lineRule="auto"/>
        <w:ind w:left="720" w:hanging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DC35CB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​</w:t>
      </w:r>
      <w:r w:rsidRPr="00DC3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ТОСП многофункционального центра лично _______________________</w:t>
      </w:r>
    </w:p>
    <w:p w:rsidR="00DC35CB" w:rsidRPr="00DC35CB" w:rsidRDefault="00DC35CB" w:rsidP="00DC35CB">
      <w:pPr>
        <w:shd w:val="clear" w:color="auto" w:fill="FFFFFF"/>
        <w:spacing w:after="0" w:line="240" w:lineRule="auto"/>
        <w:ind w:left="720" w:hanging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2.​ Отправить на почтовый адрес: ________________________________________</w:t>
      </w:r>
    </w:p>
    <w:p w:rsidR="00DC35CB" w:rsidRPr="00DC35CB" w:rsidRDefault="00DC35CB" w:rsidP="00DC35CB">
      <w:pPr>
        <w:shd w:val="clear" w:color="auto" w:fill="FFFFFF"/>
        <w:spacing w:after="0" w:line="240" w:lineRule="auto"/>
        <w:ind w:left="720" w:hanging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3.​ Отправить на электронный адрес: ________________________________________</w:t>
      </w:r>
    </w:p>
    <w:p w:rsidR="00DC35CB" w:rsidRPr="00DC35CB" w:rsidRDefault="00DC35CB" w:rsidP="00DC35CB">
      <w:pPr>
        <w:shd w:val="clear" w:color="auto" w:fill="FFFFFF"/>
        <w:spacing w:after="0" w:line="240" w:lineRule="auto"/>
        <w:ind w:left="720" w:hanging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4.​ Иной     УФМС </w:t>
      </w:r>
      <w:proofErr w:type="spellStart"/>
      <w:r w:rsidRPr="00DC3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Pr="00DC3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.Г</w:t>
      </w:r>
      <w:proofErr w:type="gramEnd"/>
      <w:r w:rsidRPr="00DC3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лазова</w:t>
      </w:r>
      <w:proofErr w:type="spellEnd"/>
      <w:r w:rsidRPr="00DC3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C35CB" w:rsidRPr="00DC35CB" w:rsidRDefault="00DC35CB" w:rsidP="00DC35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5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Выдано:</w:t>
      </w:r>
    </w:p>
    <w:p w:rsidR="00DC35CB" w:rsidRPr="00DC35CB" w:rsidRDefault="00DC35CB" w:rsidP="00DC35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5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 государственной (муниципальной) услуги:</w:t>
      </w:r>
    </w:p>
    <w:p w:rsidR="00DC35CB" w:rsidRPr="00DC35CB" w:rsidRDefault="00DC35CB" w:rsidP="00DC35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5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DC35CB" w:rsidRPr="00DC35CB" w:rsidRDefault="00DC35CB" w:rsidP="00DC35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Выдал: _______________________ ____________________ _____________________</w:t>
      </w:r>
    </w:p>
    <w:p w:rsidR="00DC35CB" w:rsidRPr="00DC35CB" w:rsidRDefault="00DC35CB" w:rsidP="00DC35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5C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lastRenderedPageBreak/>
        <w:t>должность ФИО сотрудника подпись</w:t>
      </w:r>
    </w:p>
    <w:p w:rsidR="00DC35CB" w:rsidRPr="00DC35CB" w:rsidRDefault="00DC35CB" w:rsidP="00DC35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Получил _______________ ___________________</w:t>
      </w:r>
    </w:p>
    <w:p w:rsidR="00DC35CB" w:rsidRPr="00DC35CB" w:rsidRDefault="00DC35CB" w:rsidP="00DC35CB">
      <w:pPr>
        <w:shd w:val="clear" w:color="auto" w:fill="FFFFFF"/>
        <w:tabs>
          <w:tab w:val="left" w:pos="4305"/>
        </w:tabs>
        <w:spacing w:after="0" w:line="240" w:lineRule="auto"/>
        <w:ind w:left="540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35C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подпись дата</w:t>
      </w:r>
      <w:r w:rsidRPr="00DC35C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</w:p>
    <w:p w:rsidR="00DC35CB" w:rsidRPr="00DC35CB" w:rsidRDefault="00DC35CB" w:rsidP="00DC35C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DC35CB" w:rsidRPr="00DC35CB" w:rsidRDefault="00DC35CB" w:rsidP="00DC35C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DC35CB" w:rsidRPr="00DC35CB" w:rsidRDefault="00DC35CB" w:rsidP="00DC35C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  <w:t>Приложение № 8</w:t>
      </w:r>
    </w:p>
    <w:p w:rsidR="00DC35CB" w:rsidRPr="00DC35CB" w:rsidRDefault="00DC35CB" w:rsidP="00DC35C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DC35CB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DC35CB" w:rsidRPr="00DC35CB" w:rsidRDefault="00DC35CB" w:rsidP="00DC35C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DC35CB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«Присвоение адреса объекту капитального строительства», </w:t>
      </w:r>
    </w:p>
    <w:p w:rsidR="00DC35CB" w:rsidRPr="00DC35CB" w:rsidRDefault="00DC35CB" w:rsidP="00DC35C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proofErr w:type="gramStart"/>
      <w:r w:rsidRPr="00DC35CB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утвержденному</w:t>
      </w:r>
      <w:proofErr w:type="gramEnd"/>
      <w:r w:rsidRPr="00DC35CB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постановлением Администрации </w:t>
      </w:r>
    </w:p>
    <w:p w:rsidR="00DC35CB" w:rsidRPr="00DC35CB" w:rsidRDefault="00DC35CB" w:rsidP="00DC35C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DC35CB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муниципального образования «Штанигуртское» </w:t>
      </w:r>
    </w:p>
    <w:p w:rsidR="00DC35CB" w:rsidRPr="00DC35CB" w:rsidRDefault="00DC35CB" w:rsidP="00DC35C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DC35CB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от 02.08.2017г. № 68</w:t>
      </w:r>
    </w:p>
    <w:p w:rsidR="00DC35CB" w:rsidRPr="00DC35CB" w:rsidRDefault="00DC35CB" w:rsidP="00DC35C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DC35CB" w:rsidRPr="00DC35CB" w:rsidRDefault="00DC35CB" w:rsidP="00DC35C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DC35CB" w:rsidRPr="00DC35CB" w:rsidRDefault="00DC35CB" w:rsidP="00DC35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межведомственного запроса, направляемого в </w:t>
      </w: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организации, </w:t>
      </w:r>
    </w:p>
    <w:p w:rsidR="00DC35CB" w:rsidRPr="00DC35CB" w:rsidRDefault="00DC35CB" w:rsidP="00DC35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участвующие в предоставлении муниципальной услуги </w:t>
      </w:r>
    </w:p>
    <w:p w:rsidR="00DC35CB" w:rsidRPr="00DC35CB" w:rsidRDefault="00DC35CB" w:rsidP="00DC35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5CB" w:rsidRPr="00DC35CB" w:rsidRDefault="00DC35CB" w:rsidP="00DC35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108" w:tblpY="35"/>
        <w:tblW w:w="8928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5328"/>
        <w:gridCol w:w="3600"/>
      </w:tblGrid>
      <w:tr w:rsidR="00DC35CB" w:rsidRPr="00DC35CB" w:rsidTr="00DC35CB">
        <w:trPr>
          <w:trHeight w:val="3697"/>
        </w:trPr>
        <w:tc>
          <w:tcPr>
            <w:tcW w:w="5328" w:type="dxa"/>
          </w:tcPr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DC35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    Администрация </w:t>
            </w:r>
            <w:proofErr w:type="gramStart"/>
            <w:r w:rsidRPr="00DC35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муниципального</w:t>
            </w:r>
            <w:proofErr w:type="gramEnd"/>
            <w:r w:rsidRPr="00DC35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</w:t>
            </w:r>
          </w:p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DC35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          образования «Штанигуртское»</w:t>
            </w:r>
          </w:p>
          <w:p w:rsidR="00DC35CB" w:rsidRPr="00DC35CB" w:rsidRDefault="00DC35CB" w:rsidP="00DC3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C35CB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  </w:t>
            </w:r>
            <w:r w:rsidRPr="00DC35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</w:t>
            </w:r>
            <w:proofErr w:type="spellStart"/>
            <w:r w:rsidRPr="00DC35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Штанигурт</w:t>
            </w:r>
            <w:proofErr w:type="spellEnd"/>
            <w:r w:rsidRPr="00DC35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» муниципал </w:t>
            </w:r>
            <w:proofErr w:type="spellStart"/>
            <w:r w:rsidRPr="00DC35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кылдытэтлэн</w:t>
            </w:r>
            <w:proofErr w:type="spellEnd"/>
            <w:r w:rsidRPr="00DC35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DC35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ab/>
            </w:r>
          </w:p>
          <w:p w:rsidR="00DC35CB" w:rsidRPr="00DC35CB" w:rsidRDefault="00DC35CB" w:rsidP="00DC3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       </w:t>
            </w:r>
            <w:proofErr w:type="spellStart"/>
            <w:r w:rsidRPr="00DC35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Администрациез</w:t>
            </w:r>
            <w:proofErr w:type="spellEnd"/>
            <w:r w:rsidRPr="00DC35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:rsidR="00DC35CB" w:rsidRPr="00DC35CB" w:rsidRDefault="00DC35CB" w:rsidP="00DC3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DC35C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ул</w:t>
            </w:r>
            <w:proofErr w:type="gramStart"/>
            <w:r w:rsidRPr="00DC35C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.Г</w:t>
            </w:r>
            <w:proofErr w:type="gramEnd"/>
            <w:r w:rsidRPr="00DC35C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лазовская</w:t>
            </w:r>
            <w:proofErr w:type="spellEnd"/>
            <w:r w:rsidRPr="00DC35C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, 3, д. </w:t>
            </w:r>
            <w:proofErr w:type="spellStart"/>
            <w:r w:rsidRPr="00DC35C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Штанигурт</w:t>
            </w:r>
            <w:proofErr w:type="spellEnd"/>
            <w:r w:rsidRPr="00DC35C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</w:t>
            </w:r>
          </w:p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C35C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Глазовский район,  УР,   427627</w:t>
            </w:r>
          </w:p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gramStart"/>
            <w:r w:rsidRPr="00DC35C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</w:t>
            </w:r>
            <w:proofErr w:type="gramEnd"/>
            <w:r w:rsidRPr="00DC35C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/с 40204810100000000089 в ГРКЦ НБ УР</w:t>
            </w:r>
          </w:p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C35C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Банка России </w:t>
            </w:r>
            <w:proofErr w:type="spellStart"/>
            <w:r w:rsidRPr="00DC35C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г</w:t>
            </w:r>
            <w:proofErr w:type="gramStart"/>
            <w:r w:rsidRPr="00DC35C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.И</w:t>
            </w:r>
            <w:proofErr w:type="gramEnd"/>
            <w:r w:rsidRPr="00DC35C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жевска</w:t>
            </w:r>
            <w:proofErr w:type="spellEnd"/>
          </w:p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C35C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ИНН 1805000245      КПП 183701001</w:t>
            </w:r>
          </w:p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DC35C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E-mail: mo_shtanigurt@mail.ru</w:t>
            </w:r>
          </w:p>
          <w:p w:rsidR="00DC35CB" w:rsidRPr="00DC35CB" w:rsidRDefault="00DC35CB" w:rsidP="00DC3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DC35C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тел. 8  (34141)  9</w:t>
            </w:r>
            <w:r w:rsidRPr="00DC35C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7</w:t>
            </w:r>
            <w:r w:rsidRPr="00DC35C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</w:t>
            </w:r>
            <w:r w:rsidRPr="00DC35C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639</w:t>
            </w:r>
          </w:p>
          <w:p w:rsidR="00DC35CB" w:rsidRPr="00DC35CB" w:rsidRDefault="00DC35CB" w:rsidP="00DC35CB">
            <w:pPr>
              <w:shd w:val="clear" w:color="auto" w:fill="FFFFFF"/>
              <w:tabs>
                <w:tab w:val="left" w:pos="1790"/>
              </w:tabs>
              <w:suppressAutoHyphens/>
              <w:spacing w:before="269" w:after="0" w:line="240" w:lineRule="auto"/>
              <w:ind w:left="106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DC35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                        №   </w:t>
            </w:r>
          </w:p>
          <w:p w:rsidR="00DC35CB" w:rsidRPr="00DC35CB" w:rsidRDefault="00DC35CB" w:rsidP="00DC3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DC35CB" w:rsidRPr="00DC35CB" w:rsidRDefault="00DC35CB" w:rsidP="00DC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 №                от</w:t>
            </w:r>
            <w:r w:rsidRPr="00DC35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3600" w:type="dxa"/>
          </w:tcPr>
          <w:p w:rsidR="00DC35CB" w:rsidRPr="00DC35CB" w:rsidRDefault="00DC35CB" w:rsidP="00DC35CB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</w:p>
          <w:p w:rsidR="00DC35CB" w:rsidRPr="00DC35CB" w:rsidRDefault="00DC35CB" w:rsidP="00DC35CB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 w:rsidRPr="00DC35CB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 xml:space="preserve">Отдел Архитектуры и строительства Администрации муниципального образования «Глазовский район» </w:t>
            </w:r>
          </w:p>
          <w:p w:rsidR="00DC35CB" w:rsidRPr="00DC35CB" w:rsidRDefault="00DC35CB" w:rsidP="00DC35CB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</w:p>
          <w:p w:rsidR="00DC35CB" w:rsidRPr="00DC35CB" w:rsidRDefault="00DC35CB" w:rsidP="00DC35CB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 w:rsidRPr="00DC35CB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 xml:space="preserve">К.Н. </w:t>
            </w:r>
            <w:proofErr w:type="spellStart"/>
            <w:r w:rsidRPr="00DC35CB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Корепанову</w:t>
            </w:r>
            <w:proofErr w:type="spellEnd"/>
          </w:p>
        </w:tc>
      </w:tr>
    </w:tbl>
    <w:p w:rsidR="00DC35CB" w:rsidRPr="00DC35CB" w:rsidRDefault="00DC35CB" w:rsidP="00DC35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DC35CB" w:rsidRPr="00DC35CB" w:rsidRDefault="00DC35CB" w:rsidP="00DC35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DC35CB" w:rsidRPr="00DC35CB" w:rsidRDefault="00DC35CB" w:rsidP="00DC35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DC35CB" w:rsidRPr="00DC35CB" w:rsidRDefault="00DC35CB" w:rsidP="00DC35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  <w:t>Уважаемый Константин Николаевич!</w:t>
      </w:r>
    </w:p>
    <w:p w:rsidR="00DC35CB" w:rsidRPr="00DC35CB" w:rsidRDefault="00DC35CB" w:rsidP="00DC35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DC35CB" w:rsidRPr="00DC35CB" w:rsidRDefault="00DC35CB" w:rsidP="00DC35CB">
      <w:pPr>
        <w:suppressAutoHyphens/>
        <w:spacing w:after="0" w:line="240" w:lineRule="auto"/>
        <w:ind w:firstLine="18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соответствии с Постановлением Правительства Российской Федерации от 13 октября 1997 г. № 1301 «Об утверждении Положения о государственном учете жилищного фонда в Российской Федерации»,  Постановлением Правительства Российской Федерации от 04 декабря 2000 г. № 921 «О государственном техническом учете и технической инвентаризации в Российской Федерации объектов капитального строительства»,   Постановлением Государственного комитета Российской Федерации по строительству и жилищно-коммунальному комплексу от 27 сентября</w:t>
      </w:r>
      <w:proofErr w:type="gramEnd"/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2003 г. № 170 «Об утверждении Правил и норм технической эксплуатации жилищного фонда» Администрация МО «Штанигуртское» просит предоставить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эксплуатацию, гражданину:</w:t>
      </w:r>
    </w:p>
    <w:p w:rsidR="00DC35CB" w:rsidRPr="00DC35CB" w:rsidRDefault="00DC35CB" w:rsidP="00DC35C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Фамилия Имя Отчество, 00.00.0000 г.р., </w:t>
      </w:r>
      <w:proofErr w:type="gramStart"/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зарегистрированный</w:t>
      </w:r>
      <w:proofErr w:type="gramEnd"/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адресу: Глазовский район, _____________________________.</w:t>
      </w:r>
    </w:p>
    <w:p w:rsidR="00DC35CB" w:rsidRPr="00DC35CB" w:rsidRDefault="00DC35CB" w:rsidP="00DC35C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C35CB" w:rsidRPr="00DC35CB" w:rsidRDefault="00DC35CB" w:rsidP="00DC35CB">
      <w:pPr>
        <w:suppressAutoHyphens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C35CB" w:rsidRPr="00DC35CB" w:rsidRDefault="00DC35CB" w:rsidP="00DC35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  <w:t xml:space="preserve">Глава МО «Штанигуртское» </w:t>
      </w:r>
      <w:r w:rsidRPr="00DC35CB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  <w:tab/>
      </w:r>
      <w:r w:rsidRPr="00DC35CB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  <w:tab/>
      </w:r>
      <w:r w:rsidRPr="00DC35CB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  <w:tab/>
      </w:r>
      <w:r w:rsidRPr="00DC35CB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  <w:tab/>
        <w:t>___________________________</w:t>
      </w:r>
    </w:p>
    <w:p w:rsidR="00DC35CB" w:rsidRPr="00DC35CB" w:rsidRDefault="00DC35CB" w:rsidP="00DC35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ar-SA"/>
        </w:rPr>
      </w:pPr>
      <w:r w:rsidRPr="00DC35C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  <w:t xml:space="preserve">                                                                                    </w:t>
      </w:r>
      <w:r w:rsidRPr="00DC35CB"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ar-SA"/>
        </w:rPr>
        <w:t>Ф.И.О.</w:t>
      </w:r>
    </w:p>
    <w:p w:rsidR="00DC35CB" w:rsidRPr="00DC35CB" w:rsidRDefault="00DC35CB" w:rsidP="00DC35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DC35CB" w:rsidRPr="00DC35CB" w:rsidRDefault="00DC35CB" w:rsidP="00DC35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DC35CB" w:rsidRPr="00DC35CB" w:rsidRDefault="00DC35CB" w:rsidP="00DC35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DC35CB" w:rsidRPr="00DC35CB" w:rsidRDefault="00DC35CB" w:rsidP="00DC35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DC35CB" w:rsidRPr="00DC35CB" w:rsidRDefault="00DC35CB" w:rsidP="00DC35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DC35CB" w:rsidRPr="00DC35CB" w:rsidRDefault="00DC35CB" w:rsidP="00DC35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DC35CB" w:rsidRPr="00DC35CB" w:rsidRDefault="00DC35CB" w:rsidP="00DC35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  <w:br w:type="page"/>
      </w:r>
    </w:p>
    <w:p w:rsidR="00DC35CB" w:rsidRPr="00DC35CB" w:rsidRDefault="00DC35CB" w:rsidP="00DC35C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  <w:lastRenderedPageBreak/>
        <w:t>Приложение № 9</w:t>
      </w:r>
    </w:p>
    <w:p w:rsidR="00DC35CB" w:rsidRPr="00DC35CB" w:rsidRDefault="00DC35CB" w:rsidP="00DC35C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DC35CB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DC35CB" w:rsidRPr="00DC35CB" w:rsidRDefault="00DC35CB" w:rsidP="00DC35C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DC35CB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«Присвоение адреса объекту капитального строительства», </w:t>
      </w:r>
    </w:p>
    <w:p w:rsidR="00DC35CB" w:rsidRPr="00DC35CB" w:rsidRDefault="00DC35CB" w:rsidP="00DC35C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proofErr w:type="gramStart"/>
      <w:r w:rsidRPr="00DC35CB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утвержденному</w:t>
      </w:r>
      <w:proofErr w:type="gramEnd"/>
      <w:r w:rsidRPr="00DC35CB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постановлением Администрации </w:t>
      </w:r>
    </w:p>
    <w:p w:rsidR="00DC35CB" w:rsidRPr="00DC35CB" w:rsidRDefault="00DC35CB" w:rsidP="00DC35C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DC35CB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муниципального образования «Штанигуртское» </w:t>
      </w:r>
    </w:p>
    <w:p w:rsidR="00DC35CB" w:rsidRPr="00DC35CB" w:rsidRDefault="00DC35CB" w:rsidP="00DC35C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DC35CB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от 02.08.2017г. № 68</w:t>
      </w:r>
    </w:p>
    <w:p w:rsidR="00DC35CB" w:rsidRPr="00DC35CB" w:rsidRDefault="00DC35CB" w:rsidP="00DC35C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DC35CB" w:rsidRPr="00DC35CB" w:rsidRDefault="00DC35CB" w:rsidP="00DC35C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DC35CB" w:rsidRPr="00DC35CB" w:rsidRDefault="00DC35CB" w:rsidP="00DC35CB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  <w:t xml:space="preserve">Форма заявления об устранении технических ошибок в документе, </w:t>
      </w:r>
    </w:p>
    <w:p w:rsidR="00DC35CB" w:rsidRPr="00DC35CB" w:rsidRDefault="00DC35CB" w:rsidP="00DC35CB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  <w:proofErr w:type="gramStart"/>
      <w:r w:rsidRPr="00DC35CB"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  <w:t>являющемся</w:t>
      </w:r>
      <w:proofErr w:type="gramEnd"/>
      <w:r w:rsidRPr="00DC35CB"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  <w:t xml:space="preserve"> результатом предоставления муниципальной услуги</w:t>
      </w:r>
    </w:p>
    <w:p w:rsidR="00DC35CB" w:rsidRPr="00DC35CB" w:rsidRDefault="00DC35CB" w:rsidP="00DC35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DC35CB" w:rsidRPr="00DC35CB" w:rsidRDefault="00DC35CB" w:rsidP="00DC35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DC35CB" w:rsidRPr="00DC35CB" w:rsidRDefault="00DC35CB" w:rsidP="00DC35CB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Главе </w:t>
      </w:r>
      <w:proofErr w:type="gramStart"/>
      <w:r w:rsidRPr="00DC35CB">
        <w:rPr>
          <w:rFonts w:ascii="Times New Roman" w:eastAsia="Calibri" w:hAnsi="Times New Roman" w:cs="Times New Roman"/>
          <w:sz w:val="24"/>
          <w:szCs w:val="24"/>
          <w:lang w:eastAsia="ar-SA"/>
        </w:rPr>
        <w:t>муниципального</w:t>
      </w:r>
      <w:proofErr w:type="gramEnd"/>
      <w:r w:rsidRPr="00DC35C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:rsidR="00DC35CB" w:rsidRPr="00DC35CB" w:rsidRDefault="00DC35CB" w:rsidP="00DC35CB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Calibri" w:hAnsi="Times New Roman" w:cs="Times New Roman"/>
          <w:sz w:val="24"/>
          <w:szCs w:val="24"/>
          <w:lang w:eastAsia="ar-SA"/>
        </w:rPr>
        <w:t>образования «Штанигуртское»</w:t>
      </w:r>
    </w:p>
    <w:p w:rsidR="00DC35CB" w:rsidRPr="00DC35CB" w:rsidRDefault="00DC35CB" w:rsidP="00DC35CB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DC35CB" w:rsidRPr="00DC35CB" w:rsidRDefault="00DC35CB" w:rsidP="00DC35CB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_____________________________________________</w:t>
      </w:r>
    </w:p>
    <w:p w:rsidR="00DC35CB" w:rsidRPr="00DC35CB" w:rsidRDefault="00DC35CB" w:rsidP="00DC35CB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DC35CB" w:rsidRPr="00DC35CB" w:rsidRDefault="00DC35CB" w:rsidP="00DC35CB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Calibri" w:hAnsi="Times New Roman" w:cs="Times New Roman"/>
          <w:sz w:val="24"/>
          <w:szCs w:val="24"/>
          <w:lang w:eastAsia="ar-SA"/>
        </w:rPr>
        <w:t>От __________________________________________</w:t>
      </w:r>
    </w:p>
    <w:p w:rsidR="00DC35CB" w:rsidRPr="00DC35CB" w:rsidRDefault="00DC35CB" w:rsidP="00DC35CB">
      <w:pPr>
        <w:tabs>
          <w:tab w:val="left" w:pos="4452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DC35CB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(ФИО)</w:t>
      </w:r>
    </w:p>
    <w:p w:rsidR="00DC35CB" w:rsidRPr="00DC35CB" w:rsidRDefault="00DC35CB" w:rsidP="00DC35CB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DC35CB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DC35CB" w:rsidRPr="00DC35CB" w:rsidRDefault="00DC35CB" w:rsidP="00DC35CB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DC35CB" w:rsidRPr="00DC35CB" w:rsidRDefault="00DC35CB" w:rsidP="00DC35CB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DC35CB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DC35CB" w:rsidRPr="00DC35CB" w:rsidRDefault="00DC35CB" w:rsidP="00DC35CB">
      <w:pPr>
        <w:tabs>
          <w:tab w:val="left" w:pos="4452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DC35CB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реквизиты документа, удостоверяющего личность</w:t>
      </w:r>
    </w:p>
    <w:p w:rsidR="00DC35CB" w:rsidRPr="00DC35CB" w:rsidRDefault="00DC35CB" w:rsidP="00DC35CB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DC35CB" w:rsidRPr="00DC35CB" w:rsidRDefault="00DC35CB" w:rsidP="00DC35CB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DC35CB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_____________________________________________________ </w:t>
      </w:r>
    </w:p>
    <w:p w:rsidR="00DC35CB" w:rsidRPr="00DC35CB" w:rsidRDefault="00DC35CB" w:rsidP="00DC35CB">
      <w:pPr>
        <w:tabs>
          <w:tab w:val="left" w:pos="4452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DC35CB">
        <w:rPr>
          <w:rFonts w:ascii="Times New Roman" w:eastAsia="Calibri" w:hAnsi="Times New Roman" w:cs="Times New Roman"/>
          <w:sz w:val="20"/>
          <w:szCs w:val="20"/>
          <w:lang w:eastAsia="ar-SA"/>
        </w:rPr>
        <w:tab/>
        <w:t>(Адрес места жительства)</w:t>
      </w:r>
    </w:p>
    <w:p w:rsidR="00DC35CB" w:rsidRPr="00DC35CB" w:rsidRDefault="00DC35CB" w:rsidP="00DC35CB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DC35CB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DC35CB" w:rsidRPr="00DC35CB" w:rsidRDefault="00DC35CB" w:rsidP="00DC35CB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DC35CB" w:rsidRPr="00DC35CB" w:rsidRDefault="00DC35CB" w:rsidP="00DC35CB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DC35CB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DC35CB" w:rsidRPr="00DC35CB" w:rsidRDefault="00DC35CB" w:rsidP="00DC35CB">
      <w:pPr>
        <w:suppressAutoHyphens/>
        <w:spacing w:after="0" w:line="240" w:lineRule="auto"/>
        <w:ind w:left="4248"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DC35CB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(контактный телефон, </w:t>
      </w:r>
      <w:r w:rsidRPr="00DC35CB">
        <w:rPr>
          <w:rFonts w:ascii="Times New Roman" w:eastAsia="Calibri" w:hAnsi="Times New Roman" w:cs="Times New Roman"/>
          <w:sz w:val="20"/>
          <w:szCs w:val="20"/>
          <w:lang w:val="en-US" w:eastAsia="ar-SA"/>
        </w:rPr>
        <w:t>e</w:t>
      </w:r>
      <w:r w:rsidRPr="00DC35CB">
        <w:rPr>
          <w:rFonts w:ascii="Times New Roman" w:eastAsia="Calibri" w:hAnsi="Times New Roman" w:cs="Times New Roman"/>
          <w:sz w:val="20"/>
          <w:szCs w:val="20"/>
          <w:lang w:eastAsia="ar-SA"/>
        </w:rPr>
        <w:t>-</w:t>
      </w:r>
      <w:r w:rsidRPr="00DC35CB">
        <w:rPr>
          <w:rFonts w:ascii="Times New Roman" w:eastAsia="Calibri" w:hAnsi="Times New Roman" w:cs="Times New Roman"/>
          <w:sz w:val="20"/>
          <w:szCs w:val="20"/>
          <w:lang w:val="en-US" w:eastAsia="ar-SA"/>
        </w:rPr>
        <w:t>mail</w:t>
      </w:r>
      <w:r w:rsidRPr="00DC35CB">
        <w:rPr>
          <w:rFonts w:ascii="Times New Roman" w:eastAsia="Calibri" w:hAnsi="Times New Roman" w:cs="Times New Roman"/>
          <w:sz w:val="20"/>
          <w:szCs w:val="20"/>
          <w:lang w:eastAsia="ar-SA"/>
        </w:rPr>
        <w:t>)</w:t>
      </w:r>
    </w:p>
    <w:p w:rsidR="00DC35CB" w:rsidRPr="00DC35CB" w:rsidRDefault="00DC35CB" w:rsidP="00DC35CB">
      <w:pPr>
        <w:suppressAutoHyphens/>
        <w:spacing w:after="0" w:line="240" w:lineRule="auto"/>
        <w:ind w:firstLine="444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DC35CB" w:rsidRPr="00DC35CB" w:rsidRDefault="00DC35CB" w:rsidP="00DC35C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DC35C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Заявление</w:t>
      </w:r>
    </w:p>
    <w:p w:rsidR="00DC35CB" w:rsidRPr="00DC35CB" w:rsidRDefault="00DC35CB" w:rsidP="00DC35CB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 xml:space="preserve">Мной получено постановление Администрации муниципального образования «Штанигуртское», являющееся результатом предоставление муниципальной услуги, </w:t>
      </w:r>
      <w:proofErr w:type="gramStart"/>
      <w:r w:rsidRPr="00DC35CB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от</w:t>
      </w:r>
      <w:proofErr w:type="gramEnd"/>
      <w:r w:rsidRPr="00DC35CB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 xml:space="preserve"> _____________ № ______ «_________________________________________».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При изучении данного постановления мной были выявлены следующие технические ошибки: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1)  _____________________________________________________________________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2) _____________________________________________________________________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3) _____________________________________________________________________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4) _____________________________________________________________________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Прошу устранить указанные технические ошибки в течение 5 рабочих дней со дня регистрации настоящего заявления.</w:t>
      </w:r>
    </w:p>
    <w:p w:rsidR="00DC35CB" w:rsidRPr="00DC35CB" w:rsidRDefault="00DC35CB" w:rsidP="00DC35CB">
      <w:pPr>
        <w:suppressAutoHyphens/>
        <w:spacing w:after="0" w:line="240" w:lineRule="auto"/>
        <w:ind w:firstLine="600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DC35CB" w:rsidRPr="00DC35CB" w:rsidRDefault="00DC35CB" w:rsidP="00DC35CB">
      <w:pPr>
        <w:suppressAutoHyphens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Способ получения документа: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C35CB">
        <w:rPr>
          <w:rFonts w:ascii="Calibri" w:eastAsia="Calibri" w:hAnsi="Calibri" w:cs="Times New Roman"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C2BCF43" wp14:editId="57BB0964">
                <wp:simplePos x="0" y="0"/>
                <wp:positionH relativeFrom="column">
                  <wp:posOffset>-64770</wp:posOffset>
                </wp:positionH>
                <wp:positionV relativeFrom="paragraph">
                  <wp:posOffset>26670</wp:posOffset>
                </wp:positionV>
                <wp:extent cx="144145" cy="144145"/>
                <wp:effectExtent l="5715" t="12700" r="12065" b="508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-5.1pt;margin-top:2.1pt;width:11.35pt;height:11.3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"/>
            </w:pict>
          </mc:Fallback>
        </mc:AlternateContent>
      </w:r>
      <w:r w:rsidRPr="00DC35CB">
        <w:rPr>
          <w:rFonts w:ascii="Times New Roman" w:eastAsia="Calibri" w:hAnsi="Times New Roman" w:cs="Times New Roman"/>
          <w:sz w:val="24"/>
          <w:szCs w:val="24"/>
          <w:lang w:eastAsia="ar-SA"/>
        </w:rPr>
        <w:t>-в офисе «Мои документы»:  ______________________________________________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D64292E" wp14:editId="468C9A1C">
                <wp:simplePos x="0" y="0"/>
                <wp:positionH relativeFrom="column">
                  <wp:posOffset>-64770</wp:posOffset>
                </wp:positionH>
                <wp:positionV relativeFrom="paragraph">
                  <wp:posOffset>71120</wp:posOffset>
                </wp:positionV>
                <wp:extent cx="144145" cy="144145"/>
                <wp:effectExtent l="5715" t="13335" r="12065" b="1397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.1pt;margin-top:5.6pt;width:11.35pt;height:11.3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"/>
            </w:pict>
          </mc:Fallback>
        </mc:AlternateContent>
      </w:r>
      <w:r w:rsidRPr="00DC35CB">
        <w:rPr>
          <w:rFonts w:ascii="Times New Roman" w:eastAsia="Calibri" w:hAnsi="Times New Roman" w:cs="Times New Roman"/>
          <w:sz w:val="24"/>
          <w:szCs w:val="24"/>
          <w:lang w:eastAsia="ar-SA"/>
        </w:rPr>
        <w:t>- в Администрации МО «Штанигуртское»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B00FA31" wp14:editId="0F8AF15C">
                <wp:simplePos x="0" y="0"/>
                <wp:positionH relativeFrom="column">
                  <wp:posOffset>-64770</wp:posOffset>
                </wp:positionH>
                <wp:positionV relativeFrom="paragraph">
                  <wp:posOffset>17145</wp:posOffset>
                </wp:positionV>
                <wp:extent cx="144145" cy="144145"/>
                <wp:effectExtent l="5715" t="10795" r="12065" b="698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5.1pt;margin-top:1.35pt;width:11.35pt;height:11.3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"/>
            </w:pict>
          </mc:Fallback>
        </mc:AlternateContent>
      </w:r>
      <w:r w:rsidRPr="00DC35CB">
        <w:rPr>
          <w:rFonts w:ascii="Times New Roman" w:eastAsia="Calibri" w:hAnsi="Times New Roman" w:cs="Times New Roman"/>
          <w:sz w:val="24"/>
          <w:szCs w:val="24"/>
          <w:lang w:eastAsia="ar-SA"/>
        </w:rPr>
        <w:t>-почтовым отправлением по адресу:_________________________________________</w:t>
      </w:r>
    </w:p>
    <w:p w:rsidR="00DC35CB" w:rsidRPr="00DC35CB" w:rsidRDefault="00DC35CB" w:rsidP="00DC35CB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________________________________________________________________________</w:t>
      </w:r>
    </w:p>
    <w:p w:rsidR="00DC35CB" w:rsidRPr="00DC35CB" w:rsidRDefault="00DC35CB" w:rsidP="00DC35C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DC35CB" w:rsidRPr="00DC35CB" w:rsidRDefault="00DC35CB" w:rsidP="00DC35C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C35CB">
        <w:rPr>
          <w:rFonts w:ascii="Times New Roman" w:eastAsia="Calibri" w:hAnsi="Times New Roman" w:cs="Times New Roman"/>
          <w:sz w:val="28"/>
          <w:szCs w:val="28"/>
          <w:lang w:eastAsia="ar-SA"/>
        </w:rPr>
        <w:t>___________________________________</w:t>
      </w:r>
    </w:p>
    <w:p w:rsidR="00DC35CB" w:rsidRPr="00DC35CB" w:rsidRDefault="00DC35CB" w:rsidP="00DC35C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(подпись)            </w:t>
      </w:r>
      <w:r w:rsidRPr="00DC35CB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DC35CB">
        <w:rPr>
          <w:rFonts w:ascii="Times New Roman" w:eastAsia="Calibri" w:hAnsi="Times New Roman" w:cs="Times New Roman"/>
          <w:sz w:val="20"/>
          <w:szCs w:val="20"/>
          <w:lang w:eastAsia="ar-SA"/>
        </w:rPr>
        <w:tab/>
        <w:t>Ф.И.О.</w:t>
      </w:r>
      <w:r w:rsidRPr="00DC35CB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DC35CB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DC35CB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DC35CB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DC35CB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«_____» __________20___ г.</w:t>
      </w:r>
    </w:p>
    <w:p w:rsidR="00DC35CB" w:rsidRPr="00DC35CB" w:rsidRDefault="00DC35CB" w:rsidP="00DC35CB">
      <w:pPr>
        <w:suppressAutoHyphens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</w:p>
    <w:p w:rsidR="00DC35CB" w:rsidRPr="00DC35CB" w:rsidRDefault="00DC35CB" w:rsidP="00DC35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DC35CB" w:rsidRPr="00DC35CB" w:rsidRDefault="00DC35CB" w:rsidP="00DC35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DC35CB" w:rsidRPr="00DC35CB" w:rsidRDefault="00DC35CB" w:rsidP="00DC35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DC35CB">
        <w:rPr>
          <w:rFonts w:ascii="Times New Roman" w:eastAsia="Times New Roman" w:hAnsi="Times New Roman" w:cs="Times New Roman"/>
          <w:b/>
          <w:bCs/>
          <w:lang w:eastAsia="ar-SA"/>
        </w:rPr>
        <w:t>Согласие</w:t>
      </w:r>
    </w:p>
    <w:p w:rsidR="00DC35CB" w:rsidRPr="00DC35CB" w:rsidRDefault="00DC35CB" w:rsidP="00DC35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DC35CB">
        <w:rPr>
          <w:rFonts w:ascii="Times New Roman" w:eastAsia="Times New Roman" w:hAnsi="Times New Roman" w:cs="Times New Roman"/>
          <w:b/>
          <w:bCs/>
          <w:lang w:eastAsia="ar-SA"/>
        </w:rPr>
        <w:t>на обработку персональных данных и получение у третьей стороны</w:t>
      </w:r>
    </w:p>
    <w:p w:rsidR="00DC35CB" w:rsidRPr="00DC35CB" w:rsidRDefault="00DC35CB" w:rsidP="00DC35CB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ar-SA"/>
        </w:rPr>
      </w:pPr>
      <w:r w:rsidRPr="00DC35CB">
        <w:rPr>
          <w:rFonts w:ascii="Times New Roman" w:eastAsia="Times New Roman" w:hAnsi="Times New Roman" w:cs="Times New Roman"/>
          <w:lang w:eastAsia="ar-SA"/>
        </w:rPr>
        <w:t>Я, ______________________________________________________________________</w:t>
      </w:r>
      <w:proofErr w:type="gramStart"/>
      <w:r w:rsidRPr="00DC35CB">
        <w:rPr>
          <w:rFonts w:ascii="Times New Roman" w:eastAsia="Times New Roman" w:hAnsi="Times New Roman" w:cs="Times New Roman"/>
          <w:lang w:eastAsia="ar-SA"/>
        </w:rPr>
        <w:t xml:space="preserve"> ,</w:t>
      </w:r>
      <w:proofErr w:type="gramEnd"/>
    </w:p>
    <w:p w:rsidR="00DC35CB" w:rsidRPr="00DC35CB" w:rsidRDefault="00DC35CB" w:rsidP="00DC35CB">
      <w:pPr>
        <w:suppressAutoHyphens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lang w:eastAsia="ar-SA"/>
        </w:rPr>
      </w:pPr>
      <w:r w:rsidRPr="00DC35CB">
        <w:rPr>
          <w:rFonts w:ascii="Times New Roman" w:eastAsia="Times New Roman" w:hAnsi="Times New Roman" w:cs="Times New Roman"/>
          <w:i/>
          <w:iCs/>
          <w:lang w:eastAsia="ar-SA"/>
        </w:rPr>
        <w:t>(Ф.И.О. гражданина)</w:t>
      </w:r>
    </w:p>
    <w:p w:rsidR="00DC35CB" w:rsidRPr="00DC35CB" w:rsidRDefault="00DC35CB" w:rsidP="00DC35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proofErr w:type="gramStart"/>
      <w:r w:rsidRPr="00DC35CB">
        <w:rPr>
          <w:rFonts w:ascii="Times New Roman" w:eastAsia="Times New Roman" w:hAnsi="Times New Roman" w:cs="Times New Roman"/>
          <w:color w:val="000000"/>
          <w:lang w:eastAsia="ar-SA"/>
        </w:rPr>
        <w:t>проживающий</w:t>
      </w:r>
      <w:proofErr w:type="gramEnd"/>
      <w:r w:rsidRPr="00DC35CB">
        <w:rPr>
          <w:rFonts w:ascii="Times New Roman" w:eastAsia="Times New Roman" w:hAnsi="Times New Roman" w:cs="Times New Roman"/>
          <w:color w:val="000000"/>
          <w:lang w:eastAsia="ar-SA"/>
        </w:rPr>
        <w:t xml:space="preserve"> (</w:t>
      </w:r>
      <w:proofErr w:type="spellStart"/>
      <w:r w:rsidRPr="00DC35CB">
        <w:rPr>
          <w:rFonts w:ascii="Times New Roman" w:eastAsia="Times New Roman" w:hAnsi="Times New Roman" w:cs="Times New Roman"/>
          <w:color w:val="000000"/>
          <w:lang w:eastAsia="ar-SA"/>
        </w:rPr>
        <w:t>ая</w:t>
      </w:r>
      <w:proofErr w:type="spellEnd"/>
      <w:r w:rsidRPr="00DC35CB">
        <w:rPr>
          <w:rFonts w:ascii="Times New Roman" w:eastAsia="Times New Roman" w:hAnsi="Times New Roman" w:cs="Times New Roman"/>
          <w:color w:val="000000"/>
          <w:lang w:eastAsia="ar-SA"/>
        </w:rPr>
        <w:t xml:space="preserve">) по адресу: ___________________________________________________, </w:t>
      </w:r>
    </w:p>
    <w:p w:rsidR="00DC35CB" w:rsidRPr="00DC35CB" w:rsidRDefault="00DC35CB" w:rsidP="00DC35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DC35CB">
        <w:rPr>
          <w:rFonts w:ascii="Times New Roman" w:eastAsia="Times New Roman" w:hAnsi="Times New Roman" w:cs="Times New Roman"/>
          <w:color w:val="000000"/>
          <w:lang w:eastAsia="ar-SA"/>
        </w:rPr>
        <w:t>паспорт серии ________, номер ______________, выданный ________________________________________________ « ___ » ___________ ______ года,</w:t>
      </w:r>
    </w:p>
    <w:p w:rsidR="00DC35CB" w:rsidRPr="00DC35CB" w:rsidRDefault="00DC35CB" w:rsidP="00DC35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DC35CB">
        <w:rPr>
          <w:rFonts w:ascii="Times New Roman" w:eastAsia="Times New Roman" w:hAnsi="Times New Roman" w:cs="Times New Roman"/>
          <w:color w:val="000000"/>
          <w:lang w:eastAsia="ar-SA"/>
        </w:rPr>
        <w:t>действующий (</w:t>
      </w:r>
      <w:proofErr w:type="spellStart"/>
      <w:r w:rsidRPr="00DC35CB">
        <w:rPr>
          <w:rFonts w:ascii="Times New Roman" w:eastAsia="Times New Roman" w:hAnsi="Times New Roman" w:cs="Times New Roman"/>
          <w:color w:val="000000"/>
          <w:lang w:eastAsia="ar-SA"/>
        </w:rPr>
        <w:t>ая</w:t>
      </w:r>
      <w:proofErr w:type="spellEnd"/>
      <w:r w:rsidRPr="00DC35CB">
        <w:rPr>
          <w:rFonts w:ascii="Times New Roman" w:eastAsia="Times New Roman" w:hAnsi="Times New Roman" w:cs="Times New Roman"/>
          <w:color w:val="000000"/>
          <w:lang w:eastAsia="ar-SA"/>
        </w:rPr>
        <w:t>) за ____________________________________________________________</w:t>
      </w:r>
    </w:p>
    <w:p w:rsidR="00DC35CB" w:rsidRPr="00DC35CB" w:rsidRDefault="00DC35CB" w:rsidP="00DC35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DC35CB">
        <w:rPr>
          <w:rFonts w:ascii="Times New Roman" w:eastAsia="Times New Roman" w:hAnsi="Times New Roman" w:cs="Times New Roman"/>
          <w:color w:val="000000"/>
          <w:lang w:eastAsia="ar-SA"/>
        </w:rPr>
        <w:t>_____________________________________________________________________________</w:t>
      </w:r>
    </w:p>
    <w:p w:rsidR="00DC35CB" w:rsidRPr="00DC35CB" w:rsidRDefault="00DC35CB" w:rsidP="00DC35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DC35CB">
        <w:rPr>
          <w:rFonts w:ascii="Times New Roman" w:eastAsia="Times New Roman" w:hAnsi="Times New Roman" w:cs="Times New Roman"/>
          <w:color w:val="000000"/>
          <w:lang w:eastAsia="ar-SA"/>
        </w:rPr>
        <w:t>по доверенности _______________________________________________________________</w:t>
      </w:r>
    </w:p>
    <w:p w:rsidR="00DC35CB" w:rsidRPr="00DC35CB" w:rsidRDefault="00DC35CB" w:rsidP="00DC35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333333"/>
          <w:lang w:eastAsia="ar-SA"/>
        </w:rPr>
      </w:pPr>
      <w:r w:rsidRPr="00DC35CB">
        <w:rPr>
          <w:rFonts w:ascii="Times New Roman" w:eastAsia="Times New Roman" w:hAnsi="Times New Roman" w:cs="Times New Roman"/>
          <w:i/>
          <w:iCs/>
          <w:color w:val="000000"/>
          <w:lang w:eastAsia="ar-SA"/>
        </w:rPr>
        <w:t xml:space="preserve"> (</w:t>
      </w:r>
      <w:proofErr w:type="gramStart"/>
      <w:r w:rsidRPr="00DC35CB">
        <w:rPr>
          <w:rFonts w:ascii="Times New Roman" w:eastAsia="Times New Roman" w:hAnsi="Times New Roman" w:cs="Times New Roman"/>
          <w:i/>
          <w:iCs/>
          <w:color w:val="000000"/>
          <w:lang w:eastAsia="ar-SA"/>
        </w:rPr>
        <w:t xml:space="preserve">заполняется </w:t>
      </w:r>
      <w:r w:rsidRPr="00DC35CB">
        <w:rPr>
          <w:rFonts w:ascii="Times New Roman" w:eastAsia="Times New Roman" w:hAnsi="Times New Roman" w:cs="Times New Roman"/>
          <w:i/>
          <w:iCs/>
          <w:lang w:eastAsia="ar-SA"/>
        </w:rPr>
        <w:t>если с заявлением обращается</w:t>
      </w:r>
      <w:proofErr w:type="gramEnd"/>
      <w:r w:rsidRPr="00DC35CB">
        <w:rPr>
          <w:rFonts w:ascii="Times New Roman" w:eastAsia="Times New Roman" w:hAnsi="Times New Roman" w:cs="Times New Roman"/>
          <w:i/>
          <w:iCs/>
          <w:lang w:eastAsia="ar-SA"/>
        </w:rPr>
        <w:t xml:space="preserve"> представитель заявителя)</w:t>
      </w:r>
    </w:p>
    <w:p w:rsidR="00DC35CB" w:rsidRPr="00DC35CB" w:rsidRDefault="00DC35CB" w:rsidP="00DC35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DC35CB">
        <w:rPr>
          <w:rFonts w:ascii="Times New Roman" w:eastAsia="Times New Roman" w:hAnsi="Times New Roman" w:cs="Times New Roman"/>
          <w:color w:val="000000"/>
          <w:lang w:eastAsia="ar-SA"/>
        </w:rPr>
        <w:t>в соответствии со ст. 9 Федерального закона от 27.07.2006г. № 152-ФЗ «О персональных данных»</w:t>
      </w:r>
    </w:p>
    <w:p w:rsidR="00DC35CB" w:rsidRPr="00DC35CB" w:rsidRDefault="00DC35CB" w:rsidP="00DC35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bCs/>
          <w:lang w:eastAsia="ar-SA"/>
        </w:rPr>
        <w:t xml:space="preserve">даю согласие на обработку </w:t>
      </w:r>
      <w:r w:rsidRPr="00DC35CB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и проверку моих персональных данных</w:t>
      </w:r>
      <w:proofErr w:type="gramStart"/>
      <w:r w:rsidRPr="00DC35CB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 xml:space="preserve"> ,</w:t>
      </w:r>
      <w:proofErr w:type="gramEnd"/>
      <w:r w:rsidRPr="00DC35CB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 xml:space="preserve"> а также </w:t>
      </w:r>
      <w:r w:rsidRPr="00DC35CB">
        <w:rPr>
          <w:rFonts w:ascii="Times New Roman" w:eastAsia="Times New Roman" w:hAnsi="Times New Roman" w:cs="Times New Roman"/>
          <w:b/>
          <w:bCs/>
          <w:lang w:eastAsia="ar-SA"/>
        </w:rPr>
        <w:t>даю согласие на получение у третьей стороны</w:t>
      </w:r>
      <w:r w:rsidRPr="00DC35CB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 xml:space="preserve"> моих персональных данных </w:t>
      </w:r>
      <w:r w:rsidRPr="00DC35CB">
        <w:rPr>
          <w:rFonts w:ascii="Times New Roman" w:eastAsia="Times New Roman" w:hAnsi="Times New Roman" w:cs="Times New Roman"/>
          <w:color w:val="000000"/>
          <w:lang w:eastAsia="ar-SA"/>
        </w:rPr>
        <w:t xml:space="preserve">: фамилия, имя, отчество; пол; число, месяц, год и место рождения; гражданство; удостоверение личности (вид, серия и номер документа, кем и когда выдан); информация о перемене фамилии, имени, отчества; ИНН; домашний адрес (адрес регистрации, дата регистрации по месту жительства, адрес фактического проживания, номера контактных телефонов); фотография; адрес электронной почты – Администрации муниципального образования «Штанигуртское» 427627, Глазовский район, д. </w:t>
      </w:r>
      <w:proofErr w:type="spellStart"/>
      <w:r w:rsidRPr="00DC35CB">
        <w:rPr>
          <w:rFonts w:ascii="Times New Roman" w:eastAsia="Times New Roman" w:hAnsi="Times New Roman" w:cs="Times New Roman"/>
          <w:color w:val="000000"/>
          <w:lang w:eastAsia="ar-SA"/>
        </w:rPr>
        <w:t>Штанигурт</w:t>
      </w:r>
      <w:proofErr w:type="spellEnd"/>
      <w:r w:rsidRPr="00DC35CB">
        <w:rPr>
          <w:rFonts w:ascii="Times New Roman" w:eastAsia="Times New Roman" w:hAnsi="Times New Roman" w:cs="Times New Roman"/>
          <w:color w:val="000000"/>
          <w:lang w:eastAsia="ar-SA"/>
        </w:rPr>
        <w:t xml:space="preserve">, ул. </w:t>
      </w:r>
      <w:proofErr w:type="spellStart"/>
      <w:r w:rsidRPr="00DC35CB">
        <w:rPr>
          <w:rFonts w:ascii="Times New Roman" w:eastAsia="Times New Roman" w:hAnsi="Times New Roman" w:cs="Times New Roman"/>
          <w:color w:val="000000"/>
          <w:lang w:eastAsia="ar-SA"/>
        </w:rPr>
        <w:t>Глазовская</w:t>
      </w:r>
      <w:proofErr w:type="spellEnd"/>
      <w:r w:rsidRPr="00DC35CB">
        <w:rPr>
          <w:rFonts w:ascii="Times New Roman" w:eastAsia="Times New Roman" w:hAnsi="Times New Roman" w:cs="Times New Roman"/>
          <w:color w:val="000000"/>
          <w:lang w:eastAsia="ar-SA"/>
        </w:rPr>
        <w:t>, д.3, в целях предоставления муниципальных услуг.</w:t>
      </w:r>
    </w:p>
    <w:p w:rsidR="00DC35CB" w:rsidRPr="00DC35CB" w:rsidRDefault="00DC35CB" w:rsidP="00DC35CB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DC35CB">
        <w:rPr>
          <w:rFonts w:ascii="Times New Roman" w:eastAsia="Times New Roman" w:hAnsi="Times New Roman" w:cs="Times New Roman"/>
          <w:lang w:eastAsia="ar-SA"/>
        </w:rPr>
        <w:t>Обработка персональных данных будет осуществляться путем 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блокирования, уничтожения персональных данных.</w:t>
      </w:r>
      <w:proofErr w:type="gramEnd"/>
    </w:p>
    <w:p w:rsidR="00DC35CB" w:rsidRPr="00DC35CB" w:rsidRDefault="00DC35CB" w:rsidP="00DC35CB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ar-SA"/>
        </w:rPr>
      </w:pPr>
      <w:r w:rsidRPr="00DC35CB">
        <w:rPr>
          <w:rFonts w:ascii="Times New Roman" w:eastAsia="Times New Roman" w:hAnsi="Times New Roman" w:cs="Times New Roman"/>
          <w:lang w:eastAsia="ar-SA"/>
        </w:rPr>
        <w:t>Способы обработки персональных данных: без использования информационных систем и с использованием автоматизированных информационных систем.</w:t>
      </w:r>
    </w:p>
    <w:p w:rsidR="00DC35CB" w:rsidRPr="00DC35CB" w:rsidRDefault="00DC35CB" w:rsidP="00DC35CB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-1"/>
          <w:lang w:eastAsia="ar-SA"/>
        </w:rPr>
      </w:pPr>
      <w:r w:rsidRPr="00DC35CB">
        <w:rPr>
          <w:rFonts w:ascii="Times New Roman" w:eastAsia="Times New Roman" w:hAnsi="Times New Roman" w:cs="Times New Roman"/>
          <w:color w:val="000000"/>
          <w:spacing w:val="-1"/>
          <w:lang w:eastAsia="ar-SA"/>
        </w:rPr>
        <w:t>Согласие действует со дня его подписания до дня отзыва в письменной форме.</w:t>
      </w:r>
    </w:p>
    <w:p w:rsidR="00DC35CB" w:rsidRPr="00DC35CB" w:rsidRDefault="00DC35CB" w:rsidP="00DC35CB">
      <w:pPr>
        <w:keepNext/>
        <w:tabs>
          <w:tab w:val="left" w:pos="0"/>
          <w:tab w:val="num" w:pos="576"/>
        </w:tabs>
        <w:suppressAutoHyphens/>
        <w:spacing w:after="0" w:line="240" w:lineRule="auto"/>
        <w:ind w:hanging="576"/>
        <w:jc w:val="both"/>
        <w:outlineLvl w:val="1"/>
        <w:rPr>
          <w:rFonts w:ascii="Times New Roman" w:eastAsia="Times New Roman" w:hAnsi="Times New Roman" w:cs="Times New Roman"/>
          <w:b/>
          <w:i/>
          <w:lang w:eastAsia="ar-SA"/>
        </w:rPr>
      </w:pPr>
    </w:p>
    <w:p w:rsidR="00DC35CB" w:rsidRPr="00DC35CB" w:rsidRDefault="00DC35CB" w:rsidP="00DC35C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C35CB" w:rsidRPr="00DC35CB" w:rsidRDefault="00DC35CB" w:rsidP="00DC35CB">
      <w:pPr>
        <w:keepNext/>
        <w:tabs>
          <w:tab w:val="left" w:pos="0"/>
          <w:tab w:val="num" w:pos="576"/>
        </w:tabs>
        <w:suppressAutoHyphens/>
        <w:spacing w:after="0" w:line="240" w:lineRule="auto"/>
        <w:ind w:hanging="576"/>
        <w:jc w:val="both"/>
        <w:outlineLvl w:val="1"/>
        <w:rPr>
          <w:rFonts w:ascii="Times New Roman" w:eastAsia="Times New Roman" w:hAnsi="Times New Roman" w:cs="Times New Roman"/>
          <w:b/>
          <w:i/>
          <w:lang w:eastAsia="ar-SA"/>
        </w:rPr>
      </w:pPr>
    </w:p>
    <w:p w:rsidR="00DC35CB" w:rsidRPr="00DC35CB" w:rsidRDefault="00DC35CB" w:rsidP="00DC35CB">
      <w:pPr>
        <w:keepNext/>
        <w:tabs>
          <w:tab w:val="left" w:pos="0"/>
          <w:tab w:val="num" w:pos="576"/>
        </w:tabs>
        <w:suppressAutoHyphens/>
        <w:spacing w:after="0" w:line="240" w:lineRule="auto"/>
        <w:ind w:hanging="576"/>
        <w:jc w:val="both"/>
        <w:outlineLvl w:val="1"/>
        <w:rPr>
          <w:rFonts w:ascii="Times New Roman" w:eastAsia="Times New Roman" w:hAnsi="Times New Roman" w:cs="Times New Roman"/>
          <w:b/>
          <w:color w:val="333333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i/>
          <w:lang w:eastAsia="ar-SA"/>
        </w:rPr>
        <w:tab/>
      </w:r>
      <w:r w:rsidRPr="00DC35CB">
        <w:rPr>
          <w:rFonts w:ascii="Times New Roman" w:eastAsia="Times New Roman" w:hAnsi="Times New Roman" w:cs="Times New Roman"/>
          <w:b/>
          <w:i/>
          <w:lang w:eastAsia="ar-SA"/>
        </w:rPr>
        <w:tab/>
      </w:r>
      <w:r w:rsidRPr="00DC35CB">
        <w:rPr>
          <w:rFonts w:ascii="Times New Roman" w:eastAsia="Times New Roman" w:hAnsi="Times New Roman" w:cs="Times New Roman"/>
          <w:b/>
          <w:lang w:eastAsia="ar-SA"/>
        </w:rPr>
        <w:t xml:space="preserve">Подпись ________________       </w:t>
      </w:r>
      <w:r w:rsidRPr="00DC35CB">
        <w:rPr>
          <w:rFonts w:ascii="Times New Roman" w:eastAsia="Times New Roman" w:hAnsi="Times New Roman" w:cs="Times New Roman"/>
          <w:b/>
          <w:lang w:eastAsia="ar-SA"/>
        </w:rPr>
        <w:tab/>
      </w:r>
      <w:r w:rsidRPr="00DC35CB">
        <w:rPr>
          <w:rFonts w:ascii="Times New Roman" w:eastAsia="Times New Roman" w:hAnsi="Times New Roman" w:cs="Times New Roman"/>
          <w:b/>
          <w:lang w:eastAsia="ar-SA"/>
        </w:rPr>
        <w:tab/>
      </w:r>
      <w:r w:rsidRPr="00DC35CB">
        <w:rPr>
          <w:rFonts w:ascii="Times New Roman" w:eastAsia="Times New Roman" w:hAnsi="Times New Roman" w:cs="Times New Roman"/>
          <w:b/>
          <w:lang w:eastAsia="ar-SA"/>
        </w:rPr>
        <w:tab/>
      </w:r>
      <w:r w:rsidRPr="00DC35CB">
        <w:rPr>
          <w:rFonts w:ascii="Times New Roman" w:eastAsia="Times New Roman" w:hAnsi="Times New Roman" w:cs="Times New Roman"/>
          <w:b/>
          <w:color w:val="333333"/>
          <w:lang w:eastAsia="ar-SA"/>
        </w:rPr>
        <w:t>Дата _______________</w:t>
      </w:r>
    </w:p>
    <w:p w:rsidR="00DC35CB" w:rsidRPr="00DC35CB" w:rsidRDefault="00DC35CB" w:rsidP="00DC35C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DC35CB" w:rsidRPr="00DC35CB" w:rsidRDefault="00DC35CB" w:rsidP="00DC35C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DC35CB" w:rsidRPr="00DC35CB" w:rsidRDefault="00DC35CB" w:rsidP="00DC35C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DC35CB" w:rsidRPr="00DC35CB" w:rsidRDefault="00DC35CB" w:rsidP="00DC35C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DC35CB" w:rsidRPr="00DC35CB" w:rsidRDefault="00DC35CB" w:rsidP="00DC35C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DC35CB" w:rsidRPr="00DC35CB" w:rsidRDefault="00DC35CB" w:rsidP="00DC35C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DC35CB" w:rsidRPr="00DC35CB" w:rsidRDefault="00DC35CB" w:rsidP="00DC35C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  <w:t xml:space="preserve"> </w:t>
      </w:r>
    </w:p>
    <w:p w:rsidR="00DC35CB" w:rsidRPr="00DC35CB" w:rsidRDefault="00DC35CB" w:rsidP="00DC35C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DC35CB" w:rsidRPr="00DC35CB" w:rsidRDefault="00DC35CB" w:rsidP="00DC35C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DC35CB" w:rsidRPr="00DC35CB" w:rsidRDefault="00DC35CB" w:rsidP="00DC35C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DC35CB" w:rsidRPr="00DC35CB" w:rsidRDefault="00DC35CB" w:rsidP="00DC35C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DC35CB" w:rsidRPr="00DC35CB" w:rsidRDefault="00DC35CB" w:rsidP="00DC35C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DC35CB" w:rsidRPr="00DC35CB" w:rsidRDefault="00DC35CB" w:rsidP="00DC35C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DC35CB" w:rsidRPr="00DC35CB" w:rsidRDefault="00DC35CB" w:rsidP="00DC35C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DC35CB" w:rsidRPr="00DC35CB" w:rsidRDefault="00DC35CB" w:rsidP="00DC35C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DC35CB" w:rsidRPr="00DC35CB" w:rsidRDefault="00DC35CB" w:rsidP="00DC35C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DC35CB" w:rsidRPr="00DC35CB" w:rsidRDefault="00DC35CB" w:rsidP="00DC35C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DC35CB" w:rsidRPr="00DC35CB" w:rsidRDefault="00DC35CB" w:rsidP="00DC35C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DC35CB" w:rsidRPr="00DC35CB" w:rsidRDefault="00DC35CB" w:rsidP="00DC35C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DC35CB" w:rsidRPr="00DC35CB" w:rsidRDefault="00DC35CB" w:rsidP="00DC35C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DC35CB" w:rsidRPr="00DC35CB" w:rsidRDefault="00DC35CB" w:rsidP="00DC35C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DC35CB" w:rsidRPr="00DC35CB" w:rsidRDefault="00DC35CB" w:rsidP="00DC35C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DC35CB" w:rsidRPr="00DC35CB" w:rsidRDefault="00DC35CB" w:rsidP="00DC35C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DC35CB" w:rsidRPr="00DC35CB" w:rsidRDefault="00DC35CB" w:rsidP="00DC35C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  <w:t xml:space="preserve"> </w:t>
      </w:r>
      <w:r w:rsidRPr="00DC35CB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  <w:br w:type="page"/>
      </w:r>
    </w:p>
    <w:p w:rsidR="00DC35CB" w:rsidRPr="00DC35CB" w:rsidRDefault="00DC35CB" w:rsidP="00DC35C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  <w:lastRenderedPageBreak/>
        <w:t>Приложение № 10</w:t>
      </w:r>
    </w:p>
    <w:p w:rsidR="00DC35CB" w:rsidRPr="00DC35CB" w:rsidRDefault="00DC35CB" w:rsidP="00DC35C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DC35CB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DC35CB" w:rsidRPr="00DC35CB" w:rsidRDefault="00DC35CB" w:rsidP="00DC35C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DC35CB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«Присвоение адреса объекту капитального строительства», </w:t>
      </w:r>
    </w:p>
    <w:p w:rsidR="00DC35CB" w:rsidRPr="00DC35CB" w:rsidRDefault="00DC35CB" w:rsidP="00DC35C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proofErr w:type="gramStart"/>
      <w:r w:rsidRPr="00DC35CB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утвержденному</w:t>
      </w:r>
      <w:proofErr w:type="gramEnd"/>
      <w:r w:rsidRPr="00DC35CB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постановлением Администрации </w:t>
      </w:r>
    </w:p>
    <w:p w:rsidR="00DC35CB" w:rsidRPr="00DC35CB" w:rsidRDefault="00DC35CB" w:rsidP="00DC35C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DC35CB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муниципального образования «Штанигуртское» </w:t>
      </w:r>
    </w:p>
    <w:p w:rsidR="00DC35CB" w:rsidRPr="00DC35CB" w:rsidRDefault="00DC35CB" w:rsidP="00DC35C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DC35CB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от 02.08.2017г. № 68</w:t>
      </w:r>
    </w:p>
    <w:p w:rsidR="00DC35CB" w:rsidRPr="00DC35CB" w:rsidRDefault="00DC35CB" w:rsidP="00DC35C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DC35CB" w:rsidRPr="00DC35CB" w:rsidRDefault="00DC35CB" w:rsidP="00DC35CB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  <w:t xml:space="preserve">Форма жалобы на действия (бездействие) Администрации МО «Штанигуртское», </w:t>
      </w:r>
    </w:p>
    <w:p w:rsidR="00DC35CB" w:rsidRPr="00DC35CB" w:rsidRDefault="00DC35CB" w:rsidP="00DC35CB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  <w:t>ее должностных лиц при предоставлении муниципальной услуги</w:t>
      </w:r>
    </w:p>
    <w:p w:rsidR="00DC35CB" w:rsidRPr="00DC35CB" w:rsidRDefault="00DC35CB" w:rsidP="00DC35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DC35CB" w:rsidRPr="00DC35CB" w:rsidRDefault="00DC35CB" w:rsidP="00DC35CB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Главе </w:t>
      </w:r>
      <w:proofErr w:type="gramStart"/>
      <w:r w:rsidRPr="00DC35CB">
        <w:rPr>
          <w:rFonts w:ascii="Times New Roman" w:eastAsia="Calibri" w:hAnsi="Times New Roman" w:cs="Times New Roman"/>
          <w:sz w:val="24"/>
          <w:szCs w:val="24"/>
          <w:lang w:eastAsia="ar-SA"/>
        </w:rPr>
        <w:t>муниципального</w:t>
      </w:r>
      <w:proofErr w:type="gramEnd"/>
      <w:r w:rsidRPr="00DC35C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:rsidR="00DC35CB" w:rsidRPr="00DC35CB" w:rsidRDefault="00DC35CB" w:rsidP="00DC35CB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Calibri" w:hAnsi="Times New Roman" w:cs="Times New Roman"/>
          <w:sz w:val="24"/>
          <w:szCs w:val="24"/>
          <w:lang w:eastAsia="ar-SA"/>
        </w:rPr>
        <w:t>образования «Штанигуртское»</w:t>
      </w:r>
    </w:p>
    <w:p w:rsidR="00DC35CB" w:rsidRPr="00DC35CB" w:rsidRDefault="00DC35CB" w:rsidP="00DC35CB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DC35CB" w:rsidRPr="00DC35CB" w:rsidRDefault="00DC35CB" w:rsidP="00DC35CB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_____________________________________________</w:t>
      </w:r>
    </w:p>
    <w:p w:rsidR="00DC35CB" w:rsidRPr="00DC35CB" w:rsidRDefault="00DC35CB" w:rsidP="00DC35C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DC35CB" w:rsidRPr="00DC35CB" w:rsidRDefault="00DC35CB" w:rsidP="00DC35CB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Calibri" w:hAnsi="Times New Roman" w:cs="Times New Roman"/>
          <w:sz w:val="24"/>
          <w:szCs w:val="24"/>
          <w:lang w:eastAsia="ar-SA"/>
        </w:rPr>
        <w:t>От __________________________________________</w:t>
      </w:r>
    </w:p>
    <w:p w:rsidR="00DC35CB" w:rsidRPr="00DC35CB" w:rsidRDefault="00DC35CB" w:rsidP="00DC35CB">
      <w:pPr>
        <w:tabs>
          <w:tab w:val="left" w:pos="4452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DC35CB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(ФИО)</w:t>
      </w:r>
    </w:p>
    <w:p w:rsidR="00DC35CB" w:rsidRPr="00DC35CB" w:rsidRDefault="00DC35CB" w:rsidP="00DC35CB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DC35CB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DC35CB" w:rsidRPr="00DC35CB" w:rsidRDefault="00DC35CB" w:rsidP="00DC35CB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DC35CB" w:rsidRPr="00DC35CB" w:rsidRDefault="00DC35CB" w:rsidP="00DC35CB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DC35CB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DC35CB" w:rsidRPr="00DC35CB" w:rsidRDefault="00DC35CB" w:rsidP="00DC35CB">
      <w:pPr>
        <w:tabs>
          <w:tab w:val="left" w:pos="4452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DC35CB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реквизиты документа, удостоверяющего личность</w:t>
      </w:r>
    </w:p>
    <w:p w:rsidR="00DC35CB" w:rsidRPr="00DC35CB" w:rsidRDefault="00DC35CB" w:rsidP="00DC35CB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DC35CB" w:rsidRPr="00DC35CB" w:rsidRDefault="00DC35CB" w:rsidP="00DC35CB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DC35CB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_____________________________________________________ </w:t>
      </w:r>
    </w:p>
    <w:p w:rsidR="00DC35CB" w:rsidRPr="00DC35CB" w:rsidRDefault="00DC35CB" w:rsidP="00DC35CB">
      <w:pPr>
        <w:tabs>
          <w:tab w:val="left" w:pos="4452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DC35CB">
        <w:rPr>
          <w:rFonts w:ascii="Times New Roman" w:eastAsia="Calibri" w:hAnsi="Times New Roman" w:cs="Times New Roman"/>
          <w:sz w:val="20"/>
          <w:szCs w:val="20"/>
          <w:lang w:eastAsia="ar-SA"/>
        </w:rPr>
        <w:tab/>
        <w:t>(Адрес места жительства)</w:t>
      </w:r>
    </w:p>
    <w:p w:rsidR="00DC35CB" w:rsidRPr="00DC35CB" w:rsidRDefault="00DC35CB" w:rsidP="00DC35CB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DC35CB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DC35CB" w:rsidRPr="00DC35CB" w:rsidRDefault="00DC35CB" w:rsidP="00DC35CB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DC35CB" w:rsidRPr="00DC35CB" w:rsidRDefault="00DC35CB" w:rsidP="00DC35CB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DC35CB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DC35CB" w:rsidRPr="00DC35CB" w:rsidRDefault="00DC35CB" w:rsidP="00DC35CB">
      <w:pPr>
        <w:suppressAutoHyphens/>
        <w:spacing w:after="0" w:line="240" w:lineRule="auto"/>
        <w:ind w:left="4248"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DC35CB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(контактный телефон, </w:t>
      </w:r>
      <w:r w:rsidRPr="00DC35CB">
        <w:rPr>
          <w:rFonts w:ascii="Times New Roman" w:eastAsia="Calibri" w:hAnsi="Times New Roman" w:cs="Times New Roman"/>
          <w:sz w:val="20"/>
          <w:szCs w:val="20"/>
          <w:lang w:val="en-US" w:eastAsia="ar-SA"/>
        </w:rPr>
        <w:t>e</w:t>
      </w:r>
      <w:r w:rsidRPr="00DC35CB">
        <w:rPr>
          <w:rFonts w:ascii="Times New Roman" w:eastAsia="Calibri" w:hAnsi="Times New Roman" w:cs="Times New Roman"/>
          <w:sz w:val="20"/>
          <w:szCs w:val="20"/>
          <w:lang w:eastAsia="ar-SA"/>
        </w:rPr>
        <w:t>-</w:t>
      </w:r>
      <w:r w:rsidRPr="00DC35CB">
        <w:rPr>
          <w:rFonts w:ascii="Times New Roman" w:eastAsia="Calibri" w:hAnsi="Times New Roman" w:cs="Times New Roman"/>
          <w:sz w:val="20"/>
          <w:szCs w:val="20"/>
          <w:lang w:val="en-US" w:eastAsia="ar-SA"/>
        </w:rPr>
        <w:t>mail</w:t>
      </w:r>
      <w:r w:rsidRPr="00DC35CB">
        <w:rPr>
          <w:rFonts w:ascii="Times New Roman" w:eastAsia="Calibri" w:hAnsi="Times New Roman" w:cs="Times New Roman"/>
          <w:sz w:val="20"/>
          <w:szCs w:val="20"/>
          <w:lang w:eastAsia="ar-SA"/>
        </w:rPr>
        <w:t>)</w:t>
      </w:r>
    </w:p>
    <w:p w:rsidR="00DC35CB" w:rsidRPr="00DC35CB" w:rsidRDefault="00DC35CB" w:rsidP="00DC35C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C35CB" w:rsidRPr="00DC35CB" w:rsidRDefault="00DC35CB" w:rsidP="00DC35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ЖАЛОБА</w:t>
      </w:r>
    </w:p>
    <w:p w:rsidR="00DC35CB" w:rsidRPr="00DC35CB" w:rsidRDefault="00DC35CB" w:rsidP="00DC35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C35CB" w:rsidRPr="00DC35CB" w:rsidRDefault="00DC35CB" w:rsidP="00DC35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на решения и действия (бездействие) Администрации МО «Штанигуртское» </w:t>
      </w:r>
    </w:p>
    <w:p w:rsidR="00DC35CB" w:rsidRPr="00DC35CB" w:rsidRDefault="00DC35CB" w:rsidP="00DC35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 (или) ее должностных лиц</w:t>
      </w:r>
    </w:p>
    <w:p w:rsidR="00DC35CB" w:rsidRPr="00DC35CB" w:rsidRDefault="00DC35CB" w:rsidP="00DC35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C35CB" w:rsidRPr="00DC35CB" w:rsidRDefault="00DC35CB" w:rsidP="00DC35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1. Предмет жалобы (краткое изложение обжалуемых действий (бездействий) или решений)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DC35CB" w:rsidRPr="00DC35CB" w:rsidTr="00DC35CB">
        <w:tc>
          <w:tcPr>
            <w:tcW w:w="9889" w:type="dxa"/>
            <w:tcBorders>
              <w:bottom w:val="single" w:sz="4" w:space="0" w:color="000000"/>
            </w:tcBorders>
          </w:tcPr>
          <w:p w:rsidR="00DC35CB" w:rsidRPr="00DC35CB" w:rsidRDefault="00DC35CB" w:rsidP="00DC35C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C35CB" w:rsidRPr="00DC35CB" w:rsidTr="00DC35CB">
        <w:tc>
          <w:tcPr>
            <w:tcW w:w="9889" w:type="dxa"/>
            <w:tcBorders>
              <w:bottom w:val="single" w:sz="4" w:space="0" w:color="000000"/>
            </w:tcBorders>
          </w:tcPr>
          <w:p w:rsidR="00DC35CB" w:rsidRPr="00DC35CB" w:rsidRDefault="00DC35CB" w:rsidP="00DC35C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C35CB" w:rsidRPr="00DC35CB" w:rsidTr="00DC35CB">
        <w:tc>
          <w:tcPr>
            <w:tcW w:w="9889" w:type="dxa"/>
            <w:tcBorders>
              <w:bottom w:val="single" w:sz="4" w:space="0" w:color="000000"/>
            </w:tcBorders>
          </w:tcPr>
          <w:p w:rsidR="00DC35CB" w:rsidRPr="00DC35CB" w:rsidRDefault="00DC35CB" w:rsidP="00DC35C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DC35CB" w:rsidRPr="00DC35CB" w:rsidRDefault="00DC35CB" w:rsidP="00DC35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C35CB" w:rsidRPr="00DC35CB" w:rsidRDefault="00DC35CB" w:rsidP="00DC35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2. Причина несогласия (основания, по которым лицо, подающее жалобу, несогласно с действием (бездействием) или решением со ссылками на пункты Регламента)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DC35CB" w:rsidRPr="00DC35CB" w:rsidTr="00DC35CB">
        <w:tc>
          <w:tcPr>
            <w:tcW w:w="9889" w:type="dxa"/>
            <w:tcBorders>
              <w:bottom w:val="single" w:sz="4" w:space="0" w:color="000000"/>
            </w:tcBorders>
          </w:tcPr>
          <w:p w:rsidR="00DC35CB" w:rsidRPr="00DC35CB" w:rsidRDefault="00DC35CB" w:rsidP="00DC35C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C35CB" w:rsidRPr="00DC35CB" w:rsidTr="00DC35CB">
        <w:tc>
          <w:tcPr>
            <w:tcW w:w="9889" w:type="dxa"/>
            <w:tcBorders>
              <w:bottom w:val="single" w:sz="4" w:space="0" w:color="000000"/>
            </w:tcBorders>
          </w:tcPr>
          <w:p w:rsidR="00DC35CB" w:rsidRPr="00DC35CB" w:rsidRDefault="00DC35CB" w:rsidP="00DC35C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C35CB" w:rsidRPr="00DC35CB" w:rsidTr="00DC35CB">
        <w:tc>
          <w:tcPr>
            <w:tcW w:w="9889" w:type="dxa"/>
            <w:tcBorders>
              <w:bottom w:val="single" w:sz="4" w:space="0" w:color="000000"/>
            </w:tcBorders>
          </w:tcPr>
          <w:p w:rsidR="00DC35CB" w:rsidRPr="00DC35CB" w:rsidRDefault="00DC35CB" w:rsidP="00DC35C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C35CB" w:rsidRPr="00DC35CB" w:rsidTr="00DC35CB">
        <w:tc>
          <w:tcPr>
            <w:tcW w:w="9889" w:type="dxa"/>
            <w:tcBorders>
              <w:bottom w:val="single" w:sz="4" w:space="0" w:color="000000"/>
            </w:tcBorders>
          </w:tcPr>
          <w:p w:rsidR="00DC35CB" w:rsidRPr="00DC35CB" w:rsidRDefault="00DC35CB" w:rsidP="00DC35C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DC35CB" w:rsidRPr="00DC35CB" w:rsidRDefault="00DC35CB" w:rsidP="00DC35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C35CB" w:rsidRPr="00DC35CB" w:rsidRDefault="00DC35CB" w:rsidP="00DC35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Приложение: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(документы, подтверждающие изложенные обстоятельства)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DC35CB" w:rsidRPr="00DC35CB" w:rsidTr="00DC35CB">
        <w:tc>
          <w:tcPr>
            <w:tcW w:w="9889" w:type="dxa"/>
            <w:tcBorders>
              <w:bottom w:val="single" w:sz="4" w:space="0" w:color="000000"/>
            </w:tcBorders>
          </w:tcPr>
          <w:p w:rsidR="00DC35CB" w:rsidRPr="00DC35CB" w:rsidRDefault="00DC35CB" w:rsidP="00DC35C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C35CB" w:rsidRPr="00DC35CB" w:rsidTr="00DC35CB">
        <w:tc>
          <w:tcPr>
            <w:tcW w:w="9889" w:type="dxa"/>
            <w:tcBorders>
              <w:bottom w:val="single" w:sz="4" w:space="0" w:color="000000"/>
            </w:tcBorders>
          </w:tcPr>
          <w:p w:rsidR="00DC35CB" w:rsidRPr="00DC35CB" w:rsidRDefault="00DC35CB" w:rsidP="00DC35C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C35CB" w:rsidRPr="00DC35CB" w:rsidTr="00DC35CB">
        <w:tc>
          <w:tcPr>
            <w:tcW w:w="9889" w:type="dxa"/>
            <w:tcBorders>
              <w:bottom w:val="single" w:sz="4" w:space="0" w:color="000000"/>
            </w:tcBorders>
          </w:tcPr>
          <w:p w:rsidR="00DC35CB" w:rsidRPr="00DC35CB" w:rsidRDefault="00DC35CB" w:rsidP="00DC35C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DC35CB" w:rsidRPr="00DC35CB" w:rsidRDefault="00DC35CB" w:rsidP="00DC35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48"/>
        <w:gridCol w:w="2640"/>
        <w:gridCol w:w="2160"/>
        <w:gridCol w:w="2941"/>
      </w:tblGrid>
      <w:tr w:rsidR="00DC35CB" w:rsidRPr="00DC35CB" w:rsidTr="00DC35CB">
        <w:tc>
          <w:tcPr>
            <w:tcW w:w="2148" w:type="dxa"/>
            <w:tcBorders>
              <w:bottom w:val="single" w:sz="4" w:space="0" w:color="000000"/>
            </w:tcBorders>
          </w:tcPr>
          <w:p w:rsidR="00DC35CB" w:rsidRPr="00DC35CB" w:rsidRDefault="00DC35CB" w:rsidP="00DC35C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40" w:type="dxa"/>
          </w:tcPr>
          <w:p w:rsidR="00DC35CB" w:rsidRPr="00DC35CB" w:rsidRDefault="00DC35CB" w:rsidP="00DC35C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60" w:type="dxa"/>
            <w:tcBorders>
              <w:bottom w:val="single" w:sz="4" w:space="0" w:color="000000"/>
            </w:tcBorders>
          </w:tcPr>
          <w:p w:rsidR="00DC35CB" w:rsidRPr="00DC35CB" w:rsidRDefault="00DC35CB" w:rsidP="00DC35C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41" w:type="dxa"/>
            <w:tcBorders>
              <w:bottom w:val="single" w:sz="4" w:space="0" w:color="000000"/>
            </w:tcBorders>
          </w:tcPr>
          <w:p w:rsidR="00DC35CB" w:rsidRPr="00DC35CB" w:rsidRDefault="00DC35CB" w:rsidP="00DC35C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35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                                          /</w:t>
            </w:r>
          </w:p>
        </w:tc>
      </w:tr>
    </w:tbl>
    <w:p w:rsidR="00DC35CB" w:rsidRPr="00DC35CB" w:rsidRDefault="00DC35CB" w:rsidP="00DC35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>(дата)</w:t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C35C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(подпись)          (расшифровка подписи)</w:t>
      </w:r>
    </w:p>
    <w:p w:rsidR="00DC35CB" w:rsidRPr="00DC35CB" w:rsidRDefault="00DC35CB" w:rsidP="00DC35CB"/>
    <w:p w:rsidR="00DC35CB" w:rsidRPr="00DC35CB" w:rsidRDefault="00DC35CB" w:rsidP="00DC35C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C35CB" w:rsidRPr="00DC35CB" w:rsidRDefault="00DC35CB" w:rsidP="00DC35C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C35CB" w:rsidRPr="00DC35CB" w:rsidRDefault="00DC35CB" w:rsidP="00DC35CB"/>
    <w:p w:rsidR="0006110D" w:rsidRDefault="0006110D"/>
    <w:sectPr w:rsidR="00061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ple Color Emoji">
    <w:altName w:val="Arial Unicode MS"/>
    <w:charset w:val="88"/>
    <w:family w:val="auto"/>
    <w:pitch w:val="variable"/>
    <w:sig w:usb0="00000000" w:usb1="18080000" w:usb2="14000010" w:usb3="00000000" w:csb0="001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EF0C6B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9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960"/>
        </w:tabs>
        <w:ind w:left="960" w:hanging="360"/>
      </w:p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</w:lvl>
  </w:abstractNum>
  <w:abstractNum w:abstractNumId="3">
    <w:nsid w:val="00000003"/>
    <w:multiLevelType w:val="singleLevel"/>
    <w:tmpl w:val="00000003"/>
    <w:name w:val="WW8Num14"/>
    <w:lvl w:ilvl="0">
      <w:start w:val="1"/>
      <w:numFmt w:val="bullet"/>
      <w:lvlText w:val="–"/>
      <w:lvlJc w:val="left"/>
      <w:pPr>
        <w:tabs>
          <w:tab w:val="num" w:pos="927"/>
        </w:tabs>
        <w:ind w:left="924" w:hanging="357"/>
      </w:pPr>
      <w:rPr>
        <w:rFonts w:ascii="Times New Roman" w:hAnsi="Times New Roman" w:cs="Times New Roman"/>
      </w:rPr>
    </w:lvl>
  </w:abstractNum>
  <w:abstractNum w:abstractNumId="4">
    <w:nsid w:val="00000004"/>
    <w:multiLevelType w:val="singleLevel"/>
    <w:tmpl w:val="00000004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5">
    <w:nsid w:val="00000005"/>
    <w:multiLevelType w:val="singleLevel"/>
    <w:tmpl w:val="00000005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6"/>
    <w:multiLevelType w:val="singleLevel"/>
    <w:tmpl w:val="00000006"/>
    <w:name w:val="WW8Num35"/>
    <w:lvl w:ilvl="0">
      <w:start w:val="1"/>
      <w:numFmt w:val="bullet"/>
      <w:lvlText w:val="–"/>
      <w:lvlJc w:val="left"/>
      <w:pPr>
        <w:tabs>
          <w:tab w:val="num" w:pos="720"/>
        </w:tabs>
        <w:ind w:left="717" w:hanging="357"/>
      </w:pPr>
      <w:rPr>
        <w:rFonts w:ascii="Times New Roman" w:hAnsi="Times New Roman" w:cs="Times New Roman"/>
      </w:rPr>
    </w:lvl>
  </w:abstractNum>
  <w:abstractNum w:abstractNumId="7">
    <w:nsid w:val="00000007"/>
    <w:multiLevelType w:val="singleLevel"/>
    <w:tmpl w:val="00000007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133F12EC"/>
    <w:multiLevelType w:val="hybridMultilevel"/>
    <w:tmpl w:val="435ED4F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165B437D"/>
    <w:multiLevelType w:val="hybridMultilevel"/>
    <w:tmpl w:val="884AF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8559F8"/>
    <w:multiLevelType w:val="hybridMultilevel"/>
    <w:tmpl w:val="7A78A9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0737EB"/>
    <w:multiLevelType w:val="hybridMultilevel"/>
    <w:tmpl w:val="6DA84684"/>
    <w:lvl w:ilvl="0" w:tplc="CDD644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1D6199"/>
    <w:multiLevelType w:val="hybridMultilevel"/>
    <w:tmpl w:val="D71002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AE36F8"/>
    <w:multiLevelType w:val="multilevel"/>
    <w:tmpl w:val="DA76A3F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  <w:b/>
      </w:rPr>
    </w:lvl>
  </w:abstractNum>
  <w:abstractNum w:abstractNumId="14">
    <w:nsid w:val="30C667A1"/>
    <w:multiLevelType w:val="hybridMultilevel"/>
    <w:tmpl w:val="BBC87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5B4909"/>
    <w:multiLevelType w:val="hybridMultilevel"/>
    <w:tmpl w:val="6380C3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D727E24"/>
    <w:multiLevelType w:val="hybridMultilevel"/>
    <w:tmpl w:val="33DE46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6B721A7"/>
    <w:multiLevelType w:val="hybridMultilevel"/>
    <w:tmpl w:val="70669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F2305A"/>
    <w:multiLevelType w:val="hybridMultilevel"/>
    <w:tmpl w:val="47FC1E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EEE3C89"/>
    <w:multiLevelType w:val="hybridMultilevel"/>
    <w:tmpl w:val="6D9C7280"/>
    <w:lvl w:ilvl="0" w:tplc="0D749B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4F5E88"/>
    <w:multiLevelType w:val="multilevel"/>
    <w:tmpl w:val="97FAE66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1">
    <w:nsid w:val="53B2156A"/>
    <w:multiLevelType w:val="hybridMultilevel"/>
    <w:tmpl w:val="3D2628D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D26E9C"/>
    <w:multiLevelType w:val="multilevel"/>
    <w:tmpl w:val="55FAE3B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894"/>
        </w:tabs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23">
    <w:nsid w:val="647D63DD"/>
    <w:multiLevelType w:val="multilevel"/>
    <w:tmpl w:val="DA581B98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653F73F2"/>
    <w:multiLevelType w:val="hybridMultilevel"/>
    <w:tmpl w:val="372CEA20"/>
    <w:lvl w:ilvl="0" w:tplc="1DAEE6FE">
      <w:start w:val="1"/>
      <w:numFmt w:val="decimal"/>
      <w:lvlText w:val="%1."/>
      <w:lvlJc w:val="left"/>
      <w:pPr>
        <w:ind w:left="1410" w:hanging="4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070" w:hanging="360"/>
      </w:pPr>
    </w:lvl>
    <w:lvl w:ilvl="2" w:tplc="0419001B">
      <w:start w:val="1"/>
      <w:numFmt w:val="lowerRoman"/>
      <w:lvlText w:val="%3."/>
      <w:lvlJc w:val="right"/>
      <w:pPr>
        <w:ind w:left="2790" w:hanging="180"/>
      </w:pPr>
    </w:lvl>
    <w:lvl w:ilvl="3" w:tplc="0419000F">
      <w:start w:val="1"/>
      <w:numFmt w:val="decimal"/>
      <w:lvlText w:val="%4."/>
      <w:lvlJc w:val="left"/>
      <w:pPr>
        <w:ind w:left="3510" w:hanging="360"/>
      </w:pPr>
    </w:lvl>
    <w:lvl w:ilvl="4" w:tplc="04190019">
      <w:start w:val="1"/>
      <w:numFmt w:val="lowerLetter"/>
      <w:lvlText w:val="%5."/>
      <w:lvlJc w:val="left"/>
      <w:pPr>
        <w:ind w:left="4230" w:hanging="360"/>
      </w:pPr>
    </w:lvl>
    <w:lvl w:ilvl="5" w:tplc="0419001B">
      <w:start w:val="1"/>
      <w:numFmt w:val="lowerRoman"/>
      <w:lvlText w:val="%6."/>
      <w:lvlJc w:val="right"/>
      <w:pPr>
        <w:ind w:left="4950" w:hanging="180"/>
      </w:pPr>
    </w:lvl>
    <w:lvl w:ilvl="6" w:tplc="0419000F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5">
    <w:nsid w:val="69E5403D"/>
    <w:multiLevelType w:val="multilevel"/>
    <w:tmpl w:val="4B7C517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6A1329F2"/>
    <w:multiLevelType w:val="singleLevel"/>
    <w:tmpl w:val="C374DABA"/>
    <w:lvl w:ilvl="0">
      <w:start w:val="1"/>
      <w:numFmt w:val="decimal"/>
      <w:lvlText w:val="Глава %1."/>
      <w:lvlJc w:val="left"/>
      <w:pPr>
        <w:tabs>
          <w:tab w:val="num" w:pos="1080"/>
        </w:tabs>
        <w:ind w:left="360" w:hanging="360"/>
      </w:pPr>
    </w:lvl>
  </w:abstractNum>
  <w:abstractNum w:abstractNumId="27">
    <w:nsid w:val="768D5C97"/>
    <w:multiLevelType w:val="hybridMultilevel"/>
    <w:tmpl w:val="6A16310C"/>
    <w:lvl w:ilvl="0" w:tplc="F294BCC6">
      <w:start w:val="10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>
    <w:nsid w:val="79284701"/>
    <w:multiLevelType w:val="hybridMultilevel"/>
    <w:tmpl w:val="70E8CF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16"/>
  </w:num>
  <w:num w:numId="9">
    <w:abstractNumId w:val="13"/>
  </w:num>
  <w:num w:numId="10">
    <w:abstractNumId w:val="20"/>
  </w:num>
  <w:num w:numId="11">
    <w:abstractNumId w:val="22"/>
  </w:num>
  <w:num w:numId="12">
    <w:abstractNumId w:val="23"/>
  </w:num>
  <w:num w:numId="13">
    <w:abstractNumId w:val="26"/>
  </w:num>
  <w:num w:numId="14">
    <w:abstractNumId w:val="28"/>
  </w:num>
  <w:num w:numId="15">
    <w:abstractNumId w:val="25"/>
  </w:num>
  <w:num w:numId="16">
    <w:abstractNumId w:val="12"/>
  </w:num>
  <w:num w:numId="17">
    <w:abstractNumId w:val="15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14"/>
  </w:num>
  <w:num w:numId="22">
    <w:abstractNumId w:val="0"/>
  </w:num>
  <w:num w:numId="23">
    <w:abstractNumId w:val="8"/>
  </w:num>
  <w:num w:numId="24">
    <w:abstractNumId w:val="10"/>
  </w:num>
  <w:num w:numId="25">
    <w:abstractNumId w:val="17"/>
  </w:num>
  <w:num w:numId="26">
    <w:abstractNumId w:val="19"/>
  </w:num>
  <w:num w:numId="27">
    <w:abstractNumId w:val="11"/>
  </w:num>
  <w:num w:numId="28">
    <w:abstractNumId w:val="27"/>
  </w:num>
  <w:num w:numId="29">
    <w:abstractNumId w:val="24"/>
  </w:num>
  <w:num w:numId="30">
    <w:abstractNumId w:val="21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DDB"/>
    <w:rsid w:val="0006110D"/>
    <w:rsid w:val="00191DDB"/>
    <w:rsid w:val="00C37669"/>
    <w:rsid w:val="00DC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velope return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FollowedHyperlink" w:uiPriority="0"/>
    <w:lsdException w:name="Strong" w:semiHidden="0" w:unhideWhenUsed="0" w:qFormat="1"/>
    <w:lsdException w:name="Emphasis" w:semiHidden="0" w:unhideWhenUsed="0" w:qFormat="1"/>
    <w:lsdException w:name="Document Map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C35CB"/>
    <w:pPr>
      <w:keepNext/>
      <w:tabs>
        <w:tab w:val="num" w:pos="432"/>
      </w:tabs>
      <w:suppressAutoHyphens/>
      <w:spacing w:after="0" w:line="240" w:lineRule="auto"/>
      <w:ind w:left="432" w:hanging="432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DC35CB"/>
    <w:pPr>
      <w:keepNext/>
      <w:tabs>
        <w:tab w:val="left" w:pos="0"/>
        <w:tab w:val="num" w:pos="576"/>
      </w:tabs>
      <w:suppressAutoHyphens/>
      <w:spacing w:after="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DC35CB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35CB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DC35CB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DC35CB"/>
    <w:rPr>
      <w:rFonts w:ascii="Arial" w:eastAsia="Times New Roman" w:hAnsi="Arial" w:cs="Arial"/>
      <w:b/>
      <w:bCs/>
      <w:sz w:val="26"/>
      <w:szCs w:val="26"/>
      <w:lang w:eastAsia="ar-SA"/>
    </w:rPr>
  </w:style>
  <w:style w:type="numbering" w:customStyle="1" w:styleId="11">
    <w:name w:val="Нет списка1"/>
    <w:next w:val="a2"/>
    <w:semiHidden/>
    <w:rsid w:val="00DC35CB"/>
  </w:style>
  <w:style w:type="character" w:styleId="a3">
    <w:name w:val="Hyperlink"/>
    <w:uiPriority w:val="99"/>
    <w:rsid w:val="00DC35CB"/>
    <w:rPr>
      <w:color w:val="0000FF"/>
      <w:u w:val="single"/>
    </w:rPr>
  </w:style>
  <w:style w:type="character" w:styleId="a4">
    <w:name w:val="Strong"/>
    <w:uiPriority w:val="99"/>
    <w:qFormat/>
    <w:rsid w:val="00DC35CB"/>
    <w:rPr>
      <w:b/>
      <w:bCs/>
    </w:rPr>
  </w:style>
  <w:style w:type="paragraph" w:customStyle="1" w:styleId="ConsPlusNormal">
    <w:name w:val="ConsPlusNormal"/>
    <w:rsid w:val="00DC35CB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DC35C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DC35CB"/>
    <w:pPr>
      <w:suppressAutoHyphens/>
      <w:autoSpaceDE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DC35CB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5">
    <w:name w:val="Body Text Indent"/>
    <w:basedOn w:val="a"/>
    <w:link w:val="a6"/>
    <w:rsid w:val="00DC35CB"/>
    <w:pPr>
      <w:suppressAutoHyphens/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DC35C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">
    <w:name w:val="Основной текст с отступом 21"/>
    <w:basedOn w:val="a"/>
    <w:rsid w:val="00DC35CB"/>
    <w:pPr>
      <w:suppressAutoHyphens/>
      <w:spacing w:after="0" w:line="240" w:lineRule="auto"/>
      <w:ind w:firstLine="185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Normal (Web)"/>
    <w:basedOn w:val="a"/>
    <w:uiPriority w:val="99"/>
    <w:rsid w:val="00DC35CB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Средняя сетка 21"/>
    <w:qFormat/>
    <w:rsid w:val="00DC35CB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HTML">
    <w:name w:val="HTML Preformatted"/>
    <w:basedOn w:val="a"/>
    <w:link w:val="HTML0"/>
    <w:rsid w:val="00DC35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DC35CB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2">
    <w:name w:val="марк список 1"/>
    <w:basedOn w:val="a"/>
    <w:rsid w:val="00DC35CB"/>
    <w:pPr>
      <w:tabs>
        <w:tab w:val="left" w:pos="360"/>
      </w:tabs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1">
    <w:name w:val="Маркированный список 21"/>
    <w:basedOn w:val="a"/>
    <w:rsid w:val="00DC35CB"/>
    <w:pPr>
      <w:widowControl w:val="0"/>
      <w:suppressAutoHyphens/>
      <w:autoSpaceDE w:val="0"/>
      <w:spacing w:after="0" w:line="240" w:lineRule="auto"/>
      <w:ind w:hanging="28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rChar">
    <w:name w:val="Char Char Знак Знак Знак Знак Знак Знак Знак Знак Знак Знак"/>
    <w:basedOn w:val="a"/>
    <w:rsid w:val="00DC35C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8">
    <w:name w:val="Body Text"/>
    <w:basedOn w:val="a"/>
    <w:link w:val="a9"/>
    <w:rsid w:val="00DC35C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DC35C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3">
    <w:name w:val="нум список 1"/>
    <w:basedOn w:val="a"/>
    <w:rsid w:val="00DC35CB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22">
    <w:name w:val="Body Text Indent 2"/>
    <w:basedOn w:val="a"/>
    <w:link w:val="23"/>
    <w:rsid w:val="00DC35CB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3">
    <w:name w:val="Основной текст с отступом 2 Знак"/>
    <w:basedOn w:val="a0"/>
    <w:link w:val="22"/>
    <w:rsid w:val="00DC35C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header"/>
    <w:basedOn w:val="a"/>
    <w:link w:val="ab"/>
    <w:uiPriority w:val="99"/>
    <w:rsid w:val="00DC35C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DC35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DC35CB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1">
    <w:name w:val="Font Style21"/>
    <w:rsid w:val="00DC35CB"/>
    <w:rPr>
      <w:rFonts w:ascii="Times New Roman" w:hAnsi="Times New Roman" w:cs="Times New Roman"/>
      <w:sz w:val="22"/>
      <w:szCs w:val="22"/>
    </w:rPr>
  </w:style>
  <w:style w:type="paragraph" w:customStyle="1" w:styleId="ac">
    <w:name w:val="Содержимое таблицы"/>
    <w:basedOn w:val="a"/>
    <w:rsid w:val="00DC35C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d">
    <w:name w:val="page number"/>
    <w:basedOn w:val="a0"/>
    <w:rsid w:val="00DC35CB"/>
  </w:style>
  <w:style w:type="paragraph" w:styleId="ae">
    <w:name w:val="footer"/>
    <w:basedOn w:val="a"/>
    <w:link w:val="af"/>
    <w:rsid w:val="00DC35C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Нижний колонтитул Знак"/>
    <w:basedOn w:val="a0"/>
    <w:link w:val="ae"/>
    <w:rsid w:val="00DC35C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lk">
    <w:name w:val="blk"/>
    <w:basedOn w:val="a0"/>
    <w:rsid w:val="00DC35CB"/>
  </w:style>
  <w:style w:type="character" w:customStyle="1" w:styleId="apple-converted-space">
    <w:name w:val="apple-converted-space"/>
    <w:basedOn w:val="a0"/>
    <w:rsid w:val="00DC35CB"/>
  </w:style>
  <w:style w:type="character" w:styleId="af0">
    <w:name w:val="FollowedHyperlink"/>
    <w:rsid w:val="00DC35CB"/>
    <w:rPr>
      <w:color w:val="800080"/>
      <w:u w:val="single"/>
    </w:rPr>
  </w:style>
  <w:style w:type="paragraph" w:customStyle="1" w:styleId="s1">
    <w:name w:val="s_1"/>
    <w:basedOn w:val="a"/>
    <w:rsid w:val="00DC3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59"/>
    <w:rsid w:val="00DC3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11">
    <w:name w:val="Цветной список - Акцент 11"/>
    <w:basedOn w:val="a"/>
    <w:uiPriority w:val="34"/>
    <w:qFormat/>
    <w:rsid w:val="00DC35CB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</w:rPr>
  </w:style>
  <w:style w:type="character" w:styleId="af2">
    <w:name w:val="Emphasis"/>
    <w:uiPriority w:val="99"/>
    <w:qFormat/>
    <w:rsid w:val="00DC35CB"/>
    <w:rPr>
      <w:rFonts w:ascii="Times New Roman" w:hAnsi="Times New Roman" w:cs="Times New Roman" w:hint="default"/>
      <w:i/>
      <w:iCs/>
    </w:rPr>
  </w:style>
  <w:style w:type="character" w:customStyle="1" w:styleId="serp-urlitem">
    <w:name w:val="serp-url__item"/>
    <w:rsid w:val="00DC35CB"/>
  </w:style>
  <w:style w:type="paragraph" w:customStyle="1" w:styleId="af3">
    <w:name w:val="Стиль"/>
    <w:rsid w:val="00DC35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Document Map"/>
    <w:basedOn w:val="a"/>
    <w:link w:val="af5"/>
    <w:rsid w:val="00DC35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Схема документа Знак"/>
    <w:basedOn w:val="a0"/>
    <w:link w:val="af4"/>
    <w:rsid w:val="00DC35C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-110">
    <w:name w:val="Цветная заливка - Акцент 11"/>
    <w:hidden/>
    <w:uiPriority w:val="71"/>
    <w:rsid w:val="00DC3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6">
    <w:name w:val="List Paragraph"/>
    <w:basedOn w:val="a"/>
    <w:uiPriority w:val="34"/>
    <w:qFormat/>
    <w:rsid w:val="00DC35CB"/>
    <w:pPr>
      <w:spacing w:after="0" w:line="240" w:lineRule="auto"/>
      <w:ind w:left="720"/>
      <w:contextualSpacing/>
      <w:jc w:val="center"/>
    </w:pPr>
    <w:rPr>
      <w:rFonts w:ascii="Calibri" w:eastAsia="Calibri" w:hAnsi="Calibri" w:cs="Times New Roman"/>
    </w:rPr>
  </w:style>
  <w:style w:type="paragraph" w:styleId="af7">
    <w:name w:val="Balloon Text"/>
    <w:basedOn w:val="a"/>
    <w:link w:val="af8"/>
    <w:rsid w:val="00DC35CB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DC35C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3">
    <w:name w:val="s_3"/>
    <w:basedOn w:val="a"/>
    <w:rsid w:val="00DC3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C3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DC3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DC3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DC3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DC3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DC3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DC3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DC3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1"/>
    <w:rsid w:val="00DC35CB"/>
  </w:style>
  <w:style w:type="character" w:customStyle="1" w:styleId="s2">
    <w:name w:val="s2"/>
    <w:rsid w:val="00DC35CB"/>
  </w:style>
  <w:style w:type="character" w:customStyle="1" w:styleId="s4">
    <w:name w:val="s4"/>
    <w:rsid w:val="00DC35CB"/>
  </w:style>
  <w:style w:type="character" w:customStyle="1" w:styleId="s5">
    <w:name w:val="s5"/>
    <w:rsid w:val="00DC35CB"/>
  </w:style>
  <w:style w:type="paragraph" w:styleId="af9">
    <w:name w:val="No Spacing"/>
    <w:qFormat/>
    <w:rsid w:val="00DC35CB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WW8Num12z1">
    <w:name w:val="WW8Num12z1"/>
    <w:rsid w:val="00DC35CB"/>
    <w:rPr>
      <w:rFonts w:ascii="Courier New" w:hAnsi="Courier New" w:cs="Courier New"/>
    </w:rPr>
  </w:style>
  <w:style w:type="paragraph" w:styleId="24">
    <w:name w:val="envelope return"/>
    <w:basedOn w:val="a"/>
    <w:rsid w:val="00DC35CB"/>
    <w:pPr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paragraph" w:customStyle="1" w:styleId="25">
    <w:name w:val="Знак Знак2 Знак Знак Знак Знак Знак Знак Знак"/>
    <w:basedOn w:val="a"/>
    <w:rsid w:val="00DC35CB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velope return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FollowedHyperlink" w:uiPriority="0"/>
    <w:lsdException w:name="Strong" w:semiHidden="0" w:unhideWhenUsed="0" w:qFormat="1"/>
    <w:lsdException w:name="Emphasis" w:semiHidden="0" w:unhideWhenUsed="0" w:qFormat="1"/>
    <w:lsdException w:name="Document Map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C35CB"/>
    <w:pPr>
      <w:keepNext/>
      <w:tabs>
        <w:tab w:val="num" w:pos="432"/>
      </w:tabs>
      <w:suppressAutoHyphens/>
      <w:spacing w:after="0" w:line="240" w:lineRule="auto"/>
      <w:ind w:left="432" w:hanging="432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DC35CB"/>
    <w:pPr>
      <w:keepNext/>
      <w:tabs>
        <w:tab w:val="left" w:pos="0"/>
        <w:tab w:val="num" w:pos="576"/>
      </w:tabs>
      <w:suppressAutoHyphens/>
      <w:spacing w:after="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DC35CB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35CB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DC35CB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DC35CB"/>
    <w:rPr>
      <w:rFonts w:ascii="Arial" w:eastAsia="Times New Roman" w:hAnsi="Arial" w:cs="Arial"/>
      <w:b/>
      <w:bCs/>
      <w:sz w:val="26"/>
      <w:szCs w:val="26"/>
      <w:lang w:eastAsia="ar-SA"/>
    </w:rPr>
  </w:style>
  <w:style w:type="numbering" w:customStyle="1" w:styleId="11">
    <w:name w:val="Нет списка1"/>
    <w:next w:val="a2"/>
    <w:semiHidden/>
    <w:rsid w:val="00DC35CB"/>
  </w:style>
  <w:style w:type="character" w:styleId="a3">
    <w:name w:val="Hyperlink"/>
    <w:uiPriority w:val="99"/>
    <w:rsid w:val="00DC35CB"/>
    <w:rPr>
      <w:color w:val="0000FF"/>
      <w:u w:val="single"/>
    </w:rPr>
  </w:style>
  <w:style w:type="character" w:styleId="a4">
    <w:name w:val="Strong"/>
    <w:uiPriority w:val="99"/>
    <w:qFormat/>
    <w:rsid w:val="00DC35CB"/>
    <w:rPr>
      <w:b/>
      <w:bCs/>
    </w:rPr>
  </w:style>
  <w:style w:type="paragraph" w:customStyle="1" w:styleId="ConsPlusNormal">
    <w:name w:val="ConsPlusNormal"/>
    <w:rsid w:val="00DC35CB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DC35C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DC35CB"/>
    <w:pPr>
      <w:suppressAutoHyphens/>
      <w:autoSpaceDE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DC35CB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5">
    <w:name w:val="Body Text Indent"/>
    <w:basedOn w:val="a"/>
    <w:link w:val="a6"/>
    <w:rsid w:val="00DC35CB"/>
    <w:pPr>
      <w:suppressAutoHyphens/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DC35C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">
    <w:name w:val="Основной текст с отступом 21"/>
    <w:basedOn w:val="a"/>
    <w:rsid w:val="00DC35CB"/>
    <w:pPr>
      <w:suppressAutoHyphens/>
      <w:spacing w:after="0" w:line="240" w:lineRule="auto"/>
      <w:ind w:firstLine="185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Normal (Web)"/>
    <w:basedOn w:val="a"/>
    <w:uiPriority w:val="99"/>
    <w:rsid w:val="00DC35CB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Средняя сетка 21"/>
    <w:qFormat/>
    <w:rsid w:val="00DC35CB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HTML">
    <w:name w:val="HTML Preformatted"/>
    <w:basedOn w:val="a"/>
    <w:link w:val="HTML0"/>
    <w:rsid w:val="00DC35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DC35CB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2">
    <w:name w:val="марк список 1"/>
    <w:basedOn w:val="a"/>
    <w:rsid w:val="00DC35CB"/>
    <w:pPr>
      <w:tabs>
        <w:tab w:val="left" w:pos="360"/>
      </w:tabs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1">
    <w:name w:val="Маркированный список 21"/>
    <w:basedOn w:val="a"/>
    <w:rsid w:val="00DC35CB"/>
    <w:pPr>
      <w:widowControl w:val="0"/>
      <w:suppressAutoHyphens/>
      <w:autoSpaceDE w:val="0"/>
      <w:spacing w:after="0" w:line="240" w:lineRule="auto"/>
      <w:ind w:hanging="28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rChar">
    <w:name w:val="Char Char Знак Знак Знак Знак Знак Знак Знак Знак Знак Знак"/>
    <w:basedOn w:val="a"/>
    <w:rsid w:val="00DC35C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8">
    <w:name w:val="Body Text"/>
    <w:basedOn w:val="a"/>
    <w:link w:val="a9"/>
    <w:rsid w:val="00DC35C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DC35C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3">
    <w:name w:val="нум список 1"/>
    <w:basedOn w:val="a"/>
    <w:rsid w:val="00DC35CB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22">
    <w:name w:val="Body Text Indent 2"/>
    <w:basedOn w:val="a"/>
    <w:link w:val="23"/>
    <w:rsid w:val="00DC35CB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3">
    <w:name w:val="Основной текст с отступом 2 Знак"/>
    <w:basedOn w:val="a0"/>
    <w:link w:val="22"/>
    <w:rsid w:val="00DC35C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header"/>
    <w:basedOn w:val="a"/>
    <w:link w:val="ab"/>
    <w:uiPriority w:val="99"/>
    <w:rsid w:val="00DC35C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DC35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DC35CB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1">
    <w:name w:val="Font Style21"/>
    <w:rsid w:val="00DC35CB"/>
    <w:rPr>
      <w:rFonts w:ascii="Times New Roman" w:hAnsi="Times New Roman" w:cs="Times New Roman"/>
      <w:sz w:val="22"/>
      <w:szCs w:val="22"/>
    </w:rPr>
  </w:style>
  <w:style w:type="paragraph" w:customStyle="1" w:styleId="ac">
    <w:name w:val="Содержимое таблицы"/>
    <w:basedOn w:val="a"/>
    <w:rsid w:val="00DC35C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d">
    <w:name w:val="page number"/>
    <w:basedOn w:val="a0"/>
    <w:rsid w:val="00DC35CB"/>
  </w:style>
  <w:style w:type="paragraph" w:styleId="ae">
    <w:name w:val="footer"/>
    <w:basedOn w:val="a"/>
    <w:link w:val="af"/>
    <w:rsid w:val="00DC35C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Нижний колонтитул Знак"/>
    <w:basedOn w:val="a0"/>
    <w:link w:val="ae"/>
    <w:rsid w:val="00DC35C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lk">
    <w:name w:val="blk"/>
    <w:basedOn w:val="a0"/>
    <w:rsid w:val="00DC35CB"/>
  </w:style>
  <w:style w:type="character" w:customStyle="1" w:styleId="apple-converted-space">
    <w:name w:val="apple-converted-space"/>
    <w:basedOn w:val="a0"/>
    <w:rsid w:val="00DC35CB"/>
  </w:style>
  <w:style w:type="character" w:styleId="af0">
    <w:name w:val="FollowedHyperlink"/>
    <w:rsid w:val="00DC35CB"/>
    <w:rPr>
      <w:color w:val="800080"/>
      <w:u w:val="single"/>
    </w:rPr>
  </w:style>
  <w:style w:type="paragraph" w:customStyle="1" w:styleId="s1">
    <w:name w:val="s_1"/>
    <w:basedOn w:val="a"/>
    <w:rsid w:val="00DC3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59"/>
    <w:rsid w:val="00DC3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11">
    <w:name w:val="Цветной список - Акцент 11"/>
    <w:basedOn w:val="a"/>
    <w:uiPriority w:val="34"/>
    <w:qFormat/>
    <w:rsid w:val="00DC35CB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</w:rPr>
  </w:style>
  <w:style w:type="character" w:styleId="af2">
    <w:name w:val="Emphasis"/>
    <w:uiPriority w:val="99"/>
    <w:qFormat/>
    <w:rsid w:val="00DC35CB"/>
    <w:rPr>
      <w:rFonts w:ascii="Times New Roman" w:hAnsi="Times New Roman" w:cs="Times New Roman" w:hint="default"/>
      <w:i/>
      <w:iCs/>
    </w:rPr>
  </w:style>
  <w:style w:type="character" w:customStyle="1" w:styleId="serp-urlitem">
    <w:name w:val="serp-url__item"/>
    <w:rsid w:val="00DC35CB"/>
  </w:style>
  <w:style w:type="paragraph" w:customStyle="1" w:styleId="af3">
    <w:name w:val="Стиль"/>
    <w:rsid w:val="00DC35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Document Map"/>
    <w:basedOn w:val="a"/>
    <w:link w:val="af5"/>
    <w:rsid w:val="00DC35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Схема документа Знак"/>
    <w:basedOn w:val="a0"/>
    <w:link w:val="af4"/>
    <w:rsid w:val="00DC35C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-110">
    <w:name w:val="Цветная заливка - Акцент 11"/>
    <w:hidden/>
    <w:uiPriority w:val="71"/>
    <w:rsid w:val="00DC3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6">
    <w:name w:val="List Paragraph"/>
    <w:basedOn w:val="a"/>
    <w:uiPriority w:val="34"/>
    <w:qFormat/>
    <w:rsid w:val="00DC35CB"/>
    <w:pPr>
      <w:spacing w:after="0" w:line="240" w:lineRule="auto"/>
      <w:ind w:left="720"/>
      <w:contextualSpacing/>
      <w:jc w:val="center"/>
    </w:pPr>
    <w:rPr>
      <w:rFonts w:ascii="Calibri" w:eastAsia="Calibri" w:hAnsi="Calibri" w:cs="Times New Roman"/>
    </w:rPr>
  </w:style>
  <w:style w:type="paragraph" w:styleId="af7">
    <w:name w:val="Balloon Text"/>
    <w:basedOn w:val="a"/>
    <w:link w:val="af8"/>
    <w:rsid w:val="00DC35CB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DC35C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3">
    <w:name w:val="s_3"/>
    <w:basedOn w:val="a"/>
    <w:rsid w:val="00DC3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C3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DC3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DC3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DC3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DC3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DC3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DC3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DC3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1"/>
    <w:rsid w:val="00DC35CB"/>
  </w:style>
  <w:style w:type="character" w:customStyle="1" w:styleId="s2">
    <w:name w:val="s2"/>
    <w:rsid w:val="00DC35CB"/>
  </w:style>
  <w:style w:type="character" w:customStyle="1" w:styleId="s4">
    <w:name w:val="s4"/>
    <w:rsid w:val="00DC35CB"/>
  </w:style>
  <w:style w:type="character" w:customStyle="1" w:styleId="s5">
    <w:name w:val="s5"/>
    <w:rsid w:val="00DC35CB"/>
  </w:style>
  <w:style w:type="paragraph" w:styleId="af9">
    <w:name w:val="No Spacing"/>
    <w:qFormat/>
    <w:rsid w:val="00DC35CB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WW8Num12z1">
    <w:name w:val="WW8Num12z1"/>
    <w:rsid w:val="00DC35CB"/>
    <w:rPr>
      <w:rFonts w:ascii="Courier New" w:hAnsi="Courier New" w:cs="Courier New"/>
    </w:rPr>
  </w:style>
  <w:style w:type="paragraph" w:styleId="24">
    <w:name w:val="envelope return"/>
    <w:basedOn w:val="a"/>
    <w:rsid w:val="00DC35CB"/>
    <w:pPr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paragraph" w:customStyle="1" w:styleId="25">
    <w:name w:val="Знак Знак2 Знак Знак Знак Знак Знак Знак Знак"/>
    <w:basedOn w:val="a"/>
    <w:rsid w:val="00DC35CB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kozhil-mfc@glazrayon.ru" TargetMode="External"/><Relationship Id="rId18" Type="http://schemas.openxmlformats.org/officeDocument/2006/relationships/hyperlink" Target="mailto:urakovo-mfc@glazrayon.ru" TargetMode="External"/><Relationship Id="rId26" Type="http://schemas.openxmlformats.org/officeDocument/2006/relationships/hyperlink" Target="consultantplus://offline/ref=DEA8C3D5FEAE28D3C15195C7FF8A08797CBDC70297A72C5D58FFE43281DC843332044E3Fg4JBM" TargetMode="External"/><Relationship Id="rId39" Type="http://schemas.openxmlformats.org/officeDocument/2006/relationships/hyperlink" Target="http://base.garant.ru/70865886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gosuslugi.ru" TargetMode="External"/><Relationship Id="rId34" Type="http://schemas.openxmlformats.org/officeDocument/2006/relationships/hyperlink" Target="https://vashkontrol.ru/" TargetMode="External"/><Relationship Id="rId42" Type="http://schemas.openxmlformats.org/officeDocument/2006/relationships/hyperlink" Target="http://base.garant.ru/70865886/" TargetMode="External"/><Relationship Id="rId47" Type="http://schemas.openxmlformats.org/officeDocument/2006/relationships/hyperlink" Target="http://base.garant.ru/57407604/" TargetMode="External"/><Relationship Id="rId7" Type="http://schemas.openxmlformats.org/officeDocument/2006/relationships/hyperlink" Target="consultantplus://offline/ref=15152A6818C1FAF21F54853149E73178475D2F4F173490D157FB2BECFA8186011D33000ED9D443E2ZEsFF" TargetMode="External"/><Relationship Id="rId12" Type="http://schemas.openxmlformats.org/officeDocument/2006/relationships/hyperlink" Target="mailto:kachkashur-mfc@glazrayon.ru" TargetMode="External"/><Relationship Id="rId17" Type="http://schemas.openxmlformats.org/officeDocument/2006/relationships/hyperlink" Target="mailto:ponino-mfc@glazrayon.ru" TargetMode="External"/><Relationship Id="rId25" Type="http://schemas.openxmlformats.org/officeDocument/2006/relationships/hyperlink" Target="consultantplus://offline/ref=9849C6F3286D8713832CAC75F23D4F5A1EA632F85882A0B78959B48AC4Q2u2I" TargetMode="External"/><Relationship Id="rId33" Type="http://schemas.openxmlformats.org/officeDocument/2006/relationships/hyperlink" Target="consultantplus://offline/ref=5A2D2EE30E5549588A74EBD71E8BF8E11F293800AC8F889EBE58EFF1DF22EA4E5369C468tExEM" TargetMode="External"/><Relationship Id="rId38" Type="http://schemas.openxmlformats.org/officeDocument/2006/relationships/hyperlink" Target="http://base.garant.ru/70865886/" TargetMode="External"/><Relationship Id="rId46" Type="http://schemas.openxmlformats.org/officeDocument/2006/relationships/hyperlink" Target="http://base.garant.ru/57407604/" TargetMode="External"/><Relationship Id="rId2" Type="http://schemas.openxmlformats.org/officeDocument/2006/relationships/styles" Target="styles.xml"/><Relationship Id="rId16" Type="http://schemas.openxmlformats.org/officeDocument/2006/relationships/hyperlink" Target="mailto:parzi-mfc@glazrayon.ru" TargetMode="External"/><Relationship Id="rId20" Type="http://schemas.openxmlformats.org/officeDocument/2006/relationships/hyperlink" Target="http://glazrayon.ru/feedback/new.php" TargetMode="External"/><Relationship Id="rId29" Type="http://schemas.openxmlformats.org/officeDocument/2006/relationships/hyperlink" Target="consultantplus://offline/ref=8F58730D08E18B004D1B8116712A8FA50267773204744B74AAFCBCE95742919D346102BF3A4578B5vCpBF" TargetMode="External"/><Relationship Id="rId41" Type="http://schemas.openxmlformats.org/officeDocument/2006/relationships/hyperlink" Target="http://base.garant.ru/70865886/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5152A6818C1FAF21F54853149E731784F53284A1E36CDDB5FA227EEZFsDF" TargetMode="External"/><Relationship Id="rId11" Type="http://schemas.openxmlformats.org/officeDocument/2006/relationships/hyperlink" Target="mailto:gulekovo-mfc@glazrayon.ru" TargetMode="External"/><Relationship Id="rId24" Type="http://schemas.openxmlformats.org/officeDocument/2006/relationships/hyperlink" Target="consultantplus://offline/ref=9849C6F3286D8713832CAC75F23D4F5A1EA435F15681A0B78959B48AC4Q2u2I" TargetMode="External"/><Relationship Id="rId32" Type="http://schemas.openxmlformats.org/officeDocument/2006/relationships/hyperlink" Target="consultantplus://offline/ref=C20AEB5985D66B64897F57AF3C9B9F8C0FC46D71BC9D9F2F8953C275F8F43CF59CBA5403A072B6FA17yFF" TargetMode="External"/><Relationship Id="rId37" Type="http://schemas.openxmlformats.org/officeDocument/2006/relationships/hyperlink" Target="http://base.garant.ru/70865886/" TargetMode="External"/><Relationship Id="rId40" Type="http://schemas.openxmlformats.org/officeDocument/2006/relationships/hyperlink" Target="http://base.garant.ru/12138258/" TargetMode="External"/><Relationship Id="rId45" Type="http://schemas.openxmlformats.org/officeDocument/2006/relationships/hyperlink" Target="http://base.garant.ru/70865886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oktyabr-mfc@glazrayon.ru" TargetMode="External"/><Relationship Id="rId23" Type="http://schemas.openxmlformats.org/officeDocument/2006/relationships/hyperlink" Target="http://glazrayon.ru" TargetMode="External"/><Relationship Id="rId28" Type="http://schemas.openxmlformats.org/officeDocument/2006/relationships/hyperlink" Target="consultantplus://offline/ref=8F58730D08E18B004D1B8116712A8FA50267773204744B74AAFCBCE95742919D346102BF3A4578B2vCpDF" TargetMode="External"/><Relationship Id="rId36" Type="http://schemas.openxmlformats.org/officeDocument/2006/relationships/hyperlink" Target="http://base.garant.ru/70865886/" TargetMode="External"/><Relationship Id="rId49" Type="http://schemas.openxmlformats.org/officeDocument/2006/relationships/theme" Target="theme/theme1.xml"/><Relationship Id="rId10" Type="http://schemas.openxmlformats.org/officeDocument/2006/relationships/hyperlink" Target="mailto:bogatir-mfc@glazrayon.ru" TargetMode="External"/><Relationship Id="rId19" Type="http://schemas.openxmlformats.org/officeDocument/2006/relationships/hyperlink" Target="mailto:shtanigurt-mfc@glazrayon.ru" TargetMode="External"/><Relationship Id="rId31" Type="http://schemas.openxmlformats.org/officeDocument/2006/relationships/hyperlink" Target="consultantplus://offline/ref=8F58730D08E18B004D1B8116712A8FA50267773204744B74AAFCBCE95742919D346102BF3A4578B4vCpBF" TargetMode="External"/><Relationship Id="rId44" Type="http://schemas.openxmlformats.org/officeDocument/2006/relationships/hyperlink" Target="http://base.garant.ru/70865886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am-mfc@glazrayon.ru" TargetMode="External"/><Relationship Id="rId14" Type="http://schemas.openxmlformats.org/officeDocument/2006/relationships/hyperlink" Target="mailto:kuregovo-mfc@glazrayon.ru" TargetMode="External"/><Relationship Id="rId22" Type="http://schemas.openxmlformats.org/officeDocument/2006/relationships/hyperlink" Target="http://uslugi.udmurt.ru/" TargetMode="External"/><Relationship Id="rId27" Type="http://schemas.openxmlformats.org/officeDocument/2006/relationships/hyperlink" Target="consultantplus://offline/ref=8F58730D08E18B004D1B8116712A8FA50267773204744B74AAFCBCE95742919D346102BF3A4578B3vCp7F" TargetMode="External"/><Relationship Id="rId30" Type="http://schemas.openxmlformats.org/officeDocument/2006/relationships/hyperlink" Target="consultantplus://offline/ref=8F58730D08E18B004D1B8116712A8FA50267773204744B74AAFCBCE95742919D346102BF3A4578B5vCp6F" TargetMode="External"/><Relationship Id="rId35" Type="http://schemas.openxmlformats.org/officeDocument/2006/relationships/hyperlink" Target="http://www.consultant.ru/document/cons_doc_LAW_296156/a2588b2a1374c05e0939bb4df8e54fc0dfd6e000/" TargetMode="External"/><Relationship Id="rId43" Type="http://schemas.openxmlformats.org/officeDocument/2006/relationships/hyperlink" Target="http://base.garant.ru/70865886/" TargetMode="External"/><Relationship Id="rId48" Type="http://schemas.openxmlformats.org/officeDocument/2006/relationships/fontTable" Target="fontTable.xml"/><Relationship Id="rId8" Type="http://schemas.openxmlformats.org/officeDocument/2006/relationships/hyperlink" Target="consultantplus://offline/ref=15152A6818C1FAF21F54853149E73178475D2D4A1F3A90D157FB2BECFA8186011D33000ED9D445E4ZEs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60</Pages>
  <Words>22860</Words>
  <Characters>130304</Characters>
  <Application>Microsoft Office Word</Application>
  <DocSecurity>0</DocSecurity>
  <Lines>1085</Lines>
  <Paragraphs>305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2020-10-23T07:35:00Z</cp:lastPrinted>
  <dcterms:created xsi:type="dcterms:W3CDTF">2020-10-23T07:19:00Z</dcterms:created>
  <dcterms:modified xsi:type="dcterms:W3CDTF">2020-10-23T07:41:00Z</dcterms:modified>
</cp:coreProperties>
</file>