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455" w:rsidRPr="0092060D" w:rsidRDefault="00366455" w:rsidP="009B4265">
      <w:pPr>
        <w:suppressAutoHyphens w:val="0"/>
        <w:spacing w:after="200" w:line="276" w:lineRule="auto"/>
        <w:jc w:val="center"/>
        <w:rPr>
          <w:sz w:val="20"/>
          <w:szCs w:val="20"/>
          <w:lang w:eastAsia="ru-RU"/>
        </w:rPr>
      </w:pPr>
      <w:r w:rsidRPr="0092060D">
        <w:rPr>
          <w:b/>
          <w:sz w:val="20"/>
          <w:szCs w:val="20"/>
          <w:lang w:eastAsia="ru-RU"/>
        </w:rPr>
        <w:t xml:space="preserve">   АДМИНИСТРАЦИЯ  МУНИЦИПАЛЬНОГО  ОБРАЗОВАНИЯ  «УРАКОВСКОЕ»</w:t>
      </w:r>
    </w:p>
    <w:p w:rsidR="00366455" w:rsidRPr="0092060D" w:rsidRDefault="00366455" w:rsidP="009B4265">
      <w:pPr>
        <w:suppressAutoHyphens w:val="0"/>
        <w:spacing w:after="200" w:line="276" w:lineRule="auto"/>
        <w:jc w:val="center"/>
        <w:rPr>
          <w:b/>
          <w:sz w:val="20"/>
          <w:szCs w:val="20"/>
          <w:lang w:eastAsia="ru-RU"/>
        </w:rPr>
      </w:pPr>
      <w:r w:rsidRPr="0092060D">
        <w:rPr>
          <w:b/>
          <w:sz w:val="20"/>
          <w:szCs w:val="20"/>
          <w:lang w:eastAsia="ru-RU"/>
        </w:rPr>
        <w:t>«УРАК»  МУНИЦИПАЛ  КЫЛДЫТЭТЛЭН  АДМИНИСТРАЦИЕЗ</w:t>
      </w:r>
    </w:p>
    <w:p w:rsidR="00366455" w:rsidRPr="009B4265" w:rsidRDefault="00366455" w:rsidP="009B4265">
      <w:pPr>
        <w:keepNext/>
        <w:suppressAutoHyphens w:val="0"/>
        <w:jc w:val="center"/>
        <w:outlineLvl w:val="0"/>
        <w:rPr>
          <w:b/>
          <w:bCs/>
          <w:szCs w:val="18"/>
          <w:lang w:eastAsia="ru-RU"/>
        </w:rPr>
      </w:pPr>
      <w:r w:rsidRPr="009B4265">
        <w:rPr>
          <w:b/>
          <w:bCs/>
          <w:szCs w:val="18"/>
          <w:lang w:eastAsia="ru-RU"/>
        </w:rPr>
        <w:t>ПОСТАНОВЛЕНИЕ</w:t>
      </w:r>
    </w:p>
    <w:p w:rsidR="00366455" w:rsidRPr="009B4265" w:rsidRDefault="00366455" w:rsidP="009B4265">
      <w:pPr>
        <w:keepNext/>
        <w:suppressAutoHyphens w:val="0"/>
        <w:jc w:val="center"/>
        <w:outlineLvl w:val="0"/>
        <w:rPr>
          <w:b/>
          <w:bCs/>
          <w:szCs w:val="18"/>
          <w:lang w:eastAsia="ru-RU"/>
        </w:rPr>
      </w:pPr>
      <w:r w:rsidRPr="009B4265">
        <w:rPr>
          <w:rFonts w:ascii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66455" w:rsidRPr="009B4265" w:rsidRDefault="00366455" w:rsidP="009B4265">
      <w:pPr>
        <w:suppressAutoHyphens w:val="0"/>
        <w:spacing w:after="200" w:line="276" w:lineRule="auto"/>
        <w:rPr>
          <w:b/>
          <w:lang w:eastAsia="en-US"/>
        </w:rPr>
      </w:pPr>
      <w:r w:rsidRPr="009B4265">
        <w:rPr>
          <w:b/>
          <w:lang w:eastAsia="en-US"/>
        </w:rPr>
        <w:t xml:space="preserve"> от 02.10.2017 года                                                                                                             № 6</w:t>
      </w:r>
      <w:r>
        <w:rPr>
          <w:b/>
          <w:lang w:eastAsia="en-US"/>
        </w:rPr>
        <w:t>9</w:t>
      </w:r>
    </w:p>
    <w:tbl>
      <w:tblPr>
        <w:tblW w:w="0" w:type="auto"/>
        <w:tblLook w:val="00A0"/>
      </w:tblPr>
      <w:tblGrid>
        <w:gridCol w:w="4785"/>
        <w:gridCol w:w="4786"/>
      </w:tblGrid>
      <w:tr w:rsidR="00366455" w:rsidRPr="00E75CCA" w:rsidTr="000B5711">
        <w:trPr>
          <w:trHeight w:val="1687"/>
        </w:trPr>
        <w:tc>
          <w:tcPr>
            <w:tcW w:w="4785" w:type="dxa"/>
          </w:tcPr>
          <w:p w:rsidR="00366455" w:rsidRPr="008D20FD" w:rsidRDefault="00366455" w:rsidP="000B5711">
            <w:pPr>
              <w:jc w:val="both"/>
              <w:rPr>
                <w:b/>
                <w:color w:val="000000"/>
              </w:rPr>
            </w:pPr>
            <w:r w:rsidRPr="008D20FD">
              <w:rPr>
                <w:b/>
              </w:rPr>
              <w:t xml:space="preserve">Об утверждении административного регламента предоставления муниципальной услуги  </w:t>
            </w:r>
            <w:r w:rsidRPr="008D20FD">
              <w:rPr>
                <w:b/>
                <w:color w:val="000000"/>
              </w:rPr>
              <w:t xml:space="preserve">«Предоставление разрешения на отклонение от предельных параметров разрешенного </w:t>
            </w:r>
          </w:p>
          <w:p w:rsidR="00366455" w:rsidRPr="000B5711" w:rsidRDefault="00366455" w:rsidP="000B5711">
            <w:pPr>
              <w:jc w:val="both"/>
              <w:rPr>
                <w:b/>
                <w:lang w:eastAsia="ru-RU"/>
              </w:rPr>
            </w:pPr>
            <w:r w:rsidRPr="008D20FD">
              <w:rPr>
                <w:b/>
                <w:color w:val="000000"/>
              </w:rPr>
              <w:t>строительства»</w:t>
            </w:r>
          </w:p>
        </w:tc>
        <w:tc>
          <w:tcPr>
            <w:tcW w:w="4786" w:type="dxa"/>
          </w:tcPr>
          <w:p w:rsidR="00366455" w:rsidRPr="000B5711" w:rsidRDefault="00366455" w:rsidP="000B5711">
            <w:pPr>
              <w:suppressAutoHyphens w:val="0"/>
              <w:rPr>
                <w:b/>
                <w:lang w:eastAsia="ru-RU"/>
              </w:rPr>
            </w:pPr>
          </w:p>
        </w:tc>
      </w:tr>
    </w:tbl>
    <w:p w:rsidR="00366455" w:rsidRPr="00E75CCA" w:rsidRDefault="00366455" w:rsidP="00E75CCA">
      <w:pPr>
        <w:shd w:val="clear" w:color="auto" w:fill="FFFFFF"/>
        <w:jc w:val="both"/>
        <w:rPr>
          <w:color w:val="000000"/>
        </w:rPr>
      </w:pPr>
    </w:p>
    <w:p w:rsidR="00366455" w:rsidRPr="00E75CCA" w:rsidRDefault="00366455" w:rsidP="00E75CCA">
      <w:pPr>
        <w:ind w:firstLine="720"/>
        <w:jc w:val="both"/>
        <w:rPr>
          <w:bCs/>
        </w:rPr>
      </w:pPr>
      <w: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на основании ст.ст.14, 48 </w:t>
      </w:r>
      <w:r>
        <w:rPr>
          <w:color w:val="000000"/>
        </w:rPr>
        <w:t xml:space="preserve">Федерального  закона Российской Федерации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color w:val="000000"/>
          </w:rPr>
          <w:t>2003 г</w:t>
        </w:r>
      </w:smartTag>
      <w:r>
        <w:rPr>
          <w:color w:val="000000"/>
        </w:rPr>
        <w:t>. N 131-ФЗ "Об общих принципах организации местного самоуправления в Российской Федерации",</w:t>
      </w:r>
      <w:r>
        <w:rPr>
          <w:b/>
          <w:color w:val="000000"/>
        </w:rPr>
        <w:t xml:space="preserve"> </w:t>
      </w:r>
      <w:r w:rsidRPr="00E75CCA">
        <w:t xml:space="preserve"> </w:t>
      </w:r>
      <w:r w:rsidRPr="00E75CCA">
        <w:rPr>
          <w:sz w:val="20"/>
          <w:szCs w:val="20"/>
        </w:rPr>
        <w:t xml:space="preserve"> </w:t>
      </w:r>
      <w:r w:rsidRPr="00E75CCA">
        <w:rPr>
          <w:color w:val="000000"/>
        </w:rPr>
        <w:t xml:space="preserve"> </w:t>
      </w:r>
      <w:r w:rsidRPr="00E75CCA">
        <w:rPr>
          <w:b/>
          <w:bCs/>
          <w:color w:val="000000"/>
        </w:rPr>
        <w:t>Администрация муниципального образования «</w:t>
      </w:r>
      <w:r>
        <w:rPr>
          <w:b/>
          <w:bCs/>
          <w:color w:val="000000"/>
        </w:rPr>
        <w:t>Ураковское</w:t>
      </w:r>
      <w:r w:rsidRPr="00E75CCA">
        <w:rPr>
          <w:b/>
          <w:bCs/>
          <w:color w:val="000000"/>
        </w:rPr>
        <w:t>» ПОСТАНОВЛЯЕТ:</w:t>
      </w:r>
    </w:p>
    <w:p w:rsidR="00366455" w:rsidRPr="00E75CCA" w:rsidRDefault="00366455" w:rsidP="00E75CCA">
      <w:pPr>
        <w:shd w:val="clear" w:color="auto" w:fill="FFFFFF"/>
        <w:ind w:firstLine="720"/>
        <w:jc w:val="both"/>
        <w:rPr>
          <w:b/>
          <w:bCs/>
          <w:color w:val="000000"/>
        </w:rPr>
      </w:pPr>
    </w:p>
    <w:p w:rsidR="00366455" w:rsidRPr="00E75CCA" w:rsidRDefault="00366455" w:rsidP="009B4265">
      <w:pPr>
        <w:shd w:val="clear" w:color="auto" w:fill="FFFFFF"/>
        <w:ind w:hanging="284"/>
        <w:jc w:val="both"/>
      </w:pPr>
      <w:r w:rsidRPr="00E75CCA">
        <w:rPr>
          <w:color w:val="000000"/>
        </w:rPr>
        <w:tab/>
        <w:t xml:space="preserve">     </w:t>
      </w:r>
      <w:r w:rsidRPr="00E75CCA">
        <w:rPr>
          <w:b/>
          <w:color w:val="000000"/>
        </w:rPr>
        <w:t xml:space="preserve">1. </w:t>
      </w:r>
      <w:r w:rsidRPr="00E75CCA">
        <w:rPr>
          <w:color w:val="000000"/>
        </w:rPr>
        <w:t>Утвердить прилагаемый 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</w:t>
      </w:r>
      <w:r w:rsidRPr="00E75CCA">
        <w:t>».</w:t>
      </w:r>
    </w:p>
    <w:p w:rsidR="00366455" w:rsidRPr="00E75CCA" w:rsidRDefault="00366455" w:rsidP="009B4265">
      <w:pPr>
        <w:shd w:val="clear" w:color="auto" w:fill="FFFFFF"/>
        <w:tabs>
          <w:tab w:val="left" w:pos="993"/>
        </w:tabs>
        <w:ind w:hanging="426"/>
        <w:jc w:val="both"/>
        <w:rPr>
          <w:color w:val="000000"/>
        </w:rPr>
      </w:pPr>
      <w:r w:rsidRPr="00E75CCA">
        <w:rPr>
          <w:color w:val="000000"/>
        </w:rPr>
        <w:tab/>
      </w:r>
      <w:r>
        <w:rPr>
          <w:color w:val="000000"/>
        </w:rPr>
        <w:t xml:space="preserve">     </w:t>
      </w:r>
      <w:r w:rsidRPr="00E75CCA">
        <w:rPr>
          <w:b/>
          <w:color w:val="000000"/>
        </w:rPr>
        <w:t>2.</w:t>
      </w:r>
      <w:r w:rsidRPr="00E75CCA">
        <w:rPr>
          <w:color w:val="000000"/>
        </w:rPr>
        <w:t xml:space="preserve">    Признать утратившими силу:</w:t>
      </w:r>
    </w:p>
    <w:p w:rsidR="00366455" w:rsidRPr="00E75CCA" w:rsidRDefault="00366455" w:rsidP="00E75CCA">
      <w:pPr>
        <w:shd w:val="clear" w:color="auto" w:fill="FFFFFF"/>
        <w:tabs>
          <w:tab w:val="left" w:pos="993"/>
        </w:tabs>
        <w:jc w:val="both"/>
        <w:rPr>
          <w:color w:val="000000"/>
        </w:rPr>
      </w:pPr>
      <w:r>
        <w:rPr>
          <w:color w:val="000000"/>
        </w:rPr>
        <w:t xml:space="preserve">     </w:t>
      </w:r>
      <w:r w:rsidRPr="00E75CCA">
        <w:rPr>
          <w:color w:val="000000"/>
        </w:rPr>
        <w:t>1) постановление Администрации муниципального образования «</w:t>
      </w:r>
      <w:r>
        <w:rPr>
          <w:color w:val="000000"/>
        </w:rPr>
        <w:t>Ураковское</w:t>
      </w:r>
      <w:r w:rsidRPr="00E75CCA">
        <w:rPr>
          <w:color w:val="000000"/>
        </w:rPr>
        <w:t xml:space="preserve">» от </w:t>
      </w:r>
      <w:r>
        <w:rPr>
          <w:color w:val="000000"/>
        </w:rPr>
        <w:t>25</w:t>
      </w:r>
      <w:r w:rsidRPr="00E75CCA">
        <w:rPr>
          <w:color w:val="000000"/>
        </w:rPr>
        <w:t xml:space="preserve"> марта 2014 года № </w:t>
      </w:r>
      <w:r>
        <w:rPr>
          <w:color w:val="000000"/>
        </w:rPr>
        <w:t>14</w:t>
      </w:r>
      <w:r w:rsidRPr="00E75CCA">
        <w:rPr>
          <w:color w:val="000000"/>
        </w:rPr>
        <w:t xml:space="preserve"> «Об утверждении административного регламента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366455" w:rsidRDefault="00366455" w:rsidP="00E75CCA">
      <w:pPr>
        <w:shd w:val="clear" w:color="auto" w:fill="FFFFFF"/>
        <w:tabs>
          <w:tab w:val="left" w:pos="993"/>
        </w:tabs>
        <w:jc w:val="both"/>
        <w:rPr>
          <w:color w:val="000000"/>
        </w:rPr>
      </w:pPr>
      <w:r>
        <w:rPr>
          <w:color w:val="000000"/>
        </w:rPr>
        <w:t xml:space="preserve">     </w:t>
      </w:r>
      <w:r w:rsidRPr="00E75CCA">
        <w:rPr>
          <w:color w:val="000000"/>
        </w:rPr>
        <w:t>2) постановление Администрации муниципального образования «</w:t>
      </w:r>
      <w:r>
        <w:rPr>
          <w:color w:val="000000"/>
        </w:rPr>
        <w:t>Ураковское</w:t>
      </w:r>
      <w:r w:rsidRPr="00E75CCA">
        <w:rPr>
          <w:color w:val="000000"/>
        </w:rPr>
        <w:t xml:space="preserve">» от </w:t>
      </w:r>
      <w:r>
        <w:rPr>
          <w:color w:val="000000"/>
        </w:rPr>
        <w:t>12</w:t>
      </w:r>
      <w:r w:rsidRPr="00E75CCA">
        <w:rPr>
          <w:color w:val="000000"/>
        </w:rPr>
        <w:t xml:space="preserve"> ноября 2014 года № </w:t>
      </w:r>
      <w:r>
        <w:rPr>
          <w:color w:val="000000"/>
        </w:rPr>
        <w:t>55</w:t>
      </w:r>
      <w:r w:rsidRPr="00E75CCA">
        <w:rPr>
          <w:color w:val="000000"/>
        </w:rPr>
        <w:t xml:space="preserve"> «О внесении изменений в Административный регламент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строительства», утвержденный постановлением Администрации муниципального образования «</w:t>
      </w:r>
      <w:r>
        <w:rPr>
          <w:color w:val="000000"/>
        </w:rPr>
        <w:t>Ураковское</w:t>
      </w:r>
      <w:r w:rsidRPr="00E75CCA">
        <w:rPr>
          <w:color w:val="000000"/>
        </w:rPr>
        <w:t xml:space="preserve">» от </w:t>
      </w:r>
      <w:r>
        <w:rPr>
          <w:color w:val="000000"/>
        </w:rPr>
        <w:t>25</w:t>
      </w:r>
      <w:r w:rsidRPr="00E75CCA">
        <w:rPr>
          <w:color w:val="000000"/>
        </w:rPr>
        <w:t xml:space="preserve">.03.2014 № </w:t>
      </w:r>
      <w:r>
        <w:rPr>
          <w:color w:val="000000"/>
        </w:rPr>
        <w:t>14</w:t>
      </w:r>
      <w:r w:rsidRPr="00E75CCA">
        <w:rPr>
          <w:color w:val="000000"/>
        </w:rPr>
        <w:t>».</w:t>
      </w:r>
    </w:p>
    <w:p w:rsidR="00366455" w:rsidRDefault="00366455" w:rsidP="009B668C">
      <w:pPr>
        <w:tabs>
          <w:tab w:val="left" w:pos="851"/>
        </w:tabs>
        <w:jc w:val="both"/>
        <w:rPr>
          <w:bCs/>
        </w:rPr>
      </w:pPr>
      <w:r>
        <w:t xml:space="preserve">    </w:t>
      </w:r>
      <w:r w:rsidRPr="009B668C">
        <w:rPr>
          <w:b/>
        </w:rPr>
        <w:t>3</w:t>
      </w:r>
      <w:r>
        <w:t>. Указанный в пункте 1 настоящего постановления административный регламент разместить в информационно – телекоммуникационной сети «Интернет» на официальном портале муниципального образования «Глазовский район» в разделе «МО «Ураковское».</w:t>
      </w:r>
    </w:p>
    <w:p w:rsidR="00366455" w:rsidRDefault="00366455" w:rsidP="009B668C">
      <w:pPr>
        <w:tabs>
          <w:tab w:val="left" w:pos="360"/>
        </w:tabs>
        <w:ind w:left="851" w:hanging="671"/>
        <w:jc w:val="both"/>
        <w:rPr>
          <w:bCs/>
        </w:rPr>
      </w:pPr>
      <w:r>
        <w:t xml:space="preserve"> </w:t>
      </w:r>
      <w:r w:rsidRPr="009B668C">
        <w:rPr>
          <w:b/>
        </w:rPr>
        <w:t>4</w:t>
      </w:r>
      <w:r>
        <w:t>. Контроль за  исполнением постановления оставляю за собой.</w:t>
      </w:r>
    </w:p>
    <w:p w:rsidR="00366455" w:rsidRPr="00E75CCA" w:rsidRDefault="00366455" w:rsidP="00E75CCA">
      <w:pPr>
        <w:shd w:val="clear" w:color="auto" w:fill="FFFFFF"/>
        <w:tabs>
          <w:tab w:val="left" w:pos="993"/>
        </w:tabs>
        <w:jc w:val="both"/>
        <w:rPr>
          <w:color w:val="000000"/>
        </w:rPr>
      </w:pPr>
    </w:p>
    <w:p w:rsidR="00366455" w:rsidRPr="00E75CCA" w:rsidRDefault="00366455" w:rsidP="00E75CCA">
      <w:pPr>
        <w:shd w:val="clear" w:color="auto" w:fill="FFFFFF"/>
        <w:tabs>
          <w:tab w:val="left" w:pos="993"/>
        </w:tabs>
        <w:jc w:val="both"/>
        <w:rPr>
          <w:color w:val="000000"/>
        </w:rPr>
      </w:pPr>
    </w:p>
    <w:p w:rsidR="00366455" w:rsidRPr="00E75CCA" w:rsidRDefault="00366455" w:rsidP="00E75CCA">
      <w:pPr>
        <w:jc w:val="both"/>
        <w:rPr>
          <w:b/>
        </w:rPr>
      </w:pPr>
      <w:r w:rsidRPr="00E75CCA">
        <w:rPr>
          <w:b/>
        </w:rPr>
        <w:t xml:space="preserve">Глава муниципального </w:t>
      </w:r>
    </w:p>
    <w:p w:rsidR="00366455" w:rsidRPr="00E75CCA" w:rsidRDefault="00366455" w:rsidP="00E75CCA">
      <w:pPr>
        <w:jc w:val="both"/>
        <w:rPr>
          <w:b/>
        </w:rPr>
      </w:pPr>
      <w:r w:rsidRPr="00E75CCA">
        <w:rPr>
          <w:b/>
        </w:rPr>
        <w:t>образования «</w:t>
      </w:r>
      <w:r>
        <w:rPr>
          <w:b/>
        </w:rPr>
        <w:t>Ураковское</w:t>
      </w:r>
      <w:r w:rsidRPr="00E75CCA">
        <w:rPr>
          <w:b/>
        </w:rPr>
        <w:t xml:space="preserve">»                          </w:t>
      </w:r>
      <w:r w:rsidRPr="00E75CCA">
        <w:rPr>
          <w:b/>
        </w:rPr>
        <w:tab/>
      </w:r>
      <w:r w:rsidRPr="00E75CCA">
        <w:rPr>
          <w:b/>
        </w:rPr>
        <w:tab/>
      </w:r>
      <w:r w:rsidRPr="00E75CCA">
        <w:rPr>
          <w:b/>
        </w:rPr>
        <w:tab/>
        <w:t xml:space="preserve">           </w:t>
      </w:r>
      <w:r>
        <w:rPr>
          <w:b/>
        </w:rPr>
        <w:t>Т.В.Бабинцева</w:t>
      </w:r>
    </w:p>
    <w:p w:rsidR="00366455" w:rsidRPr="00E75CCA" w:rsidRDefault="00366455" w:rsidP="00E75CCA">
      <w:pPr>
        <w:jc w:val="both"/>
      </w:pPr>
    </w:p>
    <w:p w:rsidR="00366455" w:rsidRPr="00E75CCA" w:rsidRDefault="00366455" w:rsidP="00E75CCA">
      <w:pPr>
        <w:rPr>
          <w:sz w:val="20"/>
          <w:szCs w:val="20"/>
        </w:rPr>
      </w:pPr>
    </w:p>
    <w:p w:rsidR="00366455" w:rsidRDefault="00366455" w:rsidP="00E75CCA">
      <w:pPr>
        <w:suppressAutoHyphens w:val="0"/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366455" w:rsidRDefault="00366455" w:rsidP="00E75CCA">
      <w:pPr>
        <w:suppressAutoHyphens w:val="0"/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366455" w:rsidRDefault="00366455" w:rsidP="00E75CCA">
      <w:pPr>
        <w:suppressAutoHyphens w:val="0"/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366455" w:rsidRDefault="00366455" w:rsidP="00E75CCA">
      <w:pPr>
        <w:suppressAutoHyphens w:val="0"/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366455" w:rsidRPr="00E75CCA" w:rsidRDefault="00366455" w:rsidP="00E75CCA">
      <w:pPr>
        <w:suppressAutoHyphens w:val="0"/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366455" w:rsidRDefault="00366455" w:rsidP="00197151">
      <w:pPr>
        <w:jc w:val="right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>УТВЕРЖДЕН</w:t>
      </w:r>
    </w:p>
    <w:p w:rsidR="00366455" w:rsidRDefault="00366455" w:rsidP="00197151">
      <w:pPr>
        <w:ind w:hanging="30"/>
        <w:jc w:val="right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 xml:space="preserve">Постановлением Администрации </w:t>
      </w:r>
    </w:p>
    <w:p w:rsidR="00366455" w:rsidRDefault="00366455" w:rsidP="00197151">
      <w:pPr>
        <w:ind w:hanging="30"/>
        <w:jc w:val="right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 xml:space="preserve">муниципального образования «Ураковское» </w:t>
      </w:r>
    </w:p>
    <w:p w:rsidR="00366455" w:rsidRDefault="00366455" w:rsidP="00E96E57">
      <w:pPr>
        <w:ind w:hanging="480"/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szCs w:val="20"/>
        </w:rPr>
        <w:t>от 02.10.2017 № 69</w:t>
      </w:r>
    </w:p>
    <w:p w:rsidR="00366455" w:rsidRDefault="00366455" w:rsidP="00197151">
      <w:pPr>
        <w:rPr>
          <w:b/>
          <w:bCs/>
          <w:color w:val="000000"/>
          <w:sz w:val="20"/>
          <w:szCs w:val="20"/>
        </w:rPr>
      </w:pPr>
    </w:p>
    <w:p w:rsidR="00366455" w:rsidRDefault="00366455" w:rsidP="00197151">
      <w:pPr>
        <w:rPr>
          <w:b/>
          <w:bCs/>
          <w:color w:val="000000"/>
          <w:sz w:val="20"/>
          <w:szCs w:val="20"/>
        </w:rPr>
      </w:pPr>
    </w:p>
    <w:p w:rsidR="00366455" w:rsidRDefault="00366455" w:rsidP="00197151">
      <w:pPr>
        <w:rPr>
          <w:b/>
          <w:bCs/>
          <w:color w:val="000000"/>
          <w:sz w:val="20"/>
          <w:szCs w:val="20"/>
        </w:rPr>
      </w:pPr>
    </w:p>
    <w:p w:rsidR="00366455" w:rsidRDefault="00366455" w:rsidP="00197151">
      <w:pPr>
        <w:rPr>
          <w:b/>
          <w:bCs/>
          <w:color w:val="000000"/>
          <w:sz w:val="20"/>
          <w:szCs w:val="20"/>
        </w:rPr>
      </w:pPr>
    </w:p>
    <w:p w:rsidR="00366455" w:rsidRDefault="00366455" w:rsidP="00197151">
      <w:pPr>
        <w:rPr>
          <w:b/>
          <w:bCs/>
          <w:color w:val="000000"/>
          <w:sz w:val="20"/>
          <w:szCs w:val="20"/>
        </w:rPr>
      </w:pPr>
    </w:p>
    <w:p w:rsidR="00366455" w:rsidRDefault="00366455" w:rsidP="00197151">
      <w:pPr>
        <w:rPr>
          <w:b/>
          <w:bCs/>
          <w:color w:val="000000"/>
          <w:sz w:val="20"/>
          <w:szCs w:val="20"/>
        </w:rPr>
      </w:pPr>
    </w:p>
    <w:p w:rsidR="00366455" w:rsidRDefault="00366455" w:rsidP="00197151">
      <w:pPr>
        <w:rPr>
          <w:b/>
          <w:bCs/>
          <w:color w:val="000000"/>
          <w:sz w:val="20"/>
          <w:szCs w:val="20"/>
        </w:rPr>
      </w:pPr>
    </w:p>
    <w:p w:rsidR="00366455" w:rsidRDefault="00366455" w:rsidP="00197151">
      <w:pPr>
        <w:rPr>
          <w:b/>
          <w:bCs/>
          <w:color w:val="000000"/>
          <w:sz w:val="20"/>
          <w:szCs w:val="20"/>
        </w:rPr>
      </w:pPr>
    </w:p>
    <w:p w:rsidR="00366455" w:rsidRDefault="00366455" w:rsidP="00197151">
      <w:pPr>
        <w:rPr>
          <w:b/>
          <w:bCs/>
          <w:color w:val="000000"/>
          <w:sz w:val="20"/>
          <w:szCs w:val="20"/>
        </w:rPr>
      </w:pPr>
    </w:p>
    <w:p w:rsidR="00366455" w:rsidRDefault="00366455" w:rsidP="00197151">
      <w:pPr>
        <w:rPr>
          <w:b/>
          <w:bCs/>
          <w:color w:val="000000"/>
          <w:sz w:val="20"/>
          <w:szCs w:val="20"/>
        </w:rPr>
      </w:pPr>
    </w:p>
    <w:p w:rsidR="00366455" w:rsidRDefault="00366455" w:rsidP="00197151">
      <w:pPr>
        <w:rPr>
          <w:b/>
          <w:bCs/>
          <w:color w:val="000000"/>
          <w:sz w:val="20"/>
          <w:szCs w:val="20"/>
        </w:rPr>
      </w:pPr>
    </w:p>
    <w:p w:rsidR="00366455" w:rsidRDefault="00366455" w:rsidP="00197151">
      <w:pPr>
        <w:rPr>
          <w:b/>
          <w:bCs/>
          <w:color w:val="000000"/>
          <w:sz w:val="20"/>
          <w:szCs w:val="20"/>
        </w:rPr>
      </w:pPr>
    </w:p>
    <w:p w:rsidR="00366455" w:rsidRDefault="00366455" w:rsidP="00197151">
      <w:pPr>
        <w:rPr>
          <w:b/>
          <w:bCs/>
          <w:color w:val="000000"/>
          <w:sz w:val="20"/>
          <w:szCs w:val="20"/>
        </w:rPr>
      </w:pPr>
    </w:p>
    <w:p w:rsidR="00366455" w:rsidRDefault="00366455" w:rsidP="00197151">
      <w:pPr>
        <w:rPr>
          <w:b/>
          <w:bCs/>
          <w:color w:val="000000"/>
          <w:sz w:val="20"/>
          <w:szCs w:val="20"/>
        </w:rPr>
      </w:pPr>
    </w:p>
    <w:p w:rsidR="00366455" w:rsidRDefault="00366455" w:rsidP="00197151">
      <w:pPr>
        <w:rPr>
          <w:b/>
          <w:bCs/>
          <w:color w:val="000000"/>
          <w:sz w:val="20"/>
          <w:szCs w:val="20"/>
        </w:rPr>
      </w:pPr>
    </w:p>
    <w:p w:rsidR="00366455" w:rsidRDefault="00366455" w:rsidP="00197151">
      <w:pPr>
        <w:rPr>
          <w:b/>
          <w:bCs/>
          <w:color w:val="000000"/>
          <w:sz w:val="20"/>
          <w:szCs w:val="20"/>
        </w:rPr>
      </w:pPr>
    </w:p>
    <w:p w:rsidR="00366455" w:rsidRDefault="00366455" w:rsidP="0019715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АДМИНИСТРАТИВНЫЙ РЕГЛАМЕНТ</w:t>
      </w:r>
    </w:p>
    <w:p w:rsidR="00366455" w:rsidRDefault="00366455" w:rsidP="0019715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предоставления муниципальной услуги</w:t>
      </w:r>
    </w:p>
    <w:p w:rsidR="00366455" w:rsidRDefault="00366455" w:rsidP="00197151">
      <w:pPr>
        <w:jc w:val="center"/>
        <w:rPr>
          <w:b/>
          <w:bCs/>
          <w:color w:val="000000"/>
          <w:sz w:val="28"/>
          <w:szCs w:val="28"/>
        </w:rPr>
      </w:pPr>
    </w:p>
    <w:p w:rsidR="00366455" w:rsidRDefault="00366455" w:rsidP="00197151">
      <w:pPr>
        <w:tabs>
          <w:tab w:val="left" w:pos="851"/>
        </w:tabs>
        <w:suppressAutoHyphens w:val="0"/>
        <w:spacing w:after="120"/>
        <w:ind w:left="709" w:hanging="425"/>
        <w:jc w:val="center"/>
        <w:rPr>
          <w:b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«Предоставление разрешения на отклонение  от предельных параметров  разрешенного строительства»  </w:t>
      </w:r>
    </w:p>
    <w:p w:rsidR="00366455" w:rsidRDefault="00366455" w:rsidP="00197151">
      <w:pPr>
        <w:jc w:val="center"/>
        <w:rPr>
          <w:b/>
          <w:bCs/>
          <w:color w:val="000000"/>
          <w:sz w:val="20"/>
          <w:szCs w:val="20"/>
        </w:rPr>
      </w:pPr>
    </w:p>
    <w:p w:rsidR="00366455" w:rsidRDefault="00366455" w:rsidP="00197151">
      <w:pPr>
        <w:rPr>
          <w:b/>
          <w:bCs/>
          <w:color w:val="000000"/>
          <w:sz w:val="20"/>
          <w:szCs w:val="20"/>
        </w:rPr>
      </w:pPr>
    </w:p>
    <w:p w:rsidR="00366455" w:rsidRDefault="00366455" w:rsidP="00197151">
      <w:pPr>
        <w:rPr>
          <w:b/>
          <w:bCs/>
          <w:color w:val="000000"/>
          <w:sz w:val="20"/>
          <w:szCs w:val="20"/>
        </w:rPr>
      </w:pPr>
    </w:p>
    <w:p w:rsidR="00366455" w:rsidRDefault="00366455" w:rsidP="00197151">
      <w:pPr>
        <w:rPr>
          <w:b/>
          <w:bCs/>
          <w:color w:val="000000"/>
          <w:sz w:val="20"/>
          <w:szCs w:val="20"/>
        </w:rPr>
      </w:pPr>
    </w:p>
    <w:p w:rsidR="00366455" w:rsidRDefault="00366455" w:rsidP="00197151">
      <w:pPr>
        <w:rPr>
          <w:b/>
          <w:bCs/>
          <w:color w:val="000000"/>
          <w:sz w:val="20"/>
          <w:szCs w:val="20"/>
        </w:rPr>
      </w:pPr>
    </w:p>
    <w:p w:rsidR="00366455" w:rsidRDefault="00366455" w:rsidP="00197151">
      <w:pPr>
        <w:rPr>
          <w:b/>
          <w:bCs/>
          <w:color w:val="000000"/>
          <w:sz w:val="20"/>
          <w:szCs w:val="20"/>
        </w:rPr>
      </w:pPr>
    </w:p>
    <w:p w:rsidR="00366455" w:rsidRDefault="00366455" w:rsidP="00197151">
      <w:pPr>
        <w:rPr>
          <w:b/>
          <w:bCs/>
          <w:color w:val="000000"/>
          <w:sz w:val="20"/>
          <w:szCs w:val="20"/>
        </w:rPr>
      </w:pPr>
    </w:p>
    <w:p w:rsidR="00366455" w:rsidRDefault="00366455" w:rsidP="00197151">
      <w:pPr>
        <w:rPr>
          <w:b/>
          <w:bCs/>
          <w:color w:val="000000"/>
          <w:sz w:val="20"/>
          <w:szCs w:val="20"/>
        </w:rPr>
      </w:pPr>
    </w:p>
    <w:p w:rsidR="00366455" w:rsidRDefault="00366455" w:rsidP="00197151">
      <w:pPr>
        <w:rPr>
          <w:b/>
          <w:bCs/>
          <w:color w:val="000000"/>
        </w:rPr>
      </w:pPr>
    </w:p>
    <w:p w:rsidR="00366455" w:rsidRDefault="00366455" w:rsidP="00197151">
      <w:pPr>
        <w:rPr>
          <w:b/>
          <w:bCs/>
          <w:color w:val="000000"/>
          <w:sz w:val="20"/>
          <w:szCs w:val="20"/>
        </w:rPr>
      </w:pPr>
    </w:p>
    <w:p w:rsidR="00366455" w:rsidRDefault="00366455" w:rsidP="00197151">
      <w:pPr>
        <w:rPr>
          <w:b/>
          <w:bCs/>
          <w:color w:val="000000"/>
          <w:sz w:val="20"/>
          <w:szCs w:val="20"/>
        </w:rPr>
      </w:pPr>
    </w:p>
    <w:p w:rsidR="00366455" w:rsidRDefault="00366455" w:rsidP="00197151">
      <w:pPr>
        <w:rPr>
          <w:b/>
          <w:bCs/>
          <w:color w:val="000000"/>
          <w:sz w:val="20"/>
          <w:szCs w:val="20"/>
        </w:rPr>
      </w:pPr>
    </w:p>
    <w:p w:rsidR="00366455" w:rsidRDefault="00366455" w:rsidP="00197151">
      <w:pPr>
        <w:tabs>
          <w:tab w:val="left" w:pos="4884"/>
        </w:tabs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</w:t>
      </w:r>
    </w:p>
    <w:p w:rsidR="00366455" w:rsidRDefault="00366455" w:rsidP="00197151">
      <w:pPr>
        <w:tabs>
          <w:tab w:val="left" w:pos="4884"/>
        </w:tabs>
        <w:rPr>
          <w:b/>
          <w:bCs/>
          <w:color w:val="000000"/>
        </w:rPr>
      </w:pPr>
    </w:p>
    <w:p w:rsidR="00366455" w:rsidRDefault="00366455" w:rsidP="00197151">
      <w:pPr>
        <w:tabs>
          <w:tab w:val="left" w:pos="4884"/>
        </w:tabs>
        <w:rPr>
          <w:b/>
          <w:bCs/>
          <w:color w:val="000000"/>
        </w:rPr>
      </w:pPr>
    </w:p>
    <w:p w:rsidR="00366455" w:rsidRDefault="00366455" w:rsidP="00197151">
      <w:pPr>
        <w:tabs>
          <w:tab w:val="left" w:pos="4884"/>
        </w:tabs>
        <w:rPr>
          <w:b/>
          <w:bCs/>
          <w:color w:val="000000"/>
        </w:rPr>
      </w:pPr>
    </w:p>
    <w:p w:rsidR="00366455" w:rsidRDefault="00366455" w:rsidP="00197151">
      <w:pPr>
        <w:tabs>
          <w:tab w:val="left" w:pos="4884"/>
        </w:tabs>
        <w:rPr>
          <w:b/>
          <w:bCs/>
          <w:color w:val="000000"/>
        </w:rPr>
      </w:pPr>
    </w:p>
    <w:p w:rsidR="00366455" w:rsidRDefault="00366455" w:rsidP="00197151">
      <w:pPr>
        <w:tabs>
          <w:tab w:val="left" w:pos="4884"/>
        </w:tabs>
        <w:rPr>
          <w:b/>
          <w:bCs/>
          <w:color w:val="000000"/>
        </w:rPr>
      </w:pPr>
    </w:p>
    <w:p w:rsidR="00366455" w:rsidRDefault="00366455" w:rsidP="00197151">
      <w:pPr>
        <w:tabs>
          <w:tab w:val="left" w:pos="4884"/>
        </w:tabs>
        <w:rPr>
          <w:b/>
          <w:bCs/>
          <w:color w:val="000000"/>
        </w:rPr>
      </w:pPr>
    </w:p>
    <w:p w:rsidR="00366455" w:rsidRDefault="00366455" w:rsidP="00197151">
      <w:pPr>
        <w:tabs>
          <w:tab w:val="left" w:pos="4884"/>
        </w:tabs>
        <w:rPr>
          <w:b/>
          <w:bCs/>
          <w:color w:val="000000"/>
        </w:rPr>
      </w:pPr>
    </w:p>
    <w:p w:rsidR="00366455" w:rsidRDefault="00366455" w:rsidP="00197151">
      <w:pPr>
        <w:tabs>
          <w:tab w:val="left" w:pos="4884"/>
        </w:tabs>
        <w:rPr>
          <w:b/>
          <w:bCs/>
          <w:color w:val="000000"/>
        </w:rPr>
      </w:pPr>
    </w:p>
    <w:p w:rsidR="00366455" w:rsidRDefault="00366455" w:rsidP="00197151">
      <w:pPr>
        <w:tabs>
          <w:tab w:val="left" w:pos="4884"/>
        </w:tabs>
        <w:rPr>
          <w:b/>
          <w:bCs/>
          <w:color w:val="000000"/>
        </w:rPr>
      </w:pPr>
    </w:p>
    <w:p w:rsidR="00366455" w:rsidRDefault="00366455" w:rsidP="00197151">
      <w:pPr>
        <w:tabs>
          <w:tab w:val="left" w:pos="4884"/>
        </w:tabs>
        <w:rPr>
          <w:b/>
          <w:bCs/>
          <w:color w:val="000000"/>
        </w:rPr>
      </w:pPr>
    </w:p>
    <w:p w:rsidR="00366455" w:rsidRDefault="00366455" w:rsidP="00197151">
      <w:pPr>
        <w:tabs>
          <w:tab w:val="left" w:pos="4884"/>
        </w:tabs>
        <w:rPr>
          <w:b/>
          <w:bCs/>
          <w:color w:val="000000"/>
        </w:rPr>
      </w:pPr>
    </w:p>
    <w:p w:rsidR="00366455" w:rsidRDefault="00366455" w:rsidP="00197151">
      <w:pPr>
        <w:tabs>
          <w:tab w:val="left" w:pos="4884"/>
        </w:tabs>
        <w:rPr>
          <w:b/>
          <w:bCs/>
          <w:color w:val="000000"/>
        </w:rPr>
      </w:pPr>
    </w:p>
    <w:p w:rsidR="00366455" w:rsidRDefault="00366455" w:rsidP="00197151">
      <w:pPr>
        <w:tabs>
          <w:tab w:val="left" w:pos="4884"/>
        </w:tabs>
        <w:jc w:val="center"/>
        <w:rPr>
          <w:b/>
          <w:bCs/>
          <w:color w:val="000000"/>
          <w:sz w:val="28"/>
        </w:rPr>
      </w:pPr>
    </w:p>
    <w:p w:rsidR="00366455" w:rsidRDefault="00366455" w:rsidP="00197151">
      <w:pPr>
        <w:tabs>
          <w:tab w:val="left" w:pos="4884"/>
        </w:tabs>
        <w:jc w:val="center"/>
        <w:rPr>
          <w:b/>
          <w:bCs/>
          <w:color w:val="000000"/>
          <w:sz w:val="28"/>
        </w:rPr>
      </w:pPr>
    </w:p>
    <w:p w:rsidR="00366455" w:rsidRDefault="00366455" w:rsidP="00197151">
      <w:pPr>
        <w:tabs>
          <w:tab w:val="left" w:pos="4884"/>
        </w:tabs>
        <w:jc w:val="center"/>
        <w:rPr>
          <w:b/>
          <w:bCs/>
          <w:color w:val="000000"/>
          <w:sz w:val="28"/>
        </w:rPr>
      </w:pPr>
    </w:p>
    <w:p w:rsidR="00366455" w:rsidRDefault="00366455" w:rsidP="00197151">
      <w:pPr>
        <w:tabs>
          <w:tab w:val="left" w:pos="4884"/>
        </w:tabs>
        <w:jc w:val="center"/>
        <w:rPr>
          <w:b/>
          <w:bCs/>
          <w:color w:val="000000"/>
          <w:sz w:val="28"/>
        </w:rPr>
      </w:pPr>
    </w:p>
    <w:p w:rsidR="00366455" w:rsidRDefault="00366455" w:rsidP="00197151">
      <w:pPr>
        <w:tabs>
          <w:tab w:val="left" w:pos="4884"/>
        </w:tabs>
        <w:jc w:val="center"/>
        <w:rPr>
          <w:b/>
          <w:bCs/>
          <w:sz w:val="28"/>
        </w:rPr>
      </w:pPr>
      <w:r>
        <w:rPr>
          <w:b/>
          <w:bCs/>
          <w:color w:val="000000"/>
          <w:sz w:val="28"/>
        </w:rPr>
        <w:t xml:space="preserve">д. Кочишево, </w:t>
      </w:r>
      <w:r>
        <w:rPr>
          <w:b/>
          <w:bCs/>
          <w:sz w:val="28"/>
        </w:rPr>
        <w:t>2017</w:t>
      </w:r>
    </w:p>
    <w:p w:rsidR="00366455" w:rsidRDefault="00366455" w:rsidP="00197151">
      <w:pPr>
        <w:tabs>
          <w:tab w:val="left" w:pos="4884"/>
        </w:tabs>
        <w:jc w:val="center"/>
        <w:rPr>
          <w:b/>
          <w:bCs/>
          <w:sz w:val="28"/>
        </w:rPr>
      </w:pPr>
    </w:p>
    <w:p w:rsidR="00366455" w:rsidRDefault="00366455" w:rsidP="00197151">
      <w:pPr>
        <w:widowControl w:val="0"/>
        <w:shd w:val="clear" w:color="auto" w:fill="FFFFFF"/>
        <w:tabs>
          <w:tab w:val="left" w:pos="4080"/>
          <w:tab w:val="center" w:pos="499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366455" w:rsidRDefault="00366455" w:rsidP="00197151">
      <w:pPr>
        <w:jc w:val="right"/>
        <w:rPr>
          <w:i/>
          <w:sz w:val="20"/>
        </w:rPr>
      </w:pPr>
      <w:r>
        <w:rPr>
          <w:i/>
          <w:sz w:val="20"/>
        </w:rPr>
        <w:t xml:space="preserve">  </w:t>
      </w:r>
    </w:p>
    <w:p w:rsidR="00366455" w:rsidRDefault="00366455" w:rsidP="00197151">
      <w:pPr>
        <w:jc w:val="right"/>
        <w:rPr>
          <w:i/>
        </w:rPr>
      </w:pPr>
      <w:r>
        <w:rPr>
          <w:i/>
          <w:sz w:val="20"/>
        </w:rPr>
        <w:t>№ страницы</w:t>
      </w:r>
    </w:p>
    <w:tbl>
      <w:tblPr>
        <w:tblW w:w="9787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/>
      </w:tblPr>
      <w:tblGrid>
        <w:gridCol w:w="570"/>
        <w:gridCol w:w="8650"/>
        <w:gridCol w:w="567"/>
      </w:tblGrid>
      <w:tr w:rsidR="00366455" w:rsidTr="00130E8D">
        <w:tc>
          <w:tcPr>
            <w:tcW w:w="570" w:type="dxa"/>
          </w:tcPr>
          <w:p w:rsidR="00366455" w:rsidRDefault="00366455">
            <w:pPr>
              <w:widowControl w:val="0"/>
              <w:shd w:val="clear" w:color="auto" w:fill="FFFFFF"/>
              <w:autoSpaceDE w:val="0"/>
              <w:snapToGrid w:val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8650" w:type="dxa"/>
          </w:tcPr>
          <w:p w:rsidR="00366455" w:rsidRDefault="00366455">
            <w:pPr>
              <w:widowControl w:val="0"/>
              <w:shd w:val="clear" w:color="auto" w:fill="FFFFFF"/>
              <w:autoSpaceDE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 ОБЩИЕ ПОЛОЖЕНИЯ</w:t>
            </w:r>
          </w:p>
        </w:tc>
        <w:tc>
          <w:tcPr>
            <w:tcW w:w="567" w:type="dxa"/>
            <w:vAlign w:val="bottom"/>
          </w:tcPr>
          <w:p w:rsidR="00366455" w:rsidRDefault="00366455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</w:p>
        </w:tc>
      </w:tr>
      <w:tr w:rsidR="00366455" w:rsidTr="00130E8D">
        <w:tc>
          <w:tcPr>
            <w:tcW w:w="570" w:type="dxa"/>
          </w:tcPr>
          <w:p w:rsidR="00366455" w:rsidRDefault="00366455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366455" w:rsidRDefault="00366455">
            <w:pPr>
              <w:snapToGrid w:val="0"/>
            </w:pPr>
            <w:r>
              <w:t xml:space="preserve">Предмет регулирования </w:t>
            </w:r>
          </w:p>
        </w:tc>
        <w:tc>
          <w:tcPr>
            <w:tcW w:w="567" w:type="dxa"/>
            <w:vAlign w:val="bottom"/>
          </w:tcPr>
          <w:p w:rsidR="00366455" w:rsidRDefault="00366455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  <w:r>
              <w:t>4</w:t>
            </w:r>
          </w:p>
        </w:tc>
      </w:tr>
      <w:tr w:rsidR="00366455" w:rsidTr="00130E8D">
        <w:trPr>
          <w:trHeight w:val="80"/>
        </w:trPr>
        <w:tc>
          <w:tcPr>
            <w:tcW w:w="570" w:type="dxa"/>
          </w:tcPr>
          <w:p w:rsidR="00366455" w:rsidRDefault="00366455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autoSpaceDE w:val="0"/>
              <w:snapToGrid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650" w:type="dxa"/>
          </w:tcPr>
          <w:p w:rsidR="00366455" w:rsidRDefault="00366455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Круг заявителей </w:t>
            </w:r>
          </w:p>
        </w:tc>
        <w:tc>
          <w:tcPr>
            <w:tcW w:w="567" w:type="dxa"/>
            <w:vAlign w:val="bottom"/>
          </w:tcPr>
          <w:p w:rsidR="00366455" w:rsidRDefault="00366455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  <w:r>
              <w:t>4</w:t>
            </w:r>
          </w:p>
        </w:tc>
      </w:tr>
      <w:tr w:rsidR="00366455" w:rsidTr="00130E8D">
        <w:trPr>
          <w:trHeight w:val="23"/>
        </w:trPr>
        <w:tc>
          <w:tcPr>
            <w:tcW w:w="570" w:type="dxa"/>
          </w:tcPr>
          <w:p w:rsidR="00366455" w:rsidRDefault="00366455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366455" w:rsidRDefault="00366455">
            <w:r>
              <w:t>Информация о месте нахождения и графике работы исполнителя муниципальной услуги</w:t>
            </w:r>
          </w:p>
        </w:tc>
        <w:tc>
          <w:tcPr>
            <w:tcW w:w="567" w:type="dxa"/>
            <w:vAlign w:val="bottom"/>
          </w:tcPr>
          <w:p w:rsidR="00366455" w:rsidRDefault="00366455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  <w:r>
              <w:t>4</w:t>
            </w:r>
          </w:p>
        </w:tc>
      </w:tr>
      <w:tr w:rsidR="00366455" w:rsidTr="00130E8D">
        <w:trPr>
          <w:trHeight w:val="23"/>
        </w:trPr>
        <w:tc>
          <w:tcPr>
            <w:tcW w:w="570" w:type="dxa"/>
          </w:tcPr>
          <w:p w:rsidR="00366455" w:rsidRDefault="00366455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366455" w:rsidRDefault="00366455">
            <w:r>
              <w:t>Порядок получения информации заявителями по вопросам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366455" w:rsidRDefault="00366455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  <w:r>
              <w:t>5</w:t>
            </w:r>
          </w:p>
        </w:tc>
      </w:tr>
      <w:tr w:rsidR="00366455" w:rsidTr="00130E8D">
        <w:tc>
          <w:tcPr>
            <w:tcW w:w="570" w:type="dxa"/>
          </w:tcPr>
          <w:p w:rsidR="00366455" w:rsidRDefault="00366455">
            <w:pPr>
              <w:widowControl w:val="0"/>
              <w:shd w:val="clear" w:color="auto" w:fill="FFFFFF"/>
              <w:autoSpaceDE w:val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8650" w:type="dxa"/>
          </w:tcPr>
          <w:p w:rsidR="00366455" w:rsidRDefault="00366455">
            <w:pPr>
              <w:shd w:val="clear" w:color="auto" w:fill="FFFFFF"/>
              <w:snapToGrid w:val="0"/>
              <w:rPr>
                <w:b/>
                <w:bCs/>
              </w:rPr>
            </w:pPr>
          </w:p>
          <w:p w:rsidR="00366455" w:rsidRDefault="00366455">
            <w:pPr>
              <w:widowControl w:val="0"/>
              <w:shd w:val="clear" w:color="auto" w:fill="FFFFFF"/>
              <w:autoSpaceDE w:val="0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>. СТАНДАРТ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366455" w:rsidRDefault="00366455">
            <w:pPr>
              <w:widowControl w:val="0"/>
              <w:shd w:val="clear" w:color="auto" w:fill="FFFFFF"/>
              <w:autoSpaceDE w:val="0"/>
              <w:jc w:val="center"/>
              <w:rPr>
                <w:b/>
              </w:rPr>
            </w:pPr>
          </w:p>
        </w:tc>
      </w:tr>
      <w:tr w:rsidR="00366455" w:rsidTr="00130E8D">
        <w:tc>
          <w:tcPr>
            <w:tcW w:w="570" w:type="dxa"/>
          </w:tcPr>
          <w:p w:rsidR="00366455" w:rsidRDefault="00366455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366455" w:rsidRDefault="00366455">
            <w:pPr>
              <w:snapToGrid w:val="0"/>
            </w:pPr>
            <w:r>
              <w:t xml:space="preserve">Наименование муниципальной услуги </w:t>
            </w:r>
          </w:p>
        </w:tc>
        <w:tc>
          <w:tcPr>
            <w:tcW w:w="567" w:type="dxa"/>
            <w:vAlign w:val="bottom"/>
          </w:tcPr>
          <w:p w:rsidR="00366455" w:rsidRDefault="00366455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  <w:r>
              <w:t>8</w:t>
            </w:r>
          </w:p>
        </w:tc>
      </w:tr>
      <w:tr w:rsidR="00366455" w:rsidTr="00130E8D">
        <w:tc>
          <w:tcPr>
            <w:tcW w:w="570" w:type="dxa"/>
          </w:tcPr>
          <w:p w:rsidR="00366455" w:rsidRDefault="00366455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366455" w:rsidRDefault="00366455">
            <w:pPr>
              <w:snapToGrid w:val="0"/>
            </w:pPr>
            <w:r>
              <w:t xml:space="preserve">Наименование органа, предоставляющего муниципальную услугу </w:t>
            </w:r>
          </w:p>
        </w:tc>
        <w:tc>
          <w:tcPr>
            <w:tcW w:w="567" w:type="dxa"/>
            <w:vAlign w:val="bottom"/>
          </w:tcPr>
          <w:p w:rsidR="00366455" w:rsidRDefault="00366455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  <w:r>
              <w:t>8</w:t>
            </w:r>
          </w:p>
        </w:tc>
      </w:tr>
      <w:tr w:rsidR="00366455" w:rsidTr="00130E8D">
        <w:tc>
          <w:tcPr>
            <w:tcW w:w="570" w:type="dxa"/>
          </w:tcPr>
          <w:p w:rsidR="00366455" w:rsidRDefault="00366455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366455" w:rsidRDefault="00366455">
            <w:pPr>
              <w:snapToGrid w:val="0"/>
            </w:pPr>
            <w:r>
              <w:t xml:space="preserve">Результат предоставления муниципальной услуги </w:t>
            </w:r>
          </w:p>
        </w:tc>
        <w:tc>
          <w:tcPr>
            <w:tcW w:w="567" w:type="dxa"/>
            <w:vAlign w:val="bottom"/>
          </w:tcPr>
          <w:p w:rsidR="00366455" w:rsidRDefault="00366455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  <w:r>
              <w:t>9</w:t>
            </w:r>
          </w:p>
        </w:tc>
      </w:tr>
      <w:tr w:rsidR="00366455" w:rsidTr="00130E8D">
        <w:tc>
          <w:tcPr>
            <w:tcW w:w="570" w:type="dxa"/>
          </w:tcPr>
          <w:p w:rsidR="00366455" w:rsidRDefault="00366455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366455" w:rsidRDefault="00366455">
            <w:pPr>
              <w:snapToGrid w:val="0"/>
            </w:pPr>
            <w:r>
              <w:t>Срок предоставления муниципальной услуги, срок выдачи (направления), документов, являющихся результатом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366455" w:rsidRDefault="00366455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  <w:r>
              <w:t>9</w:t>
            </w:r>
          </w:p>
        </w:tc>
      </w:tr>
      <w:tr w:rsidR="00366455" w:rsidTr="00130E8D">
        <w:tc>
          <w:tcPr>
            <w:tcW w:w="570" w:type="dxa"/>
          </w:tcPr>
          <w:p w:rsidR="00366455" w:rsidRDefault="00366455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366455" w:rsidRDefault="00366455">
            <w:pPr>
              <w:snapToGrid w:val="0"/>
            </w:pPr>
            <w:r>
              <w:t>Перечень нормативных правовых актов, регулирующих отношения, возникающие в связи с предоставлением муниципальной услуги</w:t>
            </w:r>
          </w:p>
        </w:tc>
        <w:tc>
          <w:tcPr>
            <w:tcW w:w="567" w:type="dxa"/>
            <w:vAlign w:val="bottom"/>
          </w:tcPr>
          <w:p w:rsidR="00366455" w:rsidRDefault="00366455">
            <w:pPr>
              <w:widowControl w:val="0"/>
              <w:shd w:val="clear" w:color="auto" w:fill="FFFFFF"/>
              <w:autoSpaceDE w:val="0"/>
              <w:snapToGrid w:val="0"/>
              <w:jc w:val="center"/>
            </w:pPr>
            <w:r>
              <w:t>9</w:t>
            </w:r>
          </w:p>
        </w:tc>
      </w:tr>
      <w:tr w:rsidR="00366455" w:rsidTr="00130E8D">
        <w:tc>
          <w:tcPr>
            <w:tcW w:w="570" w:type="dxa"/>
          </w:tcPr>
          <w:p w:rsidR="00366455" w:rsidRDefault="00366455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366455" w:rsidRDefault="00366455">
            <w:pPr>
              <w:snapToGrid w:val="0"/>
            </w:pPr>
            <w:r>
      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      </w:r>
          </w:p>
        </w:tc>
        <w:tc>
          <w:tcPr>
            <w:tcW w:w="567" w:type="dxa"/>
            <w:vAlign w:val="bottom"/>
          </w:tcPr>
          <w:p w:rsidR="00366455" w:rsidRDefault="00366455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10</w:t>
            </w:r>
          </w:p>
        </w:tc>
      </w:tr>
      <w:tr w:rsidR="00366455" w:rsidTr="00130E8D">
        <w:tc>
          <w:tcPr>
            <w:tcW w:w="570" w:type="dxa"/>
          </w:tcPr>
          <w:p w:rsidR="00366455" w:rsidRDefault="00366455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366455" w:rsidRDefault="00366455">
            <w:pPr>
              <w:snapToGrid w:val="0"/>
            </w:pPr>
            <w: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 и которые заявитель вправе представить по собственной инициативе, а также способы их получения заявителем, в том числе в электронной форме</w:t>
            </w:r>
          </w:p>
        </w:tc>
        <w:tc>
          <w:tcPr>
            <w:tcW w:w="567" w:type="dxa"/>
            <w:vAlign w:val="bottom"/>
          </w:tcPr>
          <w:p w:rsidR="00366455" w:rsidRDefault="00366455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11</w:t>
            </w:r>
          </w:p>
        </w:tc>
      </w:tr>
      <w:tr w:rsidR="00366455" w:rsidTr="00130E8D">
        <w:tc>
          <w:tcPr>
            <w:tcW w:w="570" w:type="dxa"/>
          </w:tcPr>
          <w:p w:rsidR="00366455" w:rsidRDefault="00366455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366455" w:rsidRDefault="00366455">
            <w:pPr>
              <w:snapToGrid w:val="0"/>
            </w:pPr>
            <w:r>
              <w:t>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      </w:r>
          </w:p>
        </w:tc>
        <w:tc>
          <w:tcPr>
            <w:tcW w:w="567" w:type="dxa"/>
            <w:vAlign w:val="bottom"/>
          </w:tcPr>
          <w:p w:rsidR="00366455" w:rsidRDefault="00366455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12</w:t>
            </w:r>
          </w:p>
        </w:tc>
      </w:tr>
      <w:tr w:rsidR="00366455" w:rsidTr="00130E8D">
        <w:tc>
          <w:tcPr>
            <w:tcW w:w="570" w:type="dxa"/>
          </w:tcPr>
          <w:p w:rsidR="00366455" w:rsidRDefault="00366455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366455" w:rsidRDefault="00366455">
            <w:pPr>
              <w:snapToGrid w:val="0"/>
            </w:pPr>
            <w:r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366455" w:rsidRDefault="00366455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12</w:t>
            </w:r>
          </w:p>
        </w:tc>
      </w:tr>
      <w:tr w:rsidR="00366455" w:rsidTr="00130E8D">
        <w:tc>
          <w:tcPr>
            <w:tcW w:w="570" w:type="dxa"/>
          </w:tcPr>
          <w:p w:rsidR="00366455" w:rsidRDefault="00366455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366455" w:rsidRDefault="00366455">
            <w:pPr>
              <w:snapToGrid w:val="0"/>
            </w:pPr>
            <w: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567" w:type="dxa"/>
            <w:vAlign w:val="bottom"/>
          </w:tcPr>
          <w:p w:rsidR="00366455" w:rsidRDefault="00366455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12</w:t>
            </w:r>
          </w:p>
        </w:tc>
      </w:tr>
      <w:tr w:rsidR="00366455" w:rsidTr="00130E8D">
        <w:tc>
          <w:tcPr>
            <w:tcW w:w="570" w:type="dxa"/>
          </w:tcPr>
          <w:p w:rsidR="00366455" w:rsidRDefault="00366455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366455" w:rsidRDefault="00366455">
            <w:pPr>
              <w:snapToGrid w:val="0"/>
            </w:pPr>
            <w:r>
              <w:t>Порядок, размер и основания платы, взимаемой с заявителя за предоставление муниципальной услуги</w:t>
            </w:r>
          </w:p>
        </w:tc>
        <w:tc>
          <w:tcPr>
            <w:tcW w:w="567" w:type="dxa"/>
            <w:vAlign w:val="bottom"/>
          </w:tcPr>
          <w:p w:rsidR="00366455" w:rsidRDefault="00366455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13</w:t>
            </w:r>
          </w:p>
        </w:tc>
      </w:tr>
      <w:tr w:rsidR="00366455" w:rsidTr="00130E8D">
        <w:tc>
          <w:tcPr>
            <w:tcW w:w="570" w:type="dxa"/>
          </w:tcPr>
          <w:p w:rsidR="00366455" w:rsidRDefault="00366455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366455" w:rsidRDefault="00366455">
            <w:pPr>
              <w:snapToGrid w:val="0"/>
            </w:pPr>
            <w:r>
              <w:t>Порядок, размер и основания взимания платы с заявителя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366455" w:rsidRDefault="00366455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13</w:t>
            </w:r>
          </w:p>
        </w:tc>
      </w:tr>
      <w:tr w:rsidR="00366455" w:rsidTr="00130E8D">
        <w:tc>
          <w:tcPr>
            <w:tcW w:w="570" w:type="dxa"/>
          </w:tcPr>
          <w:p w:rsidR="00366455" w:rsidRDefault="00366455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366455" w:rsidRDefault="00366455">
            <w:pPr>
              <w:snapToGrid w:val="0"/>
            </w:pPr>
            <w:r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366455" w:rsidRDefault="00366455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13</w:t>
            </w:r>
          </w:p>
        </w:tc>
      </w:tr>
      <w:tr w:rsidR="00366455" w:rsidTr="00130E8D">
        <w:tc>
          <w:tcPr>
            <w:tcW w:w="570" w:type="dxa"/>
          </w:tcPr>
          <w:p w:rsidR="00366455" w:rsidRDefault="00366455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366455" w:rsidRDefault="00366455">
            <w:pPr>
              <w:snapToGrid w:val="0"/>
            </w:pPr>
            <w:r>
              <w:t>Срок и порядок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567" w:type="dxa"/>
            <w:vAlign w:val="bottom"/>
          </w:tcPr>
          <w:p w:rsidR="00366455" w:rsidRDefault="00366455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13</w:t>
            </w:r>
          </w:p>
        </w:tc>
      </w:tr>
      <w:tr w:rsidR="00366455" w:rsidTr="00130E8D">
        <w:tc>
          <w:tcPr>
            <w:tcW w:w="570" w:type="dxa"/>
          </w:tcPr>
          <w:p w:rsidR="00366455" w:rsidRDefault="00366455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366455" w:rsidRDefault="00366455">
            <w:pPr>
              <w:snapToGrid w:val="0"/>
            </w:pPr>
            <w:r>
              <w:t>Требования к помещениям, в которых предоставляются муниципальная услуга, к местам ожидания и приема заявителей,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366455" w:rsidRDefault="00366455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  <w:p w:rsidR="00366455" w:rsidRDefault="00366455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  <w:p w:rsidR="00366455" w:rsidRDefault="00366455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  <w:p w:rsidR="00366455" w:rsidRDefault="00366455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  <w:p w:rsidR="00366455" w:rsidRDefault="00366455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13</w:t>
            </w:r>
          </w:p>
        </w:tc>
      </w:tr>
      <w:tr w:rsidR="00366455" w:rsidTr="00130E8D">
        <w:tc>
          <w:tcPr>
            <w:tcW w:w="570" w:type="dxa"/>
          </w:tcPr>
          <w:p w:rsidR="00366455" w:rsidRDefault="00366455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366455" w:rsidRDefault="00366455">
            <w:r>
              <w:t>Показатели доступности и качества муниципальной услуги</w:t>
            </w:r>
          </w:p>
        </w:tc>
        <w:tc>
          <w:tcPr>
            <w:tcW w:w="567" w:type="dxa"/>
            <w:vAlign w:val="bottom"/>
          </w:tcPr>
          <w:p w:rsidR="00366455" w:rsidRDefault="00366455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>
              <w:t>16</w:t>
            </w:r>
          </w:p>
        </w:tc>
      </w:tr>
      <w:tr w:rsidR="00366455" w:rsidTr="00130E8D">
        <w:tc>
          <w:tcPr>
            <w:tcW w:w="570" w:type="dxa"/>
          </w:tcPr>
          <w:p w:rsidR="00366455" w:rsidRDefault="00366455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366455" w:rsidRDefault="00366455">
            <w:pPr>
              <w:tabs>
                <w:tab w:val="left" w:pos="993"/>
              </w:tabs>
            </w:pPr>
            <w:r>
              <w:t>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567" w:type="dxa"/>
            <w:vAlign w:val="bottom"/>
          </w:tcPr>
          <w:p w:rsidR="00366455" w:rsidRDefault="00366455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>
              <w:t>17</w:t>
            </w:r>
          </w:p>
        </w:tc>
      </w:tr>
      <w:tr w:rsidR="00366455" w:rsidTr="00130E8D">
        <w:tc>
          <w:tcPr>
            <w:tcW w:w="570" w:type="dxa"/>
          </w:tcPr>
          <w:p w:rsidR="00366455" w:rsidRDefault="00366455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366455" w:rsidRDefault="00366455">
            <w:pPr>
              <w:tabs>
                <w:tab w:val="left" w:pos="993"/>
              </w:tabs>
            </w:pPr>
            <w:r>
              <w:t>Возможность получения муниципальной услуги в многофункциональном центре предоставления государственных и муниципальных услуг</w:t>
            </w:r>
          </w:p>
        </w:tc>
        <w:tc>
          <w:tcPr>
            <w:tcW w:w="567" w:type="dxa"/>
            <w:vAlign w:val="bottom"/>
          </w:tcPr>
          <w:p w:rsidR="00366455" w:rsidRDefault="00366455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>
              <w:t>17</w:t>
            </w:r>
          </w:p>
        </w:tc>
      </w:tr>
      <w:tr w:rsidR="00366455" w:rsidTr="00130E8D">
        <w:tc>
          <w:tcPr>
            <w:tcW w:w="570" w:type="dxa"/>
          </w:tcPr>
          <w:p w:rsidR="00366455" w:rsidRDefault="00366455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366455" w:rsidRDefault="00366455">
            <w:pPr>
              <w:tabs>
                <w:tab w:val="left" w:pos="993"/>
              </w:tabs>
            </w:pPr>
            <w:r>
      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567" w:type="dxa"/>
            <w:vAlign w:val="bottom"/>
          </w:tcPr>
          <w:p w:rsidR="00366455" w:rsidRDefault="00366455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>
              <w:t>17</w:t>
            </w:r>
          </w:p>
        </w:tc>
      </w:tr>
      <w:tr w:rsidR="00366455" w:rsidTr="00130E8D">
        <w:tc>
          <w:tcPr>
            <w:tcW w:w="570" w:type="dxa"/>
          </w:tcPr>
          <w:p w:rsidR="00366455" w:rsidRDefault="00366455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366455" w:rsidRDefault="00366455">
            <w:r>
              <w:t xml:space="preserve"> Требования,  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      </w:r>
          </w:p>
        </w:tc>
        <w:tc>
          <w:tcPr>
            <w:tcW w:w="567" w:type="dxa"/>
            <w:vAlign w:val="bottom"/>
          </w:tcPr>
          <w:p w:rsidR="00366455" w:rsidRDefault="00366455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>
              <w:t>17</w:t>
            </w:r>
          </w:p>
        </w:tc>
      </w:tr>
      <w:tr w:rsidR="00366455" w:rsidTr="00130E8D">
        <w:tc>
          <w:tcPr>
            <w:tcW w:w="570" w:type="dxa"/>
          </w:tcPr>
          <w:p w:rsidR="00366455" w:rsidRDefault="00366455">
            <w:pPr>
              <w:ind w:left="360"/>
              <w:jc w:val="center"/>
              <w:rPr>
                <w:b/>
                <w:caps/>
              </w:rPr>
            </w:pPr>
          </w:p>
        </w:tc>
        <w:tc>
          <w:tcPr>
            <w:tcW w:w="8650" w:type="dxa"/>
          </w:tcPr>
          <w:p w:rsidR="00366455" w:rsidRDefault="00366455">
            <w:pPr>
              <w:rPr>
                <w:b/>
              </w:rPr>
            </w:pPr>
          </w:p>
          <w:p w:rsidR="00366455" w:rsidRDefault="00366455">
            <w:pPr>
              <w:rPr>
                <w:b/>
                <w:caps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В МНОГОФУНКЦИОНАЛЬНЫХ ЦЕНТРАХ ПРЕДОСТАВЛЕНИЯ ГОСУДАРСТВЕННЫХ И МУНИЦИПАЛЬНЫХ УСЛУГ</w:t>
            </w:r>
          </w:p>
        </w:tc>
        <w:tc>
          <w:tcPr>
            <w:tcW w:w="567" w:type="dxa"/>
            <w:vAlign w:val="bottom"/>
          </w:tcPr>
          <w:p w:rsidR="00366455" w:rsidRDefault="00366455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  <w:p w:rsidR="00366455" w:rsidRDefault="00366455">
            <w:pPr>
              <w:shd w:val="clear" w:color="auto" w:fill="FFFFFF"/>
              <w:jc w:val="center"/>
              <w:rPr>
                <w:b/>
              </w:rPr>
            </w:pPr>
          </w:p>
          <w:p w:rsidR="00366455" w:rsidRDefault="00366455">
            <w:pPr>
              <w:shd w:val="clear" w:color="auto" w:fill="FFFFFF"/>
              <w:jc w:val="center"/>
              <w:rPr>
                <w:b/>
              </w:rPr>
            </w:pPr>
          </w:p>
          <w:p w:rsidR="00366455" w:rsidRDefault="00366455">
            <w:pPr>
              <w:widowControl w:val="0"/>
              <w:shd w:val="clear" w:color="auto" w:fill="FFFFFF"/>
              <w:autoSpaceDE w:val="0"/>
              <w:jc w:val="center"/>
              <w:rPr>
                <w:b/>
              </w:rPr>
            </w:pPr>
          </w:p>
        </w:tc>
      </w:tr>
      <w:tr w:rsidR="00366455" w:rsidTr="00130E8D">
        <w:tc>
          <w:tcPr>
            <w:tcW w:w="570" w:type="dxa"/>
          </w:tcPr>
          <w:p w:rsidR="00366455" w:rsidRDefault="00366455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366455" w:rsidRDefault="00366455">
            <w:pPr>
              <w:tabs>
                <w:tab w:val="left" w:pos="1995"/>
              </w:tabs>
            </w:pPr>
            <w:r>
              <w:t>Перечень административных процедур, необходимых для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366455" w:rsidRDefault="00366455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18</w:t>
            </w:r>
          </w:p>
        </w:tc>
      </w:tr>
      <w:tr w:rsidR="00366455" w:rsidTr="00130E8D">
        <w:tc>
          <w:tcPr>
            <w:tcW w:w="570" w:type="dxa"/>
          </w:tcPr>
          <w:p w:rsidR="00366455" w:rsidRDefault="00366455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366455" w:rsidRDefault="00366455">
            <w:pPr>
              <w:tabs>
                <w:tab w:val="left" w:pos="3660"/>
              </w:tabs>
            </w:pPr>
            <w:r>
              <w:t>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366455" w:rsidRDefault="00366455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18</w:t>
            </w:r>
          </w:p>
        </w:tc>
      </w:tr>
      <w:tr w:rsidR="00366455" w:rsidTr="00130E8D">
        <w:tc>
          <w:tcPr>
            <w:tcW w:w="570" w:type="dxa"/>
          </w:tcPr>
          <w:p w:rsidR="00366455" w:rsidRDefault="00366455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366455" w:rsidRDefault="0036645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Приём и регистрация заявления и документов, необходимых для предоставления муниципальной услуги, передача их на рассмотрение</w:t>
            </w:r>
          </w:p>
        </w:tc>
        <w:tc>
          <w:tcPr>
            <w:tcW w:w="567" w:type="dxa"/>
            <w:vAlign w:val="bottom"/>
          </w:tcPr>
          <w:p w:rsidR="00366455" w:rsidRDefault="00366455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19</w:t>
            </w:r>
          </w:p>
        </w:tc>
      </w:tr>
      <w:tr w:rsidR="00366455" w:rsidTr="00130E8D">
        <w:tc>
          <w:tcPr>
            <w:tcW w:w="570" w:type="dxa"/>
          </w:tcPr>
          <w:p w:rsidR="00366455" w:rsidRDefault="00366455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366455" w:rsidRDefault="0036645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Рассмотрение заявления и документов, необходимых для предоставления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муниципальной услуги, и их направление для подготовки ответа</w:t>
            </w:r>
          </w:p>
        </w:tc>
        <w:tc>
          <w:tcPr>
            <w:tcW w:w="567" w:type="dxa"/>
            <w:vAlign w:val="bottom"/>
          </w:tcPr>
          <w:p w:rsidR="00366455" w:rsidRDefault="00366455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21</w:t>
            </w:r>
          </w:p>
        </w:tc>
      </w:tr>
      <w:tr w:rsidR="00366455" w:rsidTr="00130E8D">
        <w:tc>
          <w:tcPr>
            <w:tcW w:w="570" w:type="dxa"/>
          </w:tcPr>
          <w:p w:rsidR="00366455" w:rsidRDefault="00366455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  <w:tab w:val="left" w:pos="5576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366455" w:rsidRDefault="00366455">
            <w:pPr>
              <w:pStyle w:val="1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>
              <w:rPr>
                <w:szCs w:val="24"/>
              </w:rPr>
              <w:t>Формирование и направление межведомственных запросов в организации, участвующие в предоставлении муниципальной услуги, контроль за получением ответов на межведомственный запрос</w:t>
            </w:r>
          </w:p>
        </w:tc>
        <w:tc>
          <w:tcPr>
            <w:tcW w:w="567" w:type="dxa"/>
            <w:vAlign w:val="bottom"/>
          </w:tcPr>
          <w:p w:rsidR="00366455" w:rsidRDefault="00366455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21</w:t>
            </w:r>
          </w:p>
        </w:tc>
      </w:tr>
      <w:tr w:rsidR="00366455" w:rsidTr="00130E8D">
        <w:tc>
          <w:tcPr>
            <w:tcW w:w="570" w:type="dxa"/>
          </w:tcPr>
          <w:p w:rsidR="00366455" w:rsidRDefault="00366455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366455" w:rsidRDefault="00366455">
            <w:pPr>
              <w:pStyle w:val="1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>
              <w:rPr>
                <w:szCs w:val="24"/>
              </w:rPr>
              <w:t>Подготовка документов для принятия решения о предоставлении муниципальной услуги</w:t>
            </w:r>
          </w:p>
        </w:tc>
        <w:tc>
          <w:tcPr>
            <w:tcW w:w="567" w:type="dxa"/>
            <w:vAlign w:val="bottom"/>
          </w:tcPr>
          <w:p w:rsidR="00366455" w:rsidRDefault="00366455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23</w:t>
            </w:r>
          </w:p>
        </w:tc>
      </w:tr>
      <w:tr w:rsidR="00366455" w:rsidTr="00130E8D">
        <w:tc>
          <w:tcPr>
            <w:tcW w:w="570" w:type="dxa"/>
          </w:tcPr>
          <w:p w:rsidR="00366455" w:rsidRDefault="00366455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366455" w:rsidRDefault="00366455">
            <w:pPr>
              <w:pStyle w:val="1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>
              <w:rPr>
                <w:szCs w:val="24"/>
              </w:rPr>
              <w:t>Направление принятого решения о предоставлении муниципальной услуги заявителю</w:t>
            </w:r>
          </w:p>
        </w:tc>
        <w:tc>
          <w:tcPr>
            <w:tcW w:w="567" w:type="dxa"/>
            <w:vAlign w:val="bottom"/>
          </w:tcPr>
          <w:p w:rsidR="00366455" w:rsidRDefault="00366455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24</w:t>
            </w:r>
          </w:p>
        </w:tc>
      </w:tr>
      <w:tr w:rsidR="00366455" w:rsidTr="00130E8D">
        <w:tc>
          <w:tcPr>
            <w:tcW w:w="570" w:type="dxa"/>
          </w:tcPr>
          <w:p w:rsidR="00366455" w:rsidRDefault="00366455">
            <w:pPr>
              <w:widowControl w:val="0"/>
              <w:shd w:val="clear" w:color="auto" w:fill="FFFFFF"/>
              <w:autoSpaceDE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8650" w:type="dxa"/>
          </w:tcPr>
          <w:p w:rsidR="00366455" w:rsidRDefault="00366455">
            <w:pPr>
              <w:autoSpaceDE w:val="0"/>
              <w:rPr>
                <w:b/>
              </w:rPr>
            </w:pPr>
          </w:p>
          <w:p w:rsidR="00366455" w:rsidRDefault="00366455">
            <w:pPr>
              <w:autoSpaceDE w:val="0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. ФОРМЫ КОНТРОЛЯ ЗА ИСПОЛНЕНИЕМ АДМИНИСТРАТИВНОГО РЕГЛАМЕНТА</w:t>
            </w:r>
          </w:p>
        </w:tc>
        <w:tc>
          <w:tcPr>
            <w:tcW w:w="567" w:type="dxa"/>
            <w:vAlign w:val="bottom"/>
          </w:tcPr>
          <w:p w:rsidR="00366455" w:rsidRDefault="00366455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366455" w:rsidTr="00130E8D">
        <w:tc>
          <w:tcPr>
            <w:tcW w:w="570" w:type="dxa"/>
          </w:tcPr>
          <w:p w:rsidR="00366455" w:rsidRDefault="00366455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366455" w:rsidRDefault="00366455">
            <w:r>
              <w:t>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</w:p>
        </w:tc>
        <w:tc>
          <w:tcPr>
            <w:tcW w:w="567" w:type="dxa"/>
            <w:vAlign w:val="bottom"/>
          </w:tcPr>
          <w:p w:rsidR="00366455" w:rsidRDefault="00366455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28</w:t>
            </w:r>
          </w:p>
        </w:tc>
      </w:tr>
      <w:tr w:rsidR="00366455" w:rsidTr="00130E8D">
        <w:tc>
          <w:tcPr>
            <w:tcW w:w="570" w:type="dxa"/>
          </w:tcPr>
          <w:p w:rsidR="00366455" w:rsidRDefault="00366455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366455" w:rsidRDefault="00366455">
            <w:r>
      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366455" w:rsidRDefault="00366455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28</w:t>
            </w:r>
          </w:p>
        </w:tc>
      </w:tr>
      <w:tr w:rsidR="00366455" w:rsidTr="00130E8D">
        <w:tc>
          <w:tcPr>
            <w:tcW w:w="570" w:type="dxa"/>
          </w:tcPr>
          <w:p w:rsidR="00366455" w:rsidRDefault="00366455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366455" w:rsidRDefault="00366455">
            <w:r>
      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366455" w:rsidRDefault="00366455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  <w:p w:rsidR="00366455" w:rsidRDefault="00366455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  <w:p w:rsidR="00366455" w:rsidRDefault="00366455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29</w:t>
            </w:r>
          </w:p>
        </w:tc>
      </w:tr>
      <w:tr w:rsidR="00366455" w:rsidTr="00130E8D">
        <w:tc>
          <w:tcPr>
            <w:tcW w:w="570" w:type="dxa"/>
          </w:tcPr>
          <w:p w:rsidR="00366455" w:rsidRDefault="00366455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</w:tcPr>
          <w:p w:rsidR="00366455" w:rsidRDefault="00366455">
            <w:r>
              <w:t>Положения, характеризующие требования к порядку и формам контроля  за 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567" w:type="dxa"/>
            <w:vAlign w:val="bottom"/>
          </w:tcPr>
          <w:p w:rsidR="00366455" w:rsidRDefault="00366455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30</w:t>
            </w:r>
          </w:p>
        </w:tc>
      </w:tr>
      <w:tr w:rsidR="00366455" w:rsidTr="00130E8D">
        <w:trPr>
          <w:trHeight w:val="23"/>
        </w:trPr>
        <w:tc>
          <w:tcPr>
            <w:tcW w:w="570" w:type="dxa"/>
          </w:tcPr>
          <w:p w:rsidR="00366455" w:rsidRDefault="00366455">
            <w:pPr>
              <w:pStyle w:val="210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0" w:type="dxa"/>
          </w:tcPr>
          <w:p w:rsidR="00366455" w:rsidRDefault="00366455">
            <w:pPr>
              <w:rPr>
                <w:b/>
              </w:rPr>
            </w:pPr>
          </w:p>
          <w:p w:rsidR="00366455" w:rsidRDefault="00366455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      </w:r>
          </w:p>
        </w:tc>
        <w:tc>
          <w:tcPr>
            <w:tcW w:w="567" w:type="dxa"/>
            <w:vAlign w:val="bottom"/>
          </w:tcPr>
          <w:p w:rsidR="00366455" w:rsidRDefault="00366455">
            <w:pPr>
              <w:pStyle w:val="21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66455" w:rsidRDefault="00366455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366455" w:rsidRDefault="00366455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366455" w:rsidRDefault="00366455">
            <w:pPr>
              <w:widowControl w:val="0"/>
              <w:shd w:val="clear" w:color="auto" w:fill="FFFFFF"/>
              <w:autoSpaceDE w:val="0"/>
              <w:jc w:val="center"/>
              <w:rPr>
                <w:b/>
                <w:bCs/>
              </w:rPr>
            </w:pPr>
          </w:p>
        </w:tc>
      </w:tr>
      <w:tr w:rsidR="00366455" w:rsidTr="00130E8D">
        <w:trPr>
          <w:trHeight w:val="23"/>
        </w:trPr>
        <w:tc>
          <w:tcPr>
            <w:tcW w:w="570" w:type="dxa"/>
          </w:tcPr>
          <w:p w:rsidR="00366455" w:rsidRDefault="00366455">
            <w:pPr>
              <w:pStyle w:val="210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</w:tcPr>
          <w:p w:rsidR="00366455" w:rsidRDefault="00366455">
            <w:pPr>
              <w:tabs>
                <w:tab w:val="left" w:pos="567"/>
              </w:tabs>
            </w:pPr>
            <w:r>
              <w:t>Информация для заявителей об их праве подать жалобу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</w:t>
            </w:r>
          </w:p>
        </w:tc>
        <w:tc>
          <w:tcPr>
            <w:tcW w:w="567" w:type="dxa"/>
            <w:vAlign w:val="bottom"/>
          </w:tcPr>
          <w:p w:rsidR="00366455" w:rsidRDefault="00366455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</w:tr>
      <w:tr w:rsidR="00366455" w:rsidTr="00130E8D">
        <w:trPr>
          <w:trHeight w:val="23"/>
        </w:trPr>
        <w:tc>
          <w:tcPr>
            <w:tcW w:w="570" w:type="dxa"/>
          </w:tcPr>
          <w:p w:rsidR="00366455" w:rsidRDefault="00366455">
            <w:pPr>
              <w:pStyle w:val="210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0" w:type="dxa"/>
          </w:tcPr>
          <w:p w:rsidR="00366455" w:rsidRDefault="00366455">
            <w:pPr>
              <w:tabs>
                <w:tab w:val="left" w:pos="0"/>
              </w:tabs>
              <w:rPr>
                <w:bCs/>
              </w:rPr>
            </w:pPr>
            <w:r>
              <w:rPr>
                <w:bCs/>
              </w:rPr>
              <w:t>Предмет жалобы</w:t>
            </w:r>
          </w:p>
        </w:tc>
        <w:tc>
          <w:tcPr>
            <w:tcW w:w="567" w:type="dxa"/>
            <w:vAlign w:val="bottom"/>
          </w:tcPr>
          <w:p w:rsidR="00366455" w:rsidRDefault="00366455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</w:tr>
      <w:tr w:rsidR="00366455" w:rsidTr="00130E8D">
        <w:trPr>
          <w:trHeight w:val="23"/>
        </w:trPr>
        <w:tc>
          <w:tcPr>
            <w:tcW w:w="570" w:type="dxa"/>
          </w:tcPr>
          <w:p w:rsidR="00366455" w:rsidRDefault="00366455">
            <w:pPr>
              <w:pStyle w:val="210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</w:tcPr>
          <w:p w:rsidR="00366455" w:rsidRDefault="00366455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567" w:type="dxa"/>
            <w:vAlign w:val="bottom"/>
          </w:tcPr>
          <w:p w:rsidR="00366455" w:rsidRDefault="00366455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</w:tr>
      <w:tr w:rsidR="00366455" w:rsidTr="00130E8D">
        <w:trPr>
          <w:trHeight w:val="23"/>
        </w:trPr>
        <w:tc>
          <w:tcPr>
            <w:tcW w:w="570" w:type="dxa"/>
          </w:tcPr>
          <w:p w:rsidR="00366455" w:rsidRDefault="00366455">
            <w:pPr>
              <w:pStyle w:val="210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</w:tcPr>
          <w:p w:rsidR="00366455" w:rsidRDefault="00366455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Порядок подачи и рассмотрения жалобы</w:t>
            </w:r>
          </w:p>
        </w:tc>
        <w:tc>
          <w:tcPr>
            <w:tcW w:w="567" w:type="dxa"/>
            <w:vAlign w:val="bottom"/>
          </w:tcPr>
          <w:p w:rsidR="00366455" w:rsidRDefault="00366455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</w:tr>
      <w:tr w:rsidR="00366455" w:rsidTr="00130E8D">
        <w:trPr>
          <w:trHeight w:val="23"/>
        </w:trPr>
        <w:tc>
          <w:tcPr>
            <w:tcW w:w="570" w:type="dxa"/>
          </w:tcPr>
          <w:p w:rsidR="00366455" w:rsidRDefault="00366455">
            <w:pPr>
              <w:pStyle w:val="210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</w:tcPr>
          <w:p w:rsidR="00366455" w:rsidRDefault="00366455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Сроки рассмотрения жалобы</w:t>
            </w:r>
          </w:p>
        </w:tc>
        <w:tc>
          <w:tcPr>
            <w:tcW w:w="567" w:type="dxa"/>
            <w:vAlign w:val="bottom"/>
          </w:tcPr>
          <w:p w:rsidR="00366455" w:rsidRDefault="00366455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</w:tr>
      <w:tr w:rsidR="00366455" w:rsidTr="00130E8D">
        <w:trPr>
          <w:trHeight w:val="23"/>
        </w:trPr>
        <w:tc>
          <w:tcPr>
            <w:tcW w:w="570" w:type="dxa"/>
          </w:tcPr>
          <w:p w:rsidR="00366455" w:rsidRDefault="00366455">
            <w:pPr>
              <w:pStyle w:val="210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</w:tcPr>
          <w:p w:rsidR="00366455" w:rsidRDefault="00366455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 xml:space="preserve"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 </w:t>
            </w:r>
          </w:p>
        </w:tc>
        <w:tc>
          <w:tcPr>
            <w:tcW w:w="567" w:type="dxa"/>
            <w:vAlign w:val="bottom"/>
          </w:tcPr>
          <w:p w:rsidR="00366455" w:rsidRDefault="00366455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</w:tr>
      <w:tr w:rsidR="00366455" w:rsidTr="00130E8D">
        <w:trPr>
          <w:trHeight w:val="23"/>
        </w:trPr>
        <w:tc>
          <w:tcPr>
            <w:tcW w:w="570" w:type="dxa"/>
          </w:tcPr>
          <w:p w:rsidR="00366455" w:rsidRDefault="00366455">
            <w:pPr>
              <w:pStyle w:val="210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</w:tcPr>
          <w:p w:rsidR="00366455" w:rsidRDefault="00366455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Результат рассмотрения жалобы</w:t>
            </w:r>
          </w:p>
        </w:tc>
        <w:tc>
          <w:tcPr>
            <w:tcW w:w="567" w:type="dxa"/>
            <w:vAlign w:val="bottom"/>
          </w:tcPr>
          <w:p w:rsidR="00366455" w:rsidRDefault="00366455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</w:tr>
      <w:tr w:rsidR="00366455" w:rsidTr="00130E8D">
        <w:trPr>
          <w:trHeight w:val="23"/>
        </w:trPr>
        <w:tc>
          <w:tcPr>
            <w:tcW w:w="570" w:type="dxa"/>
          </w:tcPr>
          <w:p w:rsidR="00366455" w:rsidRDefault="00366455">
            <w:pPr>
              <w:pStyle w:val="210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</w:tcPr>
          <w:p w:rsidR="00366455" w:rsidRDefault="00366455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Порядок информирования заявителя о результатах рассмотрения жалобы</w:t>
            </w:r>
          </w:p>
        </w:tc>
        <w:tc>
          <w:tcPr>
            <w:tcW w:w="567" w:type="dxa"/>
            <w:vAlign w:val="bottom"/>
          </w:tcPr>
          <w:p w:rsidR="00366455" w:rsidRDefault="00366455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</w:tr>
      <w:tr w:rsidR="00366455" w:rsidTr="00130E8D">
        <w:trPr>
          <w:trHeight w:val="23"/>
        </w:trPr>
        <w:tc>
          <w:tcPr>
            <w:tcW w:w="570" w:type="dxa"/>
          </w:tcPr>
          <w:p w:rsidR="00366455" w:rsidRDefault="00366455">
            <w:pPr>
              <w:pStyle w:val="210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</w:tcPr>
          <w:p w:rsidR="00366455" w:rsidRDefault="00366455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Порядок обжалования решения по жалобе</w:t>
            </w:r>
          </w:p>
        </w:tc>
        <w:tc>
          <w:tcPr>
            <w:tcW w:w="567" w:type="dxa"/>
            <w:vAlign w:val="bottom"/>
          </w:tcPr>
          <w:p w:rsidR="00366455" w:rsidRDefault="00366455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</w:tr>
      <w:tr w:rsidR="00366455" w:rsidTr="00130E8D">
        <w:trPr>
          <w:trHeight w:val="23"/>
        </w:trPr>
        <w:tc>
          <w:tcPr>
            <w:tcW w:w="570" w:type="dxa"/>
          </w:tcPr>
          <w:p w:rsidR="00366455" w:rsidRDefault="00366455">
            <w:pPr>
              <w:pStyle w:val="210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</w:tcPr>
          <w:p w:rsidR="00366455" w:rsidRDefault="00366455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567" w:type="dxa"/>
            <w:vAlign w:val="bottom"/>
          </w:tcPr>
          <w:p w:rsidR="00366455" w:rsidRDefault="00366455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</w:tr>
      <w:tr w:rsidR="00366455" w:rsidTr="00130E8D">
        <w:trPr>
          <w:trHeight w:val="23"/>
        </w:trPr>
        <w:tc>
          <w:tcPr>
            <w:tcW w:w="570" w:type="dxa"/>
          </w:tcPr>
          <w:p w:rsidR="00366455" w:rsidRDefault="00366455">
            <w:pPr>
              <w:pStyle w:val="210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</w:tcPr>
          <w:p w:rsidR="00366455" w:rsidRDefault="00366455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Способы информирования заявителей о порядке подачи и рассмотрения жалобы</w:t>
            </w:r>
          </w:p>
        </w:tc>
        <w:tc>
          <w:tcPr>
            <w:tcW w:w="567" w:type="dxa"/>
            <w:vAlign w:val="bottom"/>
          </w:tcPr>
          <w:p w:rsidR="00366455" w:rsidRDefault="00366455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</w:tr>
      <w:tr w:rsidR="00366455" w:rsidTr="00130E8D">
        <w:trPr>
          <w:trHeight w:val="23"/>
        </w:trPr>
        <w:tc>
          <w:tcPr>
            <w:tcW w:w="9220" w:type="dxa"/>
            <w:gridSpan w:val="2"/>
          </w:tcPr>
          <w:p w:rsidR="00366455" w:rsidRDefault="00366455">
            <w:pPr>
              <w:pStyle w:val="210"/>
              <w:snapToGrid w:val="0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66455" w:rsidRDefault="00366455">
            <w:pPr>
              <w:pStyle w:val="210"/>
              <w:snapToGrid w:val="0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ПРИЛОЖЕНИЯ:</w:t>
            </w:r>
          </w:p>
        </w:tc>
        <w:tc>
          <w:tcPr>
            <w:tcW w:w="567" w:type="dxa"/>
            <w:vAlign w:val="bottom"/>
          </w:tcPr>
          <w:p w:rsidR="00366455" w:rsidRDefault="00366455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/>
                <w:bCs/>
              </w:rPr>
            </w:pPr>
          </w:p>
        </w:tc>
      </w:tr>
      <w:tr w:rsidR="00366455" w:rsidTr="00130E8D">
        <w:trPr>
          <w:trHeight w:val="23"/>
        </w:trPr>
        <w:tc>
          <w:tcPr>
            <w:tcW w:w="570" w:type="dxa"/>
          </w:tcPr>
          <w:p w:rsidR="00366455" w:rsidRDefault="00366455">
            <w:pPr>
              <w:widowControl w:val="0"/>
              <w:numPr>
                <w:ilvl w:val="0"/>
                <w:numId w:val="4"/>
              </w:numPr>
              <w:autoSpaceDE w:val="0"/>
              <w:snapToGrid w:val="0"/>
              <w:ind w:left="357" w:hanging="357"/>
              <w:jc w:val="center"/>
            </w:pPr>
          </w:p>
        </w:tc>
        <w:tc>
          <w:tcPr>
            <w:tcW w:w="8650" w:type="dxa"/>
          </w:tcPr>
          <w:p w:rsidR="00366455" w:rsidRDefault="00366455">
            <w:pPr>
              <w:rPr>
                <w:color w:val="000000"/>
              </w:rPr>
            </w:pPr>
            <w:r>
              <w:t>Список мест размещения интерактивных информационных терминалов предоставления государственных и муниципальных услуг в Удмуртской Республике</w:t>
            </w:r>
          </w:p>
        </w:tc>
        <w:tc>
          <w:tcPr>
            <w:tcW w:w="567" w:type="dxa"/>
            <w:vAlign w:val="bottom"/>
          </w:tcPr>
          <w:p w:rsidR="00366455" w:rsidRDefault="00366455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</w:tr>
      <w:tr w:rsidR="00366455" w:rsidTr="00130E8D">
        <w:trPr>
          <w:trHeight w:val="23"/>
        </w:trPr>
        <w:tc>
          <w:tcPr>
            <w:tcW w:w="570" w:type="dxa"/>
          </w:tcPr>
          <w:p w:rsidR="00366455" w:rsidRDefault="00366455">
            <w:pPr>
              <w:pStyle w:val="210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</w:tcPr>
          <w:p w:rsidR="00366455" w:rsidRDefault="00366455">
            <w:pP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Форма заявления о предоставлении муниципальной услуги </w:t>
            </w:r>
          </w:p>
        </w:tc>
        <w:tc>
          <w:tcPr>
            <w:tcW w:w="567" w:type="dxa"/>
            <w:vAlign w:val="bottom"/>
          </w:tcPr>
          <w:p w:rsidR="00366455" w:rsidRDefault="00366455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37</w:t>
            </w:r>
          </w:p>
        </w:tc>
      </w:tr>
      <w:tr w:rsidR="00366455" w:rsidTr="00130E8D">
        <w:trPr>
          <w:trHeight w:val="23"/>
        </w:trPr>
        <w:tc>
          <w:tcPr>
            <w:tcW w:w="570" w:type="dxa"/>
          </w:tcPr>
          <w:p w:rsidR="00366455" w:rsidRDefault="00366455">
            <w:pPr>
              <w:pStyle w:val="210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</w:tcPr>
          <w:p w:rsidR="00366455" w:rsidRDefault="00366455" w:rsidP="0044703D">
            <w:pP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Образец постановления Администрации муниципального образования «Ураковское», являющегося результатом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366455" w:rsidRDefault="00366455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</w:tr>
      <w:tr w:rsidR="00366455" w:rsidTr="00130E8D">
        <w:trPr>
          <w:trHeight w:val="23"/>
        </w:trPr>
        <w:tc>
          <w:tcPr>
            <w:tcW w:w="570" w:type="dxa"/>
          </w:tcPr>
          <w:p w:rsidR="00366455" w:rsidRDefault="00366455">
            <w:pPr>
              <w:pStyle w:val="210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</w:tcPr>
          <w:p w:rsidR="00366455" w:rsidRDefault="00366455" w:rsidP="0044703D">
            <w:pPr>
              <w:tabs>
                <w:tab w:val="left" w:pos="851"/>
              </w:tabs>
              <w:rPr>
                <w:color w:val="000000"/>
              </w:rPr>
            </w:pPr>
            <w:r>
              <w:t>Образец письма Администрации муниципального образования «Ураковское», содержащего решение об отказе в предоставлении муниципальной услуги</w:t>
            </w:r>
          </w:p>
        </w:tc>
        <w:tc>
          <w:tcPr>
            <w:tcW w:w="567" w:type="dxa"/>
            <w:vAlign w:val="bottom"/>
          </w:tcPr>
          <w:p w:rsidR="00366455" w:rsidRDefault="00366455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</w:tr>
      <w:tr w:rsidR="00366455" w:rsidTr="00130E8D">
        <w:trPr>
          <w:trHeight w:val="23"/>
        </w:trPr>
        <w:tc>
          <w:tcPr>
            <w:tcW w:w="570" w:type="dxa"/>
          </w:tcPr>
          <w:p w:rsidR="00366455" w:rsidRDefault="00366455">
            <w:pPr>
              <w:pStyle w:val="210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</w:tcPr>
          <w:p w:rsidR="00366455" w:rsidRDefault="00366455">
            <w:pPr>
              <w:tabs>
                <w:tab w:val="left" w:pos="851"/>
              </w:tabs>
            </w:pPr>
            <w:r>
              <w:rPr>
                <w:color w:val="000000"/>
              </w:rPr>
              <w:t>Форма заявления об отзыве заявления на получение муниципальной услуги</w:t>
            </w:r>
          </w:p>
        </w:tc>
        <w:tc>
          <w:tcPr>
            <w:tcW w:w="567" w:type="dxa"/>
            <w:vAlign w:val="bottom"/>
          </w:tcPr>
          <w:p w:rsidR="00366455" w:rsidRDefault="00366455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41</w:t>
            </w:r>
          </w:p>
        </w:tc>
      </w:tr>
      <w:tr w:rsidR="00366455" w:rsidTr="00130E8D">
        <w:trPr>
          <w:trHeight w:val="23"/>
        </w:trPr>
        <w:tc>
          <w:tcPr>
            <w:tcW w:w="570" w:type="dxa"/>
          </w:tcPr>
          <w:p w:rsidR="00366455" w:rsidRDefault="00366455">
            <w:pPr>
              <w:pStyle w:val="210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</w:tcPr>
          <w:p w:rsidR="00366455" w:rsidRDefault="00366455">
            <w:pPr>
              <w:pStyle w:val="BodyText"/>
              <w:widowControl w:val="0"/>
              <w:spacing w:after="0"/>
            </w:pPr>
            <w:r>
              <w:t>Блок-схема последовательности административных действий при предоставлении муниципальной услуги</w:t>
            </w:r>
          </w:p>
        </w:tc>
        <w:tc>
          <w:tcPr>
            <w:tcW w:w="567" w:type="dxa"/>
            <w:vAlign w:val="bottom"/>
          </w:tcPr>
          <w:p w:rsidR="00366455" w:rsidRDefault="00366455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</w:tr>
      <w:tr w:rsidR="00366455" w:rsidTr="00130E8D">
        <w:trPr>
          <w:trHeight w:val="23"/>
        </w:trPr>
        <w:tc>
          <w:tcPr>
            <w:tcW w:w="570" w:type="dxa"/>
          </w:tcPr>
          <w:p w:rsidR="00366455" w:rsidRDefault="00366455">
            <w:pPr>
              <w:pStyle w:val="210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</w:tcPr>
          <w:p w:rsidR="00366455" w:rsidRDefault="00366455">
            <w:pPr>
              <w:pStyle w:val="NormalWeb"/>
              <w:spacing w:before="0" w:after="0"/>
            </w:pPr>
            <w:r>
              <w:t>Форма расписки о приеме документов от заявителя на предоставление муниципальной услуги, выдаваемая офисами «Мои документы»</w:t>
            </w:r>
          </w:p>
        </w:tc>
        <w:tc>
          <w:tcPr>
            <w:tcW w:w="567" w:type="dxa"/>
            <w:vAlign w:val="bottom"/>
          </w:tcPr>
          <w:p w:rsidR="00366455" w:rsidRDefault="00366455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43</w:t>
            </w:r>
          </w:p>
        </w:tc>
      </w:tr>
      <w:tr w:rsidR="00366455" w:rsidTr="00130E8D">
        <w:trPr>
          <w:trHeight w:val="23"/>
        </w:trPr>
        <w:tc>
          <w:tcPr>
            <w:tcW w:w="570" w:type="dxa"/>
          </w:tcPr>
          <w:p w:rsidR="00366455" w:rsidRDefault="00366455">
            <w:pPr>
              <w:pStyle w:val="210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</w:tcPr>
          <w:p w:rsidR="00366455" w:rsidRDefault="00366455">
            <w:pPr>
              <w:suppressAutoHyphens w:val="0"/>
              <w:autoSpaceDE w:val="0"/>
              <w:autoSpaceDN w:val="0"/>
              <w:adjustRightInd w:val="0"/>
            </w:pPr>
            <w:r w:rsidRPr="00130E8D">
              <w:t>Форма заявления об устранении технических ошибок в документе, являющемся результатом предос</w:t>
            </w:r>
            <w:r>
              <w:t>тавления муниципальной услуги</w:t>
            </w:r>
            <w:r>
              <w:tab/>
            </w:r>
          </w:p>
        </w:tc>
        <w:tc>
          <w:tcPr>
            <w:tcW w:w="567" w:type="dxa"/>
            <w:vAlign w:val="bottom"/>
          </w:tcPr>
          <w:p w:rsidR="00366455" w:rsidRDefault="00366455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</w:tr>
      <w:tr w:rsidR="00366455" w:rsidTr="00130E8D">
        <w:trPr>
          <w:trHeight w:val="23"/>
        </w:trPr>
        <w:tc>
          <w:tcPr>
            <w:tcW w:w="570" w:type="dxa"/>
          </w:tcPr>
          <w:p w:rsidR="00366455" w:rsidRDefault="00366455">
            <w:pPr>
              <w:pStyle w:val="210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</w:tcPr>
          <w:p w:rsidR="00366455" w:rsidRDefault="00366455">
            <w:pPr>
              <w:tabs>
                <w:tab w:val="left" w:pos="851"/>
              </w:tabs>
              <w:rPr>
                <w:lang w:eastAsia="ru-RU"/>
              </w:rPr>
            </w:pPr>
            <w:r w:rsidRPr="00130E8D">
              <w:rPr>
                <w:lang w:eastAsia="ru-RU"/>
              </w:rPr>
              <w:t xml:space="preserve">Согласие на обработку персональных данных </w:t>
            </w:r>
            <w:r>
              <w:rPr>
                <w:lang w:eastAsia="ru-RU"/>
              </w:rPr>
              <w:t>и получение у третьей стороны</w:t>
            </w:r>
          </w:p>
        </w:tc>
        <w:tc>
          <w:tcPr>
            <w:tcW w:w="567" w:type="dxa"/>
            <w:vAlign w:val="bottom"/>
          </w:tcPr>
          <w:p w:rsidR="00366455" w:rsidRDefault="00366455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</w:tr>
      <w:tr w:rsidR="00366455" w:rsidTr="00130E8D">
        <w:trPr>
          <w:trHeight w:val="23"/>
        </w:trPr>
        <w:tc>
          <w:tcPr>
            <w:tcW w:w="570" w:type="dxa"/>
          </w:tcPr>
          <w:p w:rsidR="00366455" w:rsidRDefault="00366455">
            <w:pPr>
              <w:pStyle w:val="210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</w:tcPr>
          <w:p w:rsidR="00366455" w:rsidRDefault="0036645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30E8D">
              <w:rPr>
                <w:lang w:eastAsia="ru-RU"/>
              </w:rPr>
              <w:t>Форма жалобы на действия (бездействие) Администрации муниципального образования «</w:t>
            </w:r>
            <w:r>
              <w:rPr>
                <w:lang w:eastAsia="ru-RU"/>
              </w:rPr>
              <w:t>Ураковское</w:t>
            </w:r>
            <w:r w:rsidRPr="00130E8D">
              <w:rPr>
                <w:lang w:eastAsia="ru-RU"/>
              </w:rPr>
              <w:t>», ее должностных лиц при предос</w:t>
            </w:r>
            <w:r>
              <w:rPr>
                <w:lang w:eastAsia="ru-RU"/>
              </w:rPr>
              <w:t>тавлении муниципальной услуги</w:t>
            </w:r>
            <w:r>
              <w:rPr>
                <w:lang w:eastAsia="ru-RU"/>
              </w:rPr>
              <w:tab/>
            </w:r>
          </w:p>
        </w:tc>
        <w:tc>
          <w:tcPr>
            <w:tcW w:w="567" w:type="dxa"/>
            <w:vAlign w:val="bottom"/>
          </w:tcPr>
          <w:p w:rsidR="00366455" w:rsidRDefault="00366455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</w:tc>
      </w:tr>
    </w:tbl>
    <w:p w:rsidR="00366455" w:rsidRDefault="00366455" w:rsidP="00197151">
      <w:pPr>
        <w:jc w:val="center"/>
        <w:rPr>
          <w:b/>
        </w:rPr>
      </w:pPr>
    </w:p>
    <w:p w:rsidR="00366455" w:rsidRDefault="00366455" w:rsidP="00197151">
      <w:pPr>
        <w:jc w:val="center"/>
        <w:rPr>
          <w:b/>
        </w:rPr>
      </w:pPr>
    </w:p>
    <w:p w:rsidR="00366455" w:rsidRDefault="00366455" w:rsidP="00197151">
      <w:pPr>
        <w:jc w:val="center"/>
        <w:rPr>
          <w:b/>
        </w:rPr>
      </w:pPr>
    </w:p>
    <w:p w:rsidR="00366455" w:rsidRDefault="00366455" w:rsidP="00197151">
      <w:pPr>
        <w:jc w:val="center"/>
        <w:rPr>
          <w:b/>
        </w:rPr>
      </w:pPr>
    </w:p>
    <w:p w:rsidR="00366455" w:rsidRDefault="00366455" w:rsidP="00197151">
      <w:pPr>
        <w:jc w:val="center"/>
        <w:rPr>
          <w:b/>
        </w:rPr>
      </w:pPr>
    </w:p>
    <w:p w:rsidR="00366455" w:rsidRDefault="00366455" w:rsidP="00197151">
      <w:pPr>
        <w:jc w:val="center"/>
        <w:rPr>
          <w:b/>
        </w:rPr>
      </w:pPr>
    </w:p>
    <w:p w:rsidR="00366455" w:rsidRDefault="00366455" w:rsidP="00197151">
      <w:pPr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</w:t>
      </w:r>
      <w:r>
        <w:rPr>
          <w:b/>
        </w:rPr>
        <w:t>. ОБЩИЕ ПОЛОЖЕНИЯ</w:t>
      </w:r>
    </w:p>
    <w:p w:rsidR="00366455" w:rsidRDefault="00366455" w:rsidP="00197151">
      <w:pPr>
        <w:jc w:val="center"/>
        <w:rPr>
          <w:b/>
        </w:rPr>
      </w:pPr>
    </w:p>
    <w:p w:rsidR="00366455" w:rsidRDefault="00366455" w:rsidP="00197151">
      <w:pPr>
        <w:jc w:val="center"/>
        <w:rPr>
          <w:b/>
        </w:rPr>
      </w:pPr>
      <w:r>
        <w:rPr>
          <w:b/>
        </w:rPr>
        <w:t>Предмет регулирования</w:t>
      </w:r>
    </w:p>
    <w:p w:rsidR="00366455" w:rsidRDefault="00366455" w:rsidP="00197151">
      <w:pPr>
        <w:jc w:val="both"/>
      </w:pPr>
    </w:p>
    <w:p w:rsidR="00366455" w:rsidRDefault="00366455" w:rsidP="00197151">
      <w:pPr>
        <w:pStyle w:val="Heading1"/>
        <w:ind w:left="0" w:firstLine="708"/>
        <w:rPr>
          <w:b w:val="0"/>
          <w:color w:val="000000"/>
          <w:sz w:val="24"/>
          <w:szCs w:val="24"/>
        </w:rPr>
      </w:pPr>
      <w:r>
        <w:rPr>
          <w:sz w:val="24"/>
          <w:szCs w:val="24"/>
        </w:rPr>
        <w:t>1.</w:t>
      </w:r>
      <w:r>
        <w:rPr>
          <w:b w:val="0"/>
          <w:sz w:val="24"/>
          <w:szCs w:val="24"/>
        </w:rPr>
        <w:t xml:space="preserve"> Административный регламент предоставления муниципальной услуги </w:t>
      </w:r>
      <w:r>
        <w:rPr>
          <w:color w:val="000000"/>
          <w:sz w:val="24"/>
          <w:szCs w:val="24"/>
        </w:rPr>
        <w:t xml:space="preserve">«Предоставление разрешения на отклонение  от предельных параметров  разрешенного строительства»  </w:t>
      </w:r>
      <w:r>
        <w:rPr>
          <w:b w:val="0"/>
          <w:sz w:val="24"/>
          <w:szCs w:val="24"/>
        </w:rPr>
        <w:t xml:space="preserve">(далее – Административный регламент, муниципальная услуга) разработан в целях повышения качества информационного обеспечения физических и юридических лиц, регламентации сроков, последовательности административных действий (административных процедур) при осуществлении предоставления муниципальной услуги, а также </w:t>
      </w:r>
      <w:r>
        <w:rPr>
          <w:b w:val="0"/>
          <w:color w:val="000000"/>
          <w:sz w:val="24"/>
          <w:szCs w:val="24"/>
        </w:rPr>
        <w:t xml:space="preserve">соблюдения следующих основных принципов предоставления муниципальных услуг: </w:t>
      </w:r>
    </w:p>
    <w:p w:rsidR="00366455" w:rsidRDefault="00366455" w:rsidP="00197151">
      <w:pPr>
        <w:ind w:firstLine="709"/>
        <w:jc w:val="both"/>
        <w:rPr>
          <w:color w:val="000000"/>
        </w:rPr>
      </w:pPr>
      <w:r>
        <w:rPr>
          <w:color w:val="000000"/>
        </w:rPr>
        <w:t>1) правомерности предоставления муниципальной услуги;</w:t>
      </w:r>
    </w:p>
    <w:p w:rsidR="00366455" w:rsidRDefault="00366455" w:rsidP="00197151">
      <w:pPr>
        <w:ind w:firstLine="709"/>
        <w:jc w:val="both"/>
        <w:rPr>
          <w:color w:val="000000"/>
        </w:rPr>
      </w:pPr>
      <w:r>
        <w:rPr>
          <w:color w:val="000000"/>
        </w:rPr>
        <w:t>2) заявительного порядка обращения за предоставлением муниципальной услуги;</w:t>
      </w:r>
    </w:p>
    <w:p w:rsidR="00366455" w:rsidRDefault="00366455" w:rsidP="00197151">
      <w:pPr>
        <w:ind w:firstLine="709"/>
        <w:jc w:val="both"/>
        <w:rPr>
          <w:color w:val="000000"/>
        </w:rPr>
      </w:pPr>
      <w:r>
        <w:rPr>
          <w:color w:val="000000"/>
        </w:rPr>
        <w:t>3) открытости деятельности органов местного самоуправления;</w:t>
      </w:r>
    </w:p>
    <w:p w:rsidR="00366455" w:rsidRDefault="00366455" w:rsidP="00197151">
      <w:pPr>
        <w:ind w:firstLine="709"/>
        <w:jc w:val="both"/>
        <w:rPr>
          <w:color w:val="000000"/>
        </w:rPr>
      </w:pPr>
      <w:r>
        <w:rPr>
          <w:color w:val="000000"/>
        </w:rPr>
        <w:t>4) доступности обращения за предоставлением муниципальной услуги, в том числе для лиц с ограниченными возможностями;</w:t>
      </w:r>
    </w:p>
    <w:p w:rsidR="00366455" w:rsidRDefault="00366455" w:rsidP="00197151">
      <w:pPr>
        <w:tabs>
          <w:tab w:val="left" w:pos="540"/>
        </w:tabs>
        <w:ind w:firstLine="709"/>
        <w:jc w:val="both"/>
        <w:rPr>
          <w:color w:val="000000"/>
        </w:rPr>
      </w:pPr>
      <w:r>
        <w:rPr>
          <w:b/>
          <w:color w:val="000000"/>
        </w:rPr>
        <w:t>2.</w:t>
      </w:r>
      <w:r>
        <w:rPr>
          <w:color w:val="000000"/>
        </w:rPr>
        <w:t xml:space="preserve"> При предоставлении муниципальной услуги должны быть обеспечены следующие права заявителей:</w:t>
      </w:r>
    </w:p>
    <w:p w:rsidR="00366455" w:rsidRDefault="00366455" w:rsidP="00197151">
      <w:pPr>
        <w:ind w:firstLine="709"/>
        <w:jc w:val="both"/>
        <w:rPr>
          <w:color w:val="000000"/>
        </w:rPr>
      </w:pPr>
      <w:r>
        <w:rPr>
          <w:color w:val="000000"/>
        </w:rPr>
        <w:t>1) получение муниципальной услуги в соответствии со стандартом предоставления муниципальной услуги;</w:t>
      </w:r>
    </w:p>
    <w:p w:rsidR="00366455" w:rsidRDefault="00366455" w:rsidP="00197151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2) получение полной, актуальной и достоверной информации о порядке предоставления муниципальной услуги; </w:t>
      </w:r>
    </w:p>
    <w:p w:rsidR="00366455" w:rsidRDefault="00366455" w:rsidP="00197151">
      <w:pPr>
        <w:ind w:firstLine="708"/>
        <w:jc w:val="both"/>
        <w:rPr>
          <w:color w:val="000000"/>
        </w:rPr>
      </w:pPr>
      <w:r>
        <w:rPr>
          <w:color w:val="000000"/>
        </w:rPr>
        <w:t>3) возможность получения муниципальной услуги по принципу «одного окна» и в электронной форме, если это не запрещено действующим законодательством;</w:t>
      </w:r>
    </w:p>
    <w:p w:rsidR="00366455" w:rsidRDefault="00366455" w:rsidP="00197151">
      <w:pPr>
        <w:ind w:firstLine="709"/>
        <w:jc w:val="both"/>
        <w:rPr>
          <w:color w:val="000000"/>
        </w:rPr>
      </w:pPr>
      <w:r>
        <w:rPr>
          <w:color w:val="000000"/>
        </w:rPr>
        <w:t>4) реализация права заявителей на досудебное (внесудебное) рассмотрение жалоб (претензий) в процессе предоставления муниципальной услуги.</w:t>
      </w:r>
    </w:p>
    <w:p w:rsidR="00366455" w:rsidRDefault="00366455" w:rsidP="00197151">
      <w:pPr>
        <w:jc w:val="center"/>
        <w:rPr>
          <w:b/>
        </w:rPr>
      </w:pPr>
    </w:p>
    <w:p w:rsidR="00366455" w:rsidRDefault="00366455" w:rsidP="00197151">
      <w:pPr>
        <w:jc w:val="center"/>
        <w:rPr>
          <w:b/>
        </w:rPr>
      </w:pPr>
      <w:r>
        <w:rPr>
          <w:b/>
        </w:rPr>
        <w:t>Круг заявителей</w:t>
      </w:r>
    </w:p>
    <w:p w:rsidR="00366455" w:rsidRDefault="00366455" w:rsidP="00197151">
      <w:pPr>
        <w:jc w:val="center"/>
        <w:rPr>
          <w:b/>
        </w:rPr>
      </w:pPr>
    </w:p>
    <w:p w:rsidR="00366455" w:rsidRDefault="00366455" w:rsidP="00197151">
      <w:pPr>
        <w:ind w:firstLine="708"/>
        <w:jc w:val="both"/>
        <w:rPr>
          <w:lang w:eastAsia="ru-RU"/>
        </w:rPr>
      </w:pPr>
      <w:r>
        <w:rPr>
          <w:b/>
        </w:rPr>
        <w:t>3.</w:t>
      </w:r>
      <w:r>
        <w:t xml:space="preserve"> Получателями муниципальной услуги являются</w:t>
      </w:r>
      <w:r>
        <w:rPr>
          <w:lang w:eastAsia="ru-RU"/>
        </w:rPr>
        <w:t xml:space="preserve"> граждане Российской Федерации, которые в соответствии с действующим законодательством Российской Федерации могут быть участниками гражданско-правовых отношений.</w:t>
      </w:r>
      <w:r>
        <w:rPr>
          <w:sz w:val="20"/>
          <w:szCs w:val="20"/>
          <w:lang w:eastAsia="ru-RU"/>
        </w:rPr>
        <w:t xml:space="preserve"> </w:t>
      </w:r>
    </w:p>
    <w:p w:rsidR="00366455" w:rsidRDefault="00366455" w:rsidP="00197151">
      <w:r>
        <w:tab/>
      </w:r>
    </w:p>
    <w:p w:rsidR="00366455" w:rsidRDefault="00366455" w:rsidP="00197151">
      <w:pPr>
        <w:jc w:val="center"/>
        <w:rPr>
          <w:b/>
        </w:rPr>
      </w:pPr>
      <w:r>
        <w:rPr>
          <w:b/>
        </w:rPr>
        <w:t xml:space="preserve">Информация о месте нахождения и графике работы </w:t>
      </w:r>
    </w:p>
    <w:p w:rsidR="00366455" w:rsidRDefault="00366455" w:rsidP="00197151">
      <w:pPr>
        <w:jc w:val="center"/>
        <w:rPr>
          <w:b/>
        </w:rPr>
      </w:pPr>
      <w:r>
        <w:rPr>
          <w:b/>
        </w:rPr>
        <w:t>исполнителя муниципальной услуги</w:t>
      </w:r>
    </w:p>
    <w:p w:rsidR="00366455" w:rsidRDefault="00366455" w:rsidP="00197151">
      <w:pPr>
        <w:jc w:val="center"/>
        <w:rPr>
          <w:b/>
        </w:rPr>
      </w:pPr>
    </w:p>
    <w:p w:rsidR="00366455" w:rsidRDefault="00366455" w:rsidP="00197151">
      <w:pPr>
        <w:pStyle w:val="NormalWeb"/>
        <w:spacing w:before="0" w:after="0"/>
        <w:ind w:firstLine="708"/>
        <w:jc w:val="both"/>
      </w:pPr>
      <w:r>
        <w:rPr>
          <w:b/>
        </w:rPr>
        <w:t>4.</w:t>
      </w:r>
      <w:r>
        <w:t xml:space="preserve"> Исполнителем муниципальной услуги является Администрация муниципального образования «Ураковское» (далее – Администрация МО «Ураковское»). </w:t>
      </w:r>
    </w:p>
    <w:p w:rsidR="00366455" w:rsidRDefault="00366455" w:rsidP="00197151">
      <w:pPr>
        <w:pStyle w:val="NormalWeb"/>
        <w:spacing w:before="0" w:after="0"/>
        <w:ind w:firstLine="708"/>
        <w:jc w:val="both"/>
      </w:pPr>
      <w:r>
        <w:rPr>
          <w:b/>
        </w:rPr>
        <w:t>5.</w:t>
      </w:r>
      <w:r>
        <w:t xml:space="preserve"> В целях реализации права заявителей на получение муниципальной услуги по принципу «одного окна» прием заявлений, консультирование и выдача результатов предоставления муниципальной услуги обеспечено в территориально обособленном структурном подразделении автономного учреждения «Многофункциональный центр предоставления государственных и муниципальных услуг Удмуртской Республики» Администрации муниципального образования «Ураковское» (далее – офис «Мои документы»).</w:t>
      </w:r>
    </w:p>
    <w:p w:rsidR="00366455" w:rsidRDefault="00366455" w:rsidP="00197151">
      <w:pPr>
        <w:pStyle w:val="NormalWeb"/>
        <w:spacing w:before="0" w:after="0"/>
        <w:ind w:firstLine="708"/>
        <w:jc w:val="both"/>
      </w:pPr>
      <w:r>
        <w:rPr>
          <w:b/>
        </w:rPr>
        <w:t>6.</w:t>
      </w:r>
      <w:r>
        <w:t xml:space="preserve"> Информирование по вопросам предоставления муниципальной услуги осуществляют специалисты Администрации МО «Ураковское» и работник офиса «Мои документы» в местах приема заявлений </w:t>
      </w:r>
      <w:r>
        <w:rPr>
          <w:color w:val="FF0000"/>
        </w:rPr>
        <w:t xml:space="preserve"> </w:t>
      </w:r>
      <w:r>
        <w:t xml:space="preserve">при личном обращении заявителей, по телефону или по запросу в порядке, установленном законодательством Российской Федерации. </w:t>
      </w:r>
    </w:p>
    <w:p w:rsidR="00366455" w:rsidRDefault="00366455" w:rsidP="00197151">
      <w:pPr>
        <w:ind w:firstLine="708"/>
        <w:jc w:val="both"/>
      </w:pPr>
      <w:r>
        <w:rPr>
          <w:b/>
        </w:rPr>
        <w:t>7.</w:t>
      </w:r>
      <w:r>
        <w:t xml:space="preserve"> Контактные данные Администрации МО «Ураковское»:</w:t>
      </w:r>
    </w:p>
    <w:p w:rsidR="00366455" w:rsidRPr="00E96E57" w:rsidRDefault="00366455" w:rsidP="00E96E57">
      <w:pPr>
        <w:jc w:val="both"/>
        <w:rPr>
          <w:color w:val="0070C0"/>
        </w:rPr>
      </w:pPr>
      <w:r>
        <w:t xml:space="preserve"> </w:t>
      </w:r>
      <w:r>
        <w:tab/>
      </w:r>
      <w:r w:rsidRPr="00E96E57">
        <w:t>1) Адрес: 427644, Удмуртская Республика, Глазовский район, д. Кочишево, ул. Ленина, д.35.</w:t>
      </w:r>
    </w:p>
    <w:p w:rsidR="00366455" w:rsidRPr="00E96E57" w:rsidRDefault="00366455" w:rsidP="00E96E57">
      <w:pPr>
        <w:ind w:firstLine="708"/>
        <w:jc w:val="both"/>
      </w:pPr>
      <w:r w:rsidRPr="00E96E57">
        <w:t>2) Телефон: (341-41) 90-738.</w:t>
      </w:r>
    </w:p>
    <w:p w:rsidR="00366455" w:rsidRPr="00E96E57" w:rsidRDefault="00366455" w:rsidP="00E96E57">
      <w:pPr>
        <w:ind w:firstLine="708"/>
        <w:jc w:val="both"/>
      </w:pPr>
      <w:r w:rsidRPr="00E96E57">
        <w:t>3) Факс: (341-41) 90-738.</w:t>
      </w:r>
    </w:p>
    <w:p w:rsidR="00366455" w:rsidRPr="00E96E57" w:rsidRDefault="00366455" w:rsidP="00E96E57">
      <w:pPr>
        <w:ind w:firstLine="708"/>
        <w:jc w:val="both"/>
      </w:pPr>
      <w:r w:rsidRPr="00E96E57">
        <w:t xml:space="preserve">4) Адрес электронной почты: </w:t>
      </w:r>
      <w:r w:rsidRPr="00E96E57">
        <w:rPr>
          <w:lang w:val="en-US"/>
        </w:rPr>
        <w:t>mourakovo</w:t>
      </w:r>
      <w:r w:rsidRPr="00E96E57">
        <w:t>@</w:t>
      </w:r>
      <w:r w:rsidRPr="00E96E57">
        <w:rPr>
          <w:lang w:val="en-US"/>
        </w:rPr>
        <w:t>mail</w:t>
      </w:r>
      <w:r w:rsidRPr="00E96E57">
        <w:t>.</w:t>
      </w:r>
      <w:r w:rsidRPr="00E96E57">
        <w:rPr>
          <w:lang w:val="en-US"/>
        </w:rPr>
        <w:t>ru</w:t>
      </w:r>
    </w:p>
    <w:p w:rsidR="00366455" w:rsidRPr="00E96E57" w:rsidRDefault="00366455" w:rsidP="00E96E57">
      <w:pPr>
        <w:jc w:val="both"/>
      </w:pPr>
      <w:r w:rsidRPr="00E96E57">
        <w:rPr>
          <w:b/>
        </w:rPr>
        <w:t xml:space="preserve">            8.</w:t>
      </w:r>
      <w:r w:rsidRPr="00E96E57">
        <w:t xml:space="preserve"> График работы Администрации МО «Ураковское»: ежедневно с 8.00 час. до 16.00 час. (перерыв с 12.00 час. до 13.00 час.).</w:t>
      </w:r>
    </w:p>
    <w:p w:rsidR="00366455" w:rsidRPr="00E96E57" w:rsidRDefault="00366455" w:rsidP="00E96E57">
      <w:pPr>
        <w:ind w:firstLine="708"/>
        <w:jc w:val="both"/>
      </w:pPr>
      <w:r w:rsidRPr="00E96E57">
        <w:t>Выходные дни – суббота, воскресенье, праздничные дни.</w:t>
      </w:r>
    </w:p>
    <w:p w:rsidR="00366455" w:rsidRPr="00E96E57" w:rsidRDefault="00366455" w:rsidP="00E96E57">
      <w:pPr>
        <w:ind w:firstLine="708"/>
        <w:jc w:val="both"/>
      </w:pPr>
      <w:r w:rsidRPr="00E96E57">
        <w:t>В предпраздничные дни рабочий день сокращается на 1 час.</w:t>
      </w:r>
    </w:p>
    <w:p w:rsidR="00366455" w:rsidRPr="00E96E57" w:rsidRDefault="00366455" w:rsidP="00E96E57">
      <w:pPr>
        <w:ind w:firstLine="708"/>
        <w:jc w:val="both"/>
      </w:pPr>
      <w:r w:rsidRPr="00E96E57">
        <w:t>Время регламентированных перерывов специалистов, оказывающих муниципальную услугу, установлено с 10.00 до 10.15 час., с 15.00 до 15.15 час.</w:t>
      </w:r>
    </w:p>
    <w:p w:rsidR="00366455" w:rsidRDefault="00366455" w:rsidP="00E96E57">
      <w:pPr>
        <w:shd w:val="clear" w:color="auto" w:fill="FFFFFF"/>
        <w:ind w:firstLine="567"/>
        <w:jc w:val="both"/>
      </w:pPr>
      <w:r>
        <w:rPr>
          <w:b/>
        </w:rPr>
        <w:t xml:space="preserve">  9.</w:t>
      </w:r>
      <w:r>
        <w:t xml:space="preserve"> Контактные данные офисов «Мои документы» в Глазовском районе:</w:t>
      </w:r>
    </w:p>
    <w:p w:rsidR="00366455" w:rsidRDefault="00366455" w:rsidP="00197151">
      <w:pPr>
        <w:ind w:firstLine="70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6"/>
        <w:gridCol w:w="3114"/>
        <w:gridCol w:w="2669"/>
        <w:gridCol w:w="1215"/>
        <w:gridCol w:w="2017"/>
      </w:tblGrid>
      <w:tr w:rsidR="00366455" w:rsidTr="00197151">
        <w:trPr>
          <w:tblHeader/>
        </w:trPr>
        <w:tc>
          <w:tcPr>
            <w:tcW w:w="560" w:type="dxa"/>
            <w:vAlign w:val="center"/>
          </w:tcPr>
          <w:p w:rsidR="00366455" w:rsidRDefault="003664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п/п</w:t>
            </w:r>
          </w:p>
        </w:tc>
        <w:tc>
          <w:tcPr>
            <w:tcW w:w="3234" w:type="dxa"/>
            <w:vAlign w:val="center"/>
          </w:tcPr>
          <w:p w:rsidR="00366455" w:rsidRDefault="003664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муниципального образования, где располагается офис «Мои документы»</w:t>
            </w:r>
          </w:p>
        </w:tc>
        <w:tc>
          <w:tcPr>
            <w:tcW w:w="2835" w:type="dxa"/>
            <w:vAlign w:val="center"/>
          </w:tcPr>
          <w:p w:rsidR="00366455" w:rsidRDefault="003664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Адрес офиса </w:t>
            </w:r>
          </w:p>
          <w:p w:rsidR="00366455" w:rsidRDefault="003664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«Мои документы»</w:t>
            </w:r>
          </w:p>
        </w:tc>
        <w:tc>
          <w:tcPr>
            <w:tcW w:w="1257" w:type="dxa"/>
            <w:vAlign w:val="center"/>
          </w:tcPr>
          <w:p w:rsidR="00366455" w:rsidRDefault="003664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Телефон</w:t>
            </w:r>
          </w:p>
        </w:tc>
        <w:tc>
          <w:tcPr>
            <w:tcW w:w="2017" w:type="dxa"/>
            <w:vAlign w:val="center"/>
          </w:tcPr>
          <w:p w:rsidR="00366455" w:rsidRDefault="003664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 электронной почты</w:t>
            </w:r>
          </w:p>
        </w:tc>
      </w:tr>
      <w:tr w:rsidR="00366455" w:rsidTr="00197151">
        <w:tc>
          <w:tcPr>
            <w:tcW w:w="560" w:type="dxa"/>
          </w:tcPr>
          <w:p w:rsidR="00366455" w:rsidRDefault="00366455">
            <w:r>
              <w:t>1)</w:t>
            </w:r>
          </w:p>
        </w:tc>
        <w:tc>
          <w:tcPr>
            <w:tcW w:w="3234" w:type="dxa"/>
          </w:tcPr>
          <w:p w:rsidR="00366455" w:rsidRDefault="00366455">
            <w:pPr>
              <w:rPr>
                <w:b/>
              </w:rPr>
            </w:pPr>
            <w:r>
              <w:t>Муниципальное образование «Адамское»</w:t>
            </w:r>
          </w:p>
        </w:tc>
        <w:tc>
          <w:tcPr>
            <w:tcW w:w="2835" w:type="dxa"/>
            <w:vAlign w:val="center"/>
          </w:tcPr>
          <w:p w:rsidR="00366455" w:rsidRDefault="00366455">
            <w:pPr>
              <w:jc w:val="center"/>
              <w:rPr>
                <w:b/>
              </w:rPr>
            </w:pPr>
            <w:r>
              <w:t>427611, д. Адам, ул. Советская, д. 18</w:t>
            </w:r>
          </w:p>
        </w:tc>
        <w:tc>
          <w:tcPr>
            <w:tcW w:w="1257" w:type="dxa"/>
            <w:vAlign w:val="center"/>
          </w:tcPr>
          <w:p w:rsidR="00366455" w:rsidRDefault="00366455">
            <w:pPr>
              <w:jc w:val="center"/>
            </w:pPr>
            <w:r>
              <w:t xml:space="preserve">(341-41) </w:t>
            </w:r>
          </w:p>
          <w:p w:rsidR="00366455" w:rsidRDefault="00366455">
            <w:pPr>
              <w:jc w:val="center"/>
              <w:rPr>
                <w:b/>
              </w:rPr>
            </w:pPr>
            <w:r>
              <w:t>90-325</w:t>
            </w:r>
          </w:p>
        </w:tc>
        <w:tc>
          <w:tcPr>
            <w:tcW w:w="2017" w:type="dxa"/>
            <w:vAlign w:val="center"/>
          </w:tcPr>
          <w:p w:rsidR="00366455" w:rsidRDefault="00366455">
            <w:pPr>
              <w:jc w:val="center"/>
              <w:rPr>
                <w:b/>
              </w:rPr>
            </w:pPr>
            <w:hyperlink r:id="rId5" w:history="1">
              <w:r>
                <w:rPr>
                  <w:rStyle w:val="Hyperlink"/>
                  <w:lang w:val="en-US"/>
                </w:rPr>
                <w:t>adam</w:t>
              </w:r>
              <w:r>
                <w:rPr>
                  <w:rStyle w:val="Hyperlink"/>
                </w:rPr>
                <w:t>-</w:t>
              </w:r>
              <w:r>
                <w:rPr>
                  <w:rStyle w:val="Hyperlink"/>
                  <w:lang w:val="en-US"/>
                </w:rPr>
                <w:t>mfc</w:t>
              </w:r>
              <w:r>
                <w:rPr>
                  <w:rStyle w:val="Hyperlink"/>
                </w:rPr>
                <w:t>@</w:t>
              </w:r>
              <w:r>
                <w:rPr>
                  <w:rStyle w:val="Hyperlink"/>
                  <w:lang w:val="en-US"/>
                </w:rPr>
                <w:t>glazrayon</w:t>
              </w:r>
              <w:r>
                <w:rPr>
                  <w:rStyle w:val="Hyperlink"/>
                </w:rPr>
                <w:t>.</w:t>
              </w:r>
              <w:r>
                <w:rPr>
                  <w:rStyle w:val="Hyperlink"/>
                  <w:lang w:val="en-US"/>
                </w:rPr>
                <w:t>ru</w:t>
              </w:r>
            </w:hyperlink>
          </w:p>
        </w:tc>
      </w:tr>
      <w:tr w:rsidR="00366455" w:rsidTr="00197151">
        <w:tc>
          <w:tcPr>
            <w:tcW w:w="560" w:type="dxa"/>
          </w:tcPr>
          <w:p w:rsidR="00366455" w:rsidRDefault="00366455">
            <w:r>
              <w:t>2)</w:t>
            </w:r>
          </w:p>
        </w:tc>
        <w:tc>
          <w:tcPr>
            <w:tcW w:w="3234" w:type="dxa"/>
          </w:tcPr>
          <w:p w:rsidR="00366455" w:rsidRDefault="00366455">
            <w:pPr>
              <w:rPr>
                <w:b/>
              </w:rPr>
            </w:pPr>
            <w:r>
              <w:t>Муниципальное образование «Верхнебогатырское»</w:t>
            </w:r>
          </w:p>
        </w:tc>
        <w:tc>
          <w:tcPr>
            <w:tcW w:w="2835" w:type="dxa"/>
            <w:vAlign w:val="center"/>
          </w:tcPr>
          <w:p w:rsidR="00366455" w:rsidRDefault="00366455">
            <w:pPr>
              <w:jc w:val="center"/>
              <w:rPr>
                <w:b/>
              </w:rPr>
            </w:pPr>
            <w:r>
              <w:t>427601, д. Верхняя Слудка, ул. Садовая, д. 7</w:t>
            </w:r>
          </w:p>
        </w:tc>
        <w:tc>
          <w:tcPr>
            <w:tcW w:w="1257" w:type="dxa"/>
            <w:vAlign w:val="center"/>
          </w:tcPr>
          <w:p w:rsidR="00366455" w:rsidRDefault="00366455">
            <w:pPr>
              <w:jc w:val="center"/>
            </w:pPr>
            <w:r>
              <w:t xml:space="preserve">(341-41) </w:t>
            </w:r>
          </w:p>
          <w:p w:rsidR="00366455" w:rsidRDefault="00366455">
            <w:pPr>
              <w:jc w:val="center"/>
              <w:rPr>
                <w:b/>
              </w:rPr>
            </w:pPr>
            <w:r>
              <w:t>98-152</w:t>
            </w:r>
          </w:p>
        </w:tc>
        <w:tc>
          <w:tcPr>
            <w:tcW w:w="2017" w:type="dxa"/>
            <w:vAlign w:val="center"/>
          </w:tcPr>
          <w:p w:rsidR="00366455" w:rsidRDefault="00366455">
            <w:pPr>
              <w:jc w:val="center"/>
              <w:rPr>
                <w:b/>
              </w:rPr>
            </w:pPr>
            <w:hyperlink r:id="rId6" w:history="1">
              <w:r>
                <w:rPr>
                  <w:rStyle w:val="Hyperlink"/>
                  <w:lang w:val="en-US"/>
                </w:rPr>
                <w:t>bogatir</w:t>
              </w:r>
              <w:r>
                <w:rPr>
                  <w:rStyle w:val="Hyperlink"/>
                </w:rPr>
                <w:t>-</w:t>
              </w:r>
              <w:r>
                <w:rPr>
                  <w:rStyle w:val="Hyperlink"/>
                  <w:lang w:val="en-US"/>
                </w:rPr>
                <w:t>mfc</w:t>
              </w:r>
              <w:r>
                <w:rPr>
                  <w:rStyle w:val="Hyperlink"/>
                </w:rPr>
                <w:t>@</w:t>
              </w:r>
              <w:r>
                <w:rPr>
                  <w:rStyle w:val="Hyperlink"/>
                  <w:lang w:val="en-US"/>
                </w:rPr>
                <w:t>glazrayon</w:t>
              </w:r>
              <w:r>
                <w:rPr>
                  <w:rStyle w:val="Hyperlink"/>
                </w:rPr>
                <w:t>.</w:t>
              </w:r>
              <w:r>
                <w:rPr>
                  <w:rStyle w:val="Hyperlink"/>
                  <w:lang w:val="en-US"/>
                </w:rPr>
                <w:t>ru</w:t>
              </w:r>
            </w:hyperlink>
          </w:p>
        </w:tc>
      </w:tr>
      <w:tr w:rsidR="00366455" w:rsidTr="00197151">
        <w:tc>
          <w:tcPr>
            <w:tcW w:w="560" w:type="dxa"/>
          </w:tcPr>
          <w:p w:rsidR="00366455" w:rsidRDefault="00366455">
            <w:r>
              <w:t>3)</w:t>
            </w:r>
          </w:p>
        </w:tc>
        <w:tc>
          <w:tcPr>
            <w:tcW w:w="3234" w:type="dxa"/>
          </w:tcPr>
          <w:p w:rsidR="00366455" w:rsidRDefault="00366455">
            <w:pPr>
              <w:rPr>
                <w:b/>
              </w:rPr>
            </w:pPr>
            <w:r>
              <w:t>Муниципальное образование «Гулековское»</w:t>
            </w:r>
          </w:p>
        </w:tc>
        <w:tc>
          <w:tcPr>
            <w:tcW w:w="2835" w:type="dxa"/>
            <w:vAlign w:val="center"/>
          </w:tcPr>
          <w:p w:rsidR="00366455" w:rsidRDefault="00366455">
            <w:pPr>
              <w:jc w:val="center"/>
              <w:rPr>
                <w:b/>
              </w:rPr>
            </w:pPr>
            <w:r>
              <w:t>427641, д. Гулеково, ул. Центральная, д. 15</w:t>
            </w:r>
          </w:p>
        </w:tc>
        <w:tc>
          <w:tcPr>
            <w:tcW w:w="1257" w:type="dxa"/>
            <w:vAlign w:val="center"/>
          </w:tcPr>
          <w:p w:rsidR="00366455" w:rsidRDefault="00366455">
            <w:pPr>
              <w:jc w:val="center"/>
              <w:rPr>
                <w:b/>
              </w:rPr>
            </w:pPr>
            <w:r>
              <w:t>(341-41) 98-734</w:t>
            </w:r>
          </w:p>
        </w:tc>
        <w:tc>
          <w:tcPr>
            <w:tcW w:w="2017" w:type="dxa"/>
            <w:vAlign w:val="center"/>
          </w:tcPr>
          <w:p w:rsidR="00366455" w:rsidRDefault="00366455">
            <w:pPr>
              <w:jc w:val="center"/>
              <w:rPr>
                <w:b/>
              </w:rPr>
            </w:pPr>
            <w:hyperlink r:id="rId7" w:history="1">
              <w:r>
                <w:rPr>
                  <w:rStyle w:val="Hyperlink"/>
                  <w:lang w:val="en-US"/>
                </w:rPr>
                <w:t>gulekovo</w:t>
              </w:r>
              <w:r>
                <w:rPr>
                  <w:rStyle w:val="Hyperlink"/>
                </w:rPr>
                <w:t>-</w:t>
              </w:r>
              <w:r>
                <w:rPr>
                  <w:rStyle w:val="Hyperlink"/>
                  <w:lang w:val="en-US"/>
                </w:rPr>
                <w:t>mfc</w:t>
              </w:r>
              <w:r>
                <w:rPr>
                  <w:rStyle w:val="Hyperlink"/>
                </w:rPr>
                <w:t>@</w:t>
              </w:r>
              <w:r>
                <w:rPr>
                  <w:rStyle w:val="Hyperlink"/>
                  <w:lang w:val="en-US"/>
                </w:rPr>
                <w:t>glazrayon</w:t>
              </w:r>
              <w:r>
                <w:rPr>
                  <w:rStyle w:val="Hyperlink"/>
                </w:rPr>
                <w:t>.</w:t>
              </w:r>
              <w:r>
                <w:rPr>
                  <w:rStyle w:val="Hyperlink"/>
                  <w:lang w:val="en-US"/>
                </w:rPr>
                <w:t>ru</w:t>
              </w:r>
            </w:hyperlink>
          </w:p>
        </w:tc>
      </w:tr>
      <w:tr w:rsidR="00366455" w:rsidTr="00197151">
        <w:tc>
          <w:tcPr>
            <w:tcW w:w="560" w:type="dxa"/>
          </w:tcPr>
          <w:p w:rsidR="00366455" w:rsidRDefault="00366455">
            <w:r>
              <w:t>4)</w:t>
            </w:r>
          </w:p>
        </w:tc>
        <w:tc>
          <w:tcPr>
            <w:tcW w:w="3234" w:type="dxa"/>
          </w:tcPr>
          <w:p w:rsidR="00366455" w:rsidRDefault="00366455">
            <w:pPr>
              <w:rPr>
                <w:b/>
              </w:rPr>
            </w:pPr>
            <w:r>
              <w:t>Муниципальное образование «Качкашурское»</w:t>
            </w:r>
          </w:p>
        </w:tc>
        <w:tc>
          <w:tcPr>
            <w:tcW w:w="2835" w:type="dxa"/>
            <w:vAlign w:val="center"/>
          </w:tcPr>
          <w:p w:rsidR="00366455" w:rsidRDefault="00366455">
            <w:pPr>
              <w:jc w:val="center"/>
              <w:rPr>
                <w:b/>
              </w:rPr>
            </w:pPr>
            <w:r>
              <w:t>427616, д Качкашур, ул. Центральная, д. 3а</w:t>
            </w:r>
          </w:p>
        </w:tc>
        <w:tc>
          <w:tcPr>
            <w:tcW w:w="1257" w:type="dxa"/>
            <w:vAlign w:val="center"/>
          </w:tcPr>
          <w:p w:rsidR="00366455" w:rsidRDefault="00366455">
            <w:pPr>
              <w:jc w:val="center"/>
              <w:rPr>
                <w:b/>
              </w:rPr>
            </w:pPr>
            <w:r>
              <w:t>(341-41) 99-125</w:t>
            </w:r>
          </w:p>
        </w:tc>
        <w:tc>
          <w:tcPr>
            <w:tcW w:w="2017" w:type="dxa"/>
            <w:vAlign w:val="center"/>
          </w:tcPr>
          <w:p w:rsidR="00366455" w:rsidRDefault="00366455">
            <w:pPr>
              <w:jc w:val="center"/>
              <w:rPr>
                <w:b/>
              </w:rPr>
            </w:pPr>
            <w:hyperlink r:id="rId8" w:history="1">
              <w:r>
                <w:rPr>
                  <w:rStyle w:val="Hyperlink"/>
                  <w:lang w:val="en-US"/>
                </w:rPr>
                <w:t>kachkashur</w:t>
              </w:r>
              <w:r>
                <w:rPr>
                  <w:rStyle w:val="Hyperlink"/>
                </w:rPr>
                <w:t>-</w:t>
              </w:r>
              <w:r>
                <w:rPr>
                  <w:rStyle w:val="Hyperlink"/>
                  <w:lang w:val="en-US"/>
                </w:rPr>
                <w:t>mfc</w:t>
              </w:r>
              <w:r>
                <w:rPr>
                  <w:rStyle w:val="Hyperlink"/>
                </w:rPr>
                <w:t>@</w:t>
              </w:r>
              <w:r>
                <w:rPr>
                  <w:rStyle w:val="Hyperlink"/>
                  <w:lang w:val="en-US"/>
                </w:rPr>
                <w:t>glazrayon</w:t>
              </w:r>
              <w:r>
                <w:rPr>
                  <w:rStyle w:val="Hyperlink"/>
                </w:rPr>
                <w:t>.</w:t>
              </w:r>
              <w:r>
                <w:rPr>
                  <w:rStyle w:val="Hyperlink"/>
                  <w:lang w:val="en-US"/>
                </w:rPr>
                <w:t>ru</w:t>
              </w:r>
            </w:hyperlink>
          </w:p>
        </w:tc>
      </w:tr>
      <w:tr w:rsidR="00366455" w:rsidTr="00197151">
        <w:tc>
          <w:tcPr>
            <w:tcW w:w="560" w:type="dxa"/>
          </w:tcPr>
          <w:p w:rsidR="00366455" w:rsidRDefault="00366455">
            <w:r>
              <w:t>5)</w:t>
            </w:r>
          </w:p>
        </w:tc>
        <w:tc>
          <w:tcPr>
            <w:tcW w:w="3234" w:type="dxa"/>
          </w:tcPr>
          <w:p w:rsidR="00366455" w:rsidRDefault="00366455">
            <w:pPr>
              <w:rPr>
                <w:b/>
              </w:rPr>
            </w:pPr>
            <w:r>
              <w:t>Муниципальное образование «Кожильское»</w:t>
            </w:r>
          </w:p>
        </w:tc>
        <w:tc>
          <w:tcPr>
            <w:tcW w:w="2835" w:type="dxa"/>
            <w:vAlign w:val="center"/>
          </w:tcPr>
          <w:p w:rsidR="00366455" w:rsidRDefault="00366455">
            <w:pPr>
              <w:jc w:val="center"/>
              <w:rPr>
                <w:b/>
              </w:rPr>
            </w:pPr>
            <w:r>
              <w:t>427606, д. Кожиль, ул. Кировская, д. 35</w:t>
            </w:r>
          </w:p>
        </w:tc>
        <w:tc>
          <w:tcPr>
            <w:tcW w:w="1257" w:type="dxa"/>
            <w:vAlign w:val="center"/>
          </w:tcPr>
          <w:p w:rsidR="00366455" w:rsidRDefault="00366455">
            <w:pPr>
              <w:jc w:val="center"/>
              <w:rPr>
                <w:b/>
              </w:rPr>
            </w:pPr>
            <w:r>
              <w:t>(341-41) 90-117</w:t>
            </w:r>
          </w:p>
        </w:tc>
        <w:tc>
          <w:tcPr>
            <w:tcW w:w="2017" w:type="dxa"/>
            <w:vAlign w:val="center"/>
          </w:tcPr>
          <w:p w:rsidR="00366455" w:rsidRDefault="00366455">
            <w:pPr>
              <w:jc w:val="center"/>
              <w:rPr>
                <w:b/>
              </w:rPr>
            </w:pPr>
            <w:hyperlink r:id="rId9" w:history="1">
              <w:r>
                <w:rPr>
                  <w:rStyle w:val="Hyperlink"/>
                  <w:lang w:val="en-US"/>
                </w:rPr>
                <w:t>kozhil</w:t>
              </w:r>
              <w:r>
                <w:rPr>
                  <w:rStyle w:val="Hyperlink"/>
                </w:rPr>
                <w:t>-</w:t>
              </w:r>
              <w:r>
                <w:rPr>
                  <w:rStyle w:val="Hyperlink"/>
                  <w:lang w:val="en-US"/>
                </w:rPr>
                <w:t>mfc</w:t>
              </w:r>
              <w:r>
                <w:rPr>
                  <w:rStyle w:val="Hyperlink"/>
                </w:rPr>
                <w:t>@</w:t>
              </w:r>
              <w:r>
                <w:rPr>
                  <w:rStyle w:val="Hyperlink"/>
                  <w:lang w:val="en-US"/>
                </w:rPr>
                <w:t>glazrayon</w:t>
              </w:r>
              <w:r>
                <w:rPr>
                  <w:rStyle w:val="Hyperlink"/>
                </w:rPr>
                <w:t>.</w:t>
              </w:r>
              <w:r>
                <w:rPr>
                  <w:rStyle w:val="Hyperlink"/>
                  <w:lang w:val="en-US"/>
                </w:rPr>
                <w:t>ru</w:t>
              </w:r>
            </w:hyperlink>
          </w:p>
        </w:tc>
      </w:tr>
      <w:tr w:rsidR="00366455" w:rsidTr="00197151">
        <w:tc>
          <w:tcPr>
            <w:tcW w:w="560" w:type="dxa"/>
          </w:tcPr>
          <w:p w:rsidR="00366455" w:rsidRDefault="00366455">
            <w:r>
              <w:t>6)</w:t>
            </w:r>
          </w:p>
        </w:tc>
        <w:tc>
          <w:tcPr>
            <w:tcW w:w="3234" w:type="dxa"/>
          </w:tcPr>
          <w:p w:rsidR="00366455" w:rsidRDefault="00366455">
            <w:pPr>
              <w:rPr>
                <w:b/>
              </w:rPr>
            </w:pPr>
            <w:r>
              <w:t>Муниципальное образование «Куреговское»</w:t>
            </w:r>
          </w:p>
        </w:tc>
        <w:tc>
          <w:tcPr>
            <w:tcW w:w="2835" w:type="dxa"/>
            <w:vAlign w:val="center"/>
          </w:tcPr>
          <w:p w:rsidR="00366455" w:rsidRDefault="00366455">
            <w:pPr>
              <w:jc w:val="center"/>
              <w:rPr>
                <w:b/>
              </w:rPr>
            </w:pPr>
            <w:r>
              <w:t>427646, д. Курегово, пер. Школьный, д. 2а</w:t>
            </w:r>
          </w:p>
        </w:tc>
        <w:tc>
          <w:tcPr>
            <w:tcW w:w="1257" w:type="dxa"/>
            <w:vAlign w:val="center"/>
          </w:tcPr>
          <w:p w:rsidR="00366455" w:rsidRDefault="00366455">
            <w:pPr>
              <w:jc w:val="center"/>
              <w:rPr>
                <w:b/>
              </w:rPr>
            </w:pPr>
            <w:r>
              <w:t>(341-41) 90-021</w:t>
            </w:r>
          </w:p>
        </w:tc>
        <w:tc>
          <w:tcPr>
            <w:tcW w:w="2017" w:type="dxa"/>
            <w:vAlign w:val="center"/>
          </w:tcPr>
          <w:p w:rsidR="00366455" w:rsidRDefault="00366455">
            <w:pPr>
              <w:jc w:val="center"/>
              <w:rPr>
                <w:b/>
              </w:rPr>
            </w:pPr>
            <w:hyperlink r:id="rId10" w:history="1">
              <w:r>
                <w:rPr>
                  <w:rStyle w:val="Hyperlink"/>
                  <w:lang w:val="en-US"/>
                </w:rPr>
                <w:t>kuregovo</w:t>
              </w:r>
              <w:r>
                <w:rPr>
                  <w:rStyle w:val="Hyperlink"/>
                </w:rPr>
                <w:t>-</w:t>
              </w:r>
              <w:r>
                <w:rPr>
                  <w:rStyle w:val="Hyperlink"/>
                  <w:lang w:val="en-US"/>
                </w:rPr>
                <w:t>mfc</w:t>
              </w:r>
              <w:r>
                <w:rPr>
                  <w:rStyle w:val="Hyperlink"/>
                </w:rPr>
                <w:t>@</w:t>
              </w:r>
              <w:r>
                <w:rPr>
                  <w:rStyle w:val="Hyperlink"/>
                  <w:lang w:val="en-US"/>
                </w:rPr>
                <w:t>glazrayon</w:t>
              </w:r>
              <w:r>
                <w:rPr>
                  <w:rStyle w:val="Hyperlink"/>
                </w:rPr>
                <w:t>.</w:t>
              </w:r>
              <w:r>
                <w:rPr>
                  <w:rStyle w:val="Hyperlink"/>
                  <w:lang w:val="en-US"/>
                </w:rPr>
                <w:t>ru</w:t>
              </w:r>
            </w:hyperlink>
          </w:p>
        </w:tc>
      </w:tr>
      <w:tr w:rsidR="00366455" w:rsidTr="00197151">
        <w:tc>
          <w:tcPr>
            <w:tcW w:w="560" w:type="dxa"/>
          </w:tcPr>
          <w:p w:rsidR="00366455" w:rsidRDefault="00366455">
            <w:r>
              <w:t>7)</w:t>
            </w:r>
          </w:p>
        </w:tc>
        <w:tc>
          <w:tcPr>
            <w:tcW w:w="3234" w:type="dxa"/>
          </w:tcPr>
          <w:p w:rsidR="00366455" w:rsidRDefault="00366455">
            <w:pPr>
              <w:rPr>
                <w:b/>
              </w:rPr>
            </w:pPr>
            <w:r>
              <w:t>Муниципальное образование «Октябрьское»</w:t>
            </w:r>
          </w:p>
        </w:tc>
        <w:tc>
          <w:tcPr>
            <w:tcW w:w="2835" w:type="dxa"/>
            <w:vAlign w:val="center"/>
          </w:tcPr>
          <w:p w:rsidR="00366455" w:rsidRDefault="00366455">
            <w:pPr>
              <w:jc w:val="center"/>
              <w:rPr>
                <w:b/>
              </w:rPr>
            </w:pPr>
            <w:r>
              <w:t>427617, с. Октябрьский, ул. Наговицына, д.3</w:t>
            </w:r>
          </w:p>
        </w:tc>
        <w:tc>
          <w:tcPr>
            <w:tcW w:w="1257" w:type="dxa"/>
            <w:vAlign w:val="center"/>
          </w:tcPr>
          <w:p w:rsidR="00366455" w:rsidRDefault="00366455">
            <w:pPr>
              <w:jc w:val="center"/>
              <w:rPr>
                <w:b/>
              </w:rPr>
            </w:pPr>
            <w:r>
              <w:t>(341-41) 99-505</w:t>
            </w:r>
          </w:p>
        </w:tc>
        <w:tc>
          <w:tcPr>
            <w:tcW w:w="2017" w:type="dxa"/>
            <w:vAlign w:val="center"/>
          </w:tcPr>
          <w:p w:rsidR="00366455" w:rsidRDefault="00366455">
            <w:pPr>
              <w:jc w:val="center"/>
              <w:rPr>
                <w:b/>
              </w:rPr>
            </w:pPr>
            <w:hyperlink r:id="rId11" w:history="1">
              <w:r>
                <w:rPr>
                  <w:rStyle w:val="Hyperlink"/>
                  <w:lang w:val="en-US"/>
                </w:rPr>
                <w:t>oktyabr</w:t>
              </w:r>
              <w:r>
                <w:rPr>
                  <w:rStyle w:val="Hyperlink"/>
                </w:rPr>
                <w:t>-</w:t>
              </w:r>
              <w:r>
                <w:rPr>
                  <w:rStyle w:val="Hyperlink"/>
                  <w:lang w:val="en-US"/>
                </w:rPr>
                <w:t>mfc</w:t>
              </w:r>
              <w:r>
                <w:rPr>
                  <w:rStyle w:val="Hyperlink"/>
                </w:rPr>
                <w:t>@</w:t>
              </w:r>
              <w:r>
                <w:rPr>
                  <w:rStyle w:val="Hyperlink"/>
                  <w:lang w:val="en-US"/>
                </w:rPr>
                <w:t>glazrayon</w:t>
              </w:r>
              <w:r>
                <w:rPr>
                  <w:rStyle w:val="Hyperlink"/>
                </w:rPr>
                <w:t>.</w:t>
              </w:r>
              <w:r>
                <w:rPr>
                  <w:rStyle w:val="Hyperlink"/>
                  <w:lang w:val="en-US"/>
                </w:rPr>
                <w:t>ru</w:t>
              </w:r>
            </w:hyperlink>
          </w:p>
        </w:tc>
      </w:tr>
      <w:tr w:rsidR="00366455" w:rsidTr="00197151">
        <w:tc>
          <w:tcPr>
            <w:tcW w:w="560" w:type="dxa"/>
          </w:tcPr>
          <w:p w:rsidR="00366455" w:rsidRDefault="00366455">
            <w:r>
              <w:t>8)</w:t>
            </w:r>
          </w:p>
        </w:tc>
        <w:tc>
          <w:tcPr>
            <w:tcW w:w="3234" w:type="dxa"/>
          </w:tcPr>
          <w:p w:rsidR="00366455" w:rsidRDefault="00366455">
            <w:pPr>
              <w:rPr>
                <w:b/>
              </w:rPr>
            </w:pPr>
            <w:r>
              <w:t>Муниципальное образование «Парзинское»</w:t>
            </w:r>
          </w:p>
        </w:tc>
        <w:tc>
          <w:tcPr>
            <w:tcW w:w="2835" w:type="dxa"/>
            <w:vAlign w:val="center"/>
          </w:tcPr>
          <w:p w:rsidR="00366455" w:rsidRDefault="00366455">
            <w:pPr>
              <w:jc w:val="center"/>
              <w:rPr>
                <w:b/>
              </w:rPr>
            </w:pPr>
            <w:r>
              <w:t>427643, с. Парзи, ул. Новая, д. 11</w:t>
            </w:r>
          </w:p>
        </w:tc>
        <w:tc>
          <w:tcPr>
            <w:tcW w:w="1257" w:type="dxa"/>
            <w:vAlign w:val="center"/>
          </w:tcPr>
          <w:p w:rsidR="00366455" w:rsidRDefault="00366455">
            <w:pPr>
              <w:jc w:val="center"/>
              <w:rPr>
                <w:b/>
              </w:rPr>
            </w:pPr>
            <w:r>
              <w:t>(341-41) 90-510</w:t>
            </w:r>
          </w:p>
        </w:tc>
        <w:tc>
          <w:tcPr>
            <w:tcW w:w="2017" w:type="dxa"/>
            <w:vAlign w:val="center"/>
          </w:tcPr>
          <w:p w:rsidR="00366455" w:rsidRDefault="00366455">
            <w:pPr>
              <w:jc w:val="center"/>
              <w:rPr>
                <w:b/>
              </w:rPr>
            </w:pPr>
            <w:hyperlink r:id="rId12" w:history="1">
              <w:r>
                <w:rPr>
                  <w:rStyle w:val="Hyperlink"/>
                  <w:lang w:val="en-US"/>
                </w:rPr>
                <w:t>parzi</w:t>
              </w:r>
              <w:r>
                <w:rPr>
                  <w:rStyle w:val="Hyperlink"/>
                </w:rPr>
                <w:t>-</w:t>
              </w:r>
              <w:r>
                <w:rPr>
                  <w:rStyle w:val="Hyperlink"/>
                  <w:lang w:val="en-US"/>
                </w:rPr>
                <w:t>mfc</w:t>
              </w:r>
              <w:r>
                <w:rPr>
                  <w:rStyle w:val="Hyperlink"/>
                </w:rPr>
                <w:t>@</w:t>
              </w:r>
              <w:r>
                <w:rPr>
                  <w:rStyle w:val="Hyperlink"/>
                  <w:lang w:val="en-US"/>
                </w:rPr>
                <w:t>glazrayon</w:t>
              </w:r>
              <w:r>
                <w:rPr>
                  <w:rStyle w:val="Hyperlink"/>
                </w:rPr>
                <w:t>.</w:t>
              </w:r>
              <w:r>
                <w:rPr>
                  <w:rStyle w:val="Hyperlink"/>
                  <w:lang w:val="en-US"/>
                </w:rPr>
                <w:t>ru</w:t>
              </w:r>
            </w:hyperlink>
          </w:p>
        </w:tc>
      </w:tr>
      <w:tr w:rsidR="00366455" w:rsidTr="00197151">
        <w:tc>
          <w:tcPr>
            <w:tcW w:w="560" w:type="dxa"/>
          </w:tcPr>
          <w:p w:rsidR="00366455" w:rsidRDefault="00366455">
            <w:r>
              <w:t>9)</w:t>
            </w:r>
          </w:p>
        </w:tc>
        <w:tc>
          <w:tcPr>
            <w:tcW w:w="3234" w:type="dxa"/>
          </w:tcPr>
          <w:p w:rsidR="00366455" w:rsidRDefault="00366455">
            <w:pPr>
              <w:rPr>
                <w:b/>
              </w:rPr>
            </w:pPr>
            <w:r>
              <w:t>Муниципальное образование «Понинское»</w:t>
            </w:r>
          </w:p>
        </w:tc>
        <w:tc>
          <w:tcPr>
            <w:tcW w:w="2835" w:type="dxa"/>
            <w:vAlign w:val="center"/>
          </w:tcPr>
          <w:p w:rsidR="00366455" w:rsidRDefault="00366455">
            <w:pPr>
              <w:jc w:val="center"/>
              <w:rPr>
                <w:b/>
              </w:rPr>
            </w:pPr>
            <w:r>
              <w:t>427612,  с. Понино, ул. Коммунальная, д. 7</w:t>
            </w:r>
          </w:p>
        </w:tc>
        <w:tc>
          <w:tcPr>
            <w:tcW w:w="1257" w:type="dxa"/>
            <w:vAlign w:val="center"/>
          </w:tcPr>
          <w:p w:rsidR="00366455" w:rsidRDefault="00366455">
            <w:pPr>
              <w:jc w:val="center"/>
              <w:rPr>
                <w:b/>
              </w:rPr>
            </w:pPr>
            <w:r>
              <w:t>(341-41) 97-125</w:t>
            </w:r>
          </w:p>
        </w:tc>
        <w:tc>
          <w:tcPr>
            <w:tcW w:w="2017" w:type="dxa"/>
            <w:vAlign w:val="center"/>
          </w:tcPr>
          <w:p w:rsidR="00366455" w:rsidRDefault="00366455">
            <w:pPr>
              <w:jc w:val="center"/>
              <w:rPr>
                <w:b/>
              </w:rPr>
            </w:pPr>
            <w:hyperlink r:id="rId13" w:history="1">
              <w:r>
                <w:rPr>
                  <w:rStyle w:val="Hyperlink"/>
                  <w:lang w:val="en-US"/>
                </w:rPr>
                <w:t>ponino</w:t>
              </w:r>
              <w:r>
                <w:rPr>
                  <w:rStyle w:val="Hyperlink"/>
                </w:rPr>
                <w:t>-</w:t>
              </w:r>
              <w:r>
                <w:rPr>
                  <w:rStyle w:val="Hyperlink"/>
                  <w:lang w:val="en-US"/>
                </w:rPr>
                <w:t>mfc</w:t>
              </w:r>
              <w:r>
                <w:rPr>
                  <w:rStyle w:val="Hyperlink"/>
                </w:rPr>
                <w:t>@</w:t>
              </w:r>
              <w:r>
                <w:rPr>
                  <w:rStyle w:val="Hyperlink"/>
                  <w:lang w:val="en-US"/>
                </w:rPr>
                <w:t>glazrayon</w:t>
              </w:r>
              <w:r>
                <w:rPr>
                  <w:rStyle w:val="Hyperlink"/>
                </w:rPr>
                <w:t>.</w:t>
              </w:r>
              <w:r>
                <w:rPr>
                  <w:rStyle w:val="Hyperlink"/>
                  <w:lang w:val="en-US"/>
                </w:rPr>
                <w:t>ru</w:t>
              </w:r>
            </w:hyperlink>
          </w:p>
        </w:tc>
      </w:tr>
      <w:tr w:rsidR="00366455" w:rsidTr="00197151">
        <w:tc>
          <w:tcPr>
            <w:tcW w:w="560" w:type="dxa"/>
          </w:tcPr>
          <w:p w:rsidR="00366455" w:rsidRDefault="00366455">
            <w:r>
              <w:t>10)</w:t>
            </w:r>
          </w:p>
        </w:tc>
        <w:tc>
          <w:tcPr>
            <w:tcW w:w="3234" w:type="dxa"/>
          </w:tcPr>
          <w:p w:rsidR="00366455" w:rsidRDefault="00366455">
            <w:pPr>
              <w:rPr>
                <w:b/>
              </w:rPr>
            </w:pPr>
            <w:r>
              <w:t>Муниципальное образование «Ураковское»</w:t>
            </w:r>
          </w:p>
        </w:tc>
        <w:tc>
          <w:tcPr>
            <w:tcW w:w="2835" w:type="dxa"/>
            <w:vAlign w:val="center"/>
          </w:tcPr>
          <w:p w:rsidR="00366455" w:rsidRDefault="00366455">
            <w:pPr>
              <w:jc w:val="center"/>
              <w:rPr>
                <w:b/>
              </w:rPr>
            </w:pPr>
            <w:r>
              <w:t>427644, д. Кочишево, ул. Ленина, д. 3</w:t>
            </w:r>
          </w:p>
        </w:tc>
        <w:tc>
          <w:tcPr>
            <w:tcW w:w="1257" w:type="dxa"/>
            <w:vAlign w:val="center"/>
          </w:tcPr>
          <w:p w:rsidR="00366455" w:rsidRDefault="00366455">
            <w:pPr>
              <w:jc w:val="center"/>
              <w:rPr>
                <w:b/>
              </w:rPr>
            </w:pPr>
            <w:r>
              <w:t>(341-41) 90-738</w:t>
            </w:r>
          </w:p>
        </w:tc>
        <w:tc>
          <w:tcPr>
            <w:tcW w:w="2017" w:type="dxa"/>
            <w:vAlign w:val="center"/>
          </w:tcPr>
          <w:p w:rsidR="00366455" w:rsidRDefault="00366455">
            <w:pPr>
              <w:jc w:val="center"/>
              <w:rPr>
                <w:b/>
              </w:rPr>
            </w:pPr>
            <w:hyperlink r:id="rId14" w:history="1">
              <w:r>
                <w:rPr>
                  <w:rStyle w:val="Hyperlink"/>
                  <w:lang w:val="en-US"/>
                </w:rPr>
                <w:t>urakovo</w:t>
              </w:r>
              <w:r>
                <w:rPr>
                  <w:rStyle w:val="Hyperlink"/>
                </w:rPr>
                <w:t>-</w:t>
              </w:r>
              <w:r>
                <w:rPr>
                  <w:rStyle w:val="Hyperlink"/>
                  <w:lang w:val="en-US"/>
                </w:rPr>
                <w:t>mfc</w:t>
              </w:r>
              <w:r>
                <w:rPr>
                  <w:rStyle w:val="Hyperlink"/>
                </w:rPr>
                <w:t>@</w:t>
              </w:r>
              <w:r>
                <w:rPr>
                  <w:rStyle w:val="Hyperlink"/>
                  <w:lang w:val="en-US"/>
                </w:rPr>
                <w:t>glazrayon</w:t>
              </w:r>
              <w:r>
                <w:rPr>
                  <w:rStyle w:val="Hyperlink"/>
                </w:rPr>
                <w:t>.</w:t>
              </w:r>
              <w:r>
                <w:rPr>
                  <w:rStyle w:val="Hyperlink"/>
                  <w:lang w:val="en-US"/>
                </w:rPr>
                <w:t>ru</w:t>
              </w:r>
            </w:hyperlink>
          </w:p>
        </w:tc>
      </w:tr>
      <w:tr w:rsidR="00366455" w:rsidTr="00197151">
        <w:tc>
          <w:tcPr>
            <w:tcW w:w="560" w:type="dxa"/>
          </w:tcPr>
          <w:p w:rsidR="00366455" w:rsidRDefault="00366455">
            <w:r>
              <w:t>11)</w:t>
            </w:r>
          </w:p>
        </w:tc>
        <w:tc>
          <w:tcPr>
            <w:tcW w:w="3234" w:type="dxa"/>
          </w:tcPr>
          <w:p w:rsidR="00366455" w:rsidRDefault="00366455" w:rsidP="007C220B">
            <w:pPr>
              <w:rPr>
                <w:b/>
              </w:rPr>
            </w:pPr>
            <w:r>
              <w:t>Муниципальное образование «Ураковское»</w:t>
            </w:r>
          </w:p>
        </w:tc>
        <w:tc>
          <w:tcPr>
            <w:tcW w:w="2835" w:type="dxa"/>
            <w:vAlign w:val="center"/>
          </w:tcPr>
          <w:p w:rsidR="00366455" w:rsidRDefault="00366455">
            <w:pPr>
              <w:jc w:val="center"/>
              <w:rPr>
                <w:b/>
              </w:rPr>
            </w:pPr>
            <w:r>
              <w:t>427627, д. Штанигурт, ул. Глазовская, д. 3</w:t>
            </w:r>
          </w:p>
        </w:tc>
        <w:tc>
          <w:tcPr>
            <w:tcW w:w="1257" w:type="dxa"/>
            <w:vAlign w:val="center"/>
          </w:tcPr>
          <w:p w:rsidR="00366455" w:rsidRDefault="00366455">
            <w:pPr>
              <w:jc w:val="center"/>
              <w:rPr>
                <w:b/>
              </w:rPr>
            </w:pPr>
            <w:r>
              <w:t>(341-41) 97-639</w:t>
            </w:r>
          </w:p>
        </w:tc>
        <w:tc>
          <w:tcPr>
            <w:tcW w:w="2017" w:type="dxa"/>
            <w:vAlign w:val="center"/>
          </w:tcPr>
          <w:p w:rsidR="00366455" w:rsidRDefault="00366455">
            <w:pPr>
              <w:jc w:val="center"/>
              <w:rPr>
                <w:b/>
              </w:rPr>
            </w:pPr>
            <w:hyperlink r:id="rId15" w:history="1">
              <w:r>
                <w:rPr>
                  <w:rStyle w:val="Hyperlink"/>
                  <w:lang w:val="en-US"/>
                </w:rPr>
                <w:t>shtanigurt</w:t>
              </w:r>
              <w:r>
                <w:rPr>
                  <w:rStyle w:val="Hyperlink"/>
                </w:rPr>
                <w:t>-</w:t>
              </w:r>
              <w:r>
                <w:rPr>
                  <w:rStyle w:val="Hyperlink"/>
                  <w:lang w:val="en-US"/>
                </w:rPr>
                <w:t>mfc</w:t>
              </w:r>
              <w:r>
                <w:rPr>
                  <w:rStyle w:val="Hyperlink"/>
                </w:rPr>
                <w:t>@</w:t>
              </w:r>
              <w:r>
                <w:rPr>
                  <w:rStyle w:val="Hyperlink"/>
                  <w:lang w:val="en-US"/>
                </w:rPr>
                <w:t>glazrayon</w:t>
              </w:r>
              <w:r>
                <w:rPr>
                  <w:rStyle w:val="Hyperlink"/>
                </w:rPr>
                <w:t>.</w:t>
              </w:r>
              <w:r>
                <w:rPr>
                  <w:rStyle w:val="Hyperlink"/>
                  <w:lang w:val="en-US"/>
                </w:rPr>
                <w:t>ru</w:t>
              </w:r>
            </w:hyperlink>
          </w:p>
        </w:tc>
      </w:tr>
    </w:tbl>
    <w:p w:rsidR="00366455" w:rsidRDefault="00366455" w:rsidP="00197151">
      <w:pPr>
        <w:ind w:firstLine="708"/>
        <w:jc w:val="both"/>
      </w:pPr>
    </w:p>
    <w:p w:rsidR="00366455" w:rsidRDefault="00366455" w:rsidP="00197151">
      <w:pPr>
        <w:ind w:firstLine="708"/>
        <w:jc w:val="both"/>
      </w:pPr>
      <w:r>
        <w:rPr>
          <w:b/>
        </w:rPr>
        <w:t>10.</w:t>
      </w:r>
      <w:r>
        <w:t xml:space="preserve"> График работы офиса «Мои документы» в  Администрации МО «Ураковское»: ежедневно с 8.00 час. до 16.00 час. (перерыв с 12.00 час. до 13.00 час.).</w:t>
      </w:r>
    </w:p>
    <w:p w:rsidR="00366455" w:rsidRDefault="00366455" w:rsidP="00197151">
      <w:pPr>
        <w:ind w:firstLine="708"/>
        <w:jc w:val="both"/>
      </w:pPr>
      <w:r>
        <w:t>Выходные дни – суббота, воскресенье, праздничные дни.</w:t>
      </w:r>
    </w:p>
    <w:p w:rsidR="00366455" w:rsidRDefault="00366455" w:rsidP="00197151">
      <w:pPr>
        <w:ind w:firstLine="708"/>
        <w:jc w:val="both"/>
      </w:pPr>
      <w:r>
        <w:t>В предпраздничные дни рабочий день сокращается на 1 час.</w:t>
      </w:r>
    </w:p>
    <w:p w:rsidR="00366455" w:rsidRDefault="00366455" w:rsidP="00197151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6455" w:rsidRDefault="00366455" w:rsidP="00197151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получения информации заявителями по вопросам предоставления муниципальной услуги</w:t>
      </w:r>
    </w:p>
    <w:p w:rsidR="00366455" w:rsidRDefault="00366455" w:rsidP="00197151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66455" w:rsidRDefault="00366455" w:rsidP="00197151">
      <w:pPr>
        <w:pStyle w:val="NormalWeb"/>
        <w:spacing w:before="0" w:after="0"/>
        <w:ind w:firstLine="708"/>
        <w:jc w:val="both"/>
        <w:rPr>
          <w:color w:val="000000"/>
        </w:rPr>
      </w:pPr>
      <w:r>
        <w:rPr>
          <w:b/>
        </w:rPr>
        <w:t>11.</w:t>
      </w:r>
      <w:r>
        <w:t xml:space="preserve"> Информация о порядке предоставления муниципальной услуги является открытой и</w:t>
      </w:r>
      <w:r>
        <w:rPr>
          <w:color w:val="000000"/>
        </w:rPr>
        <w:t xml:space="preserve"> общедоступной. </w:t>
      </w:r>
    </w:p>
    <w:p w:rsidR="00366455" w:rsidRDefault="00366455" w:rsidP="00197151">
      <w:pPr>
        <w:pStyle w:val="NormalWeb"/>
        <w:spacing w:before="0" w:after="0"/>
        <w:ind w:firstLine="708"/>
        <w:jc w:val="both"/>
      </w:pPr>
      <w:r>
        <w:rPr>
          <w:b/>
        </w:rPr>
        <w:t>12.</w:t>
      </w:r>
      <w:r>
        <w:t xml:space="preserve"> Основными требованиями к информированию заявителей являются: </w:t>
      </w:r>
    </w:p>
    <w:p w:rsidR="00366455" w:rsidRDefault="00366455" w:rsidP="00197151">
      <w:pPr>
        <w:ind w:firstLine="708"/>
        <w:jc w:val="both"/>
      </w:pPr>
      <w:r>
        <w:t xml:space="preserve">1) актуальность и достоверность предоставляемой информации; </w:t>
      </w:r>
    </w:p>
    <w:p w:rsidR="00366455" w:rsidRDefault="00366455" w:rsidP="00197151">
      <w:pPr>
        <w:ind w:firstLine="708"/>
        <w:jc w:val="both"/>
      </w:pPr>
      <w:r>
        <w:t xml:space="preserve">2) четкость в изложении информации; </w:t>
      </w:r>
    </w:p>
    <w:p w:rsidR="00366455" w:rsidRDefault="00366455" w:rsidP="00197151">
      <w:pPr>
        <w:ind w:firstLine="708"/>
        <w:jc w:val="both"/>
      </w:pPr>
      <w:r>
        <w:t>3) полнота информирования;</w:t>
      </w:r>
    </w:p>
    <w:p w:rsidR="00366455" w:rsidRDefault="00366455" w:rsidP="00197151">
      <w:pPr>
        <w:ind w:firstLine="708"/>
        <w:jc w:val="both"/>
      </w:pPr>
      <w:r>
        <w:t xml:space="preserve">4) наглядность форм предоставляемой информации; </w:t>
      </w:r>
    </w:p>
    <w:p w:rsidR="00366455" w:rsidRDefault="00366455" w:rsidP="00197151">
      <w:pPr>
        <w:ind w:firstLine="708"/>
        <w:jc w:val="both"/>
      </w:pPr>
      <w:r>
        <w:t>5) удобство и доступность получения информации;</w:t>
      </w:r>
    </w:p>
    <w:p w:rsidR="00366455" w:rsidRDefault="00366455" w:rsidP="00197151">
      <w:pPr>
        <w:ind w:firstLine="708"/>
        <w:jc w:val="both"/>
      </w:pPr>
      <w:r>
        <w:t>6) оперативность предоставления информации</w:t>
      </w:r>
      <w:r>
        <w:rPr>
          <w:b/>
        </w:rPr>
        <w:t>.</w:t>
      </w:r>
    </w:p>
    <w:p w:rsidR="00366455" w:rsidRDefault="00366455" w:rsidP="00197151">
      <w:pPr>
        <w:ind w:firstLine="708"/>
        <w:jc w:val="both"/>
      </w:pPr>
      <w:r>
        <w:rPr>
          <w:b/>
        </w:rPr>
        <w:t>13.</w:t>
      </w:r>
      <w:r>
        <w:t xml:space="preserve"> Работники Администрации МО «Ураковское» и офиса «Мои документы» предоставляют информацию по следующим вопросам:</w:t>
      </w:r>
    </w:p>
    <w:p w:rsidR="00366455" w:rsidRDefault="00366455" w:rsidP="00197151">
      <w:pPr>
        <w:ind w:firstLine="708"/>
        <w:jc w:val="both"/>
      </w:pPr>
      <w:r>
        <w:t>1) о способах получения муниципальной услуги;</w:t>
      </w:r>
    </w:p>
    <w:p w:rsidR="00366455" w:rsidRDefault="00366455" w:rsidP="00197151">
      <w:pPr>
        <w:ind w:firstLine="708"/>
        <w:jc w:val="both"/>
      </w:pPr>
      <w:r>
        <w:t xml:space="preserve">2) о процедуре предоставления муниципальной услуги по предоставлению  </w:t>
      </w:r>
      <w:r>
        <w:rPr>
          <w:b/>
          <w:color w:val="000000"/>
          <w:sz w:val="28"/>
          <w:szCs w:val="28"/>
          <w:lang w:eastAsia="ru-RU"/>
        </w:rPr>
        <w:t xml:space="preserve">  </w:t>
      </w:r>
      <w:r>
        <w:rPr>
          <w:color w:val="000000"/>
          <w:lang w:eastAsia="ru-RU"/>
        </w:rPr>
        <w:t>разрешения на отклонение  от предельных параметров  разрешенного строительства</w:t>
      </w:r>
      <w:r>
        <w:t xml:space="preserve">;  </w:t>
      </w:r>
    </w:p>
    <w:p w:rsidR="00366455" w:rsidRDefault="00366455" w:rsidP="00197151">
      <w:pPr>
        <w:ind w:firstLine="708"/>
        <w:jc w:val="both"/>
      </w:pPr>
      <w:r>
        <w:t>3) об услугах, которые являются необходимыми и обязательными для предоставления муниципальной услуги;</w:t>
      </w:r>
    </w:p>
    <w:p w:rsidR="00366455" w:rsidRDefault="00366455" w:rsidP="00197151">
      <w:pPr>
        <w:ind w:firstLine="708"/>
        <w:jc w:val="both"/>
      </w:pPr>
      <w:r>
        <w:t>4) о перечне нормативных правовых актов, регламентирующих предоставление муниципальной услуги;</w:t>
      </w:r>
    </w:p>
    <w:p w:rsidR="00366455" w:rsidRDefault="00366455" w:rsidP="00197151">
      <w:pPr>
        <w:ind w:firstLine="708"/>
        <w:jc w:val="both"/>
      </w:pPr>
      <w:r>
        <w:t>5) о перечне документов, предоставляемых для предоставления муниципальной услуги, и предъявляемых к ним требованиям;</w:t>
      </w:r>
    </w:p>
    <w:p w:rsidR="00366455" w:rsidRDefault="00366455" w:rsidP="00197151">
      <w:pPr>
        <w:ind w:firstLine="708"/>
        <w:jc w:val="both"/>
      </w:pPr>
      <w:r>
        <w:t xml:space="preserve">6) о графике работы специалистов, оказывающих предоставление муниципальной услуги; </w:t>
      </w:r>
    </w:p>
    <w:p w:rsidR="00366455" w:rsidRDefault="00366455" w:rsidP="00197151">
      <w:pPr>
        <w:ind w:firstLine="708"/>
        <w:jc w:val="both"/>
      </w:pPr>
      <w:r>
        <w:t>7) об основаниях отказа в приеме заявления;</w:t>
      </w:r>
    </w:p>
    <w:p w:rsidR="00366455" w:rsidRDefault="00366455" w:rsidP="00197151">
      <w:pPr>
        <w:ind w:firstLine="708"/>
        <w:jc w:val="both"/>
      </w:pPr>
      <w:r>
        <w:t>8) о сроке предоставления услуги;</w:t>
      </w:r>
    </w:p>
    <w:p w:rsidR="00366455" w:rsidRDefault="00366455" w:rsidP="00197151">
      <w:pPr>
        <w:ind w:firstLine="708"/>
        <w:jc w:val="both"/>
      </w:pPr>
      <w:r>
        <w:t>9) о ходе предоставления муниципальной услуги;</w:t>
      </w:r>
    </w:p>
    <w:p w:rsidR="00366455" w:rsidRDefault="00366455" w:rsidP="00197151">
      <w:pPr>
        <w:ind w:firstLine="708"/>
        <w:jc w:val="both"/>
      </w:pPr>
      <w:r>
        <w:t>10)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366455" w:rsidRDefault="00366455" w:rsidP="00197151">
      <w:pPr>
        <w:ind w:firstLine="708"/>
        <w:jc w:val="both"/>
      </w:pPr>
      <w:r>
        <w:rPr>
          <w:b/>
        </w:rPr>
        <w:t>14.</w:t>
      </w:r>
      <w:r>
        <w:t xml:space="preserve"> Заявитель имеет право на получение сведений о ходе предоставления муниципальной услуги с момента приема его заявления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рассмотрение представленного запроса. </w:t>
      </w:r>
    </w:p>
    <w:p w:rsidR="00366455" w:rsidRDefault="00366455" w:rsidP="00197151">
      <w:pPr>
        <w:ind w:firstLine="708"/>
        <w:jc w:val="both"/>
        <w:rPr>
          <w:color w:val="7030A0"/>
        </w:rPr>
      </w:pPr>
      <w:r>
        <w:t xml:space="preserve">Информация о ходе предоставления муниципальной услуги доводится работниками Администрации МО «Ураковское» или офиса «Мои документы» в форме индивидуального устного и письменного информирования. </w:t>
      </w:r>
    </w:p>
    <w:p w:rsidR="00366455" w:rsidRDefault="00366455" w:rsidP="00197151">
      <w:pPr>
        <w:ind w:firstLine="708"/>
        <w:jc w:val="both"/>
      </w:pPr>
      <w:r>
        <w:rPr>
          <w:b/>
        </w:rPr>
        <w:t>15.</w:t>
      </w:r>
      <w:r>
        <w:t xml:space="preserve"> Информирование о порядке предоставления муниципальной услуги предусматривается в форме:</w:t>
      </w:r>
    </w:p>
    <w:p w:rsidR="00366455" w:rsidRDefault="00366455" w:rsidP="00197151">
      <w:pPr>
        <w:ind w:firstLine="708"/>
        <w:jc w:val="both"/>
      </w:pPr>
      <w:r>
        <w:t xml:space="preserve">1) индивидуального устного информирования; </w:t>
      </w:r>
    </w:p>
    <w:p w:rsidR="00366455" w:rsidRDefault="00366455" w:rsidP="00197151">
      <w:pPr>
        <w:ind w:firstLine="708"/>
        <w:jc w:val="both"/>
      </w:pPr>
      <w:r>
        <w:t xml:space="preserve">2) индивидуального письменного информирования; </w:t>
      </w:r>
    </w:p>
    <w:p w:rsidR="00366455" w:rsidRDefault="00366455" w:rsidP="00197151">
      <w:pPr>
        <w:ind w:firstLine="708"/>
        <w:jc w:val="both"/>
      </w:pPr>
      <w:r>
        <w:t>3) публичного письменного информирования.</w:t>
      </w:r>
    </w:p>
    <w:p w:rsidR="00366455" w:rsidRDefault="00366455" w:rsidP="00197151">
      <w:pPr>
        <w:ind w:firstLine="708"/>
        <w:jc w:val="both"/>
      </w:pPr>
      <w:r>
        <w:rPr>
          <w:b/>
        </w:rPr>
        <w:t>16.</w:t>
      </w:r>
      <w:r>
        <w:t xml:space="preserve"> Индивидуальное устное информирование по предоставлению муниципальной услуги (в том числе и об этапах предоставления муниципальной услуги, если заявитель подал заявление на предоставление муниципальной услуги)  заявители вправе получить в Администрации МО «Ураковское» или в офисе «Мои документы» лично или по телефону, в соответствии с графиками работы указанных организаций (пункты 8 и 10 настоящего Административного регламента).</w:t>
      </w:r>
    </w:p>
    <w:p w:rsidR="00366455" w:rsidRDefault="00366455" w:rsidP="00197151">
      <w:pPr>
        <w:ind w:firstLine="708"/>
        <w:jc w:val="both"/>
      </w:pPr>
      <w:r>
        <w:t>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минут. Время приема заявителя устанавливается до 15 минут. Должностное лицо подробно и в вежливой (корректной) форме информирует заявителей по вопросам предоставления муниципальной услуги.</w:t>
      </w:r>
    </w:p>
    <w:p w:rsidR="00366455" w:rsidRDefault="00366455" w:rsidP="00197151">
      <w:pPr>
        <w:ind w:firstLine="708"/>
        <w:jc w:val="both"/>
      </w:pPr>
      <w:r>
        <w:t xml:space="preserve">При индивидуальном информировании по телефону ответ на телефонный звонок должен начинаться с информации о наименовании организации, в которую позвонил заявитель, фамилии, имени, отчестве (при наличии) и должности должностного лица, осуществляющего индивидуальное информирование по телефону. Время разговора не должно превышать 10 минут.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должностное лицо, осуществляющее информирование, должно кратко подвести итоги и перечислить меры, которые необходимо принять. В случае, если должностное лицо, осуществляющее информирование по телефону, не может ответить на вопрос по содержанию, связанному с предоставлением муниципальной услуги, оно обязано проинформировать заявителя об организациях, либо структурных подразделениях, которые располагают необходимыми сведениями. </w:t>
      </w:r>
    </w:p>
    <w:p w:rsidR="00366455" w:rsidRDefault="00366455" w:rsidP="00197151">
      <w:pPr>
        <w:ind w:firstLine="708"/>
        <w:jc w:val="both"/>
      </w:pPr>
      <w:r>
        <w:rPr>
          <w:b/>
        </w:rPr>
        <w:t>17.</w:t>
      </w:r>
      <w:r>
        <w:t xml:space="preserve"> Для индивидуального информирования в письменной форме заявители могут направить свои обращения: </w:t>
      </w:r>
    </w:p>
    <w:p w:rsidR="00366455" w:rsidRDefault="00366455" w:rsidP="00197151">
      <w:pPr>
        <w:ind w:firstLine="708"/>
        <w:jc w:val="both"/>
      </w:pPr>
      <w:r>
        <w:t>1) посредством почтовой связи (письма, телеграммы, бандероли и т.д.) на адреса, указанные в пунктах 7 и 9 настоящего Административного регламента;</w:t>
      </w:r>
    </w:p>
    <w:p w:rsidR="00366455" w:rsidRDefault="00366455" w:rsidP="00197151">
      <w:pPr>
        <w:ind w:firstLine="708"/>
        <w:jc w:val="both"/>
      </w:pPr>
      <w:r>
        <w:t>2) по электронной почте на электронные адреса, указанные в пунктах 7 и 9 настоящего Административного регламента;</w:t>
      </w:r>
    </w:p>
    <w:p w:rsidR="00366455" w:rsidRDefault="00366455" w:rsidP="00197151">
      <w:pPr>
        <w:ind w:firstLine="708"/>
        <w:jc w:val="both"/>
      </w:pPr>
      <w:r>
        <w:t>3) посредством факсимильной связи на номер, указанный в пункте 7 настоящего Административного регламента;</w:t>
      </w:r>
    </w:p>
    <w:p w:rsidR="00366455" w:rsidRDefault="00366455" w:rsidP="00197151">
      <w:pPr>
        <w:autoSpaceDE w:val="0"/>
        <w:autoSpaceDN w:val="0"/>
        <w:adjustRightInd w:val="0"/>
        <w:ind w:firstLine="708"/>
        <w:jc w:val="both"/>
      </w:pPr>
      <w:r>
        <w:t xml:space="preserve">4) через интернет-приемную официального портала муниципального образования «Глазовский район» в информационно-телекоммуникационной сети «Интернет» (далее – официальный портал Глазовского района) </w:t>
      </w:r>
      <w:hyperlink r:id="rId16" w:history="1">
        <w:r>
          <w:rPr>
            <w:rStyle w:val="Hyperlink"/>
          </w:rPr>
          <w:t>http://glazrayon.ru/feedback/new.php</w:t>
        </w:r>
      </w:hyperlink>
      <w:r>
        <w:t>.</w:t>
      </w:r>
    </w:p>
    <w:p w:rsidR="00366455" w:rsidRDefault="00366455" w:rsidP="00197151">
      <w:pPr>
        <w:ind w:firstLine="708"/>
        <w:jc w:val="both"/>
      </w:pPr>
      <w:r>
        <w:t>Ответы на письменные обращения даются в простой, четкой и понятной форме в письменном виде и должны содержать: ответы на поставленные вопросы, фамилию, инициалы и номер телефона исполнителя. Ответ подписывается Главой МО «Ураковское».</w:t>
      </w:r>
    </w:p>
    <w:p w:rsidR="00366455" w:rsidRDefault="00366455" w:rsidP="00197151">
      <w:pPr>
        <w:ind w:firstLine="708"/>
        <w:jc w:val="both"/>
      </w:pPr>
      <w:r>
        <w:t xml:space="preserve">Ответ на обращение направляется на адрес, указанный в форме обращения в течение 30 дней со дня получения запроса. </w:t>
      </w:r>
    </w:p>
    <w:p w:rsidR="00366455" w:rsidRDefault="00366455" w:rsidP="00197151">
      <w:pPr>
        <w:pStyle w:val="NormalWeb"/>
        <w:spacing w:before="0" w:after="0"/>
        <w:ind w:firstLine="708"/>
        <w:jc w:val="both"/>
      </w:pPr>
      <w:r>
        <w:rPr>
          <w:b/>
        </w:rPr>
        <w:t>18.</w:t>
      </w:r>
      <w:r>
        <w:t xml:space="preserve"> Публичное письменное информирование о предоставлении муниципальной услуги осуществляется посредством размещения соответствующей информации:</w:t>
      </w:r>
    </w:p>
    <w:p w:rsidR="00366455" w:rsidRDefault="00366455" w:rsidP="00197151">
      <w:pPr>
        <w:pStyle w:val="NormalWeb"/>
        <w:spacing w:before="0" w:after="0"/>
        <w:ind w:firstLine="708"/>
        <w:jc w:val="both"/>
      </w:pPr>
      <w:r>
        <w:t xml:space="preserve">1) на Едином портале государственных и муниципальных услуг (функций) в сети Интернет </w:t>
      </w:r>
      <w:hyperlink r:id="rId17" w:history="1">
        <w:r>
          <w:rPr>
            <w:rStyle w:val="Hyperlink"/>
          </w:rPr>
          <w:t>www.gosuslugi.ru</w:t>
        </w:r>
      </w:hyperlink>
      <w:r>
        <w:t xml:space="preserve"> (далее – ЕПГУ); </w:t>
      </w:r>
    </w:p>
    <w:p w:rsidR="00366455" w:rsidRDefault="00366455" w:rsidP="00197151">
      <w:pPr>
        <w:shd w:val="clear" w:color="auto" w:fill="FFFFFF"/>
        <w:spacing w:line="255" w:lineRule="atLeast"/>
        <w:ind w:firstLine="708"/>
        <w:jc w:val="both"/>
      </w:pPr>
      <w:r>
        <w:t xml:space="preserve">2) на Региональном портале государственных и муниципальных услуг (функций) Удмуртской Республики </w:t>
      </w:r>
      <w:hyperlink r:id="rId18" w:history="1">
        <w:r>
          <w:rPr>
            <w:rStyle w:val="Hyperlink"/>
          </w:rPr>
          <w:t>http://uslugi.udmurt.ru/</w:t>
        </w:r>
      </w:hyperlink>
      <w:r>
        <w:t xml:space="preserve">  (далее – РПГУ), в том числе через интерактивные информационные терминалы предоставления государственных и муниципальных услуг в Удмуртской Республике (далее – инфоматы). Список мест размещения инфоматов представлен в приложении № 1 к настоящему Административному регламенту; </w:t>
      </w:r>
    </w:p>
    <w:p w:rsidR="00366455" w:rsidRDefault="00366455" w:rsidP="00197151">
      <w:pPr>
        <w:pStyle w:val="NormalWeb"/>
        <w:spacing w:before="0" w:after="0"/>
        <w:ind w:firstLine="708"/>
        <w:jc w:val="both"/>
      </w:pPr>
      <w:r>
        <w:t xml:space="preserve">3) на официальном портале Глазовского района </w:t>
      </w:r>
      <w:hyperlink r:id="rId19" w:history="1">
        <w:r>
          <w:rPr>
            <w:rStyle w:val="Hyperlink"/>
          </w:rPr>
          <w:t>http://glazrayon.ru</w:t>
        </w:r>
      </w:hyperlink>
      <w:r>
        <w:t>;</w:t>
      </w:r>
    </w:p>
    <w:p w:rsidR="00366455" w:rsidRDefault="00366455" w:rsidP="00197151">
      <w:pPr>
        <w:pStyle w:val="NormalWeb"/>
        <w:spacing w:before="0" w:after="0"/>
        <w:ind w:firstLine="708"/>
        <w:jc w:val="both"/>
      </w:pPr>
      <w:r>
        <w:t>4) на информационных стендах, расположенных в помещении Администрации МО «Ураковское» и в офисе «Мои документы».</w:t>
      </w:r>
    </w:p>
    <w:p w:rsidR="00366455" w:rsidRDefault="00366455" w:rsidP="00197151">
      <w:pPr>
        <w:ind w:firstLine="708"/>
        <w:jc w:val="both"/>
      </w:pPr>
      <w:r>
        <w:rPr>
          <w:b/>
        </w:rPr>
        <w:t>19.</w:t>
      </w:r>
      <w:r>
        <w:t xml:space="preserve"> Публичное письменное информирование о предоставлении муниципальной услуги также возможно в форме изготовления буклетов, листовок, брошюр, плакатов, а также публикации в средствах массовой информации.</w:t>
      </w:r>
    </w:p>
    <w:p w:rsidR="00366455" w:rsidRDefault="00366455" w:rsidP="00197151">
      <w:pPr>
        <w:ind w:firstLine="708"/>
        <w:jc w:val="both"/>
      </w:pPr>
      <w:r>
        <w:rPr>
          <w:b/>
        </w:rPr>
        <w:t>20.</w:t>
      </w:r>
      <w:r>
        <w:t xml:space="preserve"> Требования к качеству информационных стендов указаны в пункте 56 настоящего Административного регламента.</w:t>
      </w:r>
    </w:p>
    <w:p w:rsidR="00366455" w:rsidRDefault="00366455" w:rsidP="00197151">
      <w:pPr>
        <w:ind w:firstLine="708"/>
        <w:jc w:val="both"/>
      </w:pPr>
      <w:r>
        <w:rPr>
          <w:b/>
        </w:rPr>
        <w:t>21.</w:t>
      </w:r>
      <w:r>
        <w:t xml:space="preserve"> Публичное письменное информирование о предоставлении муниципальной услуги включает в себя следующую информацию:</w:t>
      </w:r>
    </w:p>
    <w:p w:rsidR="00366455" w:rsidRDefault="00366455" w:rsidP="00197151">
      <w:pPr>
        <w:ind w:firstLine="708"/>
        <w:jc w:val="both"/>
      </w:pPr>
      <w:r>
        <w:t xml:space="preserve">1) почтовый адрес, адрес электронной почты, номера телефонов, график работы, график приема заявителей, сведения о руководителях Администрации МО «Ураковское» и офиса «Мои документы»; </w:t>
      </w:r>
    </w:p>
    <w:p w:rsidR="00366455" w:rsidRDefault="00366455" w:rsidP="00197151">
      <w:pPr>
        <w:ind w:firstLine="708"/>
        <w:jc w:val="both"/>
      </w:pPr>
      <w:r>
        <w:t xml:space="preserve">2) адреса ЕПГУ и РПГУ, официального портала Глазовского района; </w:t>
      </w:r>
    </w:p>
    <w:p w:rsidR="00366455" w:rsidRDefault="00366455" w:rsidP="00197151">
      <w:pPr>
        <w:ind w:firstLine="708"/>
        <w:jc w:val="both"/>
      </w:pPr>
      <w:r>
        <w:t xml:space="preserve">3) время ожидания в очереди на прием заявления для предоставления муниципальной услуги в соответствии с пунктом 51 настоящего Административного регламента; </w:t>
      </w:r>
    </w:p>
    <w:p w:rsidR="00366455" w:rsidRDefault="00366455" w:rsidP="00197151">
      <w:pPr>
        <w:ind w:firstLine="708"/>
        <w:jc w:val="both"/>
      </w:pPr>
      <w:r>
        <w:t>4) об услугах, которые являются необходимыми и обязательными для предоставления муниципальной услуги;</w:t>
      </w:r>
    </w:p>
    <w:p w:rsidR="00366455" w:rsidRDefault="00366455" w:rsidP="00197151">
      <w:pPr>
        <w:ind w:firstLine="708"/>
        <w:jc w:val="both"/>
      </w:pPr>
      <w:r>
        <w:t xml:space="preserve">5) сроки предоставления муниципальной услуги; </w:t>
      </w:r>
    </w:p>
    <w:p w:rsidR="00366455" w:rsidRDefault="00366455" w:rsidP="00197151">
      <w:pPr>
        <w:ind w:firstLine="708"/>
        <w:jc w:val="both"/>
      </w:pPr>
      <w:r>
        <w:t xml:space="preserve">6) нормативные правовые акты, регулирующие предоставление муниципальной услуги, в том числе настоящий Административный регламент с приложениями; </w:t>
      </w:r>
    </w:p>
    <w:p w:rsidR="00366455" w:rsidRDefault="00366455" w:rsidP="00197151">
      <w:pPr>
        <w:ind w:firstLine="708"/>
        <w:jc w:val="both"/>
      </w:pPr>
      <w:r>
        <w:t>7) форма заявления о предоставлении муниципальной услуги (Приложения  № 2 к настоящему Административному регламенту) и требования к его заполнению и оформлению;</w:t>
      </w:r>
    </w:p>
    <w:p w:rsidR="00366455" w:rsidRDefault="00366455" w:rsidP="00197151">
      <w:pPr>
        <w:ind w:firstLine="708"/>
        <w:jc w:val="both"/>
      </w:pPr>
      <w:r>
        <w:t xml:space="preserve">8) порядок и способы подачи заявления о предоставлении муниципальной услуги; </w:t>
      </w:r>
    </w:p>
    <w:p w:rsidR="00366455" w:rsidRDefault="00366455" w:rsidP="00197151">
      <w:pPr>
        <w:ind w:firstLine="708"/>
        <w:jc w:val="both"/>
      </w:pPr>
      <w:r>
        <w:t xml:space="preserve">9) порядок и способы получения информации по порядку предоставления муниципальной услуги; </w:t>
      </w:r>
    </w:p>
    <w:p w:rsidR="00366455" w:rsidRDefault="00366455" w:rsidP="00197151">
      <w:pPr>
        <w:ind w:firstLine="708"/>
        <w:jc w:val="both"/>
      </w:pPr>
      <w:r>
        <w:t xml:space="preserve">10) порядок информирования о ходе рассмотрения заявления о предоставлении муниципальной услуги и о результатах предоставления муниципальной услуги; </w:t>
      </w:r>
    </w:p>
    <w:p w:rsidR="00366455" w:rsidRDefault="00366455" w:rsidP="00197151">
      <w:pPr>
        <w:ind w:firstLine="708"/>
        <w:jc w:val="both"/>
      </w:pPr>
      <w:r>
        <w:t xml:space="preserve">11) порядок записи на личный прием к должностным лицам; </w:t>
      </w:r>
    </w:p>
    <w:p w:rsidR="00366455" w:rsidRDefault="00366455" w:rsidP="00197151">
      <w:pPr>
        <w:ind w:firstLine="708"/>
        <w:jc w:val="both"/>
      </w:pPr>
      <w:r>
        <w:t xml:space="preserve">12) порядок получения книги отзывов и предложений по вопросам организации приема заявителей; </w:t>
      </w:r>
    </w:p>
    <w:p w:rsidR="00366455" w:rsidRDefault="00366455" w:rsidP="00197151">
      <w:pPr>
        <w:ind w:firstLine="708"/>
        <w:jc w:val="both"/>
      </w:pPr>
      <w:r>
        <w:t>13) порядок обжалования решений, действий (бездействия) должностных лиц, ответственных за предоставление муниципальной услуги</w:t>
      </w:r>
      <w:r>
        <w:rPr>
          <w:color w:val="FF0000"/>
        </w:rPr>
        <w:t>.</w:t>
      </w:r>
    </w:p>
    <w:p w:rsidR="00366455" w:rsidRDefault="00366455" w:rsidP="00197151">
      <w:pPr>
        <w:ind w:firstLine="708"/>
        <w:jc w:val="both"/>
        <w:rPr>
          <w:b/>
        </w:rPr>
      </w:pPr>
    </w:p>
    <w:p w:rsidR="00366455" w:rsidRDefault="00366455" w:rsidP="00197151">
      <w:pPr>
        <w:ind w:firstLine="6"/>
        <w:jc w:val="center"/>
        <w:rPr>
          <w:b/>
        </w:rPr>
      </w:pPr>
      <w:r>
        <w:rPr>
          <w:b/>
        </w:rPr>
        <w:t>Раздел II. СТАНДАРТ ПРЕДОСТАВЛЕНИЯ МУНИЦИПАЛЬНОЙ УСЛУГИ</w:t>
      </w:r>
    </w:p>
    <w:p w:rsidR="00366455" w:rsidRDefault="00366455" w:rsidP="00197151">
      <w:pPr>
        <w:ind w:hanging="6"/>
        <w:jc w:val="both"/>
        <w:rPr>
          <w:b/>
        </w:rPr>
      </w:pPr>
    </w:p>
    <w:p w:rsidR="00366455" w:rsidRDefault="00366455" w:rsidP="00197151">
      <w:pPr>
        <w:ind w:hanging="6"/>
        <w:jc w:val="center"/>
        <w:rPr>
          <w:b/>
        </w:rPr>
      </w:pPr>
      <w:r>
        <w:rPr>
          <w:b/>
        </w:rPr>
        <w:t>Наименование муниципальной услуги</w:t>
      </w:r>
    </w:p>
    <w:p w:rsidR="00366455" w:rsidRDefault="00366455" w:rsidP="00197151">
      <w:pPr>
        <w:ind w:firstLine="708"/>
        <w:jc w:val="center"/>
        <w:rPr>
          <w:b/>
        </w:rPr>
      </w:pPr>
    </w:p>
    <w:p w:rsidR="00366455" w:rsidRDefault="00366455" w:rsidP="00197151">
      <w:pPr>
        <w:ind w:firstLine="708"/>
        <w:jc w:val="both"/>
        <w:rPr>
          <w:b/>
          <w:lang w:eastAsia="ru-RU"/>
        </w:rPr>
      </w:pPr>
      <w:r>
        <w:rPr>
          <w:b/>
          <w:color w:val="000000"/>
        </w:rPr>
        <w:t>22.</w:t>
      </w:r>
      <w:r>
        <w:rPr>
          <w:color w:val="000000"/>
        </w:rPr>
        <w:t xml:space="preserve"> </w:t>
      </w:r>
      <w:r>
        <w:rPr>
          <w:lang w:eastAsia="ru-RU"/>
        </w:rPr>
        <w:t xml:space="preserve"> Предоставление разрешения на отклонение  от предельных параметров  разрешенного строительства.</w:t>
      </w:r>
      <w:r>
        <w:rPr>
          <w:b/>
          <w:lang w:eastAsia="ru-RU"/>
        </w:rPr>
        <w:t xml:space="preserve">  </w:t>
      </w:r>
    </w:p>
    <w:p w:rsidR="00366455" w:rsidRDefault="00366455" w:rsidP="00197151">
      <w:pPr>
        <w:ind w:firstLine="708"/>
        <w:jc w:val="both"/>
        <w:rPr>
          <w:color w:val="FF0000"/>
        </w:rPr>
      </w:pPr>
    </w:p>
    <w:p w:rsidR="00366455" w:rsidRDefault="00366455" w:rsidP="00197151">
      <w:pPr>
        <w:ind w:firstLine="6"/>
        <w:jc w:val="center"/>
        <w:rPr>
          <w:b/>
        </w:rPr>
      </w:pPr>
      <w:r>
        <w:rPr>
          <w:b/>
        </w:rPr>
        <w:t>Наименование органа, предоставляющего муниципальную услугу</w:t>
      </w:r>
    </w:p>
    <w:p w:rsidR="00366455" w:rsidRDefault="00366455" w:rsidP="00197151">
      <w:pPr>
        <w:ind w:firstLine="708"/>
        <w:jc w:val="center"/>
        <w:rPr>
          <w:b/>
        </w:rPr>
      </w:pPr>
    </w:p>
    <w:p w:rsidR="00366455" w:rsidRDefault="00366455" w:rsidP="00197151">
      <w:pPr>
        <w:pStyle w:val="NormalWeb"/>
        <w:spacing w:before="0" w:after="0"/>
        <w:ind w:firstLine="708"/>
        <w:jc w:val="both"/>
      </w:pPr>
      <w:r>
        <w:rPr>
          <w:b/>
        </w:rPr>
        <w:t>23.</w:t>
      </w:r>
      <w:r>
        <w:t xml:space="preserve"> Муниципальную услугу предоставляет Администрация МО «Ураковское». </w:t>
      </w:r>
    </w:p>
    <w:p w:rsidR="00366455" w:rsidRDefault="00366455" w:rsidP="00197151">
      <w:pPr>
        <w:ind w:firstLine="708"/>
        <w:jc w:val="both"/>
      </w:pPr>
      <w:r>
        <w:rPr>
          <w:b/>
        </w:rPr>
        <w:t>24.</w:t>
      </w:r>
      <w:r>
        <w:t xml:space="preserve"> При предоставлении муниципальной услуги Администрация МО «Ураковское» осуществляет  взаимодействие:</w:t>
      </w:r>
    </w:p>
    <w:p w:rsidR="00366455" w:rsidRDefault="00366455" w:rsidP="00197151">
      <w:pPr>
        <w:ind w:firstLine="708"/>
        <w:jc w:val="both"/>
      </w:pPr>
      <w:r>
        <w:t>1) с офисом «Мои документы»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межведомственного информационного взаимодействия недостающих документов и информации, выдачи заявителю результата муниципальной услуги;</w:t>
      </w:r>
    </w:p>
    <w:p w:rsidR="00366455" w:rsidRDefault="00366455" w:rsidP="00197151">
      <w:pPr>
        <w:pStyle w:val="NormalWeb"/>
        <w:spacing w:before="0" w:after="0"/>
        <w:ind w:firstLine="708"/>
        <w:jc w:val="both"/>
      </w:pPr>
      <w:r>
        <w:t xml:space="preserve">  2) со структурными подразделениями Администрации Глазовского района в части запроса и получения в рамках внутриведомственного информационного взаимодействия недостающих документов и информации;</w:t>
      </w:r>
    </w:p>
    <w:p w:rsidR="00366455" w:rsidRDefault="00366455" w:rsidP="00197151">
      <w:pPr>
        <w:pStyle w:val="NormalWeb"/>
        <w:spacing w:before="0" w:after="0"/>
        <w:jc w:val="both"/>
      </w:pPr>
      <w:r>
        <w:t xml:space="preserve">            3)  с уполномоченными исполнительными органами государственной власти Удмуртской Республики в части предоставления документов; </w:t>
      </w:r>
    </w:p>
    <w:p w:rsidR="00366455" w:rsidRDefault="00366455" w:rsidP="00197151">
      <w:pPr>
        <w:pStyle w:val="NormalWeb"/>
      </w:pPr>
      <w:r>
        <w:t xml:space="preserve">           4) с судебными органами в части предоставления решения суда ;</w:t>
      </w:r>
    </w:p>
    <w:p w:rsidR="00366455" w:rsidRDefault="00366455" w:rsidP="00197151">
      <w:pPr>
        <w:pStyle w:val="NormalWeb"/>
      </w:pPr>
      <w:r>
        <w:t xml:space="preserve">           5) с Управлением федеральной налоговой службы Российской Федерации по Удмуртской Республике в части предоставления документов;  </w:t>
      </w:r>
    </w:p>
    <w:p w:rsidR="00366455" w:rsidRDefault="00366455" w:rsidP="00197151">
      <w:pPr>
        <w:pStyle w:val="NormalWeb"/>
      </w:pPr>
      <w:r>
        <w:t xml:space="preserve">         6) с Управлением Федеральной службы государственной регистрации, кадастра и картографии по Удмуртской Республике участвует в части предоставления документов, указанных в пункте --- настоящего Административного регламента;</w:t>
      </w:r>
    </w:p>
    <w:p w:rsidR="00366455" w:rsidRDefault="00366455" w:rsidP="00197151">
      <w:pPr>
        <w:pStyle w:val="NormalWeb"/>
      </w:pPr>
      <w:r>
        <w:t xml:space="preserve">         7) с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 (далее – филиал ФГБУ «ФКП Росреестра» по Удмуртской Республике) в части предоставления документов.   </w:t>
      </w:r>
    </w:p>
    <w:p w:rsidR="00366455" w:rsidRDefault="00366455" w:rsidP="00197151">
      <w:pPr>
        <w:pStyle w:val="NormalWeb"/>
        <w:spacing w:before="0" w:after="0"/>
        <w:jc w:val="both"/>
      </w:pPr>
      <w:r>
        <w:t xml:space="preserve">           </w:t>
      </w:r>
      <w:r>
        <w:rPr>
          <w:b/>
        </w:rPr>
        <w:t>25.</w:t>
      </w:r>
      <w:r>
        <w:t xml:space="preserve"> Процедуры взаимодействия с указанными организациями определяются муниципальными правовыми актами, соглашениями, принимаемыми в соответствии с действующим законодательством.</w:t>
      </w:r>
    </w:p>
    <w:p w:rsidR="00366455" w:rsidRDefault="00366455" w:rsidP="00197151">
      <w:pPr>
        <w:ind w:firstLine="708"/>
        <w:jc w:val="both"/>
      </w:pPr>
      <w:r>
        <w:rPr>
          <w:b/>
        </w:rPr>
        <w:t>26.</w:t>
      </w:r>
      <w:r>
        <w:t xml:space="preserve"> Администрация МО «Ураковское»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утвержденных постановлением   администрации  муниципального образования «Ураковское».</w:t>
      </w:r>
    </w:p>
    <w:p w:rsidR="00366455" w:rsidRDefault="00366455" w:rsidP="00197151">
      <w:pPr>
        <w:ind w:hanging="24"/>
        <w:jc w:val="center"/>
        <w:rPr>
          <w:b/>
        </w:rPr>
      </w:pPr>
    </w:p>
    <w:p w:rsidR="00366455" w:rsidRDefault="00366455" w:rsidP="00197151">
      <w:pPr>
        <w:ind w:hanging="24"/>
        <w:jc w:val="center"/>
        <w:rPr>
          <w:b/>
        </w:rPr>
      </w:pPr>
      <w:r>
        <w:rPr>
          <w:b/>
        </w:rPr>
        <w:t>Результат предоставления муниципальной услуги</w:t>
      </w:r>
    </w:p>
    <w:p w:rsidR="00366455" w:rsidRDefault="00366455" w:rsidP="00197151">
      <w:pPr>
        <w:ind w:firstLine="708"/>
        <w:jc w:val="center"/>
        <w:rPr>
          <w:b/>
        </w:rPr>
      </w:pPr>
    </w:p>
    <w:p w:rsidR="00366455" w:rsidRDefault="00366455" w:rsidP="00197151">
      <w:pPr>
        <w:tabs>
          <w:tab w:val="left" w:pos="1260"/>
        </w:tabs>
        <w:ind w:firstLine="709"/>
        <w:jc w:val="both"/>
        <w:rPr>
          <w:color w:val="000000"/>
        </w:rPr>
      </w:pPr>
      <w:r>
        <w:rPr>
          <w:b/>
          <w:color w:val="000000"/>
        </w:rPr>
        <w:t>27.</w:t>
      </w:r>
      <w:r>
        <w:rPr>
          <w:color w:val="000000"/>
        </w:rPr>
        <w:t xml:space="preserve"> Конечным результатом предоставления муниципальной услуги являются:</w:t>
      </w:r>
    </w:p>
    <w:p w:rsidR="00366455" w:rsidRPr="00E96E57" w:rsidRDefault="00366455" w:rsidP="00197151">
      <w:pPr>
        <w:jc w:val="both"/>
        <w:rPr>
          <w:lang w:eastAsia="ru-RU"/>
        </w:rPr>
      </w:pPr>
      <w:r>
        <w:rPr>
          <w:color w:val="000000"/>
        </w:rPr>
        <w:t xml:space="preserve">           1) </w:t>
      </w:r>
      <w:r>
        <w:rPr>
          <w:lang w:eastAsia="ru-RU"/>
        </w:rPr>
        <w:t>постановление Администрации муниципального образования «</w:t>
      </w:r>
      <w:r>
        <w:t>Ураковское</w:t>
      </w:r>
      <w:r w:rsidRPr="00E96E57">
        <w:rPr>
          <w:b/>
          <w:lang w:eastAsia="ru-RU"/>
        </w:rPr>
        <w:t xml:space="preserve">»   </w:t>
      </w:r>
      <w:r w:rsidRPr="00E96E57">
        <w:rPr>
          <w:lang w:eastAsia="ru-RU"/>
        </w:rPr>
        <w:t>«О предоставлении разрешения на отклонение  от предельных параметров  разрешенного строительства»</w:t>
      </w:r>
      <w:r>
        <w:rPr>
          <w:lang w:eastAsia="ru-RU"/>
        </w:rPr>
        <w:t>;</w:t>
      </w:r>
    </w:p>
    <w:p w:rsidR="00366455" w:rsidRDefault="00366455" w:rsidP="00197151">
      <w:pPr>
        <w:jc w:val="both"/>
        <w:rPr>
          <w:lang w:eastAsia="ru-RU"/>
        </w:rPr>
      </w:pPr>
      <w:r>
        <w:rPr>
          <w:color w:val="000000"/>
        </w:rPr>
        <w:t xml:space="preserve">           2) мотивированный отказ в письменной форме.</w:t>
      </w:r>
    </w:p>
    <w:p w:rsidR="00366455" w:rsidRDefault="00366455" w:rsidP="00197151">
      <w:pPr>
        <w:ind w:firstLine="24"/>
        <w:jc w:val="center"/>
        <w:rPr>
          <w:b/>
        </w:rPr>
      </w:pPr>
    </w:p>
    <w:p w:rsidR="00366455" w:rsidRDefault="00366455" w:rsidP="00197151">
      <w:pPr>
        <w:ind w:firstLine="24"/>
        <w:jc w:val="center"/>
        <w:rPr>
          <w:b/>
          <w:color w:val="000000"/>
        </w:rPr>
      </w:pPr>
      <w:r>
        <w:rPr>
          <w:b/>
          <w:color w:val="000000"/>
        </w:rPr>
        <w:t xml:space="preserve">Срок предоставления муниципальной услуги, срок выдачи (направления), </w:t>
      </w:r>
    </w:p>
    <w:p w:rsidR="00366455" w:rsidRDefault="00366455" w:rsidP="00197151">
      <w:pPr>
        <w:ind w:firstLine="24"/>
        <w:jc w:val="center"/>
        <w:rPr>
          <w:b/>
          <w:color w:val="000000"/>
        </w:rPr>
      </w:pPr>
      <w:r>
        <w:rPr>
          <w:b/>
          <w:color w:val="000000"/>
        </w:rPr>
        <w:t>документов, являющихся результатом предоставления муниципальной услуги</w:t>
      </w:r>
    </w:p>
    <w:p w:rsidR="00366455" w:rsidRDefault="00366455" w:rsidP="00197151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</w:t>
      </w:r>
    </w:p>
    <w:p w:rsidR="00366455" w:rsidRDefault="00366455" w:rsidP="00197151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color w:val="000000"/>
          <w:lang w:eastAsia="ru-RU"/>
        </w:rPr>
        <w:t xml:space="preserve">         </w:t>
      </w:r>
      <w:r>
        <w:rPr>
          <w:b/>
          <w:lang w:eastAsia="ru-RU"/>
        </w:rPr>
        <w:t>28</w:t>
      </w:r>
      <w:r>
        <w:rPr>
          <w:lang w:eastAsia="ru-RU"/>
        </w:rPr>
        <w:t>.</w:t>
      </w:r>
      <w:r>
        <w:t xml:space="preserve"> </w:t>
      </w:r>
      <w:r>
        <w:rPr>
          <w:lang w:eastAsia="ru-RU"/>
        </w:rPr>
        <w:t>Срок предоставления муниципальной услуги и срок выдачи (направления), документов, являющихся результатом предоставления муниципальной услуги, составляет не более 60 календарных дней.</w:t>
      </w:r>
    </w:p>
    <w:p w:rsidR="00366455" w:rsidRDefault="00366455" w:rsidP="00197151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 </w:t>
      </w:r>
      <w:r>
        <w:rPr>
          <w:sz w:val="20"/>
          <w:szCs w:val="20"/>
          <w:lang w:eastAsia="ru-RU"/>
        </w:rPr>
        <w:t xml:space="preserve">           </w:t>
      </w:r>
      <w:r>
        <w:rPr>
          <w:lang w:eastAsia="ru-RU"/>
        </w:rPr>
        <w:t>При поступлении запроса заявителя, ответ на который не может быть дан без предоставления уточненных или дополнительных сведений, специалист в течение 5 рабочих дней запрашивает у заявителя необходимые сведения.</w:t>
      </w:r>
    </w:p>
    <w:p w:rsidR="00366455" w:rsidRDefault="00366455" w:rsidP="00197151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        Запросы граждан, органов государственной власти, органов местного самоуправления, организаций, поступившие в Администрацию, архивные документы для исполнения которых находятся в государственных, муниципальных архивах Удмуртской Республики, иных органах и организациях, находящихся на территории Удмуртской Республики, в течение 5 рабочих дней со дня их регистрации направляются по принадлежности для исполнения и ответа, о чем уведомляется заявитель.</w:t>
      </w:r>
    </w:p>
    <w:p w:rsidR="00366455" w:rsidRDefault="00366455" w:rsidP="00197151">
      <w:pPr>
        <w:ind w:firstLine="24"/>
        <w:jc w:val="center"/>
        <w:rPr>
          <w:color w:val="00B050"/>
        </w:rPr>
      </w:pPr>
    </w:p>
    <w:p w:rsidR="00366455" w:rsidRDefault="00366455" w:rsidP="00197151">
      <w:pPr>
        <w:ind w:hanging="24"/>
        <w:jc w:val="center"/>
        <w:rPr>
          <w:b/>
        </w:rPr>
      </w:pPr>
      <w:r>
        <w:rPr>
          <w:b/>
        </w:rPr>
        <w:t xml:space="preserve">Перечень нормативных правовых актов, регулирующих отношения, </w:t>
      </w:r>
    </w:p>
    <w:p w:rsidR="00366455" w:rsidRDefault="00366455" w:rsidP="00197151">
      <w:pPr>
        <w:ind w:hanging="24"/>
        <w:jc w:val="center"/>
        <w:rPr>
          <w:b/>
        </w:rPr>
      </w:pPr>
      <w:r>
        <w:rPr>
          <w:b/>
        </w:rPr>
        <w:t>возникающие в связи с предоставлением муниципальной услуги</w:t>
      </w:r>
    </w:p>
    <w:p w:rsidR="00366455" w:rsidRDefault="00366455" w:rsidP="00197151">
      <w:pPr>
        <w:ind w:firstLine="708"/>
        <w:jc w:val="center"/>
      </w:pPr>
    </w:p>
    <w:p w:rsidR="00366455" w:rsidRDefault="00366455" w:rsidP="003D2684">
      <w:pPr>
        <w:ind w:firstLine="708"/>
        <w:jc w:val="both"/>
      </w:pPr>
      <w:r>
        <w:rPr>
          <w:b/>
        </w:rPr>
        <w:t>29.</w:t>
      </w:r>
      <w:r>
        <w:t xml:space="preserve"> Предоставление муниципальной услуги регулируется:</w:t>
      </w:r>
    </w:p>
    <w:p w:rsidR="00366455" w:rsidRDefault="00366455" w:rsidP="003D2684">
      <w:pPr>
        <w:spacing w:line="200" w:lineRule="atLeast"/>
        <w:ind w:left="720"/>
        <w:jc w:val="both"/>
        <w:rPr>
          <w:kern w:val="2"/>
        </w:rPr>
      </w:pPr>
      <w:r>
        <w:rPr>
          <w:kern w:val="2"/>
        </w:rPr>
        <w:t xml:space="preserve">  1) Конституцией Российской Федерации;</w:t>
      </w:r>
    </w:p>
    <w:p w:rsidR="00366455" w:rsidRDefault="00366455" w:rsidP="003D2684">
      <w:pPr>
        <w:ind w:firstLine="426"/>
        <w:jc w:val="both"/>
      </w:pPr>
      <w:r>
        <w:t xml:space="preserve">      2)    Градостроительным кодексом Российской Федерации;</w:t>
      </w:r>
    </w:p>
    <w:p w:rsidR="00366455" w:rsidRDefault="00366455" w:rsidP="003D2684">
      <w:pPr>
        <w:ind w:firstLine="426"/>
        <w:jc w:val="both"/>
      </w:pPr>
      <w:r>
        <w:t xml:space="preserve">      3) Федеральным законом от 29.12.2004 № 191-ФЗ «О введении в действие Градостроительного кодекса Российской Федерации»;</w:t>
      </w:r>
    </w:p>
    <w:p w:rsidR="00366455" w:rsidRDefault="00366455" w:rsidP="003D2684">
      <w:pPr>
        <w:ind w:firstLine="426"/>
        <w:jc w:val="both"/>
      </w:pPr>
      <w:r>
        <w:t xml:space="preserve">      4)   Федеральным законом от 06.10.2003 № 131-ФЗ «Об общих принципах организации местного самоуправления в Российской Федерации»; </w:t>
      </w:r>
    </w:p>
    <w:p w:rsidR="00366455" w:rsidRDefault="00366455" w:rsidP="003D2684">
      <w:pPr>
        <w:ind w:firstLine="426"/>
        <w:jc w:val="both"/>
      </w:pPr>
      <w:r>
        <w:t xml:space="preserve">      5)  Федеральным законом от 27.07.2010 № 210-ФЗ «Об организации предоставления государственных и муниципальных услуг»;</w:t>
      </w:r>
    </w:p>
    <w:p w:rsidR="00366455" w:rsidRDefault="00366455" w:rsidP="003D2684">
      <w:pPr>
        <w:ind w:firstLine="426"/>
        <w:jc w:val="both"/>
      </w:pPr>
      <w:r>
        <w:t xml:space="preserve">      6)   Федеральным Законом от 27.07.2006 № 152-ФЗ «О персональных данных»;</w:t>
      </w:r>
    </w:p>
    <w:p w:rsidR="00366455" w:rsidRDefault="00366455" w:rsidP="003D2684">
      <w:pPr>
        <w:ind w:firstLine="426"/>
        <w:jc w:val="both"/>
      </w:pPr>
      <w:r>
        <w:t xml:space="preserve">      7)  Федеральным законом от 6 апреля 2011 года № 63-ФЗ «Об электронной подписи»;</w:t>
      </w:r>
    </w:p>
    <w:p w:rsidR="00366455" w:rsidRDefault="00366455" w:rsidP="003D2684">
      <w:pPr>
        <w:ind w:firstLine="426"/>
        <w:jc w:val="both"/>
      </w:pPr>
      <w:r>
        <w:t xml:space="preserve">     8) 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366455" w:rsidRDefault="00366455" w:rsidP="003D2684">
      <w:pPr>
        <w:ind w:firstLine="426"/>
        <w:jc w:val="both"/>
      </w:pPr>
      <w:r>
        <w:t xml:space="preserve">    9)  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366455" w:rsidRDefault="00366455" w:rsidP="003D2684">
      <w:pPr>
        <w:ind w:firstLine="426"/>
        <w:jc w:val="both"/>
      </w:pPr>
      <w:r>
        <w:t xml:space="preserve"> 10)  Приказом Министерства экономического развития РФ от 12 января 2015 г. № 1</w:t>
      </w:r>
    </w:p>
    <w:p w:rsidR="00366455" w:rsidRDefault="00366455" w:rsidP="003D2684">
      <w:pPr>
        <w:ind w:firstLine="426"/>
        <w:jc w:val="both"/>
      </w:pPr>
      <w:r>
        <w:t>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366455" w:rsidRDefault="00366455" w:rsidP="008340F2">
      <w:pPr>
        <w:ind w:firstLine="426"/>
        <w:jc w:val="both"/>
      </w:pPr>
      <w:r>
        <w:t xml:space="preserve"> 11) Правилами землепользования и застройки, утвержденными решением Совета депутатов муниципального образования «Ураковское» от 13.12.2013 года № 61;</w:t>
      </w:r>
    </w:p>
    <w:p w:rsidR="00366455" w:rsidRDefault="00366455" w:rsidP="008340F2">
      <w:pPr>
        <w:ind w:firstLine="426"/>
        <w:jc w:val="both"/>
      </w:pPr>
      <w:r>
        <w:t xml:space="preserve"> 12) Положением о публичных слушаниях в муниципальном образовании «Ураковское», утвержденным решением Совета депутатов муниципального образования «Ураковское» от 11.08.2006 года № 18;</w:t>
      </w:r>
    </w:p>
    <w:p w:rsidR="00366455" w:rsidRDefault="00366455" w:rsidP="003D2684">
      <w:pPr>
        <w:ind w:firstLine="426"/>
        <w:jc w:val="both"/>
      </w:pPr>
      <w:r>
        <w:t xml:space="preserve"> 13)Уставом муниципального образования «Ураковское».</w:t>
      </w:r>
    </w:p>
    <w:p w:rsidR="00366455" w:rsidRDefault="00366455" w:rsidP="00197151">
      <w:pPr>
        <w:ind w:firstLine="426"/>
      </w:pPr>
    </w:p>
    <w:p w:rsidR="00366455" w:rsidRDefault="00366455" w:rsidP="00197151">
      <w:pPr>
        <w:ind w:firstLine="426"/>
        <w:jc w:val="center"/>
        <w:rPr>
          <w:b/>
        </w:rPr>
      </w:pPr>
      <w:r>
        <w:rPr>
          <w:b/>
        </w:rPr>
        <w:t>Исчерпывающий перечень документов, необходимых в соответствии</w:t>
      </w:r>
    </w:p>
    <w:p w:rsidR="00366455" w:rsidRDefault="00366455" w:rsidP="00197151">
      <w:pPr>
        <w:ind w:firstLine="426"/>
        <w:jc w:val="center"/>
        <w:rPr>
          <w:b/>
        </w:rPr>
      </w:pPr>
      <w:r>
        <w:rPr>
          <w:b/>
        </w:rPr>
        <w:t>с нормативными правовыми актами для предоставления муниципальной услуги</w:t>
      </w:r>
    </w:p>
    <w:p w:rsidR="00366455" w:rsidRDefault="00366455" w:rsidP="00197151">
      <w:pPr>
        <w:ind w:firstLine="426"/>
        <w:jc w:val="center"/>
        <w:rPr>
          <w:b/>
        </w:rPr>
      </w:pPr>
      <w:r>
        <w:rPr>
          <w:b/>
        </w:rPr>
        <w:t>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</w:r>
    </w:p>
    <w:p w:rsidR="00366455" w:rsidRDefault="00366455" w:rsidP="00197151">
      <w:pPr>
        <w:ind w:firstLine="6"/>
        <w:jc w:val="center"/>
        <w:rPr>
          <w:b/>
        </w:rPr>
      </w:pPr>
    </w:p>
    <w:p w:rsidR="00366455" w:rsidRDefault="00366455" w:rsidP="00197151">
      <w:pPr>
        <w:ind w:firstLine="6"/>
      </w:pPr>
      <w:r>
        <w:tab/>
      </w:r>
      <w:r>
        <w:rPr>
          <w:b/>
        </w:rPr>
        <w:t>30.</w:t>
      </w:r>
      <w:r>
        <w:t xml:space="preserve"> Для получения муниципальной услуги заявитель должен представить следующие документы:</w:t>
      </w:r>
    </w:p>
    <w:p w:rsidR="00366455" w:rsidRDefault="00366455" w:rsidP="00197151">
      <w:pPr>
        <w:ind w:firstLine="6"/>
      </w:pPr>
      <w:r>
        <w:t xml:space="preserve">        1) Заявление о предоставлении муниципальной услуги по формам, приведенным в Приложении  № 2 к настоящему Административному регламенту.</w:t>
      </w:r>
    </w:p>
    <w:p w:rsidR="00366455" w:rsidRDefault="00366455" w:rsidP="00197151">
      <w:pPr>
        <w:ind w:firstLine="6"/>
        <w:jc w:val="both"/>
      </w:pPr>
      <w:r>
        <w:t xml:space="preserve">         2) документ, удостоверяющий личность заявителя (при представлении официальных документов лично заявителем);</w:t>
      </w:r>
    </w:p>
    <w:p w:rsidR="00366455" w:rsidRDefault="00366455" w:rsidP="00197151">
      <w:pPr>
        <w:ind w:firstLine="6"/>
        <w:jc w:val="both"/>
      </w:pPr>
      <w:r>
        <w:t xml:space="preserve">         3) документ, подтверждающий полномочия заявителя или представителя заявителя;</w:t>
      </w:r>
    </w:p>
    <w:p w:rsidR="00366455" w:rsidRDefault="00366455" w:rsidP="00197151">
      <w:pPr>
        <w:ind w:firstLine="6"/>
        <w:jc w:val="both"/>
      </w:pPr>
      <w:r>
        <w:t xml:space="preserve">         4) правоустанавливающий документ  на объект капитального строительства  и земельный участок.</w:t>
      </w:r>
    </w:p>
    <w:p w:rsidR="00366455" w:rsidRDefault="00366455" w:rsidP="00197151">
      <w:pPr>
        <w:ind w:firstLine="6"/>
        <w:jc w:val="both"/>
      </w:pPr>
      <w:r>
        <w:t xml:space="preserve">         5) предпроектная документация  строительства, реконструкции объекта  капитального строительства  на земельном участке, содержащая предложение  изменяемых параметров объекта капитального строительства.</w:t>
      </w:r>
    </w:p>
    <w:p w:rsidR="00366455" w:rsidRDefault="00366455" w:rsidP="00197151">
      <w:pPr>
        <w:ind w:firstLine="6"/>
        <w:jc w:val="both"/>
        <w:rPr>
          <w:lang w:eastAsia="ru-RU"/>
        </w:rPr>
      </w:pPr>
      <w:r>
        <w:t xml:space="preserve">         6) согласие на обработку персональных данных.</w:t>
      </w:r>
      <w:r>
        <w:rPr>
          <w:lang w:eastAsia="ru-RU"/>
        </w:rPr>
        <w:t xml:space="preserve"> </w:t>
      </w:r>
    </w:p>
    <w:p w:rsidR="00366455" w:rsidRDefault="00366455" w:rsidP="0019715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31.</w:t>
      </w:r>
      <w:r>
        <w:rPr>
          <w:rFonts w:ascii="Times New Roman" w:hAnsi="Times New Roman" w:cs="Times New Roman"/>
          <w:sz w:val="24"/>
          <w:szCs w:val="24"/>
        </w:rPr>
        <w:t xml:space="preserve"> Заявление заполняется рукописным или машинописным способом. При рукописном способе заявление заполняется чернилами или пастой синего или черного цвета разборчиво, чётко, без сокращений и исправлений. В случае, если заявление исполнено машинописным способом, заявитель дополнительно в нижней части документа разборчиво от руки указывает свои фамилию, имя и отчество (полностью), подпись и дату.</w:t>
      </w:r>
    </w:p>
    <w:p w:rsidR="00366455" w:rsidRDefault="00366455" w:rsidP="0019715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32.</w:t>
      </w:r>
      <w:r>
        <w:rPr>
          <w:rFonts w:ascii="Times New Roman" w:hAnsi="Times New Roman" w:cs="Times New Roman"/>
          <w:sz w:val="24"/>
          <w:szCs w:val="24"/>
        </w:rPr>
        <w:t xml:space="preserve"> В заявлении указывается один из следующих способов получения документа, являющегося результатом предоставления муниципальной услуги, удобный для заявителя:</w:t>
      </w:r>
    </w:p>
    <w:p w:rsidR="00366455" w:rsidRDefault="00366455" w:rsidP="0019715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лично в Администрации МО «</w:t>
      </w:r>
      <w:r>
        <w:rPr>
          <w:rFonts w:ascii="Times New Roman" w:hAnsi="Times New Roman"/>
          <w:sz w:val="24"/>
          <w:szCs w:val="24"/>
        </w:rPr>
        <w:t>Ураковское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366455" w:rsidRDefault="00366455" w:rsidP="0019715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лично в офисе «Мои документы»;</w:t>
      </w:r>
    </w:p>
    <w:p w:rsidR="00366455" w:rsidRDefault="00366455" w:rsidP="0019715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посредством почтовой связи.</w:t>
      </w:r>
    </w:p>
    <w:p w:rsidR="00366455" w:rsidRDefault="00366455" w:rsidP="0019715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в заявлении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заказным письмом посредством почтовой связи. </w:t>
      </w:r>
    </w:p>
    <w:p w:rsidR="00366455" w:rsidRDefault="00366455" w:rsidP="0019715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33.</w:t>
      </w:r>
      <w:r>
        <w:rPr>
          <w:rFonts w:ascii="Times New Roman" w:hAnsi="Times New Roman" w:cs="Times New Roman"/>
          <w:sz w:val="24"/>
          <w:szCs w:val="24"/>
        </w:rPr>
        <w:t xml:space="preserve"> Заявление и документы для предоставления муниципальной услуги, указанные в пункте 30 настоящего Административного регламента, заявителями могут быть представлены:  </w:t>
      </w:r>
    </w:p>
    <w:p w:rsidR="00366455" w:rsidRDefault="00366455" w:rsidP="00197151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366455" w:rsidRDefault="00366455" w:rsidP="00197151">
      <w:pPr>
        <w:autoSpaceDE w:val="0"/>
        <w:autoSpaceDN w:val="0"/>
        <w:adjustRightInd w:val="0"/>
        <w:ind w:firstLine="708"/>
        <w:jc w:val="both"/>
      </w:pPr>
      <w:r>
        <w:t>2) посредством курьерской доставки;</w:t>
      </w:r>
    </w:p>
    <w:p w:rsidR="00366455" w:rsidRDefault="00366455" w:rsidP="00197151">
      <w:pPr>
        <w:autoSpaceDE w:val="0"/>
        <w:autoSpaceDN w:val="0"/>
        <w:adjustRightInd w:val="0"/>
        <w:ind w:firstLine="708"/>
        <w:jc w:val="both"/>
      </w:pPr>
      <w:r>
        <w:t>3) посредством почтовой связи (письма, бандероли и т.д.);</w:t>
      </w:r>
    </w:p>
    <w:p w:rsidR="00366455" w:rsidRDefault="00366455" w:rsidP="00197151">
      <w:pPr>
        <w:autoSpaceDE w:val="0"/>
        <w:autoSpaceDN w:val="0"/>
        <w:adjustRightInd w:val="0"/>
        <w:ind w:firstLine="708"/>
        <w:jc w:val="both"/>
      </w:pPr>
      <w:r>
        <w:t>4) в электронной форме через ЕПГУ, РПГУ и инфоматы.</w:t>
      </w:r>
    </w:p>
    <w:p w:rsidR="00366455" w:rsidRDefault="00366455" w:rsidP="00197151">
      <w:pPr>
        <w:autoSpaceDE w:val="0"/>
        <w:autoSpaceDN w:val="0"/>
        <w:adjustRightInd w:val="0"/>
        <w:ind w:firstLine="708"/>
        <w:jc w:val="both"/>
      </w:pPr>
      <w:r>
        <w:t>В электронной форме заявление и документы также могут быть представлены на адреса электронной почты Администрации МО «Ураковское» и офиса «Мои документы», через интернет-приемную официального портала Глазовского района. В этом случае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366455" w:rsidRDefault="00366455" w:rsidP="00197151">
      <w:pPr>
        <w:ind w:firstLine="708"/>
        <w:jc w:val="both"/>
      </w:pPr>
      <w:r>
        <w:rPr>
          <w:b/>
        </w:rPr>
        <w:t>34.</w:t>
      </w:r>
      <w:r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 (пункт 68 настоящего Административного регламента).</w:t>
      </w:r>
    </w:p>
    <w:p w:rsidR="00366455" w:rsidRDefault="00366455" w:rsidP="00197151">
      <w:pPr>
        <w:ind w:firstLine="708"/>
        <w:jc w:val="both"/>
        <w:rPr>
          <w:color w:val="7030A0"/>
        </w:rPr>
      </w:pPr>
      <w:r>
        <w:rPr>
          <w:b/>
        </w:rPr>
        <w:t>35.</w:t>
      </w:r>
      <w:r>
        <w:t xml:space="preserve"> Прием документов на предоставление муниципальной услуги осуществляется в Администрации МО «Ураковское» и в офисе «Мои документы» в соответствии с графиками работы, указанными в пунктах 7-8, 9-10 настоящего Административного регламента.</w:t>
      </w:r>
    </w:p>
    <w:p w:rsidR="00366455" w:rsidRDefault="00366455" w:rsidP="00197151">
      <w:pPr>
        <w:pStyle w:val="NormalWeb"/>
        <w:spacing w:before="0" w:after="0"/>
        <w:ind w:firstLine="708"/>
        <w:jc w:val="both"/>
      </w:pPr>
      <w:r>
        <w:rPr>
          <w:b/>
        </w:rPr>
        <w:t>36.</w:t>
      </w:r>
      <w:r>
        <w:t xml:space="preserve"> При направлении документов на предоставление муниципальной услуги посредством курьерской доставки или почтового отправления заявителем должно быть обеспечено удостоверение верности копий документов и свидетельствование подлинности подписи заявителя в порядке, установленном федеральным законодательством.</w:t>
      </w:r>
    </w:p>
    <w:p w:rsidR="00366455" w:rsidRDefault="00366455" w:rsidP="00197151">
      <w:pPr>
        <w:ind w:firstLine="708"/>
        <w:jc w:val="both"/>
      </w:pPr>
      <w:r>
        <w:rPr>
          <w:b/>
        </w:rPr>
        <w:t>37.</w:t>
      </w:r>
      <w:r>
        <w:rPr>
          <w:color w:val="FF0000"/>
        </w:rPr>
        <w:t xml:space="preserve"> </w:t>
      </w:r>
      <w:r>
        <w:t>Заявитель вправе отозвать своё заявление на получение муниципальной услуги в любой момент исполнения муниципальной услуги, обратившись с заявлением по форме, представленной в Приложении № 4 к настоящему Административному регламенту,</w:t>
      </w:r>
      <w:r>
        <w:rPr>
          <w:color w:val="FF0000"/>
        </w:rPr>
        <w:t xml:space="preserve"> </w:t>
      </w:r>
      <w:r>
        <w:t>в Администрацию МО «Ураковское» или офис «Мои документы», в который им было подано заявление на предоставление муниципальной услуги.</w:t>
      </w:r>
    </w:p>
    <w:p w:rsidR="00366455" w:rsidRDefault="00366455" w:rsidP="00197151">
      <w:pPr>
        <w:pStyle w:val="NormalWeb"/>
        <w:spacing w:before="0" w:after="0"/>
        <w:ind w:firstLine="708"/>
        <w:jc w:val="both"/>
        <w:rPr>
          <w:color w:val="FF0000"/>
        </w:rPr>
      </w:pPr>
    </w:p>
    <w:p w:rsidR="00366455" w:rsidRDefault="00366455" w:rsidP="00197151">
      <w:pPr>
        <w:ind w:firstLine="6"/>
        <w:jc w:val="center"/>
        <w:rPr>
          <w:b/>
        </w:rPr>
      </w:pPr>
      <w:r>
        <w:rPr>
          <w:b/>
        </w:rPr>
        <w:t xml:space="preserve">Исчерпывающий перечень документов, необходимых в соответствии </w:t>
      </w:r>
    </w:p>
    <w:p w:rsidR="00366455" w:rsidRDefault="00366455" w:rsidP="00197151">
      <w:pPr>
        <w:ind w:firstLine="6"/>
        <w:jc w:val="center"/>
        <w:rPr>
          <w:b/>
        </w:rPr>
      </w:pPr>
      <w:r>
        <w:rPr>
          <w:b/>
        </w:rPr>
        <w:t xml:space="preserve">с нормативными правовыми актами для предоставления муниципальной </w:t>
      </w:r>
    </w:p>
    <w:p w:rsidR="00366455" w:rsidRDefault="00366455" w:rsidP="00197151">
      <w:pPr>
        <w:ind w:firstLine="6"/>
        <w:jc w:val="center"/>
        <w:rPr>
          <w:b/>
        </w:rPr>
      </w:pPr>
      <w:r>
        <w:rPr>
          <w:b/>
        </w:rPr>
        <w:t xml:space="preserve">услуги, которые находятся в распоряжении государственных органов, органов </w:t>
      </w:r>
    </w:p>
    <w:p w:rsidR="00366455" w:rsidRDefault="00366455" w:rsidP="00197151">
      <w:pPr>
        <w:ind w:firstLine="6"/>
        <w:jc w:val="center"/>
        <w:rPr>
          <w:b/>
        </w:rPr>
      </w:pPr>
      <w:r>
        <w:rPr>
          <w:b/>
        </w:rPr>
        <w:t xml:space="preserve">местного самоуправления и иных органов, участвующих в предоставлении </w:t>
      </w:r>
    </w:p>
    <w:p w:rsidR="00366455" w:rsidRDefault="00366455" w:rsidP="00197151">
      <w:pPr>
        <w:ind w:firstLine="6"/>
        <w:jc w:val="center"/>
        <w:rPr>
          <w:b/>
        </w:rPr>
      </w:pPr>
      <w:r>
        <w:rPr>
          <w:b/>
        </w:rPr>
        <w:t xml:space="preserve">государственных и муниципальных услуг,  и которые заявитель вправе представить </w:t>
      </w:r>
    </w:p>
    <w:p w:rsidR="00366455" w:rsidRDefault="00366455" w:rsidP="00197151">
      <w:pPr>
        <w:ind w:firstLine="6"/>
        <w:jc w:val="center"/>
        <w:rPr>
          <w:b/>
        </w:rPr>
      </w:pPr>
      <w:r>
        <w:rPr>
          <w:b/>
        </w:rPr>
        <w:t xml:space="preserve">по собственной инициативе, а также способы их получения заявителем, </w:t>
      </w:r>
    </w:p>
    <w:p w:rsidR="00366455" w:rsidRDefault="00366455" w:rsidP="00197151">
      <w:pPr>
        <w:ind w:firstLine="6"/>
        <w:jc w:val="center"/>
        <w:rPr>
          <w:b/>
        </w:rPr>
      </w:pPr>
      <w:r>
        <w:rPr>
          <w:b/>
        </w:rPr>
        <w:t>в том числе в электронной форме</w:t>
      </w:r>
    </w:p>
    <w:p w:rsidR="00366455" w:rsidRDefault="00366455" w:rsidP="00197151">
      <w:pPr>
        <w:ind w:firstLine="6"/>
        <w:jc w:val="center"/>
        <w:rPr>
          <w:b/>
        </w:rPr>
      </w:pPr>
    </w:p>
    <w:p w:rsidR="00366455" w:rsidRDefault="00366455" w:rsidP="00197151">
      <w:pPr>
        <w:pStyle w:val="s1"/>
        <w:spacing w:before="0" w:beforeAutospacing="0" w:after="0" w:afterAutospacing="0"/>
        <w:ind w:firstLine="708"/>
        <w:jc w:val="both"/>
      </w:pPr>
      <w:r>
        <w:rPr>
          <w:b/>
        </w:rPr>
        <w:t>38.</w:t>
      </w:r>
      <w:r>
        <w:t xml:space="preserve"> Заявитель, одновременно с заявлением и документами, указанными в пункте 30 настоящего Административного регламента</w:t>
      </w:r>
      <w:r>
        <w:rPr>
          <w:color w:val="7030A0"/>
        </w:rPr>
        <w:t>,</w:t>
      </w:r>
      <w:r>
        <w:t xml:space="preserve"> вправе по собственной инициативе представить следующие документы:</w:t>
      </w:r>
    </w:p>
    <w:p w:rsidR="00366455" w:rsidRDefault="00366455" w:rsidP="00197151">
      <w:pPr>
        <w:jc w:val="both"/>
      </w:pPr>
      <w:r>
        <w:rPr>
          <w:color w:val="FF0000"/>
        </w:rPr>
        <w:tab/>
      </w:r>
      <w:r>
        <w:t>1) выписка из Единого государственного реестра юридических лиц (при обращении юридического лица);</w:t>
      </w:r>
    </w:p>
    <w:p w:rsidR="00366455" w:rsidRDefault="00366455" w:rsidP="00197151">
      <w:pPr>
        <w:jc w:val="both"/>
      </w:pPr>
      <w:r>
        <w:t xml:space="preserve">          2) правоустанавливающие документы на земельный участок;</w:t>
      </w:r>
    </w:p>
    <w:p w:rsidR="00366455" w:rsidRDefault="00366455" w:rsidP="00197151">
      <w:pPr>
        <w:jc w:val="both"/>
      </w:pPr>
      <w:r>
        <w:t xml:space="preserve">          3) обоснование необходимости предоставления разрешения на условно разрешенный вид использования земельного участка;</w:t>
      </w:r>
    </w:p>
    <w:p w:rsidR="00366455" w:rsidRDefault="00366455" w:rsidP="00197151">
      <w:pPr>
        <w:jc w:val="both"/>
      </w:pPr>
      <w:r>
        <w:t xml:space="preserve">          4) информационные, аналитические материалы, относящиеся к теме публичных слушаний:</w:t>
      </w:r>
    </w:p>
    <w:p w:rsidR="00366455" w:rsidRDefault="00366455" w:rsidP="00197151">
      <w:pPr>
        <w:jc w:val="both"/>
        <w:rPr>
          <w:color w:val="FF0000"/>
        </w:rPr>
      </w:pPr>
      <w:r>
        <w:t xml:space="preserve">        5) предлагаемый состав участников публичных слушаний</w:t>
      </w:r>
      <w:r>
        <w:rPr>
          <w:color w:val="FF0000"/>
        </w:rPr>
        <w:t>.</w:t>
      </w:r>
    </w:p>
    <w:p w:rsidR="00366455" w:rsidRDefault="00366455" w:rsidP="00197151">
      <w:pPr>
        <w:ind w:firstLine="708"/>
        <w:jc w:val="both"/>
      </w:pPr>
      <w:r>
        <w:rPr>
          <w:color w:val="FF0000"/>
        </w:rPr>
        <w:t xml:space="preserve"> </w:t>
      </w:r>
      <w:r>
        <w:rPr>
          <w:b/>
        </w:rPr>
        <w:t>39.</w:t>
      </w:r>
      <w:r>
        <w:t xml:space="preserve"> Непредставление заявителем документов, указанных в пункте 38 настоящего Административного регламента не является основанием для отказа в предоставлении муниципальной услуги. </w:t>
      </w:r>
    </w:p>
    <w:p w:rsidR="00366455" w:rsidRDefault="00366455" w:rsidP="00197151">
      <w:pPr>
        <w:pStyle w:val="s1"/>
        <w:spacing w:before="0" w:beforeAutospacing="0" w:after="0" w:afterAutospacing="0"/>
        <w:ind w:firstLine="709"/>
        <w:jc w:val="both"/>
      </w:pPr>
      <w:r>
        <w:rPr>
          <w:b/>
        </w:rPr>
        <w:t>40.</w:t>
      </w:r>
      <w:r>
        <w:t xml:space="preserve"> В случае если документы, указанные в пункте 38 настоящего Административного регламента не представлены заявителем по собственной инициативе, работники Администрации МО «Ураковское» или офиса «Мои документы» проверяют наличие и (или) достоверность таких документов в собственном распоряжении, или запрашивают документы у соответствующих государственных органов, органов местного самоуправления и иных органов, участвующих в предоставлении государственных и муниципальных услуг, посредством межведомственного электронного взаимодействия.</w:t>
      </w:r>
    </w:p>
    <w:p w:rsidR="00366455" w:rsidRDefault="00366455" w:rsidP="00197151">
      <w:pPr>
        <w:pStyle w:val="s1"/>
        <w:spacing w:before="0" w:beforeAutospacing="0" w:after="0" w:afterAutospacing="0"/>
        <w:ind w:firstLine="708"/>
        <w:jc w:val="both"/>
      </w:pPr>
      <w:r>
        <w:rPr>
          <w:b/>
        </w:rPr>
        <w:t>41.</w:t>
      </w:r>
      <w:r>
        <w:t xml:space="preserve"> Запрещается требовать от заявителя:</w:t>
      </w:r>
    </w:p>
    <w:p w:rsidR="00366455" w:rsidRDefault="00366455" w:rsidP="00197151">
      <w:pPr>
        <w:pStyle w:val="s1"/>
        <w:spacing w:before="0" w:beforeAutospacing="0" w:after="0" w:afterAutospacing="0"/>
        <w:ind w:firstLine="708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66455" w:rsidRDefault="00366455" w:rsidP="00197151">
      <w:pPr>
        <w:pStyle w:val="s1"/>
        <w:spacing w:before="0" w:beforeAutospacing="0" w:after="0" w:afterAutospacing="0"/>
        <w:ind w:firstLine="708"/>
        <w:jc w:val="both"/>
      </w:pPr>
      <w: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20" w:history="1">
        <w:r>
          <w:rPr>
            <w:rStyle w:val="Hyperlink"/>
          </w:rPr>
          <w:t>части 6 статьи 7</w:t>
        </w:r>
      </w:hyperlink>
      <w:r>
        <w:t xml:space="preserve"> Федерального закона № 210-ФЗ «Об организации предоставления государственных и муниципальных услуг».</w:t>
      </w:r>
    </w:p>
    <w:p w:rsidR="00366455" w:rsidRDefault="00366455" w:rsidP="00197151">
      <w:pPr>
        <w:shd w:val="clear" w:color="auto" w:fill="FFFFFF"/>
        <w:jc w:val="both"/>
        <w:rPr>
          <w:color w:val="000000"/>
        </w:rPr>
      </w:pPr>
    </w:p>
    <w:p w:rsidR="00366455" w:rsidRDefault="00366455" w:rsidP="00197151">
      <w:pPr>
        <w:jc w:val="center"/>
        <w:rPr>
          <w:b/>
        </w:rPr>
      </w:pPr>
      <w:r>
        <w:rPr>
          <w:b/>
        </w:rPr>
        <w:t xml:space="preserve">Перечень услуг, которые являются необходимыми и обязательными </w:t>
      </w:r>
    </w:p>
    <w:p w:rsidR="00366455" w:rsidRDefault="00366455" w:rsidP="00197151">
      <w:pPr>
        <w:jc w:val="center"/>
        <w:rPr>
          <w:b/>
        </w:rPr>
      </w:pPr>
      <w:r>
        <w:rPr>
          <w:b/>
        </w:rPr>
        <w:t>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</w:r>
    </w:p>
    <w:p w:rsidR="00366455" w:rsidRDefault="00366455" w:rsidP="00197151">
      <w:pPr>
        <w:jc w:val="center"/>
        <w:rPr>
          <w:b/>
        </w:rPr>
      </w:pPr>
    </w:p>
    <w:p w:rsidR="00366455" w:rsidRDefault="00366455" w:rsidP="00197151">
      <w:pPr>
        <w:ind w:firstLine="708"/>
        <w:jc w:val="both"/>
      </w:pPr>
      <w:r>
        <w:rPr>
          <w:b/>
        </w:rPr>
        <w:t>42.</w:t>
      </w:r>
      <w:r>
        <w:t xml:space="preserve"> Услуги, которые являются необходимыми и обязательными для предоставления муниципальной услуги, отсутствуют.</w:t>
      </w:r>
    </w:p>
    <w:p w:rsidR="00366455" w:rsidRDefault="00366455" w:rsidP="00197151">
      <w:pPr>
        <w:ind w:firstLine="708"/>
        <w:jc w:val="both"/>
        <w:rPr>
          <w:b/>
          <w:i/>
          <w:sz w:val="20"/>
        </w:rPr>
      </w:pPr>
    </w:p>
    <w:p w:rsidR="00366455" w:rsidRDefault="00366455" w:rsidP="00197151">
      <w:pPr>
        <w:jc w:val="center"/>
        <w:rPr>
          <w:b/>
          <w:color w:val="000000"/>
        </w:rPr>
      </w:pPr>
      <w:r>
        <w:rPr>
          <w:b/>
          <w:color w:val="000000"/>
        </w:rPr>
        <w:t>Исчерпывающий перечень оснований для отказа в приеме документов,</w:t>
      </w:r>
    </w:p>
    <w:p w:rsidR="00366455" w:rsidRDefault="00366455" w:rsidP="0019715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необходимых для предоставления муниципальной услуги</w:t>
      </w:r>
    </w:p>
    <w:p w:rsidR="00366455" w:rsidRDefault="00366455" w:rsidP="00197151">
      <w:pPr>
        <w:jc w:val="center"/>
        <w:rPr>
          <w:b/>
        </w:rPr>
      </w:pPr>
    </w:p>
    <w:p w:rsidR="00366455" w:rsidRDefault="00366455" w:rsidP="00197151">
      <w:pPr>
        <w:ind w:firstLine="708"/>
        <w:jc w:val="both"/>
      </w:pPr>
      <w:r>
        <w:rPr>
          <w:b/>
        </w:rPr>
        <w:t>43.</w:t>
      </w:r>
      <w:r>
        <w:t xml:space="preserve"> Основанием для отказа в приёме документов является:</w:t>
      </w:r>
    </w:p>
    <w:p w:rsidR="00366455" w:rsidRDefault="00366455" w:rsidP="00197151">
      <w:pPr>
        <w:ind w:firstLine="708"/>
        <w:jc w:val="both"/>
        <w:rPr>
          <w:color w:val="FF0000"/>
        </w:rPr>
      </w:pPr>
      <w:r>
        <w:t>1) отсутствие одного из документов, указанных в пункте 30 настоящего Административного регламента</w:t>
      </w:r>
      <w:r>
        <w:rPr>
          <w:color w:val="FF0000"/>
        </w:rPr>
        <w:t xml:space="preserve"> </w:t>
      </w:r>
      <w:r>
        <w:rPr>
          <w:color w:val="000000"/>
        </w:rPr>
        <w:t>и (или)</w:t>
      </w:r>
      <w:r>
        <w:rPr>
          <w:color w:val="FF0000"/>
        </w:rPr>
        <w:t xml:space="preserve"> </w:t>
      </w:r>
      <w:r>
        <w:rPr>
          <w:color w:val="000000"/>
        </w:rPr>
        <w:t>нарушение требований к их форме и содержанию;</w:t>
      </w:r>
    </w:p>
    <w:p w:rsidR="00366455" w:rsidRDefault="00366455" w:rsidP="00197151">
      <w:pPr>
        <w:ind w:firstLine="708"/>
        <w:jc w:val="both"/>
      </w:pPr>
      <w:r>
        <w:t xml:space="preserve">2) текст запроса не поддается прочтению, а также </w:t>
      </w:r>
      <w:r>
        <w:rPr>
          <w:color w:val="000000"/>
        </w:rPr>
        <w:t>наличие фактических ошибок в указанных заявителем персональных данных</w:t>
      </w:r>
      <w:r>
        <w:t>;</w:t>
      </w:r>
    </w:p>
    <w:p w:rsidR="00366455" w:rsidRDefault="00366455" w:rsidP="00197151">
      <w:pPr>
        <w:ind w:firstLine="708"/>
        <w:jc w:val="both"/>
      </w:pPr>
      <w:r>
        <w:t>3) запрос содержит нецензурные либо оскорбительные выражения, угрозу жизни, здоровью и имуществу должностного лица, а также членов его семьи;</w:t>
      </w:r>
    </w:p>
    <w:p w:rsidR="00366455" w:rsidRDefault="00366455" w:rsidP="00197151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>4) непредставление заявителем согласия на обработку его персональных данных, а также согласия на получение его персональных данных у третьей стороны;</w:t>
      </w:r>
    </w:p>
    <w:p w:rsidR="00366455" w:rsidRDefault="00366455" w:rsidP="00197151">
      <w:pPr>
        <w:ind w:firstLine="708"/>
        <w:jc w:val="both"/>
      </w:pPr>
      <w:r>
        <w:t>5) выявление в результате проверки усиленной квалифицированной электронной подписи несоблюдения установленных условий признания её действительности в соответствии с постановлением Правительства РФ от 25.08.2012 № 852 (в случае представления документов в электронной форме, подписанных усиленной квалифицированной электронной подписью).</w:t>
      </w:r>
    </w:p>
    <w:p w:rsidR="00366455" w:rsidRDefault="00366455" w:rsidP="00197151">
      <w:pPr>
        <w:jc w:val="both"/>
        <w:rPr>
          <w:color w:val="000000"/>
        </w:rPr>
      </w:pPr>
    </w:p>
    <w:p w:rsidR="00366455" w:rsidRDefault="00366455" w:rsidP="0019715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Исчерпывающий перечень оснований для приостановления или отказа </w:t>
      </w:r>
    </w:p>
    <w:p w:rsidR="00366455" w:rsidRDefault="00366455" w:rsidP="00197151">
      <w:pPr>
        <w:jc w:val="center"/>
        <w:rPr>
          <w:b/>
          <w:color w:val="000000"/>
        </w:rPr>
      </w:pPr>
      <w:r>
        <w:rPr>
          <w:b/>
          <w:color w:val="000000"/>
        </w:rPr>
        <w:t>в предоставлении муниципальной услуги</w:t>
      </w:r>
    </w:p>
    <w:p w:rsidR="00366455" w:rsidRDefault="00366455" w:rsidP="00197151">
      <w:pPr>
        <w:jc w:val="both"/>
        <w:rPr>
          <w:b/>
          <w:color w:val="000000"/>
        </w:rPr>
      </w:pPr>
    </w:p>
    <w:p w:rsidR="00366455" w:rsidRDefault="00366455" w:rsidP="00197151">
      <w:pPr>
        <w:jc w:val="both"/>
      </w:pPr>
      <w:r>
        <w:tab/>
      </w:r>
      <w:r>
        <w:rPr>
          <w:b/>
        </w:rPr>
        <w:t>44.</w:t>
      </w:r>
      <w:r>
        <w:t xml:space="preserve"> Основания для приостановления предоставления муниципальной услуги отсутствуют.</w:t>
      </w:r>
    </w:p>
    <w:p w:rsidR="00366455" w:rsidRDefault="00366455" w:rsidP="00197151">
      <w:pPr>
        <w:ind w:firstLine="708"/>
        <w:jc w:val="both"/>
      </w:pPr>
      <w:r>
        <w:rPr>
          <w:b/>
        </w:rPr>
        <w:t>45.</w:t>
      </w:r>
      <w:r>
        <w:t xml:space="preserve"> Основанием для отказа в предоставлении муниципальной услуги является:</w:t>
      </w:r>
    </w:p>
    <w:p w:rsidR="00366455" w:rsidRDefault="00366455" w:rsidP="00197151">
      <w:pPr>
        <w:ind w:firstLine="708"/>
        <w:jc w:val="both"/>
        <w:rPr>
          <w:rStyle w:val="blk"/>
        </w:rPr>
      </w:pPr>
      <w:r>
        <w:rPr>
          <w:rStyle w:val="blk"/>
        </w:rPr>
        <w:t>1) выявление в ходе предоставления муниципальной услуги в представленных заявителем документах сведений, не соответствующих действительности (недостоверных сведений);</w:t>
      </w:r>
    </w:p>
    <w:p w:rsidR="00366455" w:rsidRDefault="00366455" w:rsidP="00197151">
      <w:pPr>
        <w:ind w:firstLine="708"/>
        <w:jc w:val="both"/>
        <w:rPr>
          <w:rStyle w:val="blk"/>
        </w:rPr>
      </w:pPr>
      <w:r>
        <w:rPr>
          <w:rStyle w:val="blk"/>
        </w:rPr>
        <w:t>2) непредставление документов согласно перечню, определенному настоящим административного регламента;</w:t>
      </w:r>
    </w:p>
    <w:p w:rsidR="00366455" w:rsidRDefault="00366455" w:rsidP="00197151">
      <w:pPr>
        <w:ind w:firstLine="426"/>
        <w:jc w:val="both"/>
        <w:rPr>
          <w:rStyle w:val="blk"/>
        </w:rPr>
      </w:pPr>
      <w:r>
        <w:rPr>
          <w:rStyle w:val="blk"/>
        </w:rPr>
        <w:t xml:space="preserve">     3) обращение ненадлежащего (неуполномоченного) лица с заявлением о предоставлении муниципальной услуги; </w:t>
      </w:r>
    </w:p>
    <w:p w:rsidR="00366455" w:rsidRDefault="00366455" w:rsidP="00197151">
      <w:pPr>
        <w:ind w:firstLine="708"/>
        <w:jc w:val="both"/>
      </w:pPr>
      <w:r>
        <w:rPr>
          <w:b/>
        </w:rPr>
        <w:t>46.</w:t>
      </w:r>
      <w:r>
        <w:t xml:space="preserve"> Решение об отказе в предоставлении муниципальной услуги оформляется письменно с указанием причин, послуживших основанием для отказа в предоставлении муниципальной услуги, и в течение двух дней с момента принятия соответствующего решения направляется заявителю (Приложение № 4 к настоящему Административному регламенту).</w:t>
      </w:r>
    </w:p>
    <w:p w:rsidR="00366455" w:rsidRDefault="00366455" w:rsidP="00197151">
      <w:pPr>
        <w:ind w:firstLine="708"/>
        <w:jc w:val="both"/>
      </w:pPr>
      <w:r>
        <w:rPr>
          <w:b/>
        </w:rPr>
        <w:t>47.</w:t>
      </w:r>
      <w:r>
        <w:t xml:space="preserve"> Отказ в предоставлении муниципальной услуги должен содержать рекомендации о том, что необходимо предпринять заявителю, чтобы муниципальная услуга была предоставлена. </w:t>
      </w:r>
    </w:p>
    <w:p w:rsidR="00366455" w:rsidRDefault="00366455" w:rsidP="00197151">
      <w:pPr>
        <w:ind w:firstLine="708"/>
        <w:jc w:val="both"/>
      </w:pPr>
      <w:r>
        <w:rPr>
          <w:b/>
        </w:rPr>
        <w:t>48.</w:t>
      </w:r>
      <w:r>
        <w:t xml:space="preserve"> Отказ в предоставлении муниципальной услуги не препятствует заявителю повторно обратиться за ее предоставлением после устранения причин, послуживших основанием для отказа.</w:t>
      </w:r>
    </w:p>
    <w:p w:rsidR="00366455" w:rsidRDefault="00366455" w:rsidP="00197151">
      <w:pPr>
        <w:jc w:val="both"/>
        <w:rPr>
          <w:rFonts w:ascii="Arial" w:hAnsi="Arial" w:cs="Arial"/>
          <w:spacing w:val="2"/>
          <w:sz w:val="21"/>
          <w:szCs w:val="21"/>
          <w:shd w:val="clear" w:color="auto" w:fill="FFFFFF"/>
        </w:rPr>
      </w:pPr>
    </w:p>
    <w:p w:rsidR="00366455" w:rsidRDefault="00366455" w:rsidP="00197151">
      <w:pPr>
        <w:jc w:val="center"/>
        <w:rPr>
          <w:b/>
        </w:rPr>
      </w:pPr>
      <w:r>
        <w:rPr>
          <w:b/>
        </w:rPr>
        <w:t xml:space="preserve">Порядок, размер и основания платы, взимаемой с заявителя </w:t>
      </w:r>
    </w:p>
    <w:p w:rsidR="00366455" w:rsidRDefault="00366455" w:rsidP="00197151">
      <w:pPr>
        <w:jc w:val="center"/>
        <w:rPr>
          <w:b/>
        </w:rPr>
      </w:pPr>
      <w:r>
        <w:rPr>
          <w:b/>
        </w:rPr>
        <w:t>за предоставление муниципальной услуги</w:t>
      </w:r>
    </w:p>
    <w:p w:rsidR="00366455" w:rsidRDefault="00366455" w:rsidP="00197151">
      <w:pPr>
        <w:ind w:firstLine="708"/>
        <w:jc w:val="center"/>
        <w:rPr>
          <w:b/>
        </w:rPr>
      </w:pPr>
    </w:p>
    <w:p w:rsidR="00366455" w:rsidRDefault="00366455" w:rsidP="00197151">
      <w:pPr>
        <w:ind w:firstLine="708"/>
        <w:jc w:val="both"/>
      </w:pPr>
      <w:r>
        <w:rPr>
          <w:b/>
        </w:rPr>
        <w:t>49.</w:t>
      </w:r>
      <w:r>
        <w:t xml:space="preserve"> Предоставление муниципальной услуги осуществляется бесплатно.</w:t>
      </w:r>
    </w:p>
    <w:p w:rsidR="00366455" w:rsidRDefault="00366455" w:rsidP="00197151">
      <w:pPr>
        <w:ind w:firstLine="708"/>
        <w:jc w:val="both"/>
        <w:rPr>
          <w:b/>
          <w:color w:val="7030A0"/>
        </w:rPr>
      </w:pPr>
    </w:p>
    <w:p w:rsidR="00366455" w:rsidRDefault="00366455" w:rsidP="00197151">
      <w:pPr>
        <w:jc w:val="center"/>
        <w:rPr>
          <w:b/>
        </w:rPr>
      </w:pPr>
      <w:r>
        <w:rPr>
          <w:b/>
        </w:rPr>
        <w:t xml:space="preserve">Порядок, размер и основания взимания платы с заявителя </w:t>
      </w:r>
    </w:p>
    <w:p w:rsidR="00366455" w:rsidRDefault="00366455" w:rsidP="00197151">
      <w:pPr>
        <w:jc w:val="center"/>
        <w:rPr>
          <w:b/>
        </w:rPr>
      </w:pPr>
      <w:r>
        <w:rPr>
          <w:b/>
        </w:rPr>
        <w:t xml:space="preserve">за предоставление услуг, которые являются необходимыми и обязательными </w:t>
      </w:r>
    </w:p>
    <w:p w:rsidR="00366455" w:rsidRDefault="00366455" w:rsidP="00197151">
      <w:pPr>
        <w:jc w:val="center"/>
        <w:rPr>
          <w:b/>
        </w:rPr>
      </w:pPr>
      <w:r>
        <w:rPr>
          <w:b/>
        </w:rPr>
        <w:t>для предоставления муниципальной услуги</w:t>
      </w:r>
    </w:p>
    <w:p w:rsidR="00366455" w:rsidRDefault="00366455" w:rsidP="00197151">
      <w:pPr>
        <w:jc w:val="center"/>
        <w:rPr>
          <w:b/>
        </w:rPr>
      </w:pPr>
    </w:p>
    <w:p w:rsidR="00366455" w:rsidRDefault="00366455" w:rsidP="00197151">
      <w:pPr>
        <w:ind w:firstLine="708"/>
        <w:jc w:val="both"/>
      </w:pPr>
      <w:r>
        <w:rPr>
          <w:b/>
        </w:rPr>
        <w:t>50.</w:t>
      </w:r>
      <w:r>
        <w:t xml:space="preserve"> Оснований взимания платы за предоставление услуг, которые являются необходимыми и обязательными для предоставления муниципальной услуги, не имеется.</w:t>
      </w:r>
    </w:p>
    <w:p w:rsidR="00366455" w:rsidRDefault="00366455" w:rsidP="00197151">
      <w:pPr>
        <w:ind w:firstLine="708"/>
        <w:jc w:val="both"/>
        <w:rPr>
          <w:b/>
          <w:i/>
          <w:sz w:val="20"/>
        </w:rPr>
      </w:pPr>
    </w:p>
    <w:p w:rsidR="00366455" w:rsidRDefault="00366455" w:rsidP="00197151">
      <w:pPr>
        <w:jc w:val="center"/>
        <w:rPr>
          <w:b/>
        </w:rPr>
      </w:pPr>
      <w:r>
        <w:rPr>
          <w:b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</w:p>
    <w:p w:rsidR="00366455" w:rsidRDefault="00366455" w:rsidP="00197151">
      <w:pPr>
        <w:jc w:val="center"/>
        <w:rPr>
          <w:b/>
        </w:rPr>
      </w:pPr>
      <w:r>
        <w:rPr>
          <w:b/>
        </w:rPr>
        <w:t>муниципальной услуги</w:t>
      </w:r>
    </w:p>
    <w:p w:rsidR="00366455" w:rsidRDefault="00366455" w:rsidP="00197151">
      <w:pPr>
        <w:jc w:val="center"/>
        <w:rPr>
          <w:b/>
        </w:rPr>
      </w:pPr>
    </w:p>
    <w:p w:rsidR="00366455" w:rsidRDefault="00366455" w:rsidP="00197151">
      <w:pPr>
        <w:ind w:firstLine="708"/>
        <w:jc w:val="both"/>
      </w:pPr>
      <w:r>
        <w:rPr>
          <w:b/>
        </w:rPr>
        <w:t>51.</w:t>
      </w:r>
      <w:r>
        <w:t xml:space="preserve"> Максимальное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 – 15 минут.</w:t>
      </w:r>
    </w:p>
    <w:p w:rsidR="00366455" w:rsidRDefault="00366455" w:rsidP="00197151">
      <w:pPr>
        <w:jc w:val="both"/>
      </w:pPr>
    </w:p>
    <w:p w:rsidR="00366455" w:rsidRDefault="00366455" w:rsidP="00197151">
      <w:pPr>
        <w:ind w:hanging="6"/>
        <w:jc w:val="center"/>
        <w:rPr>
          <w:b/>
        </w:rPr>
      </w:pPr>
      <w:r>
        <w:rPr>
          <w:b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366455" w:rsidRDefault="00366455" w:rsidP="00197151">
      <w:pPr>
        <w:ind w:firstLine="708"/>
        <w:jc w:val="both"/>
        <w:rPr>
          <w:b/>
        </w:rPr>
      </w:pPr>
    </w:p>
    <w:p w:rsidR="00366455" w:rsidRDefault="00366455" w:rsidP="00197151">
      <w:pPr>
        <w:ind w:firstLine="708"/>
        <w:jc w:val="both"/>
      </w:pPr>
      <w:r>
        <w:rPr>
          <w:b/>
        </w:rPr>
        <w:t>52.</w:t>
      </w:r>
      <w:r>
        <w:t xml:space="preserve"> Заявление о предоставлении муниципальной услуги, в том числе в электронной форме, и прилагаемые к нему документы, необходимые для предоставления муниципальной услуги, регистрируются в день их поступления.</w:t>
      </w:r>
    </w:p>
    <w:p w:rsidR="00366455" w:rsidRDefault="00366455" w:rsidP="00197151">
      <w:pPr>
        <w:ind w:firstLine="708"/>
        <w:jc w:val="both"/>
      </w:pPr>
      <w:r>
        <w:rPr>
          <w:b/>
        </w:rPr>
        <w:t>53.</w:t>
      </w:r>
      <w:r>
        <w:t xml:space="preserve"> Регистрация заявления осуществляется в журнале регистрации заявлений Администрации МО «Ураковское» и офисах «Мои документы».</w:t>
      </w:r>
    </w:p>
    <w:p w:rsidR="00366455" w:rsidRDefault="00366455" w:rsidP="00197151">
      <w:pPr>
        <w:ind w:firstLine="708"/>
        <w:jc w:val="both"/>
      </w:pPr>
    </w:p>
    <w:p w:rsidR="00366455" w:rsidRDefault="00366455" w:rsidP="00197151">
      <w:pPr>
        <w:jc w:val="center"/>
        <w:rPr>
          <w:b/>
        </w:rPr>
      </w:pPr>
      <w:r>
        <w:rPr>
          <w:b/>
        </w:rPr>
        <w:t>Требования к помещениям, в которых предоставляются муниципальная</w:t>
      </w:r>
    </w:p>
    <w:p w:rsidR="00366455" w:rsidRDefault="00366455" w:rsidP="00197151">
      <w:pPr>
        <w:jc w:val="center"/>
        <w:rPr>
          <w:b/>
        </w:rPr>
      </w:pPr>
      <w:r>
        <w:rPr>
          <w:b/>
        </w:rPr>
        <w:t xml:space="preserve">услуга, к местам ожидания и приема заявителей, местам для заполнения запросов </w:t>
      </w:r>
    </w:p>
    <w:p w:rsidR="00366455" w:rsidRDefault="00366455" w:rsidP="00197151">
      <w:pPr>
        <w:jc w:val="center"/>
        <w:rPr>
          <w:b/>
        </w:rPr>
      </w:pPr>
      <w:r>
        <w:rPr>
          <w:b/>
        </w:rPr>
        <w:t xml:space="preserve">о предоставлении муниципальной услуги, размещению и оформлению визуальной, текстовой и мультимедийной информации о порядке предоставления </w:t>
      </w:r>
    </w:p>
    <w:p w:rsidR="00366455" w:rsidRDefault="00366455" w:rsidP="00197151">
      <w:pPr>
        <w:jc w:val="center"/>
        <w:rPr>
          <w:b/>
        </w:rPr>
      </w:pPr>
      <w:r>
        <w:rPr>
          <w:b/>
        </w:rPr>
        <w:t xml:space="preserve">муниципальной услуги </w:t>
      </w:r>
    </w:p>
    <w:p w:rsidR="00366455" w:rsidRDefault="00366455" w:rsidP="00197151">
      <w:pPr>
        <w:jc w:val="center"/>
        <w:rPr>
          <w:b/>
        </w:rPr>
      </w:pPr>
    </w:p>
    <w:p w:rsidR="00366455" w:rsidRDefault="00366455" w:rsidP="00197151">
      <w:pPr>
        <w:widowControl w:val="0"/>
        <w:tabs>
          <w:tab w:val="left" w:pos="709"/>
          <w:tab w:val="left" w:pos="969"/>
        </w:tabs>
        <w:jc w:val="both"/>
      </w:pPr>
      <w:r>
        <w:tab/>
      </w:r>
      <w:r>
        <w:rPr>
          <w:b/>
        </w:rPr>
        <w:t>54.</w:t>
      </w:r>
      <w:r>
        <w:t xml:space="preserve"> Требование к зданиям, в которых предоставляется муниципальная услуга, и прилегающим к ним территориям:</w:t>
      </w:r>
    </w:p>
    <w:p w:rsidR="00366455" w:rsidRDefault="00366455" w:rsidP="00197151">
      <w:pPr>
        <w:widowControl w:val="0"/>
        <w:tabs>
          <w:tab w:val="left" w:pos="709"/>
          <w:tab w:val="left" w:pos="969"/>
        </w:tabs>
        <w:jc w:val="both"/>
      </w:pPr>
      <w:r>
        <w:tab/>
        <w:t>1) Здания, где осуществляется прием посетителей, должны соответствовать Своду правил СП 118.13330.2012 «СНиП 31-06-2009. Общественные здания и сооружения».</w:t>
      </w:r>
    </w:p>
    <w:p w:rsidR="00366455" w:rsidRDefault="00366455" w:rsidP="00197151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2) </w:t>
      </w:r>
      <w:r>
        <w:tab/>
        <w:t>Здания оборудуются противопожарной системой, средствами пожаротушения и системой оповещения о возникновении чрезвычайных ситуаций. В зданиях должна быть предусмотрена возможность эвакуационного выхода.</w:t>
      </w:r>
    </w:p>
    <w:p w:rsidR="00366455" w:rsidRDefault="00366455" w:rsidP="00197151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3) Центральный вход в здания должен быть оборудован информационной табличкой (вывеской) с указанием наименования организации, режима работы, пандусом или кнопкой вызова. Оборудование входной группы должно обеспечивать свободный доступ заявителей в помещения для самостоятельного входа и выхода маломобильных групп населения, в том числе инвалидов, использующих кресла-коляски. </w:t>
      </w:r>
    </w:p>
    <w:p w:rsidR="00366455" w:rsidRDefault="00366455" w:rsidP="00197151">
      <w:pPr>
        <w:widowControl w:val="0"/>
        <w:tabs>
          <w:tab w:val="left" w:pos="709"/>
          <w:tab w:val="left" w:pos="969"/>
        </w:tabs>
        <w:jc w:val="both"/>
      </w:pPr>
      <w:r>
        <w:tab/>
        <w:t>При необходимости, инвалиду при входе в объект и выходе из него, должно быть оказано содействие со стороны должностных лиц, а также сопровождение инвалидов, имеющих стойкие расстройства функции зрения и самостоятельного передвижения, к месту предоставления муниципальной услуги.</w:t>
      </w:r>
    </w:p>
    <w:p w:rsidR="00366455" w:rsidRDefault="00366455" w:rsidP="00197151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4) На территории, прилегающей к зданию, оборудуются места для парковки автотранспортных средств. Количество парковочных мест определяется, исходя из интенсивности и количества обратившихся заявителей за определенный период. </w:t>
      </w:r>
    </w:p>
    <w:p w:rsidR="00366455" w:rsidRDefault="00366455" w:rsidP="00197151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Должны быть предусмотрены места для парковки специальных транспортных средств инвалидов в количестве не менее трех. </w:t>
      </w:r>
    </w:p>
    <w:p w:rsidR="00366455" w:rsidRDefault="00366455" w:rsidP="00197151">
      <w:pPr>
        <w:widowControl w:val="0"/>
        <w:tabs>
          <w:tab w:val="left" w:pos="709"/>
          <w:tab w:val="left" w:pos="969"/>
        </w:tabs>
        <w:jc w:val="both"/>
      </w:pPr>
      <w:r>
        <w:tab/>
        <w:t>Доступ заявителей к парковочным местам является бесплатным.</w:t>
      </w:r>
    </w:p>
    <w:p w:rsidR="00366455" w:rsidRDefault="00366455" w:rsidP="00197151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5) Для инвалидов должны быть созданы условия для их самостоятельной посадки в транспортное средство и высадки из него, самостоятельного передвижения по объекту в целях доступа к месту предоставления муниципальной услуги, </w:t>
      </w:r>
      <w:r>
        <w:rPr>
          <w:rFonts w:eastAsia="Apple Color Emoji"/>
          <w:lang w:eastAsia="ru-RU"/>
        </w:rPr>
        <w:t xml:space="preserve">в том числе с использованием кресла-коляски, </w:t>
      </w:r>
      <w:r>
        <w:t>с помощью должностных лиц учреждения, ассистивных и вспомогательных технологий.</w:t>
      </w:r>
    </w:p>
    <w:p w:rsidR="00366455" w:rsidRDefault="00366455" w:rsidP="00197151">
      <w:pPr>
        <w:widowControl w:val="0"/>
        <w:tabs>
          <w:tab w:val="left" w:pos="709"/>
          <w:tab w:val="left" w:pos="969"/>
        </w:tabs>
        <w:jc w:val="both"/>
      </w:pPr>
      <w:r>
        <w:tab/>
        <w:t>6) Должно быть обеспечено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муниципальная услуга, с учетом ограничений их жизнедеятельности.</w:t>
      </w:r>
    </w:p>
    <w:p w:rsidR="00366455" w:rsidRDefault="00366455" w:rsidP="00197151">
      <w:pPr>
        <w:widowControl w:val="0"/>
        <w:tabs>
          <w:tab w:val="left" w:pos="732"/>
          <w:tab w:val="left" w:pos="969"/>
        </w:tabs>
        <w:jc w:val="both"/>
      </w:pPr>
      <w:r>
        <w:tab/>
      </w:r>
      <w:r>
        <w:rPr>
          <w:b/>
        </w:rPr>
        <w:t>55.</w:t>
      </w:r>
      <w:r>
        <w:t xml:space="preserve"> Требования к помещениям, местам ожидания и приема заявителей, местам для заполнения запросов о предоставлении муниципальной услуг, в которых предоставляется муниципальная услуга:</w:t>
      </w:r>
    </w:p>
    <w:p w:rsidR="00366455" w:rsidRDefault="00366455" w:rsidP="00197151">
      <w:pPr>
        <w:widowControl w:val="0"/>
        <w:tabs>
          <w:tab w:val="left" w:pos="732"/>
          <w:tab w:val="left" w:pos="969"/>
        </w:tabs>
        <w:jc w:val="both"/>
      </w:pPr>
      <w:r>
        <w:tab/>
        <w:t>1) Помещения для предоставления государственной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366455" w:rsidRDefault="00366455" w:rsidP="00197151">
      <w:pPr>
        <w:widowControl w:val="0"/>
        <w:tabs>
          <w:tab w:val="left" w:pos="732"/>
          <w:tab w:val="left" w:pos="969"/>
        </w:tabs>
        <w:jc w:val="both"/>
      </w:pPr>
      <w:r>
        <w:tab/>
        <w:t xml:space="preserve">2) В помещениях предусматриваются места ожидания, информирования, приема заявителей, места для заполнения запросов о предоставлении муниципальной услуги, а также оборудование доступных мест общественного пользования и хранения верхней одежды заявителей. </w:t>
      </w:r>
    </w:p>
    <w:p w:rsidR="00366455" w:rsidRDefault="00366455" w:rsidP="00197151">
      <w:pPr>
        <w:widowControl w:val="0"/>
        <w:tabs>
          <w:tab w:val="left" w:pos="732"/>
          <w:tab w:val="left" w:pos="969"/>
        </w:tabs>
        <w:jc w:val="both"/>
      </w:pPr>
      <w:r>
        <w:tab/>
        <w:t>3) В помещениях должна быть создана безбарьерная среда для инвалидов и маломобильных граждан для получения ими муниципальной услуги наравне с другими лицами.</w:t>
      </w:r>
    </w:p>
    <w:p w:rsidR="00366455" w:rsidRDefault="00366455" w:rsidP="00197151">
      <w:pPr>
        <w:tabs>
          <w:tab w:val="left" w:pos="709"/>
          <w:tab w:val="left" w:pos="969"/>
        </w:tabs>
        <w:jc w:val="both"/>
      </w:pPr>
      <w:r>
        <w:tab/>
        <w:t>4) Офис «Мои документы» должен быть оформлен в едином фирменном стиле «Мои документы».</w:t>
      </w:r>
    </w:p>
    <w:p w:rsidR="00366455" w:rsidRDefault="00366455" w:rsidP="00197151">
      <w:pPr>
        <w:tabs>
          <w:tab w:val="left" w:pos="709"/>
          <w:tab w:val="left" w:pos="969"/>
        </w:tabs>
        <w:jc w:val="both"/>
      </w:pPr>
      <w:r>
        <w:tab/>
        <w:t>5) Помещения, в которых осуществляется прием заявителей, по возможности, располагаются на 1-ых этажах зданий.</w:t>
      </w:r>
    </w:p>
    <w:p w:rsidR="00366455" w:rsidRDefault="00366455" w:rsidP="00197151">
      <w:pPr>
        <w:tabs>
          <w:tab w:val="left" w:pos="709"/>
          <w:tab w:val="left" w:pos="969"/>
        </w:tabs>
        <w:jc w:val="both"/>
      </w:pPr>
      <w:r>
        <w:tab/>
        <w:t>При невозможности размещения помещений на 1-ых этажах, здания оборудуются доступными для инвалидов лифтами или подъемниками или обеспечивается прием заявителей на 1-ом этаже здания при соблюдении комфортных условий пребывания.</w:t>
      </w:r>
    </w:p>
    <w:p w:rsidR="00366455" w:rsidRDefault="00366455" w:rsidP="00197151">
      <w:pPr>
        <w:tabs>
          <w:tab w:val="left" w:pos="732"/>
          <w:tab w:val="left" w:pos="969"/>
        </w:tabs>
        <w:jc w:val="both"/>
      </w:pPr>
      <w:r>
        <w:tab/>
        <w:t>6) Прием заявителей осуществляется в специально предназначенных для этих целей помещениях (кабинетах), имеющих оптимальные условия для работы, оборудованные офисной мебелью, системой кондиционирования воздуха (при возможности), средствами связи.</w:t>
      </w:r>
    </w:p>
    <w:p w:rsidR="00366455" w:rsidRDefault="00366455" w:rsidP="00197151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7) У входа в помещение для приема заявителей должны быть размещены информационные таблички с указанием номера кабинета, наименования отдела (учреждения), режима работы, в том числе часов приема. </w:t>
      </w:r>
    </w:p>
    <w:p w:rsidR="00366455" w:rsidRDefault="00366455" w:rsidP="00197151">
      <w:pPr>
        <w:tabs>
          <w:tab w:val="left" w:pos="709"/>
          <w:tab w:val="left" w:pos="969"/>
        </w:tabs>
        <w:jc w:val="both"/>
      </w:pPr>
      <w:r>
        <w:tab/>
        <w:t xml:space="preserve">8) </w:t>
      </w:r>
      <w:r>
        <w:tab/>
        <w:t>Рабочее место должно соответствовать действующему законодательству в области охраны труда, должна быть проведена специальная оценка условий труда.</w:t>
      </w:r>
    </w:p>
    <w:p w:rsidR="00366455" w:rsidRDefault="00366455" w:rsidP="00197151">
      <w:pPr>
        <w:tabs>
          <w:tab w:val="left" w:pos="709"/>
          <w:tab w:val="left" w:pos="969"/>
        </w:tabs>
        <w:jc w:val="both"/>
      </w:pPr>
      <w:r>
        <w:tab/>
        <w:t>9) Оборудованное рабочее место должно соответствовать требованиям по защите информации при обработке персональных данных.</w:t>
      </w:r>
    </w:p>
    <w:p w:rsidR="00366455" w:rsidRDefault="00366455" w:rsidP="00197151">
      <w:pPr>
        <w:tabs>
          <w:tab w:val="left" w:pos="709"/>
          <w:tab w:val="left" w:pos="969"/>
        </w:tabs>
        <w:jc w:val="both"/>
      </w:pPr>
      <w:r>
        <w:tab/>
        <w:t>10) Рабочее место должно быть удобно расположено для приема посетителей,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устройствам, канцелярскими принадлежностями, иметь информацию о фамилии, имени и отчестве должностного лица, осуществляющего прием заявителей.</w:t>
      </w:r>
    </w:p>
    <w:p w:rsidR="00366455" w:rsidRDefault="00366455" w:rsidP="00197151">
      <w:pPr>
        <w:tabs>
          <w:tab w:val="left" w:pos="709"/>
          <w:tab w:val="left" w:pos="969"/>
        </w:tabs>
        <w:jc w:val="both"/>
      </w:pPr>
      <w:r>
        <w:tab/>
        <w:t>11) Должностные лица, предоставляющие муниципальную услугу,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инфраструктуры.</w:t>
      </w:r>
    </w:p>
    <w:p w:rsidR="00366455" w:rsidRDefault="00366455" w:rsidP="00197151">
      <w:pPr>
        <w:tabs>
          <w:tab w:val="left" w:pos="709"/>
          <w:tab w:val="left" w:pos="969"/>
        </w:tabs>
        <w:jc w:val="both"/>
      </w:pPr>
      <w:r>
        <w:tab/>
        <w:t>12) 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информации, необходимой для получения муниципальной услуги, знаками, выполненными рельефно-точечным шрифтом Брайля.</w:t>
      </w:r>
    </w:p>
    <w:p w:rsidR="00366455" w:rsidRDefault="00366455" w:rsidP="00197151">
      <w:pPr>
        <w:tabs>
          <w:tab w:val="left" w:pos="709"/>
          <w:tab w:val="left" w:pos="969"/>
        </w:tabs>
        <w:jc w:val="both"/>
      </w:pPr>
      <w:r>
        <w:tab/>
        <w:t>13) Должны быть обеспечены условия для сопровождения инвалидов, имеющих стойкие расстройства функции зрения и самостоятельного передвижения, и оказание им помощи в помещениях, в которых предоставляется муниципальная услуга.</w:t>
      </w:r>
    </w:p>
    <w:p w:rsidR="00366455" w:rsidRDefault="00366455" w:rsidP="00197151">
      <w:pPr>
        <w:tabs>
          <w:tab w:val="left" w:pos="709"/>
          <w:tab w:val="left" w:pos="969"/>
        </w:tabs>
        <w:jc w:val="both"/>
      </w:pPr>
      <w:r>
        <w:tab/>
        <w:t>14) В помещения должны быть созданы условия для беспрепятственной работы сурдопереводчика и тифлосурдопереводчика.</w:t>
      </w:r>
    </w:p>
    <w:p w:rsidR="00366455" w:rsidRDefault="00366455" w:rsidP="00197151">
      <w:pPr>
        <w:tabs>
          <w:tab w:val="left" w:pos="709"/>
          <w:tab w:val="left" w:pos="969"/>
        </w:tabs>
        <w:jc w:val="both"/>
      </w:pPr>
      <w:r>
        <w:tab/>
        <w:t>15) В помещения должен быть обеспечен доступ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366455" w:rsidRDefault="00366455" w:rsidP="00197151">
      <w:pPr>
        <w:tabs>
          <w:tab w:val="left" w:pos="709"/>
          <w:tab w:val="left" w:pos="969"/>
        </w:tabs>
        <w:jc w:val="both"/>
      </w:pPr>
      <w:r>
        <w:tab/>
        <w:t>16) При необходимости, должно быть обеспечено предоставление муниципальной услуги по месту жительства инвалида или в дистанционном режиме.</w:t>
      </w:r>
    </w:p>
    <w:p w:rsidR="00366455" w:rsidRDefault="00366455" w:rsidP="00197151">
      <w:pPr>
        <w:widowControl w:val="0"/>
        <w:tabs>
          <w:tab w:val="left" w:pos="709"/>
          <w:tab w:val="left" w:pos="969"/>
        </w:tabs>
        <w:jc w:val="both"/>
      </w:pPr>
      <w:r>
        <w:tab/>
        <w:t>17) Места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заявителей, оборудованы стульями или кресельными секциями. Количество мест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366455" w:rsidRDefault="00366455" w:rsidP="00197151">
      <w:pPr>
        <w:widowControl w:val="0"/>
        <w:tabs>
          <w:tab w:val="left" w:pos="709"/>
          <w:tab w:val="left" w:pos="969"/>
        </w:tabs>
        <w:jc w:val="both"/>
      </w:pPr>
      <w:r>
        <w:tab/>
        <w:t>Места для ожидания должны быть комфортными для пребывания маломобильных граждан, в том числе инвалидов, использующих кресла-коляски.</w:t>
      </w:r>
    </w:p>
    <w:p w:rsidR="00366455" w:rsidRDefault="00366455" w:rsidP="00197151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В местах ожидания на видном месте должны быть расположены схемы размещения средств пожаротушения и путей эвакуации посетителей из здания. </w:t>
      </w:r>
    </w:p>
    <w:p w:rsidR="00366455" w:rsidRDefault="00366455" w:rsidP="00197151">
      <w:pPr>
        <w:tabs>
          <w:tab w:val="left" w:pos="709"/>
          <w:tab w:val="left" w:pos="969"/>
        </w:tabs>
        <w:jc w:val="both"/>
      </w:pPr>
      <w:r>
        <w:tab/>
        <w:t>18) Места для заполнения запросов о предоставлении муниципальной услуги должны быть оснащены стульями и столами (стойками) для оформления документов и обеспечиваются писчей бумагой и письменными принадлежностями.</w:t>
      </w:r>
    </w:p>
    <w:p w:rsidR="00366455" w:rsidRDefault="00366455" w:rsidP="00197151">
      <w:pPr>
        <w:widowControl w:val="0"/>
        <w:suppressAutoHyphens w:val="0"/>
        <w:autoSpaceDE w:val="0"/>
        <w:autoSpaceDN w:val="0"/>
        <w:adjustRightInd w:val="0"/>
        <w:jc w:val="both"/>
      </w:pPr>
      <w:r>
        <w:tab/>
        <w:t>19) Должны быть обеспечены условия по оказанию должностными лицами инвалидам необходимой помощи, связанной с разъяснением в доступной для них форме порядка предоставления и получения муниципальной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муниципальной услуги.</w:t>
      </w:r>
    </w:p>
    <w:p w:rsidR="00366455" w:rsidRDefault="00366455" w:rsidP="00197151">
      <w:pPr>
        <w:widowControl w:val="0"/>
        <w:tabs>
          <w:tab w:val="left" w:pos="709"/>
          <w:tab w:val="left" w:pos="969"/>
        </w:tabs>
        <w:jc w:val="both"/>
      </w:pPr>
      <w:r>
        <w:tab/>
      </w:r>
      <w:r>
        <w:rPr>
          <w:b/>
        </w:rPr>
        <w:t>56.</w:t>
      </w:r>
      <w:r>
        <w:t xml:space="preserve"> Требования к размещению и оформлению визуальной, текстовой и мультимедийной информации о порядке предоставления муниципальной услуги:</w:t>
      </w:r>
    </w:p>
    <w:p w:rsidR="00366455" w:rsidRDefault="00366455" w:rsidP="00197151">
      <w:pPr>
        <w:widowControl w:val="0"/>
        <w:tabs>
          <w:tab w:val="left" w:pos="709"/>
          <w:tab w:val="left" w:pos="969"/>
        </w:tabs>
        <w:jc w:val="both"/>
      </w:pPr>
      <w:r>
        <w:tab/>
        <w:t>1)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кресла-коляски.</w:t>
      </w:r>
    </w:p>
    <w:p w:rsidR="00366455" w:rsidRDefault="00366455" w:rsidP="00197151">
      <w:pPr>
        <w:widowControl w:val="0"/>
        <w:tabs>
          <w:tab w:val="left" w:pos="709"/>
          <w:tab w:val="left" w:pos="969"/>
        </w:tabs>
        <w:jc w:val="both"/>
        <w:rPr>
          <w:color w:val="7030A0"/>
        </w:rPr>
      </w:pPr>
      <w:r>
        <w:tab/>
        <w:t>2) Информация о порядке предоставления муниципальной услуги размещается в местах, указанных в пункте 18 настоящего Административного регламента.</w:t>
      </w:r>
    </w:p>
    <w:p w:rsidR="00366455" w:rsidRDefault="00366455" w:rsidP="00197151">
      <w:pPr>
        <w:widowControl w:val="0"/>
        <w:tabs>
          <w:tab w:val="left" w:pos="709"/>
          <w:tab w:val="left" w:pos="969"/>
        </w:tabs>
        <w:jc w:val="both"/>
      </w:pPr>
      <w:r>
        <w:tab/>
        <w:t>3) Размещаемая информация должна отвечать требованиям, указанным в пункте 21 настоящего Административного регламента.</w:t>
      </w:r>
    </w:p>
    <w:p w:rsidR="00366455" w:rsidRDefault="00366455" w:rsidP="00197151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4) Информационные стенды должны быть максимально заметны, функциональны, освещены и хорошо просматриваемы. Они могут быть оборудованы карманами формата А4. </w:t>
      </w:r>
    </w:p>
    <w:p w:rsidR="00366455" w:rsidRDefault="00366455" w:rsidP="00197151">
      <w:pPr>
        <w:widowControl w:val="0"/>
        <w:tabs>
          <w:tab w:val="left" w:pos="709"/>
          <w:tab w:val="left" w:pos="969"/>
        </w:tabs>
        <w:jc w:val="both"/>
      </w:pPr>
      <w:r>
        <w:tab/>
        <w:t>Тексты материалов печатаются удобным для чтения шрифтом, без исправлений. Наиболее важные места в тексте выделяются жирным шрифтом или подчеркиваются.</w:t>
      </w:r>
    </w:p>
    <w:p w:rsidR="00366455" w:rsidRDefault="00366455" w:rsidP="00197151">
      <w:pPr>
        <w:widowControl w:val="0"/>
        <w:tabs>
          <w:tab w:val="left" w:pos="709"/>
          <w:tab w:val="left" w:pos="969"/>
        </w:tabs>
        <w:jc w:val="both"/>
      </w:pPr>
      <w:r>
        <w:tab/>
        <w:t>5) На информационных стендах размещается информация, указанная в пункте 21 настоящего Административного регламента, перечень государственных и муниципальных услуг, предоставляемых в Администрации МО «Ураковское» и в офисе «Мои документы», текст настоящего Административного регламента с приложениями.</w:t>
      </w:r>
    </w:p>
    <w:p w:rsidR="00366455" w:rsidRDefault="00366455" w:rsidP="00197151">
      <w:pPr>
        <w:widowControl w:val="0"/>
        <w:tabs>
          <w:tab w:val="left" w:pos="709"/>
          <w:tab w:val="left" w:pos="969"/>
        </w:tabs>
        <w:jc w:val="both"/>
      </w:pPr>
      <w:r>
        <w:tab/>
        <w:t>6) Иные информационные материалы (буклеты, листовки, брошюры, плакаты), должны содержать сведения, указанные в пункте 21 настоящего Административного регламента.</w:t>
      </w:r>
    </w:p>
    <w:p w:rsidR="00366455" w:rsidRDefault="00366455" w:rsidP="00197151">
      <w:pPr>
        <w:widowControl w:val="0"/>
        <w:tabs>
          <w:tab w:val="left" w:pos="709"/>
          <w:tab w:val="left" w:pos="969"/>
        </w:tabs>
        <w:jc w:val="both"/>
      </w:pPr>
    </w:p>
    <w:p w:rsidR="00366455" w:rsidRDefault="00366455" w:rsidP="00197151">
      <w:pPr>
        <w:jc w:val="center"/>
        <w:rPr>
          <w:b/>
        </w:rPr>
      </w:pPr>
      <w:r>
        <w:rPr>
          <w:b/>
        </w:rPr>
        <w:t>Показатели доступности и качества муниципальной услуги</w:t>
      </w:r>
    </w:p>
    <w:p w:rsidR="00366455" w:rsidRDefault="00366455" w:rsidP="00197151">
      <w:pPr>
        <w:jc w:val="center"/>
        <w:rPr>
          <w:b/>
        </w:rPr>
      </w:pPr>
    </w:p>
    <w:p w:rsidR="00366455" w:rsidRDefault="00366455" w:rsidP="00197151">
      <w:pPr>
        <w:tabs>
          <w:tab w:val="left" w:pos="993"/>
        </w:tabs>
        <w:ind w:firstLine="567"/>
        <w:jc w:val="both"/>
      </w:pPr>
      <w:r>
        <w:rPr>
          <w:b/>
        </w:rPr>
        <w:t>57.</w:t>
      </w:r>
      <w:r>
        <w:t xml:space="preserve"> Показателями доступности муниципальной услуги являются:</w:t>
      </w:r>
    </w:p>
    <w:p w:rsidR="00366455" w:rsidRDefault="00366455" w:rsidP="00197151">
      <w:pPr>
        <w:tabs>
          <w:tab w:val="left" w:pos="993"/>
        </w:tabs>
        <w:ind w:firstLine="567"/>
        <w:jc w:val="both"/>
      </w:pPr>
      <w:r>
        <w:t>1) равные права и возможности по получению муниципальной услуги для заявителей;</w:t>
      </w:r>
    </w:p>
    <w:p w:rsidR="00366455" w:rsidRDefault="00366455" w:rsidP="00197151">
      <w:pPr>
        <w:tabs>
          <w:tab w:val="left" w:pos="993"/>
        </w:tabs>
        <w:ind w:firstLine="567"/>
        <w:jc w:val="both"/>
      </w:pPr>
      <w:r>
        <w:t>2) открытый доступ заявителей для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366455" w:rsidRDefault="00366455" w:rsidP="00197151">
      <w:pPr>
        <w:tabs>
          <w:tab w:val="left" w:pos="993"/>
        </w:tabs>
        <w:ind w:firstLine="567"/>
        <w:jc w:val="both"/>
      </w:pPr>
      <w:r>
        <w:t>3) возможность получения муниципальной услуги по принципу «одного окна» и в электронной форме:</w:t>
      </w:r>
    </w:p>
    <w:p w:rsidR="00366455" w:rsidRDefault="00366455" w:rsidP="00197151">
      <w:pPr>
        <w:tabs>
          <w:tab w:val="left" w:pos="993"/>
        </w:tabs>
        <w:ind w:firstLine="567"/>
        <w:jc w:val="both"/>
      </w:pPr>
      <w:r>
        <w:t>доступность получения муниципальной услуги по принципу «одного окна» определяется как отношение количества рассмотренных запросов о предоставлении муниципальной услуги, поступивших в офис «Мои документы», к общему количеству запросов, рассмотренных за отчетный период;</w:t>
      </w:r>
    </w:p>
    <w:p w:rsidR="00366455" w:rsidRDefault="00366455" w:rsidP="00197151">
      <w:pPr>
        <w:tabs>
          <w:tab w:val="left" w:pos="993"/>
        </w:tabs>
        <w:ind w:firstLine="567"/>
        <w:jc w:val="both"/>
      </w:pPr>
      <w:r>
        <w:t>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услуги, предоставленных с использованием сети «Интернет» в форме электронных документов, к общему количеству запросов, рассмотренных за отчетный период;</w:t>
      </w:r>
    </w:p>
    <w:p w:rsidR="00366455" w:rsidRDefault="00366455" w:rsidP="00197151">
      <w:pPr>
        <w:tabs>
          <w:tab w:val="left" w:pos="993"/>
        </w:tabs>
        <w:ind w:firstLine="567"/>
        <w:jc w:val="both"/>
      </w:pPr>
      <w:r>
        <w:t>4) соблюдение сроков предоставления муниципальной услуги, времени ожидания в очереди при подаче запроса и получении результатов предоставления муниципальной услуги:</w:t>
      </w:r>
    </w:p>
    <w:p w:rsidR="00366455" w:rsidRDefault="00366455" w:rsidP="00197151">
      <w:pPr>
        <w:tabs>
          <w:tab w:val="left" w:pos="993"/>
        </w:tabs>
        <w:ind w:firstLine="567"/>
        <w:jc w:val="both"/>
      </w:pPr>
      <w:r>
        <w:t>соблюдение сроков предоставления муниципальной услуги определяется как отношение количества запросов о предоставлении муниципальной услуги, исполненных с нарушением сроков, к общему количеству рассмотренных запросов за отчетный период;</w:t>
      </w:r>
    </w:p>
    <w:p w:rsidR="00366455" w:rsidRDefault="00366455" w:rsidP="00197151">
      <w:pPr>
        <w:tabs>
          <w:tab w:val="left" w:pos="993"/>
        </w:tabs>
        <w:ind w:firstLine="567"/>
        <w:jc w:val="both"/>
      </w:pPr>
      <w:r>
        <w:t>5) наличие необходимого и достаточного количества работников, а также помещений, в которых осуществляется прием документов от заявителей, обеспечивающих соблюдение установленных настоящим Административным регламентом сроков и стандарта предоставления муниципальной услуги;</w:t>
      </w:r>
    </w:p>
    <w:p w:rsidR="00366455" w:rsidRDefault="00366455" w:rsidP="00197151">
      <w:pPr>
        <w:tabs>
          <w:tab w:val="left" w:pos="993"/>
        </w:tabs>
        <w:ind w:firstLine="567"/>
        <w:jc w:val="both"/>
      </w:pPr>
      <w:r>
        <w:t>6) количество взаимодействий заявителя с должностными лицами при предоставлении муниципальной услуги не должно превышать двух раз;</w:t>
      </w:r>
    </w:p>
    <w:p w:rsidR="00366455" w:rsidRDefault="00366455" w:rsidP="00197151">
      <w:pPr>
        <w:tabs>
          <w:tab w:val="left" w:pos="993"/>
        </w:tabs>
        <w:ind w:firstLine="567"/>
        <w:jc w:val="both"/>
      </w:pPr>
      <w:r>
        <w:t>7) комфортность ожидания в очереди при подаче заявления;</w:t>
      </w:r>
    </w:p>
    <w:p w:rsidR="00366455" w:rsidRDefault="00366455" w:rsidP="00197151">
      <w:pPr>
        <w:tabs>
          <w:tab w:val="left" w:pos="993"/>
        </w:tabs>
        <w:ind w:firstLine="567"/>
        <w:jc w:val="both"/>
      </w:pPr>
      <w:r>
        <w:t>8) возможность досудебного рассмотрения жалоб заявителей на решения, действия (бездействие) должностных лиц, ответственных за предоставление муниципальной услуги;</w:t>
      </w:r>
    </w:p>
    <w:p w:rsidR="00366455" w:rsidRDefault="00366455" w:rsidP="00197151">
      <w:pPr>
        <w:ind w:firstLine="547"/>
        <w:jc w:val="both"/>
        <w:rPr>
          <w:color w:val="7030A0"/>
        </w:rPr>
      </w:pPr>
      <w:r>
        <w:t>9) обеспечение возможности оценить доступность и качество предоставления муниципальной услуги на официальном портале Глазовского района и посредством заполнения соответствующей анкеты в местах приема заявлений на предоставление муниципальной услуги.</w:t>
      </w:r>
    </w:p>
    <w:p w:rsidR="00366455" w:rsidRDefault="00366455" w:rsidP="00197151">
      <w:pPr>
        <w:tabs>
          <w:tab w:val="left" w:pos="993"/>
        </w:tabs>
        <w:ind w:firstLine="567"/>
        <w:jc w:val="both"/>
      </w:pPr>
      <w:r>
        <w:rPr>
          <w:b/>
        </w:rPr>
        <w:t>58.</w:t>
      </w:r>
      <w:r>
        <w:t xml:space="preserve"> Показателями качества предоставления муниципальной услуги являются:</w:t>
      </w:r>
    </w:p>
    <w:p w:rsidR="00366455" w:rsidRDefault="00366455" w:rsidP="00197151">
      <w:pPr>
        <w:tabs>
          <w:tab w:val="left" w:pos="993"/>
        </w:tabs>
        <w:ind w:firstLine="567"/>
        <w:jc w:val="both"/>
      </w:pPr>
      <w:r>
        <w:t>1) соблюдение стандарта предоставления муниципальной услуги, установленного настоящим Административным регламентом;</w:t>
      </w:r>
    </w:p>
    <w:p w:rsidR="00366455" w:rsidRDefault="00366455" w:rsidP="00197151">
      <w:pPr>
        <w:tabs>
          <w:tab w:val="left" w:pos="993"/>
        </w:tabs>
        <w:ind w:firstLine="567"/>
        <w:jc w:val="both"/>
      </w:pPr>
      <w:r>
        <w:t>2) удовлетворенность заявителей отношением должностных лиц в процессе предоставления муниципальной услуги, готовность оказать эффективную помощь при возникновении трудностей;</w:t>
      </w:r>
    </w:p>
    <w:p w:rsidR="00366455" w:rsidRDefault="00366455" w:rsidP="00197151">
      <w:pPr>
        <w:tabs>
          <w:tab w:val="left" w:pos="993"/>
        </w:tabs>
        <w:ind w:firstLine="567"/>
        <w:jc w:val="both"/>
      </w:pPr>
      <w:r>
        <w:t>3) обоснованность отказов в предоставлении муниципальной услуги;</w:t>
      </w:r>
    </w:p>
    <w:p w:rsidR="00366455" w:rsidRDefault="00366455" w:rsidP="00197151">
      <w:pPr>
        <w:tabs>
          <w:tab w:val="left" w:pos="993"/>
        </w:tabs>
        <w:ind w:firstLine="567"/>
        <w:jc w:val="both"/>
      </w:pPr>
      <w:r>
        <w:t>4) отсутствие обоснованных жалоб заявителей на нарушения положений настоящего Административного регламента.</w:t>
      </w:r>
    </w:p>
    <w:p w:rsidR="00366455" w:rsidRDefault="00366455" w:rsidP="00197151">
      <w:pPr>
        <w:widowControl w:val="0"/>
        <w:suppressAutoHyphens w:val="0"/>
        <w:autoSpaceDE w:val="0"/>
        <w:autoSpaceDN w:val="0"/>
        <w:adjustRightInd w:val="0"/>
        <w:ind w:firstLine="567"/>
        <w:jc w:val="both"/>
      </w:pPr>
      <w:r>
        <w:t>5) возможность представления заявления о предоставлении муниципальной услуги и прилагаемых к нему документов в электронной форме.</w:t>
      </w:r>
    </w:p>
    <w:p w:rsidR="00366455" w:rsidRDefault="00366455" w:rsidP="00197151">
      <w:pPr>
        <w:tabs>
          <w:tab w:val="left" w:pos="993"/>
        </w:tabs>
        <w:ind w:firstLine="567"/>
        <w:jc w:val="both"/>
      </w:pPr>
    </w:p>
    <w:p w:rsidR="00366455" w:rsidRDefault="00366455" w:rsidP="00197151">
      <w:pPr>
        <w:tabs>
          <w:tab w:val="left" w:pos="993"/>
        </w:tabs>
        <w:jc w:val="center"/>
        <w:rPr>
          <w:b/>
        </w:rPr>
      </w:pPr>
      <w:r>
        <w:rPr>
          <w:b/>
        </w:rPr>
        <w:t xml:space="preserve">Количество взаимодействий заявителя с должностными лицами </w:t>
      </w:r>
    </w:p>
    <w:p w:rsidR="00366455" w:rsidRDefault="00366455" w:rsidP="00197151">
      <w:pPr>
        <w:tabs>
          <w:tab w:val="left" w:pos="993"/>
        </w:tabs>
        <w:jc w:val="center"/>
        <w:rPr>
          <w:b/>
        </w:rPr>
      </w:pPr>
      <w:r>
        <w:rPr>
          <w:b/>
        </w:rPr>
        <w:t>при предоставлении муниципальной услуги и их продолжительность</w:t>
      </w:r>
    </w:p>
    <w:p w:rsidR="00366455" w:rsidRDefault="00366455" w:rsidP="00197151">
      <w:pPr>
        <w:tabs>
          <w:tab w:val="left" w:pos="993"/>
        </w:tabs>
        <w:jc w:val="center"/>
        <w:rPr>
          <w:b/>
        </w:rPr>
      </w:pPr>
    </w:p>
    <w:p w:rsidR="00366455" w:rsidRDefault="00366455" w:rsidP="00197151">
      <w:pPr>
        <w:ind w:firstLine="547"/>
        <w:jc w:val="both"/>
      </w:pPr>
      <w:r>
        <w:rPr>
          <w:b/>
        </w:rPr>
        <w:t>59.</w:t>
      </w:r>
      <w:r>
        <w:t xml:space="preserve"> Взаимодействие заявителя с должностными лицами при предоставлении муниципальной услуги осуществляется два раза – при подаче заявления на предоставление муниципальной услуги и при получении результата предоставления муниципальной услуги. </w:t>
      </w:r>
    </w:p>
    <w:p w:rsidR="00366455" w:rsidRDefault="00366455" w:rsidP="00197151">
      <w:pPr>
        <w:ind w:firstLine="547"/>
        <w:jc w:val="both"/>
      </w:pPr>
      <w:r>
        <w:rPr>
          <w:b/>
        </w:rPr>
        <w:t>60.</w:t>
      </w:r>
      <w:r>
        <w:t xml:space="preserve"> Продолжительность одного взаимодействия заявителя с должностным лицом при предоставлении муниципальной услуги не превышает 15 минут.</w:t>
      </w:r>
    </w:p>
    <w:p w:rsidR="00366455" w:rsidRDefault="00366455" w:rsidP="00197151">
      <w:pPr>
        <w:tabs>
          <w:tab w:val="left" w:pos="993"/>
        </w:tabs>
        <w:ind w:firstLine="567"/>
        <w:jc w:val="both"/>
      </w:pPr>
    </w:p>
    <w:p w:rsidR="00366455" w:rsidRDefault="00366455" w:rsidP="00197151">
      <w:pPr>
        <w:tabs>
          <w:tab w:val="left" w:pos="993"/>
        </w:tabs>
        <w:jc w:val="center"/>
        <w:rPr>
          <w:b/>
        </w:rPr>
      </w:pPr>
      <w:r>
        <w:rPr>
          <w:b/>
        </w:rPr>
        <w:t xml:space="preserve">Возможность получения муниципальной услуги в многофункциональном </w:t>
      </w:r>
    </w:p>
    <w:p w:rsidR="00366455" w:rsidRDefault="00366455" w:rsidP="00197151">
      <w:pPr>
        <w:tabs>
          <w:tab w:val="left" w:pos="993"/>
        </w:tabs>
        <w:jc w:val="center"/>
        <w:rPr>
          <w:b/>
        </w:rPr>
      </w:pPr>
      <w:r>
        <w:rPr>
          <w:b/>
        </w:rPr>
        <w:t>центре предоставления государственных и муниципальных услуг</w:t>
      </w:r>
    </w:p>
    <w:p w:rsidR="00366455" w:rsidRDefault="00366455" w:rsidP="00197151">
      <w:pPr>
        <w:tabs>
          <w:tab w:val="left" w:pos="993"/>
        </w:tabs>
        <w:jc w:val="center"/>
        <w:rPr>
          <w:b/>
        </w:rPr>
      </w:pPr>
    </w:p>
    <w:p w:rsidR="00366455" w:rsidRDefault="00366455" w:rsidP="00197151">
      <w:pPr>
        <w:tabs>
          <w:tab w:val="left" w:pos="993"/>
        </w:tabs>
        <w:ind w:firstLine="567"/>
        <w:jc w:val="both"/>
      </w:pPr>
      <w:r>
        <w:rPr>
          <w:b/>
        </w:rPr>
        <w:t>61.</w:t>
      </w:r>
      <w:r>
        <w:t xml:space="preserve"> Обеспечено предоставление муниципальной услуги в офисе «Мои документы», которое осуществляется в соответствии с настоящим Административным регламентом на основании заключенного соглашения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«Глазовский район» от 22.10.2015 № 01-32/3-34.</w:t>
      </w:r>
    </w:p>
    <w:p w:rsidR="00366455" w:rsidRDefault="00366455" w:rsidP="00197151">
      <w:pPr>
        <w:tabs>
          <w:tab w:val="left" w:pos="993"/>
        </w:tabs>
        <w:jc w:val="both"/>
      </w:pPr>
    </w:p>
    <w:p w:rsidR="00366455" w:rsidRDefault="00366455" w:rsidP="00197151">
      <w:pPr>
        <w:tabs>
          <w:tab w:val="left" w:pos="993"/>
        </w:tabs>
        <w:jc w:val="center"/>
        <w:rPr>
          <w:b/>
        </w:rPr>
      </w:pPr>
      <w:r>
        <w:rPr>
          <w:b/>
        </w:rPr>
        <w:t>Возможность получения информации о ходе предоставления муниципальной услуги,</w:t>
      </w:r>
    </w:p>
    <w:p w:rsidR="00366455" w:rsidRDefault="00366455" w:rsidP="00197151">
      <w:pPr>
        <w:tabs>
          <w:tab w:val="left" w:pos="993"/>
        </w:tabs>
        <w:jc w:val="center"/>
        <w:rPr>
          <w:b/>
        </w:rPr>
      </w:pPr>
      <w:r>
        <w:rPr>
          <w:b/>
        </w:rPr>
        <w:t>в том числе с использованием информационно-коммуникационных технологий</w:t>
      </w:r>
    </w:p>
    <w:p w:rsidR="00366455" w:rsidRDefault="00366455" w:rsidP="00197151">
      <w:pPr>
        <w:tabs>
          <w:tab w:val="left" w:pos="993"/>
        </w:tabs>
        <w:jc w:val="center"/>
        <w:rPr>
          <w:b/>
        </w:rPr>
      </w:pPr>
    </w:p>
    <w:p w:rsidR="00366455" w:rsidRDefault="00366455" w:rsidP="00197151">
      <w:pPr>
        <w:tabs>
          <w:tab w:val="left" w:pos="993"/>
        </w:tabs>
        <w:ind w:firstLine="567"/>
        <w:jc w:val="both"/>
        <w:rPr>
          <w:color w:val="000000"/>
        </w:rPr>
      </w:pPr>
      <w:r>
        <w:rPr>
          <w:b/>
        </w:rPr>
        <w:t>62.</w:t>
      </w:r>
      <w:r>
        <w:t xml:space="preserve"> Информирование о ходе предоставления муниципальной услуги осуществляется в соответствии </w:t>
      </w:r>
      <w:r>
        <w:rPr>
          <w:color w:val="000000"/>
        </w:rPr>
        <w:t xml:space="preserve">с пунктами 12-16 настоящего Административного регламента. </w:t>
      </w:r>
    </w:p>
    <w:p w:rsidR="00366455" w:rsidRDefault="00366455" w:rsidP="00197151">
      <w:pPr>
        <w:tabs>
          <w:tab w:val="left" w:pos="993"/>
        </w:tabs>
        <w:ind w:firstLine="567"/>
        <w:jc w:val="both"/>
      </w:pPr>
      <w:r>
        <w:rPr>
          <w:b/>
        </w:rPr>
        <w:t>63.</w:t>
      </w:r>
      <w:r>
        <w:t xml:space="preserve"> При направлении заявления о предоставлении муниципальной услуги через Единый и Региональный порталы и инфоматы, информирование о ходе предоставления муниципальной услуги осуществляется в соответствии с регламентами работы указанных государственных электронных ресурсов.</w:t>
      </w:r>
    </w:p>
    <w:p w:rsidR="00366455" w:rsidRDefault="00366455" w:rsidP="00197151">
      <w:pPr>
        <w:widowControl w:val="0"/>
        <w:suppressAutoHyphens w:val="0"/>
        <w:autoSpaceDE w:val="0"/>
        <w:autoSpaceDN w:val="0"/>
        <w:adjustRightInd w:val="0"/>
      </w:pPr>
    </w:p>
    <w:p w:rsidR="00366455" w:rsidRDefault="00366455" w:rsidP="00197151">
      <w:pPr>
        <w:jc w:val="center"/>
        <w:rPr>
          <w:b/>
        </w:rPr>
      </w:pPr>
      <w:r>
        <w:rPr>
          <w:b/>
        </w:rPr>
        <w:t xml:space="preserve"> Требования,  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366455" w:rsidRDefault="00366455" w:rsidP="00197151">
      <w:pPr>
        <w:jc w:val="center"/>
        <w:rPr>
          <w:b/>
        </w:rPr>
      </w:pPr>
    </w:p>
    <w:p w:rsidR="00366455" w:rsidRDefault="00366455" w:rsidP="00197151">
      <w:pPr>
        <w:suppressAutoHyphens w:val="0"/>
        <w:ind w:firstLine="708"/>
        <w:jc w:val="both"/>
      </w:pPr>
      <w:r>
        <w:rPr>
          <w:b/>
        </w:rPr>
        <w:t>64.</w:t>
      </w:r>
      <w:r>
        <w:t xml:space="preserve">  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услуг, не предъявляются.</w:t>
      </w:r>
    </w:p>
    <w:p w:rsidR="00366455" w:rsidRDefault="00366455" w:rsidP="00197151">
      <w:pPr>
        <w:ind w:firstLine="708"/>
        <w:jc w:val="both"/>
      </w:pPr>
      <w:r>
        <w:rPr>
          <w:b/>
        </w:rPr>
        <w:t>65.</w:t>
      </w:r>
      <w:r>
        <w:t xml:space="preserve"> 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на официальном портале Глазовского района, на Едином и Региональном порталах и информатах.</w:t>
      </w:r>
    </w:p>
    <w:p w:rsidR="00366455" w:rsidRDefault="00366455" w:rsidP="00197151">
      <w:pPr>
        <w:ind w:firstLine="708"/>
        <w:jc w:val="both"/>
      </w:pPr>
      <w:r>
        <w:rPr>
          <w:b/>
        </w:rPr>
        <w:t>66.</w:t>
      </w:r>
      <w:r>
        <w:t xml:space="preserve"> При предоставлении муниципальной услуги в электронной форме через ЕПГУ, РПГУ и инфоматы, регистрация, идентификация и авторизация заявителя - физического лица на получение муниципальной услуги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основе логина (СНИЛС) и пароля.</w:t>
      </w:r>
    </w:p>
    <w:p w:rsidR="00366455" w:rsidRDefault="00366455" w:rsidP="00197151">
      <w:pPr>
        <w:ind w:firstLine="708"/>
        <w:jc w:val="both"/>
      </w:pPr>
      <w:r>
        <w:rPr>
          <w:b/>
        </w:rPr>
        <w:t>67.</w:t>
      </w:r>
      <w:r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заявителями, который включает в себя:</w:t>
      </w:r>
    </w:p>
    <w:p w:rsidR="00366455" w:rsidRDefault="00366455" w:rsidP="00197151">
      <w:pPr>
        <w:ind w:firstLine="708"/>
        <w:jc w:val="both"/>
      </w:pPr>
      <w:r>
        <w:t>1) регистрацию заявления в первоочередном порядке;</w:t>
      </w:r>
    </w:p>
    <w:p w:rsidR="00366455" w:rsidRDefault="00366455" w:rsidP="00197151">
      <w:pPr>
        <w:ind w:firstLine="708"/>
        <w:jc w:val="both"/>
      </w:pPr>
      <w:r>
        <w:t>2) консультирование заявителя и выдачу результатов предоставления муниципальной услуги вне очереди.</w:t>
      </w:r>
    </w:p>
    <w:p w:rsidR="00366455" w:rsidRDefault="00366455" w:rsidP="00197151">
      <w:pPr>
        <w:jc w:val="both"/>
      </w:pPr>
    </w:p>
    <w:p w:rsidR="00366455" w:rsidRDefault="00366455" w:rsidP="00197151">
      <w:pPr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III</w:t>
      </w:r>
      <w:r>
        <w:rPr>
          <w:b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366455" w:rsidRDefault="00366455" w:rsidP="00197151">
      <w:pPr>
        <w:jc w:val="center"/>
        <w:rPr>
          <w:b/>
        </w:rPr>
      </w:pPr>
      <w:r>
        <w:rPr>
          <w:b/>
        </w:rPr>
        <w:t>И В МНОГОФУНКЦИОНАЛЬНЫХ ЦЕНТРАХ ПРЕДОСТАВЛЕНИЯ</w:t>
      </w:r>
    </w:p>
    <w:p w:rsidR="00366455" w:rsidRDefault="00366455" w:rsidP="00197151">
      <w:pPr>
        <w:jc w:val="center"/>
        <w:rPr>
          <w:b/>
        </w:rPr>
      </w:pPr>
      <w:r>
        <w:rPr>
          <w:b/>
        </w:rPr>
        <w:t>ГОСУДАРСТВЕННЫХ И МУНИЦИПАЛЬНЫХ УСЛУГ</w:t>
      </w:r>
    </w:p>
    <w:p w:rsidR="00366455" w:rsidRDefault="00366455" w:rsidP="00197151">
      <w:pPr>
        <w:tabs>
          <w:tab w:val="left" w:pos="1995"/>
        </w:tabs>
        <w:jc w:val="center"/>
      </w:pPr>
    </w:p>
    <w:p w:rsidR="00366455" w:rsidRDefault="00366455" w:rsidP="00197151">
      <w:pPr>
        <w:tabs>
          <w:tab w:val="left" w:pos="1995"/>
        </w:tabs>
        <w:jc w:val="center"/>
        <w:rPr>
          <w:b/>
        </w:rPr>
      </w:pPr>
      <w:r>
        <w:rPr>
          <w:b/>
        </w:rPr>
        <w:t xml:space="preserve">Перечень административных процедур, </w:t>
      </w:r>
    </w:p>
    <w:p w:rsidR="00366455" w:rsidRDefault="00366455" w:rsidP="00197151">
      <w:pPr>
        <w:tabs>
          <w:tab w:val="left" w:pos="1995"/>
        </w:tabs>
        <w:jc w:val="center"/>
        <w:rPr>
          <w:b/>
        </w:rPr>
      </w:pPr>
      <w:r>
        <w:rPr>
          <w:b/>
        </w:rPr>
        <w:t>необходимых для предоставления муниципальной услуги</w:t>
      </w:r>
    </w:p>
    <w:p w:rsidR="00366455" w:rsidRDefault="00366455" w:rsidP="00197151">
      <w:pPr>
        <w:ind w:firstLine="709"/>
        <w:jc w:val="both"/>
      </w:pPr>
    </w:p>
    <w:p w:rsidR="00366455" w:rsidRDefault="00366455" w:rsidP="00197151">
      <w:pPr>
        <w:ind w:firstLine="709"/>
        <w:jc w:val="both"/>
      </w:pPr>
      <w:r>
        <w:rPr>
          <w:b/>
        </w:rPr>
        <w:t>68.</w:t>
      </w:r>
      <w:r>
        <w:t xml:space="preserve"> Предоставление муниципальной услуги включает в себя следующие административные процедуры:</w:t>
      </w:r>
    </w:p>
    <w:p w:rsidR="00366455" w:rsidRDefault="00366455" w:rsidP="00197151">
      <w:pPr>
        <w:pStyle w:val="1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1) 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услуги;</w:t>
      </w:r>
    </w:p>
    <w:p w:rsidR="00366455" w:rsidRDefault="00366455" w:rsidP="00197151">
      <w:pPr>
        <w:pStyle w:val="1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2) приём заявления и документов, необходимых для предоставления муниципальной услуги, их первичная проверка и регистрация;</w:t>
      </w:r>
    </w:p>
    <w:p w:rsidR="00366455" w:rsidRDefault="00366455" w:rsidP="00197151">
      <w:pPr>
        <w:pStyle w:val="1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3) Рассмотрение заявления и документов, необходимых для предоставления муниципальной услуги, и их направление для подготовки ответа;</w:t>
      </w:r>
    </w:p>
    <w:p w:rsidR="00366455" w:rsidRDefault="00366455" w:rsidP="00197151">
      <w:pPr>
        <w:pStyle w:val="1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4) Формирование и направление межведомственных запросов в организации, участвующие в предоставлении муниципальной услуги;</w:t>
      </w:r>
    </w:p>
    <w:p w:rsidR="00366455" w:rsidRDefault="00366455" w:rsidP="00197151">
      <w:pPr>
        <w:pStyle w:val="1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5) Подготовка документов для принятия решения о предоставлении муниципальной услуги;</w:t>
      </w:r>
    </w:p>
    <w:p w:rsidR="00366455" w:rsidRDefault="00366455" w:rsidP="00197151">
      <w:pPr>
        <w:pStyle w:val="1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6) Направление принятого решения о предоставлении муниципальной услуги заявителю.</w:t>
      </w:r>
    </w:p>
    <w:p w:rsidR="00366455" w:rsidRDefault="00366455" w:rsidP="0019715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b/>
        </w:rPr>
        <w:t>69.</w:t>
      </w:r>
      <w:r>
        <w:t xml:space="preserve"> Блок-схема последовательности административных процедур при предоставлении муниципальной услуги приведена </w:t>
      </w:r>
      <w:r>
        <w:rPr>
          <w:color w:val="000000"/>
        </w:rPr>
        <w:t>в Приложении № 5 к настоящему Административному регламенту.</w:t>
      </w:r>
    </w:p>
    <w:p w:rsidR="00366455" w:rsidRDefault="00366455" w:rsidP="00197151">
      <w:pPr>
        <w:autoSpaceDE w:val="0"/>
        <w:autoSpaceDN w:val="0"/>
        <w:adjustRightInd w:val="0"/>
        <w:ind w:firstLine="708"/>
        <w:jc w:val="both"/>
      </w:pPr>
    </w:p>
    <w:p w:rsidR="00366455" w:rsidRDefault="00366455" w:rsidP="00197151">
      <w:pPr>
        <w:tabs>
          <w:tab w:val="left" w:pos="3660"/>
        </w:tabs>
        <w:jc w:val="center"/>
        <w:rPr>
          <w:b/>
        </w:rPr>
      </w:pPr>
      <w:r>
        <w:rPr>
          <w:b/>
        </w:rPr>
        <w:t>Индивидуальное консультирование заявителя, в том числе разъяснение</w:t>
      </w:r>
    </w:p>
    <w:p w:rsidR="00366455" w:rsidRDefault="00366455" w:rsidP="00197151">
      <w:pPr>
        <w:tabs>
          <w:tab w:val="left" w:pos="3660"/>
        </w:tabs>
        <w:jc w:val="center"/>
        <w:rPr>
          <w:b/>
        </w:rPr>
      </w:pPr>
      <w:r>
        <w:rPr>
          <w:b/>
        </w:rPr>
        <w:t xml:space="preserve">о порядке получения услуг, которые являются необходимыми и обязательными </w:t>
      </w:r>
    </w:p>
    <w:p w:rsidR="00366455" w:rsidRDefault="00366455" w:rsidP="00197151">
      <w:pPr>
        <w:tabs>
          <w:tab w:val="left" w:pos="3660"/>
        </w:tabs>
        <w:jc w:val="center"/>
        <w:rPr>
          <w:b/>
        </w:rPr>
      </w:pPr>
      <w:r>
        <w:rPr>
          <w:b/>
        </w:rPr>
        <w:t>для предоставления муниципальной услуги</w:t>
      </w:r>
    </w:p>
    <w:p w:rsidR="00366455" w:rsidRDefault="00366455" w:rsidP="00197151">
      <w:pPr>
        <w:tabs>
          <w:tab w:val="left" w:pos="3660"/>
        </w:tabs>
        <w:jc w:val="center"/>
        <w:rPr>
          <w:b/>
        </w:rPr>
      </w:pPr>
    </w:p>
    <w:p w:rsidR="00366455" w:rsidRDefault="00366455" w:rsidP="0019715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Настоящая административная процедура не является обязательной для предоставления муниципальной услуги и осуществляется на основании обращения заявителя за получением консультации о порядке предоставлении муниципальной услуги.</w:t>
      </w:r>
    </w:p>
    <w:p w:rsidR="00366455" w:rsidRPr="00CD6CCE" w:rsidRDefault="00366455" w:rsidP="0019715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Индивидуальное консультирование заявителя о порядке предоставления муниципальной услуги осуществляют работники Администрации МО «</w:t>
      </w:r>
      <w:r>
        <w:rPr>
          <w:rFonts w:ascii="Times New Roman" w:hAnsi="Times New Roman"/>
          <w:b w:val="0"/>
          <w:sz w:val="24"/>
          <w:szCs w:val="24"/>
        </w:rPr>
        <w:t>Ураковское</w:t>
      </w:r>
      <w:r w:rsidRPr="00CD6CCE">
        <w:rPr>
          <w:rFonts w:ascii="Times New Roman" w:hAnsi="Times New Roman" w:cs="Times New Roman"/>
          <w:b w:val="0"/>
          <w:sz w:val="24"/>
          <w:szCs w:val="24"/>
        </w:rPr>
        <w:t>» и офиса «Мои документы».</w:t>
      </w:r>
    </w:p>
    <w:p w:rsidR="00366455" w:rsidRDefault="00366455" w:rsidP="0019715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Заявитель может обратиться за получением индивидуальной консультации в устной или письменной форме.</w:t>
      </w:r>
    </w:p>
    <w:p w:rsidR="00366455" w:rsidRDefault="00366455" w:rsidP="00197151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Индивидуальное консультирование заявителя осуществляется в соответствии с пунктами 16-17 настоящего Административного регламента.</w:t>
      </w:r>
    </w:p>
    <w:p w:rsidR="00366455" w:rsidRDefault="00366455" w:rsidP="0019715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Административная процедура осуществляется в день обращения заявителя. </w:t>
      </w:r>
    </w:p>
    <w:p w:rsidR="00366455" w:rsidRDefault="00366455" w:rsidP="0019715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Результатами административной процедуры являются: </w:t>
      </w:r>
    </w:p>
    <w:p w:rsidR="00366455" w:rsidRDefault="00366455" w:rsidP="0019715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1)  ответы на вопросы заявителя;</w:t>
      </w:r>
    </w:p>
    <w:p w:rsidR="00366455" w:rsidRDefault="00366455" w:rsidP="0019715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2) разъяснение, замечания по составу, форме и содержанию представленных документов;</w:t>
      </w:r>
    </w:p>
    <w:p w:rsidR="00366455" w:rsidRDefault="00366455" w:rsidP="0019715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3) разъяснение о порядке подачи заявления на получение муниципальной услуги, в том числе в электронной форме.</w:t>
      </w:r>
    </w:p>
    <w:p w:rsidR="00366455" w:rsidRDefault="00366455" w:rsidP="00197151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66455" w:rsidRDefault="00366455" w:rsidP="0019715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Приём и регистрация заявления и документов, необходимых </w:t>
      </w:r>
    </w:p>
    <w:p w:rsidR="00366455" w:rsidRDefault="00366455" w:rsidP="0019715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передача их на рассмотрение</w:t>
      </w:r>
    </w:p>
    <w:p w:rsidR="00366455" w:rsidRDefault="00366455" w:rsidP="00197151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366455" w:rsidRDefault="00366455" w:rsidP="00197151">
      <w:pPr>
        <w:ind w:firstLine="708"/>
        <w:jc w:val="both"/>
      </w:pPr>
      <w:r>
        <w:rPr>
          <w:b/>
        </w:rPr>
        <w:t>75.</w:t>
      </w:r>
      <w:r>
        <w:t xml:space="preserve"> Основанием для начала административной процедуры является направление заявителем заявления и документов, предусмотренных пунктом 30 настоящего Административного регламента</w:t>
      </w:r>
      <w:r>
        <w:rPr>
          <w:color w:val="7030A0"/>
        </w:rPr>
        <w:t xml:space="preserve"> </w:t>
      </w:r>
      <w:r>
        <w:t>(далее – комплект документов),</w:t>
      </w:r>
      <w:r>
        <w:rPr>
          <w:color w:val="7030A0"/>
        </w:rPr>
        <w:t xml:space="preserve"> </w:t>
      </w:r>
      <w:r>
        <w:t>в Администрацию МО «Ураковское» или в офис «Мои документы».</w:t>
      </w:r>
    </w:p>
    <w:p w:rsidR="00366455" w:rsidRDefault="00366455" w:rsidP="00197151">
      <w:pPr>
        <w:pStyle w:val="NormalWeb"/>
        <w:spacing w:before="0" w:after="0"/>
        <w:ind w:firstLine="708"/>
        <w:jc w:val="both"/>
      </w:pPr>
      <w:r>
        <w:rPr>
          <w:b/>
        </w:rPr>
        <w:t>76.</w:t>
      </w:r>
      <w:r>
        <w:t xml:space="preserve"> Административная процедура включает в себя следующие административные действия:</w:t>
      </w:r>
    </w:p>
    <w:p w:rsidR="00366455" w:rsidRDefault="00366455" w:rsidP="00197151">
      <w:pPr>
        <w:pStyle w:val="NormalWeb"/>
        <w:spacing w:before="0" w:after="0"/>
        <w:ind w:firstLine="708"/>
        <w:jc w:val="both"/>
      </w:pPr>
      <w:r>
        <w:t xml:space="preserve">1) Установление предмета обращения заявителя; </w:t>
      </w:r>
    </w:p>
    <w:p w:rsidR="00366455" w:rsidRDefault="00366455" w:rsidP="00197151">
      <w:pPr>
        <w:pStyle w:val="NormalWeb"/>
        <w:spacing w:before="0" w:after="0"/>
        <w:ind w:firstLine="708"/>
        <w:jc w:val="both"/>
      </w:pPr>
      <w:r>
        <w:t>2) Проверка документов, удостоверяющих личность заявителя;</w:t>
      </w:r>
    </w:p>
    <w:p w:rsidR="00366455" w:rsidRDefault="00366455" w:rsidP="00197151">
      <w:pPr>
        <w:pStyle w:val="NormalWeb"/>
        <w:spacing w:before="0" w:after="0"/>
        <w:ind w:firstLine="708"/>
        <w:jc w:val="both"/>
      </w:pPr>
      <w:r>
        <w:t>3) Проверка полномочий заявителя;</w:t>
      </w:r>
    </w:p>
    <w:p w:rsidR="00366455" w:rsidRDefault="00366455" w:rsidP="00197151">
      <w:pPr>
        <w:pStyle w:val="NormalWeb"/>
        <w:spacing w:before="0" w:after="0"/>
        <w:ind w:firstLine="708"/>
        <w:jc w:val="both"/>
      </w:pPr>
      <w:r>
        <w:t>4) Прием от заявителя комплекта документов;</w:t>
      </w:r>
    </w:p>
    <w:p w:rsidR="00366455" w:rsidRDefault="00366455" w:rsidP="00197151">
      <w:pPr>
        <w:pStyle w:val="NormalWeb"/>
        <w:spacing w:before="0" w:after="0"/>
        <w:ind w:firstLine="708"/>
        <w:jc w:val="both"/>
      </w:pPr>
      <w:r>
        <w:t>5) Проверка наличия документов, необходимых для предоставления муниципальной услуги, которые заявитель обязан предоставить самостоятельно;</w:t>
      </w:r>
    </w:p>
    <w:p w:rsidR="00366455" w:rsidRDefault="00366455" w:rsidP="00197151">
      <w:pPr>
        <w:pStyle w:val="NormalWeb"/>
        <w:spacing w:before="0" w:after="0"/>
        <w:ind w:firstLine="708"/>
        <w:jc w:val="both"/>
      </w:pPr>
      <w:r>
        <w:t>6) Проверка тождественности всех копий прилагаемых документов их оригиналам;</w:t>
      </w:r>
    </w:p>
    <w:p w:rsidR="00366455" w:rsidRDefault="00366455" w:rsidP="00197151">
      <w:pPr>
        <w:pStyle w:val="NormalWeb"/>
        <w:spacing w:before="0" w:after="0"/>
        <w:ind w:firstLine="708"/>
        <w:jc w:val="both"/>
      </w:pPr>
      <w:r>
        <w:t>7) Проверка правильности заполнения заявления.</w:t>
      </w:r>
    </w:p>
    <w:p w:rsidR="00366455" w:rsidRDefault="00366455" w:rsidP="00197151">
      <w:pPr>
        <w:pStyle w:val="NormalWeb"/>
        <w:spacing w:before="0" w:after="0"/>
        <w:ind w:firstLine="708"/>
        <w:jc w:val="both"/>
      </w:pPr>
      <w:r>
        <w:t>8) Определение наличия (либо отсутствия) оснований для отказа в приеме документов;</w:t>
      </w:r>
    </w:p>
    <w:p w:rsidR="00366455" w:rsidRDefault="00366455" w:rsidP="00197151">
      <w:pPr>
        <w:pStyle w:val="NormalWeb"/>
        <w:spacing w:before="0" w:after="0"/>
        <w:ind w:firstLine="708"/>
        <w:jc w:val="both"/>
      </w:pPr>
      <w:r>
        <w:t>9) Регистрация комплекта документов, или проставление отметки об отказе в приеме документов с указанием причины отказа;</w:t>
      </w:r>
    </w:p>
    <w:p w:rsidR="00366455" w:rsidRDefault="00366455" w:rsidP="00197151">
      <w:pPr>
        <w:pStyle w:val="NormalWeb"/>
        <w:spacing w:before="0" w:after="0"/>
        <w:ind w:firstLine="708"/>
        <w:jc w:val="both"/>
      </w:pPr>
      <w:r>
        <w:t>10) Оформление расписки о приеме комплекта документов.</w:t>
      </w:r>
    </w:p>
    <w:p w:rsidR="00366455" w:rsidRDefault="00366455" w:rsidP="00197151">
      <w:pPr>
        <w:pStyle w:val="NormalWeb"/>
        <w:spacing w:before="0" w:after="0"/>
        <w:ind w:firstLine="708"/>
        <w:jc w:val="both"/>
      </w:pPr>
      <w:r>
        <w:t>11) Передача зарегистрированного комплекта документов Главе МО «Ураковское» для рассмотрения.</w:t>
      </w:r>
    </w:p>
    <w:p w:rsidR="00366455" w:rsidRDefault="00366455" w:rsidP="00197151">
      <w:pPr>
        <w:pStyle w:val="NormalWeb"/>
        <w:spacing w:before="0" w:after="0"/>
        <w:ind w:firstLine="708"/>
        <w:jc w:val="both"/>
      </w:pPr>
      <w:r>
        <w:rPr>
          <w:b/>
        </w:rPr>
        <w:t>77.</w:t>
      </w:r>
      <w:r>
        <w:t xml:space="preserve"> Должностными лицами, ответственными за исполнение административной процедуры, являются:</w:t>
      </w:r>
    </w:p>
    <w:p w:rsidR="00366455" w:rsidRDefault="00366455" w:rsidP="00197151">
      <w:pPr>
        <w:pStyle w:val="NormalWeb"/>
        <w:spacing w:before="0" w:after="0"/>
        <w:ind w:firstLine="708"/>
        <w:jc w:val="both"/>
      </w:pPr>
      <w:r>
        <w:t>1) Главный специалист-эксперт Администрации МО «Ураковское» (далее – специалист) – в случае направления заявителем комплекта документов в Администрацию МО «Ураковское»  (в том числе в электронной форме).</w:t>
      </w:r>
    </w:p>
    <w:p w:rsidR="00366455" w:rsidRDefault="00366455" w:rsidP="00197151">
      <w:pPr>
        <w:pStyle w:val="NormalWeb"/>
        <w:spacing w:before="0" w:after="0"/>
        <w:ind w:firstLine="708"/>
        <w:jc w:val="both"/>
      </w:pPr>
      <w:r>
        <w:t>2) Специалисты офисов «Мои документы» – в случае направления заявителем комплекта документов в офис «Мои документы» (в том числе в электронной форме).</w:t>
      </w:r>
    </w:p>
    <w:p w:rsidR="00366455" w:rsidRDefault="00366455" w:rsidP="00197151">
      <w:pPr>
        <w:ind w:firstLine="708"/>
        <w:jc w:val="both"/>
      </w:pPr>
      <w:r>
        <w:rPr>
          <w:b/>
        </w:rPr>
        <w:t>78.</w:t>
      </w:r>
      <w:r>
        <w:t xml:space="preserve"> Комплект документов заявителем может быть представлен:  </w:t>
      </w:r>
    </w:p>
    <w:p w:rsidR="00366455" w:rsidRDefault="00366455" w:rsidP="00197151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366455" w:rsidRDefault="00366455" w:rsidP="00197151">
      <w:pPr>
        <w:autoSpaceDE w:val="0"/>
        <w:autoSpaceDN w:val="0"/>
        <w:adjustRightInd w:val="0"/>
        <w:ind w:firstLine="708"/>
        <w:jc w:val="both"/>
      </w:pPr>
      <w:r>
        <w:t>2) посредством курьерской доставки;</w:t>
      </w:r>
    </w:p>
    <w:p w:rsidR="00366455" w:rsidRDefault="00366455" w:rsidP="00197151">
      <w:pPr>
        <w:autoSpaceDE w:val="0"/>
        <w:autoSpaceDN w:val="0"/>
        <w:adjustRightInd w:val="0"/>
        <w:ind w:firstLine="708"/>
        <w:jc w:val="both"/>
      </w:pPr>
      <w:r>
        <w:t>3) посредством почтовой связи (письма, бандероли и т.д.);</w:t>
      </w:r>
    </w:p>
    <w:p w:rsidR="00366455" w:rsidRDefault="00366455" w:rsidP="00197151">
      <w:pPr>
        <w:autoSpaceDE w:val="0"/>
        <w:autoSpaceDN w:val="0"/>
        <w:adjustRightInd w:val="0"/>
        <w:ind w:firstLine="708"/>
        <w:jc w:val="both"/>
      </w:pPr>
      <w:r>
        <w:t>4) в электронной форме через ЕПГУ, РПГУ и инфоматы.</w:t>
      </w:r>
    </w:p>
    <w:p w:rsidR="00366455" w:rsidRDefault="00366455" w:rsidP="00197151">
      <w:pPr>
        <w:autoSpaceDE w:val="0"/>
        <w:autoSpaceDN w:val="0"/>
        <w:adjustRightInd w:val="0"/>
        <w:ind w:firstLine="708"/>
        <w:jc w:val="both"/>
      </w:pPr>
      <w:r>
        <w:t>В электронной форме комплект документов также может быть представлен на адреса электронной почты Администрации МО «Ураковское» и офиса «Мои документы», через интернет-приемную официального портала Глазовского района. В этом случае комплект документов должен быть подписан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366455" w:rsidRDefault="00366455" w:rsidP="00197151">
      <w:pPr>
        <w:pStyle w:val="NormalWeb"/>
        <w:spacing w:before="0" w:after="0"/>
        <w:ind w:firstLine="708"/>
        <w:jc w:val="both"/>
      </w:pPr>
      <w:r>
        <w:t xml:space="preserve">При направлении комплекта документов на предоставление муниципальной услуги посредством курьерской доставки или почтового отправления заявителем должно быть обеспечено удостоверение верности копий документов в порядке, установленном федеральным законодательством. </w:t>
      </w:r>
    </w:p>
    <w:p w:rsidR="00366455" w:rsidRDefault="00366455" w:rsidP="00197151">
      <w:pPr>
        <w:pStyle w:val="NormalWeb"/>
        <w:spacing w:before="0" w:after="0"/>
        <w:ind w:firstLine="708"/>
        <w:jc w:val="both"/>
      </w:pPr>
      <w:r>
        <w:rPr>
          <w:b/>
        </w:rPr>
        <w:t>79.</w:t>
      </w:r>
      <w:r>
        <w:t xml:space="preserve"> Регистрация комплекта документов осуществляется в журнале регистрации  входящей корреспонденции специалистами, указанными в пункте 77 настоящего Административного регламента.</w:t>
      </w:r>
    </w:p>
    <w:p w:rsidR="00366455" w:rsidRDefault="00366455" w:rsidP="00197151">
      <w:pPr>
        <w:pStyle w:val="NormalWeb"/>
        <w:spacing w:before="0" w:after="0"/>
        <w:ind w:firstLine="708"/>
        <w:jc w:val="both"/>
      </w:pPr>
      <w:r>
        <w:rPr>
          <w:b/>
        </w:rPr>
        <w:t>80.</w:t>
      </w:r>
      <w:r>
        <w:t xml:space="preserve"> При соответствии комплекта документов требованиям настоящего Административного регламента, специалистом Администрации МО «Ураковское» на экземпляре заявителя проставляется отметка о получении комплекта документов.</w:t>
      </w:r>
    </w:p>
    <w:p w:rsidR="00366455" w:rsidRDefault="00366455" w:rsidP="00197151">
      <w:pPr>
        <w:pStyle w:val="NormalWeb"/>
        <w:spacing w:before="0" w:after="0"/>
        <w:ind w:firstLine="708"/>
        <w:jc w:val="both"/>
      </w:pPr>
      <w:r>
        <w:t>Специалист офиса «Мои документы» оформляет расписку о приеме комплекта документов по установленной форме, приведенной в Приложении № 6 к настоящему Административному регламенту)</w:t>
      </w:r>
      <w:r>
        <w:rPr>
          <w:color w:val="FF0000"/>
        </w:rPr>
        <w:t xml:space="preserve"> </w:t>
      </w:r>
      <w:r>
        <w:t>в двух экземплярах</w:t>
      </w:r>
      <w:r>
        <w:rPr>
          <w:color w:val="FF0000"/>
        </w:rPr>
        <w:t xml:space="preserve">. </w:t>
      </w:r>
      <w:r>
        <w:t>Первый экземпляр расписки передается заявителю, второй – прикладывается к комплекту документов.</w:t>
      </w:r>
    </w:p>
    <w:p w:rsidR="00366455" w:rsidRDefault="00366455" w:rsidP="00197151">
      <w:pPr>
        <w:pStyle w:val="NormalWeb"/>
        <w:spacing w:before="0" w:after="0"/>
        <w:ind w:firstLine="708"/>
        <w:jc w:val="both"/>
        <w:rPr>
          <w:color w:val="FF0000"/>
        </w:rPr>
      </w:pPr>
      <w:r>
        <w:t>В случае направления заявителем комплекта документов в электронном виде посредством ЕПГУ, РПГУ и инфоматы, специалистами, указанными в пункте 77 настоящего Административного регламента, проставляется соответствующая отметка в журнале регистрации входящей корреспонденции.</w:t>
      </w:r>
    </w:p>
    <w:p w:rsidR="00366455" w:rsidRDefault="00366455" w:rsidP="00197151">
      <w:pPr>
        <w:ind w:firstLine="708"/>
        <w:jc w:val="both"/>
      </w:pPr>
      <w:r>
        <w:rPr>
          <w:b/>
        </w:rPr>
        <w:t>81.</w:t>
      </w:r>
      <w:r>
        <w:t xml:space="preserve"> В случае приема комплекта документов от заявителя в офисе «Мои документы», специалист данного офиса направляет комплект документов в Администрацию МО «Ураковское».</w:t>
      </w:r>
    </w:p>
    <w:p w:rsidR="00366455" w:rsidRDefault="00366455" w:rsidP="00197151">
      <w:pPr>
        <w:ind w:firstLine="708"/>
        <w:jc w:val="both"/>
      </w:pPr>
      <w:r>
        <w:t>Комплект документов, поступивший из офиса «Мои документы» в Администрацию МО «Ураковское» подлежит первичной обработке в порядке, установленном пунктами 75-79 настоящего Административного регламента.</w:t>
      </w:r>
    </w:p>
    <w:p w:rsidR="00366455" w:rsidRDefault="00366455" w:rsidP="00197151">
      <w:pPr>
        <w:ind w:firstLine="708"/>
        <w:jc w:val="both"/>
      </w:pPr>
      <w:r>
        <w:rPr>
          <w:b/>
        </w:rPr>
        <w:t>82.</w:t>
      </w:r>
      <w:r>
        <w:t xml:space="preserve"> Критерием принятия решений при выполнении административной процедуры</w:t>
      </w:r>
      <w:r>
        <w:rPr>
          <w:color w:val="7030A0"/>
        </w:rPr>
        <w:t xml:space="preserve"> </w:t>
      </w:r>
      <w:r>
        <w:t>является</w:t>
      </w:r>
      <w:r>
        <w:rPr>
          <w:color w:val="7030A0"/>
        </w:rPr>
        <w:t xml:space="preserve"> </w:t>
      </w:r>
      <w:r>
        <w:t>соответствие представленного заявителем комплекта документов требованиям пункта 30 настоящего Административного регламента</w:t>
      </w:r>
      <w:r>
        <w:rPr>
          <w:color w:val="7030A0"/>
        </w:rPr>
        <w:t xml:space="preserve"> </w:t>
      </w:r>
      <w:r>
        <w:t>и отсутствие оснований для отказа в приеме документов, установленных</w:t>
      </w:r>
      <w:r>
        <w:rPr>
          <w:color w:val="7030A0"/>
        </w:rPr>
        <w:t xml:space="preserve"> </w:t>
      </w:r>
      <w:r>
        <w:t>пунктом 45 настоящего Административного регламента.</w:t>
      </w:r>
    </w:p>
    <w:p w:rsidR="00366455" w:rsidRDefault="00366455" w:rsidP="00197151">
      <w:pPr>
        <w:ind w:firstLine="708"/>
        <w:jc w:val="both"/>
      </w:pPr>
      <w:r>
        <w:rPr>
          <w:b/>
        </w:rPr>
        <w:t>83.</w:t>
      </w:r>
      <w:r>
        <w:t xml:space="preserve"> Способом фиксации результата исполнения административной процедуры являются зарегистрированный в журнале регистрации входящей корреспонденции комплект документов с присвоением регистрационных даты и номера, а также отметка в журнале регистрации входящей корреспонденции о передаче этих документов Главе МО «Ураковское» для рассмотрения.</w:t>
      </w:r>
    </w:p>
    <w:p w:rsidR="00366455" w:rsidRDefault="00366455" w:rsidP="00197151">
      <w:pPr>
        <w:ind w:firstLine="708"/>
        <w:jc w:val="both"/>
      </w:pPr>
      <w:r>
        <w:rPr>
          <w:b/>
        </w:rPr>
        <w:t>84.</w:t>
      </w:r>
      <w:r>
        <w:t xml:space="preserve"> Срок выполнения административных действий, указанных в подпунктах 1-10 пункта 76 настоящего Административного регламента </w:t>
      </w:r>
      <w:r>
        <w:rPr>
          <w:color w:val="7030A0"/>
        </w:rPr>
        <w:t>–</w:t>
      </w:r>
      <w:r>
        <w:t xml:space="preserve"> в день подачи заявителем комплекта документов.</w:t>
      </w:r>
    </w:p>
    <w:p w:rsidR="00366455" w:rsidRDefault="00366455" w:rsidP="00197151">
      <w:pPr>
        <w:ind w:firstLine="708"/>
        <w:jc w:val="both"/>
      </w:pPr>
      <w:r>
        <w:rPr>
          <w:b/>
        </w:rPr>
        <w:t>85.</w:t>
      </w:r>
      <w:r>
        <w:t xml:space="preserve"> Срок выполнения административного действия по передаче зарегистрированного комплекта документов Главе МО «Ураковское» для рассмотрения (подпункт 11 пункта 76 настоящего Административного регламента)</w:t>
      </w:r>
      <w:r>
        <w:rPr>
          <w:color w:val="7030A0"/>
        </w:rPr>
        <w:t xml:space="preserve"> –</w:t>
      </w:r>
      <w:r>
        <w:t xml:space="preserve"> не позднее рабочего дня, следующего за днем регистрации</w:t>
      </w:r>
      <w:r>
        <w:rPr>
          <w:color w:val="FF0000"/>
        </w:rPr>
        <w:t xml:space="preserve"> </w:t>
      </w:r>
      <w:r>
        <w:t>комплекта документов в журнале регистрации входящей корреспонденции офисов «Мои документы».</w:t>
      </w:r>
    </w:p>
    <w:p w:rsidR="00366455" w:rsidRDefault="00366455" w:rsidP="00197151">
      <w:pPr>
        <w:ind w:firstLine="708"/>
        <w:jc w:val="both"/>
      </w:pPr>
      <w:r>
        <w:rPr>
          <w:b/>
        </w:rPr>
        <w:t>86.</w:t>
      </w:r>
      <w:r>
        <w:t xml:space="preserve"> Срок выполнения административного действия по направлению комплекта документов из офиса «Мои документы» в Администрацию МО «Ураковское» (пункт 81настоящего Административного регламента) – в течение 2-х рабочих дней с момента регистрации комплекта документов в журнале регистрации входящей корреспонденции офисов «Мои документы».</w:t>
      </w:r>
    </w:p>
    <w:p w:rsidR="00366455" w:rsidRDefault="00366455" w:rsidP="00197151">
      <w:pPr>
        <w:ind w:firstLine="708"/>
        <w:jc w:val="both"/>
      </w:pPr>
      <w:r>
        <w:rPr>
          <w:b/>
        </w:rPr>
        <w:t>87.</w:t>
      </w:r>
      <w:r>
        <w:t xml:space="preserve"> Результатом выполнения административной процедуры является передача зарегистрированного в журнале регистрации входящей корреспонденции комплекта документов Главе МО «Ураковское» для рассмотрения.</w:t>
      </w:r>
    </w:p>
    <w:p w:rsidR="00366455" w:rsidRDefault="00366455" w:rsidP="00197151">
      <w:pPr>
        <w:ind w:firstLine="708"/>
        <w:jc w:val="both"/>
      </w:pPr>
    </w:p>
    <w:p w:rsidR="00366455" w:rsidRDefault="00366455" w:rsidP="00197151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Рассмотрение заявления и документов, необходимых для предоставления </w:t>
      </w:r>
    </w:p>
    <w:p w:rsidR="00366455" w:rsidRDefault="00366455" w:rsidP="00197151">
      <w:pPr>
        <w:pStyle w:val="1"/>
        <w:tabs>
          <w:tab w:val="left" w:pos="1494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муниципальной услуги, и их направление для подготовки ответа</w:t>
      </w:r>
    </w:p>
    <w:p w:rsidR="00366455" w:rsidRDefault="00366455" w:rsidP="00197151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366455" w:rsidRDefault="00366455" w:rsidP="00197151">
      <w:pPr>
        <w:pStyle w:val="NormalWeb"/>
        <w:spacing w:before="0" w:after="0"/>
        <w:ind w:firstLine="708"/>
        <w:jc w:val="both"/>
      </w:pPr>
      <w:r>
        <w:rPr>
          <w:b/>
        </w:rPr>
        <w:t>88.</w:t>
      </w:r>
      <w:r>
        <w:t xml:space="preserve"> Основанием для начала административной процедуры является передача зарегистрированного комплекта документов Главе муниципального образования «Ураковское» (далее – Глава МО «Ураковское») для рассмотрения. </w:t>
      </w:r>
    </w:p>
    <w:p w:rsidR="00366455" w:rsidRDefault="00366455" w:rsidP="00197151">
      <w:pPr>
        <w:pStyle w:val="NormalWeb"/>
        <w:spacing w:before="0" w:after="0"/>
        <w:ind w:firstLine="708"/>
        <w:jc w:val="both"/>
      </w:pPr>
      <w:r>
        <w:rPr>
          <w:b/>
        </w:rPr>
        <w:t>89.</w:t>
      </w:r>
      <w:r>
        <w:t xml:space="preserve"> Административная процедура включает в себя следующие административные действия:</w:t>
      </w:r>
    </w:p>
    <w:p w:rsidR="00366455" w:rsidRDefault="00366455" w:rsidP="00197151">
      <w:pPr>
        <w:pStyle w:val="NormalWeb"/>
        <w:spacing w:before="0" w:after="0"/>
        <w:ind w:firstLine="708"/>
        <w:jc w:val="both"/>
      </w:pPr>
      <w:r>
        <w:t xml:space="preserve">1) Рассмотрение комплекта документов Главой МО «Ураковское»; </w:t>
      </w:r>
    </w:p>
    <w:p w:rsidR="00366455" w:rsidRDefault="00366455" w:rsidP="00197151">
      <w:pPr>
        <w:pStyle w:val="NormalWeb"/>
        <w:spacing w:before="0" w:after="0"/>
        <w:ind w:firstLine="708"/>
        <w:jc w:val="both"/>
      </w:pPr>
      <w:r>
        <w:t xml:space="preserve">2) Принятие решения Главой МО «Ураковское» по исполнению документов, наложение соответствующей резолюции; </w:t>
      </w:r>
    </w:p>
    <w:p w:rsidR="00366455" w:rsidRDefault="00366455" w:rsidP="00197151">
      <w:pPr>
        <w:pStyle w:val="NormalWeb"/>
        <w:spacing w:before="0" w:after="0"/>
        <w:ind w:firstLine="708"/>
        <w:jc w:val="both"/>
      </w:pPr>
      <w:r>
        <w:t>3) Получение комплекта документов специалистом Администрации МО «Ураковское»;</w:t>
      </w:r>
    </w:p>
    <w:p w:rsidR="00366455" w:rsidRDefault="00366455" w:rsidP="00197151">
      <w:pPr>
        <w:pStyle w:val="NormalWeb"/>
        <w:spacing w:before="0" w:after="0"/>
        <w:ind w:firstLine="708"/>
        <w:jc w:val="both"/>
      </w:pPr>
      <w:r>
        <w:t>4) Назначение исполнителя, ответственного за исполнение муниципальной услуги.</w:t>
      </w:r>
    </w:p>
    <w:p w:rsidR="00366455" w:rsidRDefault="00366455" w:rsidP="00197151">
      <w:pPr>
        <w:pStyle w:val="NormalWeb"/>
        <w:spacing w:before="0" w:after="0"/>
        <w:ind w:firstLine="708"/>
        <w:jc w:val="both"/>
      </w:pPr>
      <w:r>
        <w:rPr>
          <w:b/>
        </w:rPr>
        <w:t>90.</w:t>
      </w:r>
      <w:r>
        <w:t xml:space="preserve"> Должностным лицом, ответственным за исполнение административных действий по рассмотрению комплекта документов и принятия решения по нему (подпункты 1-2 пункта 89 настоящего Административного регламента) является Глава МО «Ураковское».</w:t>
      </w:r>
    </w:p>
    <w:p w:rsidR="00366455" w:rsidRDefault="00366455" w:rsidP="00197151">
      <w:pPr>
        <w:pStyle w:val="NormalWeb"/>
        <w:spacing w:before="0" w:after="0"/>
        <w:ind w:firstLine="708"/>
        <w:jc w:val="both"/>
      </w:pPr>
      <w:r>
        <w:rPr>
          <w:b/>
        </w:rPr>
        <w:t>91.</w:t>
      </w:r>
      <w:r>
        <w:t xml:space="preserve"> Должностным лицом, ответственным за исполнение административного действия по назначению исполнителя (подпункт 4 пункта 89 настоящего Административного регламента) является специалист Администрации МО «Ураковское».</w:t>
      </w:r>
    </w:p>
    <w:p w:rsidR="00366455" w:rsidRDefault="00366455" w:rsidP="00197151">
      <w:pPr>
        <w:ind w:firstLine="708"/>
        <w:jc w:val="both"/>
      </w:pPr>
      <w:r>
        <w:rPr>
          <w:b/>
        </w:rPr>
        <w:t>92.</w:t>
      </w:r>
      <w:r>
        <w:t xml:space="preserve"> Способом фиксации результата выполнения административной процедуры являются отметки в журнале регистрации входящей корреспонденции:</w:t>
      </w:r>
    </w:p>
    <w:p w:rsidR="00366455" w:rsidRDefault="00366455" w:rsidP="00197151">
      <w:pPr>
        <w:ind w:firstLine="708"/>
        <w:jc w:val="both"/>
      </w:pPr>
      <w:r>
        <w:t>1) о резолюции Главы МО «Ураковское»;</w:t>
      </w:r>
    </w:p>
    <w:p w:rsidR="00366455" w:rsidRDefault="00366455" w:rsidP="00197151">
      <w:pPr>
        <w:ind w:firstLine="708"/>
        <w:jc w:val="both"/>
      </w:pPr>
      <w:r>
        <w:t>2)о направлении документов исполнителю, ответственному за исполнение муниципальной услуги.</w:t>
      </w:r>
    </w:p>
    <w:p w:rsidR="00366455" w:rsidRDefault="00366455" w:rsidP="00197151">
      <w:pPr>
        <w:ind w:firstLine="708"/>
        <w:jc w:val="both"/>
      </w:pPr>
      <w:r>
        <w:rPr>
          <w:b/>
        </w:rPr>
        <w:t>93.</w:t>
      </w:r>
      <w:r>
        <w:t xml:space="preserve"> Срок выполнения административной процедуры: не более 5-ти дней с момента регистрации комплекта документов в журнале регистрации входящей корреспонденции. </w:t>
      </w:r>
    </w:p>
    <w:p w:rsidR="00366455" w:rsidRDefault="00366455" w:rsidP="00197151">
      <w:pPr>
        <w:ind w:firstLine="708"/>
        <w:jc w:val="both"/>
        <w:rPr>
          <w:color w:val="FF0000"/>
        </w:rPr>
      </w:pPr>
      <w:r>
        <w:rPr>
          <w:b/>
        </w:rPr>
        <w:t>94.</w:t>
      </w:r>
      <w:r>
        <w:t xml:space="preserve"> Результатом выполнения административной процедуры является назначение исполнителя, ответственного за исполнение муниципальной услуги.</w:t>
      </w:r>
    </w:p>
    <w:p w:rsidR="00366455" w:rsidRDefault="00366455" w:rsidP="00197151">
      <w:pPr>
        <w:pStyle w:val="1"/>
        <w:tabs>
          <w:tab w:val="left" w:pos="1494"/>
        </w:tabs>
        <w:spacing w:before="0" w:after="0"/>
        <w:jc w:val="center"/>
        <w:rPr>
          <w:szCs w:val="24"/>
        </w:rPr>
      </w:pPr>
    </w:p>
    <w:p w:rsidR="00366455" w:rsidRDefault="00366455" w:rsidP="00197151">
      <w:pPr>
        <w:pStyle w:val="1"/>
        <w:tabs>
          <w:tab w:val="left" w:pos="1494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 xml:space="preserve">Формирование и направление межведомственных запросов в организации, участвующие в предоставлении муниципальной услуги, контроль </w:t>
      </w:r>
    </w:p>
    <w:p w:rsidR="00366455" w:rsidRDefault="00366455" w:rsidP="00197151">
      <w:pPr>
        <w:pStyle w:val="1"/>
        <w:tabs>
          <w:tab w:val="left" w:pos="1494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за получением ответов на межведомственный запрос</w:t>
      </w:r>
    </w:p>
    <w:p w:rsidR="00366455" w:rsidRDefault="00366455" w:rsidP="00197151">
      <w:pPr>
        <w:pStyle w:val="1"/>
        <w:tabs>
          <w:tab w:val="left" w:pos="1494"/>
        </w:tabs>
        <w:spacing w:before="0" w:after="0"/>
        <w:jc w:val="center"/>
        <w:rPr>
          <w:b/>
          <w:szCs w:val="24"/>
        </w:rPr>
      </w:pPr>
    </w:p>
    <w:p w:rsidR="00366455" w:rsidRDefault="00366455" w:rsidP="00197151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bookmarkStart w:id="0" w:name="Par0"/>
      <w:bookmarkEnd w:id="0"/>
      <w:r>
        <w:rPr>
          <w:b/>
          <w:lang w:eastAsia="ru-RU"/>
        </w:rPr>
        <w:t>95.</w:t>
      </w:r>
      <w:r>
        <w:rPr>
          <w:lang w:eastAsia="ru-RU"/>
        </w:rPr>
        <w:t xml:space="preserve"> Основанием для начала административной процедуры является непредставление или частичное представление заявителем по собственной инициативе документов, необходимых для предоставления муниципальной услуги.</w:t>
      </w:r>
    </w:p>
    <w:p w:rsidR="00366455" w:rsidRDefault="00366455" w:rsidP="00197151">
      <w:pPr>
        <w:pStyle w:val="NormalWeb"/>
        <w:spacing w:before="0" w:after="0"/>
        <w:ind w:firstLine="708"/>
        <w:jc w:val="both"/>
      </w:pPr>
      <w:r>
        <w:rPr>
          <w:b/>
        </w:rPr>
        <w:t>96.</w:t>
      </w:r>
      <w:r>
        <w:t xml:space="preserve"> Административная процедура включает в себя следующие административные действия:</w:t>
      </w:r>
    </w:p>
    <w:p w:rsidR="00366455" w:rsidRDefault="00366455" w:rsidP="00197151">
      <w:pPr>
        <w:pStyle w:val="NormalWeb"/>
        <w:spacing w:before="0" w:after="0"/>
        <w:ind w:firstLine="708"/>
        <w:jc w:val="both"/>
      </w:pPr>
      <w:r>
        <w:t xml:space="preserve">1) Анализ поступившего комплекта документов с целью определения недостающих сведений, необходимых для предоставления муниципальной услуги; </w:t>
      </w:r>
    </w:p>
    <w:p w:rsidR="00366455" w:rsidRDefault="00366455" w:rsidP="00197151">
      <w:pPr>
        <w:pStyle w:val="NormalWeb"/>
        <w:spacing w:before="0" w:after="0"/>
        <w:ind w:firstLine="708"/>
        <w:jc w:val="both"/>
      </w:pPr>
      <w:r>
        <w:t xml:space="preserve">2) Формирование и направление межведомственных запросов в организации, участвующие в предоставлении муниципальной услуги; </w:t>
      </w:r>
    </w:p>
    <w:p w:rsidR="00366455" w:rsidRDefault="00366455" w:rsidP="00197151">
      <w:pPr>
        <w:pStyle w:val="NormalWeb"/>
        <w:spacing w:before="0" w:after="0"/>
        <w:ind w:firstLine="708"/>
        <w:jc w:val="both"/>
      </w:pPr>
      <w:r>
        <w:t>3) Контроль за направлением межведомственного запроса и получением ответа на межведомственный запрос;</w:t>
      </w:r>
    </w:p>
    <w:p w:rsidR="00366455" w:rsidRDefault="00366455" w:rsidP="00197151">
      <w:pPr>
        <w:pStyle w:val="NormalWeb"/>
        <w:spacing w:before="0" w:after="0"/>
        <w:ind w:firstLine="708"/>
        <w:jc w:val="both"/>
      </w:pPr>
      <w:r>
        <w:t>4) Направление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366455" w:rsidRDefault="00366455" w:rsidP="00197151">
      <w:pPr>
        <w:pStyle w:val="NormalWeb"/>
        <w:spacing w:before="0" w:after="0"/>
        <w:ind w:firstLine="708"/>
        <w:jc w:val="both"/>
      </w:pPr>
      <w:r>
        <w:rPr>
          <w:b/>
        </w:rPr>
        <w:t>97.</w:t>
      </w:r>
      <w:r>
        <w:t xml:space="preserve"> Должностным лицом, ответственным за исполнение административной процедуры является специалист Администрации МО «Ураковское».</w:t>
      </w:r>
    </w:p>
    <w:p w:rsidR="00366455" w:rsidRDefault="00366455" w:rsidP="00197151">
      <w:pPr>
        <w:pStyle w:val="NormalWeb"/>
        <w:spacing w:before="0" w:after="0"/>
        <w:ind w:firstLine="708"/>
        <w:jc w:val="both"/>
        <w:rPr>
          <w:lang w:eastAsia="ru-RU"/>
        </w:rPr>
      </w:pPr>
      <w:r>
        <w:t xml:space="preserve">В случае, если комплект документов от заявителя поступил </w:t>
      </w:r>
      <w:r>
        <w:rPr>
          <w:lang w:eastAsia="ru-RU"/>
        </w:rPr>
        <w:t>через офис «Мои документы», д</w:t>
      </w:r>
      <w:r>
        <w:t>олжностным лицом, ответственными за исполнение административной процедуры, является</w:t>
      </w:r>
      <w:r>
        <w:rPr>
          <w:lang w:eastAsia="ru-RU"/>
        </w:rPr>
        <w:t xml:space="preserve"> работник офиса «Мои документы».</w:t>
      </w:r>
    </w:p>
    <w:p w:rsidR="00366455" w:rsidRDefault="00366455" w:rsidP="00197151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b/>
          <w:lang w:eastAsia="ru-RU"/>
        </w:rPr>
        <w:t>98.</w:t>
      </w:r>
      <w:r>
        <w:rPr>
          <w:lang w:eastAsia="ru-RU"/>
        </w:rPr>
        <w:t xml:space="preserve"> Межведомственный запрос формируется в соответствии с требованиями </w:t>
      </w:r>
      <w:hyperlink r:id="rId21" w:history="1">
        <w:r>
          <w:rPr>
            <w:rStyle w:val="Hyperlink"/>
            <w:lang w:eastAsia="ru-RU"/>
          </w:rPr>
          <w:t>статьи 7.2</w:t>
        </w:r>
      </w:hyperlink>
      <w:r>
        <w:rPr>
          <w:lang w:eastAsia="ru-RU"/>
        </w:rPr>
        <w:t xml:space="preserve"> Федерального закона № 210-ФЗ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– СМЭВ).</w:t>
      </w:r>
    </w:p>
    <w:p w:rsidR="00366455" w:rsidRDefault="00366455" w:rsidP="00197151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lang w:eastAsia="ru-RU"/>
        </w:rPr>
        <w:t>В случае отсутствия технической возможности направления межведомственного запроса по каналам СМЭВ, запрос отправляется по электронной почте, почтовым отправлением или курьером.</w:t>
      </w:r>
    </w:p>
    <w:p w:rsidR="00366455" w:rsidRDefault="00366455" w:rsidP="00197151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b/>
          <w:lang w:eastAsia="ru-RU"/>
        </w:rPr>
        <w:t>99.</w:t>
      </w:r>
      <w:r>
        <w:rPr>
          <w:lang w:eastAsia="ru-RU"/>
        </w:rPr>
        <w:t xml:space="preserve"> Осуществление административной процедуры по формированию и направлению межведомственных запросов не требует присутствия заявителя.</w:t>
      </w:r>
    </w:p>
    <w:p w:rsidR="00366455" w:rsidRDefault="00366455" w:rsidP="00197151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b/>
          <w:lang w:eastAsia="ru-RU"/>
        </w:rPr>
        <w:t>100.</w:t>
      </w:r>
      <w:r>
        <w:rPr>
          <w:lang w:eastAsia="ru-RU"/>
        </w:rPr>
        <w:t xml:space="preserve"> Информация об организациях, в которые направляется межведомственный запрос на получение муниципальной услуги и описание результата исполнения межведомственного запроса </w:t>
      </w:r>
      <w:r>
        <w:t>(образец межведомственного запроса представлен в приложении № 08 к настоящему Административному регламенту)</w:t>
      </w:r>
      <w:bookmarkStart w:id="1" w:name="Par3"/>
      <w:bookmarkEnd w:id="1"/>
      <w:r>
        <w:rPr>
          <w:lang w:eastAsia="ru-RU"/>
        </w:rPr>
        <w:t>.</w:t>
      </w:r>
    </w:p>
    <w:p w:rsidR="00366455" w:rsidRDefault="00366455" w:rsidP="00197151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66"/>
        <w:gridCol w:w="3598"/>
        <w:gridCol w:w="4807"/>
      </w:tblGrid>
      <w:tr w:rsidR="00366455" w:rsidTr="00197151">
        <w:tc>
          <w:tcPr>
            <w:tcW w:w="534" w:type="dxa"/>
            <w:vAlign w:val="center"/>
          </w:tcPr>
          <w:p w:rsidR="00366455" w:rsidRDefault="00366455">
            <w:pPr>
              <w:suppressAutoHyphens w:val="0"/>
              <w:autoSpaceDE w:val="0"/>
              <w:autoSpaceDN w:val="0"/>
              <w:adjustRightInd w:val="0"/>
              <w:ind w:firstLine="708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№  п/п</w:t>
            </w:r>
          </w:p>
        </w:tc>
        <w:tc>
          <w:tcPr>
            <w:tcW w:w="3969" w:type="dxa"/>
            <w:vAlign w:val="center"/>
          </w:tcPr>
          <w:p w:rsidR="00366455" w:rsidRDefault="00366455">
            <w:pPr>
              <w:suppressAutoHyphens w:val="0"/>
              <w:autoSpaceDE w:val="0"/>
              <w:autoSpaceDN w:val="0"/>
              <w:adjustRightInd w:val="0"/>
              <w:ind w:firstLine="708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Наименование организации</w:t>
            </w:r>
          </w:p>
        </w:tc>
        <w:tc>
          <w:tcPr>
            <w:tcW w:w="5400" w:type="dxa"/>
            <w:vAlign w:val="center"/>
          </w:tcPr>
          <w:p w:rsidR="00366455" w:rsidRDefault="00366455">
            <w:pPr>
              <w:suppressAutoHyphens w:val="0"/>
              <w:autoSpaceDE w:val="0"/>
              <w:autoSpaceDN w:val="0"/>
              <w:adjustRightInd w:val="0"/>
              <w:ind w:firstLine="708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Результат исполнения </w:t>
            </w:r>
          </w:p>
          <w:p w:rsidR="00366455" w:rsidRDefault="00366455">
            <w:pPr>
              <w:suppressAutoHyphens w:val="0"/>
              <w:autoSpaceDE w:val="0"/>
              <w:autoSpaceDN w:val="0"/>
              <w:adjustRightInd w:val="0"/>
              <w:ind w:firstLine="708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межведомственного запроса</w:t>
            </w:r>
          </w:p>
        </w:tc>
      </w:tr>
      <w:tr w:rsidR="00366455" w:rsidTr="00197151">
        <w:tc>
          <w:tcPr>
            <w:tcW w:w="534" w:type="dxa"/>
          </w:tcPr>
          <w:p w:rsidR="00366455" w:rsidRDefault="00366455">
            <w:pPr>
              <w:suppressAutoHyphens w:val="0"/>
              <w:autoSpaceDE w:val="0"/>
              <w:autoSpaceDN w:val="0"/>
              <w:adjustRightInd w:val="0"/>
              <w:ind w:firstLine="708"/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969" w:type="dxa"/>
          </w:tcPr>
          <w:p w:rsidR="00366455" w:rsidRDefault="00366455">
            <w:pPr>
              <w:suppressAutoHyphens w:val="0"/>
              <w:autoSpaceDE w:val="0"/>
              <w:autoSpaceDN w:val="0"/>
              <w:adjustRightInd w:val="0"/>
              <w:ind w:firstLine="708"/>
              <w:jc w:val="both"/>
              <w:rPr>
                <w:lang w:eastAsia="ru-RU"/>
              </w:rPr>
            </w:pPr>
            <w:r>
              <w:rPr>
                <w:lang w:eastAsia="ru-RU"/>
              </w:rPr>
      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 (далее – филиал ФГБУ «ФКП Росреестра» по Удмуртской Республике)</w:t>
            </w:r>
          </w:p>
        </w:tc>
        <w:tc>
          <w:tcPr>
            <w:tcW w:w="5400" w:type="dxa"/>
          </w:tcPr>
          <w:p w:rsidR="00366455" w:rsidRDefault="00366455">
            <w:pPr>
              <w:suppressAutoHyphens w:val="0"/>
              <w:autoSpaceDE w:val="0"/>
              <w:autoSpaceDN w:val="0"/>
              <w:adjustRightInd w:val="0"/>
              <w:ind w:firstLine="708"/>
              <w:jc w:val="both"/>
              <w:rPr>
                <w:lang w:eastAsia="ru-RU"/>
              </w:rPr>
            </w:pPr>
            <w:r>
              <w:rPr>
                <w:lang w:eastAsia="ru-RU"/>
              </w:rPr>
              <w:t>Выписка из ЕГРП, подтверждающая право на объект недвижимости</w:t>
            </w:r>
          </w:p>
        </w:tc>
      </w:tr>
    </w:tbl>
    <w:p w:rsidR="00366455" w:rsidRDefault="00366455" w:rsidP="00197151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</w:p>
    <w:p w:rsidR="00366455" w:rsidRDefault="00366455" w:rsidP="00197151">
      <w:pPr>
        <w:ind w:firstLine="708"/>
        <w:jc w:val="both"/>
      </w:pPr>
      <w:r>
        <w:rPr>
          <w:b/>
          <w:lang w:eastAsia="ru-RU"/>
        </w:rPr>
        <w:t>101.</w:t>
      </w:r>
      <w:r>
        <w:t xml:space="preserve"> Документы и сведения, полученные при использовании межведомственного информационного взаимодействия, применяются только в целях предоставления муниципальной услуги.</w:t>
      </w:r>
    </w:p>
    <w:p w:rsidR="00366455" w:rsidRDefault="00366455" w:rsidP="00197151">
      <w:pPr>
        <w:ind w:firstLine="708"/>
        <w:jc w:val="both"/>
      </w:pPr>
      <w:r>
        <w:rPr>
          <w:b/>
          <w:lang w:eastAsia="ru-RU"/>
        </w:rPr>
        <w:t>102.</w:t>
      </w:r>
      <w:r>
        <w:rPr>
          <w:lang w:eastAsia="ru-RU"/>
        </w:rPr>
        <w:t xml:space="preserve"> </w:t>
      </w:r>
      <w:r>
        <w:t xml:space="preserve">В случае нарушения организациями, указанными </w:t>
      </w:r>
      <w:r>
        <w:rPr>
          <w:lang w:eastAsia="ru-RU"/>
        </w:rPr>
        <w:t>в пункте 100</w:t>
      </w:r>
      <w:r>
        <w:t xml:space="preserve"> </w:t>
      </w:r>
      <w:r>
        <w:rPr>
          <w:lang w:eastAsia="ru-RU"/>
        </w:rPr>
        <w:t>настоящего Административного регламента</w:t>
      </w:r>
      <w:r>
        <w:t xml:space="preserve">, установленного срока направления ответа на межведомственный запрос, в их адрес направляется реестр направленных межведомственных запросов с нарушенным сроком исполнения. </w:t>
      </w:r>
    </w:p>
    <w:p w:rsidR="00366455" w:rsidRDefault="00366455" w:rsidP="00197151">
      <w:pPr>
        <w:ind w:firstLine="708"/>
        <w:jc w:val="both"/>
      </w:pPr>
      <w:r>
        <w:rPr>
          <w:b/>
        </w:rPr>
        <w:t>103.</w:t>
      </w:r>
      <w:r>
        <w:t xml:space="preserve"> Критерием принятия решений при выполнении административной процедуры является необходимость получения недостающих сведений для предоставления муниципальной услуги у организаций,</w:t>
      </w:r>
      <w:r>
        <w:rPr>
          <w:color w:val="FF0000"/>
        </w:rPr>
        <w:t xml:space="preserve"> </w:t>
      </w:r>
      <w:r>
        <w:t xml:space="preserve">указанных </w:t>
      </w:r>
      <w:r>
        <w:rPr>
          <w:lang w:eastAsia="ru-RU"/>
        </w:rPr>
        <w:t>в пункте 100</w:t>
      </w:r>
      <w:r>
        <w:t xml:space="preserve"> </w:t>
      </w:r>
      <w:r>
        <w:rPr>
          <w:lang w:eastAsia="ru-RU"/>
        </w:rPr>
        <w:t>настоящего Административного регламента</w:t>
      </w:r>
      <w:r>
        <w:t>.</w:t>
      </w:r>
    </w:p>
    <w:p w:rsidR="00366455" w:rsidRDefault="00366455" w:rsidP="00197151">
      <w:pPr>
        <w:ind w:firstLine="708"/>
        <w:jc w:val="both"/>
      </w:pPr>
      <w:r>
        <w:rPr>
          <w:b/>
          <w:lang w:eastAsia="ru-RU"/>
        </w:rPr>
        <w:t>104.</w:t>
      </w:r>
      <w:r>
        <w:rPr>
          <w:lang w:eastAsia="ru-RU"/>
        </w:rPr>
        <w:t xml:space="preserve"> </w:t>
      </w:r>
      <w:r>
        <w:t>Способом фиксации результата выполнения административной процедуры являются отметки в журнале регистрации входящей корреспонденции:</w:t>
      </w:r>
    </w:p>
    <w:p w:rsidR="00366455" w:rsidRDefault="00366455" w:rsidP="00197151">
      <w:pPr>
        <w:suppressAutoHyphens w:val="0"/>
        <w:autoSpaceDE w:val="0"/>
        <w:autoSpaceDN w:val="0"/>
        <w:adjustRightInd w:val="0"/>
        <w:ind w:firstLine="708"/>
        <w:jc w:val="both"/>
      </w:pPr>
      <w:r>
        <w:t>1) О регистрации и направлении межведомственного запроса. Подписание межведомственного запроса электронно-цифровой подписью (в случае направления межведомственного запроса по каналам СМЭВ);</w:t>
      </w:r>
    </w:p>
    <w:p w:rsidR="00366455" w:rsidRDefault="00366455" w:rsidP="00197151">
      <w:pPr>
        <w:pStyle w:val="NormalWeb"/>
        <w:spacing w:before="0" w:after="0"/>
        <w:ind w:firstLine="708"/>
        <w:jc w:val="both"/>
      </w:pPr>
      <w:r>
        <w:t>2) О получении ответа на межведомственный запрос;</w:t>
      </w:r>
    </w:p>
    <w:p w:rsidR="00366455" w:rsidRDefault="00366455" w:rsidP="00197151">
      <w:pPr>
        <w:pStyle w:val="NormalWeb"/>
        <w:spacing w:before="0" w:after="0"/>
        <w:ind w:firstLine="708"/>
        <w:jc w:val="both"/>
        <w:rPr>
          <w:lang w:eastAsia="ru-RU"/>
        </w:rPr>
      </w:pPr>
      <w:r>
        <w:t>3) О направлении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366455" w:rsidRDefault="00366455" w:rsidP="00197151">
      <w:pPr>
        <w:ind w:firstLine="708"/>
        <w:jc w:val="both"/>
      </w:pPr>
      <w:r>
        <w:rPr>
          <w:b/>
        </w:rPr>
        <w:t>105.</w:t>
      </w:r>
      <w:r>
        <w:t xml:space="preserve"> Срок выполнения административной процедуры: не более 5-ти рабочих дней с момента направления комплекта документов специалисту Администрации МО «Ураковское».</w:t>
      </w:r>
    </w:p>
    <w:p w:rsidR="00366455" w:rsidRDefault="00366455" w:rsidP="00197151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r>
        <w:rPr>
          <w:b/>
        </w:rPr>
        <w:t>106.</w:t>
      </w:r>
      <w:r>
        <w:t xml:space="preserve"> Результатом выполнения административной процедуры является формирование полного комплекта документов, необходимых для предоставления муниципальной услуги, </w:t>
      </w:r>
      <w:r>
        <w:rPr>
          <w:lang w:eastAsia="ru-RU"/>
        </w:rPr>
        <w:t>предусмотренных пунктами 30 и 38  настоящего Административного регламента.</w:t>
      </w:r>
      <w:r>
        <w:rPr>
          <w:color w:val="7030A0"/>
          <w:lang w:eastAsia="ru-RU"/>
        </w:rPr>
        <w:t xml:space="preserve"> </w:t>
      </w:r>
    </w:p>
    <w:p w:rsidR="00366455" w:rsidRDefault="00366455" w:rsidP="00197151">
      <w:pPr>
        <w:jc w:val="both"/>
      </w:pPr>
    </w:p>
    <w:p w:rsidR="00366455" w:rsidRDefault="00366455" w:rsidP="00197151">
      <w:pPr>
        <w:pStyle w:val="1"/>
        <w:tabs>
          <w:tab w:val="left" w:pos="1494"/>
        </w:tabs>
        <w:spacing w:before="0" w:after="0"/>
        <w:jc w:val="center"/>
        <w:rPr>
          <w:b/>
        </w:rPr>
      </w:pPr>
      <w:r>
        <w:rPr>
          <w:b/>
          <w:szCs w:val="24"/>
        </w:rPr>
        <w:t>Подготовка документов</w:t>
      </w:r>
      <w:r>
        <w:rPr>
          <w:b/>
        </w:rPr>
        <w:t xml:space="preserve"> </w:t>
      </w:r>
      <w:r>
        <w:rPr>
          <w:b/>
          <w:szCs w:val="24"/>
        </w:rPr>
        <w:t>для принятия решения</w:t>
      </w:r>
      <w:r>
        <w:rPr>
          <w:b/>
        </w:rPr>
        <w:t xml:space="preserve"> </w:t>
      </w:r>
    </w:p>
    <w:p w:rsidR="00366455" w:rsidRDefault="00366455" w:rsidP="00197151">
      <w:pPr>
        <w:pStyle w:val="1"/>
        <w:tabs>
          <w:tab w:val="left" w:pos="1494"/>
        </w:tabs>
        <w:spacing w:before="0" w:after="0"/>
        <w:jc w:val="center"/>
      </w:pPr>
      <w:r>
        <w:rPr>
          <w:b/>
        </w:rPr>
        <w:t>о предоставлении муниципальной услуги</w:t>
      </w:r>
    </w:p>
    <w:p w:rsidR="00366455" w:rsidRDefault="00366455" w:rsidP="00197151">
      <w:pPr>
        <w:ind w:firstLine="708"/>
        <w:jc w:val="both"/>
        <w:rPr>
          <w:b/>
        </w:rPr>
      </w:pPr>
    </w:p>
    <w:p w:rsidR="00366455" w:rsidRDefault="00366455" w:rsidP="00197151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b/>
          <w:lang w:eastAsia="ru-RU"/>
        </w:rPr>
        <w:t>107.</w:t>
      </w:r>
      <w:r>
        <w:rPr>
          <w:lang w:eastAsia="ru-RU"/>
        </w:rPr>
        <w:t xml:space="preserve"> Основанием для начала административной процедуры является наличие документов, необходимых для предоставления муниципальной услуги, предусмотренных пунктами 30 и 38  настоящего Административного регламента. </w:t>
      </w:r>
    </w:p>
    <w:p w:rsidR="00366455" w:rsidRDefault="00366455" w:rsidP="00197151">
      <w:pPr>
        <w:pStyle w:val="NormalWeb"/>
        <w:spacing w:before="0" w:after="0"/>
        <w:ind w:firstLine="709"/>
        <w:jc w:val="both"/>
      </w:pPr>
      <w:r>
        <w:rPr>
          <w:b/>
        </w:rPr>
        <w:t>108.</w:t>
      </w:r>
      <w:r>
        <w:t xml:space="preserve"> Административная процедура включает в себя следующие административные действия:</w:t>
      </w:r>
    </w:p>
    <w:p w:rsidR="00366455" w:rsidRDefault="00366455" w:rsidP="00197151">
      <w:pPr>
        <w:pStyle w:val="NormalWeb"/>
        <w:spacing w:before="0" w:after="0"/>
        <w:ind w:firstLine="709"/>
        <w:jc w:val="both"/>
      </w:pPr>
      <w:r>
        <w:t>1) Анализ сформированного комплекта документов с целью исключения оснований для приостановления или отказа в предоставлении муниципальной услуги;</w:t>
      </w:r>
    </w:p>
    <w:p w:rsidR="00366455" w:rsidRDefault="00366455" w:rsidP="00197151">
      <w:pPr>
        <w:pStyle w:val="NormalWeb"/>
        <w:spacing w:before="0" w:after="0"/>
        <w:ind w:firstLine="709"/>
        <w:jc w:val="both"/>
      </w:pPr>
      <w:r>
        <w:t xml:space="preserve">2) Подготовка проекта документа с результатом предоставления муниципальной услуги; </w:t>
      </w:r>
    </w:p>
    <w:p w:rsidR="00366455" w:rsidRDefault="00366455" w:rsidP="00197151">
      <w:pPr>
        <w:pStyle w:val="NormalWeb"/>
        <w:spacing w:before="0" w:after="0"/>
        <w:ind w:firstLine="708"/>
        <w:jc w:val="both"/>
      </w:pPr>
      <w:r>
        <w:t>3) Согласование проекта документа с результатом предоставления муниципальной услуги;</w:t>
      </w:r>
    </w:p>
    <w:p w:rsidR="00366455" w:rsidRDefault="00366455" w:rsidP="00197151">
      <w:pPr>
        <w:pStyle w:val="NormalWeb"/>
        <w:spacing w:before="0" w:after="0"/>
        <w:ind w:firstLine="708"/>
        <w:jc w:val="both"/>
      </w:pPr>
      <w:r>
        <w:t>4) Доработка проекта документа с результатом предоставления муниципальной услуги (при необходимости);</w:t>
      </w:r>
    </w:p>
    <w:p w:rsidR="00366455" w:rsidRDefault="00366455" w:rsidP="00197151">
      <w:pPr>
        <w:pStyle w:val="NormalWeb"/>
        <w:spacing w:before="0" w:after="0"/>
        <w:ind w:firstLine="708"/>
        <w:jc w:val="both"/>
      </w:pPr>
      <w:r>
        <w:t>5) Направление проекта документа с результатом предоставления муниципальной услуги Главе МО «Ураковское» на подпись;</w:t>
      </w:r>
    </w:p>
    <w:p w:rsidR="00366455" w:rsidRDefault="00366455" w:rsidP="00197151">
      <w:pPr>
        <w:pStyle w:val="NormalWeb"/>
        <w:spacing w:before="0" w:after="0"/>
        <w:ind w:firstLine="708"/>
        <w:jc w:val="both"/>
      </w:pPr>
      <w:r>
        <w:t>6) Подписание Главой МО «Ураковское» проекта документа с результатом предоставления муниципальной услуги;</w:t>
      </w:r>
    </w:p>
    <w:p w:rsidR="00366455" w:rsidRDefault="00366455" w:rsidP="00197151">
      <w:pPr>
        <w:pStyle w:val="NormalWeb"/>
        <w:spacing w:before="0" w:after="0"/>
        <w:ind w:firstLine="708"/>
        <w:jc w:val="both"/>
      </w:pPr>
      <w:r>
        <w:t>7) Передача подписанного документа с результатом предоставления муниципальной услуги Главой МО «Ураковское» специалисту Администрации МО «Ураковское»;</w:t>
      </w:r>
    </w:p>
    <w:p w:rsidR="00366455" w:rsidRDefault="00366455" w:rsidP="00197151">
      <w:pPr>
        <w:pStyle w:val="NormalWeb"/>
        <w:spacing w:before="0" w:after="0"/>
        <w:ind w:firstLine="708"/>
        <w:jc w:val="both"/>
      </w:pPr>
      <w:r>
        <w:t>8) Регистрация подписанного документа с результатом предоставления муниципальной услуги.</w:t>
      </w:r>
    </w:p>
    <w:p w:rsidR="00366455" w:rsidRDefault="00366455" w:rsidP="00197151">
      <w:pPr>
        <w:pStyle w:val="NormalWeb"/>
        <w:spacing w:before="0" w:after="0"/>
        <w:ind w:firstLine="708"/>
        <w:jc w:val="both"/>
      </w:pPr>
      <w:r>
        <w:rPr>
          <w:b/>
        </w:rPr>
        <w:t>109.</w:t>
      </w:r>
      <w:r>
        <w:t xml:space="preserve"> Должностным лицом, ответственным за исполнение административных действий указанных в подпунктах 1-5 пункта 108 настоящего Административного регламента является специалист Администрации МО «Ураковское».</w:t>
      </w:r>
    </w:p>
    <w:p w:rsidR="00366455" w:rsidRDefault="00366455" w:rsidP="00197151">
      <w:pPr>
        <w:pStyle w:val="NormalWeb"/>
        <w:spacing w:before="0" w:after="0"/>
        <w:ind w:firstLine="708"/>
        <w:jc w:val="both"/>
      </w:pPr>
      <w:r>
        <w:rPr>
          <w:b/>
        </w:rPr>
        <w:t>110.</w:t>
      </w:r>
      <w:r>
        <w:t xml:space="preserve"> Должностным лицом, ответственным за исполнение административного действия по подписанию проекта документа с результатом предоставления муниципальной услуги (подпункт 6 пункта 108 настоящего Административного регламента) является Глава МО « Ураковское».</w:t>
      </w:r>
    </w:p>
    <w:p w:rsidR="00366455" w:rsidRDefault="00366455" w:rsidP="00197151">
      <w:pPr>
        <w:pStyle w:val="NormalWeb"/>
        <w:spacing w:before="0" w:after="0"/>
        <w:ind w:firstLine="708"/>
        <w:jc w:val="both"/>
      </w:pPr>
      <w:r>
        <w:rPr>
          <w:b/>
        </w:rPr>
        <w:t>111.</w:t>
      </w:r>
      <w:r>
        <w:t xml:space="preserve"> Должностным лицом, ответственным за исполнение административных действий по регистрации и передаче подписанного документа с  результатом предоставления муниципальной услуги (подпункт 8 пункта 108 настоящего Административного регламента) является специалист МО «Ураковское».</w:t>
      </w:r>
    </w:p>
    <w:p w:rsidR="00366455" w:rsidRDefault="00366455" w:rsidP="00197151">
      <w:pPr>
        <w:ind w:firstLine="708"/>
        <w:jc w:val="both"/>
      </w:pPr>
      <w:r>
        <w:rPr>
          <w:b/>
        </w:rPr>
        <w:t>112.</w:t>
      </w:r>
      <w:r>
        <w:t xml:space="preserve"> Специалист Администрации МО «Ураковское» осуществляет подготовку:</w:t>
      </w:r>
    </w:p>
    <w:p w:rsidR="00366455" w:rsidRDefault="00366455" w:rsidP="00197151">
      <w:pPr>
        <w:ind w:firstLine="708"/>
        <w:jc w:val="both"/>
      </w:pPr>
      <w:r>
        <w:t>1) проекта постановления о  предоставлении разрешения  на отклонение  от  предельных   параметров   разрешенного строительства;</w:t>
      </w:r>
    </w:p>
    <w:p w:rsidR="00366455" w:rsidRDefault="00366455" w:rsidP="00197151">
      <w:pPr>
        <w:ind w:firstLine="708"/>
        <w:jc w:val="both"/>
      </w:pPr>
      <w:r>
        <w:t>2) мотивированного отказа в предоставлении муниципальной услуги (образец в приложении № 04 к настоящему Административному регламенту).</w:t>
      </w:r>
    </w:p>
    <w:p w:rsidR="00366455" w:rsidRDefault="00366455" w:rsidP="00197151">
      <w:pPr>
        <w:ind w:firstLine="708"/>
        <w:jc w:val="both"/>
      </w:pPr>
      <w:r>
        <w:rPr>
          <w:b/>
        </w:rPr>
        <w:t>113.</w:t>
      </w:r>
      <w:r>
        <w:t xml:space="preserve"> Проект документа направляется главе  МО «Ураковское» на подписание.</w:t>
      </w:r>
    </w:p>
    <w:p w:rsidR="00366455" w:rsidRDefault="00366455" w:rsidP="00197151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114.</w:t>
      </w:r>
      <w:r>
        <w:t xml:space="preserve"> В случае наличия оснований для отказа в предоставлении муниципальной услуги, разрабатывается проект письма об отказе в предоставлении муниципальной услуги с указанием оснований для отказа в предоставлении муниципальной услуги.</w:t>
      </w:r>
    </w:p>
    <w:p w:rsidR="00366455" w:rsidRDefault="00366455" w:rsidP="00197151">
      <w:pPr>
        <w:ind w:firstLine="708"/>
        <w:jc w:val="both"/>
      </w:pPr>
      <w:r>
        <w:rPr>
          <w:b/>
        </w:rPr>
        <w:t>115.</w:t>
      </w:r>
      <w:r>
        <w:t xml:space="preserve"> Критерием принятия решений при выполнении административной процедуры является подготовка документа с результатом предоставления муниципальной услуги, соответствующим действующему законодательству Российской Федерации. </w:t>
      </w:r>
    </w:p>
    <w:p w:rsidR="00366455" w:rsidRDefault="00366455" w:rsidP="00197151">
      <w:pPr>
        <w:ind w:firstLine="708"/>
        <w:jc w:val="both"/>
      </w:pPr>
      <w:r>
        <w:rPr>
          <w:b/>
        </w:rPr>
        <w:t>116.</w:t>
      </w:r>
      <w:r>
        <w:t xml:space="preserve"> Способом фиксации результата выполнения административной процедуры являются:</w:t>
      </w:r>
    </w:p>
    <w:p w:rsidR="00366455" w:rsidRDefault="00366455" w:rsidP="00197151">
      <w:pPr>
        <w:ind w:firstLine="708"/>
        <w:jc w:val="both"/>
        <w:rPr>
          <w:color w:val="FF0000"/>
        </w:rPr>
      </w:pPr>
      <w:r>
        <w:t xml:space="preserve">1) Регистрация выписки  в журнале регистрации исходящей корреспонденции. </w:t>
      </w:r>
    </w:p>
    <w:p w:rsidR="00366455" w:rsidRDefault="00366455" w:rsidP="00197151">
      <w:pPr>
        <w:ind w:firstLine="708"/>
        <w:jc w:val="both"/>
      </w:pPr>
      <w:r>
        <w:t>2) Регистрация в журнале регистрации входящей корреспонденции письма Администрации МО «Ураковское» об отказе в предоставлении муниципальной услуги (в случае отказа в предоставлении муниципальной услуги).</w:t>
      </w:r>
    </w:p>
    <w:p w:rsidR="00366455" w:rsidRDefault="00366455" w:rsidP="00197151">
      <w:pPr>
        <w:ind w:firstLine="708"/>
        <w:jc w:val="both"/>
      </w:pPr>
      <w:r>
        <w:rPr>
          <w:b/>
        </w:rPr>
        <w:t>117.</w:t>
      </w:r>
      <w:r>
        <w:t xml:space="preserve"> Срок выполнения административной процедуры: не более 10 рабочих дней с момента формирования полного комплекта документов, необходимых для предоставления муниципальной услуги.</w:t>
      </w:r>
    </w:p>
    <w:p w:rsidR="00366455" w:rsidRDefault="00366455" w:rsidP="00197151">
      <w:pPr>
        <w:ind w:firstLine="708"/>
        <w:jc w:val="both"/>
        <w:rPr>
          <w:color w:val="FF0000"/>
        </w:rPr>
      </w:pPr>
      <w:r>
        <w:rPr>
          <w:b/>
        </w:rPr>
        <w:t>118.</w:t>
      </w:r>
      <w:r>
        <w:t xml:space="preserve"> Результатом выполнения административной процедуры является наличие 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366455" w:rsidRDefault="00366455" w:rsidP="00197151">
      <w:pPr>
        <w:pStyle w:val="1"/>
        <w:tabs>
          <w:tab w:val="left" w:pos="1494"/>
        </w:tabs>
        <w:spacing w:before="0" w:after="0"/>
        <w:jc w:val="center"/>
        <w:rPr>
          <w:b/>
        </w:rPr>
      </w:pPr>
    </w:p>
    <w:p w:rsidR="00366455" w:rsidRDefault="00366455" w:rsidP="00197151">
      <w:pPr>
        <w:pStyle w:val="1"/>
        <w:tabs>
          <w:tab w:val="left" w:pos="1494"/>
        </w:tabs>
        <w:spacing w:before="0" w:after="0"/>
        <w:jc w:val="center"/>
        <w:rPr>
          <w:b/>
        </w:rPr>
      </w:pPr>
      <w:r>
        <w:rPr>
          <w:b/>
        </w:rPr>
        <w:t xml:space="preserve">Направление принятого решения о предоставлении </w:t>
      </w:r>
    </w:p>
    <w:p w:rsidR="00366455" w:rsidRDefault="00366455" w:rsidP="00197151">
      <w:pPr>
        <w:pStyle w:val="1"/>
        <w:tabs>
          <w:tab w:val="left" w:pos="1494"/>
        </w:tabs>
        <w:spacing w:before="0" w:after="0"/>
        <w:jc w:val="center"/>
        <w:rPr>
          <w:b/>
        </w:rPr>
      </w:pPr>
      <w:r>
        <w:rPr>
          <w:b/>
        </w:rPr>
        <w:t>муниципальной услуги заявителю</w:t>
      </w:r>
    </w:p>
    <w:p w:rsidR="00366455" w:rsidRDefault="00366455" w:rsidP="00197151">
      <w:pPr>
        <w:pStyle w:val="1"/>
        <w:tabs>
          <w:tab w:val="left" w:pos="1494"/>
        </w:tabs>
        <w:spacing w:before="0" w:after="0"/>
        <w:jc w:val="center"/>
        <w:rPr>
          <w:b/>
        </w:rPr>
      </w:pPr>
    </w:p>
    <w:p w:rsidR="00366455" w:rsidRDefault="00366455" w:rsidP="00197151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r>
        <w:rPr>
          <w:b/>
          <w:lang w:eastAsia="ru-RU"/>
        </w:rPr>
        <w:t>119.</w:t>
      </w:r>
      <w:r>
        <w:rPr>
          <w:lang w:eastAsia="ru-RU"/>
        </w:rPr>
        <w:t xml:space="preserve"> Основанием для начала административной процедуры является наличие </w:t>
      </w:r>
      <w:r>
        <w:t>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366455" w:rsidRDefault="00366455" w:rsidP="00197151">
      <w:pPr>
        <w:pStyle w:val="NormalWeb"/>
        <w:spacing w:before="0" w:after="0"/>
        <w:ind w:firstLine="709"/>
        <w:jc w:val="both"/>
      </w:pPr>
      <w:r>
        <w:rPr>
          <w:b/>
        </w:rPr>
        <w:t>120.</w:t>
      </w:r>
      <w:r>
        <w:t xml:space="preserve"> 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услуги, ранее указанным им в заявлении на предоставление муниципальной услуги.  </w:t>
      </w:r>
    </w:p>
    <w:p w:rsidR="00366455" w:rsidRDefault="00366455" w:rsidP="00197151">
      <w:pPr>
        <w:ind w:firstLine="708"/>
        <w:jc w:val="both"/>
      </w:pPr>
      <w:r>
        <w:rPr>
          <w:b/>
        </w:rPr>
        <w:t>121.</w:t>
      </w:r>
      <w:r>
        <w:t xml:space="preserve"> В случае, если заявителем был выбран способ получения результата предоставления муниципальной услуги при личной явке в Администрацию МО «Ураковское», специалист Администрации МО «Ураковское»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366455" w:rsidRDefault="00366455" w:rsidP="00197151">
      <w:pPr>
        <w:pStyle w:val="1"/>
        <w:tabs>
          <w:tab w:val="left" w:pos="1494"/>
        </w:tabs>
        <w:spacing w:before="0" w:after="0"/>
        <w:ind w:firstLine="709"/>
      </w:pPr>
      <w:r>
        <w:t xml:space="preserve">Срок выполнения данного административного действия: не более 2-х дней </w:t>
      </w:r>
      <w:r>
        <w:rPr>
          <w:lang w:eastAsia="ru-RU"/>
        </w:rPr>
        <w:t xml:space="preserve">с момента готовности </w:t>
      </w:r>
      <w:r>
        <w:t>документов, являющихся результатом предоставления муниципальной услуги.</w:t>
      </w:r>
    </w:p>
    <w:p w:rsidR="00366455" w:rsidRDefault="00366455" w:rsidP="00197151">
      <w:pPr>
        <w:ind w:firstLine="708"/>
        <w:jc w:val="both"/>
        <w:rPr>
          <w:color w:val="FF0000"/>
        </w:rPr>
      </w:pPr>
      <w: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366455" w:rsidRDefault="00366455" w:rsidP="00197151">
      <w:pPr>
        <w:ind w:firstLine="708"/>
        <w:jc w:val="both"/>
      </w:pPr>
      <w:r>
        <w:rPr>
          <w:b/>
        </w:rPr>
        <w:t>122.</w:t>
      </w:r>
      <w:r>
        <w:t xml:space="preserve"> Передача специалистом Администрации МО «Ураковское» результата предоставления муниципальной услуги заявителю включает в себя следующие административные действия: </w:t>
      </w:r>
    </w:p>
    <w:p w:rsidR="00366455" w:rsidRDefault="00366455" w:rsidP="00197151">
      <w:pPr>
        <w:ind w:firstLine="708"/>
        <w:jc w:val="both"/>
      </w:pPr>
      <w:r>
        <w:t>1) Проверка специалистом Администрации МО «Ураковское»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366455" w:rsidRDefault="00366455" w:rsidP="00197151">
      <w:pPr>
        <w:ind w:firstLine="708"/>
        <w:jc w:val="both"/>
      </w:pPr>
      <w:r>
        <w:t>2) Выдача специалистом Администрации МО «Ураковское» заявителю результата предоставления муниципальной услуги заявителю;</w:t>
      </w:r>
    </w:p>
    <w:p w:rsidR="00366455" w:rsidRDefault="00366455" w:rsidP="00197151">
      <w:pPr>
        <w:ind w:firstLine="708"/>
        <w:jc w:val="both"/>
      </w:pPr>
      <w:r>
        <w:t xml:space="preserve">3) Отметка заявителем о получении результата предоставления муниципальной услуги. </w:t>
      </w:r>
    </w:p>
    <w:p w:rsidR="00366455" w:rsidRDefault="00366455" w:rsidP="00197151">
      <w:pPr>
        <w:ind w:firstLine="708"/>
        <w:jc w:val="both"/>
      </w:pPr>
      <w:r>
        <w:rPr>
          <w:b/>
        </w:rPr>
        <w:t>123.</w:t>
      </w:r>
      <w:r>
        <w:t xml:space="preserve"> При выполнении административных действий, указанных в пункте 122 настоящего Административного регламента:</w:t>
      </w:r>
    </w:p>
    <w:p w:rsidR="00366455" w:rsidRDefault="00366455" w:rsidP="00197151">
      <w:pPr>
        <w:ind w:firstLine="708"/>
        <w:jc w:val="both"/>
      </w:pPr>
      <w:r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Администрации МО «Ураковское».</w:t>
      </w:r>
    </w:p>
    <w:p w:rsidR="00366455" w:rsidRDefault="00366455" w:rsidP="00197151">
      <w:pPr>
        <w:ind w:firstLine="708"/>
        <w:jc w:val="both"/>
        <w:rPr>
          <w:color w:val="FF0000"/>
        </w:rPr>
      </w:pPr>
      <w:r>
        <w:t xml:space="preserve">2) Способом фиксации результата выполнения административных действий является отметка о получении результата предоставления муниципальной услуги (подпись, расшифровка подписи, дата получения), выполненная лично заявителем в журнале регистрации исходящей корреспонденции. </w:t>
      </w:r>
    </w:p>
    <w:p w:rsidR="00366455" w:rsidRDefault="00366455" w:rsidP="00197151">
      <w:pPr>
        <w:ind w:firstLine="708"/>
        <w:jc w:val="both"/>
      </w:pPr>
      <w:r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366455" w:rsidRDefault="00366455" w:rsidP="00197151">
      <w:pPr>
        <w:ind w:firstLine="708"/>
        <w:jc w:val="both"/>
      </w:pPr>
      <w:r>
        <w:rPr>
          <w:b/>
        </w:rPr>
        <w:t>124.</w:t>
      </w:r>
      <w:r>
        <w:t xml:space="preserve"> В случае, если заявителем был выбран способ получения результата предоставления муниципальной услуги при личной явке в офис «Мои документы», специалист Администрации МО «Ураковское» информирует специалиста офиса «Мои документы» о готовности результата предоставления муниципальной услуги.</w:t>
      </w:r>
    </w:p>
    <w:p w:rsidR="00366455" w:rsidRDefault="00366455" w:rsidP="00197151">
      <w:pPr>
        <w:ind w:firstLine="708"/>
        <w:jc w:val="both"/>
      </w:pPr>
      <w:r>
        <w:t>Срок выполнения данного административного действия: в течение 1-го рабочего дня</w:t>
      </w:r>
      <w:r>
        <w:rPr>
          <w:color w:val="FF0000"/>
        </w:rPr>
        <w:t xml:space="preserve"> </w:t>
      </w:r>
      <w:r>
        <w:rPr>
          <w:lang w:eastAsia="ru-RU"/>
        </w:rPr>
        <w:t xml:space="preserve">с момента готовности </w:t>
      </w:r>
      <w:r>
        <w:t>документов, являющихся результатом предоставления муниципальной услуги.</w:t>
      </w:r>
    </w:p>
    <w:p w:rsidR="00366455" w:rsidRDefault="00366455" w:rsidP="00197151">
      <w:pPr>
        <w:ind w:firstLine="708"/>
        <w:jc w:val="both"/>
        <w:rPr>
          <w:color w:val="FF0000"/>
        </w:rPr>
      </w:pPr>
      <w:r>
        <w:t xml:space="preserve">Результатом выполнения данного административного действия является факт информирования специалиста офиса «Мои документы» о готовности документов, являющихся результатом предоставления муниципальной услуги. </w:t>
      </w:r>
    </w:p>
    <w:p w:rsidR="00366455" w:rsidRDefault="00366455" w:rsidP="00197151">
      <w:pPr>
        <w:ind w:firstLine="708"/>
        <w:jc w:val="both"/>
      </w:pPr>
      <w:r>
        <w:rPr>
          <w:b/>
        </w:rPr>
        <w:t>125.</w:t>
      </w:r>
      <w:r>
        <w:t xml:space="preserve"> Передача специалистом Администрации МО «Ураковское» результата предоставления муниципальной услуги специалисту офиса «Мои документы» включает в себя следующие административные действия:</w:t>
      </w:r>
    </w:p>
    <w:p w:rsidR="00366455" w:rsidRDefault="00366455" w:rsidP="00197151">
      <w:pPr>
        <w:ind w:firstLine="708"/>
        <w:jc w:val="both"/>
      </w:pPr>
      <w:r>
        <w:t>1) специалист Администрации МО «Ураковское» выдает результат предоставления муниципальной услуги специалисту офиса «Мои документы»;</w:t>
      </w:r>
    </w:p>
    <w:p w:rsidR="00366455" w:rsidRDefault="00366455" w:rsidP="00197151">
      <w:pPr>
        <w:ind w:firstLine="708"/>
        <w:jc w:val="both"/>
      </w:pPr>
      <w:r>
        <w:t>2) специалист офиса «Мои документы» делает отметку о получении результата предоставления муниципальной услуги на экземпляре документа Администрации МО «Ураковское», являющегося результатом предоставления муниципальной услуги.</w:t>
      </w:r>
    </w:p>
    <w:p w:rsidR="00366455" w:rsidRDefault="00366455" w:rsidP="00197151">
      <w:pPr>
        <w:ind w:firstLine="708"/>
        <w:jc w:val="both"/>
      </w:pPr>
      <w:r>
        <w:rPr>
          <w:b/>
        </w:rPr>
        <w:t>126.</w:t>
      </w:r>
      <w:r>
        <w:t xml:space="preserve"> При выполнении административных действий, указанных в пункте 125 настоящего Административного регламента:</w:t>
      </w:r>
    </w:p>
    <w:p w:rsidR="00366455" w:rsidRDefault="00366455" w:rsidP="00197151">
      <w:pPr>
        <w:ind w:firstLine="708"/>
        <w:jc w:val="both"/>
        <w:rPr>
          <w:color w:val="FF0000"/>
        </w:rPr>
      </w:pPr>
      <w:r>
        <w:t xml:space="preserve">1) Способом фиксации результата является отметка о получении результата предоставления муниципальной услуги (подпись, расшифровка подписи, дата получения), выполненная лично специалистом офиса «Мои документы» в журнале регистрации исходящей корреспонденции. </w:t>
      </w:r>
    </w:p>
    <w:p w:rsidR="00366455" w:rsidRDefault="00366455" w:rsidP="00197151">
      <w:pPr>
        <w:ind w:firstLine="708"/>
        <w:jc w:val="both"/>
      </w:pPr>
      <w:r>
        <w:t>2) Срок выполнения административных действий: в течение 15 минут с момента явки специалиста офиса «Мои документы» за получением документов, являющихся результатом предоставления муниципальной услуги.</w:t>
      </w:r>
    </w:p>
    <w:p w:rsidR="00366455" w:rsidRDefault="00366455" w:rsidP="00197151">
      <w:pPr>
        <w:ind w:firstLine="708"/>
        <w:jc w:val="both"/>
      </w:pPr>
      <w:r>
        <w:rPr>
          <w:b/>
        </w:rPr>
        <w:t>127.</w:t>
      </w:r>
      <w:r>
        <w:t xml:space="preserve"> Специалист офиса «Мои документы»,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366455" w:rsidRDefault="00366455" w:rsidP="00197151">
      <w:pPr>
        <w:pStyle w:val="1"/>
        <w:tabs>
          <w:tab w:val="left" w:pos="1494"/>
        </w:tabs>
        <w:spacing w:before="0" w:after="0"/>
        <w:ind w:firstLine="709"/>
      </w:pPr>
      <w:r>
        <w:t xml:space="preserve">Срок выполнения данного административного действия: не более 2-х дней </w:t>
      </w:r>
      <w:r>
        <w:rPr>
          <w:lang w:eastAsia="ru-RU"/>
        </w:rPr>
        <w:t xml:space="preserve">с момента получения </w:t>
      </w:r>
      <w:r>
        <w:t>документов, являющихся результатом предоставления муниципальной услуги.</w:t>
      </w:r>
    </w:p>
    <w:p w:rsidR="00366455" w:rsidRDefault="00366455" w:rsidP="00197151">
      <w:pPr>
        <w:ind w:firstLine="708"/>
        <w:jc w:val="both"/>
        <w:rPr>
          <w:color w:val="FF0000"/>
        </w:rPr>
      </w:pPr>
      <w: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366455" w:rsidRDefault="00366455" w:rsidP="00197151">
      <w:pPr>
        <w:ind w:firstLine="708"/>
        <w:jc w:val="both"/>
      </w:pPr>
      <w:r>
        <w:rPr>
          <w:b/>
        </w:rPr>
        <w:t>128.</w:t>
      </w:r>
      <w:r>
        <w:t xml:space="preserve"> Передача результата предоставления муниципальной услуги специалистом офиса «Мои документы» заявителю включает в себя следующие административные действия:</w:t>
      </w:r>
    </w:p>
    <w:p w:rsidR="00366455" w:rsidRDefault="00366455" w:rsidP="00197151">
      <w:pPr>
        <w:ind w:firstLine="708"/>
        <w:jc w:val="both"/>
      </w:pPr>
      <w:r>
        <w:t>1) Проверка специалистом офиса «Мои документы»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366455" w:rsidRDefault="00366455" w:rsidP="00197151">
      <w:pPr>
        <w:ind w:firstLine="708"/>
        <w:jc w:val="both"/>
      </w:pPr>
      <w:r>
        <w:t xml:space="preserve">2) Выдача специалистом офиса «Мои документы» заявителю результата предоставления муниципальной услуги заявителю при предоставлении заявителем расписки; </w:t>
      </w:r>
    </w:p>
    <w:p w:rsidR="00366455" w:rsidRDefault="00366455" w:rsidP="00197151">
      <w:pPr>
        <w:ind w:firstLine="708"/>
        <w:jc w:val="both"/>
      </w:pPr>
      <w:r>
        <w:t>3) В случае, если за получением результата муниципальной услуги обращается представитель заявителя, специалист офиса «Мои документы» указывает на расписке номер и дату документа, подтверждающего его полномочия, или если представитель интересы заявителя уполномочено новое лицо, не указанное в расписке, делает копию документа, подтверждающего его полномочия;</w:t>
      </w:r>
    </w:p>
    <w:p w:rsidR="00366455" w:rsidRDefault="00366455" w:rsidP="00197151">
      <w:pPr>
        <w:ind w:firstLine="708"/>
        <w:jc w:val="both"/>
      </w:pPr>
      <w:r>
        <w:t>4) Заявитель делает отметку о получении результата предоставления муниципальной услуги.</w:t>
      </w:r>
    </w:p>
    <w:p w:rsidR="00366455" w:rsidRDefault="00366455" w:rsidP="00197151">
      <w:pPr>
        <w:ind w:firstLine="708"/>
        <w:jc w:val="both"/>
      </w:pPr>
      <w:r>
        <w:rPr>
          <w:b/>
        </w:rPr>
        <w:t>129.</w:t>
      </w:r>
      <w:r>
        <w:t xml:space="preserve"> При выполнении административных действий, указанных в пункте 128 настоящего Административного регламента:</w:t>
      </w:r>
    </w:p>
    <w:p w:rsidR="00366455" w:rsidRDefault="00366455" w:rsidP="00197151">
      <w:pPr>
        <w:ind w:firstLine="708"/>
        <w:jc w:val="both"/>
      </w:pPr>
      <w:r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офисе «Мои документы».</w:t>
      </w:r>
    </w:p>
    <w:p w:rsidR="00366455" w:rsidRDefault="00366455" w:rsidP="00197151">
      <w:pPr>
        <w:ind w:firstLine="708"/>
        <w:jc w:val="both"/>
      </w:pPr>
      <w:r>
        <w:t xml:space="preserve">2) Способом фиксации результата является отметка о получении результата предоставления муниципальной услуги (подпись, расшифровка подписи, дата получения), выполненная лично заявителем в журнале регистрации исходящей корреспонденции. </w:t>
      </w:r>
    </w:p>
    <w:p w:rsidR="00366455" w:rsidRDefault="00366455" w:rsidP="00197151">
      <w:pPr>
        <w:ind w:firstLine="708"/>
        <w:jc w:val="both"/>
      </w:pPr>
      <w:r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366455" w:rsidRDefault="00366455" w:rsidP="00197151">
      <w:pPr>
        <w:ind w:firstLine="708"/>
        <w:jc w:val="both"/>
      </w:pPr>
      <w:r>
        <w:rPr>
          <w:b/>
        </w:rPr>
        <w:t>130.</w:t>
      </w:r>
      <w:r>
        <w:t xml:space="preserve"> В случае, если заявителем был выбран способ получения результата предоставления муниципальной услуги посредством почтового отправления, специалист Администрации МО «Ураковское» формирует почтовое отправление, оформляет конверт и уведомление о вручении письма, включает его в реестр почтовых отправлений.</w:t>
      </w:r>
    </w:p>
    <w:p w:rsidR="00366455" w:rsidRDefault="00366455" w:rsidP="00197151">
      <w:pPr>
        <w:ind w:firstLine="708"/>
        <w:jc w:val="both"/>
      </w:pPr>
      <w: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почтовым отправлением.</w:t>
      </w:r>
    </w:p>
    <w:p w:rsidR="00366455" w:rsidRDefault="00366455" w:rsidP="00197151">
      <w:pPr>
        <w:ind w:firstLine="708"/>
        <w:jc w:val="both"/>
      </w:pPr>
      <w:r>
        <w:t>Срок выполнения данного административного действия: в течение 1-го рабочего дня</w:t>
      </w:r>
      <w:r>
        <w:rPr>
          <w:color w:val="FF0000"/>
        </w:rPr>
        <w:t xml:space="preserve"> </w:t>
      </w:r>
      <w:r>
        <w:rPr>
          <w:lang w:eastAsia="ru-RU"/>
        </w:rPr>
        <w:t xml:space="preserve">с момента готовности </w:t>
      </w:r>
      <w:r>
        <w:t>документов, являющихся результатом предоставления муниципальной услуги.</w:t>
      </w:r>
    </w:p>
    <w:p w:rsidR="00366455" w:rsidRDefault="00366455" w:rsidP="00197151">
      <w:pPr>
        <w:ind w:firstLine="708"/>
        <w:jc w:val="both"/>
      </w:pPr>
      <w:r>
        <w:rPr>
          <w:b/>
        </w:rPr>
        <w:t>131.</w:t>
      </w:r>
      <w:r>
        <w:t xml:space="preserve"> Специалист Администрации МО «Ураковское» направляет конверт заявителю почтовым отправлением в виде заказного письма с уведомлением о вручении.</w:t>
      </w:r>
    </w:p>
    <w:p w:rsidR="00366455" w:rsidRDefault="00366455" w:rsidP="00197151">
      <w:pPr>
        <w:ind w:firstLine="708"/>
        <w:jc w:val="both"/>
      </w:pPr>
      <w:r>
        <w:t>Срок выполнения данного административного действия: в течение 2-х рабочих дней</w:t>
      </w:r>
      <w:r>
        <w:rPr>
          <w:color w:val="FF0000"/>
        </w:rPr>
        <w:t xml:space="preserve"> </w:t>
      </w:r>
      <w:r>
        <w:rPr>
          <w:lang w:eastAsia="ru-RU"/>
        </w:rPr>
        <w:t xml:space="preserve">с момента готовности </w:t>
      </w:r>
      <w:r>
        <w:t>документов, являющихся результатом предоставления муниципальной услуги.</w:t>
      </w:r>
    </w:p>
    <w:p w:rsidR="00366455" w:rsidRDefault="00366455" w:rsidP="00197151">
      <w:pPr>
        <w:ind w:firstLine="708"/>
        <w:jc w:val="both"/>
      </w:pPr>
      <w:r>
        <w:t>Способом фиксации результата является реестр почтовых отправлений Администрации МО «Ураковское» и почтовое уведомление о вручении отправления заявителю.</w:t>
      </w:r>
    </w:p>
    <w:p w:rsidR="00366455" w:rsidRDefault="00366455" w:rsidP="00197151">
      <w:pPr>
        <w:ind w:firstLine="708"/>
        <w:jc w:val="both"/>
      </w:pPr>
      <w:r>
        <w:t xml:space="preserve">Результатом выполнения данного административного действия является подтвержденный факт отправления конверта заявителю. </w:t>
      </w:r>
    </w:p>
    <w:p w:rsidR="00366455" w:rsidRDefault="00366455" w:rsidP="00197151">
      <w:pPr>
        <w:ind w:firstLine="708"/>
        <w:jc w:val="both"/>
      </w:pPr>
      <w:r>
        <w:rPr>
          <w:b/>
        </w:rPr>
        <w:t>132.</w:t>
      </w:r>
      <w:r>
        <w:t xml:space="preserve"> В случае, если заявителем был выбран способ получения результата предоставления муниципальной услуги посредством электронного отправления на адрес электронной почты, указанной в заявлении о предоставлении муниципальной услуги, специалист Администрации МО «Ураковское» оформляет электронный образ документа об исполнении муниципальной услуги, подписывает его электронной цифровой подписью и отправляет заявителю.</w:t>
      </w:r>
    </w:p>
    <w:p w:rsidR="00366455" w:rsidRDefault="00366455" w:rsidP="00197151">
      <w:pPr>
        <w:ind w:firstLine="708"/>
        <w:jc w:val="both"/>
      </w:pPr>
      <w: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на адрес электронной почты.</w:t>
      </w:r>
    </w:p>
    <w:p w:rsidR="00366455" w:rsidRDefault="00366455" w:rsidP="00197151">
      <w:pPr>
        <w:ind w:firstLine="708"/>
        <w:jc w:val="both"/>
      </w:pPr>
      <w:r>
        <w:t xml:space="preserve">Срок выполнения данного административного действия: в течение 1-го рабочего дня </w:t>
      </w:r>
      <w:r>
        <w:rPr>
          <w:lang w:eastAsia="ru-RU"/>
        </w:rPr>
        <w:t xml:space="preserve">с момента готовности </w:t>
      </w:r>
      <w:r>
        <w:t>документов, являющихся результатом предоставления муниципальной услуги.</w:t>
      </w:r>
    </w:p>
    <w:p w:rsidR="00366455" w:rsidRDefault="00366455" w:rsidP="00197151">
      <w:pPr>
        <w:ind w:firstLine="708"/>
        <w:jc w:val="both"/>
      </w:pPr>
      <w:r>
        <w:rPr>
          <w:b/>
        </w:rPr>
        <w:t>133.</w:t>
      </w:r>
      <w:r>
        <w:t xml:space="preserve"> Невостребованные результаты муниципальной услуги хранятся в Администрации МО «Ураковское»  или офисах «Мои документы» (в зависимости от места подачи заявления).</w:t>
      </w:r>
    </w:p>
    <w:p w:rsidR="00366455" w:rsidRDefault="00366455" w:rsidP="00197151">
      <w:pPr>
        <w:ind w:firstLine="708"/>
        <w:jc w:val="both"/>
      </w:pPr>
      <w:r>
        <w:t>Срок хранения невостребованных документов:</w:t>
      </w:r>
    </w:p>
    <w:p w:rsidR="00366455" w:rsidRDefault="00366455" w:rsidP="00197151">
      <w:pPr>
        <w:ind w:firstLine="708"/>
        <w:jc w:val="both"/>
      </w:pPr>
      <w:r>
        <w:t>1) В офисе «Мои документы» – 3 месяца с момента извещения заявителя о готовности документа, являющего результатом предоставления муниципальной услуги. По истечении 3-х месяцев документы передаются в Администрацию МО «Ураковское» для хранения;</w:t>
      </w:r>
    </w:p>
    <w:p w:rsidR="00366455" w:rsidRDefault="00366455" w:rsidP="00197151">
      <w:pPr>
        <w:ind w:firstLine="708"/>
        <w:jc w:val="both"/>
      </w:pPr>
      <w:r>
        <w:t>2) В Администрации МО «Ураковское» – 3 года с момента извещения заявителя о готовности документа, являющего результатом предоставления муниципальной услуги. По истечении данного срока документы подлежат уничтожению в соответствии с правилами хранения архивных документов.</w:t>
      </w:r>
    </w:p>
    <w:p w:rsidR="00366455" w:rsidRDefault="00366455" w:rsidP="00197151">
      <w:pPr>
        <w:ind w:firstLine="708"/>
        <w:jc w:val="both"/>
      </w:pPr>
      <w:r>
        <w:rPr>
          <w:b/>
        </w:rPr>
        <w:t>134.</w:t>
      </w:r>
      <w:r>
        <w:t xml:space="preserve"> Выявленные технические ошибки (описки, опечатки, грамматические или арифметические ошибки), обнаруженные в документе, являющимся результатом предоставления муниципальной услуги, подлежат исправлению.</w:t>
      </w:r>
    </w:p>
    <w:p w:rsidR="00366455" w:rsidRDefault="00366455" w:rsidP="00197151">
      <w:pPr>
        <w:ind w:firstLine="708"/>
        <w:jc w:val="both"/>
      </w:pPr>
      <w:r>
        <w:rPr>
          <w:b/>
        </w:rPr>
        <w:t>135.</w:t>
      </w:r>
      <w:r>
        <w:t xml:space="preserve"> Заявление об устранении технических ошибок в документе, являющемся результатом предоставления муниципальной услуги (приложение № 8 к настоящему Административному регламенту), заявителем может быть представлено в адрес Администрации МО «Ураковское» или офиса «Мои документы»:</w:t>
      </w:r>
    </w:p>
    <w:p w:rsidR="00366455" w:rsidRDefault="00366455" w:rsidP="00197151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366455" w:rsidRDefault="00366455" w:rsidP="00197151">
      <w:pPr>
        <w:autoSpaceDE w:val="0"/>
        <w:autoSpaceDN w:val="0"/>
        <w:adjustRightInd w:val="0"/>
        <w:ind w:firstLine="708"/>
        <w:jc w:val="both"/>
      </w:pPr>
      <w:r>
        <w:t>2) посредством курьерской доставки;</w:t>
      </w:r>
    </w:p>
    <w:p w:rsidR="00366455" w:rsidRDefault="00366455" w:rsidP="00197151">
      <w:pPr>
        <w:autoSpaceDE w:val="0"/>
        <w:autoSpaceDN w:val="0"/>
        <w:adjustRightInd w:val="0"/>
        <w:ind w:firstLine="708"/>
        <w:jc w:val="both"/>
      </w:pPr>
      <w:r>
        <w:t>3) посредством почтовой связи (письма, бандероли и т.д.);</w:t>
      </w:r>
    </w:p>
    <w:p w:rsidR="00366455" w:rsidRDefault="00366455" w:rsidP="00197151">
      <w:pPr>
        <w:autoSpaceDE w:val="0"/>
        <w:autoSpaceDN w:val="0"/>
        <w:adjustRightInd w:val="0"/>
        <w:ind w:firstLine="708"/>
        <w:jc w:val="both"/>
      </w:pPr>
      <w:r>
        <w:t xml:space="preserve">4) в электронной форме на адреса электронной почты Администрации МО «Ураковское» и офиса «Мои документы», через интернет-приемную официального портала Глазовского района. </w:t>
      </w:r>
    </w:p>
    <w:p w:rsidR="00366455" w:rsidRDefault="00366455" w:rsidP="00197151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136.</w:t>
      </w:r>
      <w:r>
        <w:t xml:space="preserve"> Рассмотрение заявления об устранении технических ошибок в документе, являющемся результатом предоставления муниципальной услуги, осуществляется в упрощенном порядке, который включает в себя следующие административные действия:</w:t>
      </w:r>
    </w:p>
    <w:p w:rsidR="00366455" w:rsidRDefault="00366455" w:rsidP="00197151">
      <w:pPr>
        <w:autoSpaceDE w:val="0"/>
        <w:autoSpaceDN w:val="0"/>
        <w:adjustRightInd w:val="0"/>
        <w:ind w:firstLine="708"/>
        <w:jc w:val="both"/>
      </w:pPr>
      <w:r>
        <w:t>1) Специалист Администрации МО «Ураковское» и специалист офиса «Мои документы» принимают заявление об устранении технических ошибок от заявителя, регистрируют его в журнале регистрации входящей корреспонденции.</w:t>
      </w:r>
    </w:p>
    <w:p w:rsidR="00366455" w:rsidRDefault="00366455" w:rsidP="00197151">
      <w:pPr>
        <w:autoSpaceDE w:val="0"/>
        <w:autoSpaceDN w:val="0"/>
        <w:adjustRightInd w:val="0"/>
        <w:ind w:firstLine="708"/>
        <w:jc w:val="both"/>
      </w:pPr>
      <w:r>
        <w:t>2) Специалист Администрации МО «Ураковское» рассматривает заявление и принимает меры по его исполнению.</w:t>
      </w:r>
    </w:p>
    <w:p w:rsidR="00366455" w:rsidRDefault="00366455" w:rsidP="00197151">
      <w:pPr>
        <w:autoSpaceDE w:val="0"/>
        <w:autoSpaceDN w:val="0"/>
        <w:adjustRightInd w:val="0"/>
        <w:ind w:firstLine="708"/>
        <w:jc w:val="both"/>
      </w:pPr>
      <w:r>
        <w:t>3) Осуществляются административные действия, указанные в подпунктах 5-8 пункта 108 настоящего Административного регламента.</w:t>
      </w:r>
    </w:p>
    <w:p w:rsidR="00366455" w:rsidRDefault="00366455" w:rsidP="00197151">
      <w:pPr>
        <w:autoSpaceDE w:val="0"/>
        <w:autoSpaceDN w:val="0"/>
        <w:adjustRightInd w:val="0"/>
        <w:ind w:firstLine="708"/>
        <w:jc w:val="both"/>
      </w:pPr>
      <w:r>
        <w:t>4) Документ, являющийся результатом предоставления муниципальной услуги, с устраненными техническими ошибками направляется заявителю способом, указанным им в заявлении об устранении технических ошибок.</w:t>
      </w:r>
    </w:p>
    <w:p w:rsidR="00366455" w:rsidRDefault="00366455" w:rsidP="00197151">
      <w:pPr>
        <w:ind w:firstLine="708"/>
        <w:jc w:val="both"/>
      </w:pPr>
      <w:r>
        <w:rPr>
          <w:b/>
        </w:rPr>
        <w:t>137.</w:t>
      </w:r>
      <w:r>
        <w:t xml:space="preserve"> При выполнении административных действий, указанных в пункте 136 настоящего Административного регламента:</w:t>
      </w:r>
    </w:p>
    <w:p w:rsidR="00366455" w:rsidRDefault="00366455" w:rsidP="00197151">
      <w:pPr>
        <w:ind w:firstLine="708"/>
        <w:jc w:val="both"/>
      </w:pPr>
      <w:r>
        <w:t xml:space="preserve">1) Критерием принятия решения является подтвержденное наличие технических ошибок в документе, являющемся результатом предоставления муниципальной услуги.  </w:t>
      </w:r>
    </w:p>
    <w:p w:rsidR="00366455" w:rsidRDefault="00366455" w:rsidP="00197151">
      <w:pPr>
        <w:ind w:firstLine="708"/>
        <w:jc w:val="both"/>
      </w:pPr>
      <w:r>
        <w:t>2) Срок выполнения административных действий: в течение 5-ти рабочих дней</w:t>
      </w:r>
      <w:r>
        <w:rPr>
          <w:color w:val="FF0000"/>
        </w:rPr>
        <w:t xml:space="preserve"> </w:t>
      </w:r>
      <w:r>
        <w:rPr>
          <w:lang w:eastAsia="ru-RU"/>
        </w:rPr>
        <w:t xml:space="preserve">с момента поступления заявления </w:t>
      </w:r>
      <w:r>
        <w:t xml:space="preserve">об устранении технических ошибок. </w:t>
      </w:r>
    </w:p>
    <w:p w:rsidR="00366455" w:rsidRDefault="00366455" w:rsidP="00197151">
      <w:pPr>
        <w:ind w:firstLine="708"/>
        <w:jc w:val="both"/>
      </w:pPr>
      <w:r>
        <w:t>3) Результатом выполнения административных действий является документ, являющийся результатом предоставления муниципальной услуги без технических ошибок, направленный заявителю способом, указанным им в заявлении об устранении технических ошибок.</w:t>
      </w:r>
    </w:p>
    <w:p w:rsidR="00366455" w:rsidRDefault="00366455" w:rsidP="00197151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r>
        <w:rPr>
          <w:b/>
        </w:rPr>
        <w:t>138.</w:t>
      </w:r>
      <w:r>
        <w:t xml:space="preserve"> Результатом выполнения административной процедуры является факт получения заявителем документов, являющихся результатом предоставления муниципальной услуги или мотивированного отказа в предоставлении муниципальной услуги, полностью соответствующих действующему законодательству Российской Федерации.</w:t>
      </w:r>
    </w:p>
    <w:p w:rsidR="00366455" w:rsidRDefault="00366455" w:rsidP="00197151">
      <w:pPr>
        <w:ind w:firstLine="708"/>
        <w:jc w:val="both"/>
      </w:pPr>
    </w:p>
    <w:p w:rsidR="00366455" w:rsidRDefault="00366455" w:rsidP="00197151">
      <w:pPr>
        <w:autoSpaceDE w:val="0"/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>. ФОРМЫ КОНТРОЛЯ ЗА ИСПОЛНЕНИЕМ</w:t>
      </w:r>
    </w:p>
    <w:p w:rsidR="00366455" w:rsidRDefault="00366455" w:rsidP="00197151">
      <w:pPr>
        <w:autoSpaceDE w:val="0"/>
        <w:jc w:val="center"/>
        <w:rPr>
          <w:b/>
        </w:rPr>
      </w:pPr>
      <w:r>
        <w:rPr>
          <w:b/>
        </w:rPr>
        <w:t xml:space="preserve"> АДМИНИСТРАТИВНОГО РЕГЛАМЕНТА                         </w:t>
      </w:r>
    </w:p>
    <w:p w:rsidR="00366455" w:rsidRDefault="00366455" w:rsidP="00197151">
      <w:pPr>
        <w:autoSpaceDE w:val="0"/>
        <w:ind w:firstLine="709"/>
        <w:jc w:val="both"/>
      </w:pPr>
    </w:p>
    <w:p w:rsidR="00366455" w:rsidRDefault="00366455" w:rsidP="00197151">
      <w:pPr>
        <w:jc w:val="center"/>
        <w:rPr>
          <w:b/>
        </w:rPr>
      </w:pPr>
      <w:r>
        <w:rPr>
          <w:b/>
        </w:rPr>
        <w:t>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66455" w:rsidRDefault="00366455" w:rsidP="00197151">
      <w:pPr>
        <w:ind w:firstLine="601"/>
        <w:jc w:val="both"/>
      </w:pPr>
    </w:p>
    <w:p w:rsidR="00366455" w:rsidRDefault="00366455" w:rsidP="00197151">
      <w:pPr>
        <w:widowControl w:val="0"/>
        <w:jc w:val="both"/>
        <w:rPr>
          <w:szCs w:val="28"/>
        </w:rPr>
      </w:pPr>
      <w:r>
        <w:rPr>
          <w:szCs w:val="28"/>
        </w:rPr>
        <w:tab/>
      </w:r>
      <w:r>
        <w:rPr>
          <w:b/>
          <w:szCs w:val="28"/>
        </w:rPr>
        <w:t>139.</w:t>
      </w:r>
      <w:r>
        <w:rPr>
          <w:szCs w:val="28"/>
        </w:rPr>
        <w:t xml:space="preserve"> Текущий контроль за исполнением последовательности действий, определенных административными процедурами по предоставлению муниципальной услуги, и исполнением положений настоящего Административного регламента осуществляет Глава МО «</w:t>
      </w:r>
      <w:r>
        <w:t>Ураковское</w:t>
      </w:r>
      <w:r>
        <w:rPr>
          <w:szCs w:val="28"/>
        </w:rPr>
        <w:t>».</w:t>
      </w:r>
    </w:p>
    <w:p w:rsidR="00366455" w:rsidRDefault="00366455" w:rsidP="00197151">
      <w:pPr>
        <w:widowControl w:val="0"/>
        <w:ind w:firstLine="708"/>
        <w:jc w:val="both"/>
      </w:pPr>
      <w:r>
        <w:rPr>
          <w:b/>
          <w:szCs w:val="28"/>
        </w:rPr>
        <w:t>140.</w:t>
      </w:r>
      <w:r>
        <w:rPr>
          <w:szCs w:val="28"/>
        </w:rPr>
        <w:t xml:space="preserve"> Текущий контроль осуществляется в </w:t>
      </w:r>
      <w:r>
        <w:t>форме проверок соблюдения и исполнения должностными лицами, участвующими в предоставлении муниципальной услуги, положений настоящего Административного регламента, иных нормативных правовых актов, определяющих порядок выполнения административных процедур.</w:t>
      </w:r>
    </w:p>
    <w:p w:rsidR="00366455" w:rsidRDefault="00366455" w:rsidP="00197151">
      <w:pPr>
        <w:widowControl w:val="0"/>
        <w:ind w:firstLine="708"/>
        <w:jc w:val="both"/>
        <w:rPr>
          <w:szCs w:val="28"/>
        </w:rPr>
      </w:pPr>
      <w:r>
        <w:rPr>
          <w:b/>
          <w:szCs w:val="28"/>
        </w:rPr>
        <w:t>141.</w:t>
      </w:r>
      <w:r>
        <w:rPr>
          <w:szCs w:val="28"/>
        </w:rPr>
        <w:t xml:space="preserve"> Текущий контроль осуществляется постоянно на протяжении предоставления муниципальной услуги.</w:t>
      </w:r>
    </w:p>
    <w:p w:rsidR="00366455" w:rsidRDefault="00366455" w:rsidP="00197151">
      <w:pPr>
        <w:widowControl w:val="0"/>
        <w:ind w:firstLine="708"/>
        <w:jc w:val="both"/>
        <w:rPr>
          <w:szCs w:val="28"/>
        </w:rPr>
      </w:pPr>
      <w:r>
        <w:rPr>
          <w:b/>
          <w:szCs w:val="28"/>
        </w:rPr>
        <w:t>142.</w:t>
      </w:r>
      <w:r>
        <w:rPr>
          <w:szCs w:val="28"/>
        </w:rPr>
        <w:t xml:space="preserve"> Для текущего контроля используются сведения, содержащиеся в журналах регистрации входящей и исходящей корреспонденции, служебной корреспонденции Администрации МО «</w:t>
      </w:r>
      <w:r>
        <w:t>Ураковское</w:t>
      </w:r>
      <w:r>
        <w:rPr>
          <w:szCs w:val="28"/>
        </w:rPr>
        <w:t>», устная и письменная информация должностных лиц, участвующих в предоставлении муниципальной услуги.</w:t>
      </w:r>
    </w:p>
    <w:p w:rsidR="00366455" w:rsidRDefault="00366455" w:rsidP="00197151">
      <w:pPr>
        <w:widowControl w:val="0"/>
        <w:ind w:firstLine="708"/>
        <w:jc w:val="both"/>
      </w:pPr>
      <w:r>
        <w:rPr>
          <w:b/>
        </w:rPr>
        <w:t>143.</w:t>
      </w:r>
      <w:r>
        <w:t xml:space="preserve"> О случаях и причинах нарушения сроков и содержания административных процедур </w:t>
      </w:r>
      <w:r>
        <w:rPr>
          <w:szCs w:val="28"/>
        </w:rPr>
        <w:t>должностные лица, участвующие в предоставлении муниципальной услуги</w:t>
      </w:r>
      <w:r>
        <w:t xml:space="preserve">, немедленно информируют Главу МО «Ураковское», а также осуществляют срочные меры по устранению нарушений. </w:t>
      </w:r>
    </w:p>
    <w:p w:rsidR="00366455" w:rsidRDefault="00366455" w:rsidP="00197151">
      <w:pPr>
        <w:widowControl w:val="0"/>
        <w:ind w:firstLine="708"/>
        <w:jc w:val="both"/>
      </w:pPr>
      <w:r>
        <w:rPr>
          <w:b/>
        </w:rPr>
        <w:t>144.</w:t>
      </w:r>
      <w:r>
        <w:t xml:space="preserve"> По результатам проверок Глава МО «Ураковское» дает указания по устранению выявленных нарушений и контролирует их исполнение.</w:t>
      </w:r>
    </w:p>
    <w:p w:rsidR="00366455" w:rsidRDefault="00366455" w:rsidP="00197151">
      <w:pPr>
        <w:widowControl w:val="0"/>
        <w:ind w:firstLine="708"/>
        <w:jc w:val="both"/>
      </w:pPr>
      <w:r>
        <w:rPr>
          <w:b/>
        </w:rPr>
        <w:t>145.</w:t>
      </w:r>
      <w:r>
        <w:t xml:space="preserve"> Текущий контроль за соблюдением положений настоящего Административного регламента в части, касающейся участия в предоставлении муниципальной услуги офиса «Мои документы», осуществляется в соответствии с заключенным соглашением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«Глазовский район».</w:t>
      </w:r>
    </w:p>
    <w:p w:rsidR="00366455" w:rsidRDefault="00366455" w:rsidP="00197151">
      <w:pPr>
        <w:widowControl w:val="0"/>
        <w:ind w:firstLine="708"/>
        <w:jc w:val="both"/>
      </w:pPr>
    </w:p>
    <w:p w:rsidR="00366455" w:rsidRDefault="00366455" w:rsidP="00197151">
      <w:pPr>
        <w:jc w:val="center"/>
        <w:rPr>
          <w:b/>
        </w:rPr>
      </w:pPr>
      <w:r>
        <w:rPr>
          <w:b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</w:t>
      </w:r>
      <w:r>
        <w:t xml:space="preserve"> </w:t>
      </w:r>
      <w:r>
        <w:rPr>
          <w:b/>
        </w:rPr>
        <w:t>порядок и формы контроля за полнотой и качеством предоставления муниципальной услуги</w:t>
      </w:r>
    </w:p>
    <w:p w:rsidR="00366455" w:rsidRDefault="00366455" w:rsidP="00197151">
      <w:pPr>
        <w:ind w:firstLine="601"/>
        <w:jc w:val="center"/>
        <w:rPr>
          <w:b/>
        </w:rPr>
      </w:pPr>
    </w:p>
    <w:p w:rsidR="00366455" w:rsidRDefault="00366455" w:rsidP="00197151">
      <w:pPr>
        <w:widowControl w:val="0"/>
        <w:ind w:firstLine="708"/>
        <w:jc w:val="both"/>
      </w:pPr>
      <w:r>
        <w:rPr>
          <w:b/>
        </w:rPr>
        <w:t>146.</w:t>
      </w:r>
      <w:r>
        <w:t xml:space="preserve"> В целях осуществления контроля за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 (далее – контроль за предоставлением муниципальной услуги), комиссия по реализации административной реформы в МО «Ураковское» проводит проверки полноты и качества предоставления муниципальной услуги (далее – проверка).</w:t>
      </w:r>
    </w:p>
    <w:p w:rsidR="00366455" w:rsidRDefault="00366455" w:rsidP="00197151">
      <w:pPr>
        <w:widowControl w:val="0"/>
        <w:ind w:firstLine="708"/>
        <w:jc w:val="both"/>
      </w:pPr>
      <w:r>
        <w:rPr>
          <w:b/>
        </w:rPr>
        <w:t>147.</w:t>
      </w:r>
      <w:r>
        <w:t xml:space="preserve"> Проверки могут быть плановыми  и внеплановыми.</w:t>
      </w:r>
    </w:p>
    <w:p w:rsidR="00366455" w:rsidRDefault="00366455" w:rsidP="00197151">
      <w:pPr>
        <w:ind w:firstLine="708"/>
        <w:jc w:val="both"/>
      </w:pPr>
      <w:r>
        <w:rPr>
          <w:b/>
        </w:rPr>
        <w:t>148.</w:t>
      </w:r>
      <w:r>
        <w:t xml:space="preserve"> Плановые проверки проводятся на основании годового плана работы </w:t>
      </w:r>
      <w:r>
        <w:rPr>
          <w:lang w:eastAsia="ru-RU"/>
        </w:rPr>
        <w:t>Администрации МО «</w:t>
      </w:r>
      <w:r>
        <w:t>Ураковское</w:t>
      </w:r>
      <w:r>
        <w:rPr>
          <w:lang w:eastAsia="ru-RU"/>
        </w:rPr>
        <w:t xml:space="preserve">». </w:t>
      </w:r>
    </w:p>
    <w:p w:rsidR="00366455" w:rsidRDefault="00366455" w:rsidP="00197151">
      <w:pPr>
        <w:widowControl w:val="0"/>
        <w:ind w:firstLine="708"/>
        <w:jc w:val="both"/>
      </w:pPr>
      <w:r>
        <w:rPr>
          <w:b/>
        </w:rPr>
        <w:t>149.</w:t>
      </w:r>
      <w:r>
        <w:t xml:space="preserve"> Плановые проверки проводятся не чаще одного раза в три года.</w:t>
      </w:r>
    </w:p>
    <w:p w:rsidR="00366455" w:rsidRDefault="00366455" w:rsidP="00197151">
      <w:pPr>
        <w:widowControl w:val="0"/>
        <w:ind w:firstLine="708"/>
        <w:jc w:val="both"/>
        <w:rPr>
          <w:color w:val="000000"/>
        </w:rPr>
      </w:pPr>
      <w:r>
        <w:rPr>
          <w:b/>
        </w:rPr>
        <w:t>150.</w:t>
      </w:r>
      <w:r>
        <w:t xml:space="preserve"> </w:t>
      </w:r>
      <w:r>
        <w:rPr>
          <w:color w:val="000000"/>
        </w:rPr>
        <w:t>Плановые проверки осуществляются по следующим направлениям:</w:t>
      </w:r>
    </w:p>
    <w:p w:rsidR="00366455" w:rsidRDefault="00366455" w:rsidP="00197151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1) организация работы по предоставлению муниципальной услуги;</w:t>
      </w:r>
    </w:p>
    <w:p w:rsidR="00366455" w:rsidRDefault="00366455" w:rsidP="00197151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2) полнота и качество предоставления муниципальной услуги;</w:t>
      </w:r>
    </w:p>
    <w:p w:rsidR="00366455" w:rsidRDefault="00366455" w:rsidP="00197151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3) осуществление текущего контроля.</w:t>
      </w:r>
    </w:p>
    <w:p w:rsidR="00366455" w:rsidRDefault="00366455" w:rsidP="00197151">
      <w:pPr>
        <w:widowControl w:val="0"/>
        <w:ind w:firstLine="708"/>
        <w:jc w:val="both"/>
      </w:pPr>
      <w:r>
        <w:rPr>
          <w:b/>
        </w:rPr>
        <w:t>151.</w:t>
      </w:r>
      <w:r>
        <w:t xml:space="preserve"> При плановой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 </w:t>
      </w:r>
    </w:p>
    <w:p w:rsidR="00366455" w:rsidRDefault="00366455" w:rsidP="00197151">
      <w:pPr>
        <w:widowControl w:val="0"/>
        <w:ind w:firstLine="708"/>
        <w:jc w:val="both"/>
      </w:pPr>
      <w:r>
        <w:rPr>
          <w:b/>
        </w:rPr>
        <w:t>152.</w:t>
      </w:r>
      <w:r>
        <w:t xml:space="preserve"> Внеплановые проверки проводятся:</w:t>
      </w:r>
    </w:p>
    <w:p w:rsidR="00366455" w:rsidRDefault="00366455" w:rsidP="00197151">
      <w:pPr>
        <w:widowControl w:val="0"/>
        <w:ind w:firstLine="708"/>
        <w:jc w:val="both"/>
        <w:rPr>
          <w:color w:val="000000"/>
        </w:rPr>
      </w:pPr>
      <w:r>
        <w:t>1) По поручению Главы МО «Ураковское»,</w:t>
      </w:r>
      <w:r>
        <w:rPr>
          <w:color w:val="000000"/>
        </w:rPr>
        <w:t xml:space="preserve"> а также на основании запросов правоохранительных  органов  и уполномоченных   лиц </w:t>
      </w:r>
      <w:r>
        <w:t xml:space="preserve"> </w:t>
      </w:r>
      <w:r>
        <w:rPr>
          <w:color w:val="000000"/>
        </w:rPr>
        <w:t>отдела  архитектуры и строительства Администрации МО «Глазовский район» ;</w:t>
      </w:r>
    </w:p>
    <w:p w:rsidR="00366455" w:rsidRDefault="00366455" w:rsidP="00197151">
      <w:pPr>
        <w:widowControl w:val="0"/>
        <w:ind w:firstLine="708"/>
        <w:jc w:val="both"/>
      </w:pPr>
      <w:r>
        <w:rPr>
          <w:color w:val="000000"/>
        </w:rPr>
        <w:t>2)</w:t>
      </w:r>
      <w:r>
        <w:t xml:space="preserve"> На основании поступившей от заявителей жалобы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услуги;</w:t>
      </w:r>
    </w:p>
    <w:p w:rsidR="00366455" w:rsidRDefault="00366455" w:rsidP="00197151">
      <w:pPr>
        <w:widowControl w:val="0"/>
        <w:ind w:firstLine="708"/>
        <w:jc w:val="both"/>
      </w:pPr>
      <w:r>
        <w:t>3) При необходимости, выявленной по результатам плановой проверки.</w:t>
      </w:r>
    </w:p>
    <w:p w:rsidR="00366455" w:rsidRDefault="00366455" w:rsidP="00197151">
      <w:pPr>
        <w:widowControl w:val="0"/>
        <w:ind w:firstLine="708"/>
        <w:jc w:val="both"/>
      </w:pPr>
      <w:r>
        <w:rPr>
          <w:b/>
        </w:rPr>
        <w:t>153.</w:t>
      </w:r>
      <w:r>
        <w:t xml:space="preserve"> Продолжительность плановых и внеплановых проверок не должна превышать один месяц. </w:t>
      </w:r>
    </w:p>
    <w:p w:rsidR="00366455" w:rsidRDefault="00366455" w:rsidP="00197151">
      <w:pPr>
        <w:widowControl w:val="0"/>
        <w:ind w:firstLine="708"/>
        <w:jc w:val="both"/>
      </w:pPr>
      <w:r>
        <w:rPr>
          <w:b/>
        </w:rPr>
        <w:t>154.</w:t>
      </w:r>
      <w:r>
        <w:t xml:space="preserve"> В проведении проверки принимают участие не менее одной трети от числа членов Комиссии с обязательным участием Главы МО «Ураковское». </w:t>
      </w:r>
    </w:p>
    <w:p w:rsidR="00366455" w:rsidRDefault="00366455" w:rsidP="00197151">
      <w:pPr>
        <w:widowControl w:val="0"/>
        <w:ind w:firstLine="708"/>
        <w:jc w:val="both"/>
      </w:pPr>
      <w:r>
        <w:t>К проверке, при необходимости, могут привлекаться представители правоохранительных органов, отдела  архитектуры и строительства Администрации МО «Глазовский район».</w:t>
      </w:r>
    </w:p>
    <w:p w:rsidR="00366455" w:rsidRDefault="00366455" w:rsidP="00197151">
      <w:pPr>
        <w:widowControl w:val="0"/>
        <w:ind w:firstLine="708"/>
        <w:jc w:val="both"/>
      </w:pPr>
      <w:r>
        <w:rPr>
          <w:b/>
        </w:rPr>
        <w:t>155.</w:t>
      </w:r>
      <w:r>
        <w:t xml:space="preserve"> Результаты деятельности Комиссии оформляются в виде акта проверки, в котором отмечаются выявленные недостатки и предложения по их устранению. К акту прилагаются копии документов, а также справки, расчеты, объяснения должностных лиц. Акт проверки подписывается всеми членами Комиссии.</w:t>
      </w:r>
    </w:p>
    <w:p w:rsidR="00366455" w:rsidRDefault="00366455" w:rsidP="00197151">
      <w:pPr>
        <w:widowControl w:val="0"/>
        <w:ind w:firstLine="708"/>
        <w:jc w:val="both"/>
      </w:pPr>
      <w:r>
        <w:rPr>
          <w:b/>
        </w:rPr>
        <w:t>156.</w:t>
      </w:r>
      <w:r>
        <w:t xml:space="preserve">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ответственности, установленные законодательством Российской Федерации.</w:t>
      </w:r>
    </w:p>
    <w:p w:rsidR="00366455" w:rsidRDefault="00366455" w:rsidP="009109B5">
      <w:pPr>
        <w:jc w:val="both"/>
        <w:rPr>
          <w:noProof/>
          <w:lang w:eastAsia="ru-RU"/>
        </w:rPr>
      </w:pPr>
    </w:p>
    <w:p w:rsidR="00366455" w:rsidRDefault="00366455" w:rsidP="00197151">
      <w:pPr>
        <w:jc w:val="center"/>
        <w:rPr>
          <w:b/>
        </w:rPr>
      </w:pPr>
      <w:r>
        <w:rPr>
          <w:b/>
        </w:rPr>
        <w:t xml:space="preserve">Ответственность должностных лиц за решения и действия (бездействие), </w:t>
      </w:r>
    </w:p>
    <w:p w:rsidR="00366455" w:rsidRDefault="00366455" w:rsidP="00197151">
      <w:pPr>
        <w:jc w:val="center"/>
        <w:rPr>
          <w:b/>
        </w:rPr>
      </w:pPr>
      <w:r>
        <w:rPr>
          <w:b/>
        </w:rPr>
        <w:t>принимаемые (осуществляемые) ими в ходе предоставления муниципальной услуги</w:t>
      </w:r>
    </w:p>
    <w:p w:rsidR="00366455" w:rsidRDefault="00366455" w:rsidP="00197151">
      <w:pPr>
        <w:widowControl w:val="0"/>
        <w:ind w:firstLine="708"/>
        <w:jc w:val="both"/>
        <w:rPr>
          <w:b/>
        </w:rPr>
      </w:pPr>
    </w:p>
    <w:p w:rsidR="00366455" w:rsidRDefault="00366455" w:rsidP="00197151">
      <w:pPr>
        <w:ind w:firstLine="709"/>
        <w:jc w:val="both"/>
        <w:rPr>
          <w:b/>
        </w:rPr>
      </w:pPr>
      <w:r>
        <w:rPr>
          <w:b/>
        </w:rPr>
        <w:t>157.</w:t>
      </w:r>
      <w:r>
        <w:t xml:space="preserve"> Ответственность за качество предоставления муниципальной услуги и соблюдение установленных сроков возлагается на Главу МО «Ураковское».</w:t>
      </w:r>
    </w:p>
    <w:p w:rsidR="00366455" w:rsidRDefault="00366455" w:rsidP="00197151">
      <w:pPr>
        <w:ind w:firstLine="709"/>
        <w:jc w:val="both"/>
        <w:rPr>
          <w:b/>
        </w:rPr>
      </w:pPr>
      <w:r>
        <w:rPr>
          <w:b/>
        </w:rPr>
        <w:t>158.</w:t>
      </w:r>
      <w:r>
        <w:t xml:space="preserve"> Должностные лица, участвующие в предоставлении муниципальной услуги, несут персональную ответственность за соблюдение сроков и порядка предоставления муниципальной услуги.</w:t>
      </w:r>
      <w:r>
        <w:rPr>
          <w:b/>
        </w:rPr>
        <w:t xml:space="preserve"> </w:t>
      </w:r>
    </w:p>
    <w:p w:rsidR="00366455" w:rsidRDefault="00366455" w:rsidP="00197151">
      <w:pPr>
        <w:widowControl w:val="0"/>
        <w:ind w:firstLine="708"/>
        <w:jc w:val="both"/>
      </w:pPr>
      <w:r>
        <w:rPr>
          <w:b/>
        </w:rPr>
        <w:t>159.</w:t>
      </w:r>
      <w:r>
        <w:t xml:space="preserve">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Федерации.</w:t>
      </w:r>
    </w:p>
    <w:p w:rsidR="00366455" w:rsidRDefault="00366455" w:rsidP="00197151">
      <w:pPr>
        <w:widowControl w:val="0"/>
        <w:ind w:firstLine="708"/>
        <w:jc w:val="both"/>
      </w:pPr>
      <w:r>
        <w:rPr>
          <w:b/>
        </w:rPr>
        <w:t>160.</w:t>
      </w:r>
      <w:r>
        <w:t xml:space="preserve"> Должностные лица Администрации МО «Ураковское», по вине которых допущены нарушения положений настоящего Административного регламента, несут дисциплинарную и иную ответственность в соответствии с действующим законодательством Российской Федерации.</w:t>
      </w:r>
    </w:p>
    <w:p w:rsidR="00366455" w:rsidRDefault="00366455" w:rsidP="00197151">
      <w:pPr>
        <w:jc w:val="center"/>
        <w:rPr>
          <w:b/>
          <w:color w:val="7030A0"/>
        </w:rPr>
      </w:pPr>
    </w:p>
    <w:p w:rsidR="00366455" w:rsidRDefault="00366455" w:rsidP="00197151">
      <w:pPr>
        <w:jc w:val="center"/>
        <w:rPr>
          <w:b/>
        </w:rPr>
      </w:pPr>
      <w:r>
        <w:rPr>
          <w:b/>
        </w:rPr>
        <w:t xml:space="preserve">Положения, характеризующие требования к порядку и формам контроля </w:t>
      </w:r>
    </w:p>
    <w:p w:rsidR="00366455" w:rsidRDefault="00366455" w:rsidP="00197151">
      <w:pPr>
        <w:jc w:val="center"/>
        <w:rPr>
          <w:b/>
        </w:rPr>
      </w:pPr>
      <w:r>
        <w:rPr>
          <w:b/>
        </w:rPr>
        <w:t xml:space="preserve">за предоставлением муниципальной услуги, в том числе со стороны граждан, </w:t>
      </w:r>
    </w:p>
    <w:p w:rsidR="00366455" w:rsidRDefault="00366455" w:rsidP="00197151">
      <w:pPr>
        <w:jc w:val="center"/>
        <w:rPr>
          <w:b/>
        </w:rPr>
      </w:pPr>
      <w:r>
        <w:rPr>
          <w:b/>
        </w:rPr>
        <w:t>их объединений и организаций</w:t>
      </w:r>
    </w:p>
    <w:p w:rsidR="00366455" w:rsidRDefault="00366455" w:rsidP="00197151">
      <w:pPr>
        <w:jc w:val="center"/>
        <w:rPr>
          <w:b/>
        </w:rPr>
      </w:pPr>
    </w:p>
    <w:p w:rsidR="00366455" w:rsidRDefault="00366455" w:rsidP="00197151">
      <w:pPr>
        <w:ind w:firstLine="709"/>
        <w:jc w:val="both"/>
      </w:pPr>
      <w:r>
        <w:rPr>
          <w:b/>
        </w:rPr>
        <w:t>161.</w:t>
      </w:r>
      <w:r>
        <w:t xml:space="preserve">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исполнительской дисциплины должностных лиц Администрации МО «Ураковское», участвующих в предоставлении муниципальной услуги.</w:t>
      </w:r>
    </w:p>
    <w:p w:rsidR="00366455" w:rsidRDefault="00366455" w:rsidP="00197151">
      <w:pPr>
        <w:ind w:firstLine="709"/>
        <w:jc w:val="both"/>
      </w:pPr>
      <w:r>
        <w:rPr>
          <w:b/>
        </w:rPr>
        <w:t>162.</w:t>
      </w:r>
      <w:r>
        <w:t xml:space="preserve">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 Администрации МО «Ураковское», участвующих в предоставлении муниципальной услуги.</w:t>
      </w:r>
    </w:p>
    <w:p w:rsidR="00366455" w:rsidRDefault="00366455" w:rsidP="00197151">
      <w:pPr>
        <w:ind w:firstLine="709"/>
        <w:jc w:val="both"/>
      </w:pPr>
      <w:r>
        <w:rPr>
          <w:b/>
        </w:rPr>
        <w:t>163.</w:t>
      </w:r>
      <w:r>
        <w:t xml:space="preserve"> Контроль за предоставлением муниципальной услуги осуществляется в следующих формах:</w:t>
      </w:r>
    </w:p>
    <w:p w:rsidR="00366455" w:rsidRDefault="00366455" w:rsidP="00197151">
      <w:pPr>
        <w:ind w:firstLine="709"/>
        <w:jc w:val="both"/>
      </w:pPr>
      <w:r>
        <w:t>1) Текущий контроль;</w:t>
      </w:r>
    </w:p>
    <w:p w:rsidR="00366455" w:rsidRDefault="00366455" w:rsidP="00197151">
      <w:pPr>
        <w:ind w:firstLine="709"/>
        <w:jc w:val="both"/>
      </w:pPr>
      <w:r>
        <w:t>2) Внутриведомственный контроль;</w:t>
      </w:r>
    </w:p>
    <w:p w:rsidR="00366455" w:rsidRDefault="00366455" w:rsidP="00197151">
      <w:pPr>
        <w:ind w:firstLine="709"/>
        <w:jc w:val="both"/>
      </w:pPr>
      <w:r>
        <w:t>3) Контроль со стороны граждан, их объединений и организаций.</w:t>
      </w:r>
    </w:p>
    <w:p w:rsidR="00366455" w:rsidRDefault="00366455" w:rsidP="00197151">
      <w:pPr>
        <w:ind w:firstLine="709"/>
        <w:jc w:val="both"/>
      </w:pPr>
      <w:r>
        <w:rPr>
          <w:b/>
        </w:rPr>
        <w:t>164.</w:t>
      </w:r>
      <w:r>
        <w:t xml:space="preserve"> Система контроля предоставления муниципальной услуги включает в себя:</w:t>
      </w:r>
    </w:p>
    <w:p w:rsidR="00366455" w:rsidRDefault="00366455" w:rsidP="00197151">
      <w:pPr>
        <w:ind w:firstLine="709"/>
        <w:jc w:val="both"/>
      </w:pPr>
      <w:r>
        <w:t>1) Организацию контроля за исполнением административных процедур в сроки, установленные Административным регламентом;</w:t>
      </w:r>
    </w:p>
    <w:p w:rsidR="00366455" w:rsidRDefault="00366455" w:rsidP="00197151">
      <w:pPr>
        <w:ind w:firstLine="709"/>
        <w:jc w:val="both"/>
      </w:pPr>
      <w:r>
        <w:t>2) Проверку хода и качества предоставления муниципальной услуги;</w:t>
      </w:r>
    </w:p>
    <w:p w:rsidR="00366455" w:rsidRDefault="00366455" w:rsidP="00197151">
      <w:pPr>
        <w:ind w:firstLine="709"/>
        <w:jc w:val="both"/>
      </w:pPr>
      <w:r>
        <w:t>3) Учет и анализ результатов исполнительской дисциплины должностных лиц Администрации МО «Ураковское», участвующих в предоставлении муниципальной услуги.</w:t>
      </w:r>
    </w:p>
    <w:p w:rsidR="00366455" w:rsidRDefault="00366455" w:rsidP="00197151">
      <w:pPr>
        <w:ind w:firstLine="709"/>
        <w:jc w:val="both"/>
      </w:pPr>
      <w:r>
        <w:rPr>
          <w:b/>
        </w:rPr>
        <w:t>165.</w:t>
      </w:r>
      <w:r>
        <w:t xml:space="preserve"> Контроль за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366455" w:rsidRDefault="00366455" w:rsidP="00197151">
      <w:pPr>
        <w:ind w:firstLine="709"/>
        <w:jc w:val="both"/>
      </w:pPr>
      <w:r>
        <w:t xml:space="preserve">Специалист Администрации МО «Ураковское» или, в случае обращения заявителя за предоставлением муниципальной услуги через офис «Мои документы», специалист офиса «Мои документы» 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«Ваш контроль» </w:t>
      </w:r>
      <w:hyperlink r:id="rId22" w:history="1">
        <w:r>
          <w:rPr>
            <w:rStyle w:val="Hyperlink"/>
          </w:rPr>
          <w:t>https://vashkontrol.ru/</w:t>
        </w:r>
      </w:hyperlink>
      <w:r>
        <w:t xml:space="preserve"> в сети Интернет.</w:t>
      </w:r>
    </w:p>
    <w:p w:rsidR="00366455" w:rsidRDefault="00366455" w:rsidP="00197151">
      <w:pPr>
        <w:ind w:firstLine="709"/>
        <w:jc w:val="both"/>
      </w:pPr>
      <w:r>
        <w:t>В случае обращения заявителя за предоставлением муниципальной услуги через офис «Мои документы», специалист офиса предлагает заявителю предоставить абонентский номер устройства подвижной радиотелефонной связи для участия в оценке качества предоставления государственной услуги. 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гражданин предоставляет абонентский номер устройства подвижной радиотелефонной связи, который совместно с контактными данными, необходимыми для выявления его мнения о качестве предоставления государственных услуг, передается в автоматизированную информационную систему «Информационно-аналитическая система мониторинга качества государственных услуг». Данное действие осуществляется при наличии технической возможности в офисе «Мои документы».</w:t>
      </w:r>
    </w:p>
    <w:p w:rsidR="00366455" w:rsidRDefault="00366455" w:rsidP="00197151">
      <w:pPr>
        <w:jc w:val="center"/>
        <w:rPr>
          <w:b/>
        </w:rPr>
      </w:pPr>
    </w:p>
    <w:p w:rsidR="00366455" w:rsidRDefault="00366455" w:rsidP="00197151">
      <w:pPr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V</w:t>
      </w:r>
      <w:r>
        <w:rPr>
          <w:b/>
        </w:rPr>
        <w:t xml:space="preserve">. ДОСУДЕБНЫЙ (ВНЕСУДЕБНЫЙ) ПОРЯДОК ОБЖАЛОВАНИЯ </w:t>
      </w:r>
    </w:p>
    <w:p w:rsidR="00366455" w:rsidRDefault="00366455" w:rsidP="00197151">
      <w:pPr>
        <w:jc w:val="center"/>
        <w:rPr>
          <w:b/>
        </w:rPr>
      </w:pPr>
      <w:r>
        <w:rPr>
          <w:b/>
        </w:rPr>
        <w:t>РЕШЕНИЙ И ДЕЙСТВИЙ (БЕЗДЕЙСТВИЯ) ОРГАНА, ПРЕДОСТАВЛЯЮЩЕГО МУНИЦИПАЛЬНУЮ УСЛУГУ, А ТАКЖЕ ЕГО ДОЛЖНОСТНЫХ ЛИЦ</w:t>
      </w:r>
    </w:p>
    <w:p w:rsidR="00366455" w:rsidRDefault="00366455" w:rsidP="00197151">
      <w:pPr>
        <w:jc w:val="center"/>
        <w:rPr>
          <w:b/>
        </w:rPr>
      </w:pPr>
    </w:p>
    <w:p w:rsidR="00366455" w:rsidRDefault="00366455" w:rsidP="00197151">
      <w:pPr>
        <w:tabs>
          <w:tab w:val="left" w:pos="567"/>
        </w:tabs>
        <w:jc w:val="center"/>
        <w:rPr>
          <w:b/>
        </w:rPr>
      </w:pPr>
      <w:r>
        <w:rPr>
          <w:b/>
        </w:rPr>
        <w:t xml:space="preserve">Информация для заявителей об их праве подать жалобу на решение </w:t>
      </w:r>
    </w:p>
    <w:p w:rsidR="00366455" w:rsidRDefault="00366455" w:rsidP="00197151">
      <w:pPr>
        <w:tabs>
          <w:tab w:val="left" w:pos="567"/>
        </w:tabs>
        <w:jc w:val="center"/>
        <w:rPr>
          <w:b/>
        </w:rPr>
      </w:pPr>
      <w:r>
        <w:rPr>
          <w:b/>
        </w:rPr>
        <w:t xml:space="preserve">и (или) действие (бездействие) органа, предоставляющего муниципальную услугу, </w:t>
      </w:r>
    </w:p>
    <w:p w:rsidR="00366455" w:rsidRDefault="00366455" w:rsidP="00197151">
      <w:pPr>
        <w:tabs>
          <w:tab w:val="left" w:pos="567"/>
        </w:tabs>
        <w:jc w:val="center"/>
        <w:rPr>
          <w:b/>
        </w:rPr>
      </w:pPr>
      <w:r>
        <w:rPr>
          <w:b/>
        </w:rPr>
        <w:t>и (или) его должностных лиц при предоставлении муниципальной услуги</w:t>
      </w:r>
    </w:p>
    <w:p w:rsidR="00366455" w:rsidRDefault="00366455" w:rsidP="00197151">
      <w:pPr>
        <w:tabs>
          <w:tab w:val="left" w:pos="567"/>
        </w:tabs>
        <w:jc w:val="center"/>
        <w:rPr>
          <w:b/>
        </w:rPr>
      </w:pPr>
    </w:p>
    <w:p w:rsidR="00366455" w:rsidRDefault="00366455" w:rsidP="00197151">
      <w:pPr>
        <w:tabs>
          <w:tab w:val="left" w:pos="709"/>
        </w:tabs>
        <w:jc w:val="both"/>
      </w:pPr>
      <w:r>
        <w:tab/>
      </w:r>
      <w:r>
        <w:rPr>
          <w:b/>
        </w:rPr>
        <w:t>166.</w:t>
      </w:r>
      <w:r>
        <w:t xml:space="preserve"> Заявитель вправе подать жалобу на решение и (или) действие (бездействие) Администрации МО «Ураковское», ее должностных лиц, участвующих в предоставлении муниципальной услуги (далее – жалоба).</w:t>
      </w:r>
    </w:p>
    <w:p w:rsidR="00366455" w:rsidRDefault="00366455" w:rsidP="00197151">
      <w:pPr>
        <w:tabs>
          <w:tab w:val="left" w:pos="567"/>
        </w:tabs>
        <w:jc w:val="center"/>
        <w:rPr>
          <w:b/>
          <w:bCs/>
        </w:rPr>
      </w:pPr>
    </w:p>
    <w:p w:rsidR="00366455" w:rsidRDefault="00366455" w:rsidP="00197151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t>Предмет жалобы</w:t>
      </w:r>
    </w:p>
    <w:p w:rsidR="00366455" w:rsidRDefault="00366455" w:rsidP="00197151">
      <w:pPr>
        <w:tabs>
          <w:tab w:val="left" w:pos="567"/>
        </w:tabs>
        <w:jc w:val="center"/>
        <w:rPr>
          <w:b/>
          <w:bCs/>
        </w:rPr>
      </w:pPr>
    </w:p>
    <w:p w:rsidR="00366455" w:rsidRDefault="00366455" w:rsidP="00197151">
      <w:pPr>
        <w:tabs>
          <w:tab w:val="left" w:pos="567"/>
        </w:tabs>
        <w:ind w:firstLine="567"/>
        <w:jc w:val="both"/>
      </w:pPr>
      <w:r>
        <w:tab/>
      </w:r>
      <w:r>
        <w:rPr>
          <w:b/>
        </w:rPr>
        <w:t>167.</w:t>
      </w:r>
      <w:r>
        <w:t xml:space="preserve"> Предметом жалобы является:</w:t>
      </w:r>
    </w:p>
    <w:p w:rsidR="00366455" w:rsidRDefault="00366455" w:rsidP="00197151">
      <w:pPr>
        <w:tabs>
          <w:tab w:val="left" w:pos="709"/>
        </w:tabs>
        <w:ind w:firstLine="709"/>
        <w:jc w:val="both"/>
      </w:pPr>
      <w:r>
        <w:t>1) Нарушение срока регистрации заявления заявителя о предоставлении муниципальной услуги;</w:t>
      </w:r>
    </w:p>
    <w:p w:rsidR="00366455" w:rsidRDefault="00366455" w:rsidP="00197151">
      <w:pPr>
        <w:tabs>
          <w:tab w:val="left" w:pos="709"/>
        </w:tabs>
        <w:ind w:firstLine="709"/>
        <w:jc w:val="both"/>
      </w:pPr>
      <w:r>
        <w:t>2) Нарушение срока предоставления муниципальной услуги.</w:t>
      </w:r>
    </w:p>
    <w:p w:rsidR="00366455" w:rsidRDefault="00366455" w:rsidP="00197151">
      <w:pPr>
        <w:tabs>
          <w:tab w:val="left" w:pos="709"/>
        </w:tabs>
        <w:ind w:firstLine="709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366455" w:rsidRDefault="00366455" w:rsidP="00197151">
      <w:pPr>
        <w:tabs>
          <w:tab w:val="left" w:pos="709"/>
        </w:tabs>
        <w:ind w:firstLine="709"/>
        <w:jc w:val="both"/>
      </w:pPr>
      <w:r>
        <w:t>4) 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366455" w:rsidRDefault="00366455" w:rsidP="00197151">
      <w:pPr>
        <w:tabs>
          <w:tab w:val="left" w:pos="709"/>
        </w:tabs>
        <w:ind w:firstLine="709"/>
        <w:jc w:val="both"/>
      </w:pPr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Федерации.</w:t>
      </w:r>
    </w:p>
    <w:p w:rsidR="00366455" w:rsidRDefault="00366455" w:rsidP="00197151">
      <w:pPr>
        <w:tabs>
          <w:tab w:val="left" w:pos="709"/>
        </w:tabs>
        <w:ind w:firstLine="709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Федерации.</w:t>
      </w:r>
    </w:p>
    <w:p w:rsidR="00366455" w:rsidRDefault="00366455" w:rsidP="00197151">
      <w:pPr>
        <w:tabs>
          <w:tab w:val="left" w:pos="709"/>
        </w:tabs>
        <w:ind w:firstLine="709"/>
        <w:jc w:val="both"/>
      </w:pPr>
      <w:r>
        <w:t>7) Отказ в исправлении допущенных технических ошибок в документах, являющихся результатом предоставления муниципальной услуги либо нарушение установленного срока таких исправлений.</w:t>
      </w:r>
    </w:p>
    <w:p w:rsidR="00366455" w:rsidRDefault="00366455" w:rsidP="00197151">
      <w:pPr>
        <w:tabs>
          <w:tab w:val="left" w:pos="567"/>
        </w:tabs>
        <w:ind w:firstLine="567"/>
        <w:jc w:val="both"/>
      </w:pPr>
    </w:p>
    <w:p w:rsidR="00366455" w:rsidRDefault="00366455" w:rsidP="00197151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366455" w:rsidRDefault="00366455" w:rsidP="00197151">
      <w:pPr>
        <w:tabs>
          <w:tab w:val="left" w:pos="567"/>
        </w:tabs>
        <w:jc w:val="center"/>
      </w:pPr>
    </w:p>
    <w:p w:rsidR="00366455" w:rsidRDefault="00366455" w:rsidP="00197151">
      <w:pPr>
        <w:tabs>
          <w:tab w:val="left" w:pos="709"/>
        </w:tabs>
        <w:ind w:firstLine="709"/>
        <w:jc w:val="both"/>
      </w:pPr>
      <w:r>
        <w:rPr>
          <w:b/>
        </w:rPr>
        <w:t>168.</w:t>
      </w:r>
      <w:r>
        <w:t xml:space="preserve"> Жалобы на решение и (или) действие (бездействие) должностных лиц Администрации МО «Ураковское», участвующих в предоставлении муниципальной услуги, могут быть направлены на имя  Главы МО «Ураковское».</w:t>
      </w:r>
    </w:p>
    <w:p w:rsidR="00366455" w:rsidRDefault="00366455" w:rsidP="00197151">
      <w:pPr>
        <w:tabs>
          <w:tab w:val="left" w:pos="567"/>
        </w:tabs>
        <w:jc w:val="center"/>
        <w:rPr>
          <w:b/>
          <w:bCs/>
        </w:rPr>
      </w:pPr>
    </w:p>
    <w:p w:rsidR="00366455" w:rsidRDefault="00366455" w:rsidP="00197151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Порядок подачи и рассмотрения жалобы</w:t>
      </w:r>
    </w:p>
    <w:p w:rsidR="00366455" w:rsidRDefault="00366455" w:rsidP="00197151">
      <w:pPr>
        <w:tabs>
          <w:tab w:val="left" w:pos="567"/>
        </w:tabs>
        <w:jc w:val="center"/>
      </w:pPr>
    </w:p>
    <w:p w:rsidR="00366455" w:rsidRDefault="00366455" w:rsidP="00197151">
      <w:pPr>
        <w:tabs>
          <w:tab w:val="left" w:pos="709"/>
        </w:tabs>
        <w:ind w:firstLine="709"/>
        <w:jc w:val="both"/>
      </w:pPr>
      <w:r>
        <w:rPr>
          <w:b/>
        </w:rPr>
        <w:t>169.</w:t>
      </w:r>
      <w:r>
        <w:t xml:space="preserve"> Жалоба может быть подана в устной и письменной форме.</w:t>
      </w:r>
    </w:p>
    <w:p w:rsidR="00366455" w:rsidRDefault="00366455" w:rsidP="00197151">
      <w:pPr>
        <w:tabs>
          <w:tab w:val="left" w:pos="709"/>
        </w:tabs>
        <w:ind w:firstLine="709"/>
        <w:jc w:val="both"/>
      </w:pPr>
      <w:r>
        <w:rPr>
          <w:b/>
        </w:rPr>
        <w:t>170.</w:t>
      </w:r>
      <w:r>
        <w:t xml:space="preserve"> Жалоба в письменной форме может быть представлена на адреса Администрации МО «Ураковское» и офиса «Мои документы»:  </w:t>
      </w:r>
    </w:p>
    <w:p w:rsidR="00366455" w:rsidRDefault="00366455" w:rsidP="00197151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366455" w:rsidRDefault="00366455" w:rsidP="00197151">
      <w:pPr>
        <w:autoSpaceDE w:val="0"/>
        <w:autoSpaceDN w:val="0"/>
        <w:adjustRightInd w:val="0"/>
        <w:ind w:firstLine="708"/>
        <w:jc w:val="both"/>
      </w:pPr>
      <w:r>
        <w:t>2) посредством курьерской доставки;</w:t>
      </w:r>
    </w:p>
    <w:p w:rsidR="00366455" w:rsidRDefault="00366455" w:rsidP="00197151">
      <w:pPr>
        <w:autoSpaceDE w:val="0"/>
        <w:autoSpaceDN w:val="0"/>
        <w:adjustRightInd w:val="0"/>
        <w:ind w:firstLine="708"/>
        <w:jc w:val="both"/>
      </w:pPr>
      <w:r>
        <w:t>3) посредством почтовой связи (письма, бандероли и т.д.);</w:t>
      </w:r>
    </w:p>
    <w:p w:rsidR="00366455" w:rsidRDefault="00366455" w:rsidP="00197151">
      <w:pPr>
        <w:autoSpaceDE w:val="0"/>
        <w:autoSpaceDN w:val="0"/>
        <w:adjustRightInd w:val="0"/>
        <w:ind w:firstLine="708"/>
        <w:jc w:val="both"/>
      </w:pPr>
      <w:r>
        <w:t xml:space="preserve">4) в электронной форме на адреса электронной почты Администрации МО «Ураковское» и офиса «Мои документы», через интернет-приемную официального портала Глазовского района. </w:t>
      </w:r>
    </w:p>
    <w:p w:rsidR="00366455" w:rsidRDefault="00366455" w:rsidP="00197151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171.</w:t>
      </w:r>
      <w:r>
        <w:t xml:space="preserve"> Направление жалобы лично самим заявителем, либо его представителем или посредством курьерской доставки осуществляется в соответствии с графиком работы Администрации МО «Ураковское» и офиса «Мои документы».</w:t>
      </w:r>
    </w:p>
    <w:p w:rsidR="00366455" w:rsidRDefault="00366455" w:rsidP="00197151">
      <w:pPr>
        <w:autoSpaceDE w:val="0"/>
        <w:autoSpaceDN w:val="0"/>
        <w:adjustRightInd w:val="0"/>
        <w:ind w:firstLine="708"/>
        <w:jc w:val="both"/>
      </w:pPr>
      <w:r>
        <w:t>В случае подачи жалобы в электронной форме,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366455" w:rsidRDefault="00366455" w:rsidP="00197151">
      <w:pPr>
        <w:autoSpaceDE w:val="0"/>
        <w:autoSpaceDN w:val="0"/>
        <w:adjustRightInd w:val="0"/>
        <w:ind w:firstLine="708"/>
        <w:jc w:val="both"/>
      </w:pPr>
      <w:r>
        <w:rPr>
          <w:b/>
        </w:rPr>
        <w:t xml:space="preserve">172. </w:t>
      </w:r>
      <w:r>
        <w:t>В своей жалобе (приложение № 9 к настоящему Административному регламенту) заявитель указывает:</w:t>
      </w:r>
    </w:p>
    <w:p w:rsidR="00366455" w:rsidRDefault="00366455" w:rsidP="00197151">
      <w:pPr>
        <w:suppressAutoHyphens w:val="0"/>
        <w:autoSpaceDE w:val="0"/>
        <w:autoSpaceDN w:val="0"/>
        <w:adjustRightInd w:val="0"/>
        <w:ind w:firstLine="540"/>
        <w:jc w:val="both"/>
      </w:pPr>
      <w:r>
        <w:tab/>
        <w:t>1) Адресат, кому направляется жалоба;</w:t>
      </w:r>
    </w:p>
    <w:p w:rsidR="00366455" w:rsidRDefault="00366455" w:rsidP="00197151">
      <w:pPr>
        <w:suppressAutoHyphens w:val="0"/>
        <w:autoSpaceDE w:val="0"/>
        <w:autoSpaceDN w:val="0"/>
        <w:adjustRightInd w:val="0"/>
        <w:ind w:firstLine="708"/>
        <w:jc w:val="both"/>
      </w:pPr>
      <w:r>
        <w:t xml:space="preserve">2) Фамилию, имя, отчество должностного лица (или лиц) Администрации МО «Ураковское», </w:t>
      </w:r>
      <w:r>
        <w:rPr>
          <w:lang w:eastAsia="ru-RU"/>
        </w:rPr>
        <w:t>решения и действия (бездействие) которых обжалуются</w:t>
      </w:r>
      <w:r>
        <w:t>;</w:t>
      </w:r>
    </w:p>
    <w:p w:rsidR="00366455" w:rsidRDefault="00366455" w:rsidP="00197151">
      <w:pPr>
        <w:tabs>
          <w:tab w:val="left" w:pos="567"/>
        </w:tabs>
        <w:ind w:firstLine="567"/>
        <w:jc w:val="both"/>
      </w:pPr>
      <w:r>
        <w:tab/>
        <w:t xml:space="preserve">3) Свои фамилию, имя, отчество (при наличии), </w:t>
      </w:r>
      <w:r>
        <w:rPr>
          <w:lang w:eastAsia="ru-RU"/>
        </w:rPr>
        <w:t>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</w:p>
    <w:p w:rsidR="00366455" w:rsidRDefault="00366455" w:rsidP="00197151">
      <w:pPr>
        <w:tabs>
          <w:tab w:val="left" w:pos="567"/>
        </w:tabs>
        <w:ind w:firstLine="567"/>
        <w:jc w:val="both"/>
      </w:pPr>
      <w:r>
        <w:tab/>
        <w:t>4) С</w:t>
      </w:r>
      <w:r>
        <w:rPr>
          <w:lang w:eastAsia="ru-RU"/>
        </w:rPr>
        <w:t>ведения об обжалуемых решениях и действиях (бездействии) органа местного самоуправления, должностного лица;</w:t>
      </w:r>
    </w:p>
    <w:p w:rsidR="00366455" w:rsidRDefault="00366455" w:rsidP="00197151">
      <w:pPr>
        <w:tabs>
          <w:tab w:val="left" w:pos="567"/>
        </w:tabs>
        <w:ind w:firstLine="567"/>
        <w:jc w:val="both"/>
        <w:rPr>
          <w:lang w:eastAsia="ru-RU"/>
        </w:rPr>
      </w:pPr>
      <w:r>
        <w:tab/>
        <w:t>5) Д</w:t>
      </w:r>
      <w:r>
        <w:rPr>
          <w:lang w:eastAsia="ru-RU"/>
        </w:rPr>
        <w:t>оводы, на основании которых заявитель не согласен с решением и действием (бездействием) органов местного самоуправления, должностного лица;</w:t>
      </w:r>
    </w:p>
    <w:p w:rsidR="00366455" w:rsidRDefault="00366455" w:rsidP="00197151">
      <w:pPr>
        <w:tabs>
          <w:tab w:val="left" w:pos="567"/>
        </w:tabs>
        <w:ind w:firstLine="567"/>
        <w:jc w:val="both"/>
      </w:pPr>
      <w:r>
        <w:rPr>
          <w:lang w:eastAsia="ru-RU"/>
        </w:rPr>
        <w:tab/>
        <w:t xml:space="preserve">6) </w:t>
      </w:r>
      <w:r>
        <w:t>Иные сведения, которые заявитель считает необходимым сообщить;</w:t>
      </w:r>
    </w:p>
    <w:p w:rsidR="00366455" w:rsidRDefault="00366455" w:rsidP="00197151">
      <w:pPr>
        <w:tabs>
          <w:tab w:val="left" w:pos="567"/>
        </w:tabs>
        <w:ind w:firstLine="567"/>
        <w:jc w:val="both"/>
      </w:pPr>
      <w:r>
        <w:tab/>
        <w:t>7) Личную подпись и дату.</w:t>
      </w:r>
    </w:p>
    <w:p w:rsidR="00366455" w:rsidRDefault="00366455" w:rsidP="00197151">
      <w:pPr>
        <w:ind w:firstLine="690"/>
        <w:jc w:val="both"/>
      </w:pPr>
      <w:r>
        <w:tab/>
      </w:r>
      <w:r>
        <w:rPr>
          <w:b/>
        </w:rPr>
        <w:t xml:space="preserve">173. </w:t>
      </w:r>
      <w:r>
        <w:t>Заявитель в подтверждение своих доводов вправе предоставить по собственной инициативе документы и материалы либо их копии, сведения, если, по его мнению, они будут способствовать более быстрому, полному и качественному рассмотрению жалобы.</w:t>
      </w:r>
    </w:p>
    <w:p w:rsidR="00366455" w:rsidRDefault="00366455" w:rsidP="00197151">
      <w:pPr>
        <w:ind w:firstLine="708"/>
        <w:jc w:val="both"/>
      </w:pPr>
      <w:r>
        <w:rPr>
          <w:b/>
        </w:rPr>
        <w:t xml:space="preserve">174. </w:t>
      </w:r>
      <w:r>
        <w:t>Передача персональных данных осуществляется в соответствии с Федеральным Законом от 27.07.2006 № 152-ФЗ «О персональных данных».</w:t>
      </w:r>
    </w:p>
    <w:p w:rsidR="00366455" w:rsidRDefault="00366455" w:rsidP="00197151">
      <w:pPr>
        <w:autoSpaceDE w:val="0"/>
        <w:autoSpaceDN w:val="0"/>
        <w:adjustRightInd w:val="0"/>
        <w:ind w:firstLine="690"/>
        <w:jc w:val="both"/>
        <w:rPr>
          <w:color w:val="FF0000"/>
        </w:rPr>
      </w:pPr>
      <w:r>
        <w:rPr>
          <w:b/>
        </w:rPr>
        <w:t xml:space="preserve">175. </w:t>
      </w:r>
      <w:r>
        <w:t>Поступившие письменные жалобы подлежат регистрации в журнале регистрации входящей корреспонденции. Первичную обработку жалоб, направление их на рассмотрение осуществляет специалист Администрации МО «Ураковское».</w:t>
      </w:r>
    </w:p>
    <w:p w:rsidR="00366455" w:rsidRDefault="00366455" w:rsidP="00197151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176.</w:t>
      </w:r>
      <w:r>
        <w:t xml:space="preserve"> Заявитель вправе обратиться с жалобой в устной форме в Администрацию МО «Ураковское» в соответствии с графиком ее работы.</w:t>
      </w:r>
    </w:p>
    <w:p w:rsidR="00366455" w:rsidRDefault="00366455" w:rsidP="00197151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177.</w:t>
      </w:r>
      <w:r>
        <w:t xml:space="preserve"> Жалоба заявителя в устной форме рассматривается на личном приеме следующих должностных лиц  Администрации МО «Ураковское»:</w:t>
      </w:r>
    </w:p>
    <w:p w:rsidR="00366455" w:rsidRDefault="00366455" w:rsidP="00197151">
      <w:pPr>
        <w:autoSpaceDE w:val="0"/>
        <w:autoSpaceDN w:val="0"/>
        <w:adjustRightInd w:val="0"/>
        <w:ind w:firstLine="708"/>
        <w:jc w:val="both"/>
      </w:pPr>
      <w:r>
        <w:t>1) Специалиста Администрации МО «Ураковское»;</w:t>
      </w:r>
    </w:p>
    <w:p w:rsidR="00366455" w:rsidRDefault="00366455" w:rsidP="00197151">
      <w:pPr>
        <w:autoSpaceDE w:val="0"/>
        <w:autoSpaceDN w:val="0"/>
        <w:adjustRightInd w:val="0"/>
        <w:ind w:firstLine="708"/>
        <w:jc w:val="both"/>
      </w:pPr>
      <w:r>
        <w:t>2) Главы МО «Ураковское».</w:t>
      </w:r>
    </w:p>
    <w:p w:rsidR="00366455" w:rsidRDefault="00366455" w:rsidP="00197151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178.</w:t>
      </w:r>
      <w:r>
        <w:t xml:space="preserve">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66455" w:rsidRDefault="00366455" w:rsidP="00197151">
      <w:pPr>
        <w:ind w:firstLine="708"/>
        <w:jc w:val="both"/>
      </w:pPr>
      <w:r>
        <w:rPr>
          <w:b/>
        </w:rPr>
        <w:t>179.</w:t>
      </w:r>
      <w:r>
        <w:t xml:space="preserve"> Глава  МО «Ураковское», на рассмотрении которого находятся жалобы:</w:t>
      </w:r>
    </w:p>
    <w:p w:rsidR="00366455" w:rsidRDefault="00366455" w:rsidP="00197151">
      <w:pPr>
        <w:ind w:firstLine="708"/>
        <w:jc w:val="both"/>
      </w:pPr>
      <w:r>
        <w:t>1) Обеспечивает объективное, всестороннее и своевременное рассмотрение жалобы, в том числе в случае необходимости, с участием заявителя;</w:t>
      </w:r>
    </w:p>
    <w:p w:rsidR="00366455" w:rsidRDefault="00366455" w:rsidP="00197151">
      <w:pPr>
        <w:ind w:firstLine="708"/>
        <w:jc w:val="both"/>
      </w:pPr>
      <w:r>
        <w:t>2) Определяет должностное лицо, ответственное за рассмотрение жалобы;</w:t>
      </w:r>
    </w:p>
    <w:p w:rsidR="00366455" w:rsidRDefault="00366455" w:rsidP="00197151">
      <w:pPr>
        <w:ind w:firstLine="708"/>
        <w:jc w:val="both"/>
      </w:pPr>
      <w:r>
        <w:t>3) Запрашивает дополнительные документы и материалы, необходимые для рассмотрения жалобы, в других органах государственной власти, местного самоуправления, у  отдела архитектуры и строительства Администрации  МО «Глазовский район» ;</w:t>
      </w:r>
    </w:p>
    <w:p w:rsidR="00366455" w:rsidRDefault="00366455" w:rsidP="00197151">
      <w:pPr>
        <w:ind w:firstLine="708"/>
        <w:jc w:val="both"/>
      </w:pPr>
      <w:r>
        <w:t>4) По результатам рассмотрения жалобы принимает меры, направленные на восстановление или защиту нарушенных прав и законных интересов заявителя, дает письменный ответ по существу поставленных в жалобе вопросов.</w:t>
      </w:r>
    </w:p>
    <w:p w:rsidR="00366455" w:rsidRDefault="00366455" w:rsidP="00197151">
      <w:pPr>
        <w:jc w:val="both"/>
      </w:pPr>
      <w:r>
        <w:t xml:space="preserve">         </w:t>
      </w:r>
      <w:r>
        <w:tab/>
      </w:r>
      <w:r>
        <w:rPr>
          <w:b/>
        </w:rPr>
        <w:t>180.</w:t>
      </w:r>
      <w:r>
        <w:t xml:space="preserve"> Обращения заявителя, содержащие обжалование решений, действий (бездействия) конкретных должностных лиц Администрации МО «Ураковское» не могут направляться этим должностным лицам для рассмотрения и (или) подготовки ответа. </w:t>
      </w:r>
    </w:p>
    <w:p w:rsidR="00366455" w:rsidRDefault="00366455" w:rsidP="00197151">
      <w:pPr>
        <w:jc w:val="both"/>
      </w:pPr>
    </w:p>
    <w:p w:rsidR="00366455" w:rsidRDefault="00366455" w:rsidP="00197151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Сроки рассмотрения жалобы</w:t>
      </w:r>
    </w:p>
    <w:p w:rsidR="00366455" w:rsidRDefault="00366455" w:rsidP="00197151">
      <w:pPr>
        <w:tabs>
          <w:tab w:val="left" w:pos="567"/>
        </w:tabs>
        <w:ind w:firstLine="567"/>
        <w:jc w:val="center"/>
        <w:rPr>
          <w:b/>
          <w:bCs/>
        </w:rPr>
      </w:pPr>
    </w:p>
    <w:p w:rsidR="00366455" w:rsidRDefault="00366455" w:rsidP="00197151">
      <w:pPr>
        <w:ind w:firstLine="708"/>
        <w:jc w:val="both"/>
      </w:pPr>
      <w:r>
        <w:rPr>
          <w:b/>
        </w:rPr>
        <w:t>181.</w:t>
      </w:r>
      <w:r>
        <w:t xml:space="preserve"> Жалоба должна быть рассмотрена в течение 15 рабочих дней со дня её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её регистрации.</w:t>
      </w:r>
    </w:p>
    <w:p w:rsidR="00366455" w:rsidRDefault="00366455" w:rsidP="00197151">
      <w:pPr>
        <w:jc w:val="both"/>
      </w:pPr>
      <w:r>
        <w:tab/>
      </w:r>
      <w:r>
        <w:rPr>
          <w:b/>
        </w:rPr>
        <w:t>182.</w:t>
      </w:r>
      <w:r>
        <w:t xml:space="preserve"> Рассмотрение жалобы в устной форме осуществляется в течение 1-го рабочего дня.</w:t>
      </w:r>
    </w:p>
    <w:p w:rsidR="00366455" w:rsidRDefault="00366455" w:rsidP="00197151">
      <w:pPr>
        <w:tabs>
          <w:tab w:val="left" w:pos="567"/>
        </w:tabs>
        <w:jc w:val="center"/>
        <w:rPr>
          <w:b/>
          <w:bCs/>
        </w:rPr>
      </w:pPr>
    </w:p>
    <w:p w:rsidR="00366455" w:rsidRDefault="00366455" w:rsidP="00197151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 xml:space="preserve">Перечень оснований для приостановления рассмотрения жалобы в случае, </w:t>
      </w:r>
    </w:p>
    <w:p w:rsidR="00366455" w:rsidRDefault="00366455" w:rsidP="00197151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 xml:space="preserve">если возможность приостановления предусмотрена законодательством </w:t>
      </w:r>
    </w:p>
    <w:p w:rsidR="00366455" w:rsidRDefault="00366455" w:rsidP="00197151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 xml:space="preserve">Российской Федерации </w:t>
      </w:r>
    </w:p>
    <w:p w:rsidR="00366455" w:rsidRDefault="00366455" w:rsidP="00197151">
      <w:pPr>
        <w:tabs>
          <w:tab w:val="left" w:pos="567"/>
        </w:tabs>
        <w:ind w:firstLine="567"/>
        <w:jc w:val="center"/>
        <w:rPr>
          <w:b/>
          <w:bCs/>
        </w:rPr>
      </w:pPr>
    </w:p>
    <w:p w:rsidR="00366455" w:rsidRDefault="00366455" w:rsidP="00197151">
      <w:pPr>
        <w:jc w:val="both"/>
      </w:pPr>
      <w:r>
        <w:tab/>
      </w:r>
      <w:r>
        <w:rPr>
          <w:b/>
        </w:rPr>
        <w:t>183.</w:t>
      </w:r>
      <w:r>
        <w:t xml:space="preserve"> Основания для приостановления рассмотрения жалобы отсутствуют.</w:t>
      </w:r>
    </w:p>
    <w:p w:rsidR="00366455" w:rsidRDefault="00366455" w:rsidP="00197151">
      <w:pPr>
        <w:jc w:val="both"/>
      </w:pPr>
      <w:r>
        <w:tab/>
      </w:r>
      <w:r>
        <w:rPr>
          <w:b/>
        </w:rPr>
        <w:t>184.</w:t>
      </w:r>
      <w:r>
        <w:t xml:space="preserve"> Администрация МО «Ураковское» отказывает в удовлетворении жалобы в следующих случаях:</w:t>
      </w:r>
    </w:p>
    <w:p w:rsidR="00366455" w:rsidRDefault="00366455" w:rsidP="00197151">
      <w:pPr>
        <w:ind w:firstLine="708"/>
        <w:jc w:val="both"/>
      </w:pPr>
      <w:r>
        <w:t>1) При наличии вступившего в законную силу решения суда, арбитражного суда по жалобе о том же предмете и по тем же основаниям;</w:t>
      </w:r>
    </w:p>
    <w:p w:rsidR="00366455" w:rsidRDefault="00366455" w:rsidP="00197151">
      <w:pPr>
        <w:ind w:firstLine="708"/>
        <w:jc w:val="both"/>
      </w:pPr>
      <w: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66455" w:rsidRDefault="00366455" w:rsidP="00197151">
      <w:pPr>
        <w:ind w:firstLine="708"/>
        <w:jc w:val="both"/>
      </w:pPr>
      <w:r>
        <w:t>3) При наличии решения, принятого ранее в соответствии с требованиями Административного регламента в отношении того же гражданина и по тому же предмету жалобы.</w:t>
      </w:r>
    </w:p>
    <w:p w:rsidR="00366455" w:rsidRDefault="00366455" w:rsidP="00197151">
      <w:pPr>
        <w:ind w:firstLine="708"/>
        <w:jc w:val="both"/>
      </w:pPr>
      <w:r>
        <w:rPr>
          <w:b/>
        </w:rPr>
        <w:t>185.</w:t>
      </w:r>
      <w:r>
        <w:t xml:space="preserve"> Администрация МО «Ураковское»  оставляет  жалобу без ответа в следующих случаях:</w:t>
      </w:r>
    </w:p>
    <w:p w:rsidR="00366455" w:rsidRDefault="00366455" w:rsidP="00197151">
      <w:pPr>
        <w:ind w:firstLine="708"/>
        <w:jc w:val="both"/>
      </w:pPr>
      <w:r>
        <w:t>1) При наличии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66455" w:rsidRDefault="00366455" w:rsidP="00197151">
      <w:pPr>
        <w:ind w:firstLine="708"/>
        <w:jc w:val="both"/>
      </w:pPr>
      <w:r>
        <w:t>2) При отсутствии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366455" w:rsidRDefault="00366455" w:rsidP="00197151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Результат рассмотрения жалобы</w:t>
      </w:r>
    </w:p>
    <w:p w:rsidR="00366455" w:rsidRDefault="00366455" w:rsidP="00197151">
      <w:pPr>
        <w:tabs>
          <w:tab w:val="left" w:pos="567"/>
        </w:tabs>
        <w:jc w:val="center"/>
        <w:rPr>
          <w:b/>
          <w:bCs/>
        </w:rPr>
      </w:pPr>
    </w:p>
    <w:p w:rsidR="00366455" w:rsidRDefault="00366455" w:rsidP="00197151">
      <w:pPr>
        <w:jc w:val="both"/>
        <w:rPr>
          <w:sz w:val="28"/>
          <w:szCs w:val="28"/>
        </w:rPr>
      </w:pPr>
      <w:r>
        <w:tab/>
      </w:r>
      <w:r>
        <w:rPr>
          <w:b/>
        </w:rPr>
        <w:t xml:space="preserve">186. </w:t>
      </w:r>
      <w:r>
        <w:t>По результатам рассмотрения жалобы должностное лицо Администрации МО «Ураковское» (глава), уполномоченное на рассмотрение жалобы, выносит одно из следующих решений:</w:t>
      </w:r>
    </w:p>
    <w:p w:rsidR="00366455" w:rsidRDefault="00366455" w:rsidP="00197151">
      <w:pPr>
        <w:ind w:firstLine="708"/>
        <w:jc w:val="both"/>
      </w:pPr>
      <w:r>
        <w:t>1) удовлетворяет жалобу, в том числе в форме отмены принятого решения, исправления допущенных технических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а также  в письменном виде  оформляет ответ;</w:t>
      </w:r>
    </w:p>
    <w:p w:rsidR="00366455" w:rsidRDefault="00366455" w:rsidP="00197151">
      <w:pPr>
        <w:ind w:firstLine="709"/>
        <w:jc w:val="both"/>
      </w:pPr>
      <w:r>
        <w:t>2) отказывает в удовлетворении жалобы.</w:t>
      </w:r>
    </w:p>
    <w:p w:rsidR="00366455" w:rsidRDefault="00366455" w:rsidP="00197151">
      <w:pPr>
        <w:ind w:firstLine="709"/>
        <w:jc w:val="both"/>
      </w:pPr>
      <w:r>
        <w:rPr>
          <w:b/>
        </w:rPr>
        <w:t>187.</w:t>
      </w:r>
      <w:r>
        <w:t xml:space="preserve"> В ответе по результатам рассмотрения жалобы указываются: </w:t>
      </w:r>
    </w:p>
    <w:p w:rsidR="00366455" w:rsidRDefault="00366455" w:rsidP="00197151">
      <w:pPr>
        <w:ind w:firstLine="709"/>
        <w:jc w:val="both"/>
      </w:pPr>
      <w:r>
        <w:t>1) Наименование Администрации МО «Ураковское», должность, фамилия, имя, отчество (при наличии) его должностного лица, принявшего решение по жалобе;</w:t>
      </w:r>
    </w:p>
    <w:p w:rsidR="00366455" w:rsidRDefault="00366455" w:rsidP="00197151">
      <w:pPr>
        <w:ind w:firstLine="709"/>
        <w:jc w:val="both"/>
      </w:pPr>
      <w:r>
        <w:t>2) Номер, дата, сведения о должностном лице Администрации МО «Ураковское», решение или действие (бездействие) которого обжалуется;</w:t>
      </w:r>
    </w:p>
    <w:p w:rsidR="00366455" w:rsidRDefault="00366455" w:rsidP="00197151">
      <w:pPr>
        <w:ind w:firstLine="709"/>
        <w:jc w:val="both"/>
      </w:pPr>
      <w:r>
        <w:t>3) Сведения о заявителе, подавшем жалобу;</w:t>
      </w:r>
    </w:p>
    <w:p w:rsidR="00366455" w:rsidRDefault="00366455" w:rsidP="00197151">
      <w:pPr>
        <w:ind w:firstLine="709"/>
        <w:jc w:val="both"/>
      </w:pPr>
      <w:r>
        <w:t>4) Основания для принятия решения по жалобе;</w:t>
      </w:r>
    </w:p>
    <w:p w:rsidR="00366455" w:rsidRDefault="00366455" w:rsidP="00197151">
      <w:pPr>
        <w:ind w:firstLine="709"/>
        <w:jc w:val="both"/>
      </w:pPr>
      <w:r>
        <w:t>5) Принятое по жалобе решение;</w:t>
      </w:r>
    </w:p>
    <w:p w:rsidR="00366455" w:rsidRDefault="00366455" w:rsidP="00197151">
      <w:pPr>
        <w:ind w:firstLine="709"/>
        <w:jc w:val="both"/>
      </w:pPr>
      <w:r>
        <w:t>6)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366455" w:rsidRDefault="00366455" w:rsidP="00197151">
      <w:pPr>
        <w:ind w:firstLine="709"/>
        <w:jc w:val="both"/>
      </w:pPr>
      <w:r>
        <w:t>7) Сведения о порядке обжалования принятого по жалобе решения.</w:t>
      </w:r>
    </w:p>
    <w:p w:rsidR="00366455" w:rsidRDefault="00366455" w:rsidP="00197151">
      <w:pPr>
        <w:ind w:firstLine="708"/>
        <w:jc w:val="both"/>
      </w:pPr>
      <w:r>
        <w:rPr>
          <w:b/>
        </w:rPr>
        <w:t>188.</w:t>
      </w:r>
      <w:r>
        <w:t xml:space="preserve"> Жалоба считается разрешенной, если рассмотрены все поставленные в ней вопросы, приняты необходимые меры и дан письменный ответ (в пределах компетенции) по существу всех поставленных в жалобе вопросов.   </w:t>
      </w:r>
    </w:p>
    <w:p w:rsidR="00366455" w:rsidRDefault="00366455" w:rsidP="00197151">
      <w:pPr>
        <w:ind w:firstLine="708"/>
        <w:jc w:val="both"/>
      </w:pPr>
      <w:r>
        <w:rPr>
          <w:b/>
        </w:rPr>
        <w:t>189.</w:t>
      </w:r>
      <w:r>
        <w:t xml:space="preserve"> Ответ на жалобу подписывается должностным лицом Администрации МО «Ураковское», на чье имя поступила жалоба.</w:t>
      </w:r>
    </w:p>
    <w:p w:rsidR="00366455" w:rsidRDefault="00366455" w:rsidP="00197151">
      <w:pPr>
        <w:ind w:firstLine="709"/>
        <w:jc w:val="both"/>
      </w:pPr>
      <w:r>
        <w:rPr>
          <w:b/>
        </w:rPr>
        <w:t>190.</w:t>
      </w:r>
      <w:r>
        <w:t xml:space="preserve"> Не позднее дня, следующего за днём принятия решения, заявителю направляется мотивированный ответ о результатах рассмотрения жалобы.</w:t>
      </w:r>
    </w:p>
    <w:p w:rsidR="00366455" w:rsidRDefault="00366455" w:rsidP="00197151">
      <w:pPr>
        <w:ind w:firstLine="709"/>
        <w:jc w:val="both"/>
      </w:pPr>
      <w:r>
        <w:rPr>
          <w:b/>
        </w:rPr>
        <w:t>191.</w:t>
      </w:r>
      <w: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МО «Ураковское», наделенное полномочиями по рассмотрению жалоб, незамедлительно направляет имеющиеся материалы в правоохранительные органы.</w:t>
      </w:r>
    </w:p>
    <w:p w:rsidR="00366455" w:rsidRDefault="00366455" w:rsidP="00197151">
      <w:pPr>
        <w:jc w:val="both"/>
      </w:pPr>
    </w:p>
    <w:p w:rsidR="00366455" w:rsidRDefault="00366455" w:rsidP="00197151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Порядок информирования заявителя о результатах рассмотрения жалобы</w:t>
      </w:r>
    </w:p>
    <w:p w:rsidR="00366455" w:rsidRDefault="00366455" w:rsidP="00197151">
      <w:pPr>
        <w:tabs>
          <w:tab w:val="left" w:pos="567"/>
        </w:tabs>
        <w:jc w:val="center"/>
        <w:rPr>
          <w:b/>
          <w:bCs/>
        </w:rPr>
      </w:pPr>
    </w:p>
    <w:p w:rsidR="00366455" w:rsidRDefault="00366455" w:rsidP="00197151">
      <w:pPr>
        <w:tabs>
          <w:tab w:val="left" w:pos="567"/>
        </w:tabs>
        <w:jc w:val="both"/>
      </w:pPr>
      <w:r>
        <w:rPr>
          <w:b/>
        </w:rPr>
        <w:tab/>
      </w:r>
      <w:r>
        <w:rPr>
          <w:b/>
        </w:rPr>
        <w:tab/>
        <w:t>192.</w:t>
      </w:r>
      <w:r>
        <w:t xml:space="preserve"> Информирование заявителя о результатах рассмотрения жалобы осуществляется в соответствии с пунктами 16-17  настоящего административного регламента.</w:t>
      </w:r>
    </w:p>
    <w:p w:rsidR="00366455" w:rsidRDefault="00366455" w:rsidP="00197151">
      <w:pPr>
        <w:tabs>
          <w:tab w:val="left" w:pos="567"/>
        </w:tabs>
        <w:ind w:firstLine="567"/>
        <w:jc w:val="both"/>
      </w:pPr>
    </w:p>
    <w:p w:rsidR="00366455" w:rsidRDefault="00366455" w:rsidP="00197151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Порядок обжалования решения по жалобе</w:t>
      </w:r>
    </w:p>
    <w:p w:rsidR="00366455" w:rsidRDefault="00366455" w:rsidP="00197151">
      <w:pPr>
        <w:tabs>
          <w:tab w:val="left" w:pos="567"/>
        </w:tabs>
        <w:jc w:val="center"/>
        <w:rPr>
          <w:b/>
          <w:bCs/>
        </w:rPr>
      </w:pPr>
    </w:p>
    <w:p w:rsidR="00366455" w:rsidRDefault="00366455" w:rsidP="00197151">
      <w:pPr>
        <w:jc w:val="both"/>
      </w:pPr>
      <w:r>
        <w:t xml:space="preserve">          </w:t>
      </w:r>
      <w:r>
        <w:tab/>
      </w:r>
      <w:r>
        <w:rPr>
          <w:b/>
        </w:rPr>
        <w:t>193.</w:t>
      </w:r>
      <w:r>
        <w:t xml:space="preserve"> В случае если заявитель не удовлетворен результатами рассмотрения жалобы в Администрации МО «Ураковское», он может обжаловать принятое решение в судебном порядке в соответствии с действующим законодательством Российской Федерации.</w:t>
      </w:r>
    </w:p>
    <w:p w:rsidR="00366455" w:rsidRDefault="00366455" w:rsidP="00197151">
      <w:pPr>
        <w:jc w:val="both"/>
      </w:pPr>
    </w:p>
    <w:p w:rsidR="00366455" w:rsidRDefault="00366455" w:rsidP="00197151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Право заявителя на получение информации и документов, необходимых для обоснования и рассмотрения жалобы</w:t>
      </w:r>
    </w:p>
    <w:p w:rsidR="00366455" w:rsidRDefault="00366455" w:rsidP="00197151">
      <w:pPr>
        <w:tabs>
          <w:tab w:val="left" w:pos="567"/>
        </w:tabs>
        <w:jc w:val="center"/>
        <w:rPr>
          <w:b/>
          <w:bCs/>
        </w:rPr>
      </w:pPr>
    </w:p>
    <w:p w:rsidR="00366455" w:rsidRDefault="00366455" w:rsidP="00197151">
      <w:pPr>
        <w:ind w:firstLine="708"/>
        <w:jc w:val="both"/>
      </w:pPr>
      <w:r>
        <w:rPr>
          <w:b/>
        </w:rPr>
        <w:t xml:space="preserve">194. </w:t>
      </w:r>
      <w:r>
        <w:t>Для подготовки жалобы заявитель вправе запрашивать и получать от Администрации МО «Ураковское»:</w:t>
      </w:r>
    </w:p>
    <w:p w:rsidR="00366455" w:rsidRDefault="00366455" w:rsidP="00197151">
      <w:pPr>
        <w:ind w:firstLine="708"/>
        <w:jc w:val="both"/>
      </w:pPr>
      <w:r>
        <w:t>1) Информацию о ходе предоставления муниципальной услуги;</w:t>
      </w:r>
    </w:p>
    <w:p w:rsidR="00366455" w:rsidRDefault="00366455" w:rsidP="00197151">
      <w:pPr>
        <w:ind w:firstLine="708"/>
        <w:jc w:val="both"/>
      </w:pPr>
      <w:r>
        <w:t>2) Копию обжалуемого решения Администрации МО «Ураковское» об отказе в предоставлении муниципальной услуги;</w:t>
      </w:r>
    </w:p>
    <w:p w:rsidR="00366455" w:rsidRDefault="00366455" w:rsidP="00197151">
      <w:pPr>
        <w:ind w:firstLine="708"/>
        <w:jc w:val="both"/>
      </w:pPr>
      <w:r>
        <w:t>3) Копии документов, материалов, подтверждающих обжалуемое действие (бездействие) Администрации МО «Ураковское» и (или) ее должностных лиц;</w:t>
      </w:r>
    </w:p>
    <w:p w:rsidR="00366455" w:rsidRDefault="00366455" w:rsidP="00197151">
      <w:pPr>
        <w:ind w:firstLine="708"/>
        <w:jc w:val="both"/>
      </w:pPr>
      <w:r>
        <w:t>4) Документы и материалы, непосредственно затрагивающие права и свободы заявителя, если не имеется установленных федеральным законодательством ограничений на доступ к информации, содержащейся в этих документах, материалах.</w:t>
      </w:r>
    </w:p>
    <w:p w:rsidR="00366455" w:rsidRDefault="00366455" w:rsidP="00197151">
      <w:pPr>
        <w:ind w:firstLine="708"/>
        <w:jc w:val="both"/>
      </w:pPr>
      <w:r>
        <w:rPr>
          <w:b/>
        </w:rPr>
        <w:t xml:space="preserve">195. </w:t>
      </w:r>
      <w:r>
        <w:t>Документы, ранее поданные заявителями в Администрацию МО «Ураковское», и организации, участвующие в предоставлении муниципальной услуги, выдаются по их просьбе в виде выписок или копий.</w:t>
      </w:r>
    </w:p>
    <w:p w:rsidR="00366455" w:rsidRDefault="00366455" w:rsidP="00197151">
      <w:pPr>
        <w:ind w:firstLine="708"/>
        <w:jc w:val="both"/>
      </w:pPr>
    </w:p>
    <w:p w:rsidR="00366455" w:rsidRDefault="00366455" w:rsidP="00197151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Способы информирования заявителей о порядке подачи и рассмотрения жалобы</w:t>
      </w:r>
    </w:p>
    <w:p w:rsidR="00366455" w:rsidRDefault="00366455" w:rsidP="00197151">
      <w:pPr>
        <w:tabs>
          <w:tab w:val="left" w:pos="567"/>
        </w:tabs>
        <w:jc w:val="both"/>
      </w:pPr>
    </w:p>
    <w:p w:rsidR="00366455" w:rsidRDefault="00366455" w:rsidP="00197151">
      <w:pPr>
        <w:tabs>
          <w:tab w:val="left" w:pos="567"/>
        </w:tabs>
        <w:jc w:val="both"/>
      </w:pPr>
      <w:r>
        <w:tab/>
      </w:r>
      <w:r>
        <w:tab/>
      </w:r>
      <w:r>
        <w:rPr>
          <w:b/>
        </w:rPr>
        <w:t xml:space="preserve">196. </w:t>
      </w:r>
      <w:r>
        <w:t>Информирование заявителей о порядке подачи и рассмотрения жалобы осуществляется в соответствии с пунктами 16-21 настоящего административного регламента.</w:t>
      </w:r>
    </w:p>
    <w:p w:rsidR="00366455" w:rsidRDefault="00366455" w:rsidP="00197151">
      <w:pPr>
        <w:ind w:firstLine="601"/>
        <w:jc w:val="both"/>
      </w:pPr>
    </w:p>
    <w:p w:rsidR="00366455" w:rsidRDefault="00366455" w:rsidP="00197151">
      <w:pPr>
        <w:jc w:val="right"/>
        <w:rPr>
          <w:b/>
          <w:color w:val="000000"/>
          <w:spacing w:val="-6"/>
        </w:rPr>
      </w:pPr>
    </w:p>
    <w:p w:rsidR="00366455" w:rsidRDefault="00366455" w:rsidP="00197151">
      <w:pPr>
        <w:ind w:left="3882" w:hanging="6"/>
        <w:jc w:val="center"/>
        <w:rPr>
          <w:b/>
          <w:color w:val="000000"/>
          <w:spacing w:val="-6"/>
          <w:sz w:val="20"/>
        </w:rPr>
      </w:pPr>
    </w:p>
    <w:p w:rsidR="00366455" w:rsidRDefault="00366455" w:rsidP="00197151">
      <w:pPr>
        <w:ind w:left="3882" w:hanging="6"/>
        <w:jc w:val="center"/>
        <w:rPr>
          <w:b/>
          <w:color w:val="000000"/>
          <w:spacing w:val="-6"/>
          <w:sz w:val="20"/>
        </w:rPr>
      </w:pPr>
    </w:p>
    <w:p w:rsidR="00366455" w:rsidRDefault="00366455" w:rsidP="00197151">
      <w:pPr>
        <w:ind w:left="3882" w:hanging="6"/>
        <w:jc w:val="center"/>
        <w:rPr>
          <w:b/>
          <w:color w:val="000000"/>
          <w:spacing w:val="-6"/>
          <w:sz w:val="20"/>
        </w:rPr>
      </w:pPr>
    </w:p>
    <w:p w:rsidR="00366455" w:rsidRDefault="00366455" w:rsidP="00197151">
      <w:pPr>
        <w:ind w:left="3882" w:hanging="6"/>
        <w:jc w:val="center"/>
        <w:rPr>
          <w:b/>
          <w:color w:val="000000"/>
          <w:spacing w:val="-6"/>
          <w:sz w:val="20"/>
        </w:rPr>
      </w:pPr>
    </w:p>
    <w:p w:rsidR="00366455" w:rsidRDefault="00366455" w:rsidP="00197151">
      <w:pPr>
        <w:ind w:left="3882" w:hanging="6"/>
        <w:jc w:val="center"/>
        <w:rPr>
          <w:b/>
          <w:color w:val="000000"/>
          <w:spacing w:val="-6"/>
          <w:sz w:val="20"/>
        </w:rPr>
      </w:pPr>
    </w:p>
    <w:p w:rsidR="00366455" w:rsidRDefault="00366455" w:rsidP="00197151">
      <w:pPr>
        <w:ind w:left="3882" w:hanging="6"/>
        <w:jc w:val="center"/>
        <w:rPr>
          <w:b/>
          <w:color w:val="000000"/>
          <w:spacing w:val="-6"/>
          <w:sz w:val="20"/>
        </w:rPr>
      </w:pPr>
    </w:p>
    <w:p w:rsidR="00366455" w:rsidRDefault="00366455" w:rsidP="00197151">
      <w:pPr>
        <w:ind w:left="3882" w:hanging="6"/>
        <w:jc w:val="center"/>
        <w:rPr>
          <w:b/>
          <w:color w:val="000000"/>
          <w:spacing w:val="-6"/>
          <w:sz w:val="20"/>
        </w:rPr>
      </w:pPr>
    </w:p>
    <w:p w:rsidR="00366455" w:rsidRDefault="00366455" w:rsidP="00197151">
      <w:pPr>
        <w:ind w:left="3882" w:hanging="6"/>
        <w:jc w:val="center"/>
        <w:rPr>
          <w:b/>
          <w:color w:val="000000"/>
          <w:spacing w:val="-6"/>
          <w:sz w:val="20"/>
        </w:rPr>
      </w:pPr>
    </w:p>
    <w:p w:rsidR="00366455" w:rsidRDefault="00366455" w:rsidP="00197151">
      <w:pPr>
        <w:ind w:left="3882" w:hanging="6"/>
        <w:jc w:val="center"/>
        <w:rPr>
          <w:b/>
          <w:color w:val="000000"/>
          <w:spacing w:val="-6"/>
          <w:sz w:val="20"/>
        </w:rPr>
      </w:pPr>
    </w:p>
    <w:p w:rsidR="00366455" w:rsidRDefault="00366455" w:rsidP="008A59EF">
      <w:pPr>
        <w:ind w:left="3882" w:hanging="6"/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t>Приложение № 1</w:t>
      </w:r>
    </w:p>
    <w:p w:rsidR="00366455" w:rsidRDefault="00366455" w:rsidP="008A59EF">
      <w:pPr>
        <w:ind w:left="3882" w:hanging="6"/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  <w:r>
        <w:rPr>
          <w:sz w:val="20"/>
          <w:szCs w:val="20"/>
        </w:rPr>
        <w:t>«</w:t>
      </w:r>
      <w:r>
        <w:rPr>
          <w:color w:val="000000"/>
          <w:sz w:val="20"/>
          <w:szCs w:val="20"/>
        </w:rPr>
        <w:t>Предоставление разрешения на условно разрешенный вид использования земельного участка», утвержденный постан</w:t>
      </w:r>
      <w:r>
        <w:rPr>
          <w:color w:val="000000"/>
          <w:sz w:val="20"/>
          <w:szCs w:val="16"/>
        </w:rPr>
        <w:t xml:space="preserve">овлением Администрации муниципального </w:t>
      </w:r>
      <w:r>
        <w:rPr>
          <w:color w:val="000000"/>
          <w:sz w:val="20"/>
          <w:szCs w:val="20"/>
        </w:rPr>
        <w:t>образования «</w:t>
      </w:r>
      <w:r>
        <w:rPr>
          <w:bCs/>
          <w:color w:val="000000"/>
          <w:sz w:val="20"/>
          <w:szCs w:val="20"/>
        </w:rPr>
        <w:t>Ураковское</w:t>
      </w:r>
      <w:r>
        <w:rPr>
          <w:color w:val="000000"/>
          <w:sz w:val="20"/>
          <w:szCs w:val="16"/>
        </w:rPr>
        <w:t>» от 02.10.2017 № 69</w:t>
      </w:r>
    </w:p>
    <w:p w:rsidR="00366455" w:rsidRDefault="00366455" w:rsidP="00197151">
      <w:pPr>
        <w:jc w:val="right"/>
        <w:rPr>
          <w:b/>
          <w:color w:val="000000"/>
          <w:szCs w:val="16"/>
        </w:rPr>
      </w:pPr>
    </w:p>
    <w:p w:rsidR="00366455" w:rsidRDefault="00366455" w:rsidP="00197151">
      <w:pPr>
        <w:jc w:val="center"/>
        <w:rPr>
          <w:b/>
        </w:rPr>
      </w:pPr>
      <w:r>
        <w:rPr>
          <w:b/>
        </w:rPr>
        <w:t xml:space="preserve">Список мест размещения интерактивных </w:t>
      </w:r>
    </w:p>
    <w:p w:rsidR="00366455" w:rsidRDefault="00366455" w:rsidP="00197151">
      <w:pPr>
        <w:jc w:val="center"/>
        <w:rPr>
          <w:b/>
        </w:rPr>
      </w:pPr>
      <w:r>
        <w:rPr>
          <w:b/>
        </w:rPr>
        <w:t xml:space="preserve">информационных терминалов предоставления государственных </w:t>
      </w:r>
    </w:p>
    <w:p w:rsidR="00366455" w:rsidRDefault="00366455" w:rsidP="00197151">
      <w:pPr>
        <w:jc w:val="center"/>
        <w:rPr>
          <w:b/>
        </w:rPr>
      </w:pPr>
      <w:r>
        <w:rPr>
          <w:b/>
        </w:rPr>
        <w:t>и муниципальных услуг в Удмуртской Республике</w:t>
      </w:r>
    </w:p>
    <w:p w:rsidR="00366455" w:rsidRDefault="00366455" w:rsidP="00197151">
      <w:pPr>
        <w:jc w:val="center"/>
        <w:rPr>
          <w:b/>
        </w:rPr>
      </w:pPr>
    </w:p>
    <w:tbl>
      <w:tblPr>
        <w:tblW w:w="9647" w:type="dxa"/>
        <w:tblCellMar>
          <w:left w:w="0" w:type="dxa"/>
          <w:right w:w="0" w:type="dxa"/>
        </w:tblCellMar>
        <w:tblLook w:val="00A0"/>
      </w:tblPr>
      <w:tblGrid>
        <w:gridCol w:w="575"/>
        <w:gridCol w:w="4969"/>
        <w:gridCol w:w="4103"/>
      </w:tblGrid>
      <w:tr w:rsidR="00366455" w:rsidTr="00197151">
        <w:trPr>
          <w:trHeight w:val="65"/>
          <w:tblHeader/>
        </w:trPr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66455" w:rsidRDefault="00366455">
            <w:pPr>
              <w:suppressAutoHyphens w:val="0"/>
              <w:jc w:val="center"/>
              <w:rPr>
                <w:b/>
                <w:color w:val="2D2D2D"/>
                <w:sz w:val="20"/>
                <w:lang w:eastAsia="ru-RU"/>
              </w:rPr>
            </w:pPr>
            <w:r>
              <w:rPr>
                <w:b/>
                <w:color w:val="2D2D2D"/>
                <w:sz w:val="20"/>
                <w:lang w:eastAsia="ru-RU"/>
              </w:rPr>
              <w:t>№ п\п</w:t>
            </w:r>
          </w:p>
        </w:tc>
        <w:tc>
          <w:tcPr>
            <w:tcW w:w="4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66455" w:rsidRDefault="00366455">
            <w:pPr>
              <w:suppressAutoHyphens w:val="0"/>
              <w:jc w:val="center"/>
              <w:rPr>
                <w:b/>
                <w:color w:val="2D2D2D"/>
                <w:sz w:val="20"/>
                <w:lang w:eastAsia="ru-RU"/>
              </w:rPr>
            </w:pPr>
            <w:r>
              <w:rPr>
                <w:b/>
                <w:color w:val="2D2D2D"/>
                <w:sz w:val="20"/>
                <w:lang w:eastAsia="ru-RU"/>
              </w:rPr>
              <w:t>Место размещения</w:t>
            </w:r>
          </w:p>
        </w:tc>
        <w:tc>
          <w:tcPr>
            <w:tcW w:w="4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66455" w:rsidRDefault="00366455">
            <w:pPr>
              <w:suppressAutoHyphens w:val="0"/>
              <w:jc w:val="center"/>
              <w:rPr>
                <w:b/>
                <w:color w:val="2D2D2D"/>
                <w:sz w:val="20"/>
                <w:lang w:eastAsia="ru-RU"/>
              </w:rPr>
            </w:pPr>
            <w:r>
              <w:rPr>
                <w:b/>
                <w:color w:val="2D2D2D"/>
                <w:sz w:val="20"/>
                <w:lang w:eastAsia="ru-RU"/>
              </w:rPr>
              <w:t>Адрес</w:t>
            </w:r>
          </w:p>
        </w:tc>
      </w:tr>
      <w:tr w:rsidR="00366455" w:rsidTr="00197151">
        <w:trPr>
          <w:trHeight w:val="50"/>
        </w:trPr>
        <w:tc>
          <w:tcPr>
            <w:tcW w:w="5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«Город Ижевск»</w:t>
            </w:r>
          </w:p>
        </w:tc>
        <w:tc>
          <w:tcPr>
            <w:tcW w:w="410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Ижевск, ул. Пушкинская, 276</w:t>
            </w:r>
          </w:p>
        </w:tc>
      </w:tr>
      <w:tr w:rsidR="00366455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Ленинского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Ижевск, ул. Азина, 146</w:t>
            </w:r>
          </w:p>
        </w:tc>
      </w:tr>
      <w:tr w:rsidR="00366455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Октябрьского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Ижевск, ул. Песочная, 2/1</w:t>
            </w:r>
          </w:p>
        </w:tc>
      </w:tr>
      <w:tr w:rsidR="00366455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Устиновского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Ижевск, ул. 40 лет Победы, 60</w:t>
            </w:r>
          </w:p>
        </w:tc>
      </w:tr>
      <w:tr w:rsidR="00366455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Индустриального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Ижевск, ул. Дзержинского, 5</w:t>
            </w:r>
          </w:p>
        </w:tc>
      </w:tr>
      <w:tr w:rsidR="00366455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Первомайского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 ул. Пушкинская, 150</w:t>
            </w:r>
          </w:p>
        </w:tc>
      </w:tr>
      <w:tr w:rsidR="00366455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в городе Ижевске»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Ижевск, ул. 30 лет Победы, 2</w:t>
            </w:r>
          </w:p>
        </w:tc>
      </w:tr>
      <w:tr w:rsidR="00366455" w:rsidTr="00197151">
        <w:trPr>
          <w:trHeight w:val="101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«Город Глазов»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Глазов, ул. К. Маркса, 43</w:t>
            </w:r>
          </w:p>
        </w:tc>
      </w:tr>
      <w:tr w:rsidR="00366455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Автономное муниципальное учреждение Увинского района «Многофункциональный центр предоставления государственных и муниципальных услуг «Ува»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п. Ува, ул. Калинина, 14</w:t>
            </w:r>
          </w:p>
        </w:tc>
      </w:tr>
      <w:tr w:rsidR="00366455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Автономное муниципальное учреждение «Многофункциональный центр по предоставлению государственных и муниципальных услуг с. Малая Пурга»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с. Малая Пурга, ул. Кирова, 7</w:t>
            </w:r>
          </w:p>
        </w:tc>
      </w:tr>
      <w:tr w:rsidR="00366455" w:rsidTr="00197151">
        <w:trPr>
          <w:trHeight w:val="792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Автономное учреждение «Многофункциональный центр по предоставлению государственных и муниципальных услуг в Вавожском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с. Вавож, ул. Интернациональная, 45а</w:t>
            </w:r>
          </w:p>
        </w:tc>
      </w:tr>
      <w:tr w:rsidR="00366455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муниципального образования «Киясовский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с. Киясово, ул. Красная, 1</w:t>
            </w:r>
          </w:p>
        </w:tc>
      </w:tr>
      <w:tr w:rsidR="00366455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в Алнашском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с. Алнаши, ул. Комсомольская, 9</w:t>
            </w:r>
          </w:p>
        </w:tc>
      </w:tr>
      <w:tr w:rsidR="00366455" w:rsidTr="00197151">
        <w:trPr>
          <w:trHeight w:val="303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 в Якшур-Бодьинском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с. Якшур-Бодья, ул. Пушиной, 69</w:t>
            </w:r>
          </w:p>
        </w:tc>
      </w:tr>
      <w:tr w:rsidR="00366455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«Завьяловский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с. Завьялово, ул. Калинина, 31</w:t>
            </w:r>
          </w:p>
        </w:tc>
      </w:tr>
      <w:tr w:rsidR="00366455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Автономное учреждение муниципального образования «Ярский район «Многофункциональный центр»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п. Яр, ул. Советская, 67</w:t>
            </w:r>
          </w:p>
        </w:tc>
      </w:tr>
      <w:tr w:rsidR="00366455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по предоставлению государственных и муниципальных услуг Шарканского района»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с. Шаркан, ул. Советская, 38</w:t>
            </w:r>
          </w:p>
        </w:tc>
      </w:tr>
      <w:tr w:rsidR="00366455" w:rsidTr="00197151">
        <w:trPr>
          <w:trHeight w:val="44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в Кизнерском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п. Кизнер, ул. Карла Маркса, 23</w:t>
            </w:r>
          </w:p>
        </w:tc>
      </w:tr>
      <w:tr w:rsidR="00366455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центр» город Сарапул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Сарапул, ул. Ленина, 6</w:t>
            </w:r>
          </w:p>
        </w:tc>
      </w:tr>
      <w:tr w:rsidR="00366455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«Балезинский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п. Балезино, ул. Кирова, 2</w:t>
            </w:r>
          </w:p>
        </w:tc>
      </w:tr>
      <w:tr w:rsidR="00366455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«г. Воткинск»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Воткинск, ул. Ленина, 7</w:t>
            </w:r>
          </w:p>
        </w:tc>
      </w:tr>
      <w:tr w:rsidR="00366455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«Воткинский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Воткинск, ул. Красноармейская, 43а</w:t>
            </w:r>
          </w:p>
        </w:tc>
      </w:tr>
      <w:tr w:rsidR="00366455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«Глазовский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Глазов, ул. М. Гвардии, 22а</w:t>
            </w:r>
          </w:p>
        </w:tc>
      </w:tr>
      <w:tr w:rsidR="00366455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«Граховский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Граховский район, с. Грахово, ул. Ачинцева, 3</w:t>
            </w:r>
          </w:p>
        </w:tc>
      </w:tr>
      <w:tr w:rsidR="00366455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«Дебесский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Дебесский район, с. Дебесы, ул. Советская, 88</w:t>
            </w:r>
          </w:p>
        </w:tc>
      </w:tr>
      <w:tr w:rsidR="00366455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«Игринский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п. Игра, ул. Советская, 29</w:t>
            </w:r>
          </w:p>
        </w:tc>
      </w:tr>
      <w:tr w:rsidR="00366455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«Камбарский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Камбарка, ул. Советская, 18</w:t>
            </w:r>
          </w:p>
        </w:tc>
      </w:tr>
      <w:tr w:rsidR="00366455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«Каракулинский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Каракулинский район, с. Каракулино, ул. Каманина, 10</w:t>
            </w:r>
          </w:p>
        </w:tc>
      </w:tr>
      <w:tr w:rsidR="00366455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«Кезский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посёлок Кез, ул. Кирова, 5</w:t>
            </w:r>
          </w:p>
        </w:tc>
      </w:tr>
      <w:tr w:rsidR="00366455" w:rsidTr="00197151">
        <w:trPr>
          <w:trHeight w:val="27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«Красногорский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с. Красногорское, ул. Ленина, 64</w:t>
            </w:r>
          </w:p>
        </w:tc>
      </w:tr>
      <w:tr w:rsidR="00366455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«Город Можга»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Можгинский район, г. Можга, ул. Можгинская, 59</w:t>
            </w:r>
          </w:p>
        </w:tc>
      </w:tr>
      <w:tr w:rsidR="00366455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«Можгинский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Можгинский район, г. Можга, ул. Можгинская , 59</w:t>
            </w:r>
          </w:p>
        </w:tc>
      </w:tr>
      <w:tr w:rsidR="00366455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«Сарапульский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Сарапульский район, с. Сигаево, ул. Лермонтова, 30</w:t>
            </w:r>
          </w:p>
        </w:tc>
      </w:tr>
      <w:tr w:rsidR="00366455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«Селтинский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Селтинский район, п. Селты, ул. Юбилейная, 3</w:t>
            </w:r>
          </w:p>
        </w:tc>
      </w:tr>
      <w:tr w:rsidR="00366455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«Сюмсинский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с. Сюмси, ул. Советская, 45</w:t>
            </w:r>
          </w:p>
        </w:tc>
      </w:tr>
      <w:tr w:rsidR="00366455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«Юкаменский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455" w:rsidRDefault="00366455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Юкаменский район, с. Юкаменское, ул. Первомайская, 9</w:t>
            </w:r>
          </w:p>
        </w:tc>
      </w:tr>
    </w:tbl>
    <w:p w:rsidR="00366455" w:rsidRDefault="00366455" w:rsidP="00197151">
      <w:pPr>
        <w:jc w:val="right"/>
        <w:rPr>
          <w:b/>
          <w:color w:val="000000"/>
          <w:spacing w:val="-6"/>
          <w:sz w:val="20"/>
        </w:rPr>
      </w:pPr>
    </w:p>
    <w:p w:rsidR="00366455" w:rsidRDefault="00366455" w:rsidP="00197151">
      <w:pPr>
        <w:jc w:val="right"/>
        <w:rPr>
          <w:b/>
          <w:color w:val="000000"/>
          <w:spacing w:val="-6"/>
          <w:sz w:val="20"/>
        </w:rPr>
      </w:pPr>
    </w:p>
    <w:p w:rsidR="00366455" w:rsidRDefault="00366455" w:rsidP="00197151">
      <w:pPr>
        <w:ind w:left="3912"/>
        <w:jc w:val="both"/>
        <w:rPr>
          <w:b/>
          <w:color w:val="000000"/>
          <w:spacing w:val="-6"/>
          <w:sz w:val="20"/>
        </w:rPr>
      </w:pPr>
    </w:p>
    <w:p w:rsidR="00366455" w:rsidRDefault="00366455" w:rsidP="00197151">
      <w:pPr>
        <w:ind w:left="3912"/>
        <w:jc w:val="both"/>
        <w:rPr>
          <w:b/>
          <w:color w:val="000000"/>
          <w:spacing w:val="-6"/>
          <w:sz w:val="20"/>
        </w:rPr>
      </w:pPr>
    </w:p>
    <w:p w:rsidR="00366455" w:rsidRDefault="00366455" w:rsidP="00197151">
      <w:pPr>
        <w:ind w:left="3912"/>
        <w:jc w:val="both"/>
        <w:rPr>
          <w:b/>
          <w:color w:val="000000"/>
          <w:spacing w:val="-6"/>
          <w:sz w:val="20"/>
        </w:rPr>
      </w:pPr>
    </w:p>
    <w:p w:rsidR="00366455" w:rsidRDefault="00366455" w:rsidP="00197151">
      <w:pPr>
        <w:ind w:left="3912"/>
        <w:jc w:val="both"/>
        <w:rPr>
          <w:b/>
          <w:color w:val="000000"/>
          <w:spacing w:val="-6"/>
          <w:sz w:val="20"/>
        </w:rPr>
      </w:pPr>
    </w:p>
    <w:p w:rsidR="00366455" w:rsidRDefault="00366455" w:rsidP="00197151">
      <w:pPr>
        <w:ind w:left="3912"/>
        <w:jc w:val="both"/>
        <w:rPr>
          <w:b/>
          <w:color w:val="000000"/>
          <w:spacing w:val="-6"/>
          <w:sz w:val="20"/>
        </w:rPr>
      </w:pPr>
    </w:p>
    <w:p w:rsidR="00366455" w:rsidRDefault="00366455" w:rsidP="00197151">
      <w:pPr>
        <w:ind w:left="3912"/>
        <w:jc w:val="both"/>
        <w:rPr>
          <w:b/>
          <w:color w:val="000000"/>
          <w:spacing w:val="-6"/>
          <w:sz w:val="20"/>
        </w:rPr>
      </w:pPr>
    </w:p>
    <w:p w:rsidR="00366455" w:rsidRDefault="00366455" w:rsidP="00197151">
      <w:pPr>
        <w:ind w:left="3912"/>
        <w:jc w:val="both"/>
        <w:rPr>
          <w:b/>
          <w:color w:val="000000"/>
          <w:spacing w:val="-6"/>
          <w:sz w:val="20"/>
        </w:rPr>
      </w:pPr>
    </w:p>
    <w:p w:rsidR="00366455" w:rsidRDefault="00366455" w:rsidP="00197151">
      <w:pPr>
        <w:ind w:left="3912"/>
        <w:jc w:val="both"/>
        <w:rPr>
          <w:b/>
          <w:color w:val="000000"/>
          <w:spacing w:val="-6"/>
          <w:sz w:val="20"/>
        </w:rPr>
      </w:pPr>
    </w:p>
    <w:p w:rsidR="00366455" w:rsidRDefault="00366455" w:rsidP="00197151">
      <w:pPr>
        <w:ind w:left="3912"/>
        <w:jc w:val="both"/>
        <w:rPr>
          <w:b/>
          <w:color w:val="000000"/>
          <w:spacing w:val="-6"/>
          <w:sz w:val="20"/>
        </w:rPr>
      </w:pPr>
    </w:p>
    <w:p w:rsidR="00366455" w:rsidRDefault="00366455" w:rsidP="00197151">
      <w:pPr>
        <w:ind w:left="3912"/>
        <w:jc w:val="both"/>
        <w:rPr>
          <w:b/>
          <w:color w:val="000000"/>
          <w:spacing w:val="-6"/>
          <w:sz w:val="20"/>
        </w:rPr>
      </w:pPr>
    </w:p>
    <w:p w:rsidR="00366455" w:rsidRDefault="00366455" w:rsidP="00197151">
      <w:pPr>
        <w:ind w:left="3912"/>
        <w:jc w:val="both"/>
        <w:rPr>
          <w:b/>
          <w:color w:val="000000"/>
          <w:spacing w:val="-6"/>
          <w:sz w:val="20"/>
        </w:rPr>
      </w:pPr>
    </w:p>
    <w:p w:rsidR="00366455" w:rsidRDefault="00366455" w:rsidP="00197151">
      <w:pPr>
        <w:ind w:left="3912"/>
        <w:jc w:val="both"/>
        <w:rPr>
          <w:b/>
          <w:color w:val="000000"/>
          <w:spacing w:val="-6"/>
          <w:sz w:val="20"/>
        </w:rPr>
      </w:pPr>
    </w:p>
    <w:p w:rsidR="00366455" w:rsidRDefault="00366455" w:rsidP="00197151">
      <w:pPr>
        <w:ind w:left="3912"/>
        <w:jc w:val="both"/>
        <w:rPr>
          <w:b/>
          <w:color w:val="000000"/>
          <w:spacing w:val="-6"/>
          <w:sz w:val="20"/>
        </w:rPr>
      </w:pPr>
    </w:p>
    <w:p w:rsidR="00366455" w:rsidRDefault="00366455" w:rsidP="00197151">
      <w:pPr>
        <w:ind w:left="3912"/>
        <w:jc w:val="both"/>
        <w:rPr>
          <w:b/>
          <w:color w:val="000000"/>
          <w:spacing w:val="-6"/>
          <w:sz w:val="20"/>
        </w:rPr>
      </w:pPr>
    </w:p>
    <w:p w:rsidR="00366455" w:rsidRDefault="00366455" w:rsidP="00197151">
      <w:pPr>
        <w:ind w:left="3912"/>
        <w:jc w:val="both"/>
        <w:rPr>
          <w:b/>
          <w:color w:val="000000"/>
          <w:spacing w:val="-6"/>
          <w:sz w:val="20"/>
        </w:rPr>
      </w:pPr>
    </w:p>
    <w:p w:rsidR="00366455" w:rsidRDefault="00366455" w:rsidP="00197151">
      <w:pPr>
        <w:ind w:left="3912"/>
        <w:jc w:val="both"/>
        <w:rPr>
          <w:b/>
          <w:color w:val="000000"/>
          <w:spacing w:val="-6"/>
          <w:sz w:val="20"/>
        </w:rPr>
      </w:pPr>
    </w:p>
    <w:p w:rsidR="00366455" w:rsidRDefault="00366455" w:rsidP="00197151">
      <w:pPr>
        <w:ind w:left="3912"/>
        <w:jc w:val="both"/>
        <w:rPr>
          <w:b/>
          <w:color w:val="000000"/>
          <w:spacing w:val="-6"/>
          <w:sz w:val="20"/>
        </w:rPr>
      </w:pPr>
    </w:p>
    <w:p w:rsidR="00366455" w:rsidRDefault="00366455" w:rsidP="00197151">
      <w:pPr>
        <w:ind w:left="3912"/>
        <w:jc w:val="both"/>
        <w:rPr>
          <w:b/>
          <w:color w:val="000000"/>
          <w:spacing w:val="-6"/>
          <w:sz w:val="20"/>
        </w:rPr>
      </w:pPr>
    </w:p>
    <w:p w:rsidR="00366455" w:rsidRDefault="00366455" w:rsidP="00197151">
      <w:pPr>
        <w:ind w:left="3912"/>
        <w:jc w:val="both"/>
        <w:rPr>
          <w:b/>
          <w:color w:val="000000"/>
          <w:spacing w:val="-6"/>
          <w:sz w:val="20"/>
        </w:rPr>
      </w:pPr>
    </w:p>
    <w:p w:rsidR="00366455" w:rsidRDefault="00366455" w:rsidP="00197151">
      <w:pPr>
        <w:ind w:left="3912"/>
        <w:jc w:val="both"/>
        <w:rPr>
          <w:b/>
          <w:color w:val="000000"/>
          <w:spacing w:val="-6"/>
          <w:sz w:val="20"/>
        </w:rPr>
      </w:pPr>
    </w:p>
    <w:p w:rsidR="00366455" w:rsidRDefault="00366455" w:rsidP="00197151">
      <w:pPr>
        <w:ind w:left="3912"/>
        <w:jc w:val="both"/>
        <w:rPr>
          <w:b/>
          <w:color w:val="000000"/>
          <w:spacing w:val="-6"/>
          <w:sz w:val="20"/>
        </w:rPr>
      </w:pPr>
    </w:p>
    <w:p w:rsidR="00366455" w:rsidRDefault="00366455" w:rsidP="00197151">
      <w:pPr>
        <w:ind w:left="3912"/>
        <w:jc w:val="both"/>
        <w:rPr>
          <w:b/>
          <w:color w:val="000000"/>
          <w:spacing w:val="-6"/>
          <w:sz w:val="20"/>
        </w:rPr>
      </w:pPr>
    </w:p>
    <w:p w:rsidR="00366455" w:rsidRDefault="00366455" w:rsidP="00197151">
      <w:pPr>
        <w:ind w:left="3912"/>
        <w:jc w:val="both"/>
        <w:rPr>
          <w:b/>
          <w:color w:val="000000"/>
          <w:spacing w:val="-6"/>
          <w:sz w:val="20"/>
        </w:rPr>
      </w:pPr>
    </w:p>
    <w:p w:rsidR="00366455" w:rsidRDefault="00366455" w:rsidP="00197151">
      <w:pPr>
        <w:ind w:left="3912"/>
        <w:jc w:val="both"/>
        <w:rPr>
          <w:b/>
          <w:color w:val="000000"/>
          <w:spacing w:val="-6"/>
          <w:sz w:val="20"/>
        </w:rPr>
      </w:pPr>
    </w:p>
    <w:p w:rsidR="00366455" w:rsidRDefault="00366455" w:rsidP="00197151">
      <w:pPr>
        <w:ind w:left="3912"/>
        <w:jc w:val="both"/>
        <w:rPr>
          <w:b/>
          <w:color w:val="000000"/>
          <w:spacing w:val="-6"/>
          <w:sz w:val="20"/>
        </w:rPr>
      </w:pPr>
    </w:p>
    <w:p w:rsidR="00366455" w:rsidRDefault="00366455" w:rsidP="00197151">
      <w:pPr>
        <w:ind w:left="3912"/>
        <w:jc w:val="both"/>
        <w:rPr>
          <w:b/>
          <w:color w:val="000000"/>
          <w:spacing w:val="-6"/>
          <w:sz w:val="20"/>
        </w:rPr>
      </w:pPr>
    </w:p>
    <w:p w:rsidR="00366455" w:rsidRDefault="00366455" w:rsidP="00197151">
      <w:pPr>
        <w:ind w:left="3912"/>
        <w:jc w:val="both"/>
        <w:rPr>
          <w:b/>
          <w:color w:val="000000"/>
          <w:spacing w:val="-6"/>
          <w:sz w:val="20"/>
        </w:rPr>
      </w:pPr>
    </w:p>
    <w:p w:rsidR="00366455" w:rsidRDefault="00366455" w:rsidP="00197151">
      <w:pPr>
        <w:ind w:left="3912"/>
        <w:jc w:val="both"/>
        <w:rPr>
          <w:b/>
          <w:color w:val="000000"/>
          <w:spacing w:val="-6"/>
          <w:sz w:val="20"/>
        </w:rPr>
      </w:pPr>
    </w:p>
    <w:p w:rsidR="00366455" w:rsidRDefault="00366455" w:rsidP="00197151">
      <w:pPr>
        <w:ind w:left="3912"/>
        <w:jc w:val="both"/>
        <w:rPr>
          <w:b/>
          <w:color w:val="000000"/>
          <w:spacing w:val="-6"/>
          <w:sz w:val="20"/>
        </w:rPr>
      </w:pPr>
    </w:p>
    <w:p w:rsidR="00366455" w:rsidRDefault="00366455" w:rsidP="00197151">
      <w:pPr>
        <w:ind w:left="3912"/>
        <w:jc w:val="both"/>
        <w:rPr>
          <w:b/>
          <w:color w:val="000000"/>
          <w:spacing w:val="-6"/>
          <w:sz w:val="20"/>
        </w:rPr>
      </w:pPr>
    </w:p>
    <w:p w:rsidR="00366455" w:rsidRDefault="00366455" w:rsidP="00197151">
      <w:pPr>
        <w:ind w:left="3912"/>
        <w:jc w:val="both"/>
        <w:rPr>
          <w:b/>
          <w:color w:val="000000"/>
          <w:spacing w:val="-6"/>
          <w:sz w:val="20"/>
        </w:rPr>
      </w:pPr>
    </w:p>
    <w:p w:rsidR="00366455" w:rsidRDefault="00366455" w:rsidP="00197151">
      <w:pPr>
        <w:ind w:left="3912"/>
        <w:jc w:val="both"/>
        <w:rPr>
          <w:b/>
          <w:color w:val="000000"/>
          <w:spacing w:val="-6"/>
          <w:sz w:val="20"/>
        </w:rPr>
      </w:pPr>
    </w:p>
    <w:p w:rsidR="00366455" w:rsidRDefault="00366455" w:rsidP="00197151">
      <w:pPr>
        <w:ind w:left="3912"/>
        <w:jc w:val="both"/>
        <w:rPr>
          <w:b/>
          <w:color w:val="000000"/>
          <w:spacing w:val="-6"/>
          <w:sz w:val="20"/>
        </w:rPr>
      </w:pPr>
    </w:p>
    <w:p w:rsidR="00366455" w:rsidRDefault="00366455" w:rsidP="00197151">
      <w:pPr>
        <w:ind w:left="3912"/>
        <w:jc w:val="both"/>
        <w:rPr>
          <w:b/>
          <w:color w:val="000000"/>
          <w:spacing w:val="-6"/>
          <w:sz w:val="20"/>
        </w:rPr>
      </w:pPr>
    </w:p>
    <w:p w:rsidR="00366455" w:rsidRDefault="00366455" w:rsidP="00197151">
      <w:pPr>
        <w:ind w:left="3912"/>
        <w:jc w:val="both"/>
        <w:rPr>
          <w:b/>
          <w:color w:val="000000"/>
          <w:spacing w:val="-6"/>
          <w:sz w:val="20"/>
        </w:rPr>
      </w:pPr>
    </w:p>
    <w:p w:rsidR="00366455" w:rsidRDefault="00366455" w:rsidP="00197151">
      <w:pPr>
        <w:ind w:left="3912"/>
        <w:jc w:val="both"/>
        <w:rPr>
          <w:b/>
          <w:color w:val="000000"/>
          <w:spacing w:val="-6"/>
          <w:sz w:val="20"/>
        </w:rPr>
      </w:pPr>
    </w:p>
    <w:p w:rsidR="00366455" w:rsidRDefault="00366455" w:rsidP="00197151">
      <w:pPr>
        <w:ind w:left="3912"/>
        <w:jc w:val="both"/>
        <w:rPr>
          <w:b/>
          <w:color w:val="000000"/>
          <w:spacing w:val="-6"/>
          <w:sz w:val="20"/>
        </w:rPr>
      </w:pPr>
    </w:p>
    <w:p w:rsidR="00366455" w:rsidRDefault="00366455" w:rsidP="00197151">
      <w:pPr>
        <w:ind w:left="3912"/>
        <w:jc w:val="both"/>
        <w:rPr>
          <w:b/>
          <w:color w:val="000000"/>
          <w:spacing w:val="-6"/>
          <w:sz w:val="20"/>
        </w:rPr>
      </w:pPr>
    </w:p>
    <w:p w:rsidR="00366455" w:rsidRDefault="00366455" w:rsidP="00197151">
      <w:pPr>
        <w:ind w:left="3912"/>
        <w:jc w:val="both"/>
        <w:rPr>
          <w:b/>
          <w:color w:val="000000"/>
          <w:spacing w:val="-6"/>
          <w:sz w:val="20"/>
        </w:rPr>
      </w:pPr>
    </w:p>
    <w:p w:rsidR="00366455" w:rsidRDefault="00366455" w:rsidP="00197151">
      <w:pPr>
        <w:ind w:left="3912"/>
        <w:jc w:val="both"/>
        <w:rPr>
          <w:b/>
          <w:color w:val="000000"/>
          <w:spacing w:val="-6"/>
          <w:sz w:val="20"/>
        </w:rPr>
      </w:pPr>
    </w:p>
    <w:p w:rsidR="00366455" w:rsidRDefault="00366455" w:rsidP="00197151">
      <w:pPr>
        <w:ind w:left="3912"/>
        <w:jc w:val="both"/>
        <w:rPr>
          <w:b/>
          <w:color w:val="000000"/>
          <w:spacing w:val="-6"/>
          <w:sz w:val="20"/>
        </w:rPr>
      </w:pPr>
    </w:p>
    <w:p w:rsidR="00366455" w:rsidRDefault="00366455" w:rsidP="00197151">
      <w:pPr>
        <w:ind w:left="3912"/>
        <w:jc w:val="both"/>
        <w:rPr>
          <w:b/>
          <w:color w:val="000000"/>
          <w:spacing w:val="-6"/>
          <w:sz w:val="20"/>
        </w:rPr>
      </w:pPr>
    </w:p>
    <w:p w:rsidR="00366455" w:rsidRDefault="00366455" w:rsidP="00197151">
      <w:pPr>
        <w:ind w:left="3912"/>
        <w:jc w:val="both"/>
        <w:rPr>
          <w:b/>
          <w:color w:val="000000"/>
          <w:spacing w:val="-6"/>
          <w:sz w:val="20"/>
        </w:rPr>
      </w:pPr>
    </w:p>
    <w:p w:rsidR="00366455" w:rsidRDefault="00366455" w:rsidP="00197151">
      <w:pPr>
        <w:ind w:left="3912"/>
        <w:jc w:val="both"/>
        <w:rPr>
          <w:b/>
          <w:color w:val="000000"/>
          <w:spacing w:val="-6"/>
          <w:sz w:val="20"/>
        </w:rPr>
      </w:pPr>
    </w:p>
    <w:p w:rsidR="00366455" w:rsidRDefault="00366455" w:rsidP="00197151">
      <w:pPr>
        <w:ind w:left="3912"/>
        <w:jc w:val="both"/>
        <w:rPr>
          <w:b/>
          <w:color w:val="000000"/>
          <w:spacing w:val="-6"/>
          <w:sz w:val="20"/>
        </w:rPr>
      </w:pPr>
    </w:p>
    <w:p w:rsidR="00366455" w:rsidRDefault="00366455" w:rsidP="00197151">
      <w:pPr>
        <w:ind w:left="3912"/>
        <w:jc w:val="both"/>
        <w:rPr>
          <w:b/>
          <w:color w:val="000000"/>
          <w:spacing w:val="-6"/>
          <w:sz w:val="20"/>
        </w:rPr>
      </w:pPr>
    </w:p>
    <w:p w:rsidR="00366455" w:rsidRDefault="00366455" w:rsidP="00197151">
      <w:pPr>
        <w:ind w:left="3912"/>
        <w:jc w:val="both"/>
        <w:rPr>
          <w:b/>
          <w:color w:val="000000"/>
          <w:spacing w:val="-6"/>
          <w:sz w:val="20"/>
        </w:rPr>
      </w:pPr>
    </w:p>
    <w:p w:rsidR="00366455" w:rsidRDefault="00366455" w:rsidP="00197151">
      <w:pPr>
        <w:ind w:left="3912"/>
        <w:jc w:val="both"/>
        <w:rPr>
          <w:b/>
          <w:color w:val="000000"/>
          <w:spacing w:val="-6"/>
          <w:sz w:val="20"/>
        </w:rPr>
      </w:pPr>
    </w:p>
    <w:p w:rsidR="00366455" w:rsidRDefault="00366455" w:rsidP="00197151">
      <w:pPr>
        <w:ind w:left="3912"/>
        <w:jc w:val="both"/>
        <w:rPr>
          <w:b/>
          <w:color w:val="000000"/>
          <w:spacing w:val="-6"/>
          <w:sz w:val="20"/>
        </w:rPr>
      </w:pPr>
    </w:p>
    <w:p w:rsidR="00366455" w:rsidRDefault="00366455" w:rsidP="00197151">
      <w:pPr>
        <w:ind w:left="3912"/>
        <w:jc w:val="both"/>
        <w:rPr>
          <w:b/>
          <w:color w:val="000000"/>
          <w:spacing w:val="-6"/>
          <w:sz w:val="20"/>
        </w:rPr>
      </w:pPr>
    </w:p>
    <w:p w:rsidR="00366455" w:rsidRDefault="00366455" w:rsidP="00197151">
      <w:pPr>
        <w:ind w:left="3912"/>
        <w:jc w:val="both"/>
        <w:rPr>
          <w:b/>
          <w:color w:val="000000"/>
          <w:spacing w:val="-6"/>
          <w:sz w:val="20"/>
        </w:rPr>
      </w:pPr>
    </w:p>
    <w:p w:rsidR="00366455" w:rsidRDefault="00366455" w:rsidP="00197151">
      <w:pPr>
        <w:ind w:left="3912"/>
        <w:jc w:val="both"/>
        <w:rPr>
          <w:b/>
          <w:color w:val="000000"/>
          <w:spacing w:val="-6"/>
          <w:sz w:val="20"/>
        </w:rPr>
      </w:pPr>
    </w:p>
    <w:p w:rsidR="00366455" w:rsidRDefault="00366455" w:rsidP="00197151">
      <w:pPr>
        <w:ind w:left="3912"/>
        <w:jc w:val="both"/>
        <w:rPr>
          <w:b/>
          <w:color w:val="000000"/>
          <w:spacing w:val="-6"/>
          <w:sz w:val="20"/>
        </w:rPr>
      </w:pPr>
    </w:p>
    <w:p w:rsidR="00366455" w:rsidRDefault="00366455" w:rsidP="00197151">
      <w:pPr>
        <w:ind w:left="3912"/>
        <w:jc w:val="both"/>
        <w:rPr>
          <w:b/>
          <w:color w:val="000000"/>
          <w:spacing w:val="-6"/>
          <w:sz w:val="20"/>
        </w:rPr>
      </w:pPr>
    </w:p>
    <w:p w:rsidR="00366455" w:rsidRDefault="00366455" w:rsidP="00197151">
      <w:pPr>
        <w:ind w:left="3912"/>
        <w:jc w:val="both"/>
        <w:rPr>
          <w:b/>
          <w:color w:val="000000"/>
          <w:spacing w:val="-6"/>
          <w:sz w:val="20"/>
        </w:rPr>
      </w:pPr>
    </w:p>
    <w:p w:rsidR="00366455" w:rsidRDefault="00366455" w:rsidP="00197151">
      <w:pPr>
        <w:ind w:left="3912"/>
        <w:jc w:val="both"/>
        <w:rPr>
          <w:b/>
          <w:color w:val="000000"/>
          <w:spacing w:val="-6"/>
          <w:sz w:val="20"/>
        </w:rPr>
      </w:pPr>
    </w:p>
    <w:p w:rsidR="00366455" w:rsidRDefault="00366455" w:rsidP="00197151">
      <w:pPr>
        <w:ind w:left="3912"/>
        <w:jc w:val="both"/>
        <w:rPr>
          <w:b/>
          <w:color w:val="000000"/>
          <w:spacing w:val="-6"/>
          <w:sz w:val="20"/>
        </w:rPr>
      </w:pPr>
    </w:p>
    <w:p w:rsidR="00366455" w:rsidRDefault="00366455" w:rsidP="008A59EF">
      <w:pPr>
        <w:ind w:left="3912"/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t>Приложение № 2</w:t>
      </w:r>
    </w:p>
    <w:p w:rsidR="00366455" w:rsidRDefault="00366455" w:rsidP="001A0FE8">
      <w:pPr>
        <w:ind w:left="3882" w:hanging="6"/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  <w:r>
        <w:rPr>
          <w:sz w:val="20"/>
          <w:szCs w:val="20"/>
        </w:rPr>
        <w:t>«</w:t>
      </w:r>
      <w:r>
        <w:rPr>
          <w:color w:val="000000"/>
          <w:sz w:val="20"/>
          <w:szCs w:val="20"/>
        </w:rPr>
        <w:t>Предоставление разрешения на условно разрешенный вид использования земельного участка», утвержденный постан</w:t>
      </w:r>
      <w:r>
        <w:rPr>
          <w:color w:val="000000"/>
          <w:sz w:val="20"/>
          <w:szCs w:val="16"/>
        </w:rPr>
        <w:t xml:space="preserve">овлением Администрации муниципального </w:t>
      </w:r>
      <w:r>
        <w:rPr>
          <w:color w:val="000000"/>
          <w:sz w:val="20"/>
          <w:szCs w:val="20"/>
        </w:rPr>
        <w:t>образования «</w:t>
      </w:r>
      <w:r>
        <w:rPr>
          <w:bCs/>
          <w:color w:val="000000"/>
          <w:sz w:val="20"/>
          <w:szCs w:val="20"/>
        </w:rPr>
        <w:t>Ураковское</w:t>
      </w:r>
      <w:r>
        <w:rPr>
          <w:color w:val="000000"/>
          <w:sz w:val="20"/>
          <w:szCs w:val="16"/>
        </w:rPr>
        <w:t>» от 02.10.2017 № 69</w:t>
      </w:r>
    </w:p>
    <w:p w:rsidR="00366455" w:rsidRDefault="00366455" w:rsidP="00197151">
      <w:pPr>
        <w:ind w:left="3912"/>
        <w:jc w:val="both"/>
        <w:rPr>
          <w:color w:val="000000"/>
          <w:sz w:val="20"/>
          <w:szCs w:val="16"/>
        </w:rPr>
      </w:pPr>
    </w:p>
    <w:p w:rsidR="00366455" w:rsidRDefault="00366455" w:rsidP="00197151">
      <w:pPr>
        <w:jc w:val="right"/>
        <w:rPr>
          <w:b/>
          <w:color w:val="000000"/>
          <w:szCs w:val="16"/>
        </w:rPr>
      </w:pPr>
    </w:p>
    <w:p w:rsidR="00366455" w:rsidRDefault="00366455" w:rsidP="00197151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>Форма заявления о предоставлении муниципальной услуги</w:t>
      </w:r>
    </w:p>
    <w:p w:rsidR="00366455" w:rsidRDefault="00366455" w:rsidP="00197151">
      <w:pPr>
        <w:jc w:val="center"/>
        <w:rPr>
          <w:b/>
          <w:color w:val="000000"/>
          <w:szCs w:val="16"/>
        </w:rPr>
      </w:pPr>
    </w:p>
    <w:p w:rsidR="00366455" w:rsidRDefault="00366455" w:rsidP="00197151">
      <w:pPr>
        <w:jc w:val="center"/>
        <w:rPr>
          <w:b/>
          <w:color w:val="000000"/>
          <w:szCs w:val="16"/>
        </w:rPr>
      </w:pPr>
    </w:p>
    <w:p w:rsidR="00366455" w:rsidRDefault="00366455" w:rsidP="00197151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комиссию по  землепользованию и </w:t>
      </w:r>
    </w:p>
    <w:p w:rsidR="00366455" w:rsidRDefault="00366455" w:rsidP="00197151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застройке муниципального </w:t>
      </w:r>
    </w:p>
    <w:p w:rsidR="00366455" w:rsidRDefault="00366455" w:rsidP="00197151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</w:t>
      </w:r>
      <w:r>
        <w:rPr>
          <w:rFonts w:ascii="Times New Roman" w:hAnsi="Times New Roman"/>
          <w:bCs/>
          <w:color w:val="000000"/>
          <w:sz w:val="24"/>
          <w:szCs w:val="24"/>
        </w:rPr>
        <w:t>Ураковское</w:t>
      </w:r>
      <w:r>
        <w:rPr>
          <w:rFonts w:ascii="Times New Roman" w:hAnsi="Times New Roman"/>
          <w:sz w:val="24"/>
          <w:szCs w:val="24"/>
        </w:rPr>
        <w:t>»</w:t>
      </w:r>
    </w:p>
    <w:p w:rsidR="00366455" w:rsidRDefault="00366455" w:rsidP="00197151">
      <w:pPr>
        <w:pStyle w:val="210"/>
        <w:rPr>
          <w:rFonts w:ascii="Times New Roman" w:hAnsi="Times New Roman"/>
          <w:sz w:val="24"/>
          <w:szCs w:val="24"/>
        </w:rPr>
      </w:pPr>
    </w:p>
    <w:p w:rsidR="00366455" w:rsidRDefault="00366455" w:rsidP="00197151">
      <w:pPr>
        <w:pStyle w:val="NoSpacing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366455" w:rsidRDefault="00366455" w:rsidP="00197151">
      <w:pPr>
        <w:pStyle w:val="NoSpacing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366455" w:rsidRDefault="00366455" w:rsidP="00197151">
      <w:pPr>
        <w:pStyle w:val="NoSpacing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366455" w:rsidRDefault="00366455" w:rsidP="00197151">
      <w:pPr>
        <w:pStyle w:val="NoSpacing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366455" w:rsidRDefault="00366455" w:rsidP="00197151">
      <w:pPr>
        <w:pStyle w:val="NoSpacing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366455" w:rsidRDefault="00366455" w:rsidP="00197151">
      <w:pPr>
        <w:pStyle w:val="NoSpacing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366455" w:rsidRDefault="00366455" w:rsidP="00197151">
      <w:pPr>
        <w:pStyle w:val="NoSpacing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366455" w:rsidRDefault="00366455" w:rsidP="00197151">
      <w:pPr>
        <w:pStyle w:val="NoSpacing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366455" w:rsidRDefault="00366455" w:rsidP="00197151">
      <w:pPr>
        <w:pStyle w:val="NoSpacing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366455" w:rsidRDefault="00366455" w:rsidP="00197151">
      <w:pPr>
        <w:pStyle w:val="NoSpacing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366455" w:rsidRDefault="00366455" w:rsidP="00197151">
      <w:pPr>
        <w:pStyle w:val="NoSpacing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366455" w:rsidRDefault="00366455" w:rsidP="00197151">
      <w:pPr>
        <w:pStyle w:val="NoSpacing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366455" w:rsidRDefault="00366455" w:rsidP="00197151">
      <w:pPr>
        <w:pStyle w:val="NoSpacing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(контактный телефон, </w:t>
      </w: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>)</w:t>
      </w:r>
    </w:p>
    <w:p w:rsidR="00366455" w:rsidRDefault="00366455" w:rsidP="00197151">
      <w:pPr>
        <w:pStyle w:val="210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366455" w:rsidRDefault="00366455" w:rsidP="00197151">
      <w:pPr>
        <w:pStyle w:val="2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366455" w:rsidRDefault="00366455" w:rsidP="00197151">
      <w:pPr>
        <w:pStyle w:val="21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66455" w:rsidRDefault="00366455" w:rsidP="00197151">
      <w:pPr>
        <w:ind w:firstLine="708"/>
        <w:rPr>
          <w:snapToGrid w:val="0"/>
          <w:color w:val="000000"/>
        </w:rPr>
      </w:pPr>
      <w:r>
        <w:rPr>
          <w:snapToGrid w:val="0"/>
          <w:color w:val="000000"/>
        </w:rPr>
        <w:t>Прошу предоставить разрешение  на отклонение  от предельных параметров  разрешенного строительства объекта, расположенного по адресу: Удмуртская Республика, Глазовский район, __________________________________________________________________________</w:t>
      </w:r>
    </w:p>
    <w:p w:rsidR="00366455" w:rsidRDefault="00366455" w:rsidP="00197151">
      <w:pPr>
        <w:ind w:firstLine="720"/>
        <w:jc w:val="both"/>
        <w:rPr>
          <w:snapToGrid w:val="0"/>
          <w:color w:val="000000"/>
          <w:sz w:val="18"/>
          <w:szCs w:val="18"/>
        </w:rPr>
      </w:pPr>
      <w:r>
        <w:rPr>
          <w:snapToGrid w:val="0"/>
          <w:color w:val="000000"/>
          <w:sz w:val="16"/>
          <w:szCs w:val="16"/>
        </w:rPr>
        <w:t xml:space="preserve"> </w:t>
      </w:r>
      <w:r>
        <w:rPr>
          <w:snapToGrid w:val="0"/>
          <w:color w:val="000000"/>
          <w:sz w:val="18"/>
          <w:szCs w:val="18"/>
        </w:rPr>
        <w:t xml:space="preserve">(указать полный адрес: деревня (село, поселок), улица (переулок проезд), номер участка) </w:t>
      </w:r>
    </w:p>
    <w:p w:rsidR="00366455" w:rsidRDefault="00366455" w:rsidP="00197151">
      <w:pPr>
        <w:rPr>
          <w:snapToGrid w:val="0"/>
          <w:color w:val="000000"/>
        </w:rPr>
      </w:pPr>
      <w:r>
        <w:rPr>
          <w:snapToGrid w:val="0"/>
          <w:color w:val="000000"/>
        </w:rPr>
        <w:t>кадастровый номер земельного участка: __________________кадастровый номер объекта ___________________________,расположенного в территориальной зоне: _____________________________________________,</w:t>
      </w:r>
    </w:p>
    <w:p w:rsidR="00366455" w:rsidRDefault="00366455" w:rsidP="00197151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для___________________________________________________________________________</w:t>
      </w:r>
    </w:p>
    <w:p w:rsidR="00366455" w:rsidRDefault="00366455" w:rsidP="00197151">
      <w:pPr>
        <w:jc w:val="center"/>
        <w:rPr>
          <w:snapToGrid w:val="0"/>
          <w:color w:val="000000"/>
          <w:sz w:val="18"/>
          <w:szCs w:val="18"/>
        </w:rPr>
      </w:pPr>
      <w:r>
        <w:rPr>
          <w:snapToGrid w:val="0"/>
          <w:color w:val="000000"/>
          <w:sz w:val="18"/>
          <w:szCs w:val="18"/>
        </w:rPr>
        <w:t>(указать испрашиваемый вид разрешенного использования)</w:t>
      </w:r>
    </w:p>
    <w:p w:rsidR="00366455" w:rsidRDefault="00366455" w:rsidP="00197151">
      <w:pPr>
        <w:pStyle w:val="21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Согласен нести расходы, связанные с организацией и проведением публичных слушаний (на основании пункта 10 статьи 39 Градостроительного кодекса Российской Федерации).</w:t>
      </w:r>
    </w:p>
    <w:p w:rsidR="00366455" w:rsidRDefault="00366455" w:rsidP="00197151">
      <w:pPr>
        <w:pStyle w:val="210"/>
        <w:ind w:firstLine="60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66455" w:rsidRDefault="00366455" w:rsidP="00197151">
      <w:pPr>
        <w:pStyle w:val="21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заявлению прилагаю следующие документы</w:t>
      </w:r>
      <w:r>
        <w:rPr>
          <w:rFonts w:ascii="Times New Roman" w:hAnsi="Times New Roman"/>
          <w:sz w:val="24"/>
          <w:szCs w:val="24"/>
        </w:rPr>
        <w:t>:</w:t>
      </w:r>
    </w:p>
    <w:p w:rsidR="00366455" w:rsidRDefault="00366455" w:rsidP="00197151">
      <w:pPr>
        <w:suppressAutoHyphens w:val="0"/>
        <w:jc w:val="both"/>
        <w:rPr>
          <w:sz w:val="18"/>
          <w:szCs w:val="18"/>
        </w:rPr>
      </w:pPr>
      <w:r>
        <w:rPr>
          <w:noProof/>
          <w:lang w:eastAsia="ru-RU"/>
        </w:rPr>
        <w:pict>
          <v:rect id="Прямоугольник 59" o:spid="_x0000_s1026" style="position:absolute;left:0;text-align:left;margin-left:345.05pt;margin-top:.6pt;width:11.35pt;height:11.35pt;z-index:25164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"/>
        </w:pict>
      </w:r>
      <w:r>
        <w:rPr>
          <w:sz w:val="18"/>
          <w:szCs w:val="18"/>
        </w:rPr>
        <w:t>1.Документ, удостоверяющий личность заявителя или представителя физического лица.</w:t>
      </w:r>
    </w:p>
    <w:p w:rsidR="00366455" w:rsidRDefault="00366455" w:rsidP="00197151">
      <w:pPr>
        <w:jc w:val="both"/>
        <w:rPr>
          <w:sz w:val="18"/>
          <w:szCs w:val="18"/>
        </w:rPr>
      </w:pPr>
      <w:r>
        <w:rPr>
          <w:noProof/>
          <w:lang w:eastAsia="ru-RU"/>
        </w:rPr>
        <w:pict>
          <v:rect id="Прямоугольник 58" o:spid="_x0000_s1027" style="position:absolute;left:0;text-align:left;margin-left:265.8pt;margin-top:2.4pt;width:11.35pt;height:11.35pt;z-index:25164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"/>
        </w:pict>
      </w:r>
      <w:r>
        <w:rPr>
          <w:sz w:val="18"/>
          <w:szCs w:val="18"/>
        </w:rPr>
        <w:t>2. Копия документа, подтверждающего полномочия представителя.</w:t>
      </w:r>
    </w:p>
    <w:p w:rsidR="00366455" w:rsidRDefault="00366455" w:rsidP="00197151">
      <w:pPr>
        <w:jc w:val="both"/>
        <w:rPr>
          <w:sz w:val="18"/>
          <w:szCs w:val="18"/>
        </w:rPr>
      </w:pPr>
      <w:r>
        <w:rPr>
          <w:noProof/>
          <w:lang w:eastAsia="ru-RU"/>
        </w:rPr>
        <w:pict>
          <v:rect id="Прямоугольник 57" o:spid="_x0000_s1028" style="position:absolute;left:0;text-align:left;margin-left:190.8pt;margin-top:5.4pt;width:11.35pt;height:11.35pt;z-index: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"/>
        </w:pict>
      </w:r>
    </w:p>
    <w:p w:rsidR="00366455" w:rsidRDefault="00366455" w:rsidP="00197151">
      <w:pPr>
        <w:pStyle w:val="s1"/>
        <w:spacing w:before="0" w:beforeAutospacing="0" w:after="0" w:afterAutospacing="0"/>
        <w:jc w:val="both"/>
        <w:rPr>
          <w:bCs/>
          <w:color w:val="000000"/>
          <w:sz w:val="18"/>
          <w:szCs w:val="18"/>
          <w:shd w:val="clear" w:color="auto" w:fill="FFFFFF"/>
        </w:rPr>
      </w:pPr>
      <w:r>
        <w:rPr>
          <w:bCs/>
          <w:color w:val="000000"/>
          <w:sz w:val="18"/>
          <w:szCs w:val="18"/>
          <w:shd w:val="clear" w:color="auto" w:fill="FFFFFF"/>
        </w:rPr>
        <w:t xml:space="preserve">3. Согласие на обработку персональных данных. </w:t>
      </w:r>
    </w:p>
    <w:p w:rsidR="00366455" w:rsidRDefault="00366455" w:rsidP="00197151">
      <w:pPr>
        <w:pStyle w:val="s1"/>
        <w:spacing w:before="0" w:beforeAutospacing="0" w:after="0" w:afterAutospacing="0"/>
        <w:jc w:val="both"/>
        <w:rPr>
          <w:bCs/>
          <w:color w:val="000000"/>
          <w:sz w:val="18"/>
          <w:szCs w:val="18"/>
          <w:shd w:val="clear" w:color="auto" w:fill="FFFFFF"/>
        </w:rPr>
      </w:pPr>
      <w:r>
        <w:rPr>
          <w:bCs/>
          <w:color w:val="000000"/>
          <w:sz w:val="18"/>
          <w:szCs w:val="18"/>
          <w:shd w:val="clear" w:color="auto" w:fill="FFFFFF"/>
        </w:rPr>
        <w:t>4.Правоустанавливающие документы  на земельный участок и объект капитального строительства  .</w:t>
      </w:r>
    </w:p>
    <w:p w:rsidR="00366455" w:rsidRDefault="00366455" w:rsidP="00197151">
      <w:pPr>
        <w:jc w:val="both"/>
      </w:pPr>
      <w:r>
        <w:t>- иные документы, предоставляемые по желанию заявителя</w:t>
      </w:r>
    </w:p>
    <w:p w:rsidR="00366455" w:rsidRDefault="00366455" w:rsidP="00197151">
      <w:pPr>
        <w:jc w:val="both"/>
        <w:rPr>
          <w:color w:val="000000"/>
          <w:spacing w:val="-6"/>
          <w:sz w:val="20"/>
          <w:szCs w:val="20"/>
        </w:rPr>
      </w:pP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          </w:t>
      </w:r>
      <w:r>
        <w:rPr>
          <w:sz w:val="20"/>
          <w:szCs w:val="20"/>
        </w:rPr>
        <w:t>(перечислить иные прилагаемые к заявлению документы)</w:t>
      </w:r>
    </w:p>
    <w:p w:rsidR="00366455" w:rsidRDefault="00366455" w:rsidP="00197151">
      <w:pPr>
        <w:pStyle w:val="210"/>
        <w:ind w:firstLine="600"/>
        <w:jc w:val="both"/>
        <w:rPr>
          <w:rFonts w:ascii="Times New Roman" w:hAnsi="Times New Roman"/>
          <w:sz w:val="24"/>
          <w:szCs w:val="24"/>
        </w:rPr>
      </w:pPr>
    </w:p>
    <w:p w:rsidR="00366455" w:rsidRDefault="00366455" w:rsidP="00197151">
      <w:pPr>
        <w:rPr>
          <w:snapToGrid w:val="0"/>
        </w:rPr>
      </w:pPr>
      <w:r>
        <w:rPr>
          <w:snapToGrid w:val="0"/>
        </w:rPr>
        <w:t>Способ получения результата муниципальной услуги:</w:t>
      </w:r>
    </w:p>
    <w:p w:rsidR="00366455" w:rsidRDefault="00366455" w:rsidP="00197151">
      <w:pPr>
        <w:rPr>
          <w:snapToGrid w:val="0"/>
          <w:color w:val="FF0000"/>
        </w:rPr>
      </w:pPr>
    </w:p>
    <w:p w:rsidR="00366455" w:rsidRDefault="00366455" w:rsidP="00197151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ect id="Прямоугольник 56" o:spid="_x0000_s1029" style="position:absolute;left:0;text-align:left;margin-left:-5.1pt;margin-top:2.1pt;width:11.35pt;height:11.35pt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"/>
        </w:pict>
      </w:r>
      <w:r>
        <w:rPr>
          <w:rFonts w:ascii="Times New Roman" w:hAnsi="Times New Roman"/>
          <w:sz w:val="24"/>
          <w:szCs w:val="24"/>
        </w:rPr>
        <w:t>- в офисе «Мои документы»: ______________________________________________</w:t>
      </w:r>
    </w:p>
    <w:p w:rsidR="00366455" w:rsidRDefault="00366455" w:rsidP="00197151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ect id="Прямоугольник 55" o:spid="_x0000_s1030" style="position:absolute;left:0;text-align:left;margin-left:-5.1pt;margin-top:5.6pt;width:11.35pt;height:11.35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"/>
        </w:pict>
      </w:r>
      <w:r>
        <w:rPr>
          <w:rFonts w:ascii="Times New Roman" w:hAnsi="Times New Roman"/>
          <w:sz w:val="24"/>
          <w:szCs w:val="24"/>
        </w:rPr>
        <w:t xml:space="preserve">- в Администрации муниципального образования </w:t>
      </w:r>
      <w:r w:rsidRPr="002045D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Ураковское</w:t>
      </w:r>
      <w:r w:rsidRPr="002045D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:______________</w:t>
      </w:r>
    </w:p>
    <w:p w:rsidR="00366455" w:rsidRDefault="00366455" w:rsidP="00197151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ect id="Прямоугольник 54" o:spid="_x0000_s1031" style="position:absolute;left:0;text-align:left;margin-left:-5.1pt;margin-top:1.35pt;width:11.35pt;height:11.35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"/>
        </w:pict>
      </w:r>
      <w:r>
        <w:rPr>
          <w:rFonts w:ascii="Times New Roman" w:hAnsi="Times New Roman"/>
          <w:sz w:val="24"/>
          <w:szCs w:val="24"/>
        </w:rPr>
        <w:t>- почтовым отправлением по адресу:_______________________________________</w:t>
      </w:r>
    </w:p>
    <w:p w:rsidR="00366455" w:rsidRDefault="00366455" w:rsidP="00197151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366455" w:rsidRDefault="00366455" w:rsidP="00197151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66455" w:rsidRDefault="00366455" w:rsidP="00197151">
      <w:pPr>
        <w:pStyle w:val="2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366455" w:rsidRDefault="00366455" w:rsidP="00197151">
      <w:pPr>
        <w:pStyle w:val="2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(подпись)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Ф.И.О.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«_____» __________20___ г.</w:t>
      </w:r>
    </w:p>
    <w:p w:rsidR="00366455" w:rsidRDefault="00366455" w:rsidP="002045DF">
      <w:pPr>
        <w:rPr>
          <w:b/>
          <w:i/>
          <w:color w:val="333333"/>
          <w:sz w:val="22"/>
          <w:szCs w:val="22"/>
        </w:rPr>
      </w:pPr>
    </w:p>
    <w:p w:rsidR="00366455" w:rsidRDefault="00366455" w:rsidP="00197151">
      <w:pPr>
        <w:jc w:val="center"/>
        <w:rPr>
          <w:b/>
          <w:bCs/>
          <w:sz w:val="22"/>
          <w:szCs w:val="22"/>
        </w:rPr>
      </w:pPr>
      <w:r>
        <w:rPr>
          <w:b/>
          <w:i/>
          <w:color w:val="333333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Согласие</w:t>
      </w:r>
    </w:p>
    <w:p w:rsidR="00366455" w:rsidRDefault="00366455" w:rsidP="0019715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обработку персональных данных и получение у третьей стороны</w:t>
      </w:r>
    </w:p>
    <w:p w:rsidR="00366455" w:rsidRDefault="00366455" w:rsidP="00197151">
      <w:pPr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______________________________________________________________________ ,</w:t>
      </w:r>
    </w:p>
    <w:p w:rsidR="00366455" w:rsidRDefault="00366455" w:rsidP="00197151">
      <w:pPr>
        <w:ind w:firstLine="539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(Ф.И.О. гражданина)</w:t>
      </w:r>
    </w:p>
    <w:p w:rsidR="00366455" w:rsidRDefault="00366455" w:rsidP="0019715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проживающий (ая) по адресу: ___________________________________________________, </w:t>
      </w:r>
    </w:p>
    <w:p w:rsidR="00366455" w:rsidRDefault="00366455" w:rsidP="0019715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паспорт серии ________, номер ______________, выданный ________________________________________________ « ___ » ___________ ______ года,</w:t>
      </w:r>
    </w:p>
    <w:p w:rsidR="00366455" w:rsidRDefault="00366455" w:rsidP="0019715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действующий (ая) за ____________________________________________________________</w:t>
      </w:r>
    </w:p>
    <w:p w:rsidR="00366455" w:rsidRDefault="00366455" w:rsidP="0019715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</w:t>
      </w:r>
    </w:p>
    <w:p w:rsidR="00366455" w:rsidRDefault="00366455" w:rsidP="0019715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 доверенности _______________________________________________________________</w:t>
      </w:r>
    </w:p>
    <w:p w:rsidR="00366455" w:rsidRDefault="00366455" w:rsidP="00197151">
      <w:pPr>
        <w:jc w:val="center"/>
        <w:rPr>
          <w:i/>
          <w:iCs/>
          <w:color w:val="333333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 (заполняется </w:t>
      </w:r>
      <w:r>
        <w:rPr>
          <w:i/>
          <w:iCs/>
          <w:sz w:val="22"/>
          <w:szCs w:val="22"/>
        </w:rPr>
        <w:t>если с заявлением обращается представитель заявителя)</w:t>
      </w:r>
    </w:p>
    <w:p w:rsidR="00366455" w:rsidRDefault="00366455" w:rsidP="0019715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соответствии со ст. 9 Федерального закона от 27.07.2006г. № 152-ФЗ «О персональных данных»</w:t>
      </w:r>
    </w:p>
    <w:p w:rsidR="00366455" w:rsidRDefault="00366455" w:rsidP="00197151">
      <w:pPr>
        <w:jc w:val="both"/>
        <w:rPr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 xml:space="preserve">даю согласие на обработку </w:t>
      </w:r>
      <w:r>
        <w:rPr>
          <w:b/>
          <w:bCs/>
          <w:color w:val="000000"/>
          <w:sz w:val="22"/>
          <w:szCs w:val="22"/>
        </w:rPr>
        <w:t xml:space="preserve">и проверку моих персональных данных, а также </w:t>
      </w:r>
      <w:r>
        <w:rPr>
          <w:b/>
          <w:bCs/>
          <w:sz w:val="22"/>
          <w:szCs w:val="22"/>
        </w:rPr>
        <w:t>даю согласие на получение у третьей стороны</w:t>
      </w:r>
      <w:r>
        <w:rPr>
          <w:b/>
          <w:bCs/>
          <w:color w:val="000000"/>
          <w:sz w:val="22"/>
          <w:szCs w:val="22"/>
        </w:rPr>
        <w:t xml:space="preserve"> моих персональных данных </w:t>
      </w:r>
      <w:r>
        <w:rPr>
          <w:color w:val="000000"/>
          <w:sz w:val="22"/>
          <w:szCs w:val="22"/>
        </w:rPr>
        <w:t xml:space="preserve">: фамилия, имя, отчество; пол; число, месяц, год и место рождения; </w:t>
      </w:r>
      <w:r>
        <w:rPr>
          <w:rStyle w:val="FontStyle21"/>
          <w:color w:val="000000"/>
          <w:szCs w:val="22"/>
        </w:rPr>
        <w:t xml:space="preserve">гражданство; </w:t>
      </w:r>
      <w:r>
        <w:rPr>
          <w:color w:val="000000"/>
          <w:sz w:val="22"/>
          <w:szCs w:val="22"/>
        </w:rPr>
        <w:t>удостоверение личности (вид, серия и номер документа, кем и когда выдан); информация о перемене фамилии, имени, отчества; ИНН; 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Администрации муниципального образования «Ураковское» 427644, Глазовский район, д. Кочишево, ул. Ленина, д. 35 в целях предоставления муниципальных услуг.</w:t>
      </w:r>
    </w:p>
    <w:p w:rsidR="00366455" w:rsidRDefault="00366455" w:rsidP="00197151">
      <w:pPr>
        <w:jc w:val="both"/>
        <w:rPr>
          <w:sz w:val="22"/>
          <w:szCs w:val="22"/>
        </w:rPr>
      </w:pPr>
      <w:r>
        <w:rPr>
          <w:sz w:val="22"/>
          <w:szCs w:val="22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</w:p>
    <w:p w:rsidR="00366455" w:rsidRDefault="00366455" w:rsidP="00197151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366455" w:rsidRPr="002045DF" w:rsidRDefault="00366455" w:rsidP="002045DF">
      <w:pPr>
        <w:ind w:firstLine="540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Согласие действует со дня его подписания до дня отзыва в письменной форме.</w:t>
      </w:r>
    </w:p>
    <w:p w:rsidR="00366455" w:rsidRDefault="00366455" w:rsidP="00197151">
      <w:pPr>
        <w:pStyle w:val="Heading2"/>
        <w:ind w:left="0"/>
        <w:rPr>
          <w:b/>
          <w:i/>
          <w:color w:val="333333"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Подпись ________________       </w:t>
      </w:r>
      <w:r>
        <w:rPr>
          <w:b/>
          <w:i/>
          <w:color w:val="333333"/>
          <w:sz w:val="22"/>
          <w:szCs w:val="22"/>
        </w:rPr>
        <w:t>Дата _______________</w:t>
      </w:r>
    </w:p>
    <w:p w:rsidR="00366455" w:rsidRDefault="00366455" w:rsidP="00197151">
      <w:pPr>
        <w:pStyle w:val="Heading2"/>
        <w:ind w:left="0"/>
        <w:rPr>
          <w:b/>
          <w:i/>
          <w:color w:val="333333"/>
          <w:sz w:val="22"/>
          <w:szCs w:val="22"/>
        </w:rPr>
      </w:pPr>
    </w:p>
    <w:p w:rsidR="00366455" w:rsidRDefault="00366455" w:rsidP="00197151">
      <w:pPr>
        <w:jc w:val="right"/>
        <w:rPr>
          <w:b/>
          <w:color w:val="000000"/>
          <w:spacing w:val="-6"/>
        </w:rPr>
      </w:pPr>
    </w:p>
    <w:p w:rsidR="00366455" w:rsidRDefault="00366455" w:rsidP="002045DF">
      <w:pPr>
        <w:rPr>
          <w:b/>
          <w:color w:val="000000"/>
          <w:spacing w:val="-6"/>
          <w:sz w:val="20"/>
        </w:rPr>
      </w:pPr>
    </w:p>
    <w:p w:rsidR="00366455" w:rsidRDefault="00366455" w:rsidP="002045DF">
      <w:pPr>
        <w:rPr>
          <w:b/>
          <w:color w:val="000000"/>
          <w:spacing w:val="-6"/>
          <w:sz w:val="20"/>
        </w:rPr>
      </w:pPr>
    </w:p>
    <w:p w:rsidR="00366455" w:rsidRDefault="00366455" w:rsidP="002045DF">
      <w:pPr>
        <w:rPr>
          <w:b/>
          <w:color w:val="000000"/>
          <w:spacing w:val="-6"/>
          <w:sz w:val="20"/>
        </w:rPr>
      </w:pPr>
    </w:p>
    <w:p w:rsidR="00366455" w:rsidRDefault="00366455" w:rsidP="002045DF">
      <w:pPr>
        <w:rPr>
          <w:b/>
          <w:color w:val="000000"/>
          <w:spacing w:val="-6"/>
          <w:sz w:val="20"/>
        </w:rPr>
      </w:pPr>
    </w:p>
    <w:p w:rsidR="00366455" w:rsidRDefault="00366455" w:rsidP="002045DF">
      <w:pPr>
        <w:rPr>
          <w:b/>
          <w:color w:val="000000"/>
          <w:spacing w:val="-6"/>
          <w:sz w:val="20"/>
        </w:rPr>
      </w:pPr>
    </w:p>
    <w:p w:rsidR="00366455" w:rsidRDefault="00366455" w:rsidP="002045DF">
      <w:pPr>
        <w:rPr>
          <w:b/>
          <w:color w:val="000000"/>
          <w:spacing w:val="-6"/>
          <w:sz w:val="20"/>
        </w:rPr>
      </w:pPr>
    </w:p>
    <w:p w:rsidR="00366455" w:rsidRDefault="00366455" w:rsidP="002045DF">
      <w:pPr>
        <w:rPr>
          <w:b/>
          <w:color w:val="000000"/>
          <w:spacing w:val="-6"/>
          <w:sz w:val="20"/>
        </w:rPr>
      </w:pPr>
    </w:p>
    <w:p w:rsidR="00366455" w:rsidRDefault="00366455" w:rsidP="002045DF">
      <w:pPr>
        <w:rPr>
          <w:b/>
          <w:color w:val="000000"/>
          <w:spacing w:val="-6"/>
          <w:sz w:val="20"/>
        </w:rPr>
      </w:pPr>
    </w:p>
    <w:p w:rsidR="00366455" w:rsidRDefault="00366455" w:rsidP="002045DF">
      <w:pPr>
        <w:rPr>
          <w:b/>
          <w:color w:val="000000"/>
          <w:spacing w:val="-6"/>
          <w:sz w:val="20"/>
        </w:rPr>
      </w:pPr>
    </w:p>
    <w:p w:rsidR="00366455" w:rsidRDefault="00366455" w:rsidP="002045DF">
      <w:pPr>
        <w:rPr>
          <w:b/>
          <w:color w:val="000000"/>
          <w:spacing w:val="-6"/>
          <w:sz w:val="20"/>
        </w:rPr>
      </w:pPr>
    </w:p>
    <w:p w:rsidR="00366455" w:rsidRDefault="00366455" w:rsidP="002045DF">
      <w:pPr>
        <w:rPr>
          <w:b/>
          <w:color w:val="000000"/>
          <w:spacing w:val="-6"/>
          <w:sz w:val="20"/>
        </w:rPr>
      </w:pPr>
    </w:p>
    <w:p w:rsidR="00366455" w:rsidRDefault="00366455" w:rsidP="002045DF">
      <w:pPr>
        <w:rPr>
          <w:b/>
          <w:color w:val="000000"/>
          <w:spacing w:val="-6"/>
          <w:sz w:val="20"/>
        </w:rPr>
      </w:pPr>
    </w:p>
    <w:p w:rsidR="00366455" w:rsidRDefault="00366455" w:rsidP="002045DF">
      <w:pPr>
        <w:rPr>
          <w:b/>
          <w:color w:val="000000"/>
          <w:spacing w:val="-6"/>
          <w:sz w:val="20"/>
        </w:rPr>
      </w:pPr>
    </w:p>
    <w:p w:rsidR="00366455" w:rsidRDefault="00366455" w:rsidP="002045DF">
      <w:pPr>
        <w:rPr>
          <w:b/>
          <w:color w:val="000000"/>
          <w:spacing w:val="-6"/>
          <w:sz w:val="20"/>
        </w:rPr>
      </w:pPr>
    </w:p>
    <w:p w:rsidR="00366455" w:rsidRDefault="00366455" w:rsidP="002045DF">
      <w:pPr>
        <w:rPr>
          <w:b/>
          <w:color w:val="000000"/>
          <w:spacing w:val="-6"/>
          <w:sz w:val="20"/>
        </w:rPr>
      </w:pPr>
    </w:p>
    <w:p w:rsidR="00366455" w:rsidRDefault="00366455" w:rsidP="002045DF">
      <w:pPr>
        <w:rPr>
          <w:b/>
          <w:color w:val="000000"/>
          <w:spacing w:val="-6"/>
          <w:sz w:val="20"/>
        </w:rPr>
      </w:pPr>
    </w:p>
    <w:p w:rsidR="00366455" w:rsidRDefault="00366455" w:rsidP="002045DF">
      <w:pPr>
        <w:rPr>
          <w:b/>
          <w:color w:val="000000"/>
          <w:spacing w:val="-6"/>
          <w:sz w:val="20"/>
        </w:rPr>
      </w:pPr>
    </w:p>
    <w:p w:rsidR="00366455" w:rsidRDefault="00366455" w:rsidP="002045DF">
      <w:pPr>
        <w:rPr>
          <w:b/>
          <w:color w:val="000000"/>
          <w:spacing w:val="-6"/>
          <w:sz w:val="20"/>
        </w:rPr>
      </w:pPr>
    </w:p>
    <w:p w:rsidR="00366455" w:rsidRDefault="00366455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366455" w:rsidRDefault="00366455" w:rsidP="008521E9">
      <w:pPr>
        <w:ind w:left="3912"/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t>Приложение № 3</w:t>
      </w:r>
    </w:p>
    <w:p w:rsidR="00366455" w:rsidRDefault="00366455" w:rsidP="001A0FE8">
      <w:pPr>
        <w:ind w:left="3882" w:hanging="6"/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  <w:r>
        <w:rPr>
          <w:sz w:val="20"/>
          <w:szCs w:val="20"/>
        </w:rPr>
        <w:t>«</w:t>
      </w:r>
      <w:r>
        <w:rPr>
          <w:color w:val="000000"/>
          <w:sz w:val="20"/>
          <w:szCs w:val="20"/>
        </w:rPr>
        <w:t>Предоставление разрешения на условно разрешенный вид использования земельного участка», утвержденный постан</w:t>
      </w:r>
      <w:r>
        <w:rPr>
          <w:color w:val="000000"/>
          <w:sz w:val="20"/>
          <w:szCs w:val="16"/>
        </w:rPr>
        <w:t xml:space="preserve">овлением Администрации муниципального </w:t>
      </w:r>
      <w:r>
        <w:rPr>
          <w:color w:val="000000"/>
          <w:sz w:val="20"/>
          <w:szCs w:val="20"/>
        </w:rPr>
        <w:t>образования «</w:t>
      </w:r>
      <w:r>
        <w:rPr>
          <w:bCs/>
          <w:color w:val="000000"/>
          <w:sz w:val="20"/>
          <w:szCs w:val="20"/>
        </w:rPr>
        <w:t>Ураковское</w:t>
      </w:r>
      <w:r>
        <w:rPr>
          <w:color w:val="000000"/>
          <w:sz w:val="20"/>
          <w:szCs w:val="16"/>
        </w:rPr>
        <w:t>» от 02.10.2017 № 69</w:t>
      </w:r>
    </w:p>
    <w:p w:rsidR="00366455" w:rsidRDefault="00366455" w:rsidP="00197151">
      <w:pPr>
        <w:ind w:left="3912"/>
        <w:jc w:val="both"/>
        <w:rPr>
          <w:color w:val="000000"/>
          <w:sz w:val="20"/>
          <w:szCs w:val="16"/>
        </w:rPr>
      </w:pPr>
    </w:p>
    <w:p w:rsidR="00366455" w:rsidRDefault="00366455" w:rsidP="00197151">
      <w:pPr>
        <w:rPr>
          <w:b/>
          <w:color w:val="000000"/>
          <w:szCs w:val="16"/>
        </w:rPr>
      </w:pPr>
    </w:p>
    <w:p w:rsidR="00366455" w:rsidRDefault="00366455" w:rsidP="00197151">
      <w:pPr>
        <w:tabs>
          <w:tab w:val="left" w:pos="1260"/>
        </w:tabs>
        <w:jc w:val="center"/>
        <w:rPr>
          <w:b/>
        </w:rPr>
      </w:pPr>
      <w:r>
        <w:rPr>
          <w:b/>
        </w:rPr>
        <w:t>Образец постановления Администрации муниципального образования «</w:t>
      </w:r>
      <w:r>
        <w:rPr>
          <w:b/>
          <w:bCs/>
        </w:rPr>
        <w:t>Ураковское</w:t>
      </w:r>
      <w:r>
        <w:rPr>
          <w:b/>
        </w:rPr>
        <w:t>», являющегося результатом предоставления муниципальной услуги</w:t>
      </w:r>
    </w:p>
    <w:p w:rsidR="00366455" w:rsidRDefault="00366455" w:rsidP="00197151">
      <w:pPr>
        <w:jc w:val="right"/>
        <w:rPr>
          <w:b/>
          <w:color w:val="000000"/>
          <w:szCs w:val="16"/>
        </w:rPr>
      </w:pPr>
    </w:p>
    <w:p w:rsidR="00366455" w:rsidRPr="00265B3F" w:rsidRDefault="00366455" w:rsidP="00197151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  <w:r w:rsidRPr="00265B3F">
        <w:rPr>
          <w:b/>
          <w:sz w:val="22"/>
          <w:szCs w:val="22"/>
        </w:rPr>
        <w:t>АДМИНИСТРАЦИЯ МУНИЦИПАЛЬНОГО ОБРАЗОВАНИЯ «</w:t>
      </w:r>
      <w:r>
        <w:rPr>
          <w:b/>
          <w:sz w:val="22"/>
          <w:szCs w:val="22"/>
        </w:rPr>
        <w:t>УРАКОВСКОЕ</w:t>
      </w:r>
      <w:r w:rsidRPr="00265B3F">
        <w:rPr>
          <w:b/>
          <w:sz w:val="22"/>
          <w:szCs w:val="22"/>
        </w:rPr>
        <w:t>»</w:t>
      </w:r>
    </w:p>
    <w:p w:rsidR="00366455" w:rsidRPr="00265B3F" w:rsidRDefault="00366455" w:rsidP="00197151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  <w:r w:rsidRPr="00265B3F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УРАК</w:t>
      </w:r>
      <w:r w:rsidRPr="00265B3F">
        <w:rPr>
          <w:b/>
          <w:sz w:val="22"/>
          <w:szCs w:val="22"/>
        </w:rPr>
        <w:t xml:space="preserve">» МУНИЦИПАЛ КЫЛДЫТЭТЛЭН АДМИНИСТРАЦИЕЗ </w:t>
      </w:r>
    </w:p>
    <w:p w:rsidR="00366455" w:rsidRPr="00265B3F" w:rsidRDefault="00366455" w:rsidP="00197151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66455" w:rsidRDefault="00366455" w:rsidP="00197151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ПОСТАНОВЛЕНИЕ </w:t>
      </w:r>
    </w:p>
    <w:p w:rsidR="00366455" w:rsidRDefault="00366455" w:rsidP="00197151">
      <w:pPr>
        <w:numPr>
          <w:ilvl w:val="0"/>
          <w:numId w:val="8"/>
        </w:numPr>
        <w:shd w:val="clear" w:color="auto" w:fill="FFFFFF"/>
        <w:tabs>
          <w:tab w:val="clear" w:pos="432"/>
          <w:tab w:val="num" w:pos="0"/>
          <w:tab w:val="left" w:pos="9010"/>
        </w:tabs>
        <w:ind w:left="19" w:firstLine="0"/>
      </w:pPr>
    </w:p>
    <w:p w:rsidR="00366455" w:rsidRDefault="00366455" w:rsidP="00197151">
      <w:pPr>
        <w:numPr>
          <w:ilvl w:val="0"/>
          <w:numId w:val="8"/>
        </w:numPr>
        <w:shd w:val="clear" w:color="auto" w:fill="FFFFFF"/>
        <w:tabs>
          <w:tab w:val="clear" w:pos="432"/>
          <w:tab w:val="num" w:pos="0"/>
          <w:tab w:val="left" w:pos="9010"/>
        </w:tabs>
        <w:ind w:left="19" w:firstLine="0"/>
      </w:pPr>
      <w:r>
        <w:rPr>
          <w:b/>
          <w:bCs/>
          <w:color w:val="000000"/>
          <w:spacing w:val="-5"/>
        </w:rPr>
        <w:t>______________________</w:t>
      </w:r>
      <w:r>
        <w:rPr>
          <w:b/>
          <w:bCs/>
          <w:color w:val="000000"/>
        </w:rPr>
        <w:t xml:space="preserve">                                                                                      </w:t>
      </w:r>
      <w:r>
        <w:rPr>
          <w:b/>
          <w:bCs/>
          <w:color w:val="000000"/>
          <w:spacing w:val="-5"/>
        </w:rPr>
        <w:t>№ ___________</w:t>
      </w:r>
    </w:p>
    <w:p w:rsidR="00366455" w:rsidRDefault="00366455" w:rsidP="00197151">
      <w:pPr>
        <w:shd w:val="clear" w:color="auto" w:fill="FFFFFF"/>
        <w:rPr>
          <w:bCs/>
          <w:color w:val="000000"/>
          <w:spacing w:val="-4"/>
          <w:sz w:val="20"/>
        </w:rPr>
      </w:pPr>
      <w:r>
        <w:rPr>
          <w:bCs/>
          <w:color w:val="000000"/>
          <w:spacing w:val="-4"/>
          <w:sz w:val="20"/>
        </w:rPr>
        <w:t xml:space="preserve">                   дата</w:t>
      </w:r>
    </w:p>
    <w:p w:rsidR="00366455" w:rsidRDefault="00366455" w:rsidP="00197151">
      <w:pPr>
        <w:shd w:val="clear" w:color="auto" w:fill="FFFFFF"/>
        <w:jc w:val="center"/>
        <w:rPr>
          <w:b/>
          <w:bCs/>
          <w:color w:val="000000"/>
          <w:spacing w:val="-4"/>
        </w:rPr>
      </w:pPr>
    </w:p>
    <w:p w:rsidR="00366455" w:rsidRDefault="00366455" w:rsidP="00197151">
      <w:pPr>
        <w:rPr>
          <w:b/>
          <w:color w:val="000000"/>
        </w:rPr>
      </w:pPr>
      <w:r>
        <w:rPr>
          <w:b/>
          <w:color w:val="000000"/>
        </w:rPr>
        <w:t>О предоставлении разрешения на отклонение</w:t>
      </w:r>
    </w:p>
    <w:p w:rsidR="00366455" w:rsidRDefault="00366455" w:rsidP="00197151">
      <w:pPr>
        <w:rPr>
          <w:b/>
          <w:color w:val="000000"/>
        </w:rPr>
      </w:pPr>
      <w:r>
        <w:rPr>
          <w:b/>
          <w:color w:val="000000"/>
        </w:rPr>
        <w:t xml:space="preserve">от предельных параметров  разрешенного </w:t>
      </w:r>
    </w:p>
    <w:p w:rsidR="00366455" w:rsidRDefault="00366455" w:rsidP="00197151">
      <w:pPr>
        <w:rPr>
          <w:b/>
          <w:color w:val="000000"/>
        </w:rPr>
      </w:pPr>
      <w:r>
        <w:rPr>
          <w:b/>
          <w:color w:val="000000"/>
        </w:rPr>
        <w:t xml:space="preserve">строительства  </w:t>
      </w:r>
    </w:p>
    <w:p w:rsidR="00366455" w:rsidRDefault="00366455" w:rsidP="00197151">
      <w:pPr>
        <w:shd w:val="clear" w:color="auto" w:fill="FFFFFF"/>
        <w:jc w:val="both"/>
        <w:rPr>
          <w:color w:val="000000"/>
        </w:rPr>
      </w:pPr>
    </w:p>
    <w:p w:rsidR="00366455" w:rsidRDefault="00366455" w:rsidP="00197151">
      <w:pPr>
        <w:shd w:val="clear" w:color="auto" w:fill="FFFFFF"/>
        <w:ind w:firstLine="720"/>
        <w:jc w:val="both"/>
        <w:rPr>
          <w:b/>
          <w:bCs/>
        </w:rPr>
      </w:pPr>
      <w:r>
        <w:t>В соответствии со ст. 39 Градостроительного кодекса Российской Федерации, ст. 23 Правил землепользования и застройки муниципального образования «</w:t>
      </w:r>
      <w:r>
        <w:rPr>
          <w:bCs/>
        </w:rPr>
        <w:t>Ураковское</w:t>
      </w:r>
      <w:r>
        <w:t>», утвержденных решением Совета депутатов  муниципального образования «</w:t>
      </w:r>
      <w:r>
        <w:rPr>
          <w:bCs/>
        </w:rPr>
        <w:t>Ураковское</w:t>
      </w:r>
      <w:r>
        <w:t xml:space="preserve">»  </w:t>
      </w:r>
      <w:r>
        <w:rPr>
          <w:bCs/>
          <w:shd w:val="clear" w:color="auto" w:fill="FFFFFF"/>
        </w:rPr>
        <w:t xml:space="preserve">от 13.12.2013 года № 61 </w:t>
      </w:r>
      <w:r>
        <w:t xml:space="preserve">на основании заключения о результатах публичных слушаний от _____________, </w:t>
      </w:r>
      <w:r>
        <w:rPr>
          <w:b/>
          <w:bCs/>
        </w:rPr>
        <w:t xml:space="preserve">Администрация муниципального образования «Ураковское», </w:t>
      </w:r>
    </w:p>
    <w:p w:rsidR="00366455" w:rsidRDefault="00366455" w:rsidP="00197151">
      <w:pPr>
        <w:shd w:val="clear" w:color="auto" w:fill="FFFFFF"/>
        <w:ind w:firstLine="720"/>
        <w:jc w:val="both"/>
        <w:rPr>
          <w:b/>
          <w:bCs/>
        </w:rPr>
      </w:pPr>
    </w:p>
    <w:p w:rsidR="00366455" w:rsidRDefault="00366455" w:rsidP="00197151">
      <w:pPr>
        <w:shd w:val="clear" w:color="auto" w:fill="FFFFFF"/>
        <w:ind w:firstLine="720"/>
        <w:jc w:val="center"/>
        <w:rPr>
          <w:b/>
          <w:bCs/>
        </w:rPr>
      </w:pPr>
      <w:r>
        <w:rPr>
          <w:b/>
          <w:bCs/>
        </w:rPr>
        <w:t>ПОСТАНОВЛЯЕТ:</w:t>
      </w:r>
    </w:p>
    <w:p w:rsidR="00366455" w:rsidRDefault="00366455" w:rsidP="00197151">
      <w:pPr>
        <w:shd w:val="clear" w:color="auto" w:fill="FFFFFF"/>
        <w:ind w:firstLine="720"/>
        <w:jc w:val="both"/>
        <w:rPr>
          <w:b/>
          <w:bCs/>
          <w:color w:val="FF0000"/>
        </w:rPr>
      </w:pPr>
    </w:p>
    <w:p w:rsidR="00366455" w:rsidRDefault="00366455" w:rsidP="00197151">
      <w:pPr>
        <w:shd w:val="clear" w:color="auto" w:fill="FFFFFF"/>
        <w:tabs>
          <w:tab w:val="left" w:pos="993"/>
        </w:tabs>
        <w:jc w:val="both"/>
        <w:rPr>
          <w:color w:val="000000"/>
        </w:rPr>
      </w:pPr>
      <w:r>
        <w:rPr>
          <w:color w:val="FF0000"/>
        </w:rPr>
        <w:tab/>
      </w:r>
      <w:r>
        <w:rPr>
          <w:color w:val="000000"/>
        </w:rPr>
        <w:t>1.</w:t>
      </w:r>
      <w:r>
        <w:rPr>
          <w:color w:val="FF0000"/>
        </w:rPr>
        <w:tab/>
      </w:r>
      <w:r>
        <w:rPr>
          <w:color w:val="000000"/>
        </w:rPr>
        <w:t xml:space="preserve"> Предоставить разрешение  на отклонение от предельных параметров  разрешенного строительства  объекта _________________________с кадастровым номером _______________________, площадью    , расположенного по адресу: Удмуртская Республика, Глазовский район, _______________с установленного ______________________ на _______________________.</w:t>
      </w:r>
    </w:p>
    <w:p w:rsidR="00366455" w:rsidRDefault="00366455" w:rsidP="00197151">
      <w:pPr>
        <w:shd w:val="clear" w:color="auto" w:fill="FFFFFF"/>
        <w:tabs>
          <w:tab w:val="left" w:pos="993"/>
        </w:tabs>
        <w:jc w:val="both"/>
      </w:pPr>
      <w:r>
        <w:rPr>
          <w:color w:val="FF0000"/>
        </w:rPr>
        <w:tab/>
      </w:r>
      <w:r>
        <w:t>2. Настоящее постановление подлежит опубликованию на официальном портале  Администрации муниципального образования «Глазовский район» на страничке МО «</w:t>
      </w:r>
      <w:r>
        <w:rPr>
          <w:bCs/>
        </w:rPr>
        <w:t>Ураковское</w:t>
      </w:r>
      <w:r>
        <w:t>» в сети Интернет.</w:t>
      </w:r>
    </w:p>
    <w:p w:rsidR="00366455" w:rsidRDefault="00366455" w:rsidP="00197151">
      <w:pPr>
        <w:pStyle w:val="BodyTextIndent2"/>
        <w:spacing w:after="0" w:line="240" w:lineRule="auto"/>
      </w:pPr>
    </w:p>
    <w:p w:rsidR="00366455" w:rsidRDefault="00366455" w:rsidP="00197151">
      <w:pPr>
        <w:pStyle w:val="BodyTextIndent2"/>
        <w:spacing w:after="0" w:line="240" w:lineRule="auto"/>
      </w:pPr>
    </w:p>
    <w:p w:rsidR="00366455" w:rsidRDefault="00366455" w:rsidP="00197151">
      <w:pPr>
        <w:pStyle w:val="BodyTextIndent2"/>
        <w:spacing w:after="0" w:line="240" w:lineRule="auto"/>
      </w:pPr>
    </w:p>
    <w:p w:rsidR="00366455" w:rsidRDefault="00366455" w:rsidP="00197151">
      <w:pPr>
        <w:pStyle w:val="BodyTextIndent2"/>
        <w:spacing w:after="0" w:line="240" w:lineRule="auto"/>
      </w:pPr>
    </w:p>
    <w:p w:rsidR="00366455" w:rsidRDefault="00366455" w:rsidP="00197151">
      <w:pPr>
        <w:pStyle w:val="BodyText"/>
        <w:spacing w:after="0"/>
        <w:rPr>
          <w:b/>
        </w:rPr>
      </w:pPr>
      <w:r>
        <w:rPr>
          <w:b/>
        </w:rPr>
        <w:t xml:space="preserve">Глава муниципального </w:t>
      </w:r>
    </w:p>
    <w:p w:rsidR="00366455" w:rsidRDefault="00366455" w:rsidP="00197151">
      <w:pPr>
        <w:pStyle w:val="BodyText"/>
        <w:spacing w:after="0"/>
        <w:rPr>
          <w:b/>
        </w:rPr>
      </w:pPr>
      <w:r>
        <w:rPr>
          <w:b/>
        </w:rPr>
        <w:t>образования «</w:t>
      </w:r>
      <w:r>
        <w:rPr>
          <w:bCs/>
          <w:color w:val="000000"/>
          <w:sz w:val="20"/>
          <w:szCs w:val="20"/>
        </w:rPr>
        <w:t xml:space="preserve"> </w:t>
      </w:r>
      <w:r>
        <w:rPr>
          <w:b/>
          <w:bCs/>
        </w:rPr>
        <w:t>Ураковское</w:t>
      </w:r>
      <w:r>
        <w:rPr>
          <w:b/>
        </w:rPr>
        <w:t xml:space="preserve">»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Т.В.Бабинцева</w:t>
      </w:r>
    </w:p>
    <w:p w:rsidR="00366455" w:rsidRDefault="00366455" w:rsidP="00197151">
      <w:pPr>
        <w:jc w:val="center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</w:p>
    <w:p w:rsidR="00366455" w:rsidRDefault="00366455" w:rsidP="00265B3F">
      <w:pPr>
        <w:rPr>
          <w:b/>
          <w:color w:val="000000"/>
          <w:szCs w:val="16"/>
        </w:rPr>
      </w:pPr>
    </w:p>
    <w:p w:rsidR="00366455" w:rsidRDefault="00366455" w:rsidP="00265B3F">
      <w:pPr>
        <w:rPr>
          <w:b/>
          <w:color w:val="000000"/>
          <w:szCs w:val="16"/>
        </w:rPr>
      </w:pPr>
    </w:p>
    <w:p w:rsidR="00366455" w:rsidRDefault="00366455" w:rsidP="00265B3F">
      <w:pPr>
        <w:rPr>
          <w:b/>
          <w:color w:val="000000"/>
          <w:szCs w:val="16"/>
        </w:rPr>
      </w:pPr>
    </w:p>
    <w:p w:rsidR="00366455" w:rsidRDefault="00366455" w:rsidP="00265B3F">
      <w:pPr>
        <w:rPr>
          <w:b/>
          <w:color w:val="000000"/>
          <w:szCs w:val="16"/>
        </w:rPr>
      </w:pPr>
    </w:p>
    <w:p w:rsidR="00366455" w:rsidRDefault="00366455" w:rsidP="00265B3F">
      <w:pPr>
        <w:rPr>
          <w:b/>
          <w:color w:val="000000"/>
          <w:szCs w:val="16"/>
        </w:rPr>
      </w:pPr>
    </w:p>
    <w:p w:rsidR="00366455" w:rsidRDefault="00366455" w:rsidP="00265B3F">
      <w:pPr>
        <w:rPr>
          <w:b/>
          <w:color w:val="000000"/>
          <w:szCs w:val="16"/>
        </w:rPr>
      </w:pPr>
    </w:p>
    <w:p w:rsidR="00366455" w:rsidRDefault="00366455" w:rsidP="00265B3F">
      <w:pPr>
        <w:rPr>
          <w:b/>
          <w:color w:val="000000"/>
          <w:szCs w:val="16"/>
        </w:rPr>
      </w:pPr>
    </w:p>
    <w:p w:rsidR="00366455" w:rsidRDefault="00366455" w:rsidP="00265B3F">
      <w:pPr>
        <w:rPr>
          <w:b/>
          <w:color w:val="000000"/>
          <w:szCs w:val="16"/>
        </w:rPr>
      </w:pPr>
    </w:p>
    <w:p w:rsidR="00366455" w:rsidRDefault="00366455" w:rsidP="00265B3F">
      <w:pPr>
        <w:rPr>
          <w:b/>
          <w:color w:val="000000"/>
          <w:szCs w:val="16"/>
        </w:rPr>
      </w:pPr>
    </w:p>
    <w:p w:rsidR="00366455" w:rsidRDefault="00366455" w:rsidP="008521E9">
      <w:pPr>
        <w:ind w:left="3912"/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t>Приложение № 4</w:t>
      </w:r>
    </w:p>
    <w:p w:rsidR="00366455" w:rsidRDefault="00366455" w:rsidP="001A0FE8">
      <w:pPr>
        <w:ind w:left="3882" w:hanging="6"/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  <w:r>
        <w:rPr>
          <w:sz w:val="20"/>
          <w:szCs w:val="20"/>
        </w:rPr>
        <w:t>«</w:t>
      </w:r>
      <w:r>
        <w:rPr>
          <w:color w:val="000000"/>
          <w:sz w:val="20"/>
          <w:szCs w:val="20"/>
        </w:rPr>
        <w:t>Предоставление разрешения на условно разрешенный вид использования земельного участка», утвержденный постан</w:t>
      </w:r>
      <w:r>
        <w:rPr>
          <w:color w:val="000000"/>
          <w:sz w:val="20"/>
          <w:szCs w:val="16"/>
        </w:rPr>
        <w:t xml:space="preserve">овлением Администрации муниципального </w:t>
      </w:r>
      <w:r>
        <w:rPr>
          <w:color w:val="000000"/>
          <w:sz w:val="20"/>
          <w:szCs w:val="20"/>
        </w:rPr>
        <w:t>образования «</w:t>
      </w:r>
      <w:r>
        <w:rPr>
          <w:bCs/>
          <w:color w:val="000000"/>
          <w:sz w:val="20"/>
          <w:szCs w:val="20"/>
        </w:rPr>
        <w:t>Ураковское</w:t>
      </w:r>
      <w:r>
        <w:rPr>
          <w:color w:val="000000"/>
          <w:sz w:val="20"/>
          <w:szCs w:val="16"/>
        </w:rPr>
        <w:t>» от 02.10.2017 № 69</w:t>
      </w:r>
    </w:p>
    <w:p w:rsidR="00366455" w:rsidRDefault="00366455" w:rsidP="008521E9">
      <w:pPr>
        <w:ind w:left="3912"/>
        <w:jc w:val="right"/>
        <w:rPr>
          <w:color w:val="000000"/>
          <w:sz w:val="20"/>
          <w:szCs w:val="16"/>
        </w:rPr>
      </w:pPr>
    </w:p>
    <w:p w:rsidR="00366455" w:rsidRDefault="00366455" w:rsidP="00197151">
      <w:pPr>
        <w:jc w:val="right"/>
        <w:rPr>
          <w:b/>
          <w:color w:val="000000"/>
          <w:szCs w:val="16"/>
        </w:rPr>
      </w:pPr>
    </w:p>
    <w:p w:rsidR="00366455" w:rsidRDefault="00366455" w:rsidP="00197151">
      <w:pPr>
        <w:tabs>
          <w:tab w:val="left" w:pos="1260"/>
        </w:tabs>
        <w:jc w:val="center"/>
        <w:rPr>
          <w:b/>
        </w:rPr>
      </w:pPr>
      <w:r>
        <w:rPr>
          <w:b/>
        </w:rPr>
        <w:t>Образец письма Администрации муниципального образования «</w:t>
      </w:r>
      <w:r>
        <w:rPr>
          <w:b/>
          <w:bCs/>
        </w:rPr>
        <w:t>Ураковское</w:t>
      </w:r>
      <w:r>
        <w:rPr>
          <w:b/>
        </w:rPr>
        <w:t>», содержащего решение об отказе в предоставлении муниципальной услуги</w:t>
      </w:r>
    </w:p>
    <w:p w:rsidR="00366455" w:rsidRDefault="00366455" w:rsidP="00197151">
      <w:pPr>
        <w:tabs>
          <w:tab w:val="left" w:pos="1260"/>
        </w:tabs>
        <w:jc w:val="center"/>
        <w:rPr>
          <w:b/>
        </w:rPr>
      </w:pPr>
    </w:p>
    <w:p w:rsidR="00366455" w:rsidRDefault="00366455" w:rsidP="00197151">
      <w:pPr>
        <w:tabs>
          <w:tab w:val="left" w:pos="1260"/>
        </w:tabs>
        <w:jc w:val="center"/>
        <w:rPr>
          <w:b/>
        </w:rPr>
      </w:pPr>
    </w:p>
    <w:p w:rsidR="00366455" w:rsidRDefault="00366455" w:rsidP="00197151">
      <w:pPr>
        <w:tabs>
          <w:tab w:val="center" w:pos="4677"/>
        </w:tabs>
        <w:ind w:left="-540"/>
        <w:jc w:val="center"/>
        <w:rPr>
          <w:b/>
        </w:rPr>
      </w:pPr>
      <w:r>
        <w:rPr>
          <w:b/>
        </w:rPr>
        <w:t>АДМИНИСТРАЦИЯ  МУНИЦИПАЛЬНОГО  ОБРАЗОВАНИЯ «УРАКОВСКОЕ»</w:t>
      </w:r>
    </w:p>
    <w:p w:rsidR="00366455" w:rsidRDefault="00366455" w:rsidP="00197151">
      <w:pPr>
        <w:tabs>
          <w:tab w:val="center" w:pos="4677"/>
        </w:tabs>
        <w:jc w:val="center"/>
        <w:rPr>
          <w:b/>
        </w:rPr>
      </w:pPr>
      <w:r>
        <w:rPr>
          <w:b/>
        </w:rPr>
        <w:t>ГЛАЗОВСКОГО  РАЙОНА   УДМУРТСКОЙ   РЕСПУБЛИКИ</w:t>
      </w:r>
    </w:p>
    <w:p w:rsidR="00366455" w:rsidRDefault="00366455" w:rsidP="00197151">
      <w:pPr>
        <w:jc w:val="center"/>
        <w:rPr>
          <w:b/>
        </w:rPr>
      </w:pPr>
    </w:p>
    <w:p w:rsidR="00366455" w:rsidRDefault="00366455" w:rsidP="00197151">
      <w:pPr>
        <w:jc w:val="center"/>
        <w:rPr>
          <w:b/>
        </w:rPr>
      </w:pPr>
      <w:r>
        <w:rPr>
          <w:b/>
        </w:rPr>
        <w:t>УДМУРТ  РЕСПУБЛИКАЫСЬ  ГЛАЗОВ  РАЙОНЛЭН</w:t>
      </w:r>
    </w:p>
    <w:p w:rsidR="00366455" w:rsidRDefault="00366455" w:rsidP="00197151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«УРАК» МУНИЦИПАЛ  КЫЛДЫТЭТЛЭН  АДМИНИСТРАЦИЕЗ</w:t>
      </w:r>
    </w:p>
    <w:p w:rsidR="00366455" w:rsidRDefault="00366455" w:rsidP="00197151">
      <w:pPr>
        <w:tabs>
          <w:tab w:val="center" w:pos="4677"/>
        </w:tabs>
        <w:jc w:val="center"/>
        <w:rPr>
          <w:sz w:val="20"/>
          <w:szCs w:val="20"/>
        </w:rPr>
      </w:pPr>
      <w:r>
        <w:rPr>
          <w:sz w:val="20"/>
          <w:szCs w:val="20"/>
        </w:rPr>
        <w:t>Советская ул., д. 12а д. Ураково, Глазовский район, Удмуртская Республика, тел.8(34141)90-738</w:t>
      </w:r>
      <w:bookmarkStart w:id="2" w:name="_GoBack"/>
      <w:bookmarkEnd w:id="2"/>
    </w:p>
    <w:p w:rsidR="00366455" w:rsidRDefault="00366455" w:rsidP="00197151">
      <w:pPr>
        <w:tabs>
          <w:tab w:val="center" w:pos="4677"/>
        </w:tabs>
        <w:jc w:val="center"/>
        <w:rPr>
          <w:sz w:val="20"/>
          <w:szCs w:val="20"/>
        </w:rPr>
      </w:pPr>
    </w:p>
    <w:p w:rsidR="00366455" w:rsidRDefault="00366455" w:rsidP="00197151">
      <w:pPr>
        <w:tabs>
          <w:tab w:val="center" w:pos="4677"/>
        </w:tabs>
        <w:suppressAutoHyphens w:val="0"/>
        <w:jc w:val="center"/>
        <w:rPr>
          <w:bCs/>
          <w:sz w:val="20"/>
          <w:szCs w:val="20"/>
          <w:lang w:eastAsia="ru-RU"/>
        </w:rPr>
      </w:pPr>
    </w:p>
    <w:tbl>
      <w:tblPr>
        <w:tblW w:w="9675" w:type="dxa"/>
        <w:tblLayout w:type="fixed"/>
        <w:tblLook w:val="01E0"/>
      </w:tblPr>
      <w:tblGrid>
        <w:gridCol w:w="1092"/>
        <w:gridCol w:w="1154"/>
        <w:gridCol w:w="535"/>
        <w:gridCol w:w="563"/>
        <w:gridCol w:w="1407"/>
        <w:gridCol w:w="422"/>
        <w:gridCol w:w="4502"/>
      </w:tblGrid>
      <w:tr w:rsidR="00366455" w:rsidTr="00197151">
        <w:trPr>
          <w:trHeight w:val="220"/>
        </w:trPr>
        <w:tc>
          <w:tcPr>
            <w:tcW w:w="2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6455" w:rsidRDefault="00366455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35" w:type="dxa"/>
          </w:tcPr>
          <w:p w:rsidR="00366455" w:rsidRDefault="00366455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№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6455" w:rsidRDefault="00366455">
            <w:pPr>
              <w:suppressAutoHyphens w:val="0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422" w:type="dxa"/>
          </w:tcPr>
          <w:p w:rsidR="00366455" w:rsidRDefault="00366455">
            <w:pPr>
              <w:suppressAutoHyphens w:val="0"/>
              <w:jc w:val="both"/>
              <w:rPr>
                <w:bCs/>
                <w:lang w:eastAsia="ru-RU"/>
              </w:rPr>
            </w:pPr>
          </w:p>
        </w:tc>
        <w:tc>
          <w:tcPr>
            <w:tcW w:w="4504" w:type="dxa"/>
            <w:vMerge w:val="restart"/>
          </w:tcPr>
          <w:p w:rsidR="00366455" w:rsidRDefault="00366455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                                                                                   </w:t>
            </w:r>
          </w:p>
          <w:p w:rsidR="00366455" w:rsidRDefault="00366455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366455" w:rsidTr="00197151">
        <w:trPr>
          <w:trHeight w:val="317"/>
        </w:trPr>
        <w:tc>
          <w:tcPr>
            <w:tcW w:w="4752" w:type="dxa"/>
            <w:gridSpan w:val="5"/>
          </w:tcPr>
          <w:p w:rsidR="00366455" w:rsidRDefault="00366455">
            <w:pPr>
              <w:suppressAutoHyphens w:val="0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422" w:type="dxa"/>
          </w:tcPr>
          <w:p w:rsidR="00366455" w:rsidRDefault="00366455">
            <w:pPr>
              <w:suppressAutoHyphens w:val="0"/>
              <w:jc w:val="both"/>
              <w:rPr>
                <w:bCs/>
                <w:lang w:eastAsia="ru-RU"/>
              </w:rPr>
            </w:pPr>
          </w:p>
        </w:tc>
        <w:tc>
          <w:tcPr>
            <w:tcW w:w="4504" w:type="dxa"/>
            <w:vMerge/>
            <w:vAlign w:val="center"/>
          </w:tcPr>
          <w:p w:rsidR="00366455" w:rsidRDefault="00366455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366455" w:rsidTr="00197151">
        <w:trPr>
          <w:trHeight w:val="176"/>
        </w:trPr>
        <w:tc>
          <w:tcPr>
            <w:tcW w:w="1093" w:type="dxa"/>
          </w:tcPr>
          <w:p w:rsidR="00366455" w:rsidRDefault="00366455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 №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6455" w:rsidRDefault="00366455">
            <w:pPr>
              <w:suppressAutoHyphens w:val="0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563" w:type="dxa"/>
          </w:tcPr>
          <w:p w:rsidR="00366455" w:rsidRDefault="0036645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6455" w:rsidRDefault="00366455">
            <w:pPr>
              <w:suppressAutoHyphens w:val="0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422" w:type="dxa"/>
          </w:tcPr>
          <w:p w:rsidR="00366455" w:rsidRDefault="00366455">
            <w:pPr>
              <w:suppressAutoHyphens w:val="0"/>
              <w:jc w:val="both"/>
              <w:rPr>
                <w:bCs/>
                <w:lang w:eastAsia="ru-RU"/>
              </w:rPr>
            </w:pPr>
          </w:p>
        </w:tc>
        <w:tc>
          <w:tcPr>
            <w:tcW w:w="4504" w:type="dxa"/>
            <w:vMerge/>
            <w:vAlign w:val="center"/>
          </w:tcPr>
          <w:p w:rsidR="00366455" w:rsidRDefault="00366455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</w:tbl>
    <w:p w:rsidR="00366455" w:rsidRDefault="00366455" w:rsidP="00197151">
      <w:pPr>
        <w:suppressAutoHyphens w:val="0"/>
        <w:rPr>
          <w:bCs/>
          <w:lang w:eastAsia="ru-RU"/>
        </w:rPr>
      </w:pPr>
    </w:p>
    <w:p w:rsidR="00366455" w:rsidRDefault="00366455" w:rsidP="00197151">
      <w:pPr>
        <w:tabs>
          <w:tab w:val="left" w:pos="4275"/>
        </w:tabs>
      </w:pPr>
    </w:p>
    <w:p w:rsidR="00366455" w:rsidRDefault="00366455" w:rsidP="00197151">
      <w:pPr>
        <w:tabs>
          <w:tab w:val="left" w:pos="4275"/>
        </w:tabs>
        <w:rPr>
          <w:b/>
        </w:rPr>
      </w:pPr>
    </w:p>
    <w:p w:rsidR="00366455" w:rsidRDefault="00366455" w:rsidP="00197151">
      <w:pPr>
        <w:ind w:firstLine="360"/>
        <w:jc w:val="center"/>
        <w:rPr>
          <w:b/>
          <w:szCs w:val="28"/>
        </w:rPr>
      </w:pPr>
      <w:r>
        <w:rPr>
          <w:b/>
          <w:szCs w:val="28"/>
        </w:rPr>
        <w:t>Уважаемый(ая) _________________________!</w:t>
      </w:r>
    </w:p>
    <w:p w:rsidR="00366455" w:rsidRDefault="00366455" w:rsidP="00197151">
      <w:pPr>
        <w:jc w:val="both"/>
        <w:rPr>
          <w:b/>
          <w:szCs w:val="28"/>
        </w:rPr>
      </w:pPr>
    </w:p>
    <w:p w:rsidR="00366455" w:rsidRDefault="00366455" w:rsidP="00197151">
      <w:pPr>
        <w:jc w:val="both"/>
        <w:rPr>
          <w:b/>
          <w:szCs w:val="28"/>
        </w:rPr>
      </w:pPr>
    </w:p>
    <w:p w:rsidR="00366455" w:rsidRDefault="00366455" w:rsidP="00197151">
      <w:pPr>
        <w:ind w:firstLine="708"/>
        <w:jc w:val="both"/>
        <w:rPr>
          <w:szCs w:val="28"/>
        </w:rPr>
      </w:pPr>
      <w:r>
        <w:rPr>
          <w:szCs w:val="28"/>
        </w:rPr>
        <w:t xml:space="preserve">Вписать мотивированный ответ </w:t>
      </w:r>
      <w:r>
        <w:t>с указанием причин, послуживших основанием для отказа в предоставлении муниципальной услуги,</w:t>
      </w:r>
    </w:p>
    <w:p w:rsidR="00366455" w:rsidRDefault="00366455" w:rsidP="00197151">
      <w:pPr>
        <w:ind w:firstLine="708"/>
        <w:jc w:val="both"/>
      </w:pPr>
      <w:r>
        <w:t xml:space="preserve">Отказ должен содержать рекомендации о том, что необходимо предпринять заявителю, чтобы муниципальная услуга была предоставлена. </w:t>
      </w:r>
    </w:p>
    <w:p w:rsidR="00366455" w:rsidRDefault="00366455" w:rsidP="00197151">
      <w:pPr>
        <w:jc w:val="both"/>
        <w:rPr>
          <w:szCs w:val="28"/>
        </w:rPr>
      </w:pPr>
    </w:p>
    <w:p w:rsidR="00366455" w:rsidRDefault="00366455" w:rsidP="00197151">
      <w:pPr>
        <w:jc w:val="both"/>
        <w:rPr>
          <w:szCs w:val="26"/>
        </w:rPr>
      </w:pPr>
    </w:p>
    <w:p w:rsidR="00366455" w:rsidRDefault="00366455" w:rsidP="00197151">
      <w:pPr>
        <w:jc w:val="both"/>
        <w:rPr>
          <w:szCs w:val="26"/>
        </w:rPr>
      </w:pPr>
    </w:p>
    <w:p w:rsidR="00366455" w:rsidRDefault="00366455" w:rsidP="00197151">
      <w:pPr>
        <w:jc w:val="both"/>
        <w:rPr>
          <w:szCs w:val="26"/>
        </w:rPr>
      </w:pPr>
    </w:p>
    <w:p w:rsidR="00366455" w:rsidRDefault="00366455" w:rsidP="00197151">
      <w:pPr>
        <w:jc w:val="both"/>
        <w:rPr>
          <w:szCs w:val="26"/>
        </w:rPr>
      </w:pPr>
    </w:p>
    <w:p w:rsidR="00366455" w:rsidRDefault="00366455" w:rsidP="00197151">
      <w:pPr>
        <w:pStyle w:val="BodyText"/>
        <w:spacing w:after="0"/>
        <w:rPr>
          <w:b/>
        </w:rPr>
      </w:pPr>
      <w:r>
        <w:rPr>
          <w:b/>
        </w:rPr>
        <w:t xml:space="preserve">Глава муниципального </w:t>
      </w:r>
    </w:p>
    <w:p w:rsidR="00366455" w:rsidRDefault="00366455" w:rsidP="00197151">
      <w:pPr>
        <w:pStyle w:val="BodyText"/>
        <w:spacing w:after="0"/>
        <w:rPr>
          <w:b/>
        </w:rPr>
      </w:pPr>
      <w:r>
        <w:rPr>
          <w:b/>
        </w:rPr>
        <w:t>образования «</w:t>
      </w:r>
      <w:r>
        <w:rPr>
          <w:b/>
          <w:bCs/>
        </w:rPr>
        <w:t>Ураковское</w:t>
      </w:r>
      <w:r>
        <w:rPr>
          <w:b/>
        </w:rPr>
        <w:t xml:space="preserve">»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Т.В.Бабинцева</w:t>
      </w:r>
    </w:p>
    <w:p w:rsidR="00366455" w:rsidRDefault="00366455" w:rsidP="00197151">
      <w:pPr>
        <w:jc w:val="center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</w:p>
    <w:p w:rsidR="00366455" w:rsidRDefault="00366455" w:rsidP="00197151">
      <w:pPr>
        <w:tabs>
          <w:tab w:val="left" w:pos="1260"/>
        </w:tabs>
        <w:ind w:firstLine="851"/>
        <w:jc w:val="both"/>
        <w:rPr>
          <w:bCs/>
        </w:rPr>
      </w:pPr>
    </w:p>
    <w:p w:rsidR="00366455" w:rsidRDefault="00366455" w:rsidP="00197151">
      <w:pPr>
        <w:tabs>
          <w:tab w:val="left" w:pos="1260"/>
        </w:tabs>
        <w:ind w:firstLine="851"/>
        <w:jc w:val="both"/>
        <w:rPr>
          <w:bCs/>
        </w:rPr>
      </w:pPr>
    </w:p>
    <w:p w:rsidR="00366455" w:rsidRDefault="00366455" w:rsidP="00197151">
      <w:pPr>
        <w:tabs>
          <w:tab w:val="left" w:pos="1260"/>
        </w:tabs>
        <w:ind w:firstLine="851"/>
        <w:jc w:val="both"/>
        <w:rPr>
          <w:bCs/>
        </w:rPr>
      </w:pPr>
    </w:p>
    <w:p w:rsidR="00366455" w:rsidRDefault="00366455" w:rsidP="00197151">
      <w:pPr>
        <w:tabs>
          <w:tab w:val="left" w:pos="1260"/>
        </w:tabs>
        <w:ind w:firstLine="851"/>
        <w:jc w:val="both"/>
        <w:rPr>
          <w:bCs/>
        </w:rPr>
      </w:pPr>
    </w:p>
    <w:p w:rsidR="00366455" w:rsidRDefault="00366455" w:rsidP="00197151">
      <w:pPr>
        <w:tabs>
          <w:tab w:val="left" w:pos="1260"/>
        </w:tabs>
        <w:ind w:firstLine="851"/>
        <w:jc w:val="both"/>
        <w:rPr>
          <w:bCs/>
        </w:rPr>
      </w:pPr>
    </w:p>
    <w:p w:rsidR="00366455" w:rsidRDefault="00366455" w:rsidP="00197151">
      <w:pPr>
        <w:tabs>
          <w:tab w:val="left" w:pos="1260"/>
        </w:tabs>
        <w:ind w:firstLine="851"/>
        <w:jc w:val="both"/>
        <w:rPr>
          <w:bCs/>
        </w:rPr>
      </w:pPr>
    </w:p>
    <w:p w:rsidR="00366455" w:rsidRDefault="00366455" w:rsidP="00197151">
      <w:pPr>
        <w:tabs>
          <w:tab w:val="left" w:pos="1260"/>
        </w:tabs>
        <w:ind w:firstLine="851"/>
        <w:jc w:val="both"/>
        <w:rPr>
          <w:bCs/>
        </w:rPr>
      </w:pPr>
    </w:p>
    <w:p w:rsidR="00366455" w:rsidRDefault="00366455" w:rsidP="00197151">
      <w:pPr>
        <w:jc w:val="right"/>
        <w:rPr>
          <w:bCs/>
        </w:rPr>
      </w:pPr>
    </w:p>
    <w:p w:rsidR="00366455" w:rsidRDefault="00366455" w:rsidP="00197151">
      <w:pPr>
        <w:jc w:val="right"/>
        <w:rPr>
          <w:bCs/>
        </w:rPr>
      </w:pPr>
    </w:p>
    <w:p w:rsidR="00366455" w:rsidRDefault="00366455" w:rsidP="00197151">
      <w:pPr>
        <w:jc w:val="right"/>
        <w:rPr>
          <w:b/>
          <w:color w:val="000000"/>
          <w:szCs w:val="16"/>
        </w:rPr>
      </w:pPr>
    </w:p>
    <w:p w:rsidR="00366455" w:rsidRDefault="00366455" w:rsidP="00197151">
      <w:pPr>
        <w:jc w:val="right"/>
        <w:rPr>
          <w:b/>
          <w:color w:val="000000"/>
          <w:szCs w:val="16"/>
        </w:rPr>
      </w:pPr>
    </w:p>
    <w:p w:rsidR="00366455" w:rsidRDefault="00366455" w:rsidP="00197151">
      <w:pPr>
        <w:jc w:val="right"/>
        <w:rPr>
          <w:b/>
          <w:color w:val="000000"/>
          <w:szCs w:val="16"/>
        </w:rPr>
      </w:pPr>
    </w:p>
    <w:p w:rsidR="00366455" w:rsidRDefault="00366455" w:rsidP="00197151">
      <w:pPr>
        <w:rPr>
          <w:b/>
          <w:color w:val="000000"/>
          <w:szCs w:val="16"/>
        </w:rPr>
      </w:pPr>
    </w:p>
    <w:p w:rsidR="00366455" w:rsidRDefault="00366455" w:rsidP="00197151">
      <w:pPr>
        <w:rPr>
          <w:b/>
          <w:color w:val="000000"/>
          <w:szCs w:val="16"/>
        </w:rPr>
      </w:pPr>
    </w:p>
    <w:p w:rsidR="00366455" w:rsidRDefault="00366455" w:rsidP="001A0FE8">
      <w:pPr>
        <w:ind w:left="3942"/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t>Приложение № 5</w:t>
      </w:r>
    </w:p>
    <w:p w:rsidR="00366455" w:rsidRDefault="00366455" w:rsidP="001A0FE8">
      <w:pPr>
        <w:ind w:left="3882" w:hanging="6"/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  <w:r>
        <w:rPr>
          <w:sz w:val="20"/>
          <w:szCs w:val="20"/>
        </w:rPr>
        <w:t>«</w:t>
      </w:r>
      <w:r>
        <w:rPr>
          <w:color w:val="000000"/>
          <w:sz w:val="20"/>
          <w:szCs w:val="20"/>
        </w:rPr>
        <w:t>Предоставление разрешения на условно разрешенный вид использования земельного участка», утвержденный постан</w:t>
      </w:r>
      <w:r>
        <w:rPr>
          <w:color w:val="000000"/>
          <w:sz w:val="20"/>
          <w:szCs w:val="16"/>
        </w:rPr>
        <w:t xml:space="preserve">овлением Администрации муниципального </w:t>
      </w:r>
      <w:r>
        <w:rPr>
          <w:color w:val="000000"/>
          <w:sz w:val="20"/>
          <w:szCs w:val="20"/>
        </w:rPr>
        <w:t>образования «</w:t>
      </w:r>
      <w:r>
        <w:rPr>
          <w:bCs/>
          <w:color w:val="000000"/>
          <w:sz w:val="20"/>
          <w:szCs w:val="20"/>
        </w:rPr>
        <w:t>Ураковское</w:t>
      </w:r>
      <w:r>
        <w:rPr>
          <w:color w:val="000000"/>
          <w:sz w:val="20"/>
          <w:szCs w:val="16"/>
        </w:rPr>
        <w:t>» от 02.10.2017 № 69</w:t>
      </w:r>
    </w:p>
    <w:p w:rsidR="00366455" w:rsidRDefault="00366455" w:rsidP="00197151">
      <w:pPr>
        <w:jc w:val="right"/>
        <w:rPr>
          <w:color w:val="000000"/>
          <w:sz w:val="20"/>
          <w:szCs w:val="16"/>
        </w:rPr>
      </w:pPr>
    </w:p>
    <w:p w:rsidR="00366455" w:rsidRDefault="00366455" w:rsidP="00197151">
      <w:pPr>
        <w:jc w:val="right"/>
        <w:rPr>
          <w:b/>
          <w:color w:val="000000"/>
          <w:szCs w:val="16"/>
        </w:rPr>
      </w:pPr>
    </w:p>
    <w:p w:rsidR="00366455" w:rsidRDefault="00366455" w:rsidP="00197151">
      <w:pPr>
        <w:jc w:val="right"/>
        <w:rPr>
          <w:b/>
          <w:color w:val="000000"/>
          <w:szCs w:val="16"/>
        </w:rPr>
      </w:pPr>
    </w:p>
    <w:p w:rsidR="00366455" w:rsidRDefault="00366455" w:rsidP="00197151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>Форма заявления об отзыве заявления на получение муниципальной услуги</w:t>
      </w:r>
    </w:p>
    <w:p w:rsidR="00366455" w:rsidRDefault="00366455" w:rsidP="00197151">
      <w:pPr>
        <w:jc w:val="center"/>
        <w:rPr>
          <w:b/>
          <w:color w:val="000000"/>
          <w:szCs w:val="16"/>
        </w:rPr>
      </w:pPr>
    </w:p>
    <w:p w:rsidR="00366455" w:rsidRDefault="00366455" w:rsidP="00197151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муниципального </w:t>
      </w:r>
    </w:p>
    <w:p w:rsidR="00366455" w:rsidRDefault="00366455" w:rsidP="00197151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</w:t>
      </w:r>
      <w:r>
        <w:rPr>
          <w:rFonts w:ascii="Times New Roman" w:hAnsi="Times New Roman"/>
          <w:bCs/>
          <w:sz w:val="24"/>
          <w:szCs w:val="24"/>
        </w:rPr>
        <w:t>Ураковское</w:t>
      </w:r>
      <w:r>
        <w:rPr>
          <w:rFonts w:ascii="Times New Roman" w:hAnsi="Times New Roman"/>
          <w:sz w:val="24"/>
          <w:szCs w:val="24"/>
        </w:rPr>
        <w:t>»</w:t>
      </w:r>
    </w:p>
    <w:p w:rsidR="00366455" w:rsidRDefault="00366455" w:rsidP="00197151">
      <w:pPr>
        <w:pStyle w:val="210"/>
        <w:jc w:val="right"/>
        <w:rPr>
          <w:rFonts w:ascii="Times New Roman" w:hAnsi="Times New Roman"/>
          <w:sz w:val="24"/>
          <w:szCs w:val="24"/>
        </w:rPr>
      </w:pPr>
    </w:p>
    <w:p w:rsidR="00366455" w:rsidRDefault="00366455" w:rsidP="00197151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</w:t>
      </w:r>
    </w:p>
    <w:p w:rsidR="00366455" w:rsidRDefault="00366455" w:rsidP="00197151">
      <w:pPr>
        <w:pStyle w:val="210"/>
        <w:jc w:val="right"/>
        <w:rPr>
          <w:rFonts w:ascii="Times New Roman" w:hAnsi="Times New Roman"/>
          <w:sz w:val="24"/>
          <w:szCs w:val="24"/>
        </w:rPr>
      </w:pPr>
    </w:p>
    <w:p w:rsidR="00366455" w:rsidRDefault="00366455" w:rsidP="00197151">
      <w:pPr>
        <w:pStyle w:val="NoSpacing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366455" w:rsidRDefault="00366455" w:rsidP="00197151">
      <w:pPr>
        <w:pStyle w:val="NoSpacing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366455" w:rsidRDefault="00366455" w:rsidP="00197151">
      <w:pPr>
        <w:pStyle w:val="NoSpacing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366455" w:rsidRDefault="00366455" w:rsidP="00197151">
      <w:pPr>
        <w:pStyle w:val="NoSpacing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366455" w:rsidRDefault="00366455" w:rsidP="00197151">
      <w:pPr>
        <w:pStyle w:val="NoSpacing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366455" w:rsidRDefault="00366455" w:rsidP="00197151">
      <w:pPr>
        <w:pStyle w:val="NoSpacing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366455" w:rsidRDefault="00366455" w:rsidP="00197151">
      <w:pPr>
        <w:pStyle w:val="NoSpacing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366455" w:rsidRDefault="00366455" w:rsidP="00197151">
      <w:pPr>
        <w:pStyle w:val="NoSpacing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366455" w:rsidRDefault="00366455" w:rsidP="00197151">
      <w:pPr>
        <w:pStyle w:val="NoSpacing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366455" w:rsidRDefault="00366455" w:rsidP="00197151">
      <w:pPr>
        <w:pStyle w:val="NoSpacing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366455" w:rsidRDefault="00366455" w:rsidP="00197151">
      <w:pPr>
        <w:pStyle w:val="NoSpacing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366455" w:rsidRDefault="00366455" w:rsidP="00197151">
      <w:pPr>
        <w:pStyle w:val="NoSpacing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366455" w:rsidRDefault="00366455" w:rsidP="00197151">
      <w:pPr>
        <w:pStyle w:val="NoSpacing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(контактный телефон, </w:t>
      </w: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>)</w:t>
      </w:r>
    </w:p>
    <w:p w:rsidR="00366455" w:rsidRDefault="00366455" w:rsidP="00197151">
      <w:pPr>
        <w:pStyle w:val="210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366455" w:rsidRDefault="00366455" w:rsidP="00197151">
      <w:pPr>
        <w:pStyle w:val="210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366455" w:rsidRDefault="00366455" w:rsidP="00197151">
      <w:pPr>
        <w:pStyle w:val="2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366455" w:rsidRDefault="00366455" w:rsidP="00197151">
      <w:pPr>
        <w:pStyle w:val="21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66455" w:rsidRDefault="00366455" w:rsidP="00197151">
      <w:pPr>
        <w:jc w:val="both"/>
        <w:rPr>
          <w:color w:val="000000"/>
        </w:rPr>
      </w:pPr>
      <w:r>
        <w:rPr>
          <w:snapToGrid w:val="0"/>
        </w:rPr>
        <w:t xml:space="preserve">           Прошу отозвать мое заявление от ____________ на предоставление муниципальной услуги «Предоставление разрешения на отклонение  от предельных параметров  разрешенного строительства</w:t>
      </w:r>
      <w:r>
        <w:rPr>
          <w:color w:val="000000"/>
        </w:rPr>
        <w:t xml:space="preserve"> </w:t>
      </w:r>
      <w:r>
        <w:rPr>
          <w:snapToGrid w:val="0"/>
        </w:rPr>
        <w:t>».</w:t>
      </w:r>
    </w:p>
    <w:p w:rsidR="00366455" w:rsidRDefault="00366455" w:rsidP="00197151">
      <w:pPr>
        <w:pStyle w:val="210"/>
        <w:ind w:firstLine="6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своему желанию гражданин в заявлении может указать причину отзыва заявления.</w:t>
      </w:r>
    </w:p>
    <w:p w:rsidR="00366455" w:rsidRDefault="00366455" w:rsidP="00197151">
      <w:pPr>
        <w:pStyle w:val="210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366455" w:rsidRDefault="00366455" w:rsidP="00197151">
      <w:pPr>
        <w:pStyle w:val="210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366455" w:rsidRDefault="00366455" w:rsidP="00197151">
      <w:pPr>
        <w:pStyle w:val="210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366455" w:rsidRDefault="00366455" w:rsidP="00197151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66455" w:rsidRDefault="00366455" w:rsidP="00197151">
      <w:pPr>
        <w:pStyle w:val="2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366455" w:rsidRDefault="00366455" w:rsidP="00197151">
      <w:pPr>
        <w:pStyle w:val="2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(подпись)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Ф.И.О.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«_____» __________20___ г.</w:t>
      </w:r>
    </w:p>
    <w:p w:rsidR="00366455" w:rsidRDefault="00366455" w:rsidP="00197151">
      <w:pPr>
        <w:rPr>
          <w:snapToGrid w:val="0"/>
        </w:rPr>
      </w:pPr>
    </w:p>
    <w:p w:rsidR="00366455" w:rsidRDefault="00366455" w:rsidP="00197151">
      <w:pPr>
        <w:jc w:val="center"/>
        <w:rPr>
          <w:b/>
          <w:color w:val="000000"/>
          <w:szCs w:val="16"/>
        </w:rPr>
      </w:pPr>
    </w:p>
    <w:p w:rsidR="00366455" w:rsidRDefault="00366455" w:rsidP="00197151">
      <w:pPr>
        <w:jc w:val="right"/>
        <w:rPr>
          <w:b/>
          <w:color w:val="000000"/>
          <w:szCs w:val="16"/>
        </w:rPr>
      </w:pPr>
    </w:p>
    <w:p w:rsidR="00366455" w:rsidRDefault="00366455" w:rsidP="00197151">
      <w:pPr>
        <w:jc w:val="right"/>
        <w:rPr>
          <w:b/>
          <w:color w:val="000000"/>
          <w:szCs w:val="16"/>
        </w:rPr>
      </w:pPr>
    </w:p>
    <w:p w:rsidR="00366455" w:rsidRDefault="00366455" w:rsidP="00197151">
      <w:pPr>
        <w:jc w:val="right"/>
        <w:rPr>
          <w:b/>
          <w:color w:val="000000"/>
          <w:szCs w:val="16"/>
        </w:rPr>
      </w:pPr>
    </w:p>
    <w:p w:rsidR="00366455" w:rsidRDefault="00366455" w:rsidP="00197151">
      <w:pPr>
        <w:jc w:val="right"/>
        <w:rPr>
          <w:b/>
          <w:color w:val="000000"/>
          <w:szCs w:val="16"/>
        </w:rPr>
      </w:pPr>
    </w:p>
    <w:p w:rsidR="00366455" w:rsidRDefault="00366455" w:rsidP="00197151">
      <w:pPr>
        <w:jc w:val="right"/>
        <w:rPr>
          <w:b/>
          <w:color w:val="000000"/>
          <w:szCs w:val="16"/>
        </w:rPr>
      </w:pPr>
    </w:p>
    <w:p w:rsidR="00366455" w:rsidRDefault="00366455" w:rsidP="00197151">
      <w:pPr>
        <w:jc w:val="right"/>
        <w:rPr>
          <w:b/>
          <w:color w:val="000000"/>
          <w:szCs w:val="16"/>
        </w:rPr>
      </w:pPr>
    </w:p>
    <w:p w:rsidR="00366455" w:rsidRDefault="00366455" w:rsidP="00197151">
      <w:pPr>
        <w:rPr>
          <w:b/>
          <w:color w:val="000000"/>
          <w:spacing w:val="-6"/>
          <w:sz w:val="20"/>
        </w:rPr>
      </w:pPr>
    </w:p>
    <w:p w:rsidR="00366455" w:rsidRDefault="00366455" w:rsidP="00197151">
      <w:pPr>
        <w:jc w:val="right"/>
        <w:rPr>
          <w:b/>
          <w:color w:val="000000"/>
          <w:spacing w:val="-6"/>
          <w:sz w:val="20"/>
        </w:rPr>
      </w:pPr>
    </w:p>
    <w:p w:rsidR="00366455" w:rsidRDefault="00366455" w:rsidP="00197151">
      <w:pPr>
        <w:jc w:val="right"/>
        <w:rPr>
          <w:b/>
          <w:color w:val="000000"/>
          <w:spacing w:val="-6"/>
          <w:sz w:val="20"/>
        </w:rPr>
      </w:pPr>
    </w:p>
    <w:p w:rsidR="00366455" w:rsidRDefault="00366455" w:rsidP="00197151">
      <w:pPr>
        <w:jc w:val="right"/>
        <w:rPr>
          <w:b/>
          <w:color w:val="000000"/>
          <w:spacing w:val="-6"/>
          <w:sz w:val="20"/>
        </w:rPr>
      </w:pPr>
    </w:p>
    <w:p w:rsidR="00366455" w:rsidRDefault="00366455" w:rsidP="00197151">
      <w:pPr>
        <w:jc w:val="right"/>
        <w:rPr>
          <w:b/>
          <w:color w:val="000000"/>
          <w:spacing w:val="-6"/>
          <w:sz w:val="20"/>
        </w:rPr>
      </w:pPr>
    </w:p>
    <w:p w:rsidR="00366455" w:rsidRDefault="00366455" w:rsidP="001A0FE8">
      <w:pPr>
        <w:ind w:left="3894"/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t>Приложение № 6</w:t>
      </w:r>
    </w:p>
    <w:p w:rsidR="00366455" w:rsidRDefault="00366455" w:rsidP="001A0FE8">
      <w:pPr>
        <w:ind w:left="3882" w:hanging="6"/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  <w:r>
        <w:rPr>
          <w:sz w:val="20"/>
          <w:szCs w:val="20"/>
        </w:rPr>
        <w:t>«</w:t>
      </w:r>
      <w:r>
        <w:rPr>
          <w:color w:val="000000"/>
          <w:sz w:val="20"/>
          <w:szCs w:val="20"/>
        </w:rPr>
        <w:t>Предоставление разрешения на условно разрешенный вид использования земельного участка», утвержденный постан</w:t>
      </w:r>
      <w:r>
        <w:rPr>
          <w:color w:val="000000"/>
          <w:sz w:val="20"/>
          <w:szCs w:val="16"/>
        </w:rPr>
        <w:t xml:space="preserve">овлением Администрации муниципального </w:t>
      </w:r>
      <w:r>
        <w:rPr>
          <w:color w:val="000000"/>
          <w:sz w:val="20"/>
          <w:szCs w:val="20"/>
        </w:rPr>
        <w:t>образования «</w:t>
      </w:r>
      <w:r>
        <w:rPr>
          <w:bCs/>
          <w:color w:val="000000"/>
          <w:sz w:val="20"/>
          <w:szCs w:val="20"/>
        </w:rPr>
        <w:t>Ураковское</w:t>
      </w:r>
      <w:r>
        <w:rPr>
          <w:color w:val="000000"/>
          <w:sz w:val="20"/>
          <w:szCs w:val="16"/>
        </w:rPr>
        <w:t>» от 02.10.2017 № 69</w:t>
      </w:r>
    </w:p>
    <w:p w:rsidR="00366455" w:rsidRDefault="00366455" w:rsidP="00197151">
      <w:pPr>
        <w:jc w:val="right"/>
        <w:rPr>
          <w:b/>
          <w:color w:val="000000"/>
          <w:szCs w:val="16"/>
        </w:rPr>
      </w:pPr>
    </w:p>
    <w:p w:rsidR="00366455" w:rsidRDefault="00366455" w:rsidP="00197151">
      <w:pPr>
        <w:pStyle w:val="BodyText"/>
        <w:widowControl w:val="0"/>
        <w:spacing w:after="0"/>
        <w:jc w:val="center"/>
        <w:rPr>
          <w:b/>
        </w:rPr>
      </w:pPr>
      <w:r>
        <w:rPr>
          <w:b/>
        </w:rPr>
        <w:t xml:space="preserve">Блок-схема последовательности административных действий </w:t>
      </w:r>
    </w:p>
    <w:p w:rsidR="00366455" w:rsidRDefault="00366455" w:rsidP="00197151">
      <w:pPr>
        <w:pStyle w:val="BodyText"/>
        <w:widowControl w:val="0"/>
        <w:spacing w:after="0"/>
        <w:jc w:val="center"/>
        <w:rPr>
          <w:b/>
        </w:rPr>
      </w:pPr>
      <w:r>
        <w:rPr>
          <w:noProof/>
          <w:lang w:eastAsia="ru-RU"/>
        </w:rPr>
        <w:pict>
          <v:rect id="Прямоугольник 53" o:spid="_x0000_s1032" style="position:absolute;left:0;text-align:left;margin-left:441.45pt;margin-top:12.9pt;width:41.65pt;height:18.55pt;z-index:251628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" fillcolor="#d8d8d8">
            <v:textbox>
              <w:txbxContent>
                <w:p w:rsidR="00366455" w:rsidRDefault="00366455" w:rsidP="0019715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 дня</w:t>
                  </w:r>
                </w:p>
              </w:txbxContent>
            </v:textbox>
          </v:rect>
        </w:pict>
      </w:r>
      <w:r>
        <w:rPr>
          <w:b/>
        </w:rPr>
        <w:t>при предоставлении муниципальной услуги</w:t>
      </w:r>
    </w:p>
    <w:p w:rsidR="00366455" w:rsidRDefault="00366455" w:rsidP="00197151">
      <w:pPr>
        <w:pStyle w:val="BodyText"/>
        <w:widowControl w:val="0"/>
        <w:spacing w:after="0"/>
        <w:jc w:val="center"/>
      </w:pPr>
      <w:r>
        <w:rPr>
          <w:noProof/>
          <w:lang w:eastAsia="ru-RU"/>
        </w:rPr>
        <w:pict>
          <v:rect id="Прямоугольник 52" o:spid="_x0000_s1033" style="position:absolute;left:0;text-align:left;margin-left:12.7pt;margin-top:11.1pt;width:24.75pt;height:252.7pt;z-index:251629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" fillcolor="#d8d8d8">
            <v:textbox style="layout-flow:vertical;mso-layout-flow-alt:bottom-to-top">
              <w:txbxContent>
                <w:p w:rsidR="00366455" w:rsidRDefault="00366455" w:rsidP="0019715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 день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51" o:spid="_x0000_s1034" style="position:absolute;left:0;text-align:left;margin-left:52.35pt;margin-top:11.1pt;width:90.9pt;height:23.4pt;z-index:251630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">
            <v:textbox>
              <w:txbxContent>
                <w:p w:rsidR="00366455" w:rsidRDefault="00366455" w:rsidP="00197151">
                  <w:pPr>
                    <w:jc w:val="center"/>
                  </w:pPr>
                  <w:r>
                    <w:t>Заявитель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50" o:spid="_x0000_s1035" style="position:absolute;left:0;text-align:left;margin-left:49.5pt;margin-top:66.15pt;width:386.7pt;height:23.1pt;z-index:251631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">
            <v:textbox>
              <w:txbxContent>
                <w:p w:rsidR="00366455" w:rsidRDefault="00366455" w:rsidP="00197151">
                  <w:pPr>
                    <w:jc w:val="center"/>
                  </w:pPr>
                  <w:r>
                    <w:t>Прием и первичная обработка заявления, поступившего посредством: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49" o:spid="_x0000_s1036" style="position:absolute;left:0;text-align:left;margin-left:52.35pt;margin-top:104.25pt;width:53.6pt;height:60.6pt;z-index:251632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">
            <v:textbox>
              <w:txbxContent>
                <w:p w:rsidR="00366455" w:rsidRDefault="00366455" w:rsidP="00197151">
                  <w:pPr>
                    <w:jc w:val="center"/>
                  </w:pPr>
                  <w:r>
                    <w:t>личной явки гражданина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48" o:spid="_x0000_s1037" style="position:absolute;left:0;text-align:left;margin-left:126.95pt;margin-top:134.7pt;width:58.75pt;height:23.1pt;z-index:251633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">
            <v:textbox>
              <w:txbxContent>
                <w:p w:rsidR="00366455" w:rsidRDefault="00366455" w:rsidP="00197151">
                  <w:pPr>
                    <w:jc w:val="center"/>
                  </w:pPr>
                  <w:r>
                    <w:t>курьера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47" o:spid="_x0000_s1038" style="position:absolute;left:0;text-align:left;margin-left:190.95pt;margin-top:105.75pt;width:69pt;height:33.6pt;z-index:251634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">
            <v:textbox>
              <w:txbxContent>
                <w:p w:rsidR="00366455" w:rsidRDefault="00366455" w:rsidP="00197151">
                  <w:pPr>
                    <w:jc w:val="center"/>
                  </w:pPr>
                  <w:r>
                    <w:t>электрон-ной почты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46" o:spid="_x0000_s1039" style="position:absolute;left:0;text-align:left;margin-left:344.7pt;margin-top:105.75pt;width:91.5pt;height:40.65pt;z-index:251635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">
            <v:textbox>
              <w:txbxContent>
                <w:p w:rsidR="00366455" w:rsidRDefault="00366455" w:rsidP="00197151">
                  <w:pPr>
                    <w:jc w:val="center"/>
                  </w:pPr>
                  <w:r>
                    <w:t>ЕПГУ, РПГУ, инфоматов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45" o:spid="_x0000_s1040" style="position:absolute;left:0;text-align:left;margin-left:265.4pt;margin-top:105.75pt;width:73.7pt;height:48.6pt;z-index:251636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">
            <v:textbox>
              <w:txbxContent>
                <w:p w:rsidR="00366455" w:rsidRDefault="00366455" w:rsidP="00197151">
                  <w:pPr>
                    <w:jc w:val="center"/>
                  </w:pPr>
                  <w:r>
                    <w:t>портала Глазовско-го района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44" o:spid="_x0000_s1041" style="position:absolute;left:0;text-align:left;margin-left:192.8pt;margin-top:163.35pt;width:72.6pt;height:23.1pt;z-index:251637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">
            <v:textbox>
              <w:txbxContent>
                <w:p w:rsidR="00366455" w:rsidRDefault="00366455" w:rsidP="00197151">
                  <w:pPr>
                    <w:jc w:val="center"/>
                  </w:pPr>
                  <w:r>
                    <w:t>Распечатка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line id="Прямая соединительная линия 43" o:spid="_x0000_s1042" style="position:absolute;left:0;text-align:left;z-index:251646464;visibility:visible" from="121.2pt,126.8pt" to="121.2pt,19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">
            <v:stroke endarrow="block"/>
          </v:line>
        </w:pict>
      </w:r>
      <w:r>
        <w:rPr>
          <w:noProof/>
          <w:lang w:eastAsia="ru-RU"/>
        </w:rPr>
        <w:pict>
          <v:line id="Прямая соединительная линия 42" o:spid="_x0000_s1043" style="position:absolute;left:0;text-align:left;flip:x;z-index:251647488;visibility:visible" from="265.4pt,155.7pt" to="306.35pt,1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">
            <v:stroke endarrow="block"/>
          </v:line>
        </w:pict>
      </w:r>
      <w:r>
        <w:rPr>
          <w:noProof/>
          <w:lang w:eastAsia="ru-RU"/>
        </w:rPr>
        <w:pict>
          <v:line id="Прямая соединительная линия 41" o:spid="_x0000_s1044" style="position:absolute;left:0;text-align:left;flip:x;z-index:251648512;visibility:visible" from="265.4pt,147.75pt" to="392.5pt,1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">
            <v:stroke endarrow="block"/>
          </v:line>
        </w:pict>
      </w:r>
      <w:r>
        <w:rPr>
          <w:noProof/>
          <w:lang w:eastAsia="ru-RU"/>
        </w:rPr>
        <w:pict>
          <v:line id="Прямая соединительная линия 40" o:spid="_x0000_s1045" style="position:absolute;left:0;text-align:left;flip:x;z-index:251649536;visibility:visible" from="78.45pt,90.15pt" to="78.45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"/>
        </w:pict>
      </w:r>
      <w:r>
        <w:rPr>
          <w:noProof/>
          <w:lang w:eastAsia="ru-RU"/>
        </w:rPr>
        <w:pict>
          <v:line id="Прямая соединительная линия 39" o:spid="_x0000_s1046" style="position:absolute;left:0;text-align:left;z-index:251650560;visibility:visible" from="136.2pt,90.15pt" to="136.2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"/>
        </w:pict>
      </w:r>
      <w:r>
        <w:rPr>
          <w:noProof/>
          <w:lang w:eastAsia="ru-RU"/>
        </w:rPr>
        <w:pict>
          <v:line id="Прямая соединительная линия 38" o:spid="_x0000_s1047" style="position:absolute;left:0;text-align:left;z-index:251651584;visibility:visible" from="170.7pt,90.15pt" to="170.7pt,1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"/>
        </w:pict>
      </w:r>
      <w:r>
        <w:rPr>
          <w:noProof/>
          <w:lang w:eastAsia="ru-RU"/>
        </w:rPr>
        <w:pict>
          <v:line id="Прямая соединительная линия 37" o:spid="_x0000_s1048" style="position:absolute;left:0;text-align:left;z-index:251652608;visibility:visible" from="450.3pt,210.95pt" to="483.1pt,2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"/>
        </w:pict>
      </w:r>
      <w:r>
        <w:rPr>
          <w:noProof/>
          <w:lang w:eastAsia="ru-RU"/>
        </w:rPr>
        <w:pict>
          <v:line id="Прямая соединительная линия 36" o:spid="_x0000_s1049" style="position:absolute;left:0;text-align:left;flip:x;z-index:251653632;visibility:visible" from="387.45pt,90.9pt" to="387.45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"/>
        </w:pict>
      </w:r>
      <w:r>
        <w:rPr>
          <w:noProof/>
          <w:lang w:eastAsia="ru-RU"/>
        </w:rPr>
        <w:pict>
          <v:line id="Прямая соединительная линия 35" o:spid="_x0000_s1050" style="position:absolute;left:0;text-align:left;z-index:251654656;visibility:visible" from="298.95pt,90.9pt" to="298.95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"/>
        </w:pict>
      </w:r>
      <w:r>
        <w:rPr>
          <w:noProof/>
          <w:lang w:eastAsia="ru-RU"/>
        </w:rPr>
        <w:pict>
          <v:rect id="Прямоугольник 34" o:spid="_x0000_s1051" style="position:absolute;left:0;text-align:left;margin-left:52.35pt;margin-top:202.6pt;width:397.95pt;height:21.7pt;z-index:251638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">
            <v:textbox>
              <w:txbxContent>
                <w:p w:rsidR="00366455" w:rsidRDefault="00366455" w:rsidP="00197151">
                  <w:pPr>
                    <w:jc w:val="center"/>
                  </w:pPr>
                  <w:r>
                    <w:t>Регистрация обращения в СЭД, выдача расписки о получении документов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line id="Прямая соединительная линия 33" o:spid="_x0000_s1052" style="position:absolute;left:0;text-align:left;z-index:251655680;visibility:visible" from="224.7pt,139.35pt" to="224.7pt,1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">
            <v:stroke endarrow="block"/>
          </v:line>
        </w:pict>
      </w:r>
      <w:r>
        <w:rPr>
          <w:noProof/>
          <w:lang w:eastAsia="ru-RU"/>
        </w:rPr>
        <w:pict>
          <v:line id="Прямая соединительная линия 32" o:spid="_x0000_s1053" style="position:absolute;left:0;text-align:left;z-index:251656704;visibility:visible" from="239.4pt,224.75pt" to="239.4pt,2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">
            <v:stroke endarrow="block"/>
          </v:line>
        </w:pict>
      </w:r>
      <w:r>
        <w:rPr>
          <w:noProof/>
          <w:lang w:eastAsia="ru-RU"/>
        </w:rPr>
        <w:pict>
          <v:line id="Прямая соединительная линия 31" o:spid="_x0000_s1054" style="position:absolute;left:0;text-align:left;z-index:251657728;visibility:visible" from="239.4pt,272.4pt" to="239.4pt,2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">
            <v:stroke endarrow="block"/>
          </v:line>
        </w:pict>
      </w:r>
      <w:r>
        <w:rPr>
          <w:noProof/>
          <w:lang w:eastAsia="ru-RU"/>
        </w:rPr>
        <w:pict>
          <v:rect id="Прямоугольник 30" o:spid="_x0000_s1055" style="position:absolute;left:0;text-align:left;margin-left:51.95pt;margin-top:284.9pt;width:398.35pt;height:63pt;z-index:251639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">
            <v:textbox>
              <w:txbxContent>
                <w:p w:rsidR="00366455" w:rsidRDefault="00366455" w:rsidP="00197151">
                  <w:r>
                    <w:rPr>
                      <w:color w:val="000000"/>
                    </w:rPr>
                    <w:t>Наложение резолюции Главой МО «</w:t>
                  </w:r>
                  <w:r>
                    <w:rPr>
                      <w:bCs/>
                      <w:color w:val="000000"/>
                    </w:rPr>
                    <w:t>Ураковское</w:t>
                  </w:r>
                  <w:r>
                    <w:rPr>
                      <w:color w:val="000000"/>
                    </w:rPr>
                    <w:t>», направление документов комиссии для принятия решения о проведении публичных слушаний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29" o:spid="_x0000_s1056" style="position:absolute;left:0;text-align:left;margin-left:111.95pt;margin-top:104.25pt;width:49.6pt;height:23.1pt;z-index:25167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">
            <v:textbox>
              <w:txbxContent>
                <w:p w:rsidR="00366455" w:rsidRDefault="00366455" w:rsidP="00197151">
                  <w:pPr>
                    <w:jc w:val="center"/>
                  </w:pPr>
                  <w:r>
                    <w:t>почты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line id="Прямая соединительная линия 28" o:spid="_x0000_s1057" style="position:absolute;left:0;text-align:left;z-index:251658752;visibility:visible" from="78.45pt,165.4pt" to="78.45pt,2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">
            <v:stroke endarrow="block"/>
          </v:line>
        </w:pict>
      </w:r>
      <w:r>
        <w:rPr>
          <w:noProof/>
          <w:lang w:eastAsia="ru-RU"/>
        </w:rPr>
        <w:pict>
          <v:line id="Прямая соединительная линия 27" o:spid="_x0000_s1058" style="position:absolute;left:0;text-align:left;z-index:251659776;visibility:visible" from="170.7pt,161.5pt" to="170.7pt,2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">
            <v:stroke endarrow="block"/>
          </v:line>
        </w:pict>
      </w:r>
      <w:r>
        <w:rPr>
          <w:noProof/>
          <w:lang w:eastAsia="ru-RU"/>
        </w:rPr>
        <w:pict>
          <v:line id="Прямая соединительная линия 26" o:spid="_x0000_s1059" style="position:absolute;left:0;text-align:left;z-index:251660800;visibility:visible" from="224.7pt,189.8pt" to="224.7pt,2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">
            <v:stroke endarrow="block"/>
          </v:line>
        </w:pict>
      </w:r>
      <w:r>
        <w:rPr>
          <w:noProof/>
          <w:lang w:eastAsia="ru-RU"/>
        </w:rPr>
        <w:pict>
          <v:rect id="Прямоугольник 25" o:spid="_x0000_s1060" style="position:absolute;left:0;text-align:left;margin-left:52.35pt;margin-top:236.6pt;width:397.95pt;height:34.45pt;z-index:25167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">
            <v:textbox>
              <w:txbxContent>
                <w:p w:rsidR="00366455" w:rsidRDefault="00366455" w:rsidP="00197151">
                  <w:pPr>
                    <w:jc w:val="center"/>
                  </w:pPr>
                  <w:r>
                    <w:t>Передача заявления в комиссию по подготовке проекта Правил землепользования и застройки МО «</w:t>
                  </w:r>
                  <w:r>
                    <w:rPr>
                      <w:bCs/>
                    </w:rPr>
                    <w:t>Ураковское</w:t>
                  </w:r>
                  <w:r>
                    <w:t>»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line id="Прямая соединительная линия 24" o:spid="_x0000_s1061" style="position:absolute;left:0;text-align:left;z-index:251661824;visibility:visible" from="98.7pt,35.4pt" to="98.7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">
            <v:stroke endarrow="block"/>
          </v:line>
        </w:pict>
      </w:r>
      <w:r>
        <w:rPr>
          <w:noProof/>
          <w:lang w:eastAsia="ru-RU"/>
        </w:rPr>
        <w:pict>
          <v:line id="Прямая соединительная линия 23" o:spid="_x0000_s1062" style="position:absolute;left:0;text-align:left;flip:x;z-index:251662848;visibility:visible" from="483.1pt,24.3pt" to="483.5pt,2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"/>
        </w:pict>
      </w:r>
      <w:r>
        <w:rPr>
          <w:noProof/>
          <w:lang w:eastAsia="ru-RU"/>
        </w:rPr>
        <w:pict>
          <v:rect id="Прямоугольник 22" o:spid="_x0000_s1063" style="position:absolute;left:0;text-align:left;margin-left:155.55pt;margin-top:11.1pt;width:276.9pt;height:39.95pt;z-index:25167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">
            <v:textbox>
              <w:txbxContent>
                <w:p w:rsidR="00366455" w:rsidRDefault="00366455" w:rsidP="00197151">
                  <w:pPr>
                    <w:jc w:val="center"/>
                  </w:pPr>
                  <w:r>
                    <w:t>Специалист офиса «Мои документы», в случае подачи заявления заявителем через данный офис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line id="Прямая соединительная линия 21" o:spid="_x0000_s1064" style="position:absolute;left:0;text-align:left;z-index:251663872;visibility:visible" from="298.95pt,52.4pt" to="298.95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">
            <v:stroke endarrow="block"/>
          </v:line>
        </w:pict>
      </w:r>
      <w:r>
        <w:rPr>
          <w:noProof/>
          <w:lang w:eastAsia="ru-RU"/>
        </w:rPr>
        <w:pict>
          <v:line id="Прямая соединительная линия 20" o:spid="_x0000_s1065" style="position:absolute;left:0;text-align:left;flip:x y;z-index:251664896;visibility:visible" from="428.3pt,24.75pt" to="483.1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">
            <v:stroke endarrow="block"/>
          </v:line>
        </w:pict>
      </w:r>
      <w:r>
        <w:rPr>
          <w:noProof/>
          <w:lang w:eastAsia="ru-RU"/>
        </w:rPr>
        <w:pict>
          <v:line id="Прямая соединительная линия 19" o:spid="_x0000_s1066" style="position:absolute;left:0;text-align:left;flip:x;z-index:251665920;visibility:visible" from="224.7pt,91.5pt" to="224.7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"/>
        </w:pict>
      </w:r>
      <w:r>
        <w:rPr>
          <w:noProof/>
          <w:lang w:eastAsia="ru-RU"/>
        </w:rPr>
        <w:pict>
          <v:rect id="Прямоугольник 18" o:spid="_x0000_s1067" style="position:absolute;left:0;text-align:left;margin-left:12.7pt;margin-top:284.9pt;width:24.75pt;height:63pt;z-index:251678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" fillcolor="#d8d8d8">
            <v:textbox style="layout-flow:vertical;mso-layout-flow-alt:bottom-to-top">
              <w:txbxContent>
                <w:p w:rsidR="00366455" w:rsidRDefault="00366455" w:rsidP="0019715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 дня</w:t>
                  </w:r>
                </w:p>
              </w:txbxContent>
            </v:textbox>
          </v:rect>
        </w:pict>
      </w:r>
    </w:p>
    <w:p w:rsidR="00366455" w:rsidRDefault="00366455" w:rsidP="00197151">
      <w:pPr>
        <w:pStyle w:val="BodyText"/>
        <w:widowControl w:val="0"/>
        <w:spacing w:after="0"/>
        <w:jc w:val="center"/>
      </w:pPr>
    </w:p>
    <w:p w:rsidR="00366455" w:rsidRDefault="00366455" w:rsidP="00197151">
      <w:pPr>
        <w:pStyle w:val="BodyText"/>
        <w:widowControl w:val="0"/>
        <w:spacing w:after="0"/>
        <w:jc w:val="center"/>
      </w:pPr>
    </w:p>
    <w:p w:rsidR="00366455" w:rsidRDefault="00366455" w:rsidP="00197151">
      <w:pPr>
        <w:jc w:val="right"/>
        <w:rPr>
          <w:b/>
          <w:color w:val="FF0000"/>
          <w:szCs w:val="16"/>
        </w:rPr>
      </w:pPr>
    </w:p>
    <w:p w:rsidR="00366455" w:rsidRDefault="00366455" w:rsidP="00197151">
      <w:pPr>
        <w:jc w:val="right"/>
        <w:rPr>
          <w:b/>
          <w:color w:val="FF0000"/>
          <w:szCs w:val="16"/>
        </w:rPr>
      </w:pPr>
    </w:p>
    <w:p w:rsidR="00366455" w:rsidRDefault="00366455" w:rsidP="00197151">
      <w:pPr>
        <w:jc w:val="right"/>
        <w:rPr>
          <w:b/>
          <w:color w:val="FF0000"/>
          <w:spacing w:val="-6"/>
        </w:rPr>
      </w:pPr>
    </w:p>
    <w:p w:rsidR="00366455" w:rsidRDefault="00366455" w:rsidP="00197151">
      <w:pPr>
        <w:jc w:val="right"/>
        <w:rPr>
          <w:b/>
          <w:color w:val="FF0000"/>
          <w:spacing w:val="-6"/>
        </w:rPr>
      </w:pPr>
    </w:p>
    <w:p w:rsidR="00366455" w:rsidRDefault="00366455" w:rsidP="00197151">
      <w:pPr>
        <w:jc w:val="right"/>
        <w:rPr>
          <w:b/>
          <w:color w:val="FF0000"/>
          <w:spacing w:val="-6"/>
        </w:rPr>
      </w:pPr>
    </w:p>
    <w:p w:rsidR="00366455" w:rsidRDefault="00366455" w:rsidP="00197151">
      <w:pPr>
        <w:jc w:val="right"/>
        <w:rPr>
          <w:b/>
          <w:color w:val="FF0000"/>
          <w:spacing w:val="-6"/>
        </w:rPr>
      </w:pPr>
    </w:p>
    <w:p w:rsidR="00366455" w:rsidRDefault="00366455" w:rsidP="00197151">
      <w:pPr>
        <w:jc w:val="right"/>
        <w:rPr>
          <w:b/>
          <w:color w:val="FF0000"/>
          <w:spacing w:val="-6"/>
        </w:rPr>
      </w:pPr>
    </w:p>
    <w:p w:rsidR="00366455" w:rsidRDefault="00366455" w:rsidP="00197151">
      <w:pPr>
        <w:jc w:val="right"/>
        <w:rPr>
          <w:b/>
          <w:color w:val="FF0000"/>
          <w:spacing w:val="-6"/>
        </w:rPr>
      </w:pPr>
    </w:p>
    <w:p w:rsidR="00366455" w:rsidRDefault="00366455" w:rsidP="00197151">
      <w:pPr>
        <w:jc w:val="right"/>
        <w:rPr>
          <w:b/>
          <w:color w:val="FF0000"/>
          <w:spacing w:val="-6"/>
        </w:rPr>
      </w:pPr>
    </w:p>
    <w:p w:rsidR="00366455" w:rsidRDefault="00366455" w:rsidP="00197151">
      <w:pPr>
        <w:jc w:val="right"/>
        <w:rPr>
          <w:b/>
          <w:color w:val="FF0000"/>
          <w:spacing w:val="-6"/>
        </w:rPr>
      </w:pPr>
    </w:p>
    <w:p w:rsidR="00366455" w:rsidRDefault="00366455" w:rsidP="00197151">
      <w:pPr>
        <w:jc w:val="right"/>
        <w:rPr>
          <w:b/>
          <w:color w:val="FF0000"/>
          <w:spacing w:val="-6"/>
        </w:rPr>
      </w:pPr>
    </w:p>
    <w:p w:rsidR="00366455" w:rsidRDefault="00366455" w:rsidP="00197151">
      <w:pPr>
        <w:jc w:val="right"/>
        <w:rPr>
          <w:b/>
          <w:color w:val="FF0000"/>
          <w:spacing w:val="-6"/>
        </w:rPr>
      </w:pPr>
    </w:p>
    <w:p w:rsidR="00366455" w:rsidRDefault="00366455" w:rsidP="00197151">
      <w:pPr>
        <w:jc w:val="right"/>
        <w:rPr>
          <w:b/>
          <w:color w:val="FF0000"/>
          <w:spacing w:val="-6"/>
        </w:rPr>
      </w:pPr>
    </w:p>
    <w:p w:rsidR="00366455" w:rsidRDefault="00366455" w:rsidP="00197151">
      <w:pPr>
        <w:jc w:val="right"/>
        <w:rPr>
          <w:b/>
          <w:color w:val="FF0000"/>
          <w:spacing w:val="-6"/>
        </w:rPr>
      </w:pPr>
    </w:p>
    <w:p w:rsidR="00366455" w:rsidRDefault="00366455" w:rsidP="00197151">
      <w:pPr>
        <w:jc w:val="right"/>
        <w:rPr>
          <w:b/>
          <w:color w:val="FF0000"/>
          <w:spacing w:val="-6"/>
        </w:rPr>
      </w:pPr>
    </w:p>
    <w:p w:rsidR="00366455" w:rsidRDefault="00366455" w:rsidP="00197151">
      <w:pPr>
        <w:jc w:val="right"/>
        <w:rPr>
          <w:b/>
          <w:color w:val="FF0000"/>
          <w:spacing w:val="-6"/>
        </w:rPr>
      </w:pPr>
    </w:p>
    <w:p w:rsidR="00366455" w:rsidRDefault="00366455" w:rsidP="00197151">
      <w:pPr>
        <w:jc w:val="right"/>
        <w:rPr>
          <w:b/>
          <w:color w:val="FF0000"/>
          <w:spacing w:val="-6"/>
        </w:rPr>
      </w:pPr>
    </w:p>
    <w:p w:rsidR="00366455" w:rsidRDefault="00366455" w:rsidP="00197151">
      <w:pPr>
        <w:jc w:val="right"/>
        <w:rPr>
          <w:b/>
          <w:color w:val="FF0000"/>
          <w:spacing w:val="-6"/>
        </w:rPr>
      </w:pPr>
    </w:p>
    <w:p w:rsidR="00366455" w:rsidRDefault="00366455" w:rsidP="00197151">
      <w:pPr>
        <w:rPr>
          <w:spacing w:val="-6"/>
        </w:rPr>
      </w:pP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  <w:t xml:space="preserve">                    </w:t>
      </w:r>
    </w:p>
    <w:p w:rsidR="00366455" w:rsidRDefault="00366455" w:rsidP="00197151">
      <w:pPr>
        <w:jc w:val="right"/>
        <w:rPr>
          <w:b/>
          <w:color w:val="FF0000"/>
          <w:spacing w:val="-6"/>
        </w:rPr>
      </w:pPr>
    </w:p>
    <w:p w:rsidR="00366455" w:rsidRDefault="00366455" w:rsidP="00197151">
      <w:pPr>
        <w:jc w:val="right"/>
        <w:rPr>
          <w:b/>
          <w:color w:val="FF0000"/>
          <w:spacing w:val="-6"/>
        </w:rPr>
      </w:pPr>
    </w:p>
    <w:p w:rsidR="00366455" w:rsidRDefault="00366455" w:rsidP="00197151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w:pict>
          <v:rect id="Прямоугольник 17" o:spid="_x0000_s1068" style="position:absolute;left:0;text-align:left;margin-left:52.35pt;margin-top:20.15pt;width:397.95pt;height:52.05pt;z-index:251679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">
            <v:textbox>
              <w:txbxContent>
                <w:p w:rsidR="00366455" w:rsidRDefault="00366455" w:rsidP="00197151">
                  <w:pPr>
                    <w:jc w:val="center"/>
                  </w:pPr>
                  <w:r>
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line id="Прямая соединительная линия 16" o:spid="_x0000_s1069" style="position:absolute;left:0;text-align:left;z-index:251666944;visibility:visible" from="239.4pt,7.7pt" to="239.4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">
            <v:stroke endarrow="block"/>
          </v:line>
        </w:pict>
      </w:r>
      <w:r>
        <w:rPr>
          <w:noProof/>
          <w:lang w:eastAsia="ru-RU"/>
        </w:rPr>
        <w:pict>
          <v:rect id="Прямоугольник 15" o:spid="_x0000_s1070" style="position:absolute;left:0;text-align:left;margin-left:12.7pt;margin-top:20.15pt;width:24.75pt;height:52.05pt;z-index:251680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" fillcolor="#d8d8d8">
            <v:textbox style="layout-flow:vertical;mso-layout-flow-alt:bottom-to-top">
              <w:txbxContent>
                <w:p w:rsidR="00366455" w:rsidRDefault="00366455" w:rsidP="0019715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 дней</w:t>
                  </w:r>
                </w:p>
              </w:txbxContent>
            </v:textbox>
          </v:rect>
        </w:pict>
      </w:r>
    </w:p>
    <w:p w:rsidR="00366455" w:rsidRDefault="00366455" w:rsidP="00197151">
      <w:pPr>
        <w:jc w:val="right"/>
        <w:rPr>
          <w:b/>
          <w:color w:val="FF0000"/>
          <w:spacing w:val="-6"/>
        </w:rPr>
      </w:pPr>
    </w:p>
    <w:p w:rsidR="00366455" w:rsidRDefault="00366455" w:rsidP="00197151">
      <w:pPr>
        <w:jc w:val="right"/>
        <w:rPr>
          <w:b/>
          <w:color w:val="FF0000"/>
          <w:spacing w:val="-6"/>
        </w:rPr>
      </w:pPr>
    </w:p>
    <w:p w:rsidR="00366455" w:rsidRDefault="00366455" w:rsidP="00197151">
      <w:pPr>
        <w:jc w:val="right"/>
        <w:rPr>
          <w:b/>
          <w:color w:val="FF0000"/>
          <w:spacing w:val="-6"/>
        </w:rPr>
      </w:pPr>
    </w:p>
    <w:p w:rsidR="00366455" w:rsidRDefault="00366455" w:rsidP="00197151">
      <w:pPr>
        <w:jc w:val="right"/>
        <w:rPr>
          <w:b/>
          <w:color w:val="FF0000"/>
          <w:spacing w:val="-6"/>
        </w:rPr>
      </w:pPr>
    </w:p>
    <w:p w:rsidR="00366455" w:rsidRDefault="00366455" w:rsidP="00197151">
      <w:pPr>
        <w:rPr>
          <w:b/>
          <w:color w:val="FF0000"/>
          <w:spacing w:val="-6"/>
        </w:rPr>
      </w:pPr>
      <w:r>
        <w:rPr>
          <w:noProof/>
          <w:lang w:eastAsia="ru-RU"/>
        </w:rPr>
        <w:pict>
          <v:line id="Прямая соединительная линия 14" o:spid="_x0000_s1071" style="position:absolute;flip:x;z-index:251667968;visibility:visible" from="239.4pt,2.75pt" to="239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">
            <v:stroke endarrow="block"/>
          </v:line>
        </w:pict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</w:p>
    <w:p w:rsidR="00366455" w:rsidRDefault="00366455" w:rsidP="00197151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w:pict>
          <v:rect id="Прямоугольник 13" o:spid="_x0000_s1072" style="position:absolute;left:0;text-align:left;margin-left:12.7pt;margin-top:1.7pt;width:24.75pt;height:66pt;z-index:251681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" fillcolor="#d8d8d8">
            <v:textbox style="layout-flow:vertical;mso-layout-flow-alt:bottom-to-top">
              <w:txbxContent>
                <w:p w:rsidR="00366455" w:rsidRDefault="00366455" w:rsidP="0019715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 дней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2" o:spid="_x0000_s1073" style="position:absolute;left:0;text-align:left;margin-left:51.95pt;margin-top:87pt;width:162.45pt;height:61.8pt;z-index:251682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">
            <v:textbox>
              <w:txbxContent>
                <w:p w:rsidR="00366455" w:rsidRDefault="00366455" w:rsidP="00197151">
                  <w:pPr>
                    <w:jc w:val="center"/>
                  </w:pPr>
                  <w:r>
                    <w:t xml:space="preserve">Направление принятого решения о предоставлении муниципальной услуги заявителю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1" o:spid="_x0000_s1074" style="position:absolute;left:0;text-align:left;margin-left:51.95pt;margin-top:1.7pt;width:397.55pt;height:66pt;z-index:251683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">
            <v:textbox>
              <w:txbxContent>
                <w:p w:rsidR="00366455" w:rsidRDefault="00366455" w:rsidP="00197151">
                  <w:pPr>
                    <w:jc w:val="center"/>
                  </w:pPr>
                  <w:r>
                    <w:t>Подготовка проекта документа, являющего результатом предоставления муниципальной услуги, согласование, подписание проекта Главой муниципального образования «</w:t>
                  </w:r>
                  <w:r>
                    <w:rPr>
                      <w:bCs/>
                    </w:rPr>
                    <w:t>Ураковское</w:t>
                  </w:r>
                  <w:r>
                    <w:t>», передача подписанного документа на регистрацию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0" o:spid="_x0000_s1075" style="position:absolute;left:0;text-align:left;margin-left:223.05pt;margin-top:87pt;width:227.25pt;height:61.8pt;z-index:251684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">
            <v:textbox>
              <w:txbxContent>
                <w:p w:rsidR="00366455" w:rsidRDefault="00366455" w:rsidP="00197151">
                  <w:pPr>
                    <w:jc w:val="center"/>
                  </w:pPr>
                  <w:r>
                    <w:t xml:space="preserve">Направление принятого решения о предоставлении муниципальной услуги в офисы «Мои документы», в случае, если заявитель выбрал данный способ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line id="Прямая соединительная линия 9" o:spid="_x0000_s1076" style="position:absolute;left:0;text-align:left;z-index:251668992;visibility:visible" from="121.2pt,69.5pt" to="121.2pt,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">
            <v:stroke endarrow="block"/>
          </v:line>
        </w:pict>
      </w:r>
      <w:r>
        <w:rPr>
          <w:noProof/>
          <w:lang w:eastAsia="ru-RU"/>
        </w:rPr>
        <w:pict>
          <v:line id="Прямая соединительная линия 8" o:spid="_x0000_s1077" style="position:absolute;left:0;text-align:left;flip:x;z-index:251670016;visibility:visible" from="339.1pt,69.5pt" to="339.1pt,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">
            <v:stroke endarrow="block"/>
          </v:line>
        </w:pict>
      </w:r>
      <w:r>
        <w:rPr>
          <w:noProof/>
          <w:lang w:eastAsia="ru-RU"/>
        </w:rPr>
        <w:pict>
          <v:rect id="Прямоугольник 7" o:spid="_x0000_s1078" style="position:absolute;left:0;text-align:left;margin-left:12.7pt;margin-top:168.3pt;width:24.75pt;height:49.05pt;z-index:251685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" fillcolor="#d8d8d8">
            <v:textbox style="layout-flow:vertical;mso-layout-flow-alt:bottom-to-top">
              <w:txbxContent>
                <w:p w:rsidR="00366455" w:rsidRDefault="00366455" w:rsidP="0019715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 дня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line id="Прямая соединительная линия 6" o:spid="_x0000_s1079" style="position:absolute;left:0;text-align:left;z-index:251671040;visibility:visible" from="339.1pt,152.4pt" to="339.1pt,1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">
            <v:stroke endarrow="block"/>
          </v:line>
        </w:pict>
      </w:r>
      <w:r>
        <w:rPr>
          <w:noProof/>
          <w:lang w:eastAsia="ru-RU"/>
        </w:rPr>
        <w:pict>
          <v:rect id="Прямоугольник 5" o:spid="_x0000_s1080" style="position:absolute;left:0;text-align:left;margin-left:224.7pt;margin-top:168.3pt;width:225.6pt;height:49.05pt;z-index:251686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">
            <v:textbox>
              <w:txbxContent>
                <w:p w:rsidR="00366455" w:rsidRDefault="00366455" w:rsidP="00197151">
                  <w:pPr>
                    <w:jc w:val="center"/>
                  </w:pPr>
                  <w:r>
                    <w:t xml:space="preserve">Направление принятого решения о предоставлении муниципальной услуги заявителю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4" o:spid="_x0000_s1081" style="position:absolute;left:0;text-align:left;margin-left:12.7pt;margin-top:87pt;width:24.75pt;height:61.8pt;z-index:251687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" fillcolor="#d8d8d8">
            <v:textbox style="layout-flow:vertical;mso-layout-flow-alt:bottom-to-top">
              <w:txbxContent>
                <w:p w:rsidR="00366455" w:rsidRDefault="00366455" w:rsidP="0019715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 дня</w:t>
                  </w:r>
                </w:p>
              </w:txbxContent>
            </v:textbox>
          </v:rect>
        </w:pict>
      </w:r>
    </w:p>
    <w:p w:rsidR="00366455" w:rsidRDefault="00366455" w:rsidP="00197151">
      <w:pPr>
        <w:jc w:val="right"/>
        <w:rPr>
          <w:b/>
          <w:color w:val="FF0000"/>
          <w:spacing w:val="-6"/>
        </w:rPr>
      </w:pPr>
    </w:p>
    <w:p w:rsidR="00366455" w:rsidRDefault="00366455" w:rsidP="00197151">
      <w:pPr>
        <w:jc w:val="right"/>
        <w:rPr>
          <w:b/>
          <w:color w:val="FF0000"/>
          <w:spacing w:val="-6"/>
        </w:rPr>
      </w:pPr>
    </w:p>
    <w:p w:rsidR="00366455" w:rsidRDefault="00366455" w:rsidP="00197151">
      <w:pPr>
        <w:jc w:val="right"/>
        <w:rPr>
          <w:b/>
          <w:color w:val="FF0000"/>
          <w:spacing w:val="-6"/>
        </w:rPr>
      </w:pPr>
    </w:p>
    <w:p w:rsidR="00366455" w:rsidRDefault="00366455" w:rsidP="00197151">
      <w:pPr>
        <w:jc w:val="right"/>
        <w:rPr>
          <w:b/>
          <w:color w:val="FF0000"/>
          <w:spacing w:val="-6"/>
        </w:rPr>
      </w:pPr>
    </w:p>
    <w:p w:rsidR="00366455" w:rsidRDefault="00366455" w:rsidP="00197151">
      <w:pPr>
        <w:jc w:val="right"/>
        <w:rPr>
          <w:b/>
          <w:color w:val="FF0000"/>
          <w:spacing w:val="-6"/>
        </w:rPr>
      </w:pPr>
    </w:p>
    <w:p w:rsidR="00366455" w:rsidRDefault="00366455" w:rsidP="00197151">
      <w:pPr>
        <w:jc w:val="right"/>
        <w:rPr>
          <w:b/>
          <w:color w:val="FF0000"/>
          <w:spacing w:val="-6"/>
        </w:rPr>
      </w:pPr>
    </w:p>
    <w:p w:rsidR="00366455" w:rsidRDefault="00366455" w:rsidP="00197151">
      <w:pPr>
        <w:jc w:val="right"/>
        <w:rPr>
          <w:b/>
          <w:color w:val="FF0000"/>
          <w:spacing w:val="-6"/>
        </w:rPr>
      </w:pPr>
    </w:p>
    <w:p w:rsidR="00366455" w:rsidRDefault="00366455" w:rsidP="00197151">
      <w:pPr>
        <w:jc w:val="right"/>
        <w:rPr>
          <w:b/>
          <w:color w:val="FF0000"/>
          <w:spacing w:val="-6"/>
        </w:rPr>
      </w:pPr>
    </w:p>
    <w:p w:rsidR="00366455" w:rsidRDefault="00366455" w:rsidP="00197151">
      <w:pPr>
        <w:jc w:val="right"/>
        <w:rPr>
          <w:b/>
          <w:color w:val="FF0000"/>
          <w:spacing w:val="-6"/>
        </w:rPr>
      </w:pPr>
    </w:p>
    <w:p w:rsidR="00366455" w:rsidRDefault="00366455" w:rsidP="00197151">
      <w:pPr>
        <w:jc w:val="right"/>
        <w:rPr>
          <w:b/>
          <w:color w:val="FF0000"/>
          <w:spacing w:val="-6"/>
        </w:rPr>
      </w:pPr>
    </w:p>
    <w:p w:rsidR="00366455" w:rsidRDefault="00366455" w:rsidP="00197151">
      <w:pPr>
        <w:jc w:val="right"/>
        <w:rPr>
          <w:b/>
          <w:color w:val="FF0000"/>
          <w:spacing w:val="-6"/>
        </w:rPr>
      </w:pPr>
    </w:p>
    <w:p w:rsidR="00366455" w:rsidRDefault="00366455" w:rsidP="00197151">
      <w:pPr>
        <w:jc w:val="right"/>
        <w:rPr>
          <w:b/>
          <w:color w:val="FF0000"/>
          <w:spacing w:val="-6"/>
        </w:rPr>
      </w:pPr>
    </w:p>
    <w:p w:rsidR="00366455" w:rsidRDefault="00366455" w:rsidP="00197151">
      <w:pPr>
        <w:jc w:val="right"/>
        <w:rPr>
          <w:b/>
          <w:color w:val="FF0000"/>
          <w:spacing w:val="-6"/>
        </w:rPr>
      </w:pPr>
    </w:p>
    <w:p w:rsidR="00366455" w:rsidRDefault="00366455" w:rsidP="00197151">
      <w:pPr>
        <w:jc w:val="right"/>
        <w:rPr>
          <w:b/>
          <w:color w:val="FF0000"/>
          <w:spacing w:val="-6"/>
        </w:rPr>
      </w:pPr>
    </w:p>
    <w:p w:rsidR="00366455" w:rsidRPr="001A0FE8" w:rsidRDefault="00366455" w:rsidP="001A0FE8">
      <w:pPr>
        <w:ind w:left="3912"/>
        <w:jc w:val="right"/>
        <w:rPr>
          <w:b/>
          <w:color w:val="000000"/>
          <w:sz w:val="20"/>
          <w:szCs w:val="16"/>
        </w:rPr>
      </w:pPr>
      <w:r w:rsidRPr="001A0FE8">
        <w:rPr>
          <w:b/>
          <w:color w:val="000000"/>
          <w:sz w:val="20"/>
          <w:szCs w:val="16"/>
        </w:rPr>
        <w:t>Приложение № 7</w:t>
      </w:r>
    </w:p>
    <w:p w:rsidR="00366455" w:rsidRDefault="00366455" w:rsidP="001A0FE8">
      <w:pPr>
        <w:ind w:left="3882" w:hanging="6"/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  <w:r>
        <w:rPr>
          <w:sz w:val="20"/>
          <w:szCs w:val="20"/>
        </w:rPr>
        <w:t>«</w:t>
      </w:r>
      <w:r>
        <w:rPr>
          <w:color w:val="000000"/>
          <w:sz w:val="20"/>
          <w:szCs w:val="20"/>
        </w:rPr>
        <w:t>Предоставление разрешения на условно разрешенный вид использования земельного участка», утвержденный постан</w:t>
      </w:r>
      <w:r>
        <w:rPr>
          <w:color w:val="000000"/>
          <w:sz w:val="20"/>
          <w:szCs w:val="16"/>
        </w:rPr>
        <w:t xml:space="preserve">овлением Администрации муниципального </w:t>
      </w:r>
      <w:r>
        <w:rPr>
          <w:color w:val="000000"/>
          <w:sz w:val="20"/>
          <w:szCs w:val="20"/>
        </w:rPr>
        <w:t>образования «</w:t>
      </w:r>
      <w:r>
        <w:rPr>
          <w:bCs/>
          <w:color w:val="000000"/>
          <w:sz w:val="20"/>
          <w:szCs w:val="20"/>
        </w:rPr>
        <w:t>Ураковское</w:t>
      </w:r>
      <w:r>
        <w:rPr>
          <w:color w:val="000000"/>
          <w:sz w:val="20"/>
          <w:szCs w:val="16"/>
        </w:rPr>
        <w:t>» от 02.10.2017 № 69</w:t>
      </w:r>
    </w:p>
    <w:p w:rsidR="00366455" w:rsidRDefault="00366455" w:rsidP="00197151">
      <w:pPr>
        <w:jc w:val="right"/>
        <w:rPr>
          <w:b/>
          <w:color w:val="000000"/>
          <w:spacing w:val="-6"/>
        </w:rPr>
      </w:pPr>
    </w:p>
    <w:p w:rsidR="00366455" w:rsidRDefault="00366455" w:rsidP="00197151">
      <w:pPr>
        <w:jc w:val="right"/>
        <w:rPr>
          <w:b/>
          <w:color w:val="000000"/>
          <w:spacing w:val="-6"/>
        </w:rPr>
      </w:pPr>
    </w:p>
    <w:p w:rsidR="00366455" w:rsidRDefault="00366455" w:rsidP="00197151">
      <w:pPr>
        <w:pStyle w:val="NormalWeb"/>
        <w:spacing w:before="0" w:after="0"/>
        <w:jc w:val="center"/>
        <w:rPr>
          <w:b/>
        </w:rPr>
      </w:pPr>
      <w:r>
        <w:rPr>
          <w:b/>
        </w:rPr>
        <w:t xml:space="preserve">Форма расписки о приеме документов от заявителя на предоставление </w:t>
      </w:r>
    </w:p>
    <w:p w:rsidR="00366455" w:rsidRDefault="00366455" w:rsidP="00197151">
      <w:pPr>
        <w:pStyle w:val="NormalWeb"/>
        <w:spacing w:before="0" w:after="0"/>
        <w:jc w:val="center"/>
        <w:rPr>
          <w:b/>
        </w:rPr>
      </w:pPr>
      <w:r>
        <w:rPr>
          <w:b/>
        </w:rPr>
        <w:t>муниципальной услуги, выдаваемая офисами «Мои документы»</w:t>
      </w:r>
    </w:p>
    <w:p w:rsidR="00366455" w:rsidRDefault="00366455" w:rsidP="00197151">
      <w:pPr>
        <w:jc w:val="right"/>
        <w:rPr>
          <w:b/>
          <w:color w:val="000000"/>
          <w:spacing w:val="-6"/>
        </w:rPr>
      </w:pPr>
    </w:p>
    <w:p w:rsidR="00366455" w:rsidRDefault="00366455" w:rsidP="00197151">
      <w:pPr>
        <w:jc w:val="right"/>
        <w:rPr>
          <w:b/>
          <w:color w:val="000000"/>
          <w:spacing w:val="-6"/>
        </w:rPr>
      </w:pPr>
    </w:p>
    <w:p w:rsidR="00366455" w:rsidRDefault="00366455" w:rsidP="00197151">
      <w:pPr>
        <w:pStyle w:val="p1"/>
        <w:shd w:val="clear" w:color="auto" w:fill="FFFFFF"/>
        <w:spacing w:before="0" w:beforeAutospacing="0" w:after="0" w:afterAutospacing="0"/>
        <w:jc w:val="center"/>
        <w:rPr>
          <w:rStyle w:val="s10"/>
          <w:bCs/>
        </w:rPr>
      </w:pPr>
      <w:r>
        <w:rPr>
          <w:rStyle w:val="s10"/>
          <w:b/>
          <w:bCs/>
          <w:color w:val="000000"/>
        </w:rPr>
        <w:t xml:space="preserve">ТОСП автономного учреждения «Многофункциональный центр предоставления государственных и муниципальных услуг Удмуртской Республики» в </w:t>
      </w:r>
    </w:p>
    <w:p w:rsidR="00366455" w:rsidRDefault="00366455" w:rsidP="00197151">
      <w:pPr>
        <w:pStyle w:val="p1"/>
        <w:shd w:val="clear" w:color="auto" w:fill="FFFFFF"/>
        <w:spacing w:before="0" w:beforeAutospacing="0" w:after="0" w:afterAutospacing="0"/>
        <w:jc w:val="center"/>
      </w:pPr>
      <w:r>
        <w:rPr>
          <w:rStyle w:val="s10"/>
          <w:b/>
          <w:bCs/>
          <w:color w:val="000000"/>
        </w:rPr>
        <w:t>Глазовском  районе</w:t>
      </w:r>
    </w:p>
    <w:p w:rsidR="00366455" w:rsidRDefault="00366455" w:rsidP="00197151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s10"/>
          <w:b/>
          <w:bCs/>
          <w:color w:val="000000"/>
        </w:rPr>
        <w:t>(д. Кочишево, ул. Ленина, д.35)</w:t>
      </w:r>
    </w:p>
    <w:p w:rsidR="00366455" w:rsidRDefault="00366455" w:rsidP="00197151">
      <w:pPr>
        <w:pStyle w:val="p2"/>
        <w:shd w:val="clear" w:color="auto" w:fill="FFFFFF"/>
        <w:spacing w:before="0" w:beforeAutospacing="0" w:after="0" w:afterAutospacing="0"/>
        <w:jc w:val="center"/>
        <w:rPr>
          <w:rStyle w:val="s10"/>
          <w:b/>
          <w:bCs/>
          <w:szCs w:val="28"/>
        </w:rPr>
      </w:pPr>
    </w:p>
    <w:p w:rsidR="00366455" w:rsidRDefault="00366455" w:rsidP="00197151">
      <w:pPr>
        <w:pStyle w:val="p2"/>
        <w:shd w:val="clear" w:color="auto" w:fill="FFFFFF"/>
        <w:spacing w:before="0" w:beforeAutospacing="0" w:after="0" w:afterAutospacing="0"/>
        <w:jc w:val="center"/>
        <w:rPr>
          <w:sz w:val="16"/>
          <w:szCs w:val="18"/>
        </w:rPr>
      </w:pPr>
      <w:r>
        <w:rPr>
          <w:rStyle w:val="s10"/>
          <w:b/>
          <w:bCs/>
          <w:color w:val="000000"/>
          <w:szCs w:val="28"/>
        </w:rPr>
        <w:t>Р а с п и с к а</w:t>
      </w:r>
    </w:p>
    <w:p w:rsidR="00366455" w:rsidRDefault="00366455" w:rsidP="00197151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>
        <w:rPr>
          <w:rStyle w:val="s10"/>
          <w:b/>
          <w:bCs/>
          <w:color w:val="000000"/>
          <w:szCs w:val="28"/>
        </w:rPr>
        <w:t>в получении документов для предоставления</w:t>
      </w:r>
    </w:p>
    <w:p w:rsidR="00366455" w:rsidRDefault="00366455" w:rsidP="00197151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>
        <w:rPr>
          <w:rStyle w:val="s10"/>
          <w:b/>
          <w:bCs/>
          <w:color w:val="000000"/>
          <w:szCs w:val="28"/>
        </w:rPr>
        <w:t>государственной (муниципальной) услуги</w:t>
      </w:r>
    </w:p>
    <w:p w:rsidR="00366455" w:rsidRDefault="00366455" w:rsidP="00197151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Вид государственной (муниципальной) услуги: </w:t>
      </w:r>
    </w:p>
    <w:p w:rsidR="00366455" w:rsidRDefault="00366455" w:rsidP="00197151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66455" w:rsidRDefault="00366455" w:rsidP="00197151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Срок предоставления государственной (муниципальной) услуги: </w:t>
      </w:r>
    </w:p>
    <w:p w:rsidR="00366455" w:rsidRDefault="00366455" w:rsidP="00197151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Заявитель: </w:t>
      </w:r>
    </w:p>
    <w:p w:rsidR="00366455" w:rsidRDefault="00366455" w:rsidP="00197151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Представлены следующие документы:</w:t>
      </w:r>
    </w:p>
    <w:tbl>
      <w:tblPr>
        <w:tblW w:w="0" w:type="auto"/>
        <w:tblLook w:val="00A0"/>
      </w:tblPr>
      <w:tblGrid>
        <w:gridCol w:w="587"/>
        <w:gridCol w:w="3954"/>
        <w:gridCol w:w="759"/>
        <w:gridCol w:w="831"/>
        <w:gridCol w:w="757"/>
        <w:gridCol w:w="829"/>
        <w:gridCol w:w="828"/>
        <w:gridCol w:w="6"/>
        <w:gridCol w:w="834"/>
      </w:tblGrid>
      <w:tr w:rsidR="00366455" w:rsidTr="00197151"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6455" w:rsidRDefault="00366455">
            <w:pPr>
              <w:pStyle w:val="p6"/>
              <w:spacing w:before="0" w:beforeAutospacing="0" w:after="0" w:afterAutospacing="0"/>
            </w:pPr>
            <w:r>
              <w:t>№</w:t>
            </w:r>
          </w:p>
          <w:p w:rsidR="00366455" w:rsidRDefault="00366455">
            <w:pPr>
              <w:pStyle w:val="p6"/>
              <w:spacing w:before="0" w:beforeAutospacing="0" w:after="0" w:afterAutospacing="0"/>
            </w:pPr>
            <w:r>
              <w:t>п/п</w:t>
            </w:r>
          </w:p>
        </w:tc>
        <w:tc>
          <w:tcPr>
            <w:tcW w:w="3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6455" w:rsidRDefault="00366455">
            <w:pPr>
              <w:pStyle w:val="p1"/>
              <w:spacing w:before="0" w:beforeAutospacing="0" w:after="0" w:afterAutospacing="0"/>
              <w:jc w:val="center"/>
            </w:pPr>
            <w:r>
              <w:t>Наименование и реквизиты документов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6455" w:rsidRDefault="00366455">
            <w:pPr>
              <w:pStyle w:val="p1"/>
              <w:spacing w:before="0" w:beforeAutospacing="0" w:after="0" w:afterAutospacing="0"/>
              <w:jc w:val="center"/>
            </w:pPr>
            <w:r>
              <w:t>Количество экземпляров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6455" w:rsidRDefault="00366455">
            <w:pPr>
              <w:pStyle w:val="p1"/>
              <w:spacing w:before="0" w:beforeAutospacing="0" w:after="0" w:afterAutospacing="0"/>
              <w:jc w:val="center"/>
            </w:pPr>
            <w:r>
              <w:t>Количество</w:t>
            </w:r>
          </w:p>
          <w:p w:rsidR="00366455" w:rsidRDefault="00366455">
            <w:pPr>
              <w:pStyle w:val="p1"/>
              <w:spacing w:before="0" w:beforeAutospacing="0" w:after="0" w:afterAutospacing="0"/>
              <w:jc w:val="center"/>
            </w:pPr>
            <w:r>
              <w:t>листов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6455" w:rsidRDefault="00366455">
            <w:pPr>
              <w:pStyle w:val="p1"/>
              <w:spacing w:before="0" w:beforeAutospacing="0" w:after="0" w:afterAutospacing="0"/>
              <w:jc w:val="center"/>
            </w:pPr>
            <w:r>
              <w:t>Отметка о выдаче документов заявителю</w:t>
            </w:r>
          </w:p>
        </w:tc>
      </w:tr>
      <w:tr w:rsidR="00366455" w:rsidTr="0019715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455" w:rsidRDefault="00366455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455" w:rsidRDefault="00366455">
            <w:pPr>
              <w:suppressAutoHyphens w:val="0"/>
              <w:rPr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6455" w:rsidRDefault="00366455">
            <w:pPr>
              <w:pStyle w:val="p1"/>
              <w:spacing w:before="0" w:beforeAutospacing="0" w:after="0" w:afterAutospacing="0"/>
              <w:jc w:val="center"/>
            </w:pPr>
            <w:r>
              <w:t>подл.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6455" w:rsidRDefault="00366455">
            <w:pPr>
              <w:pStyle w:val="p1"/>
              <w:spacing w:before="0" w:beforeAutospacing="0" w:after="0" w:afterAutospacing="0"/>
              <w:jc w:val="center"/>
            </w:pPr>
            <w:r>
              <w:t>копии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6455" w:rsidRDefault="00366455">
            <w:pPr>
              <w:pStyle w:val="p1"/>
              <w:spacing w:before="0" w:beforeAutospacing="0" w:after="0" w:afterAutospacing="0"/>
              <w:jc w:val="center"/>
            </w:pPr>
            <w:r>
              <w:t>подл.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6455" w:rsidRDefault="00366455">
            <w:pPr>
              <w:pStyle w:val="p1"/>
              <w:spacing w:before="0" w:beforeAutospacing="0" w:after="0" w:afterAutospacing="0"/>
              <w:jc w:val="center"/>
            </w:pPr>
            <w:r>
              <w:t>копии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6455" w:rsidRDefault="00366455">
            <w:pPr>
              <w:pStyle w:val="p1"/>
              <w:spacing w:before="0" w:beforeAutospacing="0" w:after="0" w:afterAutospacing="0"/>
              <w:jc w:val="center"/>
            </w:pPr>
            <w:r>
              <w:t>подл.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6455" w:rsidRDefault="00366455">
            <w:pPr>
              <w:pStyle w:val="p1"/>
              <w:spacing w:before="0" w:beforeAutospacing="0" w:after="0" w:afterAutospacing="0"/>
              <w:jc w:val="center"/>
            </w:pPr>
            <w:r>
              <w:t>копии</w:t>
            </w:r>
          </w:p>
        </w:tc>
      </w:tr>
      <w:tr w:rsidR="00366455" w:rsidTr="00197151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6455" w:rsidRDefault="00366455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6455" w:rsidRDefault="00366455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6455" w:rsidRDefault="00366455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6455" w:rsidRDefault="00366455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6455" w:rsidRDefault="00366455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6455" w:rsidRDefault="00366455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6455" w:rsidRDefault="00366455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6455" w:rsidRDefault="00366455"/>
        </w:tc>
      </w:tr>
      <w:tr w:rsidR="00366455" w:rsidTr="00197151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6455" w:rsidRDefault="00366455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6455" w:rsidRDefault="00366455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6455" w:rsidRDefault="00366455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6455" w:rsidRDefault="00366455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6455" w:rsidRDefault="00366455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6455" w:rsidRDefault="00366455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6455" w:rsidRDefault="00366455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6455" w:rsidRDefault="00366455"/>
        </w:tc>
      </w:tr>
      <w:tr w:rsidR="00366455" w:rsidTr="00197151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6455" w:rsidRDefault="00366455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6455" w:rsidRDefault="00366455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6455" w:rsidRDefault="00366455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6455" w:rsidRDefault="00366455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6455" w:rsidRDefault="00366455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6455" w:rsidRDefault="00366455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6455" w:rsidRDefault="00366455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6455" w:rsidRDefault="00366455"/>
        </w:tc>
      </w:tr>
      <w:tr w:rsidR="00366455" w:rsidTr="00197151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6455" w:rsidRDefault="00366455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6455" w:rsidRDefault="00366455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6455" w:rsidRDefault="00366455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6455" w:rsidRDefault="00366455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6455" w:rsidRDefault="00366455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6455" w:rsidRDefault="00366455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6455" w:rsidRDefault="00366455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6455" w:rsidRDefault="00366455"/>
        </w:tc>
      </w:tr>
      <w:tr w:rsidR="00366455" w:rsidTr="00197151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6455" w:rsidRDefault="00366455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6455" w:rsidRDefault="00366455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6455" w:rsidRDefault="00366455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6455" w:rsidRDefault="00366455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6455" w:rsidRDefault="00366455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6455" w:rsidRDefault="00366455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6455" w:rsidRDefault="00366455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6455" w:rsidRDefault="00366455"/>
        </w:tc>
      </w:tr>
    </w:tbl>
    <w:p w:rsidR="00366455" w:rsidRDefault="00366455" w:rsidP="00197151">
      <w:pPr>
        <w:pStyle w:val="p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  <w:color w:val="000000"/>
        </w:rPr>
      </w:pPr>
      <w:r>
        <w:rPr>
          <w:rStyle w:val="s10"/>
          <w:b/>
          <w:bCs/>
          <w:color w:val="000000"/>
        </w:rPr>
        <w:t>О чем в книгу учета входящих документов « ТОСП »            г. внесена запись за  №</w:t>
      </w:r>
    </w:p>
    <w:p w:rsidR="00366455" w:rsidRDefault="00366455" w:rsidP="00197151">
      <w:pPr>
        <w:pStyle w:val="p5"/>
        <w:shd w:val="clear" w:color="auto" w:fill="FFFFFF"/>
        <w:spacing w:before="0" w:beforeAutospacing="0" w:after="0" w:afterAutospacing="0"/>
        <w:jc w:val="both"/>
        <w:rPr>
          <w:rStyle w:val="s2"/>
          <w:sz w:val="16"/>
          <w:szCs w:val="16"/>
        </w:rPr>
      </w:pPr>
      <w:r>
        <w:rPr>
          <w:color w:val="000000"/>
        </w:rPr>
        <w:t xml:space="preserve">Заявитель                                                                            </w:t>
      </w:r>
      <w:r>
        <w:rPr>
          <w:rStyle w:val="s2"/>
          <w:color w:val="000000"/>
          <w:sz w:val="16"/>
          <w:szCs w:val="16"/>
        </w:rPr>
        <w:t xml:space="preserve"> подпись</w:t>
      </w:r>
    </w:p>
    <w:p w:rsidR="00366455" w:rsidRDefault="00366455" w:rsidP="00197151">
      <w:pPr>
        <w:pStyle w:val="p5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rPr>
          <w:color w:val="000000"/>
        </w:rPr>
        <w:t xml:space="preserve">Контактный телефон: </w:t>
      </w:r>
    </w:p>
    <w:p w:rsidR="00366455" w:rsidRDefault="00366455" w:rsidP="00197151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Ведущий документовед :  </w:t>
      </w:r>
    </w:p>
    <w:p w:rsidR="00366455" w:rsidRDefault="00366455" w:rsidP="00197151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Дата выдачи расписки:</w:t>
      </w:r>
      <w:r>
        <w:rPr>
          <w:rStyle w:val="apple-converted-space"/>
          <w:color w:val="000000"/>
        </w:rPr>
        <w:t xml:space="preserve"> </w:t>
      </w:r>
    </w:p>
    <w:p w:rsidR="00366455" w:rsidRDefault="00366455" w:rsidP="00197151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Дата получения результата государственной (муниципальной) услуги:</w:t>
      </w:r>
      <w:r>
        <w:rPr>
          <w:rStyle w:val="apple-converted-space"/>
          <w:b/>
          <w:bCs/>
          <w:color w:val="000000"/>
        </w:rPr>
        <w:t xml:space="preserve"> </w:t>
      </w:r>
    </w:p>
    <w:p w:rsidR="00366455" w:rsidRDefault="00366455" w:rsidP="00197151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Способ получения результата услуги:</w:t>
      </w:r>
    </w:p>
    <w:p w:rsidR="00366455" w:rsidRDefault="00366455" w:rsidP="00197151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1.</w:t>
      </w:r>
      <w:r>
        <w:rPr>
          <w:rStyle w:val="s4"/>
          <w:rFonts w:ascii="Cambria Math" w:hAnsi="Cambria Math" w:cs="Cambria Math"/>
          <w:color w:val="000000"/>
        </w:rPr>
        <w:t>​</w:t>
      </w:r>
      <w:r>
        <w:rPr>
          <w:rStyle w:val="s4"/>
          <w:color w:val="000000"/>
        </w:rPr>
        <w:t> </w:t>
      </w:r>
      <w:r>
        <w:rPr>
          <w:color w:val="000000"/>
        </w:rPr>
        <w:t>В ТОСП многофункционального центра лично _______________________</w:t>
      </w:r>
    </w:p>
    <w:p w:rsidR="00366455" w:rsidRDefault="00366455" w:rsidP="00197151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2.​ </w:t>
      </w:r>
      <w:r>
        <w:rPr>
          <w:color w:val="000000"/>
        </w:rPr>
        <w:t>Отправить на почтовый адрес: ________________________________________</w:t>
      </w:r>
    </w:p>
    <w:p w:rsidR="00366455" w:rsidRDefault="00366455" w:rsidP="00197151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3.​ </w:t>
      </w:r>
      <w:r>
        <w:rPr>
          <w:color w:val="000000"/>
        </w:rPr>
        <w:t>Отправить на электронный адрес: ________________________________________</w:t>
      </w:r>
    </w:p>
    <w:p w:rsidR="00366455" w:rsidRDefault="00366455" w:rsidP="00197151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4.​ </w:t>
      </w:r>
      <w:r>
        <w:rPr>
          <w:color w:val="000000"/>
        </w:rPr>
        <w:t xml:space="preserve">Иной     УФМС г.Глазова </w:t>
      </w:r>
    </w:p>
    <w:p w:rsidR="00366455" w:rsidRDefault="00366455" w:rsidP="00197151">
      <w:pPr>
        <w:pStyle w:val="p6"/>
        <w:shd w:val="clear" w:color="auto" w:fill="FFFFFF"/>
        <w:spacing w:before="0" w:beforeAutospacing="0" w:after="0" w:afterAutospacing="0"/>
        <w:rPr>
          <w:rStyle w:val="s10"/>
          <w:b/>
          <w:bCs/>
        </w:rPr>
      </w:pPr>
    </w:p>
    <w:p w:rsidR="00366455" w:rsidRDefault="00366455" w:rsidP="00197151">
      <w:pPr>
        <w:pStyle w:val="p6"/>
        <w:shd w:val="clear" w:color="auto" w:fill="FFFFFF"/>
        <w:spacing w:before="0" w:beforeAutospacing="0" w:after="0" w:afterAutospacing="0"/>
      </w:pPr>
      <w:r>
        <w:rPr>
          <w:rStyle w:val="s10"/>
          <w:b/>
          <w:bCs/>
          <w:color w:val="000000"/>
        </w:rPr>
        <w:t>Выдано:</w:t>
      </w:r>
    </w:p>
    <w:p w:rsidR="00366455" w:rsidRDefault="00366455" w:rsidP="00197151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10"/>
          <w:b/>
          <w:bCs/>
          <w:color w:val="000000"/>
        </w:rPr>
        <w:t>Результат государственной (муниципальной) услуги:</w:t>
      </w:r>
    </w:p>
    <w:p w:rsidR="00366455" w:rsidRDefault="00366455" w:rsidP="00197151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10"/>
          <w:b/>
          <w:bCs/>
          <w:color w:val="000000"/>
        </w:rPr>
        <w:t>_____________________________________________________________________________</w:t>
      </w:r>
    </w:p>
    <w:p w:rsidR="00366455" w:rsidRDefault="00366455" w:rsidP="00197151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Выдал: _______________________ ____________________ _____________________</w:t>
      </w:r>
    </w:p>
    <w:p w:rsidR="00366455" w:rsidRDefault="00366455" w:rsidP="00197151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  <w:sz w:val="16"/>
          <w:szCs w:val="16"/>
        </w:rPr>
        <w:t xml:space="preserve">                                                           должность ФИО сотрудника подпись</w:t>
      </w:r>
    </w:p>
    <w:p w:rsidR="00366455" w:rsidRDefault="00366455" w:rsidP="00197151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Получил _______________ ___________________</w:t>
      </w:r>
    </w:p>
    <w:p w:rsidR="00366455" w:rsidRDefault="00366455" w:rsidP="00197151">
      <w:pPr>
        <w:pStyle w:val="p10"/>
        <w:shd w:val="clear" w:color="auto" w:fill="FFFFFF"/>
        <w:tabs>
          <w:tab w:val="left" w:pos="4305"/>
        </w:tabs>
        <w:spacing w:before="0" w:beforeAutospacing="0" w:after="0" w:afterAutospacing="0"/>
        <w:ind w:left="540"/>
        <w:contextualSpacing/>
        <w:rPr>
          <w:rStyle w:val="s5"/>
          <w:sz w:val="18"/>
          <w:szCs w:val="18"/>
        </w:rPr>
      </w:pPr>
      <w:r>
        <w:rPr>
          <w:rStyle w:val="s5"/>
          <w:color w:val="000000"/>
          <w:sz w:val="18"/>
          <w:szCs w:val="18"/>
        </w:rPr>
        <w:t xml:space="preserve">                                            подпись дата</w:t>
      </w:r>
      <w:r>
        <w:rPr>
          <w:rStyle w:val="s5"/>
          <w:color w:val="000000"/>
          <w:sz w:val="18"/>
          <w:szCs w:val="18"/>
        </w:rPr>
        <w:tab/>
      </w:r>
    </w:p>
    <w:p w:rsidR="00366455" w:rsidRDefault="00366455" w:rsidP="001A0FE8">
      <w:pPr>
        <w:ind w:left="3912"/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t>Приложение № 8</w:t>
      </w:r>
    </w:p>
    <w:p w:rsidR="00366455" w:rsidRDefault="00366455" w:rsidP="001A0FE8">
      <w:pPr>
        <w:ind w:left="3882" w:hanging="6"/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  <w:r>
        <w:rPr>
          <w:sz w:val="20"/>
          <w:szCs w:val="20"/>
        </w:rPr>
        <w:t>«</w:t>
      </w:r>
      <w:r>
        <w:rPr>
          <w:color w:val="000000"/>
          <w:sz w:val="20"/>
          <w:szCs w:val="20"/>
        </w:rPr>
        <w:t>Предоставление разрешения на условно разрешенный вид использования земельного участка», утвержденный постан</w:t>
      </w:r>
      <w:r>
        <w:rPr>
          <w:color w:val="000000"/>
          <w:sz w:val="20"/>
          <w:szCs w:val="16"/>
        </w:rPr>
        <w:t xml:space="preserve">овлением Администрации муниципального </w:t>
      </w:r>
      <w:r>
        <w:rPr>
          <w:color w:val="000000"/>
          <w:sz w:val="20"/>
          <w:szCs w:val="20"/>
        </w:rPr>
        <w:t>образования «</w:t>
      </w:r>
      <w:r>
        <w:rPr>
          <w:bCs/>
          <w:color w:val="000000"/>
          <w:sz w:val="20"/>
          <w:szCs w:val="20"/>
        </w:rPr>
        <w:t>Ураковское</w:t>
      </w:r>
      <w:r>
        <w:rPr>
          <w:color w:val="000000"/>
          <w:sz w:val="20"/>
          <w:szCs w:val="16"/>
        </w:rPr>
        <w:t>» от 02.10.2017 № 69</w:t>
      </w:r>
    </w:p>
    <w:p w:rsidR="00366455" w:rsidRDefault="00366455" w:rsidP="00197151">
      <w:pPr>
        <w:jc w:val="right"/>
        <w:rPr>
          <w:b/>
          <w:color w:val="000000"/>
          <w:spacing w:val="-6"/>
        </w:rPr>
      </w:pPr>
    </w:p>
    <w:p w:rsidR="00366455" w:rsidRDefault="00366455" w:rsidP="00197151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 xml:space="preserve">Форма заявления об устранении технических ошибок в документе, </w:t>
      </w:r>
    </w:p>
    <w:p w:rsidR="00366455" w:rsidRDefault="00366455" w:rsidP="00197151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>являющемся результатом предоставления муниципальной услуги</w:t>
      </w:r>
    </w:p>
    <w:p w:rsidR="00366455" w:rsidRDefault="00366455" w:rsidP="00197151">
      <w:pPr>
        <w:jc w:val="center"/>
        <w:rPr>
          <w:b/>
          <w:color w:val="000000"/>
          <w:szCs w:val="16"/>
        </w:rPr>
      </w:pPr>
    </w:p>
    <w:p w:rsidR="00366455" w:rsidRDefault="00366455" w:rsidP="00197151">
      <w:pPr>
        <w:jc w:val="center"/>
        <w:rPr>
          <w:b/>
          <w:color w:val="000000"/>
          <w:szCs w:val="16"/>
        </w:rPr>
      </w:pPr>
    </w:p>
    <w:p w:rsidR="00366455" w:rsidRDefault="00366455" w:rsidP="00197151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муниципального </w:t>
      </w:r>
    </w:p>
    <w:p w:rsidR="00366455" w:rsidRDefault="00366455" w:rsidP="00197151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</w:t>
      </w:r>
      <w:r>
        <w:rPr>
          <w:rFonts w:ascii="Times New Roman" w:hAnsi="Times New Roman"/>
          <w:bCs/>
          <w:sz w:val="24"/>
          <w:szCs w:val="24"/>
        </w:rPr>
        <w:t>Ураковское</w:t>
      </w:r>
      <w:r>
        <w:rPr>
          <w:rFonts w:ascii="Times New Roman" w:hAnsi="Times New Roman"/>
          <w:sz w:val="24"/>
          <w:szCs w:val="24"/>
        </w:rPr>
        <w:t>»</w:t>
      </w:r>
    </w:p>
    <w:p w:rsidR="00366455" w:rsidRDefault="00366455" w:rsidP="00197151">
      <w:pPr>
        <w:pStyle w:val="210"/>
        <w:jc w:val="right"/>
        <w:rPr>
          <w:rFonts w:ascii="Times New Roman" w:hAnsi="Times New Roman"/>
          <w:sz w:val="24"/>
          <w:szCs w:val="24"/>
        </w:rPr>
      </w:pPr>
    </w:p>
    <w:p w:rsidR="00366455" w:rsidRDefault="00366455" w:rsidP="00197151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</w:t>
      </w:r>
    </w:p>
    <w:p w:rsidR="00366455" w:rsidRDefault="00366455" w:rsidP="00197151">
      <w:pPr>
        <w:pStyle w:val="210"/>
        <w:jc w:val="right"/>
        <w:rPr>
          <w:rFonts w:ascii="Times New Roman" w:hAnsi="Times New Roman"/>
          <w:sz w:val="24"/>
          <w:szCs w:val="24"/>
        </w:rPr>
      </w:pPr>
    </w:p>
    <w:p w:rsidR="00366455" w:rsidRDefault="00366455" w:rsidP="00197151">
      <w:pPr>
        <w:pStyle w:val="NoSpacing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366455" w:rsidRDefault="00366455" w:rsidP="00197151">
      <w:pPr>
        <w:pStyle w:val="NoSpacing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366455" w:rsidRDefault="00366455" w:rsidP="00197151">
      <w:pPr>
        <w:pStyle w:val="NoSpacing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366455" w:rsidRDefault="00366455" w:rsidP="00197151">
      <w:pPr>
        <w:pStyle w:val="NoSpacing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366455" w:rsidRDefault="00366455" w:rsidP="00197151">
      <w:pPr>
        <w:pStyle w:val="NoSpacing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366455" w:rsidRDefault="00366455" w:rsidP="00197151">
      <w:pPr>
        <w:pStyle w:val="NoSpacing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366455" w:rsidRDefault="00366455" w:rsidP="00197151">
      <w:pPr>
        <w:pStyle w:val="NoSpacing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366455" w:rsidRDefault="00366455" w:rsidP="00197151">
      <w:pPr>
        <w:pStyle w:val="NoSpacing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366455" w:rsidRDefault="00366455" w:rsidP="00197151">
      <w:pPr>
        <w:pStyle w:val="NoSpacing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366455" w:rsidRDefault="00366455" w:rsidP="00197151">
      <w:pPr>
        <w:pStyle w:val="NoSpacing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366455" w:rsidRDefault="00366455" w:rsidP="00197151">
      <w:pPr>
        <w:pStyle w:val="NoSpacing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366455" w:rsidRDefault="00366455" w:rsidP="00197151">
      <w:pPr>
        <w:pStyle w:val="NoSpacing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366455" w:rsidRDefault="00366455" w:rsidP="00197151">
      <w:pPr>
        <w:pStyle w:val="NoSpacing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(контактный телефон, </w:t>
      </w: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>)</w:t>
      </w:r>
    </w:p>
    <w:p w:rsidR="00366455" w:rsidRDefault="00366455" w:rsidP="00197151">
      <w:pPr>
        <w:pStyle w:val="210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366455" w:rsidRDefault="00366455" w:rsidP="00197151">
      <w:pPr>
        <w:pStyle w:val="2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366455" w:rsidRDefault="00366455" w:rsidP="00197151">
      <w:pPr>
        <w:pStyle w:val="21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66455" w:rsidRDefault="00366455" w:rsidP="00F40F4D">
      <w:pPr>
        <w:jc w:val="right"/>
        <w:rPr>
          <w:snapToGrid w:val="0"/>
          <w:color w:val="000000"/>
        </w:rPr>
      </w:pPr>
      <w:r>
        <w:rPr>
          <w:snapToGrid w:val="0"/>
          <w:color w:val="000000"/>
        </w:rPr>
        <w:t>Мной получено постановление Администрации муниципального образования «</w:t>
      </w:r>
      <w:r>
        <w:rPr>
          <w:bCs/>
          <w:snapToGrid w:val="0"/>
          <w:color w:val="000000"/>
        </w:rPr>
        <w:t>Ураковское</w:t>
      </w:r>
      <w:r>
        <w:rPr>
          <w:snapToGrid w:val="0"/>
          <w:color w:val="000000"/>
        </w:rPr>
        <w:t xml:space="preserve">», являющееся результатом предоставление муниципальной услуги от _____________ № ______ «О предоставлении  разрешения на отклонение  от предельных </w:t>
      </w:r>
    </w:p>
    <w:p w:rsidR="00366455" w:rsidRDefault="00366455" w:rsidP="00197151">
      <w:pPr>
        <w:ind w:firstLine="567"/>
        <w:rPr>
          <w:snapToGrid w:val="0"/>
          <w:color w:val="000000"/>
        </w:rPr>
      </w:pPr>
      <w:r>
        <w:rPr>
          <w:snapToGrid w:val="0"/>
          <w:color w:val="000000"/>
        </w:rPr>
        <w:t>параметров  разрешенного строительства</w:t>
      </w:r>
      <w:r>
        <w:rPr>
          <w:color w:val="000000"/>
        </w:rPr>
        <w:t xml:space="preserve"> </w:t>
      </w:r>
      <w:r>
        <w:rPr>
          <w:snapToGrid w:val="0"/>
          <w:color w:val="000000"/>
        </w:rPr>
        <w:t>».</w:t>
      </w:r>
    </w:p>
    <w:p w:rsidR="00366455" w:rsidRDefault="00366455" w:rsidP="00197151">
      <w:pPr>
        <w:ind w:firstLine="708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При изучении данного постановления мной были выявлены следующие технические ошибки:</w:t>
      </w:r>
    </w:p>
    <w:p w:rsidR="00366455" w:rsidRDefault="00366455" w:rsidP="00197151">
      <w:pPr>
        <w:ind w:firstLine="708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1) ________________________________________________________________________</w:t>
      </w:r>
    </w:p>
    <w:p w:rsidR="00366455" w:rsidRDefault="00366455" w:rsidP="00197151">
      <w:pPr>
        <w:ind w:firstLine="708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2) ________________________________________________________________________</w:t>
      </w:r>
    </w:p>
    <w:p w:rsidR="00366455" w:rsidRDefault="00366455" w:rsidP="00197151">
      <w:pPr>
        <w:ind w:firstLine="708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3) ________________________________________________________________________</w:t>
      </w:r>
    </w:p>
    <w:p w:rsidR="00366455" w:rsidRDefault="00366455" w:rsidP="00197151">
      <w:pPr>
        <w:ind w:firstLine="708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4) ________________________________________________________________________</w:t>
      </w:r>
    </w:p>
    <w:p w:rsidR="00366455" w:rsidRDefault="00366455" w:rsidP="00197151">
      <w:pPr>
        <w:ind w:firstLine="708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Прошу устранить указанные технические ошибки в течение 5 рабочих дней со дня регистрации настоящего заявления.</w:t>
      </w:r>
    </w:p>
    <w:p w:rsidR="00366455" w:rsidRDefault="00366455" w:rsidP="00197151">
      <w:pPr>
        <w:rPr>
          <w:snapToGrid w:val="0"/>
          <w:color w:val="000000"/>
        </w:rPr>
      </w:pPr>
      <w:r>
        <w:rPr>
          <w:snapToGrid w:val="0"/>
          <w:color w:val="000000"/>
        </w:rPr>
        <w:t>Способ получения документа:</w:t>
      </w:r>
    </w:p>
    <w:p w:rsidR="00366455" w:rsidRDefault="00366455" w:rsidP="00197151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ect id="Прямоугольник 3" o:spid="_x0000_s1082" style="position:absolute;left:0;text-align:left;margin-left:-5.1pt;margin-top:2.1pt;width:11.35pt;height:11.35pt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"/>
        </w:pict>
      </w:r>
      <w:r>
        <w:rPr>
          <w:rFonts w:ascii="Times New Roman" w:hAnsi="Times New Roman"/>
          <w:sz w:val="24"/>
          <w:szCs w:val="24"/>
        </w:rPr>
        <w:t>- в офисе «Мои документы»: ______________________________________________</w:t>
      </w:r>
    </w:p>
    <w:p w:rsidR="00366455" w:rsidRDefault="00366455" w:rsidP="00197151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ect id="Прямоугольник 2" o:spid="_x0000_s1083" style="position:absolute;left:0;text-align:left;margin-left:-5.1pt;margin-top:5.6pt;width:11.35pt;height:11.35pt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"/>
        </w:pict>
      </w:r>
      <w:r>
        <w:rPr>
          <w:rFonts w:ascii="Times New Roman" w:hAnsi="Times New Roman"/>
          <w:sz w:val="24"/>
          <w:szCs w:val="24"/>
        </w:rPr>
        <w:t>- в Администрации муниципального образования «</w:t>
      </w:r>
      <w:r>
        <w:rPr>
          <w:rFonts w:ascii="Times New Roman" w:hAnsi="Times New Roman"/>
          <w:bCs/>
          <w:sz w:val="24"/>
          <w:szCs w:val="24"/>
        </w:rPr>
        <w:t>Ураковское</w:t>
      </w:r>
      <w:r>
        <w:rPr>
          <w:rFonts w:ascii="Times New Roman" w:hAnsi="Times New Roman"/>
          <w:sz w:val="24"/>
          <w:szCs w:val="24"/>
        </w:rPr>
        <w:t>»:______________</w:t>
      </w:r>
    </w:p>
    <w:p w:rsidR="00366455" w:rsidRDefault="00366455" w:rsidP="00197151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ect id="Прямоугольник 1" o:spid="_x0000_s1084" style="position:absolute;left:0;text-align:left;margin-left:-5.1pt;margin-top:1.35pt;width:11.35pt;height:11.35pt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"/>
        </w:pict>
      </w:r>
      <w:r>
        <w:rPr>
          <w:rFonts w:ascii="Times New Roman" w:hAnsi="Times New Roman"/>
          <w:sz w:val="24"/>
          <w:szCs w:val="24"/>
        </w:rPr>
        <w:t>- почтовым отправлением по адресу:_______________________________________</w:t>
      </w:r>
    </w:p>
    <w:p w:rsidR="00366455" w:rsidRDefault="00366455" w:rsidP="00197151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366455" w:rsidRDefault="00366455" w:rsidP="00197151">
      <w:pPr>
        <w:pStyle w:val="210"/>
        <w:jc w:val="both"/>
        <w:rPr>
          <w:rFonts w:ascii="Times New Roman" w:hAnsi="Times New Roman"/>
          <w:sz w:val="28"/>
          <w:szCs w:val="28"/>
        </w:rPr>
      </w:pPr>
    </w:p>
    <w:p w:rsidR="00366455" w:rsidRDefault="00366455" w:rsidP="00197151">
      <w:pPr>
        <w:pStyle w:val="2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366455" w:rsidRDefault="00366455" w:rsidP="00197151">
      <w:pPr>
        <w:pStyle w:val="2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(подпись)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Ф.И.О.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«_____» __________20___ г.</w:t>
      </w:r>
    </w:p>
    <w:p w:rsidR="00366455" w:rsidRDefault="00366455" w:rsidP="0019715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Согласие</w:t>
      </w:r>
    </w:p>
    <w:p w:rsidR="00366455" w:rsidRDefault="00366455" w:rsidP="0019715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обработку персональных данных и получение у третьей стороны</w:t>
      </w:r>
    </w:p>
    <w:p w:rsidR="00366455" w:rsidRDefault="00366455" w:rsidP="00197151">
      <w:pPr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______________________________________________________________________ ,</w:t>
      </w:r>
    </w:p>
    <w:p w:rsidR="00366455" w:rsidRDefault="00366455" w:rsidP="00197151">
      <w:pPr>
        <w:ind w:firstLine="539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(Ф.И.О. гражданина)</w:t>
      </w:r>
    </w:p>
    <w:p w:rsidR="00366455" w:rsidRDefault="00366455" w:rsidP="0019715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проживающий (ая) по адресу: ___________________________________________________, </w:t>
      </w:r>
    </w:p>
    <w:p w:rsidR="00366455" w:rsidRDefault="00366455" w:rsidP="0019715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паспорт серии ________, номер ______________, выданный ________________________________________________ « ___ » ___________ ______ года,</w:t>
      </w:r>
    </w:p>
    <w:p w:rsidR="00366455" w:rsidRDefault="00366455" w:rsidP="0019715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действующий (ая) за ____________________________________________________________</w:t>
      </w:r>
    </w:p>
    <w:p w:rsidR="00366455" w:rsidRDefault="00366455" w:rsidP="0019715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</w:t>
      </w:r>
    </w:p>
    <w:p w:rsidR="00366455" w:rsidRDefault="00366455" w:rsidP="0019715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 доверенности _______________________________________________________________</w:t>
      </w:r>
    </w:p>
    <w:p w:rsidR="00366455" w:rsidRDefault="00366455" w:rsidP="00197151">
      <w:pPr>
        <w:jc w:val="center"/>
        <w:rPr>
          <w:i/>
          <w:iCs/>
          <w:color w:val="333333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 (заполняется, </w:t>
      </w:r>
      <w:r>
        <w:rPr>
          <w:i/>
          <w:iCs/>
          <w:sz w:val="22"/>
          <w:szCs w:val="22"/>
        </w:rPr>
        <w:t>если с заявлением обращается представитель заявителя)</w:t>
      </w:r>
    </w:p>
    <w:p w:rsidR="00366455" w:rsidRDefault="00366455" w:rsidP="0019715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соответствии со ст. 9 Федерального закона от 27.07.2006г. № 152-ФЗ «О персональных данных»</w:t>
      </w:r>
    </w:p>
    <w:p w:rsidR="00366455" w:rsidRDefault="00366455" w:rsidP="00197151">
      <w:pPr>
        <w:jc w:val="both"/>
        <w:rPr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 xml:space="preserve">даю согласие на обработку </w:t>
      </w:r>
      <w:r>
        <w:rPr>
          <w:b/>
          <w:bCs/>
          <w:color w:val="000000"/>
          <w:sz w:val="22"/>
          <w:szCs w:val="22"/>
        </w:rPr>
        <w:t xml:space="preserve">и проверку моих персональных данных, а также </w:t>
      </w:r>
      <w:r>
        <w:rPr>
          <w:b/>
          <w:bCs/>
          <w:sz w:val="22"/>
          <w:szCs w:val="22"/>
        </w:rPr>
        <w:t>даю согласие на получение у третьей стороны</w:t>
      </w:r>
      <w:r>
        <w:rPr>
          <w:b/>
          <w:bCs/>
          <w:color w:val="000000"/>
          <w:sz w:val="22"/>
          <w:szCs w:val="22"/>
        </w:rPr>
        <w:t xml:space="preserve"> моих персональных данных</w:t>
      </w:r>
      <w:r>
        <w:rPr>
          <w:color w:val="000000"/>
          <w:sz w:val="22"/>
          <w:szCs w:val="22"/>
        </w:rPr>
        <w:t xml:space="preserve">: фамилия, имя, отчество; пол; число, месяц, год и место рождения; </w:t>
      </w:r>
      <w:r>
        <w:rPr>
          <w:rStyle w:val="FontStyle21"/>
          <w:color w:val="000000"/>
          <w:szCs w:val="22"/>
        </w:rPr>
        <w:t xml:space="preserve">гражданство; </w:t>
      </w:r>
      <w:r>
        <w:rPr>
          <w:color w:val="000000"/>
          <w:sz w:val="22"/>
          <w:szCs w:val="22"/>
        </w:rPr>
        <w:t>удостоверение личности (вид, серия и номер документа, кем и когда выдан); информация о перемене фамилии, имени, отчества; ИНН; 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Администрации муниципального образования «</w:t>
      </w:r>
      <w:r>
        <w:rPr>
          <w:bCs/>
          <w:color w:val="000000"/>
          <w:sz w:val="22"/>
          <w:szCs w:val="22"/>
        </w:rPr>
        <w:t>Ураковское</w:t>
      </w:r>
      <w:r>
        <w:rPr>
          <w:color w:val="000000"/>
          <w:sz w:val="22"/>
          <w:szCs w:val="22"/>
        </w:rPr>
        <w:t>» 427644, д. Кочишево, ул. Ленина, д. 35, в целях предоставления муниципальных услуг.</w:t>
      </w:r>
    </w:p>
    <w:p w:rsidR="00366455" w:rsidRDefault="00366455" w:rsidP="0019715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</w:p>
    <w:p w:rsidR="00366455" w:rsidRDefault="00366455" w:rsidP="00197151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366455" w:rsidRDefault="00366455" w:rsidP="00197151">
      <w:pPr>
        <w:ind w:firstLine="540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Согласие действует со дня его подписания до дня отзыва в письменной форме.</w:t>
      </w:r>
    </w:p>
    <w:p w:rsidR="00366455" w:rsidRDefault="00366455" w:rsidP="00197151">
      <w:pPr>
        <w:pStyle w:val="Heading2"/>
        <w:ind w:left="0"/>
        <w:rPr>
          <w:b/>
          <w:i/>
          <w:sz w:val="22"/>
          <w:szCs w:val="22"/>
        </w:rPr>
      </w:pPr>
    </w:p>
    <w:p w:rsidR="00366455" w:rsidRDefault="00366455" w:rsidP="00197151"/>
    <w:p w:rsidR="00366455" w:rsidRDefault="00366455" w:rsidP="00197151">
      <w:pPr>
        <w:pStyle w:val="Heading2"/>
        <w:ind w:left="0"/>
        <w:rPr>
          <w:b/>
          <w:i/>
          <w:sz w:val="22"/>
          <w:szCs w:val="22"/>
        </w:rPr>
      </w:pPr>
    </w:p>
    <w:p w:rsidR="00366455" w:rsidRDefault="00366455" w:rsidP="00197151">
      <w:pPr>
        <w:pStyle w:val="Heading2"/>
        <w:ind w:left="0"/>
        <w:rPr>
          <w:b/>
          <w:i/>
          <w:color w:val="333333"/>
          <w:sz w:val="22"/>
          <w:szCs w:val="22"/>
        </w:rPr>
      </w:pPr>
      <w:r>
        <w:rPr>
          <w:b/>
          <w:i/>
          <w:sz w:val="22"/>
          <w:szCs w:val="22"/>
        </w:rPr>
        <w:t xml:space="preserve">Подпись ________________       </w:t>
      </w:r>
      <w:r>
        <w:rPr>
          <w:b/>
          <w:i/>
          <w:color w:val="333333"/>
          <w:sz w:val="22"/>
          <w:szCs w:val="22"/>
        </w:rPr>
        <w:t>Дата _______________</w:t>
      </w:r>
    </w:p>
    <w:p w:rsidR="00366455" w:rsidRDefault="00366455" w:rsidP="00197151">
      <w:pPr>
        <w:jc w:val="right"/>
        <w:rPr>
          <w:b/>
        </w:rPr>
      </w:pPr>
    </w:p>
    <w:p w:rsidR="00366455" w:rsidRDefault="00366455" w:rsidP="00197151">
      <w:pPr>
        <w:jc w:val="right"/>
        <w:rPr>
          <w:b/>
        </w:rPr>
      </w:pPr>
    </w:p>
    <w:p w:rsidR="00366455" w:rsidRDefault="00366455" w:rsidP="00197151">
      <w:pPr>
        <w:jc w:val="right"/>
        <w:rPr>
          <w:b/>
        </w:rPr>
      </w:pPr>
    </w:p>
    <w:p w:rsidR="00366455" w:rsidRDefault="00366455" w:rsidP="00197151">
      <w:pPr>
        <w:jc w:val="right"/>
        <w:rPr>
          <w:b/>
        </w:rPr>
      </w:pPr>
    </w:p>
    <w:p w:rsidR="00366455" w:rsidRDefault="00366455" w:rsidP="00197151">
      <w:pPr>
        <w:jc w:val="right"/>
        <w:rPr>
          <w:b/>
        </w:rPr>
      </w:pPr>
    </w:p>
    <w:p w:rsidR="00366455" w:rsidRDefault="00366455" w:rsidP="00197151">
      <w:pPr>
        <w:jc w:val="right"/>
        <w:rPr>
          <w:b/>
        </w:rPr>
      </w:pPr>
    </w:p>
    <w:p w:rsidR="00366455" w:rsidRDefault="00366455" w:rsidP="00197151">
      <w:pPr>
        <w:jc w:val="right"/>
        <w:rPr>
          <w:b/>
        </w:rPr>
      </w:pPr>
    </w:p>
    <w:p w:rsidR="00366455" w:rsidRDefault="00366455" w:rsidP="00197151">
      <w:pPr>
        <w:jc w:val="right"/>
        <w:rPr>
          <w:b/>
        </w:rPr>
      </w:pPr>
    </w:p>
    <w:p w:rsidR="00366455" w:rsidRDefault="00366455" w:rsidP="00197151">
      <w:pPr>
        <w:jc w:val="right"/>
        <w:rPr>
          <w:b/>
        </w:rPr>
      </w:pPr>
    </w:p>
    <w:p w:rsidR="00366455" w:rsidRDefault="00366455" w:rsidP="00197151">
      <w:pPr>
        <w:jc w:val="right"/>
        <w:rPr>
          <w:b/>
        </w:rPr>
      </w:pPr>
    </w:p>
    <w:p w:rsidR="00366455" w:rsidRDefault="00366455" w:rsidP="00197151">
      <w:pPr>
        <w:jc w:val="right"/>
        <w:rPr>
          <w:b/>
        </w:rPr>
      </w:pPr>
    </w:p>
    <w:p w:rsidR="00366455" w:rsidRDefault="00366455" w:rsidP="00197151">
      <w:pPr>
        <w:jc w:val="right"/>
        <w:rPr>
          <w:b/>
        </w:rPr>
      </w:pPr>
    </w:p>
    <w:p w:rsidR="00366455" w:rsidRDefault="00366455" w:rsidP="00197151">
      <w:pPr>
        <w:jc w:val="right"/>
        <w:rPr>
          <w:b/>
        </w:rPr>
      </w:pPr>
    </w:p>
    <w:p w:rsidR="00366455" w:rsidRDefault="00366455" w:rsidP="00197151">
      <w:pPr>
        <w:jc w:val="right"/>
        <w:rPr>
          <w:b/>
        </w:rPr>
      </w:pPr>
    </w:p>
    <w:p w:rsidR="00366455" w:rsidRDefault="00366455" w:rsidP="00197151">
      <w:pPr>
        <w:jc w:val="right"/>
        <w:rPr>
          <w:b/>
        </w:rPr>
      </w:pPr>
    </w:p>
    <w:p w:rsidR="00366455" w:rsidRDefault="00366455" w:rsidP="00197151">
      <w:pPr>
        <w:jc w:val="right"/>
        <w:rPr>
          <w:b/>
        </w:rPr>
      </w:pPr>
    </w:p>
    <w:p w:rsidR="00366455" w:rsidRDefault="00366455" w:rsidP="00197151">
      <w:pPr>
        <w:jc w:val="right"/>
        <w:rPr>
          <w:b/>
        </w:rPr>
      </w:pPr>
    </w:p>
    <w:p w:rsidR="00366455" w:rsidRDefault="00366455" w:rsidP="00197151">
      <w:pPr>
        <w:jc w:val="right"/>
        <w:rPr>
          <w:b/>
        </w:rPr>
      </w:pPr>
    </w:p>
    <w:p w:rsidR="00366455" w:rsidRDefault="00366455" w:rsidP="00197151">
      <w:pPr>
        <w:jc w:val="right"/>
        <w:rPr>
          <w:b/>
        </w:rPr>
      </w:pPr>
    </w:p>
    <w:p w:rsidR="00366455" w:rsidRDefault="00366455" w:rsidP="00197151">
      <w:pPr>
        <w:jc w:val="right"/>
        <w:rPr>
          <w:b/>
        </w:rPr>
      </w:pPr>
    </w:p>
    <w:p w:rsidR="00366455" w:rsidRDefault="00366455" w:rsidP="00197151">
      <w:pPr>
        <w:jc w:val="right"/>
        <w:rPr>
          <w:b/>
        </w:rPr>
      </w:pPr>
    </w:p>
    <w:p w:rsidR="00366455" w:rsidRDefault="00366455" w:rsidP="00197151">
      <w:pPr>
        <w:jc w:val="right"/>
        <w:rPr>
          <w:b/>
        </w:rPr>
      </w:pPr>
    </w:p>
    <w:p w:rsidR="00366455" w:rsidRDefault="00366455" w:rsidP="00197151">
      <w:pPr>
        <w:jc w:val="right"/>
        <w:rPr>
          <w:b/>
        </w:rPr>
      </w:pPr>
    </w:p>
    <w:p w:rsidR="00366455" w:rsidRDefault="00366455" w:rsidP="00197151">
      <w:pPr>
        <w:jc w:val="right"/>
        <w:rPr>
          <w:b/>
        </w:rPr>
      </w:pPr>
    </w:p>
    <w:p w:rsidR="00366455" w:rsidRDefault="00366455" w:rsidP="00197151">
      <w:pPr>
        <w:jc w:val="right"/>
        <w:rPr>
          <w:b/>
        </w:rPr>
      </w:pPr>
    </w:p>
    <w:p w:rsidR="00366455" w:rsidRDefault="00366455" w:rsidP="00F25DDA">
      <w:pPr>
        <w:rPr>
          <w:b/>
        </w:rPr>
      </w:pPr>
    </w:p>
    <w:p w:rsidR="00366455" w:rsidRDefault="00366455" w:rsidP="008D20FD">
      <w:pPr>
        <w:ind w:left="3912"/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t>Приложение № 9</w:t>
      </w:r>
    </w:p>
    <w:p w:rsidR="00366455" w:rsidRDefault="00366455" w:rsidP="008D20FD">
      <w:pPr>
        <w:ind w:left="3882" w:hanging="6"/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  <w:r>
        <w:rPr>
          <w:sz w:val="20"/>
          <w:szCs w:val="20"/>
        </w:rPr>
        <w:t>«</w:t>
      </w:r>
      <w:r>
        <w:rPr>
          <w:color w:val="000000"/>
          <w:sz w:val="20"/>
          <w:szCs w:val="20"/>
        </w:rPr>
        <w:t>Предоставление разрешения на условно разрешенный вид использования земельного участка», утвержденный постан</w:t>
      </w:r>
      <w:r>
        <w:rPr>
          <w:color w:val="000000"/>
          <w:sz w:val="20"/>
          <w:szCs w:val="16"/>
        </w:rPr>
        <w:t xml:space="preserve">овлением Администрации муниципального </w:t>
      </w:r>
      <w:r>
        <w:rPr>
          <w:color w:val="000000"/>
          <w:sz w:val="20"/>
          <w:szCs w:val="20"/>
        </w:rPr>
        <w:t>образования «</w:t>
      </w:r>
      <w:r>
        <w:rPr>
          <w:bCs/>
          <w:color w:val="000000"/>
          <w:sz w:val="20"/>
          <w:szCs w:val="20"/>
        </w:rPr>
        <w:t>Ураковское</w:t>
      </w:r>
      <w:r>
        <w:rPr>
          <w:color w:val="000000"/>
          <w:sz w:val="20"/>
          <w:szCs w:val="16"/>
        </w:rPr>
        <w:t>» от 02.10.2017 № 69</w:t>
      </w:r>
    </w:p>
    <w:p w:rsidR="00366455" w:rsidRDefault="00366455" w:rsidP="00197151">
      <w:pPr>
        <w:tabs>
          <w:tab w:val="left" w:pos="851"/>
        </w:tabs>
        <w:jc w:val="center"/>
        <w:rPr>
          <w:b/>
          <w:color w:val="000000"/>
          <w:szCs w:val="16"/>
        </w:rPr>
      </w:pPr>
    </w:p>
    <w:p w:rsidR="00366455" w:rsidRDefault="00366455" w:rsidP="00197151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 xml:space="preserve">Форма жалобы на действия (бездействие) Администрации МО «Ураковское», </w:t>
      </w:r>
    </w:p>
    <w:p w:rsidR="00366455" w:rsidRDefault="00366455" w:rsidP="00197151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>ее должностных лиц при предоставлении муниципальной услуги</w:t>
      </w:r>
    </w:p>
    <w:p w:rsidR="00366455" w:rsidRDefault="00366455" w:rsidP="00197151">
      <w:pPr>
        <w:jc w:val="center"/>
        <w:rPr>
          <w:b/>
          <w:color w:val="000000"/>
          <w:spacing w:val="-6"/>
        </w:rPr>
      </w:pPr>
    </w:p>
    <w:p w:rsidR="00366455" w:rsidRDefault="00366455" w:rsidP="00197151">
      <w:pPr>
        <w:jc w:val="right"/>
      </w:pPr>
      <w:r>
        <w:t xml:space="preserve">Главе муниципального </w:t>
      </w:r>
    </w:p>
    <w:p w:rsidR="00366455" w:rsidRDefault="00366455" w:rsidP="00197151">
      <w:pPr>
        <w:jc w:val="right"/>
      </w:pPr>
      <w:r>
        <w:t>образования «Ураковское»</w:t>
      </w:r>
    </w:p>
    <w:p w:rsidR="00366455" w:rsidRDefault="00366455" w:rsidP="00197151">
      <w:pPr>
        <w:jc w:val="right"/>
      </w:pPr>
    </w:p>
    <w:p w:rsidR="00366455" w:rsidRDefault="00366455" w:rsidP="00197151">
      <w:pPr>
        <w:jc w:val="right"/>
      </w:pPr>
      <w:r>
        <w:t>_____________________________________________</w:t>
      </w:r>
    </w:p>
    <w:p w:rsidR="00366455" w:rsidRDefault="00366455" w:rsidP="00197151">
      <w:pPr>
        <w:jc w:val="right"/>
        <w:rPr>
          <w:b/>
          <w:color w:val="000000"/>
          <w:spacing w:val="-6"/>
        </w:rPr>
      </w:pPr>
    </w:p>
    <w:p w:rsidR="00366455" w:rsidRDefault="00366455" w:rsidP="00197151">
      <w:pPr>
        <w:tabs>
          <w:tab w:val="left" w:pos="4452"/>
        </w:tabs>
        <w:jc w:val="right"/>
      </w:pPr>
      <w:r>
        <w:t>От __________________________________________</w:t>
      </w:r>
    </w:p>
    <w:p w:rsidR="00366455" w:rsidRDefault="00366455" w:rsidP="00197151">
      <w:pPr>
        <w:tabs>
          <w:tab w:val="left" w:pos="4452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(ФИО)</w:t>
      </w:r>
    </w:p>
    <w:p w:rsidR="00366455" w:rsidRDefault="00366455" w:rsidP="00197151">
      <w:pPr>
        <w:tabs>
          <w:tab w:val="left" w:pos="4452"/>
        </w:tabs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</w:t>
      </w:r>
    </w:p>
    <w:p w:rsidR="00366455" w:rsidRDefault="00366455" w:rsidP="00197151">
      <w:pPr>
        <w:tabs>
          <w:tab w:val="left" w:pos="4452"/>
        </w:tabs>
        <w:jc w:val="right"/>
        <w:rPr>
          <w:sz w:val="20"/>
          <w:szCs w:val="20"/>
        </w:rPr>
      </w:pPr>
    </w:p>
    <w:p w:rsidR="00366455" w:rsidRDefault="00366455" w:rsidP="00197151">
      <w:pPr>
        <w:tabs>
          <w:tab w:val="left" w:pos="4452"/>
        </w:tabs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</w:t>
      </w:r>
    </w:p>
    <w:p w:rsidR="00366455" w:rsidRDefault="00366455" w:rsidP="00197151">
      <w:pPr>
        <w:tabs>
          <w:tab w:val="left" w:pos="4452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366455" w:rsidRDefault="00366455" w:rsidP="00197151">
      <w:pPr>
        <w:tabs>
          <w:tab w:val="left" w:pos="4452"/>
        </w:tabs>
        <w:jc w:val="right"/>
        <w:rPr>
          <w:sz w:val="20"/>
          <w:szCs w:val="20"/>
        </w:rPr>
      </w:pPr>
    </w:p>
    <w:p w:rsidR="00366455" w:rsidRDefault="00366455" w:rsidP="00197151">
      <w:pPr>
        <w:tabs>
          <w:tab w:val="left" w:pos="4452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 </w:t>
      </w:r>
    </w:p>
    <w:p w:rsidR="00366455" w:rsidRDefault="00366455" w:rsidP="00197151">
      <w:pPr>
        <w:tabs>
          <w:tab w:val="left" w:pos="4452"/>
        </w:tabs>
        <w:jc w:val="center"/>
        <w:rPr>
          <w:sz w:val="20"/>
          <w:szCs w:val="20"/>
        </w:rPr>
      </w:pPr>
      <w:r>
        <w:rPr>
          <w:sz w:val="20"/>
          <w:szCs w:val="20"/>
        </w:rPr>
        <w:tab/>
        <w:t>(Адрес места жительства)</w:t>
      </w:r>
    </w:p>
    <w:p w:rsidR="00366455" w:rsidRDefault="00366455" w:rsidP="00197151">
      <w:pPr>
        <w:tabs>
          <w:tab w:val="left" w:pos="4452"/>
        </w:tabs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</w:t>
      </w:r>
    </w:p>
    <w:p w:rsidR="00366455" w:rsidRDefault="00366455" w:rsidP="00197151">
      <w:pPr>
        <w:tabs>
          <w:tab w:val="left" w:pos="4452"/>
        </w:tabs>
        <w:jc w:val="right"/>
        <w:rPr>
          <w:sz w:val="20"/>
          <w:szCs w:val="20"/>
        </w:rPr>
      </w:pPr>
    </w:p>
    <w:p w:rsidR="00366455" w:rsidRDefault="00366455" w:rsidP="00197151">
      <w:pPr>
        <w:tabs>
          <w:tab w:val="left" w:pos="4452"/>
        </w:tabs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</w:t>
      </w:r>
    </w:p>
    <w:p w:rsidR="00366455" w:rsidRDefault="00366455" w:rsidP="00197151">
      <w:pPr>
        <w:ind w:left="4248" w:firstLine="708"/>
        <w:jc w:val="center"/>
        <w:rPr>
          <w:b/>
        </w:rPr>
      </w:pPr>
      <w:r>
        <w:rPr>
          <w:sz w:val="20"/>
          <w:szCs w:val="20"/>
        </w:rPr>
        <w:t xml:space="preserve">(контактный телефон,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)</w:t>
      </w:r>
    </w:p>
    <w:p w:rsidR="00366455" w:rsidRDefault="00366455" w:rsidP="00197151">
      <w:pPr>
        <w:jc w:val="right"/>
      </w:pPr>
    </w:p>
    <w:p w:rsidR="00366455" w:rsidRDefault="00366455" w:rsidP="00197151">
      <w:pPr>
        <w:jc w:val="center"/>
        <w:rPr>
          <w:b/>
        </w:rPr>
      </w:pPr>
      <w:r>
        <w:rPr>
          <w:b/>
        </w:rPr>
        <w:t>ЖАЛОБА</w:t>
      </w:r>
    </w:p>
    <w:p w:rsidR="00366455" w:rsidRDefault="00366455" w:rsidP="00197151">
      <w:pPr>
        <w:jc w:val="center"/>
        <w:rPr>
          <w:b/>
        </w:rPr>
      </w:pPr>
    </w:p>
    <w:p w:rsidR="00366455" w:rsidRDefault="00366455" w:rsidP="00197151">
      <w:pPr>
        <w:jc w:val="center"/>
        <w:rPr>
          <w:b/>
        </w:rPr>
      </w:pPr>
      <w:r>
        <w:rPr>
          <w:b/>
        </w:rPr>
        <w:t xml:space="preserve">на решения и действия (бездействие) Администрации МО «Ураковское» </w:t>
      </w:r>
    </w:p>
    <w:p w:rsidR="00366455" w:rsidRDefault="00366455" w:rsidP="00197151">
      <w:pPr>
        <w:jc w:val="center"/>
        <w:rPr>
          <w:b/>
        </w:rPr>
      </w:pPr>
      <w:r>
        <w:rPr>
          <w:b/>
        </w:rPr>
        <w:t>и (или) ее должностных лиц</w:t>
      </w:r>
    </w:p>
    <w:p w:rsidR="00366455" w:rsidRDefault="00366455" w:rsidP="00197151">
      <w:pPr>
        <w:jc w:val="both"/>
      </w:pPr>
    </w:p>
    <w:p w:rsidR="00366455" w:rsidRDefault="00366455" w:rsidP="00197151">
      <w:pPr>
        <w:jc w:val="both"/>
      </w:pPr>
      <w:r>
        <w:t>1. Предмет жалобы (краткое изложение обжалуемых действий (бездействий) или решений)</w:t>
      </w:r>
    </w:p>
    <w:tbl>
      <w:tblPr>
        <w:tblW w:w="9885" w:type="dxa"/>
        <w:tblLayout w:type="fixed"/>
        <w:tblLook w:val="00A0"/>
      </w:tblPr>
      <w:tblGrid>
        <w:gridCol w:w="9885"/>
      </w:tblGrid>
      <w:tr w:rsidR="00366455" w:rsidTr="00197151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66455" w:rsidRDefault="00366455">
            <w:pPr>
              <w:snapToGrid w:val="0"/>
              <w:jc w:val="both"/>
            </w:pPr>
          </w:p>
        </w:tc>
      </w:tr>
      <w:tr w:rsidR="00366455" w:rsidTr="00197151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66455" w:rsidRDefault="00366455">
            <w:pPr>
              <w:snapToGrid w:val="0"/>
              <w:jc w:val="both"/>
            </w:pPr>
          </w:p>
        </w:tc>
      </w:tr>
      <w:tr w:rsidR="00366455" w:rsidTr="00197151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66455" w:rsidRDefault="00366455">
            <w:pPr>
              <w:snapToGrid w:val="0"/>
              <w:jc w:val="both"/>
            </w:pPr>
          </w:p>
        </w:tc>
      </w:tr>
    </w:tbl>
    <w:p w:rsidR="00366455" w:rsidRDefault="00366455" w:rsidP="00197151">
      <w:pPr>
        <w:jc w:val="both"/>
      </w:pPr>
    </w:p>
    <w:p w:rsidR="00366455" w:rsidRDefault="00366455" w:rsidP="00197151">
      <w:pPr>
        <w:jc w:val="both"/>
      </w:pPr>
      <w:r>
        <w:t>2. Причина несогласия (основания, по которым лицо, подающее жалобу, несогласно с действием (бездействием) или решением со ссылками на пункты Регламента)</w:t>
      </w:r>
    </w:p>
    <w:tbl>
      <w:tblPr>
        <w:tblW w:w="9885" w:type="dxa"/>
        <w:tblLayout w:type="fixed"/>
        <w:tblLook w:val="00A0"/>
      </w:tblPr>
      <w:tblGrid>
        <w:gridCol w:w="9885"/>
      </w:tblGrid>
      <w:tr w:rsidR="00366455" w:rsidTr="00197151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66455" w:rsidRDefault="00366455">
            <w:pPr>
              <w:snapToGrid w:val="0"/>
              <w:jc w:val="both"/>
            </w:pPr>
          </w:p>
        </w:tc>
      </w:tr>
      <w:tr w:rsidR="00366455" w:rsidTr="00197151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66455" w:rsidRDefault="00366455">
            <w:pPr>
              <w:snapToGrid w:val="0"/>
              <w:jc w:val="both"/>
            </w:pPr>
          </w:p>
        </w:tc>
      </w:tr>
      <w:tr w:rsidR="00366455" w:rsidTr="00197151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66455" w:rsidRDefault="00366455">
            <w:pPr>
              <w:snapToGrid w:val="0"/>
              <w:jc w:val="both"/>
            </w:pPr>
          </w:p>
        </w:tc>
      </w:tr>
      <w:tr w:rsidR="00366455" w:rsidTr="00197151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66455" w:rsidRDefault="00366455">
            <w:pPr>
              <w:snapToGrid w:val="0"/>
              <w:jc w:val="both"/>
            </w:pPr>
          </w:p>
        </w:tc>
      </w:tr>
    </w:tbl>
    <w:p w:rsidR="00366455" w:rsidRDefault="00366455" w:rsidP="00197151">
      <w:pPr>
        <w:jc w:val="both"/>
      </w:pPr>
    </w:p>
    <w:p w:rsidR="00366455" w:rsidRDefault="00366455" w:rsidP="00197151">
      <w:pPr>
        <w:jc w:val="both"/>
      </w:pPr>
      <w:r>
        <w:t>Приложение:</w:t>
      </w:r>
      <w:r>
        <w:tab/>
        <w:t>(документы, подтверждающие изложенные обстоятельства)</w:t>
      </w:r>
    </w:p>
    <w:tbl>
      <w:tblPr>
        <w:tblW w:w="9885" w:type="dxa"/>
        <w:tblLayout w:type="fixed"/>
        <w:tblLook w:val="00A0"/>
      </w:tblPr>
      <w:tblGrid>
        <w:gridCol w:w="9885"/>
      </w:tblGrid>
      <w:tr w:rsidR="00366455" w:rsidTr="00197151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66455" w:rsidRDefault="00366455">
            <w:pPr>
              <w:snapToGrid w:val="0"/>
              <w:jc w:val="both"/>
            </w:pPr>
          </w:p>
        </w:tc>
      </w:tr>
      <w:tr w:rsidR="00366455" w:rsidTr="00197151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66455" w:rsidRDefault="00366455">
            <w:pPr>
              <w:snapToGrid w:val="0"/>
              <w:jc w:val="both"/>
            </w:pPr>
          </w:p>
        </w:tc>
      </w:tr>
      <w:tr w:rsidR="00366455" w:rsidTr="00197151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66455" w:rsidRDefault="00366455">
            <w:pPr>
              <w:snapToGrid w:val="0"/>
              <w:jc w:val="both"/>
            </w:pPr>
          </w:p>
        </w:tc>
      </w:tr>
    </w:tbl>
    <w:p w:rsidR="00366455" w:rsidRDefault="00366455" w:rsidP="00197151">
      <w:pPr>
        <w:jc w:val="both"/>
      </w:pPr>
    </w:p>
    <w:tbl>
      <w:tblPr>
        <w:tblW w:w="0" w:type="auto"/>
        <w:tblLayout w:type="fixed"/>
        <w:tblLook w:val="00A0"/>
      </w:tblPr>
      <w:tblGrid>
        <w:gridCol w:w="2148"/>
        <w:gridCol w:w="2640"/>
        <w:gridCol w:w="2160"/>
        <w:gridCol w:w="2941"/>
      </w:tblGrid>
      <w:tr w:rsidR="00366455" w:rsidTr="00197151"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66455" w:rsidRDefault="00366455">
            <w:pPr>
              <w:snapToGrid w:val="0"/>
              <w:jc w:val="both"/>
            </w:pPr>
          </w:p>
        </w:tc>
        <w:tc>
          <w:tcPr>
            <w:tcW w:w="2640" w:type="dxa"/>
          </w:tcPr>
          <w:p w:rsidR="00366455" w:rsidRDefault="00366455">
            <w:pPr>
              <w:snapToGrid w:val="0"/>
              <w:jc w:val="both"/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66455" w:rsidRDefault="00366455">
            <w:pPr>
              <w:snapToGrid w:val="0"/>
              <w:jc w:val="both"/>
            </w:pP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66455" w:rsidRDefault="00366455">
            <w:pPr>
              <w:snapToGrid w:val="0"/>
              <w:jc w:val="both"/>
            </w:pPr>
            <w:r>
              <w:t>/                                          /</w:t>
            </w:r>
          </w:p>
        </w:tc>
      </w:tr>
    </w:tbl>
    <w:p w:rsidR="00366455" w:rsidRDefault="00366455" w:rsidP="00F40F4D">
      <w:pPr>
        <w:jc w:val="both"/>
      </w:pPr>
      <w:r>
        <w:t>(дата)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(подпись)          (расшифровка подписи)</w:t>
      </w:r>
    </w:p>
    <w:sectPr w:rsidR="00366455" w:rsidSect="0044703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pple Color Emoji">
    <w:altName w:val="Microsoft JhengHei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14"/>
    <w:lvl w:ilvl="0">
      <w:start w:val="1"/>
      <w:numFmt w:val="bullet"/>
      <w:lvlText w:val="–"/>
      <w:lvlJc w:val="left"/>
      <w:pPr>
        <w:tabs>
          <w:tab w:val="num" w:pos="927"/>
        </w:tabs>
        <w:ind w:left="924" w:hanging="357"/>
      </w:pPr>
      <w:rPr>
        <w:rFonts w:ascii="Times New Roman" w:hAnsi="Times New Roman"/>
      </w:rPr>
    </w:lvl>
  </w:abstractNum>
  <w:abstractNum w:abstractNumId="3">
    <w:nsid w:val="00000004"/>
    <w:multiLevelType w:val="singleLevel"/>
    <w:tmpl w:val="0000000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4">
    <w:nsid w:val="00000005"/>
    <w:multiLevelType w:val="singleLevel"/>
    <w:tmpl w:val="00000005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35"/>
    <w:lvl w:ilvl="0">
      <w:start w:val="1"/>
      <w:numFmt w:val="bullet"/>
      <w:lvlText w:val="–"/>
      <w:lvlJc w:val="left"/>
      <w:pPr>
        <w:tabs>
          <w:tab w:val="num" w:pos="720"/>
        </w:tabs>
        <w:ind w:left="717" w:hanging="357"/>
      </w:pPr>
      <w:rPr>
        <w:rFonts w:ascii="Times New Roman" w:hAnsi="Times New Roman"/>
      </w:rPr>
    </w:lvl>
  </w:abstractNum>
  <w:abstractNum w:abstractNumId="6">
    <w:nsid w:val="00000007"/>
    <w:multiLevelType w:val="singleLevel"/>
    <w:tmpl w:val="00000007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>
    <w:nsid w:val="210737EB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6B721A7"/>
    <w:multiLevelType w:val="hybridMultilevel"/>
    <w:tmpl w:val="7066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EEE3C89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1F97"/>
    <w:rsid w:val="00013995"/>
    <w:rsid w:val="000B5711"/>
    <w:rsid w:val="000C2665"/>
    <w:rsid w:val="000E5DC8"/>
    <w:rsid w:val="001211F2"/>
    <w:rsid w:val="00130E8D"/>
    <w:rsid w:val="00197151"/>
    <w:rsid w:val="001A0FE8"/>
    <w:rsid w:val="002045DF"/>
    <w:rsid w:val="00265B3F"/>
    <w:rsid w:val="00366455"/>
    <w:rsid w:val="00371FBE"/>
    <w:rsid w:val="003B266E"/>
    <w:rsid w:val="003D2684"/>
    <w:rsid w:val="003D5D36"/>
    <w:rsid w:val="0044703D"/>
    <w:rsid w:val="004E39A7"/>
    <w:rsid w:val="00544D29"/>
    <w:rsid w:val="00573318"/>
    <w:rsid w:val="00584B8C"/>
    <w:rsid w:val="005C1F97"/>
    <w:rsid w:val="0062343D"/>
    <w:rsid w:val="006B7411"/>
    <w:rsid w:val="007B6571"/>
    <w:rsid w:val="007C220B"/>
    <w:rsid w:val="008340F2"/>
    <w:rsid w:val="008521E9"/>
    <w:rsid w:val="008A59EF"/>
    <w:rsid w:val="008D20FD"/>
    <w:rsid w:val="009109B5"/>
    <w:rsid w:val="00916B14"/>
    <w:rsid w:val="0092060D"/>
    <w:rsid w:val="009B4265"/>
    <w:rsid w:val="009B668C"/>
    <w:rsid w:val="009C7954"/>
    <w:rsid w:val="00AD5889"/>
    <w:rsid w:val="00B355F0"/>
    <w:rsid w:val="00B43B00"/>
    <w:rsid w:val="00B920B4"/>
    <w:rsid w:val="00B96947"/>
    <w:rsid w:val="00C10AD3"/>
    <w:rsid w:val="00CD00E8"/>
    <w:rsid w:val="00CD6CCE"/>
    <w:rsid w:val="00CE1415"/>
    <w:rsid w:val="00D0418D"/>
    <w:rsid w:val="00E75CCA"/>
    <w:rsid w:val="00E96E57"/>
    <w:rsid w:val="00F02401"/>
    <w:rsid w:val="00F25DDA"/>
    <w:rsid w:val="00F40F4D"/>
    <w:rsid w:val="00FD6874"/>
    <w:rsid w:val="00FF1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15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7151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7151"/>
    <w:pPr>
      <w:keepNext/>
      <w:tabs>
        <w:tab w:val="left" w:pos="0"/>
        <w:tab w:val="num" w:pos="576"/>
      </w:tabs>
      <w:ind w:left="576" w:hanging="576"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71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97151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97151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97151"/>
    <w:rPr>
      <w:rFonts w:ascii="Arial" w:hAnsi="Arial" w:cs="Arial"/>
      <w:b/>
      <w:bCs/>
      <w:sz w:val="26"/>
      <w:szCs w:val="26"/>
      <w:lang w:eastAsia="ar-SA" w:bidi="ar-SA"/>
    </w:rPr>
  </w:style>
  <w:style w:type="character" w:styleId="Hyperlink">
    <w:name w:val="Hyperlink"/>
    <w:basedOn w:val="DefaultParagraphFont"/>
    <w:uiPriority w:val="99"/>
    <w:rsid w:val="0019715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197151"/>
    <w:rPr>
      <w:rFonts w:cs="Times New Roman"/>
      <w:color w:val="800080"/>
      <w:u w:val="single"/>
    </w:rPr>
  </w:style>
  <w:style w:type="character" w:styleId="Emphasis">
    <w:name w:val="Emphasis"/>
    <w:basedOn w:val="DefaultParagraphFont"/>
    <w:uiPriority w:val="99"/>
    <w:qFormat/>
    <w:rsid w:val="00197151"/>
    <w:rPr>
      <w:rFonts w:ascii="Times New Roman" w:hAnsi="Times New Roman" w:cs="Times New Roman"/>
      <w:i/>
    </w:rPr>
  </w:style>
  <w:style w:type="paragraph" w:styleId="HTMLPreformatted">
    <w:name w:val="HTML Preformatted"/>
    <w:basedOn w:val="Normal"/>
    <w:link w:val="HTMLPreformattedChar"/>
    <w:uiPriority w:val="99"/>
    <w:semiHidden/>
    <w:rsid w:val="001971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197151"/>
    <w:rPr>
      <w:rFonts w:ascii="Courier New" w:hAnsi="Courier New" w:cs="Courier New"/>
      <w:sz w:val="20"/>
      <w:szCs w:val="20"/>
      <w:lang w:eastAsia="ar-SA" w:bidi="ar-SA"/>
    </w:rPr>
  </w:style>
  <w:style w:type="paragraph" w:styleId="NormalWeb">
    <w:name w:val="Normal (Web)"/>
    <w:basedOn w:val="Normal"/>
    <w:uiPriority w:val="99"/>
    <w:rsid w:val="00197151"/>
    <w:pPr>
      <w:spacing w:before="100" w:after="100"/>
    </w:pPr>
  </w:style>
  <w:style w:type="paragraph" w:styleId="Header">
    <w:name w:val="header"/>
    <w:basedOn w:val="Normal"/>
    <w:link w:val="HeaderChar"/>
    <w:uiPriority w:val="99"/>
    <w:semiHidden/>
    <w:rsid w:val="00197151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9715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19715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97151"/>
    <w:rPr>
      <w:rFonts w:ascii="Times New Roman" w:hAnsi="Times New Roman" w:cs="Times New Roman"/>
      <w:sz w:val="24"/>
      <w:szCs w:val="24"/>
      <w:lang w:eastAsia="ar-SA" w:bidi="ar-SA"/>
    </w:rPr>
  </w:style>
  <w:style w:type="paragraph" w:styleId="BodyText">
    <w:name w:val="Body Text"/>
    <w:basedOn w:val="Normal"/>
    <w:link w:val="BodyTextChar"/>
    <w:uiPriority w:val="99"/>
    <w:rsid w:val="0019715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97151"/>
    <w:rPr>
      <w:rFonts w:ascii="Times New Roman" w:hAnsi="Times New Roman" w:cs="Times New Roman"/>
      <w:sz w:val="24"/>
      <w:szCs w:val="24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semiHidden/>
    <w:rsid w:val="00197151"/>
    <w:pPr>
      <w:spacing w:after="120"/>
      <w:ind w:left="283"/>
      <w:jc w:val="both"/>
    </w:pPr>
    <w:rPr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97151"/>
    <w:rPr>
      <w:rFonts w:ascii="Times New Roman" w:hAnsi="Times New Roman" w:cs="Times New Roman"/>
      <w:sz w:val="20"/>
      <w:szCs w:val="20"/>
      <w:lang w:eastAsia="ar-SA" w:bidi="ar-SA"/>
    </w:rPr>
  </w:style>
  <w:style w:type="paragraph" w:styleId="BodyTextIndent2">
    <w:name w:val="Body Text Indent 2"/>
    <w:basedOn w:val="Normal"/>
    <w:link w:val="BodyTextIndent2Char"/>
    <w:uiPriority w:val="99"/>
    <w:semiHidden/>
    <w:rsid w:val="0019715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97151"/>
    <w:rPr>
      <w:rFonts w:ascii="Times New Roman" w:hAnsi="Times New Roman" w:cs="Times New Roman"/>
      <w:sz w:val="24"/>
      <w:szCs w:val="24"/>
      <w:lang w:eastAsia="ar-SA" w:bidi="ar-SA"/>
    </w:rPr>
  </w:style>
  <w:style w:type="paragraph" w:styleId="DocumentMap">
    <w:name w:val="Document Map"/>
    <w:basedOn w:val="Normal"/>
    <w:link w:val="DocumentMapChar"/>
    <w:uiPriority w:val="99"/>
    <w:semiHidden/>
    <w:rsid w:val="00197151"/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97151"/>
    <w:rPr>
      <w:rFonts w:ascii="Times New Roman" w:hAnsi="Times New Roman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19715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7151"/>
    <w:rPr>
      <w:rFonts w:ascii="Tahoma" w:hAnsi="Tahoma" w:cs="Times New Roman"/>
      <w:sz w:val="16"/>
      <w:szCs w:val="16"/>
      <w:lang w:eastAsia="ar-SA" w:bidi="ar-SA"/>
    </w:rPr>
  </w:style>
  <w:style w:type="paragraph" w:styleId="NoSpacing">
    <w:name w:val="No Spacing"/>
    <w:uiPriority w:val="99"/>
    <w:qFormat/>
    <w:rsid w:val="00197151"/>
    <w:pPr>
      <w:suppressAutoHyphens/>
    </w:pPr>
    <w:rPr>
      <w:lang w:eastAsia="ar-SA"/>
    </w:rPr>
  </w:style>
  <w:style w:type="paragraph" w:styleId="ListParagraph">
    <w:name w:val="List Paragraph"/>
    <w:basedOn w:val="Normal"/>
    <w:uiPriority w:val="99"/>
    <w:qFormat/>
    <w:rsid w:val="00197151"/>
    <w:pPr>
      <w:suppressAutoHyphens w:val="0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197151"/>
    <w:pPr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197151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197151"/>
    <w:pPr>
      <w:suppressAutoHyphens/>
      <w:autoSpaceDE w:val="0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Normal"/>
    <w:uiPriority w:val="99"/>
    <w:rsid w:val="00197151"/>
    <w:pPr>
      <w:spacing w:after="120"/>
      <w:ind w:left="283"/>
    </w:pPr>
    <w:rPr>
      <w:sz w:val="16"/>
      <w:szCs w:val="16"/>
    </w:rPr>
  </w:style>
  <w:style w:type="paragraph" w:customStyle="1" w:styleId="21">
    <w:name w:val="Основной текст с отступом 21"/>
    <w:basedOn w:val="Normal"/>
    <w:uiPriority w:val="99"/>
    <w:rsid w:val="00197151"/>
    <w:pPr>
      <w:ind w:firstLine="185"/>
      <w:jc w:val="both"/>
    </w:pPr>
    <w:rPr>
      <w:sz w:val="28"/>
    </w:rPr>
  </w:style>
  <w:style w:type="paragraph" w:customStyle="1" w:styleId="210">
    <w:name w:val="Средняя сетка 21"/>
    <w:uiPriority w:val="99"/>
    <w:rsid w:val="00197151"/>
    <w:pPr>
      <w:suppressAutoHyphens/>
    </w:pPr>
    <w:rPr>
      <w:lang w:eastAsia="ar-SA"/>
    </w:rPr>
  </w:style>
  <w:style w:type="paragraph" w:customStyle="1" w:styleId="1">
    <w:name w:val="марк список 1"/>
    <w:basedOn w:val="Normal"/>
    <w:uiPriority w:val="99"/>
    <w:rsid w:val="00197151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211">
    <w:name w:val="Маркированный список 21"/>
    <w:basedOn w:val="Normal"/>
    <w:uiPriority w:val="99"/>
    <w:rsid w:val="00197151"/>
    <w:pPr>
      <w:widowControl w:val="0"/>
      <w:autoSpaceDE w:val="0"/>
      <w:ind w:hanging="284"/>
      <w:jc w:val="both"/>
    </w:pPr>
  </w:style>
  <w:style w:type="paragraph" w:customStyle="1" w:styleId="CharChar">
    <w:name w:val="Char Char Знак Знак Знак Знак Знак Знак Знак Знак Знак Знак"/>
    <w:basedOn w:val="Normal"/>
    <w:uiPriority w:val="99"/>
    <w:rsid w:val="00197151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нум список 1"/>
    <w:basedOn w:val="Normal"/>
    <w:uiPriority w:val="99"/>
    <w:rsid w:val="00197151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customStyle="1" w:styleId="ConsNormal">
    <w:name w:val="ConsNormal"/>
    <w:uiPriority w:val="99"/>
    <w:rsid w:val="00197151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">
    <w:name w:val="Содержимое таблицы"/>
    <w:basedOn w:val="Normal"/>
    <w:uiPriority w:val="99"/>
    <w:rsid w:val="00197151"/>
    <w:pPr>
      <w:suppressLineNumbers/>
    </w:pPr>
  </w:style>
  <w:style w:type="paragraph" w:customStyle="1" w:styleId="s1">
    <w:name w:val="s_1"/>
    <w:basedOn w:val="Normal"/>
    <w:uiPriority w:val="99"/>
    <w:rsid w:val="0019715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-11">
    <w:name w:val="Цветной список - Акцент 11"/>
    <w:basedOn w:val="Normal"/>
    <w:uiPriority w:val="99"/>
    <w:rsid w:val="00197151"/>
    <w:pPr>
      <w:suppressAutoHyphens w:val="0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a0">
    <w:name w:val="Стиль"/>
    <w:uiPriority w:val="99"/>
    <w:rsid w:val="0019715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-110">
    <w:name w:val="Цветная заливка - Акцент 11"/>
    <w:uiPriority w:val="99"/>
    <w:rsid w:val="00197151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3">
    <w:name w:val="s_3"/>
    <w:basedOn w:val="Normal"/>
    <w:uiPriority w:val="99"/>
    <w:rsid w:val="0019715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Normal"/>
    <w:uiPriority w:val="99"/>
    <w:rsid w:val="0019715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">
    <w:name w:val="p1"/>
    <w:basedOn w:val="Normal"/>
    <w:uiPriority w:val="99"/>
    <w:rsid w:val="0019715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Normal"/>
    <w:uiPriority w:val="99"/>
    <w:rsid w:val="0019715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Normal"/>
    <w:uiPriority w:val="99"/>
    <w:rsid w:val="0019715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Normal"/>
    <w:uiPriority w:val="99"/>
    <w:rsid w:val="0019715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Normal"/>
    <w:uiPriority w:val="99"/>
    <w:rsid w:val="0019715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Normal"/>
    <w:uiPriority w:val="99"/>
    <w:rsid w:val="0019715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Normal"/>
    <w:uiPriority w:val="99"/>
    <w:rsid w:val="0019715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 Style21"/>
    <w:uiPriority w:val="99"/>
    <w:rsid w:val="00197151"/>
    <w:rPr>
      <w:rFonts w:ascii="Times New Roman" w:hAnsi="Times New Roman"/>
      <w:sz w:val="22"/>
    </w:rPr>
  </w:style>
  <w:style w:type="character" w:customStyle="1" w:styleId="blk">
    <w:name w:val="blk"/>
    <w:basedOn w:val="DefaultParagraphFont"/>
    <w:uiPriority w:val="99"/>
    <w:rsid w:val="00197151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197151"/>
    <w:rPr>
      <w:rFonts w:cs="Times New Roman"/>
    </w:rPr>
  </w:style>
  <w:style w:type="character" w:customStyle="1" w:styleId="serp-urlitem">
    <w:name w:val="serp-url__item"/>
    <w:uiPriority w:val="99"/>
    <w:rsid w:val="00197151"/>
  </w:style>
  <w:style w:type="character" w:customStyle="1" w:styleId="s10">
    <w:name w:val="s1"/>
    <w:uiPriority w:val="99"/>
    <w:rsid w:val="00197151"/>
  </w:style>
  <w:style w:type="character" w:customStyle="1" w:styleId="s2">
    <w:name w:val="s2"/>
    <w:uiPriority w:val="99"/>
    <w:rsid w:val="00197151"/>
  </w:style>
  <w:style w:type="character" w:customStyle="1" w:styleId="s4">
    <w:name w:val="s4"/>
    <w:uiPriority w:val="99"/>
    <w:rsid w:val="00197151"/>
  </w:style>
  <w:style w:type="character" w:customStyle="1" w:styleId="s5">
    <w:name w:val="s5"/>
    <w:uiPriority w:val="99"/>
    <w:rsid w:val="00197151"/>
  </w:style>
  <w:style w:type="table" w:styleId="TableGrid">
    <w:name w:val="Table Grid"/>
    <w:basedOn w:val="TableNormal"/>
    <w:uiPriority w:val="99"/>
    <w:rsid w:val="0019715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E75CC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chkashur-mfc@glazrayon.ru" TargetMode="External"/><Relationship Id="rId13" Type="http://schemas.openxmlformats.org/officeDocument/2006/relationships/hyperlink" Target="mailto:ponino-mfc@glazrayon.ru" TargetMode="External"/><Relationship Id="rId18" Type="http://schemas.openxmlformats.org/officeDocument/2006/relationships/hyperlink" Target="http://uslugi.udmurt.ru/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A2D2EE30E5549588A74EBD71E8BF8E11F293800AC8F889EBE58EFF1DF22EA4E5369C468tExEM" TargetMode="External"/><Relationship Id="rId7" Type="http://schemas.openxmlformats.org/officeDocument/2006/relationships/hyperlink" Target="mailto:gulekovo-mfc@glazrayon.ru" TargetMode="External"/><Relationship Id="rId12" Type="http://schemas.openxmlformats.org/officeDocument/2006/relationships/hyperlink" Target="mailto:parzi-mfc@glazrayon.ru" TargetMode="External"/><Relationship Id="rId1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glazrayon.ru/feedback/new.php" TargetMode="External"/><Relationship Id="rId20" Type="http://schemas.openxmlformats.org/officeDocument/2006/relationships/hyperlink" Target="consultantplus://offline/ref=DEA8C3D5FEAE28D3C15195C7FF8A08797CBDC70297A72C5D58FFE43281DC843332044E3Fg4JB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bogatir-mfc@glazrayon.ru" TargetMode="External"/><Relationship Id="rId11" Type="http://schemas.openxmlformats.org/officeDocument/2006/relationships/hyperlink" Target="mailto:oktyabr-mfc@glazrayon.ru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adam-mfc@glazrayon.ru" TargetMode="External"/><Relationship Id="rId15" Type="http://schemas.openxmlformats.org/officeDocument/2006/relationships/hyperlink" Target="mailto:shtanigurt-mfc@glazrayon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kuregovo-mfc@glazrayon.ru" TargetMode="External"/><Relationship Id="rId19" Type="http://schemas.openxmlformats.org/officeDocument/2006/relationships/hyperlink" Target="http://glazrayo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zhil-mfc@glazrayon.ru" TargetMode="External"/><Relationship Id="rId14" Type="http://schemas.openxmlformats.org/officeDocument/2006/relationships/hyperlink" Target="mailto:urakovo-mfc@glazrayon.ru" TargetMode="External"/><Relationship Id="rId22" Type="http://schemas.openxmlformats.org/officeDocument/2006/relationships/hyperlink" Target="https://vashkontro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1227</TotalTime>
  <Pages>49</Pages>
  <Words>19533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24</cp:revision>
  <cp:lastPrinted>2017-07-18T10:47:00Z</cp:lastPrinted>
  <dcterms:created xsi:type="dcterms:W3CDTF">2017-07-04T07:10:00Z</dcterms:created>
  <dcterms:modified xsi:type="dcterms:W3CDTF">2017-10-05T10:31:00Z</dcterms:modified>
</cp:coreProperties>
</file>