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7499" w:rsidRDefault="00BA0048">
      <w:pPr>
        <w:rPr>
          <w:sz w:val="1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-267335</wp:posOffset>
                </wp:positionV>
                <wp:extent cx="492125" cy="807085"/>
                <wp:effectExtent l="635" t="8890" r="254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807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499" w:rsidRDefault="00BA004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447675" cy="6667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18000" contrast="72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8pt;margin-top:-21.05pt;width:38.75pt;height:63.5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" stroked="f">
                <v:fill opacity="0"/>
                <v:textbox inset="0,0,0,0">
                  <w:txbxContent>
                    <w:p w:rsidR="00027499" w:rsidRDefault="00BA004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447675" cy="6667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-18000" contrast="72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27499" w:rsidRDefault="00027499">
      <w:pPr>
        <w:jc w:val="center"/>
        <w:rPr>
          <w:b/>
          <w:sz w:val="22"/>
        </w:rPr>
      </w:pPr>
    </w:p>
    <w:p w:rsidR="00027499" w:rsidRDefault="00027499">
      <w:pPr>
        <w:jc w:val="center"/>
        <w:rPr>
          <w:b/>
          <w:sz w:val="22"/>
        </w:rPr>
      </w:pPr>
    </w:p>
    <w:p w:rsidR="00027499" w:rsidRDefault="00027499">
      <w:pPr>
        <w:jc w:val="center"/>
        <w:rPr>
          <w:b/>
          <w:sz w:val="22"/>
        </w:rPr>
      </w:pPr>
    </w:p>
    <w:p w:rsidR="00027499" w:rsidRDefault="00027499">
      <w:pPr>
        <w:jc w:val="center"/>
        <w:rPr>
          <w:b/>
          <w:sz w:val="10"/>
        </w:rPr>
      </w:pPr>
    </w:p>
    <w:p w:rsidR="00027499" w:rsidRDefault="00027499" w:rsidP="00410370">
      <w:pPr>
        <w:pStyle w:val="a8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027499" w:rsidRDefault="00027499" w:rsidP="00410370">
      <w:pPr>
        <w:pStyle w:val="a8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027499" w:rsidRDefault="00027499" w:rsidP="00410370">
      <w:pPr>
        <w:pStyle w:val="a8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</w:p>
    <w:p w:rsidR="00027499" w:rsidRDefault="00027499" w:rsidP="00410370">
      <w:pPr>
        <w:pStyle w:val="a8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027499" w:rsidRDefault="00027499" w:rsidP="00410370">
      <w:pPr>
        <w:pStyle w:val="a8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       (ГЛАЗ ЁРОСЛЭН АДМИНИСТРАЦИЕЗ)</w:t>
      </w:r>
    </w:p>
    <w:p w:rsidR="00027499" w:rsidRPr="00410370" w:rsidRDefault="00027499" w:rsidP="00410370">
      <w:pPr>
        <w:pStyle w:val="1"/>
        <w:jc w:val="center"/>
        <w:rPr>
          <w:sz w:val="32"/>
        </w:rPr>
      </w:pPr>
    </w:p>
    <w:p w:rsidR="00027499" w:rsidRDefault="00027499">
      <w:pPr>
        <w:pStyle w:val="1"/>
        <w:jc w:val="center"/>
        <w:rPr>
          <w:sz w:val="32"/>
        </w:rPr>
      </w:pPr>
      <w:r>
        <w:rPr>
          <w:sz w:val="32"/>
        </w:rPr>
        <w:t>ПОСТАНОВЛЕНИЕ</w:t>
      </w:r>
    </w:p>
    <w:p w:rsidR="00027499" w:rsidRDefault="0002749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27499">
        <w:tc>
          <w:tcPr>
            <w:tcW w:w="4785" w:type="dxa"/>
          </w:tcPr>
          <w:p w:rsidR="00027499" w:rsidRDefault="00027499" w:rsidP="008372A8">
            <w:pPr>
              <w:snapToGrid w:val="0"/>
              <w:rPr>
                <w:b/>
              </w:rPr>
            </w:pPr>
            <w:r>
              <w:rPr>
                <w:b/>
              </w:rPr>
              <w:t>26 августа 2015 года</w:t>
            </w:r>
          </w:p>
        </w:tc>
        <w:tc>
          <w:tcPr>
            <w:tcW w:w="4785" w:type="dxa"/>
          </w:tcPr>
          <w:p w:rsidR="00027499" w:rsidRDefault="00027499" w:rsidP="008372A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№105 </w:t>
            </w:r>
          </w:p>
        </w:tc>
      </w:tr>
    </w:tbl>
    <w:p w:rsidR="00027499" w:rsidRDefault="00027499" w:rsidP="00190D11">
      <w:pPr>
        <w:jc w:val="center"/>
        <w:rPr>
          <w:b/>
        </w:rPr>
      </w:pPr>
    </w:p>
    <w:p w:rsidR="00027499" w:rsidRPr="00190D11" w:rsidRDefault="00027499" w:rsidP="00190D11">
      <w:pPr>
        <w:jc w:val="center"/>
        <w:rPr>
          <w:b/>
        </w:rPr>
      </w:pPr>
      <w:r w:rsidRPr="00190D11">
        <w:rPr>
          <w:b/>
        </w:rPr>
        <w:t>город Глазов</w:t>
      </w:r>
    </w:p>
    <w:p w:rsidR="00027499" w:rsidRDefault="00027499" w:rsidP="00190D11">
      <w:pPr>
        <w:jc w:val="center"/>
      </w:pPr>
    </w:p>
    <w:p w:rsidR="00027499" w:rsidRDefault="00027499">
      <w:pPr>
        <w:jc w:val="both"/>
        <w:rPr>
          <w:b/>
        </w:rPr>
      </w:pPr>
      <w:r>
        <w:rPr>
          <w:b/>
        </w:rPr>
        <w:t xml:space="preserve">О проведении месячника гражданской защиты </w:t>
      </w:r>
    </w:p>
    <w:p w:rsidR="00027499" w:rsidRDefault="00027499">
      <w:pPr>
        <w:jc w:val="both"/>
        <w:rPr>
          <w:b/>
        </w:rPr>
      </w:pPr>
      <w:r>
        <w:rPr>
          <w:b/>
        </w:rPr>
        <w:t xml:space="preserve">и пожарной безопасности на территории </w:t>
      </w:r>
    </w:p>
    <w:p w:rsidR="00027499" w:rsidRDefault="00027499">
      <w:pPr>
        <w:jc w:val="both"/>
        <w:rPr>
          <w:b/>
        </w:rPr>
      </w:pPr>
      <w:r>
        <w:rPr>
          <w:b/>
        </w:rPr>
        <w:t>муниципального образования «Глазовский район»</w:t>
      </w:r>
    </w:p>
    <w:p w:rsidR="00027499" w:rsidRDefault="00027499">
      <w:pPr>
        <w:jc w:val="both"/>
        <w:rPr>
          <w:b/>
        </w:rPr>
      </w:pPr>
    </w:p>
    <w:p w:rsidR="00027499" w:rsidRDefault="00027499">
      <w:pPr>
        <w:ind w:firstLine="708"/>
        <w:jc w:val="both"/>
        <w:rPr>
          <w:b/>
        </w:rPr>
      </w:pPr>
      <w:r>
        <w:t xml:space="preserve">В соответствии с Федеральным законом от 21.12.1994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04.09.2003 №547 «О подготовке населения в области защиты от чрезвычайных ситуаций природного и техногенного характера», распоряжением Правительства Удмуртской Республики «О проведении месячника гражданской защиты и пожарной безопасности на территории Удмуртской Республики», планом основных мероприятий муниципального образования «Глазовский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2015 учебный год и в целях дальнейшего развития и совершенствования  обучения населения действиям в условиях чрезвычайных ситуаций, пропаганды знаний в области гражданской обороны </w:t>
      </w:r>
      <w:r>
        <w:rPr>
          <w:b/>
        </w:rPr>
        <w:t>Администрация муниципального образования «Глазовский район»</w:t>
      </w:r>
      <w:r>
        <w:t xml:space="preserve"> </w:t>
      </w:r>
      <w:r>
        <w:rPr>
          <w:b/>
        </w:rPr>
        <w:t xml:space="preserve"> ПОСТАНОВЛЯЕТ:</w:t>
      </w:r>
    </w:p>
    <w:p w:rsidR="00027499" w:rsidRDefault="00027499">
      <w:pPr>
        <w:pStyle w:val="a8"/>
        <w:ind w:firstLine="0"/>
      </w:pPr>
    </w:p>
    <w:p w:rsidR="00027499" w:rsidRDefault="00027499">
      <w:pPr>
        <w:jc w:val="both"/>
      </w:pPr>
      <w:r>
        <w:rPr>
          <w:b/>
          <w:bCs/>
        </w:rPr>
        <w:t xml:space="preserve">1. </w:t>
      </w:r>
      <w:r>
        <w:t>Провести</w:t>
      </w:r>
      <w:r>
        <w:rPr>
          <w:b/>
          <w:bCs/>
        </w:rPr>
        <w:t xml:space="preserve"> </w:t>
      </w:r>
      <w:r>
        <w:t>месячник гражданской защиты и пожарной безопасности на территории  муниципального образования «Глазовский район» в период с 04 сентября по 04 октября 2015 года.</w:t>
      </w:r>
    </w:p>
    <w:p w:rsidR="00027499" w:rsidRDefault="00027499">
      <w:pPr>
        <w:jc w:val="both"/>
        <w:rPr>
          <w:b/>
          <w:bCs/>
        </w:rPr>
      </w:pPr>
      <w:r>
        <w:rPr>
          <w:b/>
          <w:bCs/>
        </w:rPr>
        <w:t>2.</w:t>
      </w:r>
      <w:r>
        <w:t xml:space="preserve"> Для качественной подготовки и проведения месячника гражданской защиты и пожарной безопасности назначить комиссию в следующем составе:</w:t>
      </w:r>
      <w:r>
        <w:rPr>
          <w:b/>
          <w:bCs/>
        </w:rPr>
        <w:t xml:space="preserve"> </w:t>
      </w:r>
    </w:p>
    <w:p w:rsidR="00027499" w:rsidRDefault="00027499">
      <w:pPr>
        <w:pStyle w:val="a8"/>
        <w:rPr>
          <w:sz w:val="10"/>
          <w:szCs w:val="10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045"/>
      </w:tblGrid>
      <w:tr w:rsidR="00027499" w:rsidTr="00AF2180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27499" w:rsidRDefault="00027499">
            <w:pPr>
              <w:pStyle w:val="a8"/>
              <w:snapToGrid w:val="0"/>
              <w:ind w:firstLine="0"/>
            </w:pPr>
            <w:r>
              <w:t>Попова Е.А.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027499" w:rsidRDefault="00027499" w:rsidP="00014B23">
            <w:pPr>
              <w:pStyle w:val="a8"/>
              <w:snapToGrid w:val="0"/>
              <w:ind w:left="348" w:hanging="348"/>
              <w:rPr>
                <w:b/>
                <w:bCs/>
              </w:rPr>
            </w:pPr>
            <w:r>
              <w:t xml:space="preserve">- заместитель главы Администрации муниципального образования  «Глазовский район» по социальным вопросам, </w:t>
            </w:r>
            <w:r>
              <w:rPr>
                <w:b/>
                <w:bCs/>
              </w:rPr>
              <w:t>председатель комиссии</w:t>
            </w:r>
          </w:p>
        </w:tc>
      </w:tr>
      <w:tr w:rsidR="00027499" w:rsidTr="00AF2180">
        <w:trPr>
          <w:cantSplit/>
          <w:trHeight w:val="473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27499" w:rsidRDefault="00027499" w:rsidP="000B5305">
            <w:pPr>
              <w:pStyle w:val="a8"/>
              <w:snapToGrid w:val="0"/>
              <w:ind w:firstLine="0"/>
              <w:rPr>
                <w:b/>
                <w:bCs/>
                <w:sz w:val="10"/>
                <w:szCs w:val="10"/>
              </w:rPr>
            </w:pPr>
            <w:r>
              <w:t>Русских Т.П.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027499" w:rsidRDefault="00027499" w:rsidP="00014B23">
            <w:pPr>
              <w:pStyle w:val="a8"/>
              <w:snapToGrid w:val="0"/>
              <w:ind w:left="348" w:hanging="318"/>
            </w:pPr>
            <w:r>
              <w:t xml:space="preserve">-  начальник управления образования Администрации  муниципального  образования «Глазовский район», </w:t>
            </w:r>
            <w:r w:rsidRPr="003D6BB8">
              <w:rPr>
                <w:b/>
              </w:rPr>
              <w:t>заместитель председателя комиссии</w:t>
            </w:r>
            <w:r>
              <w:t xml:space="preserve">  </w:t>
            </w:r>
          </w:p>
          <w:p w:rsidR="00027499" w:rsidRDefault="00027499" w:rsidP="003D6BB8">
            <w:pPr>
              <w:pStyle w:val="a8"/>
              <w:snapToGrid w:val="0"/>
              <w:ind w:left="30" w:firstLine="0"/>
              <w:rPr>
                <w:b/>
                <w:bCs/>
                <w:sz w:val="10"/>
                <w:szCs w:val="10"/>
              </w:rPr>
            </w:pPr>
            <w:r>
              <w:t xml:space="preserve">                                        </w:t>
            </w:r>
          </w:p>
        </w:tc>
      </w:tr>
      <w:tr w:rsidR="00027499" w:rsidTr="00D20D4D">
        <w:trPr>
          <w:cantSplit/>
          <w:trHeight w:val="293"/>
        </w:trPr>
        <w:tc>
          <w:tcPr>
            <w:tcW w:w="10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499" w:rsidRDefault="00027499">
            <w:pPr>
              <w:pStyle w:val="a8"/>
              <w:snapToGrid w:val="0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Члены комиссии:</w:t>
            </w:r>
          </w:p>
        </w:tc>
      </w:tr>
      <w:tr w:rsidR="00027499" w:rsidTr="00AF2180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27499" w:rsidRDefault="00027499">
            <w:pPr>
              <w:pStyle w:val="a8"/>
              <w:snapToGrid w:val="0"/>
              <w:ind w:firstLine="0"/>
            </w:pPr>
            <w:r>
              <w:t>Главатских С.А.</w:t>
            </w:r>
          </w:p>
          <w:p w:rsidR="00027499" w:rsidRDefault="00027499">
            <w:pPr>
              <w:pStyle w:val="a8"/>
              <w:snapToGrid w:val="0"/>
              <w:ind w:firstLine="0"/>
            </w:pPr>
          </w:p>
          <w:p w:rsidR="00027499" w:rsidRDefault="00027499">
            <w:pPr>
              <w:pStyle w:val="a8"/>
              <w:snapToGrid w:val="0"/>
              <w:ind w:firstLine="0"/>
            </w:pP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027499" w:rsidRPr="00014B23" w:rsidRDefault="00027499" w:rsidP="00014B23">
            <w:pPr>
              <w:pStyle w:val="a8"/>
              <w:numPr>
                <w:ilvl w:val="0"/>
                <w:numId w:val="2"/>
              </w:numPr>
              <w:snapToGrid w:val="0"/>
            </w:pPr>
            <w:r>
              <w:t>начальник отдела по делам ГО и ЧС  Администрации  муниципального образования «Глазовский район»</w:t>
            </w:r>
          </w:p>
        </w:tc>
      </w:tr>
      <w:tr w:rsidR="00027499" w:rsidTr="00AF2180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27499" w:rsidRDefault="00027499">
            <w:pPr>
              <w:pStyle w:val="a8"/>
              <w:snapToGrid w:val="0"/>
              <w:ind w:firstLine="0"/>
            </w:pPr>
            <w:r>
              <w:t>Набоков М.В.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027499" w:rsidRDefault="00027499" w:rsidP="00014B23">
            <w:pPr>
              <w:pStyle w:val="a8"/>
              <w:numPr>
                <w:ilvl w:val="0"/>
                <w:numId w:val="2"/>
              </w:numPr>
              <w:snapToGrid w:val="0"/>
            </w:pPr>
            <w:r>
              <w:t>старший специалист производственного отдела управления сельского хозяйства Администрации муниципального образования «Глазовский район»</w:t>
            </w:r>
          </w:p>
        </w:tc>
      </w:tr>
      <w:tr w:rsidR="00027499" w:rsidTr="00AF2180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27499" w:rsidRDefault="00027499">
            <w:pPr>
              <w:pStyle w:val="a8"/>
              <w:snapToGrid w:val="0"/>
              <w:ind w:firstLine="0"/>
            </w:pPr>
            <w:r>
              <w:t>Коротаева С.В.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027499" w:rsidRDefault="00027499" w:rsidP="00AF2180">
            <w:pPr>
              <w:pStyle w:val="a8"/>
              <w:numPr>
                <w:ilvl w:val="0"/>
                <w:numId w:val="2"/>
              </w:numPr>
              <w:snapToGrid w:val="0"/>
            </w:pPr>
            <w:r>
              <w:t>начальник отдела культуры и молодёжной политики Администрации  муниципального образования «Глазовский район»</w:t>
            </w:r>
          </w:p>
        </w:tc>
      </w:tr>
      <w:tr w:rsidR="00027499" w:rsidTr="00AF2180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27499" w:rsidRDefault="00027499">
            <w:pPr>
              <w:pStyle w:val="a8"/>
              <w:snapToGrid w:val="0"/>
              <w:ind w:firstLine="0"/>
            </w:pPr>
            <w:r>
              <w:t>Наумов А.А.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027499" w:rsidRDefault="00027499" w:rsidP="00014B23">
            <w:pPr>
              <w:pStyle w:val="a8"/>
              <w:snapToGrid w:val="0"/>
              <w:ind w:left="348" w:hanging="348"/>
            </w:pPr>
            <w:r w:rsidRPr="00356367">
              <w:t xml:space="preserve">- </w:t>
            </w:r>
            <w:r>
              <w:t xml:space="preserve"> государственный</w:t>
            </w:r>
            <w:r w:rsidRPr="00356367">
              <w:t xml:space="preserve"> инспектор </w:t>
            </w:r>
            <w:r>
              <w:t xml:space="preserve">по пожарному надзору отдела надзорной    деятельности г.Глазова, </w:t>
            </w:r>
            <w:r w:rsidRPr="00356367">
              <w:t>Глазовского</w:t>
            </w:r>
            <w:r>
              <w:t xml:space="preserve">, </w:t>
            </w:r>
            <w:r w:rsidRPr="00356367">
              <w:t xml:space="preserve">Юкаменского и Ярского районов  </w:t>
            </w:r>
          </w:p>
          <w:p w:rsidR="00027499" w:rsidRPr="00356367" w:rsidRDefault="00027499" w:rsidP="00014B23">
            <w:pPr>
              <w:pStyle w:val="a8"/>
              <w:snapToGrid w:val="0"/>
              <w:ind w:left="348" w:hanging="348"/>
            </w:pPr>
            <w:r>
              <w:t xml:space="preserve">      </w:t>
            </w:r>
            <w:r w:rsidRPr="00356367">
              <w:t>(по согласованию)</w:t>
            </w:r>
          </w:p>
        </w:tc>
      </w:tr>
    </w:tbl>
    <w:p w:rsidR="00027499" w:rsidRDefault="00027499">
      <w:pPr>
        <w:pStyle w:val="a8"/>
        <w:ind w:firstLine="0"/>
      </w:pPr>
    </w:p>
    <w:p w:rsidR="00027499" w:rsidRDefault="00027499">
      <w:pPr>
        <w:pStyle w:val="a8"/>
      </w:pPr>
      <w:r>
        <w:rPr>
          <w:b/>
          <w:bCs/>
        </w:rPr>
        <w:t>3.</w:t>
      </w:r>
      <w:r>
        <w:t xml:space="preserve"> Утвердить Положение по подготовке и проведению  месячника гражданской защиты и пожарной безопасности  на территории муниципального образования «Глазовский район» (Приложение №1).</w:t>
      </w:r>
    </w:p>
    <w:p w:rsidR="00027499" w:rsidRDefault="00027499">
      <w:pPr>
        <w:pStyle w:val="a8"/>
      </w:pPr>
      <w:r w:rsidRPr="00AF2180">
        <w:rPr>
          <w:b/>
        </w:rPr>
        <w:t>4.</w:t>
      </w:r>
      <w:r>
        <w:rPr>
          <w:b/>
        </w:rPr>
        <w:t xml:space="preserve"> </w:t>
      </w:r>
      <w:r>
        <w:t>Утвердить План проведения месячника гражданской защиты и пожарной безопасности в муниципальном образовании «Глазовский район»  (Приложение №2).</w:t>
      </w:r>
    </w:p>
    <w:p w:rsidR="00027499" w:rsidRDefault="00027499">
      <w:pPr>
        <w:pStyle w:val="a8"/>
      </w:pPr>
      <w:r>
        <w:rPr>
          <w:b/>
        </w:rPr>
        <w:t>5</w:t>
      </w:r>
      <w:r>
        <w:t>. Рекомендовать руководителям предприятий, организаций и учреждений района, независимо от формы собственности, и главам сельских поселений:</w:t>
      </w:r>
    </w:p>
    <w:p w:rsidR="00027499" w:rsidRDefault="00027499">
      <w:pPr>
        <w:pStyle w:val="a8"/>
      </w:pPr>
      <w:r>
        <w:t>- организовать работу по подготовке и проведению  месячника гражданской защиты и пожарной безопасности в период с 04 сентября по 04 октября 2015 года в подчинённых структурах;</w:t>
      </w:r>
    </w:p>
    <w:p w:rsidR="00027499" w:rsidRDefault="00027499">
      <w:pPr>
        <w:pStyle w:val="a8"/>
      </w:pPr>
      <w:r>
        <w:t xml:space="preserve">- представить </w:t>
      </w:r>
      <w:r>
        <w:rPr>
          <w:b/>
        </w:rPr>
        <w:t>до 04</w:t>
      </w:r>
      <w:r w:rsidRPr="00C94F0B">
        <w:rPr>
          <w:b/>
        </w:rPr>
        <w:t>.09.201</w:t>
      </w:r>
      <w:r>
        <w:rPr>
          <w:b/>
        </w:rPr>
        <w:t>5</w:t>
      </w:r>
      <w:r w:rsidRPr="00C94F0B">
        <w:rPr>
          <w:b/>
        </w:rPr>
        <w:t xml:space="preserve"> года </w:t>
      </w:r>
      <w:r>
        <w:t xml:space="preserve">в отдел по делам ГО и ЧС  Администрации муниципального образования «Глазовский район»  копию постановления Главы муниципального образования (приказа руководителя предприятия) и план проведения месячника гражданской защиты и пожарной безопасности, а итоговое донесение  о проведении месячника гражданской защиты и пожарной безопасности </w:t>
      </w:r>
      <w:r w:rsidRPr="00664303">
        <w:rPr>
          <w:b/>
        </w:rPr>
        <w:t>до 03.10. 201</w:t>
      </w:r>
      <w:r>
        <w:rPr>
          <w:b/>
        </w:rPr>
        <w:t>5</w:t>
      </w:r>
      <w:r w:rsidRPr="00664303">
        <w:rPr>
          <w:b/>
        </w:rPr>
        <w:t xml:space="preserve"> года.</w:t>
      </w:r>
    </w:p>
    <w:p w:rsidR="00027499" w:rsidRDefault="00027499">
      <w:pPr>
        <w:pStyle w:val="a8"/>
      </w:pPr>
      <w:r>
        <w:rPr>
          <w:b/>
        </w:rPr>
        <w:t>6</w:t>
      </w:r>
      <w:r>
        <w:t xml:space="preserve">. Начальнику управления  образования Администрации муниципального образования «Глазовский район»  Русских Т.П. организовать проведение тренировок  по экстренной эвакуации детей в случае пожаров, а также угрозы террористических актов.  Итоговый отчет о проведении месячника гражданской защиты и пожарной безопасности представить в отдел по делам ГО и ЧС  Администрации муниципального образования «Глазовский район»  </w:t>
      </w:r>
      <w:r w:rsidRPr="00664303">
        <w:rPr>
          <w:b/>
        </w:rPr>
        <w:t>до 03</w:t>
      </w:r>
      <w:r>
        <w:rPr>
          <w:b/>
        </w:rPr>
        <w:t>.10.</w:t>
      </w:r>
      <w:r w:rsidRPr="00664303">
        <w:rPr>
          <w:b/>
        </w:rPr>
        <w:t xml:space="preserve"> 201</w:t>
      </w:r>
      <w:r>
        <w:rPr>
          <w:b/>
        </w:rPr>
        <w:t>5</w:t>
      </w:r>
      <w:r w:rsidRPr="00664303">
        <w:rPr>
          <w:b/>
        </w:rPr>
        <w:t xml:space="preserve"> года</w:t>
      </w:r>
      <w:r>
        <w:t>.</w:t>
      </w:r>
    </w:p>
    <w:p w:rsidR="00027499" w:rsidRDefault="00027499">
      <w:pPr>
        <w:pStyle w:val="a8"/>
      </w:pPr>
      <w:r>
        <w:rPr>
          <w:b/>
        </w:rPr>
        <w:t>7</w:t>
      </w:r>
      <w:r>
        <w:t xml:space="preserve">. Начальнику отдела по делам ГО и ЧС  Администрации муниципального образования «Глазовский район» Главатских С.А. в срок </w:t>
      </w:r>
      <w:r w:rsidRPr="00AF3B84">
        <w:rPr>
          <w:b/>
        </w:rPr>
        <w:t xml:space="preserve">до </w:t>
      </w:r>
      <w:r>
        <w:rPr>
          <w:b/>
        </w:rPr>
        <w:t>14</w:t>
      </w:r>
      <w:r w:rsidRPr="00AF3B84">
        <w:rPr>
          <w:b/>
        </w:rPr>
        <w:t>.10.201</w:t>
      </w:r>
      <w:r>
        <w:rPr>
          <w:b/>
        </w:rPr>
        <w:t>5</w:t>
      </w:r>
      <w:r w:rsidRPr="00AF3B84">
        <w:rPr>
          <w:b/>
        </w:rPr>
        <w:t xml:space="preserve"> года</w:t>
      </w:r>
      <w:r>
        <w:t xml:space="preserve"> представить главе Администрации муниципального образования «Глазовский район» итоговое донесение по результатам проведения месячника  гражданской защиты и пожарной безопасности с отражением положительного опыта работы сельских поселений, предприятий, организаций и учреждений  района и недостатков,  имеющих место в организации обучения населения в области гражданской обороны и защиты от чрезвычайных ситуаций.</w:t>
      </w:r>
    </w:p>
    <w:p w:rsidR="00027499" w:rsidRDefault="00027499">
      <w:pPr>
        <w:pStyle w:val="a8"/>
      </w:pPr>
      <w:r>
        <w:rPr>
          <w:b/>
        </w:rPr>
        <w:t>8</w:t>
      </w:r>
      <w:r>
        <w:t>. Настоящее постановление подлежит официальному опубликованию в средствах массовой информации и на сайте муниципального образования «Глазовский район».</w:t>
      </w:r>
    </w:p>
    <w:p w:rsidR="00027499" w:rsidRDefault="00027499">
      <w:pPr>
        <w:pStyle w:val="a8"/>
      </w:pPr>
      <w:r>
        <w:rPr>
          <w:b/>
        </w:rPr>
        <w:t>9</w:t>
      </w:r>
      <w:r>
        <w:t>. Контроль за исполнением настоящего постановления возложить на заместителя главы Администрации муниципального образования «Глазовский район» Попову Е.А.</w:t>
      </w:r>
    </w:p>
    <w:p w:rsidR="00027499" w:rsidRDefault="00027499">
      <w:pPr>
        <w:pStyle w:val="a8"/>
      </w:pPr>
    </w:p>
    <w:p w:rsidR="00027499" w:rsidRDefault="00027499">
      <w:pPr>
        <w:pStyle w:val="a8"/>
      </w:pPr>
    </w:p>
    <w:p w:rsidR="00027499" w:rsidRDefault="00027499">
      <w:pPr>
        <w:pStyle w:val="a8"/>
      </w:pPr>
    </w:p>
    <w:p w:rsidR="00027499" w:rsidRDefault="00027499">
      <w:pPr>
        <w:pStyle w:val="a8"/>
      </w:pPr>
    </w:p>
    <w:p w:rsidR="00027499" w:rsidRDefault="00027499">
      <w:pPr>
        <w:pStyle w:val="a8"/>
      </w:pPr>
    </w:p>
    <w:p w:rsidR="00027499" w:rsidRDefault="00027499" w:rsidP="00E80715">
      <w:pPr>
        <w:pStyle w:val="a5"/>
        <w:spacing w:after="0"/>
        <w:rPr>
          <w:b/>
          <w:bCs/>
        </w:rPr>
      </w:pPr>
      <w:r>
        <w:rPr>
          <w:b/>
          <w:bCs/>
        </w:rPr>
        <w:t xml:space="preserve">Глава  Администрации  муниципального </w:t>
      </w:r>
    </w:p>
    <w:p w:rsidR="00027499" w:rsidRDefault="00027499" w:rsidP="00AF3B84">
      <w:pPr>
        <w:pStyle w:val="a5"/>
        <w:spacing w:after="0"/>
        <w:rPr>
          <w:b/>
          <w:bCs/>
        </w:rPr>
      </w:pPr>
      <w:r>
        <w:rPr>
          <w:b/>
          <w:bCs/>
        </w:rPr>
        <w:t>образования «Глазовский район»</w:t>
      </w:r>
      <w:r>
        <w:rPr>
          <w:b/>
          <w:bCs/>
        </w:rPr>
        <w:tab/>
        <w:t xml:space="preserve">                                                                     И.И.Першин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/>
    <w:p w:rsidR="00027499" w:rsidRDefault="00027499"/>
    <w:p w:rsidR="00027499" w:rsidRDefault="00027499"/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  <w:r>
        <w:rPr>
          <w:sz w:val="20"/>
        </w:rPr>
        <w:t>С.А. Главатских</w:t>
      </w:r>
    </w:p>
    <w:p w:rsidR="00027499" w:rsidRDefault="00027499">
      <w:pPr>
        <w:rPr>
          <w:sz w:val="20"/>
        </w:rPr>
      </w:pPr>
      <w:r>
        <w:rPr>
          <w:sz w:val="20"/>
        </w:rPr>
        <w:t>2 98 51</w:t>
      </w: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 w:rsidP="00380E41">
      <w:r>
        <w:t>СОГЛАСОВАНО:</w:t>
      </w:r>
    </w:p>
    <w:p w:rsidR="00027499" w:rsidRDefault="00027499" w:rsidP="00380E41"/>
    <w:p w:rsidR="00027499" w:rsidRDefault="00027499" w:rsidP="00380E41"/>
    <w:p w:rsidR="00027499" w:rsidRDefault="00027499" w:rsidP="00380E41">
      <w:r>
        <w:t>Главный специалист-эксперт-юрист</w:t>
      </w:r>
    </w:p>
    <w:p w:rsidR="00027499" w:rsidRDefault="00027499" w:rsidP="00C738AA">
      <w:r>
        <w:t xml:space="preserve"> юридического отдела Аппарата                                                               О.В. Войкина</w:t>
      </w:r>
    </w:p>
    <w:p w:rsidR="00027499" w:rsidRDefault="00027499" w:rsidP="00380E41">
      <w:r>
        <w:t xml:space="preserve">                                                                        </w:t>
      </w:r>
    </w:p>
    <w:p w:rsidR="00027499" w:rsidRDefault="00027499" w:rsidP="00380E41">
      <w:r>
        <w:t xml:space="preserve">Заместитель начальника  организационного                                                  </w:t>
      </w:r>
    </w:p>
    <w:p w:rsidR="00027499" w:rsidRDefault="00027499" w:rsidP="00380E41">
      <w:r>
        <w:t>отдела Аппарата                                                                                         Н.А. Пономарева</w:t>
      </w:r>
    </w:p>
    <w:p w:rsidR="00027499" w:rsidRDefault="00027499" w:rsidP="00380E41">
      <w:pPr>
        <w:jc w:val="both"/>
      </w:pPr>
    </w:p>
    <w:p w:rsidR="00027499" w:rsidRDefault="00027499" w:rsidP="00380E41">
      <w:pPr>
        <w:jc w:val="both"/>
      </w:pPr>
    </w:p>
    <w:p w:rsidR="00027499" w:rsidRDefault="00027499" w:rsidP="00380E41">
      <w:pPr>
        <w:jc w:val="both"/>
      </w:pPr>
    </w:p>
    <w:p w:rsidR="00027499" w:rsidRDefault="00027499" w:rsidP="00380E41">
      <w:pPr>
        <w:jc w:val="both"/>
      </w:pPr>
    </w:p>
    <w:p w:rsidR="00027499" w:rsidRDefault="00027499" w:rsidP="00380E41">
      <w:pPr>
        <w:jc w:val="both"/>
      </w:pPr>
    </w:p>
    <w:p w:rsidR="00027499" w:rsidRDefault="00027499" w:rsidP="00380E41">
      <w:pPr>
        <w:jc w:val="both"/>
      </w:pPr>
    </w:p>
    <w:p w:rsidR="00027499" w:rsidRDefault="00027499" w:rsidP="00380E41">
      <w:pPr>
        <w:jc w:val="both"/>
      </w:pPr>
    </w:p>
    <w:p w:rsidR="00027499" w:rsidRDefault="00027499" w:rsidP="00380E41">
      <w:pPr>
        <w:jc w:val="both"/>
      </w:pPr>
    </w:p>
    <w:p w:rsidR="00027499" w:rsidRDefault="00027499" w:rsidP="00380E41">
      <w:pPr>
        <w:jc w:val="both"/>
      </w:pPr>
    </w:p>
    <w:p w:rsidR="00027499" w:rsidRPr="00305C9F" w:rsidRDefault="00027499" w:rsidP="00380E41">
      <w:pPr>
        <w:jc w:val="both"/>
        <w:rPr>
          <w:b/>
        </w:rPr>
      </w:pPr>
      <w:r w:rsidRPr="00305C9F">
        <w:rPr>
          <w:b/>
        </w:rPr>
        <w:t xml:space="preserve">Расчет – </w:t>
      </w:r>
      <w:r>
        <w:rPr>
          <w:b/>
        </w:rPr>
        <w:t>рассылки</w:t>
      </w:r>
      <w:r w:rsidRPr="00305C9F">
        <w:rPr>
          <w:b/>
        </w:rPr>
        <w:t>:</w:t>
      </w:r>
    </w:p>
    <w:p w:rsidR="00027499" w:rsidRDefault="00027499" w:rsidP="00380E41">
      <w:pPr>
        <w:jc w:val="both"/>
      </w:pPr>
      <w:r>
        <w:t>1.Организационный отдел – 2 экз.</w:t>
      </w:r>
    </w:p>
    <w:p w:rsidR="00027499" w:rsidRDefault="00027499" w:rsidP="00380E41">
      <w:pPr>
        <w:jc w:val="both"/>
      </w:pPr>
      <w:r>
        <w:t>2. Отдел по делам ГО и ЧС  – 1 экз.</w:t>
      </w:r>
    </w:p>
    <w:p w:rsidR="00027499" w:rsidRDefault="00027499" w:rsidP="00380E41">
      <w:pPr>
        <w:jc w:val="both"/>
      </w:pPr>
      <w:r>
        <w:t>3. Управление образования – 1 экз.</w:t>
      </w:r>
    </w:p>
    <w:p w:rsidR="00027499" w:rsidRDefault="00027499" w:rsidP="00380E41">
      <w:pPr>
        <w:jc w:val="both"/>
      </w:pPr>
      <w:r>
        <w:t>4. Главы сельских поселений – 11 экз.</w:t>
      </w:r>
    </w:p>
    <w:p w:rsidR="00027499" w:rsidRDefault="00027499" w:rsidP="00380E41">
      <w:pPr>
        <w:jc w:val="both"/>
      </w:pPr>
      <w:r>
        <w:t>5. Управление сельского хозяйства – 1 экз.</w:t>
      </w:r>
    </w:p>
    <w:p w:rsidR="00027499" w:rsidRDefault="00027499" w:rsidP="00380E41">
      <w:pPr>
        <w:jc w:val="both"/>
      </w:pPr>
      <w:r>
        <w:t>6. Отдел культуры и молодежной политики – 1 экз.</w:t>
      </w:r>
    </w:p>
    <w:p w:rsidR="00027499" w:rsidRDefault="00027499" w:rsidP="00380E41">
      <w:pPr>
        <w:jc w:val="both"/>
      </w:pPr>
      <w:r>
        <w:t>7. Отдел ЖКХ, транспорта и связи – 1 экз.</w:t>
      </w:r>
    </w:p>
    <w:p w:rsidR="00027499" w:rsidRDefault="00027499" w:rsidP="00380E41">
      <w:pPr>
        <w:jc w:val="both"/>
      </w:pPr>
      <w:r>
        <w:t>8. БУСО «Комплексный центр социального обслуживания населения» – 1 экз.</w:t>
      </w:r>
    </w:p>
    <w:p w:rsidR="00027499" w:rsidRDefault="00027499" w:rsidP="00380E41">
      <w:pPr>
        <w:jc w:val="both"/>
      </w:pPr>
      <w:r>
        <w:t>9. ОНД г.Глазова и Глазовского района – 1 экз.</w:t>
      </w: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>
      <w:pPr>
        <w:rPr>
          <w:sz w:val="20"/>
        </w:rPr>
      </w:pPr>
    </w:p>
    <w:p w:rsidR="00027499" w:rsidRDefault="00027499" w:rsidP="00AF3B84">
      <w:pPr>
        <w:rPr>
          <w:sz w:val="20"/>
        </w:rPr>
      </w:pPr>
    </w:p>
    <w:p w:rsidR="00027499" w:rsidRDefault="00027499" w:rsidP="00AF3B8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4703"/>
      </w:tblGrid>
      <w:tr w:rsidR="00027499" w:rsidTr="007846F5">
        <w:tc>
          <w:tcPr>
            <w:tcW w:w="5328" w:type="dxa"/>
          </w:tcPr>
          <w:p w:rsidR="00027499" w:rsidRDefault="00027499" w:rsidP="007846F5">
            <w:pPr>
              <w:pStyle w:val="Iauiue"/>
              <w:snapToGrid w:val="0"/>
              <w:jc w:val="center"/>
              <w:rPr>
                <w:b/>
                <w:sz w:val="22"/>
              </w:rPr>
            </w:pPr>
          </w:p>
          <w:p w:rsidR="00027499" w:rsidRDefault="00027499" w:rsidP="007846F5">
            <w:pPr>
              <w:pStyle w:val="Iauiue"/>
              <w:snapToGrid w:val="0"/>
              <w:jc w:val="center"/>
              <w:rPr>
                <w:b/>
                <w:sz w:val="22"/>
              </w:rPr>
            </w:pPr>
          </w:p>
          <w:p w:rsidR="00027499" w:rsidRDefault="00027499" w:rsidP="007846F5">
            <w:pPr>
              <w:pStyle w:val="Iauiue"/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4703" w:type="dxa"/>
          </w:tcPr>
          <w:p w:rsidR="00027499" w:rsidRPr="00905082" w:rsidRDefault="00027499" w:rsidP="00905082">
            <w:pPr>
              <w:pStyle w:val="Iauiue"/>
              <w:snapToGrid w:val="0"/>
              <w:jc w:val="right"/>
              <w:rPr>
                <w:sz w:val="22"/>
              </w:rPr>
            </w:pPr>
            <w:r w:rsidRPr="00AF3B84">
              <w:rPr>
                <w:sz w:val="22"/>
              </w:rPr>
              <w:t>Приложение №1</w:t>
            </w:r>
          </w:p>
          <w:p w:rsidR="00027499" w:rsidRPr="00663161" w:rsidRDefault="00027499" w:rsidP="007846F5">
            <w:pPr>
              <w:pStyle w:val="Iauiue"/>
              <w:snapToGrid w:val="0"/>
              <w:ind w:left="342"/>
              <w:rPr>
                <w:b/>
                <w:sz w:val="20"/>
              </w:rPr>
            </w:pPr>
            <w:r w:rsidRPr="00663161">
              <w:rPr>
                <w:b/>
                <w:sz w:val="20"/>
              </w:rPr>
              <w:t xml:space="preserve">Утвержден </w:t>
            </w:r>
          </w:p>
          <w:p w:rsidR="00027499" w:rsidRPr="00663161" w:rsidRDefault="00027499" w:rsidP="007846F5">
            <w:pPr>
              <w:pStyle w:val="Iauiue"/>
              <w:ind w:left="342"/>
              <w:rPr>
                <w:b/>
                <w:sz w:val="20"/>
              </w:rPr>
            </w:pPr>
            <w:r w:rsidRPr="00663161">
              <w:rPr>
                <w:b/>
                <w:sz w:val="20"/>
              </w:rPr>
              <w:t xml:space="preserve">постановлением Администрации </w:t>
            </w:r>
          </w:p>
          <w:p w:rsidR="00027499" w:rsidRPr="00663161" w:rsidRDefault="00027499" w:rsidP="007846F5">
            <w:pPr>
              <w:pStyle w:val="Iauiue"/>
              <w:ind w:left="342"/>
              <w:rPr>
                <w:b/>
                <w:sz w:val="20"/>
              </w:rPr>
            </w:pPr>
            <w:r w:rsidRPr="00663161">
              <w:rPr>
                <w:b/>
                <w:sz w:val="20"/>
              </w:rPr>
              <w:t>муниципального образования</w:t>
            </w:r>
          </w:p>
          <w:p w:rsidR="00027499" w:rsidRDefault="00027499" w:rsidP="007846F5">
            <w:pPr>
              <w:pStyle w:val="Iauiue"/>
              <w:ind w:left="342"/>
              <w:rPr>
                <w:b/>
                <w:sz w:val="20"/>
              </w:rPr>
            </w:pPr>
            <w:r w:rsidRPr="00663161">
              <w:rPr>
                <w:b/>
                <w:sz w:val="20"/>
              </w:rPr>
              <w:t xml:space="preserve">«Глазовский  район»  </w:t>
            </w:r>
          </w:p>
          <w:p w:rsidR="00027499" w:rsidRDefault="00027499" w:rsidP="008372A8">
            <w:pPr>
              <w:pStyle w:val="Iauiue"/>
              <w:ind w:left="342"/>
              <w:rPr>
                <w:b/>
                <w:sz w:val="22"/>
              </w:rPr>
            </w:pPr>
            <w:r w:rsidRPr="00663161">
              <w:rPr>
                <w:b/>
                <w:sz w:val="20"/>
              </w:rPr>
              <w:t xml:space="preserve">от </w:t>
            </w:r>
            <w:r>
              <w:rPr>
                <w:b/>
                <w:sz w:val="20"/>
              </w:rPr>
              <w:t xml:space="preserve"> 26  августа 2015 года </w:t>
            </w:r>
            <w:r w:rsidRPr="00663161">
              <w:rPr>
                <w:b/>
                <w:sz w:val="20"/>
              </w:rPr>
              <w:t xml:space="preserve"> №</w:t>
            </w:r>
            <w:r>
              <w:rPr>
                <w:b/>
                <w:sz w:val="20"/>
              </w:rPr>
              <w:t>105</w:t>
            </w:r>
          </w:p>
        </w:tc>
      </w:tr>
    </w:tbl>
    <w:p w:rsidR="00027499" w:rsidRDefault="00027499" w:rsidP="00AF3B84">
      <w:pPr>
        <w:spacing w:line="100" w:lineRule="atLeast"/>
        <w:ind w:firstLine="540"/>
        <w:rPr>
          <w:sz w:val="26"/>
          <w:szCs w:val="26"/>
        </w:rPr>
      </w:pPr>
    </w:p>
    <w:p w:rsidR="00027499" w:rsidRPr="0067167E" w:rsidRDefault="00027499" w:rsidP="00AF3B84">
      <w:pPr>
        <w:pStyle w:val="ad"/>
      </w:pPr>
      <w:r w:rsidRPr="0067167E">
        <w:t>ПОЛОЖЕНИЕ</w:t>
      </w:r>
    </w:p>
    <w:p w:rsidR="00027499" w:rsidRPr="0067167E" w:rsidRDefault="00027499" w:rsidP="007E7D9E">
      <w:pPr>
        <w:jc w:val="center"/>
        <w:rPr>
          <w:b/>
          <w:bCs/>
        </w:rPr>
      </w:pPr>
      <w:r w:rsidRPr="0067167E">
        <w:rPr>
          <w:b/>
          <w:bCs/>
        </w:rPr>
        <w:t>о подготовке и проведению месячника гражданской защиты и пожарной безопасности на территории муниципального образования «Глазовский район»</w:t>
      </w:r>
    </w:p>
    <w:p w:rsidR="00027499" w:rsidRDefault="00027499" w:rsidP="00AF3B84">
      <w:pPr>
        <w:ind w:firstLine="540"/>
        <w:jc w:val="both"/>
        <w:rPr>
          <w:b/>
        </w:rPr>
      </w:pPr>
    </w:p>
    <w:p w:rsidR="00027499" w:rsidRDefault="00027499" w:rsidP="00AF3B84">
      <w:pPr>
        <w:ind w:firstLine="540"/>
        <w:jc w:val="both"/>
        <w:rPr>
          <w:b/>
        </w:rPr>
      </w:pPr>
      <w:r>
        <w:rPr>
          <w:b/>
        </w:rPr>
        <w:t>Статья 1. Общие положения</w:t>
      </w:r>
    </w:p>
    <w:p w:rsidR="00027499" w:rsidRDefault="00027499" w:rsidP="00AF3B84">
      <w:pPr>
        <w:ind w:firstLine="540"/>
        <w:jc w:val="both"/>
      </w:pPr>
      <w:r>
        <w:t>1. Настоящее положение по подготовке и проведению месячника гражданской защиты и пожарной безопасности на территории муниципального образования «Глазовский район» определяет цели, принципы планирования и порядок его проведения.</w:t>
      </w:r>
    </w:p>
    <w:p w:rsidR="00027499" w:rsidRDefault="00027499" w:rsidP="00AF3B84">
      <w:pPr>
        <w:ind w:firstLine="540"/>
        <w:jc w:val="both"/>
      </w:pPr>
      <w:r>
        <w:t>2. Месячник проводится на основании постановления  Администрации муниципального образования «Глазовский район» и Плана основных мероприятий муниципального образования «Глазовский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20145 учебный год.</w:t>
      </w:r>
    </w:p>
    <w:p w:rsidR="00027499" w:rsidRDefault="00027499" w:rsidP="00AF3B84">
      <w:pPr>
        <w:ind w:firstLine="540"/>
        <w:jc w:val="both"/>
        <w:rPr>
          <w:b/>
        </w:rPr>
      </w:pPr>
      <w:r>
        <w:rPr>
          <w:b/>
        </w:rPr>
        <w:t>Статья 2. Цели и задачи месячника</w:t>
      </w:r>
    </w:p>
    <w:p w:rsidR="00027499" w:rsidRDefault="00027499" w:rsidP="00AF3B84">
      <w:pPr>
        <w:ind w:firstLine="540"/>
        <w:jc w:val="both"/>
      </w:pPr>
      <w:r>
        <w:t xml:space="preserve"> 1. Совершенствование форм и методов организаторской, воспитательной работы глав сельских поселений, руководящего состава предприятий, организаций, учреждений, формирований ГО и учебных заведений по выполнению требований Федеральных Законов Российской Федерации и Постановлений Правительства Российской Федерации, приказов и директив МЧС России по подготовке населения в области защиты от чрезвычайных ситуаций мирного и военного времени.</w:t>
      </w:r>
    </w:p>
    <w:p w:rsidR="00027499" w:rsidRDefault="00027499" w:rsidP="00AF3B84">
      <w:pPr>
        <w:pStyle w:val="a8"/>
        <w:ind w:firstLine="0"/>
      </w:pPr>
      <w:r>
        <w:t xml:space="preserve">          2. Максимальное привлечение и участие в подготовке и проведении месячника ГЗ и ПБ работников Администрации муниципального образования «Глазовский район», предприятий, организаций и учреждений, полное и качественное выполнение программ подготовки и обучения всех категорий населения в области защиты от чрезвычайных ситуаций мирного и военного времени.</w:t>
      </w:r>
    </w:p>
    <w:p w:rsidR="00027499" w:rsidRDefault="00027499" w:rsidP="00AF3B84">
      <w:pPr>
        <w:pStyle w:val="a8"/>
      </w:pPr>
      <w:r>
        <w:t>3. Пропаганда героических традиций МПВО, ГО, ГПС МЧС России в мирное и военное время, обобщение положительного опыта, выявление нерешенных проблем и упущений, возможностей и резервов их устранения.</w:t>
      </w:r>
    </w:p>
    <w:p w:rsidR="00027499" w:rsidRDefault="00027499" w:rsidP="00AF3B84">
      <w:pPr>
        <w:pStyle w:val="a8"/>
      </w:pPr>
      <w:r>
        <w:t>4. Глубокое разъяснение значимости и авторитета МЧС России, Приволжского регионального центра по делам гражданской обороны, чрезвычайным ситуациям и ликвидации последствий стихийных бедствий, Главного управления МЧС России по Удмуртской Республике в обеспечении концепции национальной безопасности Российской Федерации, в воспитании уверенности населения и каждого человека в спасении его жизни и имущества.</w:t>
      </w:r>
    </w:p>
    <w:p w:rsidR="00027499" w:rsidRDefault="00027499" w:rsidP="00AF3B84">
      <w:pPr>
        <w:pStyle w:val="a8"/>
      </w:pPr>
      <w:r>
        <w:t>5. Совершенствование и эффективное использование учебно-консультационных пунктов, всей учебно-материальной базы для обучения всех категорий населения.</w:t>
      </w:r>
    </w:p>
    <w:p w:rsidR="00027499" w:rsidRDefault="00027499" w:rsidP="00AF3B84">
      <w:pPr>
        <w:pStyle w:val="a8"/>
      </w:pPr>
      <w:r>
        <w:t>6. Демонстрация населению возможностей специальной техники и оборудования пожаротушения, распространения опыта деятельности спасателей и пожарных, практическое обучение населения действиям в условиях возникновения чрезвычайных ситуаций.</w:t>
      </w:r>
    </w:p>
    <w:p w:rsidR="00027499" w:rsidRDefault="00027499" w:rsidP="00AF3B84">
      <w:pPr>
        <w:pStyle w:val="a8"/>
      </w:pPr>
      <w:r>
        <w:t>7. Широкое привлечение средств массовой информации в подготовке населения к действиям в чрезвычайных ситуациях мирного и военного характера, мерам пожарной безопасности.</w:t>
      </w:r>
    </w:p>
    <w:p w:rsidR="00027499" w:rsidRDefault="00027499" w:rsidP="0067167E">
      <w:pPr>
        <w:pStyle w:val="a8"/>
      </w:pPr>
      <w:r>
        <w:t>8. Разработка и осуществление мероприятий по предупреждению и недопустимости террористических актов.</w:t>
      </w:r>
    </w:p>
    <w:p w:rsidR="00027499" w:rsidRDefault="00027499" w:rsidP="00AF3B84">
      <w:pPr>
        <w:pStyle w:val="a8"/>
        <w:rPr>
          <w:b/>
        </w:rPr>
      </w:pPr>
      <w:r>
        <w:rPr>
          <w:b/>
        </w:rPr>
        <w:t>Статья 3. Основные требования по планированию и организации проведения месячника</w:t>
      </w:r>
    </w:p>
    <w:p w:rsidR="00027499" w:rsidRDefault="00027499" w:rsidP="00AF3B84">
      <w:pPr>
        <w:pStyle w:val="a8"/>
      </w:pPr>
      <w:r>
        <w:t xml:space="preserve">Месячник проводится ежегодно, его проведение приурочивается к празднованию годовщины МПВО-ГО-МЧС России. Сроки проведения месячника включаются в планы </w:t>
      </w:r>
      <w:r>
        <w:lastRenderedPageBreak/>
        <w:t xml:space="preserve">основных мероприятий муниципального образования «Глазовский район» на год. </w:t>
      </w:r>
    </w:p>
    <w:p w:rsidR="00027499" w:rsidRDefault="00027499" w:rsidP="00AF3B84">
      <w:pPr>
        <w:pStyle w:val="a8"/>
      </w:pPr>
      <w:r>
        <w:t>Порядок проведения месячника определяется постановлением  главы Администрации</w:t>
      </w:r>
      <w:r w:rsidRPr="00C071F6">
        <w:t xml:space="preserve"> </w:t>
      </w:r>
      <w:r>
        <w:t>муниципального образования «Глазовский район», на основании которого разрабатываются нормативные документы в сельских поселениях, организациях, учреждениях и на предприятиях района.</w:t>
      </w:r>
    </w:p>
    <w:p w:rsidR="00027499" w:rsidRDefault="00027499" w:rsidP="00AF3B84">
      <w:pPr>
        <w:pStyle w:val="a8"/>
      </w:pPr>
      <w:r>
        <w:t>Планирование месячника осуществляет отдел по делам ГО и ЧС Администрации</w:t>
      </w:r>
      <w:r w:rsidRPr="00A0583A">
        <w:t xml:space="preserve"> </w:t>
      </w:r>
      <w:r w:rsidRPr="00C071F6">
        <w:t xml:space="preserve"> </w:t>
      </w:r>
      <w:r>
        <w:t>муниципального образования «Глазовский район».</w:t>
      </w:r>
    </w:p>
    <w:p w:rsidR="00027499" w:rsidRDefault="00027499" w:rsidP="00AF3B84">
      <w:pPr>
        <w:pStyle w:val="a8"/>
      </w:pPr>
      <w:r>
        <w:t>Общее руководство по организации и проведению месячника осуществляют:</w:t>
      </w:r>
    </w:p>
    <w:p w:rsidR="00027499" w:rsidRDefault="00027499" w:rsidP="00AF3B84">
      <w:pPr>
        <w:pStyle w:val="a8"/>
        <w:widowControl/>
        <w:tabs>
          <w:tab w:val="left" w:pos="284"/>
        </w:tabs>
        <w:suppressAutoHyphens w:val="0"/>
        <w:ind w:firstLine="0"/>
      </w:pPr>
      <w:r>
        <w:t>- в районе  - глава Администрации муниципального образования «Глазовский район»;</w:t>
      </w:r>
    </w:p>
    <w:p w:rsidR="00027499" w:rsidRDefault="00027499" w:rsidP="00AF3B84">
      <w:pPr>
        <w:pStyle w:val="a8"/>
        <w:widowControl/>
        <w:tabs>
          <w:tab w:val="left" w:pos="284"/>
        </w:tabs>
        <w:suppressAutoHyphens w:val="0"/>
        <w:ind w:firstLine="0"/>
      </w:pPr>
      <w:r>
        <w:t>- в сельских поселениях–главы сельских поселений;</w:t>
      </w:r>
      <w:r w:rsidRPr="007E7D9E">
        <w:t xml:space="preserve"> </w:t>
      </w:r>
    </w:p>
    <w:p w:rsidR="00027499" w:rsidRDefault="00027499" w:rsidP="00AF3B84">
      <w:pPr>
        <w:pStyle w:val="a8"/>
        <w:widowControl/>
        <w:tabs>
          <w:tab w:val="left" w:pos="284"/>
        </w:tabs>
        <w:suppressAutoHyphens w:val="0"/>
        <w:ind w:firstLine="0"/>
      </w:pPr>
      <w:r>
        <w:t>- в организациях – руководители организаций.</w:t>
      </w:r>
    </w:p>
    <w:p w:rsidR="00027499" w:rsidRDefault="00027499" w:rsidP="00C071F6">
      <w:pPr>
        <w:pStyle w:val="a8"/>
      </w:pPr>
      <w:r>
        <w:t xml:space="preserve"> Контроль за проведением месячника возлагается на отдел по делам ГО и ЧС   Администрации муниципального образования «Глазовский район».</w:t>
      </w:r>
    </w:p>
    <w:p w:rsidR="00027499" w:rsidRDefault="00027499" w:rsidP="00AF3B84">
      <w:pPr>
        <w:pStyle w:val="a8"/>
      </w:pPr>
      <w:r>
        <w:t>В планах проведения месячника предусматриваются следующие мероприятия:</w:t>
      </w:r>
    </w:p>
    <w:p w:rsidR="00027499" w:rsidRDefault="00027499" w:rsidP="00AF3B84">
      <w:pPr>
        <w:pStyle w:val="a8"/>
        <w:widowControl/>
        <w:numPr>
          <w:ilvl w:val="0"/>
          <w:numId w:val="5"/>
        </w:numPr>
        <w:tabs>
          <w:tab w:val="clear" w:pos="360"/>
          <w:tab w:val="left" w:pos="284"/>
          <w:tab w:val="num" w:pos="900"/>
        </w:tabs>
        <w:suppressAutoHyphens w:val="0"/>
        <w:ind w:left="284" w:hanging="284"/>
      </w:pPr>
      <w:r>
        <w:t>обсуждение на заседаниях КЧС и ОПБ вопросов обеспечения защиты граждан от чрезвычайных ситуаций;</w:t>
      </w:r>
    </w:p>
    <w:p w:rsidR="00027499" w:rsidRDefault="00027499" w:rsidP="00AF3B84">
      <w:pPr>
        <w:pStyle w:val="a8"/>
        <w:widowControl/>
        <w:numPr>
          <w:ilvl w:val="0"/>
          <w:numId w:val="5"/>
        </w:numPr>
        <w:tabs>
          <w:tab w:val="clear" w:pos="360"/>
          <w:tab w:val="left" w:pos="284"/>
          <w:tab w:val="num" w:pos="900"/>
        </w:tabs>
        <w:suppressAutoHyphens w:val="0"/>
        <w:ind w:left="284" w:hanging="284"/>
      </w:pPr>
      <w:r>
        <w:t>выступление руководителей Администрации района, отдела по делам ГО и ЧС  перед населением района по вопросам предупреждения чрезвычайных ситуаций;</w:t>
      </w:r>
    </w:p>
    <w:p w:rsidR="00027499" w:rsidRDefault="00027499" w:rsidP="00AF3B84">
      <w:pPr>
        <w:pStyle w:val="a8"/>
        <w:widowControl/>
        <w:numPr>
          <w:ilvl w:val="0"/>
          <w:numId w:val="5"/>
        </w:numPr>
        <w:tabs>
          <w:tab w:val="clear" w:pos="360"/>
          <w:tab w:val="left" w:pos="284"/>
          <w:tab w:val="num" w:pos="900"/>
        </w:tabs>
        <w:suppressAutoHyphens w:val="0"/>
        <w:ind w:left="284" w:hanging="284"/>
      </w:pPr>
      <w:r>
        <w:t>организация встреч работников Администрации района с населением для разъяснения целей и задач месячника, информирования о мерах, принимаемых для обеспечения безопасности населения в случаях возникновения чрезвычайных ситуаций;</w:t>
      </w:r>
    </w:p>
    <w:p w:rsidR="00027499" w:rsidRDefault="00027499" w:rsidP="00AF3B84">
      <w:pPr>
        <w:pStyle w:val="a8"/>
        <w:widowControl/>
        <w:numPr>
          <w:ilvl w:val="0"/>
          <w:numId w:val="5"/>
        </w:numPr>
        <w:tabs>
          <w:tab w:val="clear" w:pos="360"/>
          <w:tab w:val="left" w:pos="284"/>
          <w:tab w:val="num" w:pos="900"/>
        </w:tabs>
        <w:suppressAutoHyphens w:val="0"/>
        <w:ind w:left="284" w:hanging="284"/>
      </w:pPr>
      <w:r>
        <w:t>выступления начальника отдела по делам ГО и ЧС  района  по местному радио, выпуск радиопередач, выпуски печатных изданий о роли и значении МЧС России в обеспечении безопасности населения в условиях чрезвычайных ситуаций;</w:t>
      </w:r>
    </w:p>
    <w:p w:rsidR="00027499" w:rsidRDefault="00027499" w:rsidP="00AF3B84">
      <w:pPr>
        <w:pStyle w:val="a8"/>
        <w:widowControl/>
        <w:numPr>
          <w:ilvl w:val="0"/>
          <w:numId w:val="5"/>
        </w:numPr>
        <w:tabs>
          <w:tab w:val="clear" w:pos="360"/>
          <w:tab w:val="left" w:pos="284"/>
          <w:tab w:val="num" w:pos="900"/>
        </w:tabs>
        <w:suppressAutoHyphens w:val="0"/>
        <w:ind w:left="284" w:hanging="284"/>
      </w:pPr>
      <w:r>
        <w:t>разработка и распространение информационных материалов для населения об истории и боевых традициях МПВО-ГО-МЧС России, целях и задачах МЧС России и его структурных подразделений, о повседневной деятельности поисково-спасательных формирований;</w:t>
      </w:r>
    </w:p>
    <w:p w:rsidR="00027499" w:rsidRDefault="00027499" w:rsidP="00AF3B84">
      <w:pPr>
        <w:pStyle w:val="a8"/>
        <w:widowControl/>
        <w:numPr>
          <w:ilvl w:val="0"/>
          <w:numId w:val="5"/>
        </w:numPr>
        <w:tabs>
          <w:tab w:val="clear" w:pos="360"/>
          <w:tab w:val="left" w:pos="284"/>
          <w:tab w:val="num" w:pos="900"/>
        </w:tabs>
        <w:suppressAutoHyphens w:val="0"/>
        <w:ind w:left="284" w:hanging="284"/>
      </w:pPr>
      <w:r>
        <w:t>оформление  в клубах, библиотеках, на объектах экономики и в учреждениях, в учебных заведениях и местах скопления населения книжных выставок, стендов, информационных уголков, освещающих работу МЧС России, правила поведения населения при возникновении чрезвычайных ситуаций;</w:t>
      </w:r>
    </w:p>
    <w:p w:rsidR="00027499" w:rsidRDefault="00027499" w:rsidP="00AF3B84">
      <w:pPr>
        <w:pStyle w:val="a8"/>
        <w:widowControl/>
        <w:numPr>
          <w:ilvl w:val="0"/>
          <w:numId w:val="5"/>
        </w:numPr>
        <w:tabs>
          <w:tab w:val="clear" w:pos="360"/>
          <w:tab w:val="left" w:pos="284"/>
          <w:tab w:val="num" w:pos="900"/>
        </w:tabs>
        <w:suppressAutoHyphens w:val="0"/>
        <w:ind w:left="284" w:hanging="284"/>
      </w:pPr>
      <w:r>
        <w:t>организация и проведение для населения лекций, докладов, бесед, тематических вечеров, встреч населения с ветеранами МПВО-ГО-МЧС России. Проведение в образовательных учреждениях открытых уроков, конкурсов и викторин, других мероприятий, обеспечивающих ознакомление учащихся, всех категорий населения с правилами поведения в условиях чрезвычайных ситуаций;</w:t>
      </w:r>
    </w:p>
    <w:p w:rsidR="00027499" w:rsidRDefault="00027499" w:rsidP="00AF3B84">
      <w:pPr>
        <w:pStyle w:val="a8"/>
        <w:widowControl/>
        <w:numPr>
          <w:ilvl w:val="0"/>
          <w:numId w:val="5"/>
        </w:numPr>
        <w:tabs>
          <w:tab w:val="clear" w:pos="360"/>
          <w:tab w:val="left" w:pos="284"/>
          <w:tab w:val="num" w:pos="900"/>
        </w:tabs>
        <w:suppressAutoHyphens w:val="0"/>
        <w:ind w:left="284" w:hanging="284"/>
      </w:pPr>
      <w:r>
        <w:t>организация выставок для населения специальной спасательной и пожарной техники, оборудования, показательных выступлений спасателей и пожарных с практическим использованием аварийно-спасательной и пожарной техники;</w:t>
      </w:r>
    </w:p>
    <w:p w:rsidR="00027499" w:rsidRDefault="00027499" w:rsidP="00AF3B84">
      <w:pPr>
        <w:pStyle w:val="a8"/>
        <w:widowControl/>
        <w:numPr>
          <w:ilvl w:val="0"/>
          <w:numId w:val="5"/>
        </w:numPr>
        <w:tabs>
          <w:tab w:val="clear" w:pos="360"/>
          <w:tab w:val="left" w:pos="284"/>
          <w:tab w:val="num" w:pos="900"/>
        </w:tabs>
        <w:suppressAutoHyphens w:val="0"/>
        <w:ind w:left="284" w:hanging="284"/>
      </w:pPr>
      <w:r>
        <w:t>проведение совместных учений с формированиями ГО объектов экономики, практических мероприятий (комплексные учения, тренировки) в организациях, учреждениях, учебных заведениях по вопросам оповещения населения, проверки готовности формирований ГО  к действиям в чрезвычайных ситуациях, оказанию первой помощи пострадавшим, использованию средств защиты, проведению спасательных работ;</w:t>
      </w:r>
    </w:p>
    <w:p w:rsidR="00027499" w:rsidRDefault="00027499" w:rsidP="00AF3B84">
      <w:pPr>
        <w:pStyle w:val="a8"/>
        <w:widowControl/>
        <w:numPr>
          <w:ilvl w:val="0"/>
          <w:numId w:val="5"/>
        </w:numPr>
        <w:tabs>
          <w:tab w:val="clear" w:pos="360"/>
          <w:tab w:val="left" w:pos="284"/>
          <w:tab w:val="num" w:pos="900"/>
        </w:tabs>
        <w:suppressAutoHyphens w:val="0"/>
        <w:ind w:left="284" w:hanging="284"/>
      </w:pPr>
      <w:r>
        <w:t xml:space="preserve">активное привлечение к проведению мероприятий месячника учащихся общеобразовательных учебных заведений; </w:t>
      </w:r>
    </w:p>
    <w:p w:rsidR="00027499" w:rsidRDefault="00027499" w:rsidP="00AF3B84">
      <w:pPr>
        <w:pStyle w:val="a8"/>
        <w:widowControl/>
        <w:numPr>
          <w:ilvl w:val="0"/>
          <w:numId w:val="5"/>
        </w:numPr>
        <w:tabs>
          <w:tab w:val="clear" w:pos="360"/>
          <w:tab w:val="left" w:pos="284"/>
          <w:tab w:val="num" w:pos="900"/>
        </w:tabs>
        <w:suppressAutoHyphens w:val="0"/>
        <w:ind w:left="284" w:hanging="284"/>
      </w:pPr>
      <w:r>
        <w:t>проведение других мероприятий с учетом особенностей местных условий.</w:t>
      </w:r>
    </w:p>
    <w:p w:rsidR="00027499" w:rsidRDefault="00027499" w:rsidP="00AF3B84">
      <w:pPr>
        <w:pStyle w:val="a8"/>
        <w:ind w:firstLine="709"/>
      </w:pPr>
      <w:r>
        <w:t>По окончании Месячника проводится подведение итогов с поощрением отличившихся.</w:t>
      </w:r>
    </w:p>
    <w:p w:rsidR="00027499" w:rsidRDefault="00027499" w:rsidP="00AF3B84">
      <w:pPr>
        <w:pStyle w:val="a8"/>
        <w:ind w:firstLine="709"/>
      </w:pPr>
      <w:r>
        <w:t xml:space="preserve">Отчеты о проведении и итогах месячника гражданской защиты и пожарной безопасности с приложением видеозаписей, фотографий и печатных материалов </w:t>
      </w:r>
      <w:r w:rsidRPr="00664303">
        <w:rPr>
          <w:b/>
        </w:rPr>
        <w:t xml:space="preserve">до </w:t>
      </w:r>
      <w:r>
        <w:rPr>
          <w:b/>
        </w:rPr>
        <w:t>14.10.2015</w:t>
      </w:r>
      <w:r w:rsidRPr="00664303">
        <w:rPr>
          <w:b/>
        </w:rPr>
        <w:t xml:space="preserve"> года</w:t>
      </w:r>
      <w:r>
        <w:t xml:space="preserve"> предоставляются в Главное управление МЧС России по Удмуртской Республике.</w:t>
      </w:r>
    </w:p>
    <w:p w:rsidR="00027499" w:rsidRDefault="00027499" w:rsidP="00905082">
      <w:pPr>
        <w:pStyle w:val="a8"/>
        <w:ind w:firstLine="709"/>
        <w:sectPr w:rsidR="00027499" w:rsidSect="00CA7E41">
          <w:footerReference w:type="even" r:id="rId9"/>
          <w:footerReference w:type="default" r:id="rId10"/>
          <w:pgSz w:w="11905" w:h="16837"/>
          <w:pgMar w:top="1134" w:right="567" w:bottom="567" w:left="1418" w:header="720" w:footer="720" w:gutter="0"/>
          <w:cols w:space="720"/>
          <w:titlePg/>
        </w:sectPr>
      </w:pPr>
      <w:r>
        <w:t>Оценка качества проведения месячника определяется на основе анализа отчетных материалов.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4703"/>
      </w:tblGrid>
      <w:tr w:rsidR="00027499" w:rsidRPr="006D3EC8">
        <w:tc>
          <w:tcPr>
            <w:tcW w:w="5328" w:type="dxa"/>
          </w:tcPr>
          <w:p w:rsidR="00027499" w:rsidRPr="00AF3B84" w:rsidRDefault="00027499" w:rsidP="00E80715">
            <w:pPr>
              <w:pStyle w:val="Iauiue"/>
              <w:snapToGrid w:val="0"/>
              <w:rPr>
                <w:b/>
                <w:i/>
                <w:sz w:val="22"/>
              </w:rPr>
            </w:pPr>
          </w:p>
        </w:tc>
        <w:tc>
          <w:tcPr>
            <w:tcW w:w="4703" w:type="dxa"/>
          </w:tcPr>
          <w:p w:rsidR="00027499" w:rsidRPr="00905082" w:rsidRDefault="00027499" w:rsidP="00905082">
            <w:pPr>
              <w:pStyle w:val="Iauiue"/>
              <w:snapToGrid w:val="0"/>
              <w:jc w:val="right"/>
              <w:rPr>
                <w:szCs w:val="24"/>
              </w:rPr>
            </w:pPr>
            <w:r w:rsidRPr="00905082">
              <w:rPr>
                <w:szCs w:val="24"/>
              </w:rPr>
              <w:t>Приложение №2</w:t>
            </w:r>
          </w:p>
          <w:p w:rsidR="00027499" w:rsidRPr="006D3EC8" w:rsidRDefault="00027499">
            <w:pPr>
              <w:pStyle w:val="Iauiue"/>
              <w:snapToGrid w:val="0"/>
              <w:ind w:left="342"/>
              <w:rPr>
                <w:b/>
                <w:sz w:val="20"/>
              </w:rPr>
            </w:pPr>
            <w:r w:rsidRPr="006D3EC8">
              <w:rPr>
                <w:b/>
                <w:sz w:val="20"/>
              </w:rPr>
              <w:t xml:space="preserve">Утвержден </w:t>
            </w:r>
          </w:p>
          <w:p w:rsidR="00027499" w:rsidRPr="006D3EC8" w:rsidRDefault="00027499">
            <w:pPr>
              <w:pStyle w:val="Iauiue"/>
              <w:ind w:left="342"/>
              <w:rPr>
                <w:b/>
                <w:sz w:val="20"/>
              </w:rPr>
            </w:pPr>
            <w:r w:rsidRPr="006D3EC8">
              <w:rPr>
                <w:b/>
                <w:sz w:val="20"/>
              </w:rPr>
              <w:t xml:space="preserve">постановлением Администрации </w:t>
            </w:r>
          </w:p>
          <w:p w:rsidR="00027499" w:rsidRPr="006D3EC8" w:rsidRDefault="00027499">
            <w:pPr>
              <w:pStyle w:val="Iauiue"/>
              <w:ind w:left="342"/>
              <w:rPr>
                <w:b/>
                <w:sz w:val="20"/>
              </w:rPr>
            </w:pPr>
            <w:r w:rsidRPr="006D3EC8">
              <w:rPr>
                <w:b/>
                <w:sz w:val="20"/>
              </w:rPr>
              <w:t>муниципального образования</w:t>
            </w:r>
          </w:p>
          <w:p w:rsidR="00027499" w:rsidRDefault="00027499" w:rsidP="004510D2">
            <w:pPr>
              <w:pStyle w:val="Iauiue"/>
              <w:ind w:left="342"/>
              <w:rPr>
                <w:b/>
                <w:sz w:val="20"/>
              </w:rPr>
            </w:pPr>
            <w:r w:rsidRPr="006D3EC8">
              <w:rPr>
                <w:b/>
                <w:sz w:val="20"/>
              </w:rPr>
              <w:t xml:space="preserve">«Глазовский  район» </w:t>
            </w:r>
          </w:p>
          <w:p w:rsidR="00027499" w:rsidRPr="006D3EC8" w:rsidRDefault="00027499" w:rsidP="00746CB4">
            <w:pPr>
              <w:pStyle w:val="Iauiue"/>
              <w:ind w:left="342"/>
              <w:rPr>
                <w:b/>
                <w:sz w:val="20"/>
              </w:rPr>
            </w:pPr>
            <w:r w:rsidRPr="006D3EC8">
              <w:rPr>
                <w:b/>
                <w:sz w:val="20"/>
              </w:rPr>
              <w:t xml:space="preserve"> от </w:t>
            </w:r>
            <w:r>
              <w:rPr>
                <w:b/>
                <w:sz w:val="20"/>
              </w:rPr>
              <w:t xml:space="preserve">26 августа 2015 года   </w:t>
            </w:r>
            <w:r w:rsidRPr="006D3EC8">
              <w:rPr>
                <w:b/>
                <w:sz w:val="20"/>
              </w:rPr>
              <w:t xml:space="preserve"> №</w:t>
            </w:r>
            <w:r>
              <w:rPr>
                <w:b/>
                <w:sz w:val="20"/>
              </w:rPr>
              <w:t>105</w:t>
            </w:r>
            <w:r w:rsidRPr="006D3EC8">
              <w:rPr>
                <w:b/>
                <w:sz w:val="20"/>
              </w:rPr>
              <w:t xml:space="preserve"> </w:t>
            </w:r>
          </w:p>
        </w:tc>
      </w:tr>
    </w:tbl>
    <w:p w:rsidR="00027499" w:rsidRDefault="00027499">
      <w:pPr>
        <w:jc w:val="center"/>
      </w:pPr>
    </w:p>
    <w:p w:rsidR="00027499" w:rsidRPr="0067167E" w:rsidRDefault="00027499">
      <w:pPr>
        <w:jc w:val="center"/>
        <w:rPr>
          <w:b/>
          <w:bCs/>
        </w:rPr>
      </w:pPr>
      <w:r w:rsidRPr="0067167E">
        <w:rPr>
          <w:b/>
          <w:bCs/>
        </w:rPr>
        <w:t>ПЛАН</w:t>
      </w:r>
    </w:p>
    <w:p w:rsidR="00027499" w:rsidRPr="0067167E" w:rsidRDefault="00027499" w:rsidP="00FE0C35">
      <w:pPr>
        <w:jc w:val="center"/>
        <w:rPr>
          <w:b/>
        </w:rPr>
      </w:pPr>
      <w:r w:rsidRPr="0067167E">
        <w:rPr>
          <w:b/>
        </w:rPr>
        <w:t xml:space="preserve"> проведения месячника гражданской защиты и пожарной безопасности </w:t>
      </w:r>
    </w:p>
    <w:p w:rsidR="00027499" w:rsidRPr="0067167E" w:rsidRDefault="00027499">
      <w:pPr>
        <w:jc w:val="center"/>
        <w:rPr>
          <w:b/>
          <w:bCs/>
        </w:rPr>
      </w:pPr>
      <w:r w:rsidRPr="0067167E">
        <w:rPr>
          <w:b/>
        </w:rPr>
        <w:t>в муниципальном образовании «Глазовский район» Удмуртской Республики на 2015 год</w:t>
      </w:r>
    </w:p>
    <w:tbl>
      <w:tblPr>
        <w:tblW w:w="99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452"/>
        <w:gridCol w:w="1275"/>
        <w:gridCol w:w="2403"/>
        <w:gridCol w:w="1283"/>
        <w:gridCol w:w="43"/>
        <w:gridCol w:w="21"/>
      </w:tblGrid>
      <w:tr w:rsidR="00027499" w:rsidRPr="00E80715" w:rsidTr="00680903">
        <w:trPr>
          <w:gridAfter w:val="2"/>
          <w:wAfter w:w="64" w:type="dxa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27499" w:rsidRPr="00E80715" w:rsidRDefault="00027499" w:rsidP="00380E41">
            <w:pPr>
              <w:snapToGrid w:val="0"/>
              <w:jc w:val="center"/>
              <w:rPr>
                <w:b/>
                <w:bCs/>
              </w:rPr>
            </w:pPr>
            <w:r w:rsidRPr="00E80715">
              <w:rPr>
                <w:b/>
                <w:bCs/>
                <w:sz w:val="22"/>
                <w:szCs w:val="22"/>
              </w:rPr>
              <w:t>№</w:t>
            </w:r>
          </w:p>
          <w:p w:rsidR="00027499" w:rsidRPr="00E80715" w:rsidRDefault="00027499" w:rsidP="00380E41">
            <w:pPr>
              <w:jc w:val="center"/>
              <w:rPr>
                <w:b/>
                <w:bCs/>
              </w:rPr>
            </w:pPr>
            <w:r w:rsidRPr="00E80715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27499" w:rsidRPr="00E80715" w:rsidRDefault="00027499" w:rsidP="00380E41">
            <w:pPr>
              <w:pStyle w:val="5"/>
              <w:snapToGrid w:val="0"/>
              <w:spacing w:before="0" w:after="0"/>
              <w:jc w:val="center"/>
              <w:rPr>
                <w:i w:val="0"/>
                <w:sz w:val="22"/>
                <w:szCs w:val="22"/>
              </w:rPr>
            </w:pPr>
            <w:r w:rsidRPr="00E80715">
              <w:rPr>
                <w:i w:val="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  <w:vAlign w:val="center"/>
          </w:tcPr>
          <w:p w:rsidR="00027499" w:rsidRPr="00E80715" w:rsidRDefault="00027499" w:rsidP="00380E41">
            <w:pPr>
              <w:snapToGrid w:val="0"/>
              <w:jc w:val="center"/>
              <w:rPr>
                <w:b/>
                <w:bCs/>
              </w:rPr>
            </w:pPr>
            <w:r w:rsidRPr="00E80715">
              <w:rPr>
                <w:b/>
                <w:bCs/>
                <w:sz w:val="22"/>
                <w:szCs w:val="22"/>
              </w:rPr>
              <w:t>Дата</w:t>
            </w:r>
          </w:p>
          <w:p w:rsidR="00027499" w:rsidRPr="00E80715" w:rsidRDefault="00027499" w:rsidP="00380E41">
            <w:pPr>
              <w:jc w:val="center"/>
              <w:rPr>
                <w:b/>
                <w:bCs/>
              </w:rPr>
            </w:pPr>
            <w:r w:rsidRPr="00E80715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27499" w:rsidRPr="00E80715" w:rsidRDefault="00027499" w:rsidP="00380E41">
            <w:pPr>
              <w:snapToGrid w:val="0"/>
              <w:jc w:val="center"/>
              <w:rPr>
                <w:b/>
                <w:bCs/>
              </w:rPr>
            </w:pPr>
            <w:r w:rsidRPr="00E80715">
              <w:rPr>
                <w:b/>
                <w:bCs/>
                <w:sz w:val="22"/>
                <w:szCs w:val="22"/>
              </w:rPr>
              <w:t>Исполнители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7499" w:rsidRDefault="00027499" w:rsidP="00380E41">
            <w:pPr>
              <w:snapToGrid w:val="0"/>
              <w:jc w:val="center"/>
              <w:rPr>
                <w:b/>
                <w:bCs/>
              </w:rPr>
            </w:pPr>
            <w:r w:rsidRPr="00E80715">
              <w:rPr>
                <w:b/>
                <w:bCs/>
                <w:sz w:val="22"/>
                <w:szCs w:val="22"/>
              </w:rPr>
              <w:t>Отметка о выполне</w:t>
            </w:r>
            <w:r>
              <w:rPr>
                <w:b/>
                <w:bCs/>
                <w:sz w:val="22"/>
                <w:szCs w:val="22"/>
              </w:rPr>
              <w:t>-</w:t>
            </w:r>
          </w:p>
          <w:p w:rsidR="00027499" w:rsidRPr="00E80715" w:rsidRDefault="00027499" w:rsidP="00380E41">
            <w:pPr>
              <w:snapToGrid w:val="0"/>
              <w:jc w:val="center"/>
              <w:rPr>
                <w:b/>
                <w:bCs/>
              </w:rPr>
            </w:pPr>
            <w:r w:rsidRPr="00E80715">
              <w:rPr>
                <w:b/>
                <w:bCs/>
                <w:sz w:val="22"/>
                <w:szCs w:val="22"/>
              </w:rPr>
              <w:t>нии</w:t>
            </w:r>
          </w:p>
        </w:tc>
      </w:tr>
      <w:tr w:rsidR="00027499" w:rsidRPr="00E80715" w:rsidTr="001B6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CE419A" w:rsidRDefault="00027499">
            <w:pPr>
              <w:pStyle w:val="aa"/>
              <w:snapToGrid w:val="0"/>
              <w:jc w:val="center"/>
              <w:rPr>
                <w:bCs/>
              </w:rPr>
            </w:pPr>
            <w:r w:rsidRPr="00CE419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both"/>
            </w:pPr>
            <w:r w:rsidRPr="00E80715">
              <w:rPr>
                <w:sz w:val="22"/>
                <w:szCs w:val="22"/>
              </w:rPr>
              <w:t xml:space="preserve">Подготовка проекта постановления  </w:t>
            </w:r>
            <w:r>
              <w:rPr>
                <w:sz w:val="22"/>
                <w:szCs w:val="22"/>
              </w:rPr>
              <w:t xml:space="preserve">главы </w:t>
            </w:r>
            <w:r w:rsidRPr="00E80715">
              <w:rPr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t>муниципального образования «Глазовский район» «О проведении месячника ГЗ и ПБ на территории муниципального образования «Глазовский район»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DE39AC">
            <w:pPr>
              <w:snapToGrid w:val="0"/>
              <w:jc w:val="center"/>
            </w:pPr>
            <w:r>
              <w:rPr>
                <w:sz w:val="22"/>
                <w:szCs w:val="22"/>
              </w:rPr>
              <w:t>до 04</w:t>
            </w:r>
            <w:r w:rsidRPr="00E8071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center"/>
            </w:pPr>
            <w:r>
              <w:rPr>
                <w:sz w:val="22"/>
                <w:szCs w:val="22"/>
              </w:rPr>
              <w:t>отдел по делам ГО и ЧС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pStyle w:val="aa"/>
              <w:snapToGrid w:val="0"/>
              <w:jc w:val="center"/>
            </w:pPr>
          </w:p>
        </w:tc>
        <w:tc>
          <w:tcPr>
            <w:tcW w:w="43" w:type="dxa"/>
            <w:tcBorders>
              <w:left w:val="single" w:sz="8" w:space="0" w:color="auto"/>
            </w:tcBorders>
          </w:tcPr>
          <w:p w:rsidR="00027499" w:rsidRPr="00E80715" w:rsidRDefault="00027499">
            <w:pPr>
              <w:snapToGrid w:val="0"/>
              <w:rPr>
                <w:b/>
                <w:bCs/>
              </w:rPr>
            </w:pPr>
          </w:p>
        </w:tc>
        <w:tc>
          <w:tcPr>
            <w:tcW w:w="21" w:type="dxa"/>
          </w:tcPr>
          <w:p w:rsidR="00027499" w:rsidRPr="00E80715" w:rsidRDefault="00027499">
            <w:pPr>
              <w:snapToGrid w:val="0"/>
              <w:rPr>
                <w:b/>
                <w:bCs/>
              </w:rPr>
            </w:pPr>
          </w:p>
        </w:tc>
      </w:tr>
      <w:tr w:rsidR="00027499" w:rsidRPr="00E80715" w:rsidTr="001B6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CE419A" w:rsidRDefault="00027499">
            <w:pPr>
              <w:pStyle w:val="aa"/>
              <w:snapToGrid w:val="0"/>
              <w:jc w:val="center"/>
              <w:rPr>
                <w:bCs/>
              </w:rPr>
            </w:pPr>
            <w:r w:rsidRPr="00CE419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FE0C35">
            <w:pPr>
              <w:snapToGrid w:val="0"/>
              <w:jc w:val="both"/>
            </w:pPr>
            <w:r>
              <w:rPr>
                <w:sz w:val="22"/>
                <w:szCs w:val="22"/>
              </w:rPr>
              <w:t>Разработка плана проведения м</w:t>
            </w:r>
            <w:r w:rsidRPr="00E80715">
              <w:rPr>
                <w:sz w:val="22"/>
                <w:szCs w:val="22"/>
              </w:rPr>
              <w:t xml:space="preserve">есячника </w:t>
            </w:r>
            <w:r>
              <w:rPr>
                <w:sz w:val="22"/>
                <w:szCs w:val="22"/>
              </w:rPr>
              <w:t>ГЗ и ПБ в муниципальном образовании «Глазовский район»</w:t>
            </w:r>
            <w:r w:rsidRPr="00E807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D12CE">
            <w:pPr>
              <w:snapToGrid w:val="0"/>
              <w:jc w:val="center"/>
            </w:pPr>
            <w:r>
              <w:rPr>
                <w:sz w:val="22"/>
                <w:szCs w:val="22"/>
              </w:rPr>
              <w:t>до 04</w:t>
            </w:r>
            <w:r w:rsidRPr="00E8071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746CB4">
              <w:rPr>
                <w:sz w:val="22"/>
                <w:szCs w:val="22"/>
              </w:rPr>
              <w:t>отдел по делам ГО и ЧС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pStyle w:val="aa"/>
              <w:snapToGrid w:val="0"/>
              <w:jc w:val="center"/>
            </w:pPr>
          </w:p>
        </w:tc>
        <w:tc>
          <w:tcPr>
            <w:tcW w:w="43" w:type="dxa"/>
            <w:tcBorders>
              <w:left w:val="single" w:sz="8" w:space="0" w:color="auto"/>
            </w:tcBorders>
          </w:tcPr>
          <w:p w:rsidR="00027499" w:rsidRPr="00E80715" w:rsidRDefault="00027499">
            <w:pPr>
              <w:snapToGrid w:val="0"/>
              <w:rPr>
                <w:b/>
                <w:bCs/>
              </w:rPr>
            </w:pPr>
          </w:p>
        </w:tc>
        <w:tc>
          <w:tcPr>
            <w:tcW w:w="21" w:type="dxa"/>
          </w:tcPr>
          <w:p w:rsidR="00027499" w:rsidRPr="00E80715" w:rsidRDefault="00027499">
            <w:pPr>
              <w:snapToGrid w:val="0"/>
              <w:rPr>
                <w:b/>
                <w:bCs/>
              </w:rPr>
            </w:pPr>
          </w:p>
        </w:tc>
      </w:tr>
      <w:tr w:rsidR="00027499" w:rsidRPr="00E80715" w:rsidTr="001B6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CE419A" w:rsidRDefault="00027499">
            <w:pPr>
              <w:pStyle w:val="aa"/>
              <w:snapToGrid w:val="0"/>
              <w:jc w:val="center"/>
              <w:rPr>
                <w:bCs/>
              </w:rPr>
            </w:pPr>
            <w:r w:rsidRPr="00CE419A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FE0C35">
            <w:pPr>
              <w:snapToGrid w:val="0"/>
              <w:jc w:val="both"/>
            </w:pPr>
            <w:r w:rsidRPr="00E80715">
              <w:rPr>
                <w:sz w:val="22"/>
                <w:szCs w:val="22"/>
              </w:rPr>
              <w:t>Создание комиссии</w:t>
            </w:r>
            <w:r>
              <w:t xml:space="preserve"> для подготовки и проведения месячника ГЗ и ПБ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D12CE">
            <w:pPr>
              <w:snapToGrid w:val="0"/>
              <w:jc w:val="center"/>
            </w:pPr>
            <w:r>
              <w:rPr>
                <w:sz w:val="22"/>
                <w:szCs w:val="22"/>
              </w:rPr>
              <w:t>до 04</w:t>
            </w:r>
            <w:r w:rsidRPr="00E8071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>Глава Администрации района,</w:t>
            </w:r>
            <w:r>
              <w:rPr>
                <w:sz w:val="22"/>
                <w:szCs w:val="22"/>
              </w:rPr>
              <w:t xml:space="preserve"> </w:t>
            </w:r>
            <w:r w:rsidRPr="00746CB4">
              <w:rPr>
                <w:sz w:val="22"/>
                <w:szCs w:val="22"/>
              </w:rPr>
              <w:t>отдел по делам ГО и ЧС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pStyle w:val="aa"/>
              <w:snapToGrid w:val="0"/>
              <w:jc w:val="center"/>
            </w:pPr>
          </w:p>
        </w:tc>
        <w:tc>
          <w:tcPr>
            <w:tcW w:w="43" w:type="dxa"/>
            <w:tcBorders>
              <w:left w:val="single" w:sz="8" w:space="0" w:color="auto"/>
            </w:tcBorders>
          </w:tcPr>
          <w:p w:rsidR="00027499" w:rsidRPr="00E80715" w:rsidRDefault="00027499">
            <w:pPr>
              <w:snapToGrid w:val="0"/>
              <w:rPr>
                <w:b/>
                <w:bCs/>
              </w:rPr>
            </w:pPr>
          </w:p>
        </w:tc>
        <w:tc>
          <w:tcPr>
            <w:tcW w:w="21" w:type="dxa"/>
          </w:tcPr>
          <w:p w:rsidR="00027499" w:rsidRPr="00E80715" w:rsidRDefault="00027499">
            <w:pPr>
              <w:snapToGrid w:val="0"/>
              <w:rPr>
                <w:b/>
                <w:bCs/>
              </w:rPr>
            </w:pPr>
          </w:p>
        </w:tc>
      </w:tr>
      <w:tr w:rsidR="00027499" w:rsidRPr="00E80715" w:rsidTr="001B6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CE419A" w:rsidRDefault="00027499">
            <w:pPr>
              <w:pStyle w:val="aa"/>
              <w:snapToGrid w:val="0"/>
              <w:jc w:val="center"/>
              <w:rPr>
                <w:bCs/>
              </w:rPr>
            </w:pPr>
            <w:r w:rsidRPr="00CE419A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61756C">
            <w:pPr>
              <w:snapToGrid w:val="0"/>
              <w:jc w:val="both"/>
            </w:pPr>
            <w:r>
              <w:rPr>
                <w:sz w:val="22"/>
                <w:szCs w:val="22"/>
              </w:rPr>
              <w:t>Провести с</w:t>
            </w:r>
            <w:r w:rsidRPr="00E80715">
              <w:rPr>
                <w:sz w:val="22"/>
                <w:szCs w:val="22"/>
              </w:rPr>
              <w:t>овещание с руководящим составом предприятий, организаций и учебных заведений</w:t>
            </w:r>
            <w:r>
              <w:rPr>
                <w:sz w:val="22"/>
                <w:szCs w:val="22"/>
              </w:rPr>
              <w:t xml:space="preserve"> по разъяснению целей и задач месячника ГЗ и ПБ.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431390">
            <w:pPr>
              <w:snapToGrid w:val="0"/>
              <w:jc w:val="center"/>
            </w:pPr>
            <w:r>
              <w:rPr>
                <w:sz w:val="22"/>
                <w:szCs w:val="22"/>
              </w:rPr>
              <w:t>до 04.09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jc w:val="center"/>
            </w:pPr>
            <w:r w:rsidRPr="00E80715">
              <w:rPr>
                <w:sz w:val="22"/>
                <w:szCs w:val="22"/>
              </w:rPr>
              <w:t>Председатель комиссии</w:t>
            </w:r>
            <w:r>
              <w:rPr>
                <w:sz w:val="22"/>
                <w:szCs w:val="22"/>
              </w:rPr>
              <w:t>,</w:t>
            </w:r>
          </w:p>
          <w:p w:rsidR="00027499" w:rsidRPr="00E80715" w:rsidRDefault="00027499">
            <w:pPr>
              <w:jc w:val="center"/>
            </w:pPr>
            <w:r w:rsidRPr="00746CB4">
              <w:rPr>
                <w:sz w:val="22"/>
                <w:szCs w:val="22"/>
              </w:rPr>
              <w:t>отдел по делам ГО и ЧС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pStyle w:val="aa"/>
              <w:snapToGrid w:val="0"/>
              <w:jc w:val="center"/>
            </w:pPr>
          </w:p>
        </w:tc>
        <w:tc>
          <w:tcPr>
            <w:tcW w:w="43" w:type="dxa"/>
            <w:tcBorders>
              <w:left w:val="single" w:sz="8" w:space="0" w:color="auto"/>
            </w:tcBorders>
          </w:tcPr>
          <w:p w:rsidR="00027499" w:rsidRPr="00E80715" w:rsidRDefault="00027499">
            <w:pPr>
              <w:snapToGrid w:val="0"/>
              <w:rPr>
                <w:b/>
                <w:bCs/>
              </w:rPr>
            </w:pPr>
          </w:p>
        </w:tc>
        <w:tc>
          <w:tcPr>
            <w:tcW w:w="21" w:type="dxa"/>
          </w:tcPr>
          <w:p w:rsidR="00027499" w:rsidRPr="00E80715" w:rsidRDefault="00027499">
            <w:pPr>
              <w:snapToGrid w:val="0"/>
              <w:rPr>
                <w:b/>
                <w:bCs/>
              </w:rPr>
            </w:pPr>
          </w:p>
        </w:tc>
      </w:tr>
      <w:tr w:rsidR="00027499" w:rsidRPr="00E80715" w:rsidTr="001B6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CE419A" w:rsidRDefault="00027499">
            <w:pPr>
              <w:pStyle w:val="aa"/>
              <w:snapToGrid w:val="0"/>
              <w:jc w:val="center"/>
              <w:rPr>
                <w:bCs/>
              </w:rPr>
            </w:pPr>
            <w:r w:rsidRPr="00CE419A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both"/>
            </w:pPr>
            <w:r w:rsidRPr="00E80715">
              <w:rPr>
                <w:sz w:val="22"/>
                <w:szCs w:val="22"/>
              </w:rPr>
              <w:t xml:space="preserve">Размножение и доведение до предприятий и учреждений района постановления </w:t>
            </w:r>
            <w:r>
              <w:rPr>
                <w:sz w:val="22"/>
                <w:szCs w:val="22"/>
              </w:rPr>
              <w:t xml:space="preserve">главы </w:t>
            </w:r>
            <w:r w:rsidRPr="00E80715">
              <w:rPr>
                <w:sz w:val="22"/>
                <w:szCs w:val="22"/>
              </w:rPr>
              <w:t>Администрации</w:t>
            </w:r>
            <w:r>
              <w:rPr>
                <w:sz w:val="22"/>
                <w:szCs w:val="22"/>
              </w:rPr>
              <w:t xml:space="preserve"> района «О проведении  месячника ГЗ и ПБ на территории МО «Глазовский район», положения о месячнике ГЗ и ПБ, плана его проведения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DE39AC">
            <w:pPr>
              <w:snapToGrid w:val="0"/>
              <w:jc w:val="center"/>
            </w:pPr>
            <w:r>
              <w:rPr>
                <w:sz w:val="22"/>
                <w:szCs w:val="22"/>
              </w:rPr>
              <w:t>до 04.09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center"/>
            </w:pPr>
            <w:r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pStyle w:val="aa"/>
              <w:snapToGrid w:val="0"/>
              <w:jc w:val="center"/>
            </w:pPr>
          </w:p>
        </w:tc>
        <w:tc>
          <w:tcPr>
            <w:tcW w:w="43" w:type="dxa"/>
            <w:tcBorders>
              <w:left w:val="single" w:sz="8" w:space="0" w:color="auto"/>
            </w:tcBorders>
          </w:tcPr>
          <w:p w:rsidR="00027499" w:rsidRPr="00E80715" w:rsidRDefault="00027499">
            <w:pPr>
              <w:snapToGrid w:val="0"/>
              <w:rPr>
                <w:b/>
                <w:bCs/>
              </w:rPr>
            </w:pPr>
          </w:p>
        </w:tc>
        <w:tc>
          <w:tcPr>
            <w:tcW w:w="21" w:type="dxa"/>
          </w:tcPr>
          <w:p w:rsidR="00027499" w:rsidRPr="00E80715" w:rsidRDefault="00027499">
            <w:pPr>
              <w:snapToGrid w:val="0"/>
              <w:rPr>
                <w:b/>
                <w:bCs/>
              </w:rPr>
            </w:pPr>
          </w:p>
        </w:tc>
      </w:tr>
      <w:tr w:rsidR="00027499" w:rsidRPr="00E80715" w:rsidTr="001B6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CE419A" w:rsidRDefault="00027499" w:rsidP="007846F5">
            <w:pPr>
              <w:pStyle w:val="aa"/>
              <w:snapToGrid w:val="0"/>
              <w:jc w:val="center"/>
              <w:rPr>
                <w:bCs/>
              </w:rPr>
            </w:pPr>
            <w:r w:rsidRPr="00CE419A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C4339D">
            <w:pPr>
              <w:snapToGrid w:val="0"/>
              <w:jc w:val="both"/>
            </w:pPr>
            <w:r>
              <w:rPr>
                <w:sz w:val="22"/>
                <w:szCs w:val="22"/>
              </w:rPr>
              <w:t>Опубликование в газетах материалов, а также выступлений по радио и телевидению с разъяснением целей и задач месячника ГЗ и ПБ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Default="00027499" w:rsidP="00431390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месячника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>Глава Администрации район</w:t>
            </w:r>
            <w:r>
              <w:rPr>
                <w:sz w:val="22"/>
                <w:szCs w:val="22"/>
              </w:rPr>
              <w:t xml:space="preserve">а, начальник отдела по делам ГО и ЧС 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pStyle w:val="aa"/>
              <w:snapToGrid w:val="0"/>
              <w:jc w:val="center"/>
            </w:pPr>
          </w:p>
        </w:tc>
        <w:tc>
          <w:tcPr>
            <w:tcW w:w="43" w:type="dxa"/>
            <w:tcBorders>
              <w:left w:val="single" w:sz="8" w:space="0" w:color="auto"/>
            </w:tcBorders>
          </w:tcPr>
          <w:p w:rsidR="00027499" w:rsidRPr="00E80715" w:rsidRDefault="00027499">
            <w:pPr>
              <w:snapToGrid w:val="0"/>
              <w:rPr>
                <w:b/>
                <w:bCs/>
              </w:rPr>
            </w:pPr>
          </w:p>
        </w:tc>
        <w:tc>
          <w:tcPr>
            <w:tcW w:w="21" w:type="dxa"/>
          </w:tcPr>
          <w:p w:rsidR="00027499" w:rsidRPr="00E80715" w:rsidRDefault="00027499">
            <w:pPr>
              <w:snapToGrid w:val="0"/>
              <w:rPr>
                <w:b/>
                <w:bCs/>
              </w:rPr>
            </w:pPr>
          </w:p>
        </w:tc>
      </w:tr>
      <w:tr w:rsidR="00027499" w:rsidRPr="00E80715" w:rsidTr="001B6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CE419A" w:rsidRDefault="00027499" w:rsidP="007846F5">
            <w:pPr>
              <w:pStyle w:val="aa"/>
              <w:snapToGrid w:val="0"/>
              <w:jc w:val="center"/>
              <w:rPr>
                <w:bCs/>
              </w:rPr>
            </w:pPr>
            <w:r w:rsidRPr="00CE419A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both"/>
            </w:pPr>
            <w:r w:rsidRPr="00E80715">
              <w:rPr>
                <w:sz w:val="22"/>
                <w:szCs w:val="22"/>
              </w:rPr>
              <w:t xml:space="preserve">Оказать методическую  помощь отдельным предприятиям и учреждениям в </w:t>
            </w:r>
            <w:r>
              <w:rPr>
                <w:sz w:val="22"/>
                <w:szCs w:val="22"/>
              </w:rPr>
              <w:t>подготовке и проведении месячника ГЗ и ПБ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>в течение сентября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начальник отдела по делам ГО и ЧС 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pStyle w:val="aa"/>
              <w:snapToGrid w:val="0"/>
              <w:jc w:val="center"/>
            </w:pPr>
          </w:p>
        </w:tc>
        <w:tc>
          <w:tcPr>
            <w:tcW w:w="43" w:type="dxa"/>
            <w:tcBorders>
              <w:left w:val="single" w:sz="8" w:space="0" w:color="auto"/>
            </w:tcBorders>
          </w:tcPr>
          <w:p w:rsidR="00027499" w:rsidRPr="00E80715" w:rsidRDefault="00027499">
            <w:pPr>
              <w:snapToGrid w:val="0"/>
              <w:rPr>
                <w:b/>
                <w:bCs/>
              </w:rPr>
            </w:pPr>
          </w:p>
        </w:tc>
        <w:tc>
          <w:tcPr>
            <w:tcW w:w="21" w:type="dxa"/>
          </w:tcPr>
          <w:p w:rsidR="00027499" w:rsidRPr="00E80715" w:rsidRDefault="00027499">
            <w:pPr>
              <w:snapToGrid w:val="0"/>
              <w:rPr>
                <w:b/>
                <w:bCs/>
              </w:rPr>
            </w:pPr>
          </w:p>
        </w:tc>
      </w:tr>
      <w:tr w:rsidR="00027499" w:rsidRPr="00E80715" w:rsidTr="001B6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CE419A" w:rsidRDefault="00027499" w:rsidP="007846F5">
            <w:pPr>
              <w:pStyle w:val="aa"/>
              <w:snapToGrid w:val="0"/>
              <w:jc w:val="center"/>
              <w:rPr>
                <w:bCs/>
              </w:rPr>
            </w:pPr>
            <w:r w:rsidRPr="00CE419A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both"/>
            </w:pPr>
            <w:r w:rsidRPr="00E80715">
              <w:rPr>
                <w:sz w:val="22"/>
                <w:szCs w:val="22"/>
              </w:rPr>
              <w:t>Организовать и провести в домах культуры, библиотеках и образовательных учреждениях района выставки учебно-методической литературы, учебных плакатов и других нагляд</w:t>
            </w:r>
            <w:r>
              <w:rPr>
                <w:sz w:val="22"/>
                <w:szCs w:val="22"/>
              </w:rPr>
              <w:t>ных пособий по тематике ГО, ЧС, ОБЖ, пожарной безопасности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 xml:space="preserve">в течение </w:t>
            </w:r>
            <w:r w:rsidRPr="00746CB4">
              <w:rPr>
                <w:sz w:val="22"/>
                <w:szCs w:val="22"/>
              </w:rPr>
              <w:t>месячника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1865EE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>отдел культуры, молодёжной политики,</w:t>
            </w:r>
          </w:p>
          <w:p w:rsidR="00027499" w:rsidRPr="00E80715" w:rsidRDefault="00027499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pStyle w:val="aa"/>
              <w:snapToGrid w:val="0"/>
              <w:jc w:val="center"/>
            </w:pPr>
          </w:p>
        </w:tc>
        <w:tc>
          <w:tcPr>
            <w:tcW w:w="43" w:type="dxa"/>
            <w:tcBorders>
              <w:left w:val="single" w:sz="8" w:space="0" w:color="auto"/>
            </w:tcBorders>
          </w:tcPr>
          <w:p w:rsidR="00027499" w:rsidRPr="00E80715" w:rsidRDefault="00027499">
            <w:pPr>
              <w:snapToGrid w:val="0"/>
              <w:rPr>
                <w:b/>
                <w:bCs/>
              </w:rPr>
            </w:pPr>
          </w:p>
        </w:tc>
        <w:tc>
          <w:tcPr>
            <w:tcW w:w="21" w:type="dxa"/>
          </w:tcPr>
          <w:p w:rsidR="00027499" w:rsidRPr="00E80715" w:rsidRDefault="00027499">
            <w:pPr>
              <w:snapToGrid w:val="0"/>
              <w:rPr>
                <w:b/>
                <w:bCs/>
              </w:rPr>
            </w:pPr>
          </w:p>
        </w:tc>
      </w:tr>
      <w:tr w:rsidR="00027499" w:rsidRPr="00E80715" w:rsidTr="001B6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CE419A" w:rsidRDefault="00027499">
            <w:pPr>
              <w:pStyle w:val="aa"/>
              <w:snapToGrid w:val="0"/>
              <w:jc w:val="center"/>
              <w:rPr>
                <w:bCs/>
              </w:rPr>
            </w:pPr>
            <w:r w:rsidRPr="00CE419A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B17178">
            <w:pPr>
              <w:pStyle w:val="a5"/>
              <w:snapToGrid w:val="0"/>
              <w:spacing w:after="0"/>
              <w:jc w:val="both"/>
            </w:pPr>
            <w:r w:rsidRPr="00E80715">
              <w:rPr>
                <w:sz w:val="22"/>
                <w:szCs w:val="22"/>
              </w:rPr>
              <w:t>Организовать выступление руководящего состава Администрации района  по радио и в газетах района о задачах, принципах организации и основах защиты населения в ЧС мирного и военного времени.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B17178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 xml:space="preserve">в течение </w:t>
            </w:r>
            <w:r w:rsidRPr="00746CB4">
              <w:rPr>
                <w:sz w:val="22"/>
                <w:szCs w:val="22"/>
              </w:rPr>
              <w:t>месячника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B17178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B17178">
            <w:pPr>
              <w:pStyle w:val="aa"/>
              <w:snapToGrid w:val="0"/>
              <w:jc w:val="center"/>
            </w:pPr>
          </w:p>
        </w:tc>
        <w:tc>
          <w:tcPr>
            <w:tcW w:w="43" w:type="dxa"/>
            <w:tcBorders>
              <w:left w:val="single" w:sz="8" w:space="0" w:color="auto"/>
            </w:tcBorders>
          </w:tcPr>
          <w:p w:rsidR="00027499" w:rsidRPr="00E80715" w:rsidRDefault="00027499">
            <w:pPr>
              <w:snapToGrid w:val="0"/>
              <w:rPr>
                <w:b/>
                <w:bCs/>
              </w:rPr>
            </w:pPr>
          </w:p>
        </w:tc>
        <w:tc>
          <w:tcPr>
            <w:tcW w:w="21" w:type="dxa"/>
          </w:tcPr>
          <w:p w:rsidR="00027499" w:rsidRPr="00E80715" w:rsidRDefault="00027499">
            <w:pPr>
              <w:snapToGrid w:val="0"/>
              <w:rPr>
                <w:b/>
                <w:bCs/>
              </w:rPr>
            </w:pPr>
          </w:p>
        </w:tc>
      </w:tr>
      <w:tr w:rsidR="00027499" w:rsidRPr="00E80715" w:rsidTr="001B6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CE419A" w:rsidRDefault="00027499">
            <w:pPr>
              <w:pStyle w:val="aa"/>
              <w:snapToGrid w:val="0"/>
              <w:jc w:val="center"/>
              <w:rPr>
                <w:bCs/>
              </w:rPr>
            </w:pPr>
            <w:r w:rsidRPr="00CE419A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846F5">
            <w:pPr>
              <w:pStyle w:val="a5"/>
              <w:snapToGrid w:val="0"/>
              <w:spacing w:after="0"/>
              <w:jc w:val="both"/>
            </w:pPr>
            <w:r w:rsidRPr="00E80715">
              <w:rPr>
                <w:sz w:val="22"/>
                <w:szCs w:val="22"/>
              </w:rPr>
              <w:t>Провести смотр защитных сооружений (ПРУ) и учебно-материальной базы по ГО и ЧС на предприятиях, учреждениях и в жилом секторе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846F5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 xml:space="preserve">в течение </w:t>
            </w:r>
            <w:r w:rsidRPr="00746CB4">
              <w:rPr>
                <w:sz w:val="22"/>
                <w:szCs w:val="22"/>
              </w:rPr>
              <w:t>месячника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846F5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Председатель</w:t>
            </w:r>
            <w:r w:rsidRPr="00E807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комиссии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pStyle w:val="aa"/>
              <w:snapToGrid w:val="0"/>
              <w:jc w:val="center"/>
            </w:pPr>
          </w:p>
        </w:tc>
        <w:tc>
          <w:tcPr>
            <w:tcW w:w="43" w:type="dxa"/>
            <w:tcBorders>
              <w:left w:val="single" w:sz="8" w:space="0" w:color="auto"/>
            </w:tcBorders>
          </w:tcPr>
          <w:p w:rsidR="00027499" w:rsidRPr="00E80715" w:rsidRDefault="00027499">
            <w:pPr>
              <w:snapToGrid w:val="0"/>
            </w:pPr>
          </w:p>
        </w:tc>
        <w:tc>
          <w:tcPr>
            <w:tcW w:w="21" w:type="dxa"/>
          </w:tcPr>
          <w:p w:rsidR="00027499" w:rsidRPr="00E80715" w:rsidRDefault="00027499">
            <w:pPr>
              <w:snapToGrid w:val="0"/>
            </w:pPr>
          </w:p>
        </w:tc>
      </w:tr>
    </w:tbl>
    <w:p w:rsidR="00027499" w:rsidRPr="00E80715" w:rsidRDefault="00027499">
      <w:pPr>
        <w:jc w:val="center"/>
        <w:rPr>
          <w:b/>
          <w:bCs/>
          <w:sz w:val="22"/>
          <w:szCs w:val="22"/>
        </w:rPr>
      </w:pPr>
    </w:p>
    <w:tbl>
      <w:tblPr>
        <w:tblW w:w="10024" w:type="dxa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4496"/>
        <w:gridCol w:w="1259"/>
        <w:gridCol w:w="13"/>
        <w:gridCol w:w="2409"/>
        <w:gridCol w:w="1276"/>
        <w:gridCol w:w="30"/>
        <w:gridCol w:w="20"/>
      </w:tblGrid>
      <w:tr w:rsidR="00027499" w:rsidRPr="00E80715" w:rsidTr="00766085">
        <w:trPr>
          <w:gridAfter w:val="2"/>
          <w:wAfter w:w="50" w:type="dxa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27499" w:rsidRPr="00E80715" w:rsidRDefault="00027499" w:rsidP="00380E41">
            <w:pPr>
              <w:snapToGrid w:val="0"/>
              <w:jc w:val="center"/>
              <w:rPr>
                <w:b/>
                <w:bCs/>
              </w:rPr>
            </w:pPr>
            <w:r w:rsidRPr="00E80715"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  <w:p w:rsidR="00027499" w:rsidRPr="00E80715" w:rsidRDefault="00027499" w:rsidP="00380E41">
            <w:pPr>
              <w:jc w:val="center"/>
              <w:rPr>
                <w:b/>
                <w:bCs/>
              </w:rPr>
            </w:pPr>
            <w:r w:rsidRPr="00E80715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27499" w:rsidRPr="00E80715" w:rsidRDefault="00027499" w:rsidP="00380E41">
            <w:pPr>
              <w:pStyle w:val="5"/>
              <w:snapToGrid w:val="0"/>
              <w:spacing w:before="0" w:after="0"/>
              <w:jc w:val="center"/>
              <w:rPr>
                <w:i w:val="0"/>
                <w:sz w:val="22"/>
                <w:szCs w:val="22"/>
              </w:rPr>
            </w:pPr>
            <w:r w:rsidRPr="00E80715">
              <w:rPr>
                <w:i w:val="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027499" w:rsidRPr="00E80715" w:rsidRDefault="00027499" w:rsidP="00380E41">
            <w:pPr>
              <w:snapToGrid w:val="0"/>
              <w:jc w:val="center"/>
              <w:rPr>
                <w:b/>
                <w:bCs/>
              </w:rPr>
            </w:pPr>
            <w:r w:rsidRPr="00E80715"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vAlign w:val="center"/>
          </w:tcPr>
          <w:p w:rsidR="00027499" w:rsidRPr="00E80715" w:rsidRDefault="00027499" w:rsidP="00380E41">
            <w:pPr>
              <w:snapToGrid w:val="0"/>
              <w:jc w:val="center"/>
              <w:rPr>
                <w:b/>
                <w:bCs/>
              </w:rPr>
            </w:pPr>
            <w:r w:rsidRPr="00E80715">
              <w:rPr>
                <w:b/>
                <w:bCs/>
                <w:sz w:val="22"/>
                <w:szCs w:val="22"/>
              </w:rPr>
              <w:t>Исполнители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027499" w:rsidRDefault="00027499" w:rsidP="00380E41">
            <w:pPr>
              <w:snapToGrid w:val="0"/>
              <w:jc w:val="center"/>
              <w:rPr>
                <w:b/>
                <w:bCs/>
              </w:rPr>
            </w:pPr>
            <w:r w:rsidRPr="00E80715">
              <w:rPr>
                <w:b/>
                <w:bCs/>
                <w:sz w:val="22"/>
                <w:szCs w:val="22"/>
              </w:rPr>
              <w:t>Отметка о выполне</w:t>
            </w:r>
            <w:r>
              <w:rPr>
                <w:b/>
                <w:bCs/>
                <w:sz w:val="22"/>
                <w:szCs w:val="22"/>
              </w:rPr>
              <w:t>-</w:t>
            </w:r>
          </w:p>
          <w:p w:rsidR="00027499" w:rsidRPr="00E80715" w:rsidRDefault="00027499" w:rsidP="00380E41">
            <w:pPr>
              <w:snapToGrid w:val="0"/>
              <w:jc w:val="center"/>
              <w:rPr>
                <w:b/>
                <w:bCs/>
              </w:rPr>
            </w:pPr>
            <w:r w:rsidRPr="00E80715">
              <w:rPr>
                <w:b/>
                <w:bCs/>
                <w:sz w:val="22"/>
                <w:szCs w:val="22"/>
              </w:rPr>
              <w:t>нии</w:t>
            </w:r>
          </w:p>
        </w:tc>
      </w:tr>
      <w:tr w:rsidR="00027499" w:rsidRPr="00E80715" w:rsidTr="00766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521" w:type="dxa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CE419A" w:rsidRDefault="00027499" w:rsidP="007846F5">
            <w:pPr>
              <w:pStyle w:val="aa"/>
              <w:snapToGrid w:val="0"/>
              <w:jc w:val="center"/>
              <w:rPr>
                <w:bCs/>
              </w:rPr>
            </w:pPr>
            <w:r w:rsidRPr="00CE419A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B17178">
            <w:pPr>
              <w:pStyle w:val="a5"/>
              <w:snapToGrid w:val="0"/>
              <w:spacing w:after="0"/>
              <w:jc w:val="both"/>
            </w:pPr>
            <w:r w:rsidRPr="00E80715">
              <w:rPr>
                <w:sz w:val="22"/>
                <w:szCs w:val="22"/>
              </w:rPr>
              <w:t>Разработать, размно</w:t>
            </w:r>
            <w:r>
              <w:rPr>
                <w:sz w:val="22"/>
                <w:szCs w:val="22"/>
              </w:rPr>
              <w:t>жить и раздать населению Памятки</w:t>
            </w:r>
            <w:r w:rsidRPr="00E80715">
              <w:rPr>
                <w:sz w:val="22"/>
                <w:szCs w:val="22"/>
              </w:rPr>
              <w:t xml:space="preserve"> по правилам проведения и действиям в ЧС природного характера. В первую очередь обеспечить неработающее население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B17178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 xml:space="preserve">в течение </w:t>
            </w:r>
            <w:r w:rsidRPr="00746CB4">
              <w:rPr>
                <w:sz w:val="22"/>
                <w:szCs w:val="22"/>
              </w:rPr>
              <w:t>месячника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B17178">
            <w:pPr>
              <w:snapToGrid w:val="0"/>
              <w:jc w:val="center"/>
            </w:pPr>
            <w:r>
              <w:rPr>
                <w:sz w:val="22"/>
                <w:szCs w:val="22"/>
              </w:rPr>
              <w:t>Отдел ГО и ЧС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B1717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027499" w:rsidRPr="00E80715" w:rsidRDefault="00027499">
            <w:pPr>
              <w:snapToGrid w:val="0"/>
              <w:rPr>
                <w:b/>
                <w:bCs/>
              </w:rPr>
            </w:pPr>
          </w:p>
        </w:tc>
      </w:tr>
      <w:tr w:rsidR="00027499" w:rsidRPr="00E80715" w:rsidTr="00766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CE419A" w:rsidRDefault="00027499" w:rsidP="007846F5">
            <w:pPr>
              <w:pStyle w:val="aa"/>
              <w:snapToGrid w:val="0"/>
              <w:jc w:val="center"/>
              <w:rPr>
                <w:bCs/>
              </w:rPr>
            </w:pPr>
            <w:r w:rsidRPr="00CE419A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B17178">
            <w:pPr>
              <w:pStyle w:val="a5"/>
              <w:snapToGrid w:val="0"/>
              <w:spacing w:after="0"/>
              <w:jc w:val="both"/>
            </w:pPr>
            <w:r w:rsidRPr="00E80715">
              <w:rPr>
                <w:sz w:val="22"/>
                <w:szCs w:val="22"/>
              </w:rPr>
              <w:t>Организовать сбор видео-, аудио-, и печ</w:t>
            </w:r>
            <w:r>
              <w:rPr>
                <w:sz w:val="22"/>
                <w:szCs w:val="22"/>
              </w:rPr>
              <w:t>атных материалов по проведению месячника ГЗ и ПБ</w:t>
            </w:r>
            <w:r w:rsidRPr="00E80715">
              <w:rPr>
                <w:sz w:val="22"/>
                <w:szCs w:val="22"/>
              </w:rPr>
              <w:t xml:space="preserve"> в районе, на предприятиях, в учебных заведениях и жилом секторе. Подготовить от</w:t>
            </w:r>
            <w:r>
              <w:rPr>
                <w:sz w:val="22"/>
                <w:szCs w:val="22"/>
              </w:rPr>
              <w:t xml:space="preserve">чет о выполненных мероприятиях месячника </w:t>
            </w:r>
            <w:r w:rsidRPr="00E80715">
              <w:rPr>
                <w:sz w:val="22"/>
                <w:szCs w:val="22"/>
              </w:rPr>
              <w:t xml:space="preserve"> для предоставления в ГУ МЧС РФ по Удмуртской Республике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B17178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>в ходе</w:t>
            </w:r>
          </w:p>
          <w:p w:rsidR="00027499" w:rsidRPr="00E80715" w:rsidRDefault="00027499" w:rsidP="00B17178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>месячника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Default="00027499" w:rsidP="00B17178">
            <w:pPr>
              <w:snapToGrid w:val="0"/>
              <w:jc w:val="center"/>
            </w:pPr>
            <w:r>
              <w:rPr>
                <w:sz w:val="22"/>
                <w:szCs w:val="22"/>
              </w:rPr>
              <w:t>Отдел ГО и ЧС, управление образования,</w:t>
            </w:r>
          </w:p>
          <w:p w:rsidR="00027499" w:rsidRPr="00E80715" w:rsidRDefault="00027499" w:rsidP="001865EE">
            <w:pPr>
              <w:snapToGrid w:val="0"/>
              <w:jc w:val="center"/>
            </w:pPr>
            <w:r>
              <w:rPr>
                <w:sz w:val="22"/>
                <w:szCs w:val="22"/>
              </w:rPr>
              <w:t>управление сельского хозяйства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pStyle w:val="aa"/>
              <w:snapToGrid w:val="0"/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027499" w:rsidRPr="00E80715" w:rsidRDefault="00027499">
            <w:pPr>
              <w:snapToGrid w:val="0"/>
              <w:rPr>
                <w:b/>
                <w:bCs/>
              </w:rPr>
            </w:pPr>
          </w:p>
        </w:tc>
        <w:tc>
          <w:tcPr>
            <w:tcW w:w="20" w:type="dxa"/>
          </w:tcPr>
          <w:p w:rsidR="00027499" w:rsidRPr="00E80715" w:rsidRDefault="00027499">
            <w:pPr>
              <w:snapToGrid w:val="0"/>
              <w:rPr>
                <w:b/>
                <w:bCs/>
              </w:rPr>
            </w:pPr>
          </w:p>
        </w:tc>
      </w:tr>
      <w:tr w:rsidR="00027499" w:rsidRPr="00E80715" w:rsidTr="00766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CE419A" w:rsidRDefault="00027499" w:rsidP="00766085">
            <w:pPr>
              <w:pStyle w:val="aa"/>
              <w:snapToGrid w:val="0"/>
              <w:jc w:val="center"/>
              <w:rPr>
                <w:bCs/>
              </w:rPr>
            </w:pPr>
            <w:r w:rsidRPr="00CE419A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66085">
            <w:pPr>
              <w:pStyle w:val="a5"/>
              <w:snapToGrid w:val="0"/>
              <w:spacing w:after="0"/>
              <w:jc w:val="both"/>
            </w:pPr>
            <w:r>
              <w:rPr>
                <w:sz w:val="22"/>
                <w:szCs w:val="22"/>
              </w:rPr>
              <w:t>Подвести итоги месячника ГЗ и ПБ</w:t>
            </w:r>
            <w:r w:rsidRPr="00E80715">
              <w:rPr>
                <w:sz w:val="22"/>
                <w:szCs w:val="22"/>
              </w:rPr>
              <w:t xml:space="preserve"> в районе. Поощрить руководителей   предприятий</w:t>
            </w:r>
            <w:r>
              <w:rPr>
                <w:sz w:val="22"/>
                <w:szCs w:val="22"/>
              </w:rPr>
              <w:t>, учреждений,</w:t>
            </w:r>
            <w:r w:rsidRPr="00E80715">
              <w:rPr>
                <w:sz w:val="22"/>
                <w:szCs w:val="22"/>
              </w:rPr>
              <w:t xml:space="preserve"> служб, командиров и личный состав формирований, добившихся высоких результатов при проведени</w:t>
            </w:r>
            <w:r>
              <w:rPr>
                <w:sz w:val="22"/>
                <w:szCs w:val="22"/>
              </w:rPr>
              <w:t>и мероприятий ГЗ и ПБ</w:t>
            </w:r>
            <w:r w:rsidRPr="00E80715">
              <w:rPr>
                <w:sz w:val="22"/>
                <w:szCs w:val="22"/>
              </w:rPr>
              <w:t xml:space="preserve">. Отметить наиболее активных руководителей учебных заведений и преподавателей- организаторов </w:t>
            </w:r>
            <w:r>
              <w:rPr>
                <w:sz w:val="22"/>
                <w:szCs w:val="22"/>
              </w:rPr>
              <w:t>курса «</w:t>
            </w:r>
            <w:r w:rsidRPr="00E80715">
              <w:rPr>
                <w:sz w:val="22"/>
                <w:szCs w:val="22"/>
              </w:rPr>
              <w:t>ОБЖ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66085">
            <w:pPr>
              <w:snapToGrid w:val="0"/>
              <w:jc w:val="center"/>
            </w:pPr>
            <w:r>
              <w:rPr>
                <w:sz w:val="22"/>
                <w:szCs w:val="22"/>
              </w:rPr>
              <w:t>04-10.10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66085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>Глава Администрации, комиссия по проведению</w:t>
            </w:r>
          </w:p>
          <w:p w:rsidR="00027499" w:rsidRPr="00E80715" w:rsidRDefault="00027499" w:rsidP="00766085">
            <w:pPr>
              <w:jc w:val="center"/>
            </w:pPr>
            <w:r>
              <w:rPr>
                <w:sz w:val="22"/>
                <w:szCs w:val="22"/>
              </w:rPr>
              <w:t xml:space="preserve"> месячника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pStyle w:val="aa"/>
              <w:snapToGrid w:val="0"/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027499" w:rsidRPr="00E80715" w:rsidRDefault="00027499">
            <w:pPr>
              <w:snapToGrid w:val="0"/>
              <w:rPr>
                <w:b/>
                <w:bCs/>
              </w:rPr>
            </w:pPr>
          </w:p>
        </w:tc>
        <w:tc>
          <w:tcPr>
            <w:tcW w:w="20" w:type="dxa"/>
          </w:tcPr>
          <w:p w:rsidR="00027499" w:rsidRPr="00E80715" w:rsidRDefault="00027499">
            <w:pPr>
              <w:snapToGrid w:val="0"/>
              <w:rPr>
                <w:b/>
                <w:bCs/>
              </w:rPr>
            </w:pPr>
          </w:p>
        </w:tc>
      </w:tr>
      <w:tr w:rsidR="00027499" w:rsidRPr="00E80715" w:rsidTr="00766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CE419A" w:rsidRDefault="00027499">
            <w:pPr>
              <w:pStyle w:val="aa"/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A00AB">
            <w:pPr>
              <w:pStyle w:val="a5"/>
              <w:snapToGrid w:val="0"/>
              <w:jc w:val="both"/>
            </w:pPr>
            <w:r w:rsidRPr="00E80715">
              <w:rPr>
                <w:sz w:val="22"/>
                <w:szCs w:val="22"/>
              </w:rPr>
              <w:t>Представить от</w:t>
            </w:r>
            <w:r>
              <w:rPr>
                <w:sz w:val="22"/>
                <w:szCs w:val="22"/>
              </w:rPr>
              <w:t>четные материалы по проведению м</w:t>
            </w:r>
            <w:r w:rsidRPr="00E80715">
              <w:rPr>
                <w:sz w:val="22"/>
                <w:szCs w:val="22"/>
              </w:rPr>
              <w:t xml:space="preserve">есячника в </w:t>
            </w:r>
            <w:r>
              <w:rPr>
                <w:sz w:val="22"/>
                <w:szCs w:val="22"/>
              </w:rPr>
              <w:t xml:space="preserve">Главное управление </w:t>
            </w:r>
            <w:r w:rsidRPr="00E80715">
              <w:rPr>
                <w:sz w:val="22"/>
                <w:szCs w:val="22"/>
              </w:rPr>
              <w:t xml:space="preserve">МЧС </w:t>
            </w:r>
            <w:r>
              <w:rPr>
                <w:sz w:val="22"/>
                <w:szCs w:val="22"/>
              </w:rPr>
              <w:t xml:space="preserve">России по </w:t>
            </w:r>
            <w:r w:rsidRPr="00E80715">
              <w:rPr>
                <w:sz w:val="22"/>
                <w:szCs w:val="22"/>
              </w:rPr>
              <w:t>Удмуртской Республик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46CB4">
            <w:pPr>
              <w:snapToGrid w:val="0"/>
              <w:jc w:val="center"/>
            </w:pPr>
            <w:r>
              <w:rPr>
                <w:sz w:val="22"/>
                <w:szCs w:val="22"/>
              </w:rPr>
              <w:t>до 14.10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отдел по делам ГО и ЧС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pStyle w:val="aa"/>
              <w:snapToGrid w:val="0"/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027499" w:rsidRPr="00E80715" w:rsidRDefault="00027499">
            <w:pPr>
              <w:snapToGrid w:val="0"/>
            </w:pPr>
          </w:p>
        </w:tc>
        <w:tc>
          <w:tcPr>
            <w:tcW w:w="20" w:type="dxa"/>
          </w:tcPr>
          <w:p w:rsidR="00027499" w:rsidRPr="00E80715" w:rsidRDefault="00027499">
            <w:pPr>
              <w:snapToGrid w:val="0"/>
            </w:pPr>
          </w:p>
        </w:tc>
      </w:tr>
      <w:tr w:rsidR="00027499" w:rsidRPr="00E80715" w:rsidTr="00766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CE419A" w:rsidRDefault="00027499" w:rsidP="00CE419A">
            <w:pPr>
              <w:snapToGrid w:val="0"/>
              <w:ind w:firstLine="61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Pr="00E80715">
              <w:rPr>
                <w:b/>
                <w:bCs/>
                <w:sz w:val="22"/>
                <w:szCs w:val="22"/>
              </w:rPr>
              <w:t>Рекомендовать главам муниципальных образований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E80715">
              <w:rPr>
                <w:b/>
                <w:bCs/>
                <w:sz w:val="22"/>
                <w:szCs w:val="22"/>
              </w:rPr>
              <w:t xml:space="preserve"> руководит</w:t>
            </w:r>
            <w:r>
              <w:rPr>
                <w:b/>
                <w:bCs/>
                <w:sz w:val="22"/>
                <w:szCs w:val="22"/>
              </w:rPr>
              <w:t>елям организаций</w:t>
            </w:r>
            <w:r w:rsidRPr="00E8071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027499" w:rsidRPr="00E80715" w:rsidRDefault="00027499">
            <w:pPr>
              <w:snapToGrid w:val="0"/>
            </w:pPr>
          </w:p>
        </w:tc>
        <w:tc>
          <w:tcPr>
            <w:tcW w:w="20" w:type="dxa"/>
          </w:tcPr>
          <w:p w:rsidR="00027499" w:rsidRPr="00E80715" w:rsidRDefault="00027499">
            <w:pPr>
              <w:snapToGrid w:val="0"/>
            </w:pPr>
          </w:p>
        </w:tc>
      </w:tr>
      <w:tr w:rsidR="00027499" w:rsidRPr="00E80715" w:rsidTr="00766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>2.1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A00AB">
            <w:pPr>
              <w:snapToGrid w:val="0"/>
              <w:jc w:val="both"/>
              <w:rPr>
                <w:bCs/>
              </w:rPr>
            </w:pPr>
            <w:r>
              <w:t>Издать постановления главы муниципального образования (приказы руководителя предприятия) и планы проведения месячника гражданской защиты и пожарной безопасности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A00AB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04</w:t>
            </w:r>
            <w:r w:rsidRPr="00E8071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Default="00027499" w:rsidP="00CE419A">
            <w:pPr>
              <w:snapToGrid w:val="0"/>
              <w:jc w:val="center"/>
            </w:pPr>
            <w:r>
              <w:rPr>
                <w:sz w:val="22"/>
                <w:szCs w:val="22"/>
              </w:rPr>
              <w:t>Главы МО, руководители организаций,</w:t>
            </w:r>
          </w:p>
          <w:p w:rsidR="00027499" w:rsidRPr="00E80715" w:rsidRDefault="00027499" w:rsidP="00CE419A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директора школ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pStyle w:val="aa"/>
              <w:snapToGrid w:val="0"/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027499" w:rsidRPr="00E80715" w:rsidRDefault="00027499">
            <w:pPr>
              <w:snapToGrid w:val="0"/>
            </w:pPr>
          </w:p>
        </w:tc>
        <w:tc>
          <w:tcPr>
            <w:tcW w:w="20" w:type="dxa"/>
          </w:tcPr>
          <w:p w:rsidR="00027499" w:rsidRPr="00E80715" w:rsidRDefault="00027499">
            <w:pPr>
              <w:snapToGrid w:val="0"/>
            </w:pPr>
          </w:p>
        </w:tc>
      </w:tr>
      <w:tr w:rsidR="00027499" w:rsidRPr="00E80715" w:rsidTr="00766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846F5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>2.2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Default="00027499" w:rsidP="007A00AB">
            <w:pPr>
              <w:snapToGrid w:val="0"/>
              <w:jc w:val="both"/>
            </w:pPr>
            <w:r w:rsidRPr="00E80715">
              <w:rPr>
                <w:bCs/>
                <w:sz w:val="22"/>
                <w:szCs w:val="22"/>
              </w:rPr>
              <w:t>На каждом предприятии и учебном заведении создать комис</w:t>
            </w:r>
            <w:r>
              <w:rPr>
                <w:bCs/>
                <w:sz w:val="22"/>
                <w:szCs w:val="22"/>
              </w:rPr>
              <w:t>сию по подготовке и проведению м</w:t>
            </w:r>
            <w:r w:rsidRPr="00E80715">
              <w:rPr>
                <w:bCs/>
                <w:sz w:val="22"/>
                <w:szCs w:val="22"/>
              </w:rPr>
              <w:t xml:space="preserve">есячника </w:t>
            </w:r>
            <w:r>
              <w:rPr>
                <w:bCs/>
                <w:sz w:val="22"/>
                <w:szCs w:val="22"/>
              </w:rPr>
              <w:t>ГЗ и ПБ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04</w:t>
            </w:r>
            <w:r w:rsidRPr="00E8071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Default="00027499" w:rsidP="00CE419A">
            <w:pPr>
              <w:snapToGrid w:val="0"/>
              <w:jc w:val="center"/>
            </w:pPr>
            <w:r>
              <w:rPr>
                <w:sz w:val="22"/>
                <w:szCs w:val="22"/>
              </w:rPr>
              <w:t>Руководители организаций,</w:t>
            </w:r>
          </w:p>
          <w:p w:rsidR="00027499" w:rsidRPr="00E80715" w:rsidRDefault="00027499" w:rsidP="00CE419A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директора школ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pStyle w:val="aa"/>
              <w:snapToGrid w:val="0"/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027499" w:rsidRPr="00E80715" w:rsidRDefault="00027499">
            <w:pPr>
              <w:snapToGrid w:val="0"/>
            </w:pPr>
          </w:p>
        </w:tc>
        <w:tc>
          <w:tcPr>
            <w:tcW w:w="20" w:type="dxa"/>
          </w:tcPr>
          <w:p w:rsidR="00027499" w:rsidRPr="00E80715" w:rsidRDefault="00027499">
            <w:pPr>
              <w:snapToGrid w:val="0"/>
            </w:pPr>
          </w:p>
        </w:tc>
      </w:tr>
      <w:tr w:rsidR="00027499" w:rsidRPr="00E80715" w:rsidTr="00766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846F5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>2.3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both"/>
              <w:rPr>
                <w:bCs/>
              </w:rPr>
            </w:pPr>
            <w:r w:rsidRPr="00E80715">
              <w:rPr>
                <w:bCs/>
                <w:sz w:val="22"/>
                <w:szCs w:val="22"/>
              </w:rPr>
              <w:t xml:space="preserve">Организовать и провести тренировки личного состава </w:t>
            </w:r>
            <w:r>
              <w:rPr>
                <w:bCs/>
                <w:sz w:val="22"/>
                <w:szCs w:val="22"/>
              </w:rPr>
              <w:t>НФГО</w:t>
            </w:r>
            <w:r w:rsidRPr="00E80715">
              <w:rPr>
                <w:bCs/>
                <w:sz w:val="22"/>
                <w:szCs w:val="22"/>
              </w:rPr>
              <w:t>:</w:t>
            </w:r>
          </w:p>
          <w:p w:rsidR="00027499" w:rsidRPr="00E80715" w:rsidRDefault="00027499">
            <w:pPr>
              <w:jc w:val="both"/>
              <w:rPr>
                <w:bCs/>
              </w:rPr>
            </w:pPr>
            <w:r w:rsidRPr="00E80715">
              <w:rPr>
                <w:bCs/>
                <w:sz w:val="22"/>
                <w:szCs w:val="22"/>
              </w:rPr>
              <w:t>-спасательных;</w:t>
            </w:r>
          </w:p>
          <w:p w:rsidR="00027499" w:rsidRPr="00E80715" w:rsidRDefault="00027499">
            <w:pPr>
              <w:jc w:val="both"/>
              <w:rPr>
                <w:bCs/>
              </w:rPr>
            </w:pPr>
            <w:r w:rsidRPr="00E80715">
              <w:rPr>
                <w:bCs/>
                <w:sz w:val="22"/>
                <w:szCs w:val="22"/>
              </w:rPr>
              <w:t>-медицинских (сандружины, санпосты);</w:t>
            </w:r>
          </w:p>
          <w:p w:rsidR="00027499" w:rsidRPr="00E80715" w:rsidRDefault="00027499">
            <w:pPr>
              <w:jc w:val="both"/>
              <w:rPr>
                <w:bCs/>
              </w:rPr>
            </w:pPr>
            <w:r w:rsidRPr="00E80715">
              <w:rPr>
                <w:bCs/>
                <w:sz w:val="22"/>
                <w:szCs w:val="22"/>
              </w:rPr>
              <w:t>-пожаротушения (отделения, группы, ДПД);</w:t>
            </w:r>
          </w:p>
          <w:p w:rsidR="00027499" w:rsidRPr="00E80715" w:rsidRDefault="00027499">
            <w:pPr>
              <w:jc w:val="both"/>
              <w:rPr>
                <w:bCs/>
              </w:rPr>
            </w:pPr>
            <w:r w:rsidRPr="00E80715">
              <w:rPr>
                <w:bCs/>
                <w:sz w:val="22"/>
                <w:szCs w:val="22"/>
              </w:rPr>
              <w:t>-радиационной и химической защиты (посты, звенья РХН);</w:t>
            </w:r>
          </w:p>
          <w:p w:rsidR="00027499" w:rsidRPr="00E80715" w:rsidRDefault="00027499">
            <w:pPr>
              <w:jc w:val="both"/>
              <w:rPr>
                <w:bCs/>
              </w:rPr>
            </w:pPr>
            <w:r w:rsidRPr="00E80715">
              <w:rPr>
                <w:bCs/>
                <w:sz w:val="22"/>
                <w:szCs w:val="22"/>
              </w:rPr>
              <w:t>-охраны общественного порядка (показ элементов борьбы с терроризмом)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center"/>
            </w:pPr>
            <w:r>
              <w:rPr>
                <w:sz w:val="22"/>
                <w:szCs w:val="22"/>
              </w:rPr>
              <w:t>в течение</w:t>
            </w:r>
            <w:r w:rsidRPr="00E80715">
              <w:rPr>
                <w:sz w:val="22"/>
                <w:szCs w:val="22"/>
              </w:rPr>
              <w:t xml:space="preserve"> </w:t>
            </w:r>
            <w:r w:rsidRPr="008D613A">
              <w:rPr>
                <w:sz w:val="22"/>
                <w:szCs w:val="22"/>
              </w:rPr>
              <w:t>месячника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Default="00027499" w:rsidP="00CE419A">
            <w:pPr>
              <w:snapToGrid w:val="0"/>
              <w:jc w:val="center"/>
            </w:pPr>
            <w:r>
              <w:rPr>
                <w:sz w:val="22"/>
                <w:szCs w:val="22"/>
              </w:rPr>
              <w:t>Руководители организаций</w:t>
            </w:r>
          </w:p>
          <w:p w:rsidR="00027499" w:rsidRPr="00E80715" w:rsidRDefault="0002749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pStyle w:val="aa"/>
              <w:snapToGrid w:val="0"/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027499" w:rsidRPr="00E80715" w:rsidRDefault="00027499">
            <w:pPr>
              <w:snapToGrid w:val="0"/>
            </w:pPr>
          </w:p>
        </w:tc>
        <w:tc>
          <w:tcPr>
            <w:tcW w:w="20" w:type="dxa"/>
          </w:tcPr>
          <w:p w:rsidR="00027499" w:rsidRPr="00E80715" w:rsidRDefault="00027499">
            <w:pPr>
              <w:snapToGrid w:val="0"/>
            </w:pPr>
          </w:p>
        </w:tc>
      </w:tr>
      <w:tr w:rsidR="00027499" w:rsidRPr="00E80715" w:rsidTr="00766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846F5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>2.4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both"/>
              <w:rPr>
                <w:bCs/>
              </w:rPr>
            </w:pPr>
            <w:r w:rsidRPr="00E80715">
              <w:rPr>
                <w:bCs/>
                <w:sz w:val="22"/>
                <w:szCs w:val="22"/>
              </w:rPr>
              <w:t>На предприятиях и учреждениях для популяризации гражданской защиты изготовить и разместить стенды на видных местах:</w:t>
            </w:r>
          </w:p>
          <w:p w:rsidR="00027499" w:rsidRPr="00E80715" w:rsidRDefault="00027499">
            <w:pPr>
              <w:jc w:val="both"/>
              <w:rPr>
                <w:bCs/>
              </w:rPr>
            </w:pPr>
            <w:r w:rsidRPr="00E80715">
              <w:rPr>
                <w:bCs/>
                <w:sz w:val="22"/>
                <w:szCs w:val="22"/>
              </w:rPr>
              <w:t>-средства индивидуальной защиты;</w:t>
            </w:r>
          </w:p>
          <w:p w:rsidR="00027499" w:rsidRPr="00E80715" w:rsidRDefault="00027499">
            <w:pPr>
              <w:jc w:val="both"/>
              <w:rPr>
                <w:bCs/>
              </w:rPr>
            </w:pPr>
            <w:r w:rsidRPr="00E80715">
              <w:rPr>
                <w:bCs/>
                <w:sz w:val="22"/>
                <w:szCs w:val="22"/>
              </w:rPr>
              <w:t>-защита населения в ЧС мирного и военного времени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center"/>
            </w:pPr>
            <w:r>
              <w:rPr>
                <w:sz w:val="22"/>
                <w:szCs w:val="22"/>
              </w:rPr>
              <w:t>в течение</w:t>
            </w:r>
            <w:r w:rsidRPr="00E80715">
              <w:rPr>
                <w:sz w:val="22"/>
                <w:szCs w:val="22"/>
              </w:rPr>
              <w:t xml:space="preserve"> </w:t>
            </w:r>
            <w:r w:rsidRPr="008D613A">
              <w:rPr>
                <w:sz w:val="22"/>
                <w:szCs w:val="22"/>
              </w:rPr>
              <w:t>месячника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Default="00027499" w:rsidP="00CE419A">
            <w:pPr>
              <w:snapToGrid w:val="0"/>
              <w:jc w:val="center"/>
            </w:pPr>
            <w:r>
              <w:rPr>
                <w:sz w:val="22"/>
                <w:szCs w:val="22"/>
              </w:rPr>
              <w:t>Руководители организаций</w:t>
            </w:r>
          </w:p>
          <w:p w:rsidR="00027499" w:rsidRPr="00E80715" w:rsidRDefault="00027499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pStyle w:val="aa"/>
              <w:snapToGrid w:val="0"/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027499" w:rsidRPr="00E80715" w:rsidRDefault="00027499">
            <w:pPr>
              <w:snapToGrid w:val="0"/>
            </w:pPr>
          </w:p>
        </w:tc>
        <w:tc>
          <w:tcPr>
            <w:tcW w:w="20" w:type="dxa"/>
          </w:tcPr>
          <w:p w:rsidR="00027499" w:rsidRPr="00E80715" w:rsidRDefault="00027499">
            <w:pPr>
              <w:snapToGrid w:val="0"/>
            </w:pPr>
          </w:p>
        </w:tc>
      </w:tr>
      <w:tr w:rsidR="00027499" w:rsidRPr="00E80715" w:rsidTr="00766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846F5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>2.5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both"/>
              <w:rPr>
                <w:bCs/>
              </w:rPr>
            </w:pPr>
            <w:r w:rsidRPr="00E80715">
              <w:rPr>
                <w:bCs/>
                <w:sz w:val="22"/>
                <w:szCs w:val="22"/>
              </w:rPr>
              <w:t>На предприятиях и в учебных заведениях обновить, а где необходимо</w:t>
            </w:r>
            <w:r>
              <w:rPr>
                <w:bCs/>
                <w:sz w:val="22"/>
                <w:szCs w:val="22"/>
              </w:rPr>
              <w:t xml:space="preserve"> - </w:t>
            </w:r>
            <w:r w:rsidRPr="00E80715">
              <w:rPr>
                <w:bCs/>
                <w:sz w:val="22"/>
                <w:szCs w:val="22"/>
              </w:rPr>
              <w:t xml:space="preserve"> оборудовать </w:t>
            </w:r>
            <w:r>
              <w:rPr>
                <w:bCs/>
                <w:sz w:val="22"/>
                <w:szCs w:val="22"/>
              </w:rPr>
              <w:t xml:space="preserve">заново </w:t>
            </w:r>
            <w:r w:rsidRPr="00E80715">
              <w:rPr>
                <w:bCs/>
                <w:sz w:val="22"/>
                <w:szCs w:val="22"/>
              </w:rPr>
              <w:t>уголки гражданской защиты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center"/>
            </w:pPr>
            <w:r>
              <w:rPr>
                <w:sz w:val="22"/>
                <w:szCs w:val="22"/>
              </w:rPr>
              <w:t>в течение</w:t>
            </w:r>
            <w:r w:rsidRPr="00E80715">
              <w:rPr>
                <w:sz w:val="22"/>
                <w:szCs w:val="22"/>
              </w:rPr>
              <w:t xml:space="preserve"> </w:t>
            </w:r>
            <w:r w:rsidRPr="008D613A">
              <w:rPr>
                <w:sz w:val="22"/>
                <w:szCs w:val="22"/>
              </w:rPr>
              <w:t>месячника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Default="00027499" w:rsidP="00CE419A">
            <w:pPr>
              <w:snapToGrid w:val="0"/>
              <w:jc w:val="center"/>
            </w:pPr>
            <w:r>
              <w:rPr>
                <w:sz w:val="22"/>
                <w:szCs w:val="22"/>
              </w:rPr>
              <w:t>Руководители организаций,</w:t>
            </w:r>
          </w:p>
          <w:p w:rsidR="00027499" w:rsidRPr="00E80715" w:rsidRDefault="00027499" w:rsidP="00CE419A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директора школ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pStyle w:val="aa"/>
              <w:snapToGrid w:val="0"/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</w:tcPr>
          <w:p w:rsidR="00027499" w:rsidRPr="00E80715" w:rsidRDefault="00027499">
            <w:pPr>
              <w:snapToGrid w:val="0"/>
            </w:pPr>
          </w:p>
        </w:tc>
        <w:tc>
          <w:tcPr>
            <w:tcW w:w="20" w:type="dxa"/>
            <w:tcBorders>
              <w:bottom w:val="single" w:sz="8" w:space="0" w:color="auto"/>
            </w:tcBorders>
          </w:tcPr>
          <w:p w:rsidR="00027499" w:rsidRPr="00E80715" w:rsidRDefault="00027499">
            <w:pPr>
              <w:snapToGrid w:val="0"/>
            </w:pPr>
          </w:p>
        </w:tc>
      </w:tr>
      <w:tr w:rsidR="00027499" w:rsidRPr="00E80715" w:rsidTr="00766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846F5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>2.6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846F5">
            <w:pPr>
              <w:snapToGrid w:val="0"/>
              <w:jc w:val="both"/>
            </w:pPr>
            <w:r w:rsidRPr="00E80715">
              <w:rPr>
                <w:sz w:val="22"/>
                <w:szCs w:val="22"/>
              </w:rPr>
              <w:t>В школах района провести с учащимися викторины, конку</w:t>
            </w:r>
            <w:r>
              <w:rPr>
                <w:sz w:val="22"/>
                <w:szCs w:val="22"/>
              </w:rPr>
              <w:t xml:space="preserve">рсы, соревнования по курсу ОБЖ </w:t>
            </w:r>
            <w:r w:rsidRPr="00E80715">
              <w:rPr>
                <w:sz w:val="22"/>
                <w:szCs w:val="22"/>
              </w:rPr>
              <w:t>с поощрением победителей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846F5">
            <w:pPr>
              <w:snapToGrid w:val="0"/>
              <w:jc w:val="center"/>
            </w:pPr>
            <w:r>
              <w:rPr>
                <w:sz w:val="22"/>
                <w:szCs w:val="22"/>
              </w:rPr>
              <w:t>в течен</w:t>
            </w:r>
            <w:r w:rsidRPr="00E8071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</w:t>
            </w:r>
            <w:r w:rsidRPr="00E80715">
              <w:rPr>
                <w:sz w:val="22"/>
                <w:szCs w:val="22"/>
              </w:rPr>
              <w:t xml:space="preserve"> </w:t>
            </w:r>
            <w:r w:rsidRPr="008D613A">
              <w:rPr>
                <w:sz w:val="22"/>
                <w:szCs w:val="22"/>
              </w:rPr>
              <w:t>месячника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846F5">
            <w:pPr>
              <w:snapToGrid w:val="0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директора школ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pStyle w:val="aa"/>
              <w:snapToGrid w:val="0"/>
              <w:jc w:val="center"/>
            </w:pPr>
          </w:p>
        </w:tc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27499" w:rsidRPr="00E80715" w:rsidRDefault="00027499">
            <w:pPr>
              <w:snapToGrid w:val="0"/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</w:tcPr>
          <w:p w:rsidR="00027499" w:rsidRPr="00E80715" w:rsidRDefault="00027499">
            <w:pPr>
              <w:snapToGrid w:val="0"/>
            </w:pPr>
          </w:p>
        </w:tc>
      </w:tr>
      <w:tr w:rsidR="00027499" w:rsidRPr="00E80715" w:rsidTr="00766085">
        <w:trPr>
          <w:gridAfter w:val="2"/>
          <w:wAfter w:w="50" w:type="dxa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27499" w:rsidRPr="00E80715" w:rsidRDefault="00027499" w:rsidP="007846F5">
            <w:pPr>
              <w:snapToGrid w:val="0"/>
              <w:jc w:val="center"/>
              <w:rPr>
                <w:b/>
                <w:bCs/>
              </w:rPr>
            </w:pPr>
            <w:r w:rsidRPr="00E80715"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  <w:p w:rsidR="00027499" w:rsidRPr="00E80715" w:rsidRDefault="00027499" w:rsidP="007846F5">
            <w:pPr>
              <w:jc w:val="center"/>
              <w:rPr>
                <w:b/>
                <w:bCs/>
              </w:rPr>
            </w:pPr>
            <w:r w:rsidRPr="00E80715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27499" w:rsidRPr="00E80715" w:rsidRDefault="00027499" w:rsidP="007846F5">
            <w:pPr>
              <w:pStyle w:val="5"/>
              <w:snapToGrid w:val="0"/>
              <w:spacing w:before="0" w:after="0"/>
              <w:jc w:val="center"/>
              <w:rPr>
                <w:i w:val="0"/>
                <w:sz w:val="22"/>
                <w:szCs w:val="22"/>
              </w:rPr>
            </w:pPr>
            <w:r w:rsidRPr="00E80715">
              <w:rPr>
                <w:i w:val="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27499" w:rsidRPr="00E80715" w:rsidRDefault="00027499" w:rsidP="007846F5">
            <w:pPr>
              <w:snapToGrid w:val="0"/>
              <w:jc w:val="center"/>
              <w:rPr>
                <w:b/>
                <w:bCs/>
              </w:rPr>
            </w:pPr>
            <w:r w:rsidRPr="00E80715"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27499" w:rsidRPr="00E80715" w:rsidRDefault="00027499" w:rsidP="007846F5">
            <w:pPr>
              <w:snapToGrid w:val="0"/>
              <w:jc w:val="center"/>
              <w:rPr>
                <w:b/>
                <w:bCs/>
              </w:rPr>
            </w:pPr>
            <w:r w:rsidRPr="00E80715">
              <w:rPr>
                <w:b/>
                <w:bCs/>
                <w:sz w:val="22"/>
                <w:szCs w:val="22"/>
              </w:rPr>
              <w:t>Исполнители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7499" w:rsidRDefault="00027499" w:rsidP="007846F5">
            <w:pPr>
              <w:snapToGrid w:val="0"/>
              <w:jc w:val="center"/>
              <w:rPr>
                <w:b/>
                <w:bCs/>
              </w:rPr>
            </w:pPr>
            <w:r w:rsidRPr="00E80715">
              <w:rPr>
                <w:b/>
                <w:bCs/>
                <w:sz w:val="22"/>
                <w:szCs w:val="22"/>
              </w:rPr>
              <w:t>Отметка о выполне</w:t>
            </w:r>
            <w:r>
              <w:rPr>
                <w:b/>
                <w:bCs/>
                <w:sz w:val="22"/>
                <w:szCs w:val="22"/>
              </w:rPr>
              <w:t>-</w:t>
            </w:r>
          </w:p>
          <w:p w:rsidR="00027499" w:rsidRPr="00E80715" w:rsidRDefault="00027499" w:rsidP="007846F5">
            <w:pPr>
              <w:snapToGrid w:val="0"/>
              <w:jc w:val="center"/>
              <w:rPr>
                <w:b/>
                <w:bCs/>
              </w:rPr>
            </w:pPr>
            <w:r w:rsidRPr="00E80715">
              <w:rPr>
                <w:b/>
                <w:bCs/>
                <w:sz w:val="22"/>
                <w:szCs w:val="22"/>
              </w:rPr>
              <w:t>нии</w:t>
            </w:r>
          </w:p>
        </w:tc>
      </w:tr>
      <w:tr w:rsidR="00027499" w:rsidRPr="00E80715" w:rsidTr="009A7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846F5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>2.7</w:t>
            </w:r>
          </w:p>
        </w:tc>
        <w:tc>
          <w:tcPr>
            <w:tcW w:w="4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both"/>
              <w:rPr>
                <w:bCs/>
              </w:rPr>
            </w:pPr>
            <w:r w:rsidRPr="00E80715">
              <w:rPr>
                <w:bCs/>
                <w:sz w:val="22"/>
                <w:szCs w:val="22"/>
              </w:rPr>
              <w:t>На каждом предприятии и учебных заведениях развернуть пункты выдачи средств индивидуальной защиты с практической выдачей противогазов</w:t>
            </w:r>
            <w:r>
              <w:rPr>
                <w:bCs/>
                <w:sz w:val="22"/>
                <w:szCs w:val="22"/>
              </w:rPr>
              <w:t>.</w:t>
            </w:r>
            <w:r w:rsidRPr="00E8071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538F6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>в течени</w:t>
            </w:r>
            <w:r>
              <w:rPr>
                <w:sz w:val="22"/>
                <w:szCs w:val="22"/>
              </w:rPr>
              <w:t>е</w:t>
            </w:r>
            <w:r w:rsidRPr="00E80715">
              <w:rPr>
                <w:sz w:val="22"/>
                <w:szCs w:val="22"/>
              </w:rPr>
              <w:t xml:space="preserve"> </w:t>
            </w:r>
            <w:r w:rsidRPr="008D613A">
              <w:rPr>
                <w:sz w:val="22"/>
                <w:szCs w:val="22"/>
              </w:rPr>
              <w:t>месячника</w:t>
            </w:r>
          </w:p>
        </w:tc>
        <w:tc>
          <w:tcPr>
            <w:tcW w:w="24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Default="00027499">
            <w:pPr>
              <w:snapToGrid w:val="0"/>
              <w:jc w:val="center"/>
            </w:pPr>
            <w:r>
              <w:rPr>
                <w:sz w:val="22"/>
                <w:szCs w:val="22"/>
              </w:rPr>
              <w:t>Руководители организаций,</w:t>
            </w:r>
          </w:p>
          <w:p w:rsidR="00027499" w:rsidRPr="00E80715" w:rsidRDefault="00027499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директора школ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pStyle w:val="aa"/>
              <w:snapToGrid w:val="0"/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027499" w:rsidRPr="00E80715" w:rsidRDefault="00027499">
            <w:pPr>
              <w:snapToGrid w:val="0"/>
            </w:pPr>
          </w:p>
        </w:tc>
        <w:tc>
          <w:tcPr>
            <w:tcW w:w="20" w:type="dxa"/>
          </w:tcPr>
          <w:p w:rsidR="00027499" w:rsidRPr="00E80715" w:rsidRDefault="00027499">
            <w:pPr>
              <w:snapToGrid w:val="0"/>
            </w:pPr>
          </w:p>
        </w:tc>
      </w:tr>
      <w:tr w:rsidR="00027499" w:rsidRPr="00E80715" w:rsidTr="009A7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846F5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>2.8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both"/>
              <w:rPr>
                <w:bCs/>
              </w:rPr>
            </w:pPr>
            <w:r w:rsidRPr="00E80715">
              <w:rPr>
                <w:bCs/>
                <w:sz w:val="22"/>
                <w:szCs w:val="22"/>
              </w:rPr>
              <w:t>Провести  практические занятия и тренировки по действиям руководящего состава, учащихся по экстренной эвакуации из зданий.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по </w:t>
            </w:r>
            <w:r w:rsidRPr="00E80715">
              <w:rPr>
                <w:sz w:val="22"/>
                <w:szCs w:val="22"/>
              </w:rPr>
              <w:t>планам директоров школ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center"/>
            </w:pPr>
            <w:r>
              <w:rPr>
                <w:sz w:val="22"/>
                <w:szCs w:val="22"/>
              </w:rPr>
              <w:t>директора школ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pStyle w:val="aa"/>
              <w:snapToGrid w:val="0"/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027499" w:rsidRPr="00E80715" w:rsidRDefault="00027499">
            <w:pPr>
              <w:snapToGrid w:val="0"/>
            </w:pPr>
          </w:p>
        </w:tc>
        <w:tc>
          <w:tcPr>
            <w:tcW w:w="20" w:type="dxa"/>
          </w:tcPr>
          <w:p w:rsidR="00027499" w:rsidRPr="00E80715" w:rsidRDefault="00027499">
            <w:pPr>
              <w:snapToGrid w:val="0"/>
            </w:pPr>
          </w:p>
        </w:tc>
      </w:tr>
      <w:tr w:rsidR="00027499" w:rsidRPr="00E80715" w:rsidTr="009A7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846F5">
            <w:pPr>
              <w:snapToGrid w:val="0"/>
              <w:jc w:val="center"/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8D613A">
            <w:pPr>
              <w:snapToGrid w:val="0"/>
              <w:jc w:val="both"/>
              <w:rPr>
                <w:bCs/>
              </w:rPr>
            </w:pPr>
            <w:r w:rsidRPr="00E80715">
              <w:rPr>
                <w:bCs/>
                <w:sz w:val="22"/>
                <w:szCs w:val="22"/>
              </w:rPr>
              <w:t>Подвести итоги работы  п</w:t>
            </w:r>
            <w:r>
              <w:rPr>
                <w:bCs/>
                <w:sz w:val="22"/>
                <w:szCs w:val="22"/>
              </w:rPr>
              <w:t>о подготовке рабочих, служащих к</w:t>
            </w:r>
            <w:r w:rsidRPr="00E80715">
              <w:rPr>
                <w:bCs/>
                <w:sz w:val="22"/>
                <w:szCs w:val="22"/>
              </w:rPr>
              <w:t xml:space="preserve"> выполнению других мероприятий ГО за текущий год с поощрением руководителей структурных подразделений, командиров и личный состав </w:t>
            </w:r>
            <w:r>
              <w:rPr>
                <w:bCs/>
                <w:sz w:val="22"/>
                <w:szCs w:val="22"/>
              </w:rPr>
              <w:t>НФГО</w:t>
            </w:r>
            <w:r w:rsidRPr="00E80715">
              <w:rPr>
                <w:bCs/>
                <w:sz w:val="22"/>
                <w:szCs w:val="22"/>
              </w:rPr>
              <w:t>, добившихся высоких показателей.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846F5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>в течени</w:t>
            </w:r>
            <w:r>
              <w:rPr>
                <w:sz w:val="22"/>
                <w:szCs w:val="22"/>
              </w:rPr>
              <w:t>е</w:t>
            </w:r>
            <w:r w:rsidRPr="00E80715">
              <w:rPr>
                <w:sz w:val="22"/>
                <w:szCs w:val="22"/>
              </w:rPr>
              <w:t xml:space="preserve"> </w:t>
            </w:r>
            <w:r w:rsidRPr="008D613A">
              <w:rPr>
                <w:sz w:val="22"/>
                <w:szCs w:val="22"/>
              </w:rPr>
              <w:t>месячника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846F5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комиссия по проведению месячника, главы МО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pStyle w:val="aa"/>
              <w:snapToGrid w:val="0"/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027499" w:rsidRPr="00E80715" w:rsidRDefault="00027499">
            <w:pPr>
              <w:snapToGrid w:val="0"/>
            </w:pPr>
          </w:p>
        </w:tc>
        <w:tc>
          <w:tcPr>
            <w:tcW w:w="20" w:type="dxa"/>
          </w:tcPr>
          <w:p w:rsidR="00027499" w:rsidRPr="00E80715" w:rsidRDefault="00027499">
            <w:pPr>
              <w:snapToGrid w:val="0"/>
            </w:pPr>
          </w:p>
        </w:tc>
      </w:tr>
      <w:tr w:rsidR="00027499" w:rsidRPr="00E80715" w:rsidTr="009A7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center"/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Завершить обучение рабочих, служащих и остального населения района по тематике на текущий год. Провести итоговые беседы. Принять зачеты. Проверить практические навыки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Default="00027499">
            <w:pPr>
              <w:snapToGrid w:val="0"/>
              <w:jc w:val="center"/>
            </w:pPr>
            <w:r w:rsidRPr="00E80715">
              <w:rPr>
                <w:sz w:val="22"/>
                <w:szCs w:val="22"/>
              </w:rPr>
              <w:t>в течени</w:t>
            </w:r>
            <w:r>
              <w:rPr>
                <w:sz w:val="22"/>
                <w:szCs w:val="22"/>
              </w:rPr>
              <w:t>е</w:t>
            </w:r>
            <w:r w:rsidRPr="00E80715">
              <w:rPr>
                <w:sz w:val="22"/>
                <w:szCs w:val="22"/>
              </w:rPr>
              <w:t xml:space="preserve"> </w:t>
            </w:r>
            <w:r w:rsidRPr="008D613A">
              <w:rPr>
                <w:sz w:val="22"/>
                <w:szCs w:val="22"/>
              </w:rPr>
              <w:t>месячника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Default="00027499">
            <w:pPr>
              <w:snapToGrid w:val="0"/>
              <w:jc w:val="center"/>
            </w:pPr>
            <w:r>
              <w:rPr>
                <w:sz w:val="22"/>
                <w:szCs w:val="22"/>
              </w:rPr>
              <w:t>Главы МО,</w:t>
            </w:r>
          </w:p>
          <w:p w:rsidR="00027499" w:rsidRPr="00E80715" w:rsidRDefault="00027499">
            <w:pPr>
              <w:snapToGrid w:val="0"/>
              <w:jc w:val="center"/>
            </w:pPr>
            <w:r>
              <w:rPr>
                <w:sz w:val="22"/>
                <w:szCs w:val="22"/>
              </w:rPr>
              <w:t>руководители организаций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pStyle w:val="aa"/>
              <w:snapToGrid w:val="0"/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027499" w:rsidRPr="00E80715" w:rsidRDefault="00027499">
            <w:pPr>
              <w:snapToGrid w:val="0"/>
            </w:pPr>
          </w:p>
        </w:tc>
        <w:tc>
          <w:tcPr>
            <w:tcW w:w="20" w:type="dxa"/>
          </w:tcPr>
          <w:p w:rsidR="00027499" w:rsidRPr="00E80715" w:rsidRDefault="00027499">
            <w:pPr>
              <w:snapToGrid w:val="0"/>
            </w:pPr>
          </w:p>
        </w:tc>
      </w:tr>
      <w:tr w:rsidR="00027499" w:rsidRPr="00E80715" w:rsidTr="009A7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center"/>
            </w:pPr>
            <w:r>
              <w:rPr>
                <w:sz w:val="22"/>
                <w:szCs w:val="22"/>
              </w:rPr>
              <w:t>2.11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538F6">
            <w:pPr>
              <w:pStyle w:val="a5"/>
              <w:snapToGrid w:val="0"/>
              <w:jc w:val="both"/>
            </w:pPr>
            <w:r w:rsidRPr="00E80715">
              <w:rPr>
                <w:sz w:val="22"/>
                <w:szCs w:val="22"/>
              </w:rPr>
              <w:t>Представить от</w:t>
            </w:r>
            <w:r>
              <w:rPr>
                <w:sz w:val="22"/>
                <w:szCs w:val="22"/>
              </w:rPr>
              <w:t>четные материалы по проведению м</w:t>
            </w:r>
            <w:r w:rsidRPr="00E80715">
              <w:rPr>
                <w:sz w:val="22"/>
                <w:szCs w:val="22"/>
              </w:rPr>
              <w:t xml:space="preserve">есячника в </w:t>
            </w:r>
            <w:r>
              <w:rPr>
                <w:sz w:val="22"/>
                <w:szCs w:val="22"/>
              </w:rPr>
              <w:t>отдел по делам ГО, ЧС и МР Администрации района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 w:rsidP="007538F6">
            <w:pPr>
              <w:snapToGrid w:val="0"/>
              <w:jc w:val="center"/>
            </w:pPr>
            <w:r>
              <w:rPr>
                <w:sz w:val="22"/>
                <w:szCs w:val="22"/>
              </w:rPr>
              <w:t>до 14.10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snapToGrid w:val="0"/>
              <w:jc w:val="center"/>
            </w:pPr>
            <w:r>
              <w:rPr>
                <w:sz w:val="22"/>
                <w:szCs w:val="22"/>
              </w:rPr>
              <w:t>Главы МО, руководители организаций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499" w:rsidRPr="00E80715" w:rsidRDefault="00027499">
            <w:pPr>
              <w:pStyle w:val="aa"/>
              <w:snapToGrid w:val="0"/>
              <w:jc w:val="center"/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027499" w:rsidRPr="00E80715" w:rsidRDefault="00027499">
            <w:pPr>
              <w:snapToGrid w:val="0"/>
            </w:pPr>
          </w:p>
        </w:tc>
        <w:tc>
          <w:tcPr>
            <w:tcW w:w="20" w:type="dxa"/>
          </w:tcPr>
          <w:p w:rsidR="00027499" w:rsidRPr="00E80715" w:rsidRDefault="00027499">
            <w:pPr>
              <w:snapToGrid w:val="0"/>
            </w:pPr>
          </w:p>
        </w:tc>
      </w:tr>
    </w:tbl>
    <w:p w:rsidR="00027499" w:rsidRPr="00E80715" w:rsidRDefault="00027499">
      <w:pPr>
        <w:rPr>
          <w:sz w:val="22"/>
          <w:szCs w:val="22"/>
        </w:rPr>
      </w:pPr>
    </w:p>
    <w:p w:rsidR="00027499" w:rsidRPr="00E80715" w:rsidRDefault="00027499">
      <w:pPr>
        <w:rPr>
          <w:sz w:val="22"/>
          <w:szCs w:val="22"/>
        </w:rPr>
      </w:pPr>
    </w:p>
    <w:p w:rsidR="00027499" w:rsidRPr="00E80715" w:rsidRDefault="00027499">
      <w:pPr>
        <w:rPr>
          <w:sz w:val="22"/>
          <w:szCs w:val="22"/>
        </w:rPr>
      </w:pPr>
    </w:p>
    <w:p w:rsidR="00027499" w:rsidRPr="00E80715" w:rsidRDefault="00027499">
      <w:pPr>
        <w:rPr>
          <w:sz w:val="22"/>
          <w:szCs w:val="22"/>
        </w:rPr>
      </w:pPr>
    </w:p>
    <w:p w:rsidR="00027499" w:rsidRPr="00E80715" w:rsidRDefault="00027499">
      <w:pPr>
        <w:rPr>
          <w:sz w:val="22"/>
          <w:szCs w:val="22"/>
        </w:rPr>
      </w:pPr>
    </w:p>
    <w:p w:rsidR="00027499" w:rsidRPr="00E80715" w:rsidRDefault="00027499">
      <w:pPr>
        <w:rPr>
          <w:sz w:val="22"/>
          <w:szCs w:val="22"/>
        </w:rPr>
      </w:pPr>
    </w:p>
    <w:p w:rsidR="00027499" w:rsidRPr="00E80715" w:rsidRDefault="00027499">
      <w:pPr>
        <w:rPr>
          <w:sz w:val="22"/>
          <w:szCs w:val="22"/>
        </w:rPr>
      </w:pPr>
    </w:p>
    <w:p w:rsidR="00027499" w:rsidRPr="00E80715" w:rsidRDefault="00027499">
      <w:pPr>
        <w:rPr>
          <w:sz w:val="22"/>
          <w:szCs w:val="22"/>
        </w:rPr>
      </w:pPr>
    </w:p>
    <w:p w:rsidR="00027499" w:rsidRDefault="00027499"/>
    <w:p w:rsidR="00027499" w:rsidRDefault="00027499"/>
    <w:p w:rsidR="00027499" w:rsidRDefault="00027499"/>
    <w:p w:rsidR="00027499" w:rsidRDefault="00027499"/>
    <w:p w:rsidR="00027499" w:rsidRDefault="00027499"/>
    <w:p w:rsidR="00027499" w:rsidRDefault="00027499"/>
    <w:p w:rsidR="00027499" w:rsidRDefault="00027499"/>
    <w:p w:rsidR="00027499" w:rsidRDefault="00027499"/>
    <w:p w:rsidR="00027499" w:rsidRDefault="00027499"/>
    <w:p w:rsidR="00027499" w:rsidRDefault="00027499"/>
    <w:p w:rsidR="00027499" w:rsidRDefault="00027499"/>
    <w:p w:rsidR="00027499" w:rsidRDefault="00027499"/>
    <w:p w:rsidR="00027499" w:rsidRDefault="00027499"/>
    <w:p w:rsidR="00027499" w:rsidRDefault="00027499" w:rsidP="00380E41"/>
    <w:sectPr w:rsidR="00027499" w:rsidSect="00E741C1">
      <w:pgSz w:w="11905" w:h="16837"/>
      <w:pgMar w:top="85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499" w:rsidRDefault="00027499">
      <w:r>
        <w:separator/>
      </w:r>
    </w:p>
  </w:endnote>
  <w:endnote w:type="continuationSeparator" w:id="0">
    <w:p w:rsidR="00027499" w:rsidRDefault="0002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499" w:rsidRDefault="00027499" w:rsidP="00065601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27499" w:rsidRDefault="0002749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499" w:rsidRDefault="00027499" w:rsidP="00065601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A0048">
      <w:rPr>
        <w:rStyle w:val="af1"/>
        <w:noProof/>
      </w:rPr>
      <w:t>8</w:t>
    </w:r>
    <w:r>
      <w:rPr>
        <w:rStyle w:val="af1"/>
      </w:rPr>
      <w:fldChar w:fldCharType="end"/>
    </w:r>
  </w:p>
  <w:p w:rsidR="00027499" w:rsidRDefault="0002749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499" w:rsidRDefault="00027499">
      <w:r>
        <w:separator/>
      </w:r>
    </w:p>
  </w:footnote>
  <w:footnote w:type="continuationSeparator" w:id="0">
    <w:p w:rsidR="00027499" w:rsidRDefault="00027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1B"/>
    <w:rsid w:val="00014B23"/>
    <w:rsid w:val="00027499"/>
    <w:rsid w:val="00065601"/>
    <w:rsid w:val="00070206"/>
    <w:rsid w:val="000B5305"/>
    <w:rsid w:val="000C5818"/>
    <w:rsid w:val="00115439"/>
    <w:rsid w:val="001865EE"/>
    <w:rsid w:val="00190D11"/>
    <w:rsid w:val="001B68E6"/>
    <w:rsid w:val="002338A2"/>
    <w:rsid w:val="00305C9F"/>
    <w:rsid w:val="00356367"/>
    <w:rsid w:val="00377F19"/>
    <w:rsid w:val="00380E41"/>
    <w:rsid w:val="003C1C35"/>
    <w:rsid w:val="003D6BB8"/>
    <w:rsid w:val="00410370"/>
    <w:rsid w:val="00431390"/>
    <w:rsid w:val="004510D2"/>
    <w:rsid w:val="00481CA0"/>
    <w:rsid w:val="00545A3C"/>
    <w:rsid w:val="005D13CD"/>
    <w:rsid w:val="00612ABF"/>
    <w:rsid w:val="0061756C"/>
    <w:rsid w:val="00663161"/>
    <w:rsid w:val="00664303"/>
    <w:rsid w:val="0067167E"/>
    <w:rsid w:val="00676E4B"/>
    <w:rsid w:val="00680903"/>
    <w:rsid w:val="006D3EC8"/>
    <w:rsid w:val="00746CB4"/>
    <w:rsid w:val="007538F6"/>
    <w:rsid w:val="00766085"/>
    <w:rsid w:val="007846F5"/>
    <w:rsid w:val="007A00AB"/>
    <w:rsid w:val="007B770F"/>
    <w:rsid w:val="007D12CE"/>
    <w:rsid w:val="007D4F82"/>
    <w:rsid w:val="007E7D9E"/>
    <w:rsid w:val="008372A8"/>
    <w:rsid w:val="00837515"/>
    <w:rsid w:val="00877943"/>
    <w:rsid w:val="008D613A"/>
    <w:rsid w:val="00905082"/>
    <w:rsid w:val="00935DBB"/>
    <w:rsid w:val="009A7A65"/>
    <w:rsid w:val="00A0583A"/>
    <w:rsid w:val="00A128B5"/>
    <w:rsid w:val="00A87D41"/>
    <w:rsid w:val="00AE2744"/>
    <w:rsid w:val="00AF2180"/>
    <w:rsid w:val="00AF3B84"/>
    <w:rsid w:val="00B17178"/>
    <w:rsid w:val="00BA0048"/>
    <w:rsid w:val="00C071F6"/>
    <w:rsid w:val="00C4339D"/>
    <w:rsid w:val="00C738AA"/>
    <w:rsid w:val="00C94F0B"/>
    <w:rsid w:val="00CA7E41"/>
    <w:rsid w:val="00CE419A"/>
    <w:rsid w:val="00CF365F"/>
    <w:rsid w:val="00D050AB"/>
    <w:rsid w:val="00D0554A"/>
    <w:rsid w:val="00D1283E"/>
    <w:rsid w:val="00D17EF9"/>
    <w:rsid w:val="00D20D4D"/>
    <w:rsid w:val="00D932E4"/>
    <w:rsid w:val="00D9461B"/>
    <w:rsid w:val="00DE39AC"/>
    <w:rsid w:val="00E741C1"/>
    <w:rsid w:val="00E80715"/>
    <w:rsid w:val="00E84889"/>
    <w:rsid w:val="00F0642F"/>
    <w:rsid w:val="00F10035"/>
    <w:rsid w:val="00F86CAA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3E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283E"/>
    <w:pPr>
      <w:keepNext/>
      <w:tabs>
        <w:tab w:val="num" w:pos="432"/>
      </w:tabs>
      <w:ind w:left="432" w:hanging="432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D1283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b/>
      <w:kern w:val="1"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Pr>
      <w:b/>
      <w:bCs/>
      <w:i/>
      <w:iCs/>
      <w:kern w:val="1"/>
      <w:sz w:val="26"/>
      <w:szCs w:val="26"/>
    </w:rPr>
  </w:style>
  <w:style w:type="character" w:customStyle="1" w:styleId="WW8Num2z0">
    <w:name w:val="WW8Num2z0"/>
    <w:uiPriority w:val="99"/>
    <w:rsid w:val="00D1283E"/>
    <w:rPr>
      <w:rFonts w:ascii="Times New Roman" w:hAnsi="Times New Roman"/>
    </w:rPr>
  </w:style>
  <w:style w:type="character" w:customStyle="1" w:styleId="WW8Num3z0">
    <w:name w:val="WW8Num3z0"/>
    <w:uiPriority w:val="99"/>
    <w:rsid w:val="00D1283E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D1283E"/>
  </w:style>
  <w:style w:type="character" w:customStyle="1" w:styleId="WW-Absatz-Standardschriftart">
    <w:name w:val="WW-Absatz-Standardschriftart"/>
    <w:uiPriority w:val="99"/>
    <w:rsid w:val="00D1283E"/>
  </w:style>
  <w:style w:type="character" w:customStyle="1" w:styleId="WW-Absatz-Standardschriftart1">
    <w:name w:val="WW-Absatz-Standardschriftart1"/>
    <w:uiPriority w:val="99"/>
    <w:rsid w:val="00D1283E"/>
  </w:style>
  <w:style w:type="character" w:customStyle="1" w:styleId="WW-Absatz-Standardschriftart11">
    <w:name w:val="WW-Absatz-Standardschriftart11"/>
    <w:uiPriority w:val="99"/>
    <w:rsid w:val="00D1283E"/>
  </w:style>
  <w:style w:type="character" w:customStyle="1" w:styleId="WW-Absatz-Standardschriftart111">
    <w:name w:val="WW-Absatz-Standardschriftart111"/>
    <w:uiPriority w:val="99"/>
    <w:rsid w:val="00D1283E"/>
  </w:style>
  <w:style w:type="character" w:customStyle="1" w:styleId="WW8Num13z0">
    <w:name w:val="WW8Num13z0"/>
    <w:uiPriority w:val="99"/>
    <w:rsid w:val="00D1283E"/>
    <w:rPr>
      <w:rFonts w:ascii="Times New Roman" w:hAnsi="Times New Roman"/>
    </w:rPr>
  </w:style>
  <w:style w:type="character" w:customStyle="1" w:styleId="WW8Num13z1">
    <w:name w:val="WW8Num13z1"/>
    <w:uiPriority w:val="99"/>
    <w:rsid w:val="00D1283E"/>
    <w:rPr>
      <w:rFonts w:ascii="Courier New" w:hAnsi="Courier New"/>
    </w:rPr>
  </w:style>
  <w:style w:type="character" w:customStyle="1" w:styleId="WW8Num13z2">
    <w:name w:val="WW8Num13z2"/>
    <w:uiPriority w:val="99"/>
    <w:rsid w:val="00D1283E"/>
    <w:rPr>
      <w:rFonts w:ascii="Wingdings" w:hAnsi="Wingdings"/>
    </w:rPr>
  </w:style>
  <w:style w:type="character" w:customStyle="1" w:styleId="WW8Num13z3">
    <w:name w:val="WW8Num13z3"/>
    <w:uiPriority w:val="99"/>
    <w:rsid w:val="00D1283E"/>
    <w:rPr>
      <w:rFonts w:ascii="Symbol" w:hAnsi="Symbol"/>
    </w:rPr>
  </w:style>
  <w:style w:type="character" w:customStyle="1" w:styleId="WW8Num3z1">
    <w:name w:val="WW8Num3z1"/>
    <w:uiPriority w:val="99"/>
    <w:rsid w:val="00D1283E"/>
    <w:rPr>
      <w:rFonts w:ascii="Courier New" w:hAnsi="Courier New"/>
    </w:rPr>
  </w:style>
  <w:style w:type="character" w:customStyle="1" w:styleId="WW8Num3z2">
    <w:name w:val="WW8Num3z2"/>
    <w:uiPriority w:val="99"/>
    <w:rsid w:val="00D1283E"/>
    <w:rPr>
      <w:rFonts w:ascii="Wingdings" w:hAnsi="Wingdings"/>
    </w:rPr>
  </w:style>
  <w:style w:type="character" w:customStyle="1" w:styleId="WW8Num3z3">
    <w:name w:val="WW8Num3z3"/>
    <w:uiPriority w:val="99"/>
    <w:rsid w:val="00D1283E"/>
    <w:rPr>
      <w:rFonts w:ascii="Symbol" w:hAnsi="Symbol"/>
    </w:rPr>
  </w:style>
  <w:style w:type="character" w:customStyle="1" w:styleId="a3">
    <w:name w:val="Символ нумерации"/>
    <w:uiPriority w:val="99"/>
    <w:rsid w:val="00D1283E"/>
  </w:style>
  <w:style w:type="paragraph" w:customStyle="1" w:styleId="a4">
    <w:name w:val="Заголовок"/>
    <w:basedOn w:val="a"/>
    <w:next w:val="a5"/>
    <w:uiPriority w:val="99"/>
    <w:rsid w:val="00D1283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D1283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kern w:val="1"/>
      <w:sz w:val="24"/>
      <w:szCs w:val="24"/>
    </w:rPr>
  </w:style>
  <w:style w:type="paragraph" w:styleId="a7">
    <w:name w:val="List"/>
    <w:basedOn w:val="a5"/>
    <w:uiPriority w:val="99"/>
    <w:rsid w:val="00D1283E"/>
    <w:rPr>
      <w:rFonts w:cs="Tahoma"/>
    </w:rPr>
  </w:style>
  <w:style w:type="paragraph" w:customStyle="1" w:styleId="11">
    <w:name w:val="Название1"/>
    <w:basedOn w:val="a"/>
    <w:uiPriority w:val="99"/>
    <w:rsid w:val="00D1283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D1283E"/>
    <w:pPr>
      <w:suppressLineNumbers/>
    </w:pPr>
    <w:rPr>
      <w:rFonts w:cs="Tahoma"/>
    </w:rPr>
  </w:style>
  <w:style w:type="paragraph" w:styleId="a8">
    <w:name w:val="Body Text Indent"/>
    <w:basedOn w:val="a"/>
    <w:link w:val="a9"/>
    <w:uiPriority w:val="99"/>
    <w:rsid w:val="00D1283E"/>
    <w:pPr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kern w:val="1"/>
      <w:sz w:val="24"/>
      <w:szCs w:val="24"/>
    </w:rPr>
  </w:style>
  <w:style w:type="paragraph" w:customStyle="1" w:styleId="Iauiue">
    <w:name w:val="Iau?iue"/>
    <w:uiPriority w:val="99"/>
    <w:rsid w:val="00D1283E"/>
    <w:pPr>
      <w:suppressAutoHyphens/>
    </w:pPr>
    <w:rPr>
      <w:kern w:val="1"/>
      <w:sz w:val="24"/>
      <w:szCs w:val="20"/>
      <w:lang w:eastAsia="ar-SA"/>
    </w:rPr>
  </w:style>
  <w:style w:type="paragraph" w:customStyle="1" w:styleId="aa">
    <w:name w:val="Содержимое таблицы"/>
    <w:basedOn w:val="a"/>
    <w:uiPriority w:val="99"/>
    <w:rsid w:val="00D1283E"/>
    <w:pPr>
      <w:suppressLineNumbers/>
    </w:pPr>
  </w:style>
  <w:style w:type="paragraph" w:customStyle="1" w:styleId="ab">
    <w:name w:val="Заголовок таблицы"/>
    <w:basedOn w:val="aa"/>
    <w:uiPriority w:val="99"/>
    <w:rsid w:val="00D1283E"/>
    <w:pPr>
      <w:jc w:val="center"/>
    </w:pPr>
    <w:rPr>
      <w:b/>
      <w:bCs/>
    </w:rPr>
  </w:style>
  <w:style w:type="paragraph" w:customStyle="1" w:styleId="ac">
    <w:name w:val="Содержимое врезки"/>
    <w:basedOn w:val="a5"/>
    <w:uiPriority w:val="99"/>
    <w:rsid w:val="00D1283E"/>
  </w:style>
  <w:style w:type="paragraph" w:styleId="ad">
    <w:name w:val="Title"/>
    <w:basedOn w:val="a"/>
    <w:next w:val="a"/>
    <w:link w:val="ae"/>
    <w:uiPriority w:val="99"/>
    <w:qFormat/>
    <w:rsid w:val="00A0583A"/>
    <w:pPr>
      <w:widowControl/>
      <w:suppressAutoHyphens w:val="0"/>
      <w:jc w:val="center"/>
    </w:pPr>
    <w:rPr>
      <w:b/>
      <w:bCs/>
      <w:kern w:val="0"/>
      <w:lang w:eastAsia="ar-SA"/>
    </w:rPr>
  </w:style>
  <w:style w:type="character" w:customStyle="1" w:styleId="ae">
    <w:name w:val="Название Знак"/>
    <w:basedOn w:val="a0"/>
    <w:link w:val="ad"/>
    <w:uiPriority w:val="99"/>
    <w:locked/>
    <w:rsid w:val="00A0583A"/>
    <w:rPr>
      <w:rFonts w:cs="Times New Roman"/>
      <w:b/>
      <w:sz w:val="24"/>
      <w:lang w:eastAsia="ar-SA" w:bidi="ar-SA"/>
    </w:rPr>
  </w:style>
  <w:style w:type="paragraph" w:styleId="af">
    <w:name w:val="footer"/>
    <w:basedOn w:val="a"/>
    <w:link w:val="af0"/>
    <w:uiPriority w:val="99"/>
    <w:rsid w:val="001865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Pr>
      <w:rFonts w:cs="Times New Roman"/>
      <w:kern w:val="1"/>
      <w:sz w:val="24"/>
      <w:szCs w:val="24"/>
    </w:rPr>
  </w:style>
  <w:style w:type="character" w:styleId="af1">
    <w:name w:val="page number"/>
    <w:basedOn w:val="a0"/>
    <w:uiPriority w:val="99"/>
    <w:rsid w:val="001865E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3E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283E"/>
    <w:pPr>
      <w:keepNext/>
      <w:tabs>
        <w:tab w:val="num" w:pos="432"/>
      </w:tabs>
      <w:ind w:left="432" w:hanging="432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D1283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b/>
      <w:kern w:val="1"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Pr>
      <w:b/>
      <w:bCs/>
      <w:i/>
      <w:iCs/>
      <w:kern w:val="1"/>
      <w:sz w:val="26"/>
      <w:szCs w:val="26"/>
    </w:rPr>
  </w:style>
  <w:style w:type="character" w:customStyle="1" w:styleId="WW8Num2z0">
    <w:name w:val="WW8Num2z0"/>
    <w:uiPriority w:val="99"/>
    <w:rsid w:val="00D1283E"/>
    <w:rPr>
      <w:rFonts w:ascii="Times New Roman" w:hAnsi="Times New Roman"/>
    </w:rPr>
  </w:style>
  <w:style w:type="character" w:customStyle="1" w:styleId="WW8Num3z0">
    <w:name w:val="WW8Num3z0"/>
    <w:uiPriority w:val="99"/>
    <w:rsid w:val="00D1283E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D1283E"/>
  </w:style>
  <w:style w:type="character" w:customStyle="1" w:styleId="WW-Absatz-Standardschriftart">
    <w:name w:val="WW-Absatz-Standardschriftart"/>
    <w:uiPriority w:val="99"/>
    <w:rsid w:val="00D1283E"/>
  </w:style>
  <w:style w:type="character" w:customStyle="1" w:styleId="WW-Absatz-Standardschriftart1">
    <w:name w:val="WW-Absatz-Standardschriftart1"/>
    <w:uiPriority w:val="99"/>
    <w:rsid w:val="00D1283E"/>
  </w:style>
  <w:style w:type="character" w:customStyle="1" w:styleId="WW-Absatz-Standardschriftart11">
    <w:name w:val="WW-Absatz-Standardschriftart11"/>
    <w:uiPriority w:val="99"/>
    <w:rsid w:val="00D1283E"/>
  </w:style>
  <w:style w:type="character" w:customStyle="1" w:styleId="WW-Absatz-Standardschriftart111">
    <w:name w:val="WW-Absatz-Standardschriftart111"/>
    <w:uiPriority w:val="99"/>
    <w:rsid w:val="00D1283E"/>
  </w:style>
  <w:style w:type="character" w:customStyle="1" w:styleId="WW8Num13z0">
    <w:name w:val="WW8Num13z0"/>
    <w:uiPriority w:val="99"/>
    <w:rsid w:val="00D1283E"/>
    <w:rPr>
      <w:rFonts w:ascii="Times New Roman" w:hAnsi="Times New Roman"/>
    </w:rPr>
  </w:style>
  <w:style w:type="character" w:customStyle="1" w:styleId="WW8Num13z1">
    <w:name w:val="WW8Num13z1"/>
    <w:uiPriority w:val="99"/>
    <w:rsid w:val="00D1283E"/>
    <w:rPr>
      <w:rFonts w:ascii="Courier New" w:hAnsi="Courier New"/>
    </w:rPr>
  </w:style>
  <w:style w:type="character" w:customStyle="1" w:styleId="WW8Num13z2">
    <w:name w:val="WW8Num13z2"/>
    <w:uiPriority w:val="99"/>
    <w:rsid w:val="00D1283E"/>
    <w:rPr>
      <w:rFonts w:ascii="Wingdings" w:hAnsi="Wingdings"/>
    </w:rPr>
  </w:style>
  <w:style w:type="character" w:customStyle="1" w:styleId="WW8Num13z3">
    <w:name w:val="WW8Num13z3"/>
    <w:uiPriority w:val="99"/>
    <w:rsid w:val="00D1283E"/>
    <w:rPr>
      <w:rFonts w:ascii="Symbol" w:hAnsi="Symbol"/>
    </w:rPr>
  </w:style>
  <w:style w:type="character" w:customStyle="1" w:styleId="WW8Num3z1">
    <w:name w:val="WW8Num3z1"/>
    <w:uiPriority w:val="99"/>
    <w:rsid w:val="00D1283E"/>
    <w:rPr>
      <w:rFonts w:ascii="Courier New" w:hAnsi="Courier New"/>
    </w:rPr>
  </w:style>
  <w:style w:type="character" w:customStyle="1" w:styleId="WW8Num3z2">
    <w:name w:val="WW8Num3z2"/>
    <w:uiPriority w:val="99"/>
    <w:rsid w:val="00D1283E"/>
    <w:rPr>
      <w:rFonts w:ascii="Wingdings" w:hAnsi="Wingdings"/>
    </w:rPr>
  </w:style>
  <w:style w:type="character" w:customStyle="1" w:styleId="WW8Num3z3">
    <w:name w:val="WW8Num3z3"/>
    <w:uiPriority w:val="99"/>
    <w:rsid w:val="00D1283E"/>
    <w:rPr>
      <w:rFonts w:ascii="Symbol" w:hAnsi="Symbol"/>
    </w:rPr>
  </w:style>
  <w:style w:type="character" w:customStyle="1" w:styleId="a3">
    <w:name w:val="Символ нумерации"/>
    <w:uiPriority w:val="99"/>
    <w:rsid w:val="00D1283E"/>
  </w:style>
  <w:style w:type="paragraph" w:customStyle="1" w:styleId="a4">
    <w:name w:val="Заголовок"/>
    <w:basedOn w:val="a"/>
    <w:next w:val="a5"/>
    <w:uiPriority w:val="99"/>
    <w:rsid w:val="00D1283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rsid w:val="00D1283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kern w:val="1"/>
      <w:sz w:val="24"/>
      <w:szCs w:val="24"/>
    </w:rPr>
  </w:style>
  <w:style w:type="paragraph" w:styleId="a7">
    <w:name w:val="List"/>
    <w:basedOn w:val="a5"/>
    <w:uiPriority w:val="99"/>
    <w:rsid w:val="00D1283E"/>
    <w:rPr>
      <w:rFonts w:cs="Tahoma"/>
    </w:rPr>
  </w:style>
  <w:style w:type="paragraph" w:customStyle="1" w:styleId="11">
    <w:name w:val="Название1"/>
    <w:basedOn w:val="a"/>
    <w:uiPriority w:val="99"/>
    <w:rsid w:val="00D1283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D1283E"/>
    <w:pPr>
      <w:suppressLineNumbers/>
    </w:pPr>
    <w:rPr>
      <w:rFonts w:cs="Tahoma"/>
    </w:rPr>
  </w:style>
  <w:style w:type="paragraph" w:styleId="a8">
    <w:name w:val="Body Text Indent"/>
    <w:basedOn w:val="a"/>
    <w:link w:val="a9"/>
    <w:uiPriority w:val="99"/>
    <w:rsid w:val="00D1283E"/>
    <w:pPr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kern w:val="1"/>
      <w:sz w:val="24"/>
      <w:szCs w:val="24"/>
    </w:rPr>
  </w:style>
  <w:style w:type="paragraph" w:customStyle="1" w:styleId="Iauiue">
    <w:name w:val="Iau?iue"/>
    <w:uiPriority w:val="99"/>
    <w:rsid w:val="00D1283E"/>
    <w:pPr>
      <w:suppressAutoHyphens/>
    </w:pPr>
    <w:rPr>
      <w:kern w:val="1"/>
      <w:sz w:val="24"/>
      <w:szCs w:val="20"/>
      <w:lang w:eastAsia="ar-SA"/>
    </w:rPr>
  </w:style>
  <w:style w:type="paragraph" w:customStyle="1" w:styleId="aa">
    <w:name w:val="Содержимое таблицы"/>
    <w:basedOn w:val="a"/>
    <w:uiPriority w:val="99"/>
    <w:rsid w:val="00D1283E"/>
    <w:pPr>
      <w:suppressLineNumbers/>
    </w:pPr>
  </w:style>
  <w:style w:type="paragraph" w:customStyle="1" w:styleId="ab">
    <w:name w:val="Заголовок таблицы"/>
    <w:basedOn w:val="aa"/>
    <w:uiPriority w:val="99"/>
    <w:rsid w:val="00D1283E"/>
    <w:pPr>
      <w:jc w:val="center"/>
    </w:pPr>
    <w:rPr>
      <w:b/>
      <w:bCs/>
    </w:rPr>
  </w:style>
  <w:style w:type="paragraph" w:customStyle="1" w:styleId="ac">
    <w:name w:val="Содержимое врезки"/>
    <w:basedOn w:val="a5"/>
    <w:uiPriority w:val="99"/>
    <w:rsid w:val="00D1283E"/>
  </w:style>
  <w:style w:type="paragraph" w:styleId="ad">
    <w:name w:val="Title"/>
    <w:basedOn w:val="a"/>
    <w:next w:val="a"/>
    <w:link w:val="ae"/>
    <w:uiPriority w:val="99"/>
    <w:qFormat/>
    <w:rsid w:val="00A0583A"/>
    <w:pPr>
      <w:widowControl/>
      <w:suppressAutoHyphens w:val="0"/>
      <w:jc w:val="center"/>
    </w:pPr>
    <w:rPr>
      <w:b/>
      <w:bCs/>
      <w:kern w:val="0"/>
      <w:lang w:eastAsia="ar-SA"/>
    </w:rPr>
  </w:style>
  <w:style w:type="character" w:customStyle="1" w:styleId="ae">
    <w:name w:val="Название Знак"/>
    <w:basedOn w:val="a0"/>
    <w:link w:val="ad"/>
    <w:uiPriority w:val="99"/>
    <w:locked/>
    <w:rsid w:val="00A0583A"/>
    <w:rPr>
      <w:rFonts w:cs="Times New Roman"/>
      <w:b/>
      <w:sz w:val="24"/>
      <w:lang w:eastAsia="ar-SA" w:bidi="ar-SA"/>
    </w:rPr>
  </w:style>
  <w:style w:type="paragraph" w:styleId="af">
    <w:name w:val="footer"/>
    <w:basedOn w:val="a"/>
    <w:link w:val="af0"/>
    <w:uiPriority w:val="99"/>
    <w:rsid w:val="001865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Pr>
      <w:rFonts w:cs="Times New Roman"/>
      <w:kern w:val="1"/>
      <w:sz w:val="24"/>
      <w:szCs w:val="24"/>
    </w:rPr>
  </w:style>
  <w:style w:type="character" w:styleId="af1">
    <w:name w:val="page number"/>
    <w:basedOn w:val="a0"/>
    <w:uiPriority w:val="99"/>
    <w:rsid w:val="001865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1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</dc:creator>
  <cp:lastModifiedBy>Jony</cp:lastModifiedBy>
  <cp:revision>2</cp:revision>
  <cp:lastPrinted>2015-08-25T11:06:00Z</cp:lastPrinted>
  <dcterms:created xsi:type="dcterms:W3CDTF">2016-02-08T06:35:00Z</dcterms:created>
  <dcterms:modified xsi:type="dcterms:W3CDTF">2016-02-08T06:35:00Z</dcterms:modified>
</cp:coreProperties>
</file>