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11" w:rsidRPr="00B66411" w:rsidRDefault="00B66411" w:rsidP="00B6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6411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</w:t>
      </w:r>
      <w:r w:rsidR="008B78AE">
        <w:rPr>
          <w:rFonts w:ascii="Times New Roman" w:eastAsia="Times New Roman" w:hAnsi="Times New Roman" w:cs="Times New Roman"/>
          <w:b/>
          <w:lang w:eastAsia="ru-RU"/>
        </w:rPr>
        <w:t>ПОНИНСКОЕ</w:t>
      </w:r>
      <w:r w:rsidRPr="00B6641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66411" w:rsidRPr="00B66411" w:rsidRDefault="00B66411" w:rsidP="00B6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6411">
        <w:rPr>
          <w:rFonts w:ascii="Times New Roman" w:eastAsia="Times New Roman" w:hAnsi="Times New Roman" w:cs="Times New Roman"/>
          <w:b/>
          <w:lang w:eastAsia="ru-RU"/>
        </w:rPr>
        <w:t>«</w:t>
      </w:r>
      <w:r w:rsidR="00145282">
        <w:rPr>
          <w:rFonts w:ascii="Times New Roman" w:eastAsia="Times New Roman" w:hAnsi="Times New Roman" w:cs="Times New Roman"/>
          <w:b/>
          <w:lang w:eastAsia="ru-RU"/>
        </w:rPr>
        <w:t>ПОНИНО</w:t>
      </w:r>
      <w:r w:rsidRPr="00B66411">
        <w:rPr>
          <w:rFonts w:ascii="Times New Roman" w:eastAsia="Times New Roman" w:hAnsi="Times New Roman" w:cs="Times New Roman"/>
          <w:b/>
          <w:lang w:eastAsia="ru-RU"/>
        </w:rPr>
        <w:t>» МУНИЦИПАЛ КЫЛДЫТЭТЛЭН АДМИНИСТРАЦИЕЗ</w:t>
      </w:r>
    </w:p>
    <w:p w:rsidR="00B66411" w:rsidRPr="00B66411" w:rsidRDefault="00B66411" w:rsidP="00B6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6411" w:rsidRPr="00B66411" w:rsidRDefault="00B66411" w:rsidP="00B6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66411" w:rsidRPr="00B66411" w:rsidRDefault="00B66411" w:rsidP="00B6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411" w:rsidRPr="00B66411" w:rsidRDefault="00B66411" w:rsidP="00B6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1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                                                                          </w:t>
      </w:r>
      <w:r w:rsidR="00B1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2B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</w:p>
    <w:p w:rsidR="00B66411" w:rsidRPr="00B66411" w:rsidRDefault="00B66411" w:rsidP="00B6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1"/>
      </w:tblGrid>
      <w:tr w:rsidR="00B66411" w:rsidRPr="00B66411" w:rsidTr="00B66411">
        <w:trPr>
          <w:trHeight w:val="1823"/>
        </w:trPr>
        <w:tc>
          <w:tcPr>
            <w:tcW w:w="4680" w:type="dxa"/>
          </w:tcPr>
          <w:p w:rsidR="00B66411" w:rsidRPr="00B66411" w:rsidRDefault="00B66411" w:rsidP="008B1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66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 утвержден</w:t>
            </w:r>
            <w:r w:rsidR="00B135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ии административного регламента п</w:t>
            </w:r>
            <w:r w:rsidRPr="00B66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редоставления муниципальной услуги </w:t>
            </w:r>
            <w:r w:rsidR="008B1F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</w:t>
            </w:r>
            <w:r w:rsidRPr="00B66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66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«</w:t>
            </w:r>
            <w:r w:rsidRPr="00B66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Присвоение и изменение нумерации жилых помещений на территории муниципаль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образования»</w:t>
            </w:r>
          </w:p>
          <w:p w:rsidR="00B66411" w:rsidRPr="00B66411" w:rsidRDefault="00B66411" w:rsidP="00B6641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66411" w:rsidRPr="00B66411" w:rsidRDefault="00B66411" w:rsidP="00B6641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4681" w:type="dxa"/>
          </w:tcPr>
          <w:p w:rsidR="00B66411" w:rsidRPr="00B66411" w:rsidRDefault="00B66411" w:rsidP="00B6641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66411" w:rsidRPr="00B66411" w:rsidRDefault="00B66411" w:rsidP="00B664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 реализации Федерального закона от 27 июля 2010 года № 210-ФЗ «Об  организации предоставления государственных и муниципальных услуг, руководствуясь постановлениями   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Понинское</w:t>
      </w:r>
      <w:proofErr w:type="spellEnd"/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 от </w:t>
      </w:r>
      <w:r w:rsidR="008D73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D73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августа</w:t>
      </w: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2017 года  № 3</w:t>
      </w:r>
      <w:r w:rsidR="008D73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</w:t>
      </w:r>
      <w:r w:rsidRPr="00B664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утверждении типового перечня муниципальных услуг, предоставляемых органами местного самоуправления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Понинское</w:t>
      </w:r>
      <w:proofErr w:type="spellEnd"/>
      <w:r w:rsidRPr="00B664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от </w:t>
      </w:r>
      <w:r w:rsidR="008D73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D73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августа</w:t>
      </w: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2017 года  №  37 «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разработки и утверждения административных регламентов предоставления муниципальных услуг</w:t>
      </w:r>
      <w:proofErr w:type="gram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муниципальном образовании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B6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Понинское</w:t>
      </w:r>
      <w:proofErr w:type="spellEnd"/>
      <w:r w:rsidRPr="00B6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 ПОСТАНОВЛЯЕТ:</w:t>
      </w:r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Утвердить прилагаемый административный регламент предоставления муниципальной услуги «</w:t>
      </w:r>
      <w:r w:rsidRPr="00B66411">
        <w:rPr>
          <w:rFonts w:ascii="Times New Roman" w:eastAsia="Calibri" w:hAnsi="Times New Roman" w:cs="Times New Roman"/>
          <w:sz w:val="24"/>
          <w:szCs w:val="24"/>
        </w:rPr>
        <w:t>Присвоение и изменение нумерации жилых помещений на территории муниципаль</w:t>
      </w:r>
      <w:r>
        <w:rPr>
          <w:rFonts w:ascii="Times New Roman" w:eastAsia="Calibri" w:hAnsi="Times New Roman" w:cs="Times New Roman"/>
          <w:sz w:val="24"/>
          <w:szCs w:val="24"/>
        </w:rPr>
        <w:t>ного образования»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2.    Признать утратившими силу:</w:t>
      </w:r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постановление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от </w:t>
      </w:r>
      <w:r w:rsidR="006016E3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16E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 года № </w:t>
      </w:r>
      <w:r w:rsidR="006016E3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66411" w:rsidRPr="00B66411" w:rsidRDefault="006016E3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66411"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постановление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="00B66411"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 марта</w:t>
      </w:r>
      <w:r w:rsidR="00B66411"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2014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B66411"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в 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="00B66411"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D27D5" w:rsidRPr="007D09D2" w:rsidRDefault="004B217A" w:rsidP="007D09D2">
      <w:pPr>
        <w:tabs>
          <w:tab w:val="left" w:pos="851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66411" w:rsidRP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постановление Администрации муниципального образования «</w:t>
      </w:r>
      <w:proofErr w:type="spellStart"/>
      <w:r w:rsidR="008B78AE" w:rsidRP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="00B66411" w:rsidRP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</w:t>
      </w:r>
      <w:r w:rsid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08 мая 2015 года</w:t>
      </w:r>
      <w:r w:rsidR="00ED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18</w:t>
      </w:r>
      <w:r w:rsidR="00B66411" w:rsidRP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 </w:t>
      </w:r>
      <w:r w:rsidR="006D27D5" w:rsidRP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внесении изменени</w:t>
      </w:r>
      <w:r w:rsidR="007D0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й в Административный регламент </w:t>
      </w:r>
      <w:r w:rsidR="007D09D2" w:rsidRPr="007D09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«Присвоение и изменение нумерации жилых помещений на территории   муниципального образования «</w:t>
      </w:r>
      <w:proofErr w:type="spellStart"/>
      <w:r w:rsidR="007D09D2" w:rsidRPr="007D09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Понинское</w:t>
      </w:r>
      <w:proofErr w:type="spellEnd"/>
      <w:r w:rsidR="007D09D2" w:rsidRPr="007D09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»</w:t>
      </w:r>
      <w:r w:rsidR="006D27D5" w:rsidRP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6D27D5" w:rsidRP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утвержденный постановлением Администрации муниципального</w:t>
      </w:r>
      <w:r w:rsid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6D27D5" w:rsidRP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образования «</w:t>
      </w:r>
      <w:proofErr w:type="spellStart"/>
      <w:r w:rsidR="006D27D5" w:rsidRP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Понинское</w:t>
      </w:r>
      <w:proofErr w:type="spellEnd"/>
      <w:r w:rsidR="006D27D5" w:rsidRP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от 28</w:t>
      </w:r>
      <w:r w:rsidR="000D2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марта </w:t>
      </w:r>
      <w:r w:rsidR="006D27D5" w:rsidRP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2013</w:t>
      </w:r>
      <w:r w:rsidR="000D2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ED3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года </w:t>
      </w:r>
      <w:r w:rsidR="006D27D5" w:rsidRP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№13</w:t>
      </w:r>
      <w:r w:rsidR="006D2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».</w:t>
      </w:r>
    </w:p>
    <w:p w:rsidR="006016E3" w:rsidRDefault="006016E3" w:rsidP="00B6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27D5" w:rsidRDefault="006D27D5" w:rsidP="00B6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27D5" w:rsidRDefault="006D27D5" w:rsidP="00B6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27D5" w:rsidRDefault="006D27D5" w:rsidP="00B6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6411" w:rsidRDefault="00B66411" w:rsidP="00B6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B66411" w:rsidRPr="00B66411" w:rsidRDefault="00B66411" w:rsidP="00B6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="008B78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Понинское</w:t>
      </w:r>
      <w:proofErr w:type="spellEnd"/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135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  <w:proofErr w:type="spellStart"/>
      <w:r w:rsidR="00B135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О.С.Васильева</w:t>
      </w:r>
      <w:proofErr w:type="spellEnd"/>
    </w:p>
    <w:p w:rsidR="006016E3" w:rsidRDefault="006016E3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6016E3" w:rsidRDefault="006016E3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6016E3" w:rsidRDefault="006016E3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6016E3" w:rsidRDefault="006016E3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6016E3" w:rsidRDefault="006016E3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6016E3" w:rsidRDefault="006016E3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6016E3" w:rsidRDefault="006016E3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6016E3" w:rsidRDefault="006016E3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B41BAD" w:rsidRPr="00B41BAD" w:rsidRDefault="00B41BAD" w:rsidP="00B41BA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B41BAD" w:rsidRPr="00B41BAD" w:rsidRDefault="00B41BAD" w:rsidP="00B41BAD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от </w:t>
      </w:r>
      <w:r w:rsidR="004D7C5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03 августа </w:t>
      </w:r>
      <w:r w:rsidRPr="00B41BA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2017 года № </w:t>
      </w:r>
      <w:r w:rsidR="004D7C5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3</w:t>
      </w:r>
      <w:r w:rsidR="008D73C2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«Присвоение и изменение нумерации жилых помещений на террито</w:t>
      </w:r>
      <w:r w:rsidR="001C7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рии муниципального образования»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4D7C5C" w:rsidP="00B41BA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онино</w:t>
      </w:r>
      <w:r w:rsidR="00B41BAD" w:rsidRPr="00B41B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B41BAD" w:rsidRPr="00B41BA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br w:type="page"/>
      </w:r>
      <w:r w:rsidRPr="00B41B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B41BAD" w:rsidRPr="00B41BAD" w:rsidRDefault="00B41BAD" w:rsidP="00B41BAD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99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50"/>
        <w:gridCol w:w="567"/>
      </w:tblGrid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41BAD" w:rsidRPr="00B41BAD" w:rsidTr="00B41BAD">
        <w:trPr>
          <w:trHeight w:val="80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B41BA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контроля 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</w:p>
        </w:tc>
      </w:tr>
      <w:tr w:rsidR="00B41BAD" w:rsidRPr="00B41BAD" w:rsidTr="00B41BAD">
        <w:trPr>
          <w:trHeight w:val="23"/>
        </w:trPr>
        <w:tc>
          <w:tcPr>
            <w:tcW w:w="9359" w:type="dxa"/>
            <w:gridSpan w:val="2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proofErr w:type="spellStart"/>
            <w:r w:rsidR="008B78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proofErr w:type="spellStart"/>
            <w:r w:rsidR="008B78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3310F6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3310F6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53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3310F6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191E9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="008B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3310F6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B41BAD" w:rsidRPr="00B41BAD" w:rsidRDefault="00B41BAD" w:rsidP="00B41BA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7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представители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(пункт 7-10 настоящего Административного регламента)при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B41BAD" w:rsidRPr="00B41BAD" w:rsidRDefault="00E919E1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</w:t>
      </w:r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Удмуртская </w:t>
      </w:r>
      <w:proofErr w:type="spellStart"/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онино</w:t>
      </w:r>
      <w:proofErr w:type="spellEnd"/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Коммунальная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E919E1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97-</w:t>
      </w:r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125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E919E1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97-</w:t>
      </w:r>
      <w:r w:rsidR="00B47F9D">
        <w:rPr>
          <w:rFonts w:ascii="Times New Roman" w:eastAsia="Times New Roman" w:hAnsi="Times New Roman" w:cs="Times New Roman"/>
          <w:sz w:val="24"/>
          <w:szCs w:val="24"/>
          <w:lang w:eastAsia="ar-SA"/>
        </w:rPr>
        <w:t>125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hyperlink r:id="rId10" w:history="1">
        <w:r w:rsidR="00B47F9D"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ponino</w:t>
        </w:r>
        <w:r w:rsidR="00B47F9D"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r w:rsidR="00B47F9D"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mfc</w:t>
        </w:r>
        <w:r w:rsidR="00B47F9D"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="00B47F9D"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glazrayon</w:t>
        </w:r>
        <w:r w:rsidR="00B47F9D"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="00B47F9D"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</w:t>
      </w:r>
    </w:p>
    <w:p w:rsidR="00B41BAD" w:rsidRPr="00B41BAD" w:rsidRDefault="00E919E1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 с 8.00 час. до 17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.00 час.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вторник-пятница с 8.00 до 16.00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час.).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B41BAD" w:rsidRPr="00B41BAD" w:rsidTr="00B41BAD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9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0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7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="00B47F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0D2306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1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</w:tbl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 ежедневно с 8.00 час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 предоставляют информацию по следующим вопросам: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специалистами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22" w:history="1">
        <w:r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3" w:history="1">
        <w:r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B41BAD" w:rsidRPr="00B41BAD" w:rsidRDefault="00B41BAD" w:rsidP="00B41BAD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4" w:history="1">
        <w:r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размещения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5" w:history="1">
        <w:r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Присвоение и изменение нумерации жилых помещений на территории муниципального образования. 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запроса и получения в рамках межведомственного информационного взаимодействия недостающих документов и информации, указанных в пункте 30 настоящего Административного регламента;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30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B41BAD" w:rsidRPr="00B41BAD" w:rsidRDefault="00B41BAD" w:rsidP="00B41BA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 Выдача решения об отказе в предоставлении муниципальной услуги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присвоении и изменении нумерации жилого помещения, с обоснованием отказа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.(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№4 к настоящему Административному регламенту).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B41BAD" w:rsidRPr="00B41BAD" w:rsidRDefault="00B41BAD" w:rsidP="00B41BA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чем через 12 рабочих дней со дня поступления заявления и складывается из сроков выполнения административных процедур, указанных в п.п. 69-132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</w:p>
    <w:p w:rsidR="00B41BAD" w:rsidRPr="00B41BAD" w:rsidRDefault="00B41BAD" w:rsidP="00B41BA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B41BAD" w:rsidRPr="00B41BAD" w:rsidRDefault="00B41BAD" w:rsidP="00B41BA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B41BAD" w:rsidRPr="00B41BAD" w:rsidRDefault="00B41BAD" w:rsidP="001C7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1.  Конституцией Российской Федерации;</w:t>
      </w:r>
    </w:p>
    <w:p w:rsidR="00B41BAD" w:rsidRPr="00B41BAD" w:rsidRDefault="00B41BAD" w:rsidP="001C7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 Жилищным Кодексом Российской Федерации;</w:t>
      </w:r>
    </w:p>
    <w:p w:rsidR="00B41BAD" w:rsidRPr="00B41BAD" w:rsidRDefault="00B41BAD" w:rsidP="001C7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3.  Федеральным Законом от 06.10.2003 г. № 131-ФЗ «Об общих принципах организации местного самоуправления в Российской Федерации»;</w:t>
      </w:r>
    </w:p>
    <w:p w:rsidR="00B41BAD" w:rsidRPr="00B41BAD" w:rsidRDefault="00B41BAD" w:rsidP="001C7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4.  Федеральным Законом от 2.05.2006 г. № 59-ФЗ «О порядке рассмотрения обращений граждан Российской Федерации»;</w:t>
      </w:r>
    </w:p>
    <w:p w:rsidR="00B41BAD" w:rsidRPr="00B41BAD" w:rsidRDefault="00B41BAD" w:rsidP="001C70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5. 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Федерации»;</w:t>
      </w:r>
    </w:p>
    <w:p w:rsidR="00B41BAD" w:rsidRPr="00B41BAD" w:rsidRDefault="00B41BAD" w:rsidP="001C70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6.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B41BAD" w:rsidRPr="00B41BAD" w:rsidRDefault="00B41BAD" w:rsidP="001C700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 Федеральным законом от 27.07.2010 № 210-ФЗ «Об организации предоставления государственных и муниципальных услуг»; </w:t>
      </w:r>
    </w:p>
    <w:p w:rsidR="00B41BAD" w:rsidRPr="00B41BAD" w:rsidRDefault="00B41BAD" w:rsidP="001C700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8.  Федеральным Законом от 27.07.2006 № 152-ФЗ «О персональных данных»;</w:t>
      </w:r>
    </w:p>
    <w:p w:rsidR="00B41BAD" w:rsidRPr="00B41BAD" w:rsidRDefault="00B41BAD" w:rsidP="001C7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 </w:t>
      </w: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6" w:history="1">
        <w:r w:rsidRPr="00B41B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B41BAD" w:rsidRPr="00B41BAD" w:rsidRDefault="00B41BAD" w:rsidP="001C7003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10.Федеральным законом от 24 ноября 1995 года № 181-ФЗ «О социальной защите инвалидов в Российской Федерации»;</w:t>
      </w:r>
    </w:p>
    <w:p w:rsidR="00B41BAD" w:rsidRPr="001C7003" w:rsidRDefault="000D2306" w:rsidP="001C7003">
      <w:pPr>
        <w:pStyle w:val="af6"/>
        <w:numPr>
          <w:ilvl w:val="0"/>
          <w:numId w:val="27"/>
        </w:numPr>
        <w:tabs>
          <w:tab w:val="left" w:pos="1134"/>
        </w:tabs>
        <w:suppressAutoHyphens/>
        <w:autoSpaceDE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7" w:history="1">
        <w:r w:rsidR="00B41BAD" w:rsidRPr="001C7003">
          <w:rPr>
            <w:rFonts w:ascii="Times New Roman" w:eastAsia="Times New Roman" w:hAnsi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B41BAD" w:rsidRPr="001C700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41BAD" w:rsidRPr="00B41BAD" w:rsidRDefault="00B41BAD" w:rsidP="001C7003">
      <w:pPr>
        <w:numPr>
          <w:ilvl w:val="0"/>
          <w:numId w:val="27"/>
        </w:numPr>
        <w:tabs>
          <w:tab w:val="left" w:pos="1134"/>
        </w:tabs>
        <w:suppressAutoHyphens/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41BAD" w:rsidRPr="00B41BAD" w:rsidRDefault="00B41BAD" w:rsidP="001C7003">
      <w:pPr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41BAD">
        <w:rPr>
          <w:rFonts w:ascii="Times New Roman" w:eastAsia="Times New Roman" w:hAnsi="Times New Roman" w:cs="Times New Roman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1</w:t>
      </w:r>
      <w:r w:rsidR="00205E3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proofErr w:type="spellStart"/>
      <w:r w:rsidR="008B78AE">
        <w:rPr>
          <w:rFonts w:ascii="Times New Roman" w:eastAsia="Arial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proofErr w:type="spellStart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 (указать конкретный офис);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3) посредством почтовой связи.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66настоящего Административного регламента).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№5к настоящему Административному регламенту,в Администрацию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правоустанавливающие и (или)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правоудостоверяющие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на объект (объекты) адресации;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5) кадастровый паспорт объекта адресации (в случае присвоения адреса объекту адресации, поставленному на кадастровый учет);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8) кадастровая выписка об объекте недвижимости, который снят с учета (в случае аннулирования адреса объекта адресации при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 существования объекта адресации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28" w:history="1">
        <w:r w:rsidRPr="00B41BAD">
          <w:rPr>
            <w:rFonts w:ascii="Times New Roman" w:eastAsia="Arial" w:hAnsi="Times New Roman" w:cs="Times New Roman"/>
            <w:sz w:val="24"/>
            <w:szCs w:val="24"/>
            <w:lang w:eastAsia="ar-SA"/>
          </w:rPr>
          <w:t>Федеральным законом от 24.07.2007 № 221-ФЗ «О государственном кадастре недвижимости»</w:t>
        </w:r>
      </w:hyperlink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или если объект недвижимости, о кадастровом учете которого представлено заявление, образуется из объекта</w:t>
      </w:r>
      <w:proofErr w:type="gram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недвижимости или объектов недвижимости и раздел или выдел доли в натуре либо иное совершаемое при таком образовании</w:t>
      </w:r>
      <w:r w:rsidRPr="00B41B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38.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B41BAD" w:rsidRPr="00B41BAD" w:rsidRDefault="00B41BAD" w:rsidP="00B4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регламентане представлены заявителем по собственной инициативе, работники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9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(или)нарушение требований к их форме и содержанию;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2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4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35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19.11.2014 № 1221;</w:t>
        </w:r>
      </w:hyperlink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№4к настоящему Административному регламенту).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офисах «Мои документы».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B41BAD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B41BAD" w:rsidRPr="00B41BAD" w:rsidRDefault="00B41BAD" w:rsidP="00B41BA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B41BAD" w:rsidRPr="00B41BAD" w:rsidRDefault="00B41BAD" w:rsidP="00B41BA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41BAD" w:rsidRPr="00B41BAD" w:rsidRDefault="00B41BAD" w:rsidP="00B41BA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B41BAD" w:rsidRPr="00B41BAD" w:rsidRDefault="00B41BAD" w:rsidP="00B41BA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B41BAD" w:rsidRPr="00B41BAD" w:rsidRDefault="00B41BAD" w:rsidP="00B41BAD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местах ожидания на видном месте должны быть расположены схемы размещения средств пожа</w:t>
      </w:r>
      <w:r w:rsid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ушения и путей эвакуации посетителей из здания. 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возможность представления заявления о предоставлении муниципальной услуги 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прилагаемых к нему документов в электронной форме.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Требования, учитывающие особенности предоставления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B41BAD" w:rsidRPr="00B41BAD" w:rsidRDefault="00B41BAD" w:rsidP="00B41BA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B41BAD" w:rsidRPr="00B41BAD" w:rsidRDefault="00B41BAD" w:rsidP="00B41BA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№6к настоящему Административному регламенту.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B41BAD" w:rsidRPr="00B41BAD" w:rsidRDefault="00B41BAD" w:rsidP="00B41BA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B41BAD" w:rsidRPr="00B41BAD" w:rsidRDefault="00B41BAD" w:rsidP="00B41BA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B41BAD" w:rsidRPr="00B41BAD" w:rsidRDefault="00B41BAD" w:rsidP="00B41BA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</w:t>
      </w:r>
      <w:proofErr w:type="spellStart"/>
      <w:r w:rsidR="008B78A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>2) разъяснение, замечания по составу, форме и содержанию представленных документов;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регламента(далее – комплект документов),в Администрацию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офисы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Главный специалист-эксперт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(далее –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») – в случае направления заявителем комплекта документов в Администрацию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№7к настоящему Административному регламенту) в двух экземплярах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ервый экземпляр расписки передается заявителю, второй – прикладывается к комплекту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74-79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процедурыявляетсясоответствие представленного заявителем комплекта документов требованиям пункта 30 настоящего Административного регламентаи отсутствие оснований для отказа в приеме документов, установленныхпунктом 42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</w:t>
      </w:r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даче этих документов Главе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рассмотрения.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75 настоящего Административного регламента)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регистрациикомплекта документов в журнале регистрации входящей корреспонденции.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(пункт 80 настоящего Административного регламента)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Принятие решения Главой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ответственным за исполнение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36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приложении №8</w:t>
      </w:r>
      <w:r w:rsidR="006D2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B41BAD" w:rsidRPr="00B41BAD" w:rsidTr="00B41BAD">
        <w:tc>
          <w:tcPr>
            <w:tcW w:w="534" w:type="dxa"/>
            <w:shd w:val="clear" w:color="auto" w:fill="auto"/>
            <w:vAlign w:val="center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2" w:name="Par3"/>
            <w:bookmarkEnd w:id="2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B41BAD" w:rsidRPr="00B41BAD" w:rsidTr="00B41BAD">
        <w:tc>
          <w:tcPr>
            <w:tcW w:w="534" w:type="dxa"/>
            <w:vMerge w:val="restart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B41BAD" w:rsidRPr="00B41BAD" w:rsidTr="00B41BAD">
        <w:tc>
          <w:tcPr>
            <w:tcW w:w="534" w:type="dxa"/>
            <w:vMerge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B41BAD" w:rsidRPr="00B41BAD" w:rsidTr="00B41BAD">
        <w:tc>
          <w:tcPr>
            <w:tcW w:w="534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B41BAD" w:rsidRPr="00B41BAD" w:rsidTr="00B41BAD">
        <w:tc>
          <w:tcPr>
            <w:tcW w:w="534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Глазовского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41BAD" w:rsidRPr="00B41BAD" w:rsidRDefault="00B41BAD" w:rsidP="00B41B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B41BAD" w:rsidRPr="00B41BAD" w:rsidRDefault="00B41BAD" w:rsidP="00B41B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муниципальной услуги у организаций,указанных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30и 37настоящего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документовдля принятия решения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специалистом 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муниципальной услуги (подпункт 6 пункта 108 настоящего Административного регламента) является Глава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присвоении и изменении нумерации жилого помещения(образец в приложении №3к настоящему Административному регламенту);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услуги(образец в приложении №4к настоящему Административному регламенту).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постановления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его подписание осуществляется Главой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 указанием оснований для отказа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Реестре муниципальных правовых актов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</w:t>
      </w:r>
      <w:r w:rsidR="00C112D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Срок выполнения данного административного действия: не более 1-го дня </w:t>
      </w:r>
      <w:r w:rsidRPr="00B41B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B41BA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B41B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B41BA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формирует почтовое отправление, оформляет конверт и уведомление о вручении письма ипередает сформированный конверт 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делопроизводителю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данного административного действия является факт передачи сформированного почтового от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правления делопроизводителю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131.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Делопроизводитель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сформированного почтового от</w:t>
      </w:r>
      <w:r w:rsidR="00C112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правления делопроизводителя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офисах «Мои документы» (в зависимости от места подачи заявления).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№9к настоящему Административному регламенту), заявителем может быть представлено в адр</w:t>
      </w:r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ес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офисов «Мои документы»: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</w:t>
      </w:r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ты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</w:t>
      </w:r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ту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1BAD" w:rsidRPr="00B41BAD" w:rsidRDefault="00B41BAD" w:rsidP="00B41BA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</w:t>
      </w:r>
      <w:r w:rsidR="0043264F">
        <w:rPr>
          <w:rFonts w:ascii="Times New Roman" w:eastAsia="Times New Roman" w:hAnsi="Times New Roman" w:cs="Times New Roman"/>
          <w:sz w:val="24"/>
          <w:szCs w:val="28"/>
          <w:lang w:eastAsia="ar-SA"/>
        </w:rPr>
        <w:t>уществляет Глава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8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». 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</w:t>
      </w:r>
      <w:r w:rsidR="0043264F">
        <w:rPr>
          <w:rFonts w:ascii="Times New Roman" w:eastAsia="Times New Roman" w:hAnsi="Times New Roman" w:cs="Times New Roman"/>
          <w:sz w:val="24"/>
          <w:szCs w:val="28"/>
          <w:lang w:eastAsia="ar-SA"/>
        </w:rPr>
        <w:t>ии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8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дает указания по устранению выявленных нарушений и контролирует их исполнение.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числепорядок и формы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или Главы муницип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уполномоченных органов;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Главы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уполномоченных органов.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принимаемые (осуществляемые) ими в ходе предоставления муниципальной услуги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ца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иц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 Текущий контроль;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Внутриведомственный контроль;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 Контроль со стороны граждан, их объединений и организаций.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Проверку хода и качества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7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качества предоставления государственной услуги.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иц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подаются на имя  Главы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документы»: 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ты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ты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офисов «Мои документы», указанным в пунктах 8 и10 настоящего Административного регламента.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№10к настоящему Административному регламенту) заявитель указывает: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ц)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B41BAD" w:rsidRPr="00B41BAD" w:rsidRDefault="00B41BAD" w:rsidP="00B41BAD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соответствии с пунктами 78-86 настоящего Административного регламента.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работы, указанным в пункте 8 настоящего Административного регламента.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которого находятся жалобы: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Определяет должностное лицо, ответственное за рассмотрение жалобы;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иц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оставляет жалобу без ответа в следующих случаях: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выносит одно из следующих решений: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отказывает в удовлетворении жалобы.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Наименование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наличии) Главы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принявшего решение по жалобе;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Номер, дата, сведения о должностном лице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  Сведения о заявителе, подавшем жалобу;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  Основания для принятия решения по жалобе;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  Принятое по жалобе решение;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  Сведения о порядке обжалования принятого по жалобе решения.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преступления,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proofErr w:type="spellEnd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незамедлительно направляет имеющиеся материалы в правоохранительные органы.</w:t>
      </w:r>
    </w:p>
    <w:p w:rsidR="00B41BAD" w:rsidRPr="00B41BAD" w:rsidRDefault="00B41BAD" w:rsidP="00B41BA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Администрацию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bookmarkStart w:id="3" w:name="P603"/>
      <w:bookmarkStart w:id="4" w:name="P624"/>
      <w:bookmarkEnd w:id="3"/>
      <w:bookmarkEnd w:id="4"/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</w:t>
      </w:r>
      <w:r w:rsidR="00A6609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A6609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="00B41BAD"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B41BAD" w:rsidRPr="00B41BAD" w:rsidTr="00B41BAD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</w:t>
            </w:r>
          </w:p>
        </w:tc>
      </w:tr>
      <w:tr w:rsidR="00B41BAD" w:rsidRPr="00B41BAD" w:rsidTr="00B41BAD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B41BAD" w:rsidRPr="00B41BAD" w:rsidTr="00B41BAD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Ува, ул. Калинина, 14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Малая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B41BAD" w:rsidRPr="00B41BAD" w:rsidTr="00B41BAD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B41BAD" w:rsidRPr="00B41BAD" w:rsidTr="00B41BAD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</w:t>
            </w: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государственных и муниципальных услуг в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B41BAD" w:rsidRPr="00B41BAD" w:rsidTr="00B41BAD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B41BAD" w:rsidRPr="00B41BAD" w:rsidTr="00B41BAD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Юкаменскийрайон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с. Юкаменское, ул. Первомайская, 9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A6609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</w:t>
      </w:r>
      <w:r w:rsidR="00B41BAD"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.06.2017г  №</w:t>
      </w:r>
      <w:r w:rsidR="00947C7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B41BAD" w:rsidRPr="00B41BAD" w:rsidTr="00B41BA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38" w:anchor="block_111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39" w:anchor="block_111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B41BAD" w:rsidRPr="00B41BAD" w:rsidTr="00B41BA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B41BAD" w:rsidRPr="00B41BAD" w:rsidTr="00B41BAD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(за исключением земельного участка, из которого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40" w:anchor="block_222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41" w:anchor="block_222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B41BAD" w:rsidRPr="00B41BAD" w:rsidTr="00B41BA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B41BAD" w:rsidRPr="00B41BAD" w:rsidTr="00B41BAD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43" w:anchor="block_333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44" w:anchor="block_333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45" w:anchor="block_333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41BAD" w:rsidRPr="00B41BAD" w:rsidTr="00B41BA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46" w:anchor="block_444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47" w:anchor="block_444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41BAD" w:rsidRPr="00B41BAD" w:rsidTr="00B41BA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B41BAD" w:rsidRPr="00B41BAD" w:rsidTr="00B41BA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B41BAD" w:rsidRPr="00B41BAD" w:rsidTr="00B41BA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8" w:anchor="block_27021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9" w:anchor="block_27023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B41BAD" w:rsidRPr="00B41BAD" w:rsidTr="00B41BAD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B41BAD" w:rsidRPr="00B41BAD" w:rsidTr="00B41BAD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B41BAD" w:rsidRPr="00B41BAD" w:rsidTr="00B41BA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B41BAD" w:rsidRPr="00B41BAD" w:rsidTr="00B41BA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BAD" w:rsidRPr="00B41BAD" w:rsidTr="00B41BA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BAD" w:rsidRPr="00B41BAD" w:rsidTr="00B41BAD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B41BAD" w:rsidRPr="00B41BAD" w:rsidTr="00B41BAD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B41BAD" w:rsidRPr="00B41BAD" w:rsidTr="00B41BAD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41BAD" w:rsidRPr="00B41BAD" w:rsidTr="00B41BAD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41BAD" w:rsidRPr="00B41BAD" w:rsidTr="00B41BAD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w:pict>
          <v:rect id="Прямоугольник 56" o:spid="_x0000_s1026" style="position:absolute;left:0;text-align:left;margin-left:-5.1pt;margin-top:2.1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</w:pict>
      </w:r>
      <w:r w:rsidR="00B41BAD"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B41BAD" w:rsidRPr="00B41BAD" w:rsidRDefault="000D2306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55" o:spid="_x0000_s1081" style="position:absolute;left:0;text-align:left;margin-left:-5.1pt;margin-top:5.6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</w:pict>
      </w:r>
      <w:r w:rsidR="00B41BAD"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947C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Администрации МО «</w:t>
      </w:r>
      <w:proofErr w:type="spellStart"/>
      <w:r w:rsidR="008B78AE">
        <w:rPr>
          <w:rFonts w:ascii="Times New Roman" w:eastAsia="Calibri" w:hAnsi="Times New Roman" w:cs="Times New Roman"/>
          <w:sz w:val="24"/>
          <w:szCs w:val="24"/>
          <w:lang w:eastAsia="ar-SA"/>
        </w:rPr>
        <w:t>Понинское</w:t>
      </w:r>
      <w:proofErr w:type="spellEnd"/>
      <w:r w:rsidR="00B41BAD"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0D2306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54" o:spid="_x0000_s1080" style="position:absolute;left:0;text-align:left;margin-left:-5.1pt;margin-top:1.3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</w:pict>
      </w:r>
      <w:r w:rsidR="00B41BAD"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BA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 w:type="page"/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B41BAD" w:rsidRPr="00B41BAD" w:rsidRDefault="00B41BAD" w:rsidP="00B41BA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B41BA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B41BA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(Ф.И.О. гражданина)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(</w:t>
      </w:r>
      <w:proofErr w:type="gramStart"/>
      <w:r w:rsidRPr="00B41B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заполняется </w:t>
      </w:r>
      <w:r w:rsidRPr="00B41BA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если с заявлением обращается</w:t>
      </w:r>
      <w:proofErr w:type="gramEnd"/>
      <w:r w:rsidRPr="00B41BA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представитель заявителя)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 проверку моих персональных данных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 также </w:t>
      </w: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</w:t>
      </w:r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Понинское</w:t>
      </w:r>
      <w:proofErr w:type="spellEnd"/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42762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7, 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</w:t>
      </w:r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йон, </w:t>
      </w:r>
      <w:r w:rsidR="007A36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Start"/>
      <w:r w:rsidR="007A36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.П</w:t>
      </w:r>
      <w:proofErr w:type="gramEnd"/>
      <w:r w:rsidR="007A36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онино</w:t>
      </w:r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ул. </w:t>
      </w:r>
      <w:r w:rsidR="007A36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Коммунальная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д.</w:t>
      </w:r>
      <w:r w:rsidR="007A36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 целях предоставления муниципальных услуг.</w:t>
      </w:r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B41BAD">
        <w:rPr>
          <w:rFonts w:ascii="Times New Roman" w:eastAsia="Times New Roman" w:hAnsi="Times New Roman" w:cs="Times New Roman"/>
          <w:b/>
          <w:lang w:eastAsia="ar-SA"/>
        </w:rPr>
        <w:tab/>
        <w:t xml:space="preserve">Подпись ________________       </w:t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  <w:t>Дата 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от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.2017г  №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</w:t>
      </w:r>
      <w:r w:rsidR="007336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</w:t>
      </w:r>
      <w:r w:rsidR="008B78AE">
        <w:rPr>
          <w:rFonts w:ascii="Times New Roman" w:eastAsia="Times New Roman" w:hAnsi="Times New Roman" w:cs="Times New Roman"/>
          <w:b/>
          <w:bCs/>
          <w:lang w:eastAsia="ar-SA"/>
        </w:rPr>
        <w:t>ПОНИНСКОЕ</w:t>
      </w: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733625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«</w:t>
      </w:r>
      <w:r w:rsidR="007A36B4">
        <w:rPr>
          <w:rFonts w:ascii="Times New Roman" w:eastAsia="Times New Roman" w:hAnsi="Times New Roman" w:cs="Times New Roman"/>
          <w:b/>
          <w:bCs/>
          <w:lang w:eastAsia="ar-SA"/>
        </w:rPr>
        <w:t>ПОНИНО</w:t>
      </w:r>
      <w:r w:rsidR="00B41BAD" w:rsidRPr="00B41BAD">
        <w:rPr>
          <w:rFonts w:ascii="Times New Roman" w:eastAsia="Times New Roman" w:hAnsi="Times New Roman" w:cs="Times New Roman"/>
          <w:b/>
          <w:bCs/>
          <w:lang w:eastAsia="ar-SA"/>
        </w:rPr>
        <w:t>» МУНИЦИПАЛ КЫЛДЫТЭТЛЭН АДМИНИСТРАЦИЕЗ</w:t>
      </w:r>
    </w:p>
    <w:p w:rsidR="00B41BAD" w:rsidRPr="00B41BAD" w:rsidRDefault="00B41BAD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  <w:t>ПОСТАНОВЛЕНИЕ</w:t>
      </w:r>
    </w:p>
    <w:p w:rsidR="00B41BAD" w:rsidRPr="00B41BAD" w:rsidRDefault="00B41BAD" w:rsidP="00B41BA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______________________№ ___________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B41BAD" w:rsidRPr="00B41BAD" w:rsidRDefault="007A36B4" w:rsidP="00B41B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онино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 присвоении (изменении) нумерации 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жилого помещения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1BAD" w:rsidRPr="00B41BAD" w:rsidRDefault="00B41BAD" w:rsidP="007336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заявление Фамилия И.О. и представленные документы, руководствуясь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B41BAD" w:rsidRPr="00B41BAD" w:rsidRDefault="00B41BAD" w:rsidP="00B41BAD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(изменить) нумерацию жилого помещения, принадлежащего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</w:p>
    <w:p w:rsidR="00B41BAD" w:rsidRPr="00B41BAD" w:rsidRDefault="00B41BAD" w:rsidP="00B41BA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праве частной собственности ___________________________________________________,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>(ф.и.</w:t>
      </w:r>
      <w:proofErr w:type="gramStart"/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>о</w:t>
      </w:r>
      <w:proofErr w:type="gramEnd"/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>.)</w:t>
      </w:r>
    </w:p>
    <w:p w:rsidR="00B41BAD" w:rsidRPr="00B41BAD" w:rsidRDefault="00B41BAD" w:rsidP="00B41BA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 адресу_________________________________________________________ </w:t>
      </w:r>
    </w:p>
    <w:p w:rsidR="00B41BAD" w:rsidRPr="00B41BAD" w:rsidRDefault="00B41BAD" w:rsidP="00B41BA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(адрес жилого помещения) </w:t>
      </w:r>
    </w:p>
    <w:p w:rsidR="00B41BAD" w:rsidRPr="00B41BAD" w:rsidRDefault="00B41BAD" w:rsidP="00B41BA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Гл</w:t>
      </w:r>
      <w:r w:rsidR="00733625">
        <w:rPr>
          <w:rFonts w:ascii="Times New Roman" w:eastAsia="Times New Roman" w:hAnsi="Times New Roman" w:cs="Times New Roman"/>
          <w:sz w:val="24"/>
          <w:szCs w:val="24"/>
          <w:lang w:eastAsia="ar-SA"/>
        </w:rPr>
        <w:t>аву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proofErr w:type="spellStart"/>
      <w:r w:rsidR="008B78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br w:type="page"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от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.2017г  №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решения об отказе в присвоении объекту адресации адреса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об отказе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B41BAD" w:rsidRPr="00B41BAD" w:rsidRDefault="00B41BAD" w:rsidP="00733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сообщает, что ________________________________________________________________,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_____________________________________________________________________________,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B41BAD" w:rsidRPr="00B41BAD" w:rsidRDefault="00B41BAD" w:rsidP="00733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733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  основании  Административного регламента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B41BAD" w:rsidRPr="00B41BAD" w:rsidRDefault="00B41BAD" w:rsidP="00733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«Присвоение адреса объекту капитального строительства», утвержденного постановлением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______________ № ____</w:t>
      </w:r>
      <w:r w:rsidRPr="00B41B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 </w:t>
      </w: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отказано в присвоении адреса следующему объекту адресации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:</w:t>
      </w:r>
      <w:proofErr w:type="gramEnd"/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_____________________________________________________________________________.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(вид и наименование объекта адресации, описание</w:t>
      </w:r>
      <w:proofErr w:type="gramEnd"/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адрес объекта адресации в случае обращения заявителя об аннулировании  его адреса)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связи 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________________________________________________________________________.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Глава муниципального образования </w:t>
      </w: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8B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_________________________</w:t>
      </w: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</w:t>
      </w:r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.2017г  №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8B78AE">
        <w:rPr>
          <w:rFonts w:ascii="Times New Roman" w:eastAsia="Calibri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41BAD" w:rsidRPr="00B41BAD" w:rsidRDefault="00B41BAD" w:rsidP="00B41BA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B41BAD" w:rsidRPr="00B41BAD" w:rsidRDefault="00B41BAD" w:rsidP="00B41B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Присвоение и изменение нумерации жилых помещений 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BA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</w:t>
      </w:r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от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.2017г  №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B41BAD" w:rsidRPr="00B41BAD" w:rsidRDefault="000D2306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3" o:spid="_x0000_s1079" style="position:absolute;left:0;text-align:left;margin-left:441.45pt;margin-top:12.9pt;width:41.6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<v:textbox>
              <w:txbxContent>
                <w:p w:rsidR="004C7B2B" w:rsidRPr="00851C55" w:rsidRDefault="004C7B2B" w:rsidP="00B41B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 дня</w:t>
                  </w:r>
                </w:p>
              </w:txbxContent>
            </v:textbox>
          </v:rect>
        </w:pict>
      </w:r>
      <w:r w:rsidR="00B41BAD"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B41BAD" w:rsidRPr="00B41BAD" w:rsidRDefault="000D2306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2" o:spid="_x0000_s1027" style="position:absolute;left:0;text-align:left;margin-left:12.7pt;margin-top:11.1pt;width:24.75pt;height:25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<v:textbox style="layout-flow:vertical;mso-layout-flow-alt:bottom-to-top">
              <w:txbxContent>
                <w:p w:rsidR="004C7B2B" w:rsidRPr="00851C55" w:rsidRDefault="004C7B2B" w:rsidP="00B41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1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0" o:spid="_x0000_s1029" style="position:absolute;left:0;text-align:left;margin-left:52.35pt;margin-top:11.1pt;width:9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B41BAD" w:rsidRPr="00B41BAD" w:rsidRDefault="000D2306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9" o:spid="_x0000_s1078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8" o:spid="_x0000_s1077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<v:stroke endarrow="block"/>
          </v:line>
        </w:pict>
      </w:r>
    </w:p>
    <w:p w:rsidR="00B41BAD" w:rsidRPr="00B41BAD" w:rsidRDefault="000D2306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7" o:spid="_x0000_s107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6" o:spid="_x0000_s1075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5" o:spid="_x0000_s1030" style="position:absolute;left:0;text-align:left;margin-left:49.5pt;margin-top:9.15pt;width:386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Прием и первичная обработка заявления,поступившего посредством:</w:t>
                  </w:r>
                </w:p>
              </w:txbxContent>
            </v:textbox>
          </v:rect>
        </w:pic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4" o:spid="_x0000_s1074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3" o:spid="_x0000_s1073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2" o:spid="_x0000_s1072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1" o:spid="_x0000_s1071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40" o:spid="_x0000_s1070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39" o:spid="_x0000_s1069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8" o:spid="_x0000_s1031" style="position:absolute;left:0;text-align:left;margin-left:344.7pt;margin-top:6pt;width:91.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7" o:spid="_x0000_s1032" style="position:absolute;left:0;text-align:left;margin-left:265.4pt;margin-top:6pt;width:73.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6" o:spid="_x0000_s1033" style="position:absolute;left:0;text-align:left;margin-left:190.95pt;margin-top:6pt;width:6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<v:textbox>
              <w:txbxContent>
                <w:p w:rsidR="004C7B2B" w:rsidRDefault="004C7B2B" w:rsidP="00B41BAD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5" o:spid="_x0000_s1034" style="position:absolute;left:0;text-align:left;margin-left:111.95pt;margin-top:4.5pt;width:49.6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4" o:spid="_x0000_s1035" style="position:absolute;left:0;text-align:left;margin-left:52.35pt;margin-top:4.5pt;width:53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33" o:spid="_x0000_s1068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32" o:spid="_x0000_s1067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36" style="position:absolute;left:0;text-align:left;margin-left:126.95pt;margin-top:6.45pt;width:58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" o:spid="_x0000_s106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29" o:spid="_x0000_s1065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28" o:spid="_x0000_s1064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27" o:spid="_x0000_s1063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37" style="position:absolute;left:0;text-align:left;margin-left:192.8pt;margin-top:6.6pt;width:72.6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25" o:spid="_x0000_s1062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24" o:spid="_x0000_s1061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23" o:spid="_x0000_s1038" style="position:absolute;left:0;text-align:left;margin-left:52.35pt;margin-top:3.1pt;width:397.9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Регистрация обращения в журнал регистрации, выдача расписки о получении документов</w:t>
                  </w:r>
                </w:p>
              </w:txbxContent>
            </v:textbox>
          </v:rect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22" o:spid="_x0000_s1060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21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Передача заявления Главе МО «</w:t>
                  </w:r>
                  <w:proofErr w:type="spellStart"/>
                  <w:r>
                    <w:t>Понинское</w:t>
                  </w:r>
                  <w:proofErr w:type="spellEnd"/>
                  <w:r>
                    <w:t>» для рассмотрения</w:t>
                  </w:r>
                </w:p>
              </w:txbxContent>
            </v:textbox>
          </v:rect>
        </w:pic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20" o:spid="_x0000_s1059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9" o:spid="_x0000_s1040" style="position:absolute;left:0;text-align:left;margin-left:12.7pt;margin-top:-.1pt;width:24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<v:textbox style="layout-flow:vertical;mso-layout-flow-alt:bottom-to-top">
              <w:txbxContent>
                <w:p w:rsidR="004C7B2B" w:rsidRPr="00851C55" w:rsidRDefault="004C7B2B" w:rsidP="00B41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18" o:spid="_x0000_s1041" style="position:absolute;left:0;text-align:left;margin-left:51.95pt;margin-top:-.1pt;width:398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Наложение резолюции Главой МО «</w:t>
                  </w:r>
                  <w:proofErr w:type="spellStart"/>
                  <w:r>
                    <w:t>Понинское</w:t>
                  </w:r>
                  <w:proofErr w:type="spellEnd"/>
                  <w:r>
                    <w:t>», направление документов специалисту, ответственному за исполнение муниципальной услуги</w:t>
                  </w:r>
                </w:p>
              </w:txbxContent>
            </v:textbox>
          </v:rect>
        </w:pic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17" o:spid="_x0000_s1058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16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<v:textbox style="layout-flow:vertical;mso-layout-flow-alt:bottom-to-top">
              <w:txbxContent>
                <w:p w:rsidR="004C7B2B" w:rsidRPr="00851C55" w:rsidRDefault="004C7B2B" w:rsidP="00B41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15" o:spid="_x0000_s1043" style="position:absolute;left:0;text-align:left;margin-left:52.35pt;margin-top:5.9pt;width:397.9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14" o:spid="_x0000_s1057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<v:stroke endarrow="block"/>
          </v:line>
        </w:pict>
      </w:r>
      <w:r w:rsidR="00B41BAD"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="00B41BAD"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="00B41BAD"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="00B41BAD"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44" style="position:absolute;left:0;text-align:left;margin-left:12.7pt;margin-top:1.7pt;width:2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<v:textbox style="layout-flow:vertical;mso-layout-flow-alt:bottom-to-top">
              <w:txbxContent>
                <w:p w:rsidR="004C7B2B" w:rsidRPr="00851C55" w:rsidRDefault="004C7B2B" w:rsidP="00B41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3дня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12" o:spid="_x0000_s1045" style="position:absolute;left:0;text-align:left;margin-left:51.95pt;margin-top:1.7pt;width:397.5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</w:r>
                  <w:proofErr w:type="spellStart"/>
                  <w:r>
                    <w:t>Понинское</w:t>
                  </w:r>
                  <w:proofErr w:type="spellEnd"/>
                  <w:r>
                    <w:t>»,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11" o:spid="_x0000_s105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55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<v:stroke endarrow="block"/>
          </v:line>
        </w:pic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8" o:spid="_x0000_s1046" style="position:absolute;left:0;text-align:left;margin-left:223.2pt;margin-top:1.3pt;width:227.25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7" o:spid="_x0000_s1047" style="position:absolute;left:0;text-align:left;margin-left:52.2pt;margin-top:1.3pt;width:162.4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48" style="position:absolute;left:0;text-align:left;margin-left:12.7pt;margin-top:1.5pt;width:24.75pt;height:6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q0/E9UAIAAGIEAAAOAAAAAAAAAAAAAAAAAC4CAABkcnMvZTJvRG9jLnhtbFBLAQItABQABgAI&#10;AAAAIQDoZjo+3QAAAAcBAAAPAAAAAAAAAAAAAAAAAKoEAABkcnMvZG93bnJldi54bWxQSwUGAAAA&#10;AAQABADzAAAAtAUAAAAA&#10;" fillcolor="#d8d8d8">
            <v:textbox style="layout-flow:vertical;mso-layout-flow-alt:bottom-to-top">
              <w:txbxContent>
                <w:p w:rsidR="004C7B2B" w:rsidRPr="00851C55" w:rsidRDefault="004C7B2B" w:rsidP="00B41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line id="Прямая соединительная линия 6" o:spid="_x0000_s1054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<v:stroke endarrow="block"/>
          </v:line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49" style="position:absolute;left:0;text-align:left;margin-left:12.45pt;margin-top:4pt;width:24.75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" fillcolor="#d8d8d8">
            <v:textbox style="layout-flow:vertical;mso-layout-flow-alt:bottom-to-top">
              <w:txbxContent>
                <w:p w:rsidR="004C7B2B" w:rsidRPr="00851C55" w:rsidRDefault="004C7B2B" w:rsidP="00B41BA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</w:p>
    <w:p w:rsidR="00B41BAD" w:rsidRPr="00B41BAD" w:rsidRDefault="000D2306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w:pict>
          <v:rect id="Прямоугольник 4" o:spid="_x0000_s1050" style="position:absolute;left:0;text-align:left;margin-left:170.7pt;margin-top:3.3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DMrOiA3gAAAAkBAAAPAAAAAAAAAAAAAAAAAKkEAABkcnMvZG93bnJldi54bWxQSwUGAAAA&#10;AAQABADzAAAAtAUAAAAA&#10;">
            <v:textbox>
              <w:txbxContent>
                <w:p w:rsidR="004C7B2B" w:rsidRDefault="004C7B2B" w:rsidP="00B41BA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33625" w:rsidRDefault="0073362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33625" w:rsidRDefault="0073362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от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.2017г  №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="0014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B41BAD" w:rsidRPr="00B41BAD" w:rsidRDefault="00733625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4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="0014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</w:t>
      </w:r>
      <w:proofErr w:type="gramEnd"/>
      <w:r w:rsidR="0014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r w:rsidR="0014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Коммунальная</w:t>
      </w:r>
      <w:r w:rsidR="00B41BAD"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</w:t>
      </w:r>
      <w:r w:rsidR="0014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41BAD"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B41BAD" w:rsidRPr="00B41BAD" w:rsidTr="00B41BAD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B41B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B41BAD" w:rsidRPr="00B41BAD" w:rsidRDefault="00B41BAD" w:rsidP="00B41BA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41BA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Иной     УФМС г</w:t>
      </w:r>
      <w:proofErr w:type="gram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B41BAD" w:rsidRPr="00B41BAD" w:rsidRDefault="00B41BAD" w:rsidP="00B41BAD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B41B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от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.2017г  №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5"/>
        <w:tblW w:w="96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4278"/>
      </w:tblGrid>
      <w:tr w:rsidR="00B41BAD" w:rsidRPr="00B41BAD" w:rsidTr="00B41BAD">
        <w:trPr>
          <w:trHeight w:val="3697"/>
        </w:trPr>
        <w:tc>
          <w:tcPr>
            <w:tcW w:w="5328" w:type="dxa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Администрация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муниципального</w:t>
            </w:r>
            <w:proofErr w:type="gramEnd"/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образования «</w:t>
            </w:r>
            <w:proofErr w:type="spellStart"/>
            <w:r w:rsidR="008B78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Понинское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  <w:p w:rsidR="00B41BAD" w:rsidRPr="00B41BAD" w:rsidRDefault="00733625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1452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Понино</w:t>
            </w:r>
            <w:r w:rsidR="00B41BAD"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муниципал </w:t>
            </w:r>
            <w:proofErr w:type="spellStart"/>
            <w:r w:rsidR="00B41BAD"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кылдытэтлэн</w:t>
            </w:r>
            <w:proofErr w:type="spellEnd"/>
            <w:r w:rsidR="00B41BAD"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Администрациез</w:t>
            </w:r>
            <w:proofErr w:type="spellEnd"/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1BAD" w:rsidRPr="00B41BAD" w:rsidRDefault="00733625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="001452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</w:t>
            </w:r>
            <w:proofErr w:type="gramEnd"/>
            <w:r w:rsidR="001452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оммунальная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r w:rsidR="001452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r w:rsidR="001452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с.Понино</w:t>
            </w:r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Глазовский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район,  УР,   42761</w:t>
            </w:r>
            <w:r w:rsidR="003C6C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B41BAD" w:rsidRPr="00B41BAD" w:rsidRDefault="00E0544E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р/с 402048101000000000</w:t>
            </w:r>
            <w:r w:rsidRPr="00E054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 w:rsidR="00B2343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ГРКЦ НБ УР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Банка России г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.И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жевска</w:t>
            </w:r>
          </w:p>
          <w:p w:rsidR="00B41BAD" w:rsidRPr="00B41BAD" w:rsidRDefault="00E0544E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 1805000</w:t>
            </w:r>
            <w:r w:rsidR="004C7B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277</w:t>
            </w:r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КПП 183701001</w:t>
            </w:r>
          </w:p>
          <w:p w:rsidR="00B41BAD" w:rsidRPr="00B41BAD" w:rsidRDefault="00F71C71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E-mail: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ponins</w:t>
            </w:r>
            <w:r w:rsidR="007463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koe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@</w:t>
            </w:r>
            <w:r w:rsidR="003C6C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jandex</w:t>
            </w:r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.ru</w:t>
            </w:r>
          </w:p>
          <w:p w:rsidR="00B41BAD" w:rsidRPr="003C6C70" w:rsidRDefault="00E0544E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  (34141)  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3C6C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</w:t>
            </w:r>
          </w:p>
          <w:p w:rsidR="00B41BAD" w:rsidRPr="00B41BAD" w:rsidRDefault="00B41BAD" w:rsidP="00B41BAD">
            <w:pPr>
              <w:shd w:val="clear" w:color="auto" w:fill="FFFFFF"/>
              <w:tabs>
                <w:tab w:val="left" w:pos="1790"/>
              </w:tabs>
              <w:suppressAutoHyphens/>
              <w:spacing w:before="269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№   </w:t>
            </w: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№                от</w:t>
            </w:r>
          </w:p>
        </w:tc>
        <w:tc>
          <w:tcPr>
            <w:tcW w:w="4278" w:type="dxa"/>
          </w:tcPr>
          <w:p w:rsidR="00B41BAD" w:rsidRPr="00B41BAD" w:rsidRDefault="00B41BAD" w:rsidP="00B41BA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41BAD" w:rsidRPr="00B41BAD" w:rsidRDefault="00B41BAD" w:rsidP="00B41BA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Отдел Архитектуры и строительства Администрации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район» </w:t>
            </w:r>
          </w:p>
          <w:p w:rsidR="00B41BAD" w:rsidRPr="00B41BAD" w:rsidRDefault="00B41BAD" w:rsidP="00B41BA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41BAD" w:rsidRPr="00B41BAD" w:rsidRDefault="00B41BAD" w:rsidP="00B41BA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К.Н. </w:t>
            </w:r>
            <w:proofErr w:type="spellStart"/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Корепанову</w:t>
            </w:r>
            <w:proofErr w:type="spellEnd"/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Уважаемый Константин Николаевич!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2003 г. № 170 «Об утверждении Правил и норм технической эксплуатации жилищного фонда» Администрация МО «</w:t>
      </w:r>
      <w:proofErr w:type="spellStart"/>
      <w:r w:rsidR="008B78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B41BAD" w:rsidRPr="00B41BAD" w:rsidRDefault="00B41BAD" w:rsidP="00B41B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 Имя Отчество, 00.00.0000 г.р., зарегистрированный по адресу: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_____________________________.</w:t>
      </w:r>
    </w:p>
    <w:p w:rsidR="00B41BAD" w:rsidRPr="00B41BAD" w:rsidRDefault="00B41BAD" w:rsidP="00B41B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Глава муниципального образования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«</w:t>
      </w:r>
      <w:proofErr w:type="spellStart"/>
      <w:r w:rsidR="008B78A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» </w:t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  <w:t>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  <w:t>Ф.И.О.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</w:t>
      </w:r>
      <w:r w:rsidR="00E0544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</w:t>
      </w:r>
      <w:r w:rsidR="00E0544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от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.2017г  № </w:t>
      </w:r>
      <w:r w:rsidR="007A36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8B78AE">
        <w:rPr>
          <w:rFonts w:ascii="Times New Roman" w:eastAsia="Calibri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41BAD" w:rsidRPr="00B41BAD" w:rsidRDefault="00B41BAD" w:rsidP="00B41BA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B41BAD" w:rsidRPr="00B41BAD" w:rsidRDefault="00B41BAD" w:rsidP="00B41B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услуги, </w:t>
      </w:r>
      <w:proofErr w:type="gramStart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B41BAD" w:rsidRPr="00B41BAD" w:rsidRDefault="000D2306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w:pict>
          <v:rect id="Прямоугольник 3" o:spid="_x0000_s1053" style="position:absolute;left:0;text-align:left;margin-left:-5.1pt;margin-top:2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</w:pict>
      </w:r>
      <w:r w:rsidR="00B41BAD"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B41BAD" w:rsidRPr="00B41BAD" w:rsidRDefault="000D2306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2" o:spid="_x0000_s1052" style="position:absolute;left:0;text-align:left;margin-left:-5.1pt;margin-top:5.6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</w:pict>
      </w:r>
      <w:r w:rsidR="00B41BAD"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="008B78AE">
        <w:rPr>
          <w:rFonts w:ascii="Times New Roman" w:eastAsia="Calibri" w:hAnsi="Times New Roman" w:cs="Times New Roman"/>
          <w:sz w:val="24"/>
          <w:szCs w:val="24"/>
          <w:lang w:eastAsia="ar-SA"/>
        </w:rPr>
        <w:t>Понинское</w:t>
      </w:r>
      <w:proofErr w:type="spellEnd"/>
      <w:r w:rsidR="00B41BAD"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0D2306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1" o:spid="_x0000_s1051" style="position:absolute;left:0;text-align:left;margin-left:-5.1pt;margin-top:1.3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</w:pict>
      </w:r>
      <w:r w:rsidR="00B41BAD"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BA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B41BAD" w:rsidRPr="00B41BAD" w:rsidRDefault="00B41BAD" w:rsidP="00B41BA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B41BA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B41BA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B41BA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B41BAD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B41BAD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</w:t>
      </w:r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lang w:eastAsia="ar-SA"/>
        </w:rPr>
        <w:t>Понинское</w:t>
      </w:r>
      <w:proofErr w:type="spellEnd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» 4276</w:t>
      </w:r>
      <w:r w:rsidR="004C7B2B">
        <w:rPr>
          <w:rFonts w:ascii="Times New Roman" w:eastAsia="Times New Roman" w:hAnsi="Times New Roman" w:cs="Times New Roman"/>
          <w:color w:val="000000"/>
          <w:lang w:eastAsia="ar-SA"/>
        </w:rPr>
        <w:t>12</w:t>
      </w: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="00E0544E">
        <w:rPr>
          <w:rFonts w:ascii="Times New Roman" w:eastAsia="Times New Roman" w:hAnsi="Times New Roman" w:cs="Times New Roman"/>
          <w:color w:val="000000"/>
          <w:lang w:eastAsia="ar-SA"/>
        </w:rPr>
        <w:t xml:space="preserve">Глазовский 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район,</w:t>
      </w:r>
      <w:r w:rsidR="004C7B2B">
        <w:rPr>
          <w:rFonts w:ascii="Times New Roman" w:eastAsia="Times New Roman" w:hAnsi="Times New Roman" w:cs="Times New Roman"/>
          <w:color w:val="000000"/>
          <w:lang w:eastAsia="ar-SA"/>
        </w:rPr>
        <w:t>с</w:t>
      </w:r>
      <w:proofErr w:type="gramStart"/>
      <w:r w:rsidR="004C7B2B">
        <w:rPr>
          <w:rFonts w:ascii="Times New Roman" w:eastAsia="Times New Roman" w:hAnsi="Times New Roman" w:cs="Times New Roman"/>
          <w:color w:val="000000"/>
          <w:lang w:eastAsia="ar-SA"/>
        </w:rPr>
        <w:t>.П</w:t>
      </w:r>
      <w:proofErr w:type="gramEnd"/>
      <w:r w:rsidR="004C7B2B">
        <w:rPr>
          <w:rFonts w:ascii="Times New Roman" w:eastAsia="Times New Roman" w:hAnsi="Times New Roman" w:cs="Times New Roman"/>
          <w:color w:val="000000"/>
          <w:lang w:eastAsia="ar-SA"/>
        </w:rPr>
        <w:t>онино</w:t>
      </w:r>
      <w:proofErr w:type="spellEnd"/>
      <w:r w:rsidR="004C7B2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E0544E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4C7B2B">
        <w:rPr>
          <w:rFonts w:ascii="Times New Roman" w:eastAsia="Times New Roman" w:hAnsi="Times New Roman" w:cs="Times New Roman"/>
          <w:color w:val="000000"/>
          <w:lang w:eastAsia="ar-SA"/>
        </w:rPr>
        <w:t>Коммунальная</w:t>
      </w: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, д.</w:t>
      </w:r>
      <w:r w:rsidR="004C7B2B">
        <w:rPr>
          <w:rFonts w:ascii="Times New Roman" w:eastAsia="Times New Roman" w:hAnsi="Times New Roman" w:cs="Times New Roman"/>
          <w:color w:val="000000"/>
          <w:lang w:eastAsia="ar-SA"/>
        </w:rPr>
        <w:t>7</w:t>
      </w: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B41BAD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color w:val="333333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 xml:space="preserve">Подпись ________________       </w:t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333333"/>
          <w:lang w:eastAsia="ar-SA"/>
        </w:rPr>
        <w:t>Дата 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6112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611201" w:rsidRDefault="00B41BAD" w:rsidP="006112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8B78A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от </w:t>
      </w:r>
      <w:r w:rsidR="004C7B2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</w:t>
      </w:r>
      <w:r w:rsidR="004C7B2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.2017г  № </w:t>
      </w:r>
      <w:r w:rsidR="004C7B2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8B78AE">
        <w:rPr>
          <w:rFonts w:ascii="Times New Roman" w:eastAsia="Calibri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proofErr w:type="spellStart"/>
      <w:r w:rsidR="008B78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Понинское</w:t>
      </w:r>
      <w:proofErr w:type="spell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B41BAD" w:rsidRPr="00B41BAD" w:rsidTr="00B41BAD">
        <w:tc>
          <w:tcPr>
            <w:tcW w:w="2148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2418CF" w:rsidRDefault="00B41BAD"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</w:t>
      </w:r>
    </w:p>
    <w:sectPr w:rsidR="002418CF" w:rsidSect="007336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6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5"/>
  </w:num>
  <w:num w:numId="14">
    <w:abstractNumId w:val="27"/>
  </w:num>
  <w:num w:numId="15">
    <w:abstractNumId w:val="24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286"/>
    <w:rsid w:val="000D2306"/>
    <w:rsid w:val="00145282"/>
    <w:rsid w:val="00191E9A"/>
    <w:rsid w:val="001C7003"/>
    <w:rsid w:val="00205E38"/>
    <w:rsid w:val="002418CF"/>
    <w:rsid w:val="00297C66"/>
    <w:rsid w:val="002A1011"/>
    <w:rsid w:val="002A1B03"/>
    <w:rsid w:val="002B3DE5"/>
    <w:rsid w:val="002D283D"/>
    <w:rsid w:val="003310F6"/>
    <w:rsid w:val="003C6C70"/>
    <w:rsid w:val="0042622E"/>
    <w:rsid w:val="0043264F"/>
    <w:rsid w:val="00493F4D"/>
    <w:rsid w:val="004B217A"/>
    <w:rsid w:val="004C7B2B"/>
    <w:rsid w:val="004D7C5C"/>
    <w:rsid w:val="0057010D"/>
    <w:rsid w:val="006016E3"/>
    <w:rsid w:val="00611201"/>
    <w:rsid w:val="006C2C9A"/>
    <w:rsid w:val="006D27D5"/>
    <w:rsid w:val="00710580"/>
    <w:rsid w:val="00733625"/>
    <w:rsid w:val="0074637D"/>
    <w:rsid w:val="00764311"/>
    <w:rsid w:val="007A03AE"/>
    <w:rsid w:val="007A36B4"/>
    <w:rsid w:val="007D09D2"/>
    <w:rsid w:val="008A1E81"/>
    <w:rsid w:val="008B1F46"/>
    <w:rsid w:val="008B78AE"/>
    <w:rsid w:val="008C3F4C"/>
    <w:rsid w:val="008C64AF"/>
    <w:rsid w:val="008D73C2"/>
    <w:rsid w:val="008E5CDA"/>
    <w:rsid w:val="0090106C"/>
    <w:rsid w:val="009020A3"/>
    <w:rsid w:val="00944D88"/>
    <w:rsid w:val="00947C75"/>
    <w:rsid w:val="00A251E2"/>
    <w:rsid w:val="00A57251"/>
    <w:rsid w:val="00A6609D"/>
    <w:rsid w:val="00AC56A9"/>
    <w:rsid w:val="00B13572"/>
    <w:rsid w:val="00B23433"/>
    <w:rsid w:val="00B25F53"/>
    <w:rsid w:val="00B41BAD"/>
    <w:rsid w:val="00B47F9D"/>
    <w:rsid w:val="00B66411"/>
    <w:rsid w:val="00BE44A1"/>
    <w:rsid w:val="00C112DD"/>
    <w:rsid w:val="00CF3721"/>
    <w:rsid w:val="00D91286"/>
    <w:rsid w:val="00DE0A28"/>
    <w:rsid w:val="00E0544E"/>
    <w:rsid w:val="00E632AC"/>
    <w:rsid w:val="00E919E1"/>
    <w:rsid w:val="00ED35AB"/>
    <w:rsid w:val="00EE18D3"/>
    <w:rsid w:val="00F45C9F"/>
    <w:rsid w:val="00F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A1"/>
  </w:style>
  <w:style w:type="paragraph" w:styleId="1">
    <w:name w:val="heading 1"/>
    <w:basedOn w:val="a"/>
    <w:next w:val="a"/>
    <w:link w:val="10"/>
    <w:qFormat/>
    <w:rsid w:val="00B41BA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41BA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41BA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B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41BA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41BA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B41BAD"/>
  </w:style>
  <w:style w:type="character" w:styleId="a3">
    <w:name w:val="Hyperlink"/>
    <w:rsid w:val="00B41BAD"/>
    <w:rPr>
      <w:color w:val="0000FF"/>
      <w:u w:val="single"/>
    </w:rPr>
  </w:style>
  <w:style w:type="character" w:styleId="a4">
    <w:name w:val="Strong"/>
    <w:uiPriority w:val="99"/>
    <w:qFormat/>
    <w:rsid w:val="00B41BAD"/>
    <w:rPr>
      <w:b/>
      <w:bCs/>
    </w:rPr>
  </w:style>
  <w:style w:type="paragraph" w:customStyle="1" w:styleId="ConsPlusNormal">
    <w:name w:val="ConsPlusNormal"/>
    <w:rsid w:val="00B41BA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41B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41BA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41B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B41BA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1B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41BA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B41B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B41B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B41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41BA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B41BA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B41BA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B41B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B41B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B41BA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B41B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B41B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1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1B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B41BA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B41B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B41BAD"/>
  </w:style>
  <w:style w:type="paragraph" w:styleId="ae">
    <w:name w:val="footer"/>
    <w:basedOn w:val="a"/>
    <w:link w:val="af"/>
    <w:rsid w:val="00B41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B41BAD"/>
  </w:style>
  <w:style w:type="character" w:customStyle="1" w:styleId="apple-converted-space">
    <w:name w:val="apple-converted-space"/>
    <w:basedOn w:val="a0"/>
    <w:rsid w:val="00B41BAD"/>
  </w:style>
  <w:style w:type="character" w:styleId="af0">
    <w:name w:val="FollowedHyperlink"/>
    <w:rsid w:val="00B41BAD"/>
    <w:rPr>
      <w:color w:val="800080"/>
      <w:u w:val="single"/>
    </w:rPr>
  </w:style>
  <w:style w:type="paragraph" w:customStyle="1" w:styleId="s1">
    <w:name w:val="s_1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4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B41B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B41BA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B41BAD"/>
  </w:style>
  <w:style w:type="paragraph" w:customStyle="1" w:styleId="af3">
    <w:name w:val="Стиль"/>
    <w:rsid w:val="00B4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B4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B4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B41BA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B41B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B41B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B41BAD"/>
  </w:style>
  <w:style w:type="character" w:customStyle="1" w:styleId="s2">
    <w:name w:val="s2"/>
    <w:rsid w:val="00B41BAD"/>
  </w:style>
  <w:style w:type="character" w:customStyle="1" w:styleId="s4">
    <w:name w:val="s4"/>
    <w:rsid w:val="00B41BAD"/>
  </w:style>
  <w:style w:type="character" w:customStyle="1" w:styleId="s5">
    <w:name w:val="s5"/>
    <w:rsid w:val="00B41BAD"/>
  </w:style>
  <w:style w:type="paragraph" w:styleId="af9">
    <w:name w:val="No Spacing"/>
    <w:qFormat/>
    <w:rsid w:val="00B41B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B41BAD"/>
    <w:rPr>
      <w:rFonts w:ascii="Courier New" w:hAnsi="Courier New" w:cs="Courier New"/>
    </w:rPr>
  </w:style>
  <w:style w:type="paragraph" w:styleId="24">
    <w:name w:val="envelope return"/>
    <w:basedOn w:val="a"/>
    <w:rsid w:val="00B41BAD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1BA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41BA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41BA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B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41BA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41BA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B41BAD"/>
  </w:style>
  <w:style w:type="character" w:styleId="a3">
    <w:name w:val="Hyperlink"/>
    <w:rsid w:val="00B41BAD"/>
    <w:rPr>
      <w:color w:val="0000FF"/>
      <w:u w:val="single"/>
    </w:rPr>
  </w:style>
  <w:style w:type="character" w:styleId="a4">
    <w:name w:val="Strong"/>
    <w:uiPriority w:val="99"/>
    <w:qFormat/>
    <w:rsid w:val="00B41BAD"/>
    <w:rPr>
      <w:b/>
      <w:bCs/>
    </w:rPr>
  </w:style>
  <w:style w:type="paragraph" w:customStyle="1" w:styleId="ConsPlusNormal">
    <w:name w:val="ConsPlusNormal"/>
    <w:rsid w:val="00B41BA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41B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41BA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41B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B41BA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1B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41BA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B41B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B41B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B41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41BA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B41BA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B41BA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B41B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B41B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B41BA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B41B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B41B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1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1B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B41BA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B41B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B41BAD"/>
  </w:style>
  <w:style w:type="paragraph" w:styleId="ae">
    <w:name w:val="footer"/>
    <w:basedOn w:val="a"/>
    <w:link w:val="af"/>
    <w:rsid w:val="00B41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B41BAD"/>
  </w:style>
  <w:style w:type="character" w:customStyle="1" w:styleId="apple-converted-space">
    <w:name w:val="apple-converted-space"/>
    <w:basedOn w:val="a0"/>
    <w:rsid w:val="00B41BAD"/>
  </w:style>
  <w:style w:type="character" w:styleId="af0">
    <w:name w:val="FollowedHyperlink"/>
    <w:rsid w:val="00B41BAD"/>
    <w:rPr>
      <w:color w:val="800080"/>
      <w:u w:val="single"/>
    </w:rPr>
  </w:style>
  <w:style w:type="paragraph" w:customStyle="1" w:styleId="s1">
    <w:name w:val="s_1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4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B41B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B41BA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B41BAD"/>
  </w:style>
  <w:style w:type="paragraph" w:customStyle="1" w:styleId="af3">
    <w:name w:val="Стиль"/>
    <w:rsid w:val="00B4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B4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B4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B41BA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B41B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B41B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B41BAD"/>
  </w:style>
  <w:style w:type="character" w:customStyle="1" w:styleId="s2">
    <w:name w:val="s2"/>
    <w:rsid w:val="00B41BAD"/>
  </w:style>
  <w:style w:type="character" w:customStyle="1" w:styleId="s4">
    <w:name w:val="s4"/>
    <w:rsid w:val="00B41BAD"/>
  </w:style>
  <w:style w:type="character" w:customStyle="1" w:styleId="s5">
    <w:name w:val="s5"/>
    <w:rsid w:val="00B41BAD"/>
  </w:style>
  <w:style w:type="paragraph" w:styleId="af9">
    <w:name w:val="No Spacing"/>
    <w:qFormat/>
    <w:rsid w:val="00B41B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B41BAD"/>
    <w:rPr>
      <w:rFonts w:ascii="Courier New" w:hAnsi="Courier New" w:cs="Courier New"/>
    </w:rPr>
  </w:style>
  <w:style w:type="paragraph" w:styleId="24">
    <w:name w:val="envelope return"/>
    <w:basedOn w:val="a"/>
    <w:rsid w:val="00B41BAD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lekovo-mfc@glazrayon.ru" TargetMode="External"/><Relationship Id="rId18" Type="http://schemas.openxmlformats.org/officeDocument/2006/relationships/hyperlink" Target="mailto:parzi-mfc@glazrayon.ru" TargetMode="External"/><Relationship Id="rId26" Type="http://schemas.openxmlformats.org/officeDocument/2006/relationships/hyperlink" Target="consultantplus://offline/ref=9849C6F3286D8713832CAC75F23D4F5A1EA435F15681A0B78959B48AC4Q2u2I" TargetMode="External"/><Relationship Id="rId39" Type="http://schemas.openxmlformats.org/officeDocument/2006/relationships/hyperlink" Target="http://base.garant.ru/70865886/" TargetMode="External"/><Relationship Id="rId3" Type="http://schemas.openxmlformats.org/officeDocument/2006/relationships/styles" Target="styles.xml"/><Relationship Id="rId21" Type="http://schemas.openxmlformats.org/officeDocument/2006/relationships/hyperlink" Target="mailto:shtanigurt-mfc@glazrayon.ru" TargetMode="External"/><Relationship Id="rId34" Type="http://schemas.openxmlformats.org/officeDocument/2006/relationships/hyperlink" Target="consultantplus://offline/ref=8F58730D08E18B004D1B8116712A8FA50267773204744B74AAFCBCE95742919D346102BF3A4578B4vCpBF" TargetMode="External"/><Relationship Id="rId42" Type="http://schemas.openxmlformats.org/officeDocument/2006/relationships/hyperlink" Target="http://base.garant.ru/12138258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5152A6818C1FAF21F54853149E731784F53284A1E36CDDB5FA227EEZFsDF" TargetMode="External"/><Relationship Id="rId12" Type="http://schemas.openxmlformats.org/officeDocument/2006/relationships/hyperlink" Target="mailto:bogatir-mfc@glazrayon.ru" TargetMode="External"/><Relationship Id="rId17" Type="http://schemas.openxmlformats.org/officeDocument/2006/relationships/hyperlink" Target="mailto:oktyabr-mfc@glazrayon.ru" TargetMode="External"/><Relationship Id="rId25" Type="http://schemas.openxmlformats.org/officeDocument/2006/relationships/hyperlink" Target="http://glazrayon.ru" TargetMode="External"/><Relationship Id="rId33" Type="http://schemas.openxmlformats.org/officeDocument/2006/relationships/hyperlink" Target="consultantplus://offline/ref=8F58730D08E18B004D1B8116712A8FA50267773204744B74AAFCBCE95742919D346102BF3A4578B5vCp6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regovo-mfc@glazrayon.ru" TargetMode="External"/><Relationship Id="rId20" Type="http://schemas.openxmlformats.org/officeDocument/2006/relationships/hyperlink" Target="mailto:urakovo-mfc@glazrayon.ru" TargetMode="External"/><Relationship Id="rId29" Type="http://schemas.openxmlformats.org/officeDocument/2006/relationships/hyperlink" Target="consultantplus://offline/ref=DEA8C3D5FEAE28D3C15195C7FF8A08797CBDC70297A72C5D58FFE43281DC843332044E3Fg4JBM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am-mfc@glazrayon.ru" TargetMode="External"/><Relationship Id="rId24" Type="http://schemas.openxmlformats.org/officeDocument/2006/relationships/hyperlink" Target="http://uslugi.udmurt.ru/" TargetMode="External"/><Relationship Id="rId32" Type="http://schemas.openxmlformats.org/officeDocument/2006/relationships/hyperlink" Target="consultantplus://offline/ref=8F58730D08E18B004D1B8116712A8FA50267773204744B74AAFCBCE95742919D346102BF3A4578B5vCpBF" TargetMode="External"/><Relationship Id="rId37" Type="http://schemas.openxmlformats.org/officeDocument/2006/relationships/hyperlink" Target="https://vashkontrol.ru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zhil-mfc@glazrayon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6E7BD3F27790966CB9DEE86A2E3CF123916A8CC5A0D25194378BD72FC38F4D6C473DE762993FdBF" TargetMode="External"/><Relationship Id="rId36" Type="http://schemas.openxmlformats.org/officeDocument/2006/relationships/hyperlink" Target="consultantplus://offline/ref=5A2D2EE30E5549588A74EBD71E8BF8E11F293800AC8F889EBE58EFF1DF22EA4E5369C468tExEM" TargetMode="External"/><Relationship Id="rId49" Type="http://schemas.openxmlformats.org/officeDocument/2006/relationships/hyperlink" Target="http://base.garant.ru/57407604/" TargetMode="External"/><Relationship Id="rId10" Type="http://schemas.openxmlformats.org/officeDocument/2006/relationships/hyperlink" Target="mailto:ponino-mfc@glazrayon.ru" TargetMode="External"/><Relationship Id="rId19" Type="http://schemas.openxmlformats.org/officeDocument/2006/relationships/hyperlink" Target="mailto:ponino-mfc@glazrayon.ru" TargetMode="External"/><Relationship Id="rId31" Type="http://schemas.openxmlformats.org/officeDocument/2006/relationships/hyperlink" Target="consultantplus://offline/ref=8F58730D08E18B004D1B8116712A8FA50267773204744B74AAFCBCE95742919D346102BF3A4578B2vCpDF" TargetMode="External"/><Relationship Id="rId44" Type="http://schemas.openxmlformats.org/officeDocument/2006/relationships/hyperlink" Target="http://base.garant.ru/708658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52A6818C1FAF21F54853149E73178475D2D4A1F3A90D157FB2BECFA8186011D33000ED9D445E4ZEsFF" TargetMode="External"/><Relationship Id="rId14" Type="http://schemas.openxmlformats.org/officeDocument/2006/relationships/hyperlink" Target="mailto:kachkashur-mfc@glazrayon.ru" TargetMode="External"/><Relationship Id="rId22" Type="http://schemas.openxmlformats.org/officeDocument/2006/relationships/hyperlink" Target="http://glazrayon.ru/feedback/new.php" TargetMode="External"/><Relationship Id="rId27" Type="http://schemas.openxmlformats.org/officeDocument/2006/relationships/hyperlink" Target="consultantplus://offline/ref=9849C6F3286D8713832CAC75F23D4F5A1EA632F85882A0B78959B48AC4Q2u2I" TargetMode="External"/><Relationship Id="rId30" Type="http://schemas.openxmlformats.org/officeDocument/2006/relationships/hyperlink" Target="consultantplus://offline/ref=8F58730D08E18B004D1B8116712A8FA50267773204744B74AAFCBCE95742919D346102BF3A4578B3vCp7F" TargetMode="External"/><Relationship Id="rId35" Type="http://schemas.openxmlformats.org/officeDocument/2006/relationships/hyperlink" Target="consultantplus://offline/ref=C20AEB5985D66B64897F57AF3C9B9F8C0FC46D71BC9D9F2F8953C275F8F43CF59CBA5403A072B6FA17yFF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57407604/" TargetMode="External"/><Relationship Id="rId8" Type="http://schemas.openxmlformats.org/officeDocument/2006/relationships/hyperlink" Target="consultantplus://offline/ref=15152A6818C1FAF21F54853149E73178475D2F4F173490D157FB2BECFA8186011D33000ED9D443E2ZEsF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3EDE-F06E-4008-8275-570C1DF1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57</Pages>
  <Words>22816</Words>
  <Characters>130057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2017-07-07T06:07:00Z</cp:lastPrinted>
  <dcterms:created xsi:type="dcterms:W3CDTF">2017-07-06T06:59:00Z</dcterms:created>
  <dcterms:modified xsi:type="dcterms:W3CDTF">2017-08-29T07:39:00Z</dcterms:modified>
</cp:coreProperties>
</file>