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A" w:rsidRDefault="00E211CF" w:rsidP="007839CE">
      <w:pPr>
        <w:pStyle w:val="a3"/>
        <w:ind w:left="0"/>
        <w:rPr>
          <w:b/>
          <w:bCs/>
        </w:rPr>
      </w:pPr>
      <w:r w:rsidRPr="00E211CF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232410</wp:posOffset>
            </wp:positionV>
            <wp:extent cx="495300" cy="685800"/>
            <wp:effectExtent l="19050" t="0" r="0" b="0"/>
            <wp:wrapTopAndBottom/>
            <wp:docPr id="1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btdwIAAPw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DYGEbtdwIAAPw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1egIAAAM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rfa41egIAAAM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Default="00014319" w:rsidP="007839CE">
      <w:pPr>
        <w:pStyle w:val="a3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8" type="#_x0000_t202" style="position:absolute;margin-left:259.95pt;margin-top:-26.9pt;width:172.5pt;height:4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GegIAAAQF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Bi2UfG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АДМИНИСТРАЦИЯ </w:t>
      </w:r>
      <w:r w:rsidRPr="00892650">
        <w:rPr>
          <w:b/>
          <w:bCs/>
          <w:sz w:val="22"/>
          <w:szCs w:val="22"/>
        </w:rPr>
        <w:t xml:space="preserve">МУНИЦИПАЛЬНОГО ОБРАЗОВАНИЯ 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«УДМУРТ ЭЛЬКУНЫСЬ ГЛАЗ ЁРОС МУНИЦИПАЛ ОКРУГ»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  <w:r w:rsidRPr="00892650">
        <w:rPr>
          <w:b/>
          <w:bCs/>
          <w:noProof/>
          <w:sz w:val="22"/>
          <w:szCs w:val="22"/>
        </w:rPr>
        <w:t>МУНИЦИПАЛ КЫЛДЫТЭТЛЭН АДМИНИСТРАЦИЕЗ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>(АДМИНИСТРАЦИЯ ГЛАЗОВСКОГО РАЙОНА)</w:t>
      </w:r>
    </w:p>
    <w:p w:rsidR="007839CE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 (ГЛАЗ ЁРОСЛЭН АДМИНИСТРАЦИЕЗ)</w:t>
      </w:r>
    </w:p>
    <w:p w:rsidR="007839CE" w:rsidRPr="001550CF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7839CE" w:rsidRPr="00892650" w:rsidRDefault="00563B54" w:rsidP="007839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39CE" w:rsidRPr="00892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39CE" w:rsidRPr="001550CF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41"/>
        <w:gridCol w:w="4706"/>
      </w:tblGrid>
      <w:tr w:rsidR="007839CE" w:rsidRPr="001550CF" w:rsidTr="00E211CF">
        <w:trPr>
          <w:trHeight w:val="335"/>
        </w:trPr>
        <w:tc>
          <w:tcPr>
            <w:tcW w:w="5041" w:type="dxa"/>
            <w:hideMark/>
          </w:tcPr>
          <w:p w:rsidR="007839CE" w:rsidRPr="00A63EDF" w:rsidRDefault="00696D33" w:rsidP="00BD4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E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D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hideMark/>
          </w:tcPr>
          <w:p w:rsidR="007839CE" w:rsidRPr="00A63EDF" w:rsidRDefault="007839CE" w:rsidP="00696D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7E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</w:tbl>
    <w:p w:rsidR="007839CE" w:rsidRPr="00023901" w:rsidRDefault="007839CE" w:rsidP="00783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901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774FE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остановление Администрации</w:t>
      </w:r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«Глазовский район» </w:t>
      </w:r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>от 22.03.2017 №53 «</w:t>
      </w:r>
      <w:r w:rsidRPr="0013717E">
        <w:rPr>
          <w:rFonts w:ascii="Times New Roman" w:eastAsia="Times New Roman" w:hAnsi="Times New Roman" w:cs="Times New Roman"/>
          <w:b/>
          <w:bCs/>
        </w:rPr>
        <w:t xml:space="preserve">Об утверждении муниципальной программы </w:t>
      </w:r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безопасности на территории</w:t>
      </w:r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«Глазовский район» (в ред. </w:t>
      </w:r>
      <w:proofErr w:type="gramEnd"/>
    </w:p>
    <w:p w:rsidR="0013717E" w:rsidRPr="0013717E" w:rsidRDefault="0013717E" w:rsidP="0013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постановления от 2</w:t>
      </w:r>
      <w:r w:rsidR="00BD453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 w:rsidR="00BD453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№1.2</w:t>
      </w:r>
      <w:r w:rsidR="00BD453A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</w:p>
    <w:p w:rsidR="0013717E" w:rsidRPr="0013717E" w:rsidRDefault="0013717E" w:rsidP="0013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839CE" w:rsidRPr="00023901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39CE" w:rsidRDefault="007839CE" w:rsidP="00525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В целях приведения муниципальной программы </w:t>
      </w:r>
      <w:r w:rsidR="005252CA" w:rsidRPr="0013717E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безопасности на территории</w:t>
      </w:r>
      <w:r w:rsidR="00861A17" w:rsidRPr="00861A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52CA" w:rsidRPr="0013717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«Глазовский район»</w:t>
      </w:r>
      <w:r w:rsidR="005252CA"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861A1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61A17" w:rsidRPr="00861A17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61A17">
        <w:rPr>
          <w:rFonts w:ascii="Times New Roman" w:eastAsia="Times New Roman" w:hAnsi="Times New Roman" w:cs="Times New Roman"/>
          <w:bCs/>
          <w:sz w:val="24"/>
          <w:szCs w:val="24"/>
        </w:rPr>
        <w:t>.03.2017 №</w:t>
      </w:r>
      <w:r w:rsidR="00861A17" w:rsidRPr="00861A17">
        <w:rPr>
          <w:rFonts w:ascii="Times New Roman" w:eastAsia="Times New Roman" w:hAnsi="Times New Roman" w:cs="Times New Roman"/>
          <w:bCs/>
          <w:sz w:val="24"/>
          <w:szCs w:val="24"/>
        </w:rPr>
        <w:t>53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="00BD4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.12.202</w:t>
      </w:r>
      <w:r w:rsidR="00BD4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 1.2</w:t>
      </w:r>
      <w:r w:rsidR="00BD4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46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), в соответствие с решением 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№ </w:t>
      </w:r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>411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</w:t>
      </w:r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 xml:space="preserve">5.12.2024 (в </w:t>
      </w:r>
      <w:proofErr w:type="spellStart"/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>ред</w:t>
      </w:r>
      <w:proofErr w:type="gramStart"/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>ешения</w:t>
      </w:r>
      <w:proofErr w:type="spellEnd"/>
      <w:r w:rsidR="00BD45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26.02.2025 № 419)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A82">
        <w:rPr>
          <w:rFonts w:ascii="Times New Roman" w:eastAsia="Times New Roman" w:hAnsi="Times New Roman" w:cs="Times New Roman"/>
          <w:bCs/>
          <w:sz w:val="24"/>
          <w:szCs w:val="24"/>
        </w:rPr>
        <w:t>«О бюджете муниципального обра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зования «Муниципальный округ Глазовский район Удмуртской Республики» на 202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</w:t>
      </w:r>
      <w:proofErr w:type="gramStart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плановый период 202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, руководствуясь Бюджетным кодексом Российской Федерации, Постановлением Администрации муниципального образования «Муниципальный округ Глазовский район Удмуртской Республики» от 11.05.2022  №1.183.1 «Об утверждении порядка разработки, реализации и оценки эффективности муниципальных программ муниципального образования «Муниципальный округ Глазовский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У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ставом муниципального образования «Муниципальный округ Глазовский район Удмуртской Республики»   </w:t>
      </w:r>
      <w:r w:rsidRPr="00C30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ПОСТАНОВЛЯЮ:</w:t>
      </w:r>
      <w:proofErr w:type="gramEnd"/>
    </w:p>
    <w:p w:rsidR="00E10421" w:rsidRPr="00861A17" w:rsidRDefault="00E10421" w:rsidP="00525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690" w:rsidRPr="0013717E" w:rsidRDefault="00014319" w:rsidP="008E7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</w:t>
      </w:r>
      <w:r w:rsidR="00E104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постановление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муниципального образования «Гл</w:t>
      </w:r>
      <w:r w:rsidR="008E7690">
        <w:rPr>
          <w:rFonts w:ascii="Times New Roman" w:eastAsia="Times New Roman" w:hAnsi="Times New Roman" w:cs="Times New Roman"/>
          <w:bCs/>
          <w:sz w:val="24"/>
          <w:szCs w:val="24"/>
        </w:rPr>
        <w:t>азовский район» от 14.03.2017 №</w:t>
      </w:r>
      <w:r w:rsidR="008E7690" w:rsidRPr="008E7690">
        <w:rPr>
          <w:rFonts w:ascii="Times New Roman" w:eastAsia="Times New Roman" w:hAnsi="Times New Roman" w:cs="Times New Roman"/>
          <w:bCs/>
          <w:sz w:val="24"/>
          <w:szCs w:val="24"/>
        </w:rPr>
        <w:t>53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7690" w:rsidRPr="0013717E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безопасности на территории</w:t>
      </w:r>
    </w:p>
    <w:p w:rsidR="0062551D" w:rsidRPr="008E7690" w:rsidRDefault="008E7690" w:rsidP="008E7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17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«Глазовский район»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.12.202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№1.2</w:t>
      </w:r>
      <w:r w:rsidR="00E104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46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="00563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зложив муниципальную программу </w:t>
      </w:r>
      <w:r w:rsidRPr="0013717E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безопасности на территории</w:t>
      </w:r>
      <w:r w:rsidRPr="008E7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17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«Глазовский район»</w:t>
      </w:r>
      <w:r w:rsidRPr="00137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новой редакции (прилагается).</w:t>
      </w:r>
    </w:p>
    <w:p w:rsidR="0062551D" w:rsidRPr="00014319" w:rsidRDefault="0062551D" w:rsidP="00014319">
      <w:pPr>
        <w:pStyle w:val="ConsPlusTitle"/>
        <w:ind w:firstLine="85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7839CE" w:rsidRPr="00023901">
        <w:rPr>
          <w:b w:val="0"/>
          <w:sz w:val="24"/>
          <w:szCs w:val="24"/>
        </w:rPr>
        <w:t>.</w:t>
      </w:r>
      <w:r w:rsidR="00696D33" w:rsidRPr="00696D33">
        <w:rPr>
          <w:b w:val="0"/>
          <w:sz w:val="24"/>
          <w:szCs w:val="24"/>
        </w:rPr>
        <w:t xml:space="preserve"> </w:t>
      </w:r>
      <w:r w:rsidR="00696D33">
        <w:rPr>
          <w:b w:val="0"/>
          <w:sz w:val="24"/>
          <w:szCs w:val="24"/>
        </w:rPr>
        <w:t xml:space="preserve"> </w:t>
      </w:r>
      <w:proofErr w:type="gramStart"/>
      <w:r w:rsidR="00696D33">
        <w:rPr>
          <w:b w:val="0"/>
          <w:sz w:val="24"/>
          <w:szCs w:val="24"/>
        </w:rPr>
        <w:t>Р</w:t>
      </w:r>
      <w:r w:rsidR="007839CE" w:rsidRPr="00023901">
        <w:rPr>
          <w:b w:val="0"/>
          <w:sz w:val="24"/>
          <w:szCs w:val="24"/>
        </w:rPr>
        <w:t>азместить</w:t>
      </w:r>
      <w:proofErr w:type="gramEnd"/>
      <w:r w:rsidR="007839CE" w:rsidRPr="00023901">
        <w:rPr>
          <w:b w:val="0"/>
          <w:sz w:val="24"/>
          <w:szCs w:val="24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="007839CE" w:rsidRPr="00023901">
        <w:rPr>
          <w:b w:val="0"/>
          <w:sz w:val="24"/>
          <w:szCs w:val="24"/>
        </w:rPr>
        <w:t>Глазовского</w:t>
      </w:r>
      <w:proofErr w:type="spellEnd"/>
      <w:r w:rsidR="007839CE" w:rsidRPr="00023901">
        <w:rPr>
          <w:b w:val="0"/>
          <w:sz w:val="24"/>
          <w:szCs w:val="24"/>
        </w:rPr>
        <w:t xml:space="preserve"> района Удмуртской Республики».</w:t>
      </w:r>
    </w:p>
    <w:p w:rsidR="007839CE" w:rsidRDefault="0062551D" w:rsidP="0001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социальным вопросам.</w:t>
      </w:r>
    </w:p>
    <w:p w:rsidR="00C30A72" w:rsidRDefault="00C30A72" w:rsidP="0001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51D" w:rsidRPr="00023901" w:rsidRDefault="006255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8" w:type="dxa"/>
        <w:tblInd w:w="11" w:type="dxa"/>
        <w:tblLook w:val="04A0" w:firstRow="1" w:lastRow="0" w:firstColumn="1" w:lastColumn="0" w:noHBand="0" w:noVBand="1"/>
      </w:tblPr>
      <w:tblGrid>
        <w:gridCol w:w="7185"/>
        <w:gridCol w:w="2603"/>
      </w:tblGrid>
      <w:tr w:rsidR="007839CE" w:rsidRPr="00023901" w:rsidTr="00E211CF">
        <w:trPr>
          <w:trHeight w:val="676"/>
        </w:trPr>
        <w:tc>
          <w:tcPr>
            <w:tcW w:w="7185" w:type="dxa"/>
            <w:hideMark/>
          </w:tcPr>
          <w:p w:rsidR="00C30A72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муниципального</w:t>
            </w:r>
            <w:r w:rsidR="00C30A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образования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«Муниципальный округ Глазовский район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Удмуртской Республики»</w:t>
            </w:r>
          </w:p>
        </w:tc>
        <w:tc>
          <w:tcPr>
            <w:tcW w:w="2603" w:type="dxa"/>
          </w:tcPr>
          <w:p w:rsidR="007839CE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39CE" w:rsidRPr="00023901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Г.А.Аверкиева</w:t>
            </w:r>
            <w:proofErr w:type="spellEnd"/>
          </w:p>
        </w:tc>
      </w:tr>
    </w:tbl>
    <w:p w:rsidR="007839CE" w:rsidRDefault="007839CE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7839CE" w:rsidRDefault="001909EF" w:rsidP="007839CE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Попова Е.А., 8 34141 7 20 05</w:t>
      </w: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21" w:rsidRDefault="00E10421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CE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C3D">
        <w:rPr>
          <w:rFonts w:ascii="Times New Roman" w:hAnsi="Times New Roman" w:cs="Times New Roman"/>
          <w:sz w:val="24"/>
          <w:szCs w:val="24"/>
        </w:rPr>
        <w:lastRenderedPageBreak/>
        <w:t>СОГЛАСОВАНИЕ:</w:t>
      </w:r>
    </w:p>
    <w:p w:rsidR="007839CE" w:rsidRPr="00074C3D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7839CE" w:rsidRPr="00074C3D" w:rsidTr="002A2214">
        <w:trPr>
          <w:trHeight w:val="2872"/>
        </w:trPr>
        <w:tc>
          <w:tcPr>
            <w:tcW w:w="4928" w:type="dxa"/>
            <w:shd w:val="clear" w:color="auto" w:fill="auto"/>
          </w:tcPr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экономике, </w:t>
            </w:r>
          </w:p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имущественным отношениям и финансам</w:t>
            </w:r>
          </w:p>
          <w:p w:rsidR="007839CE" w:rsidRPr="00892650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6F602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7839CE" w:rsidRPr="00074C3D" w:rsidTr="002A2214">
        <w:trPr>
          <w:trHeight w:val="3480"/>
        </w:trPr>
        <w:tc>
          <w:tcPr>
            <w:tcW w:w="4928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7839CE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М.В.Русских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FC2F5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территории и муниципального заказа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Милых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FC2F5D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Pr="00074C3D" w:rsidRDefault="007839CE" w:rsidP="002A2214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72" w:rsidRDefault="009C0472">
      <w:pPr>
        <w:rPr>
          <w:sz w:val="24"/>
          <w:szCs w:val="24"/>
        </w:rPr>
      </w:pPr>
    </w:p>
    <w:p w:rsidR="007839CE" w:rsidRDefault="007839CE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sectPr w:rsidR="00563B54" w:rsidSect="00E211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6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8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0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70E491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1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F2CA5"/>
    <w:multiLevelType w:val="hybridMultilevel"/>
    <w:tmpl w:val="FF14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9F03B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4"/>
  </w:num>
  <w:num w:numId="3">
    <w:abstractNumId w:val="62"/>
  </w:num>
  <w:num w:numId="4">
    <w:abstractNumId w:val="41"/>
  </w:num>
  <w:num w:numId="5">
    <w:abstractNumId w:val="30"/>
  </w:num>
  <w:num w:numId="6">
    <w:abstractNumId w:val="37"/>
  </w:num>
  <w:num w:numId="7">
    <w:abstractNumId w:val="50"/>
  </w:num>
  <w:num w:numId="8">
    <w:abstractNumId w:val="19"/>
  </w:num>
  <w:num w:numId="9">
    <w:abstractNumId w:val="26"/>
  </w:num>
  <w:num w:numId="10">
    <w:abstractNumId w:val="24"/>
  </w:num>
  <w:num w:numId="11">
    <w:abstractNumId w:val="27"/>
  </w:num>
  <w:num w:numId="12">
    <w:abstractNumId w:val="51"/>
  </w:num>
  <w:num w:numId="13">
    <w:abstractNumId w:val="13"/>
  </w:num>
  <w:num w:numId="14">
    <w:abstractNumId w:val="11"/>
  </w:num>
  <w:num w:numId="15">
    <w:abstractNumId w:val="44"/>
  </w:num>
  <w:num w:numId="16">
    <w:abstractNumId w:val="18"/>
  </w:num>
  <w:num w:numId="17">
    <w:abstractNumId w:val="46"/>
  </w:num>
  <w:num w:numId="18">
    <w:abstractNumId w:val="29"/>
  </w:num>
  <w:num w:numId="19">
    <w:abstractNumId w:val="58"/>
  </w:num>
  <w:num w:numId="20">
    <w:abstractNumId w:val="17"/>
  </w:num>
  <w:num w:numId="21">
    <w:abstractNumId w:val="35"/>
  </w:num>
  <w:num w:numId="22">
    <w:abstractNumId w:val="5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28"/>
  </w:num>
  <w:num w:numId="35">
    <w:abstractNumId w:val="16"/>
  </w:num>
  <w:num w:numId="36">
    <w:abstractNumId w:val="15"/>
  </w:num>
  <w:num w:numId="37">
    <w:abstractNumId w:val="42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60"/>
  </w:num>
  <w:num w:numId="43">
    <w:abstractNumId w:val="33"/>
  </w:num>
  <w:num w:numId="44">
    <w:abstractNumId w:val="47"/>
  </w:num>
  <w:num w:numId="45">
    <w:abstractNumId w:val="56"/>
  </w:num>
  <w:num w:numId="46">
    <w:abstractNumId w:val="12"/>
  </w:num>
  <w:num w:numId="47">
    <w:abstractNumId w:val="54"/>
  </w:num>
  <w:num w:numId="48">
    <w:abstractNumId w:val="38"/>
  </w:num>
  <w:num w:numId="49">
    <w:abstractNumId w:val="40"/>
  </w:num>
  <w:num w:numId="50">
    <w:abstractNumId w:val="31"/>
  </w:num>
  <w:num w:numId="51">
    <w:abstractNumId w:val="43"/>
  </w:num>
  <w:num w:numId="52">
    <w:abstractNumId w:val="61"/>
  </w:num>
  <w:num w:numId="53">
    <w:abstractNumId w:val="48"/>
  </w:num>
  <w:num w:numId="54">
    <w:abstractNumId w:val="57"/>
  </w:num>
  <w:num w:numId="55">
    <w:abstractNumId w:val="23"/>
  </w:num>
  <w:num w:numId="56">
    <w:abstractNumId w:val="52"/>
  </w:num>
  <w:num w:numId="57">
    <w:abstractNumId w:val="55"/>
  </w:num>
  <w:num w:numId="58">
    <w:abstractNumId w:val="63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20"/>
  </w:num>
  <w:num w:numId="63">
    <w:abstractNumId w:val="21"/>
  </w:num>
  <w:num w:numId="64">
    <w:abstractNumId w:val="39"/>
  </w:num>
  <w:num w:numId="65">
    <w:abstractNumId w:val="14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E"/>
    <w:rsid w:val="00014319"/>
    <w:rsid w:val="00044B85"/>
    <w:rsid w:val="00094A83"/>
    <w:rsid w:val="0009656E"/>
    <w:rsid w:val="000E0B39"/>
    <w:rsid w:val="000E0F5F"/>
    <w:rsid w:val="0010766B"/>
    <w:rsid w:val="00111AB7"/>
    <w:rsid w:val="001139F9"/>
    <w:rsid w:val="001232C9"/>
    <w:rsid w:val="0013717E"/>
    <w:rsid w:val="00165A3A"/>
    <w:rsid w:val="001759F0"/>
    <w:rsid w:val="001772AA"/>
    <w:rsid w:val="00182E25"/>
    <w:rsid w:val="001909EF"/>
    <w:rsid w:val="001A286B"/>
    <w:rsid w:val="001A39AD"/>
    <w:rsid w:val="001B0256"/>
    <w:rsid w:val="001B6E8D"/>
    <w:rsid w:val="001C421E"/>
    <w:rsid w:val="001E7563"/>
    <w:rsid w:val="001F681E"/>
    <w:rsid w:val="00214829"/>
    <w:rsid w:val="002355C5"/>
    <w:rsid w:val="002509E8"/>
    <w:rsid w:val="0027503F"/>
    <w:rsid w:val="002A2214"/>
    <w:rsid w:val="002A3601"/>
    <w:rsid w:val="002B561B"/>
    <w:rsid w:val="002E10AA"/>
    <w:rsid w:val="002E7E4E"/>
    <w:rsid w:val="003929D5"/>
    <w:rsid w:val="00396DAA"/>
    <w:rsid w:val="003F443A"/>
    <w:rsid w:val="0040650B"/>
    <w:rsid w:val="00412DB4"/>
    <w:rsid w:val="00424EA5"/>
    <w:rsid w:val="00464EFB"/>
    <w:rsid w:val="00492244"/>
    <w:rsid w:val="004A5CF6"/>
    <w:rsid w:val="004C345B"/>
    <w:rsid w:val="004C54C0"/>
    <w:rsid w:val="004D7253"/>
    <w:rsid w:val="004F6AB8"/>
    <w:rsid w:val="00500019"/>
    <w:rsid w:val="00512A31"/>
    <w:rsid w:val="005252CA"/>
    <w:rsid w:val="00527657"/>
    <w:rsid w:val="00534631"/>
    <w:rsid w:val="00537D44"/>
    <w:rsid w:val="00563B54"/>
    <w:rsid w:val="00567444"/>
    <w:rsid w:val="005B68D4"/>
    <w:rsid w:val="005D700E"/>
    <w:rsid w:val="005E2E44"/>
    <w:rsid w:val="005E639F"/>
    <w:rsid w:val="005F72AB"/>
    <w:rsid w:val="00612D4D"/>
    <w:rsid w:val="006131CF"/>
    <w:rsid w:val="0062551D"/>
    <w:rsid w:val="00640792"/>
    <w:rsid w:val="006564C6"/>
    <w:rsid w:val="006645FC"/>
    <w:rsid w:val="00665DE5"/>
    <w:rsid w:val="006707E2"/>
    <w:rsid w:val="00673EAC"/>
    <w:rsid w:val="00696D33"/>
    <w:rsid w:val="006C2A0C"/>
    <w:rsid w:val="006D433E"/>
    <w:rsid w:val="006F024A"/>
    <w:rsid w:val="006F0EB6"/>
    <w:rsid w:val="00705368"/>
    <w:rsid w:val="007148F6"/>
    <w:rsid w:val="007229D8"/>
    <w:rsid w:val="007346F8"/>
    <w:rsid w:val="00740303"/>
    <w:rsid w:val="00761681"/>
    <w:rsid w:val="00766678"/>
    <w:rsid w:val="007709F7"/>
    <w:rsid w:val="00774FE5"/>
    <w:rsid w:val="00780780"/>
    <w:rsid w:val="007839CE"/>
    <w:rsid w:val="007915F7"/>
    <w:rsid w:val="007B20FD"/>
    <w:rsid w:val="007D4F14"/>
    <w:rsid w:val="007D76DC"/>
    <w:rsid w:val="007E42BB"/>
    <w:rsid w:val="007E61AA"/>
    <w:rsid w:val="007F7832"/>
    <w:rsid w:val="00802723"/>
    <w:rsid w:val="00823FEA"/>
    <w:rsid w:val="00854207"/>
    <w:rsid w:val="00861A17"/>
    <w:rsid w:val="00875012"/>
    <w:rsid w:val="0087529D"/>
    <w:rsid w:val="008775E3"/>
    <w:rsid w:val="0088674C"/>
    <w:rsid w:val="008B6FE7"/>
    <w:rsid w:val="008C5F04"/>
    <w:rsid w:val="008E7690"/>
    <w:rsid w:val="0090391F"/>
    <w:rsid w:val="00906E0C"/>
    <w:rsid w:val="00910B84"/>
    <w:rsid w:val="00910EAF"/>
    <w:rsid w:val="0093702D"/>
    <w:rsid w:val="009408A2"/>
    <w:rsid w:val="00943D62"/>
    <w:rsid w:val="00946171"/>
    <w:rsid w:val="0094797B"/>
    <w:rsid w:val="00963B6E"/>
    <w:rsid w:val="00967207"/>
    <w:rsid w:val="009712A7"/>
    <w:rsid w:val="0098514F"/>
    <w:rsid w:val="00990FFB"/>
    <w:rsid w:val="009A0855"/>
    <w:rsid w:val="009A0A86"/>
    <w:rsid w:val="009C02E5"/>
    <w:rsid w:val="009C0472"/>
    <w:rsid w:val="009D023B"/>
    <w:rsid w:val="009E7671"/>
    <w:rsid w:val="00A02C81"/>
    <w:rsid w:val="00A17903"/>
    <w:rsid w:val="00A31B22"/>
    <w:rsid w:val="00A46F5C"/>
    <w:rsid w:val="00A50C1D"/>
    <w:rsid w:val="00A54CCE"/>
    <w:rsid w:val="00A63EDF"/>
    <w:rsid w:val="00A648F9"/>
    <w:rsid w:val="00AB036D"/>
    <w:rsid w:val="00AD0E4F"/>
    <w:rsid w:val="00AD25BA"/>
    <w:rsid w:val="00AD675F"/>
    <w:rsid w:val="00B0471E"/>
    <w:rsid w:val="00B06AE0"/>
    <w:rsid w:val="00B22613"/>
    <w:rsid w:val="00B319D8"/>
    <w:rsid w:val="00B420E5"/>
    <w:rsid w:val="00B611D5"/>
    <w:rsid w:val="00B6642B"/>
    <w:rsid w:val="00B71650"/>
    <w:rsid w:val="00B7195A"/>
    <w:rsid w:val="00B72BD5"/>
    <w:rsid w:val="00B734C6"/>
    <w:rsid w:val="00B77B83"/>
    <w:rsid w:val="00BB12C7"/>
    <w:rsid w:val="00BD453A"/>
    <w:rsid w:val="00BE0579"/>
    <w:rsid w:val="00C056B8"/>
    <w:rsid w:val="00C16571"/>
    <w:rsid w:val="00C30A72"/>
    <w:rsid w:val="00C3165A"/>
    <w:rsid w:val="00C66C47"/>
    <w:rsid w:val="00C915B7"/>
    <w:rsid w:val="00CD6714"/>
    <w:rsid w:val="00D30075"/>
    <w:rsid w:val="00D41813"/>
    <w:rsid w:val="00D46A82"/>
    <w:rsid w:val="00D66002"/>
    <w:rsid w:val="00D763B7"/>
    <w:rsid w:val="00D77076"/>
    <w:rsid w:val="00D81EC8"/>
    <w:rsid w:val="00DA4CCF"/>
    <w:rsid w:val="00DA69EE"/>
    <w:rsid w:val="00DA79CC"/>
    <w:rsid w:val="00DD76CA"/>
    <w:rsid w:val="00DE5740"/>
    <w:rsid w:val="00DE5DD6"/>
    <w:rsid w:val="00DF75AE"/>
    <w:rsid w:val="00E04F15"/>
    <w:rsid w:val="00E10421"/>
    <w:rsid w:val="00E211CF"/>
    <w:rsid w:val="00E53B10"/>
    <w:rsid w:val="00E72737"/>
    <w:rsid w:val="00E7641D"/>
    <w:rsid w:val="00E813AE"/>
    <w:rsid w:val="00EC6AD8"/>
    <w:rsid w:val="00EE5F6C"/>
    <w:rsid w:val="00EF40BD"/>
    <w:rsid w:val="00EF6778"/>
    <w:rsid w:val="00F302CE"/>
    <w:rsid w:val="00F41A3D"/>
    <w:rsid w:val="00F84BE8"/>
    <w:rsid w:val="00F91CA7"/>
    <w:rsid w:val="00F92C41"/>
    <w:rsid w:val="00FB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9D2E-EA8D-4442-93E5-2A46D72C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</cp:lastModifiedBy>
  <cp:revision>8</cp:revision>
  <cp:lastPrinted>2025-03-13T09:04:00Z</cp:lastPrinted>
  <dcterms:created xsi:type="dcterms:W3CDTF">2024-04-03T06:04:00Z</dcterms:created>
  <dcterms:modified xsi:type="dcterms:W3CDTF">2025-03-13T09:04:00Z</dcterms:modified>
</cp:coreProperties>
</file>