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51" w:rsidRPr="00542F51" w:rsidRDefault="00542F51" w:rsidP="00542F51">
      <w:pPr>
        <w:jc w:val="center"/>
        <w:outlineLvl w:val="0"/>
        <w:rPr>
          <w:b/>
          <w:sz w:val="22"/>
          <w:szCs w:val="22"/>
        </w:rPr>
      </w:pPr>
      <w:r w:rsidRPr="00542F51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42F51" w:rsidRPr="00542F51" w:rsidRDefault="00542F51" w:rsidP="00542F51">
      <w:pPr>
        <w:ind w:left="540"/>
        <w:jc w:val="center"/>
        <w:outlineLvl w:val="0"/>
        <w:rPr>
          <w:b/>
          <w:sz w:val="22"/>
          <w:szCs w:val="22"/>
        </w:rPr>
      </w:pPr>
      <w:r w:rsidRPr="00542F51">
        <w:rPr>
          <w:b/>
          <w:sz w:val="22"/>
          <w:szCs w:val="22"/>
        </w:rPr>
        <w:t>«ШТАНИГУРТ» МУНИЦИПАЛ КЫЛДЫТЭТЛЭН АДМИНИСТРАЦИЕЗ</w:t>
      </w:r>
    </w:p>
    <w:p w:rsidR="00542F51" w:rsidRDefault="00542F51" w:rsidP="00542F51">
      <w:pPr>
        <w:ind w:left="540"/>
        <w:jc w:val="center"/>
        <w:outlineLvl w:val="0"/>
        <w:rPr>
          <w:b/>
          <w:sz w:val="22"/>
          <w:szCs w:val="22"/>
        </w:rPr>
      </w:pPr>
    </w:p>
    <w:p w:rsidR="00542F51" w:rsidRPr="00542F51" w:rsidRDefault="00542F51" w:rsidP="00542F51">
      <w:pPr>
        <w:ind w:left="540"/>
        <w:jc w:val="center"/>
        <w:outlineLvl w:val="0"/>
        <w:rPr>
          <w:b/>
          <w:sz w:val="22"/>
          <w:szCs w:val="22"/>
        </w:rPr>
      </w:pPr>
    </w:p>
    <w:p w:rsidR="00542F51" w:rsidRDefault="00542F51" w:rsidP="00542F51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542F51" w:rsidRDefault="00542F51" w:rsidP="00542F51">
      <w:pPr>
        <w:ind w:left="540"/>
        <w:jc w:val="center"/>
        <w:outlineLvl w:val="0"/>
        <w:rPr>
          <w:b/>
        </w:rPr>
      </w:pPr>
    </w:p>
    <w:p w:rsidR="00542F51" w:rsidRDefault="00542F51" w:rsidP="00542F51">
      <w:pPr>
        <w:ind w:left="540"/>
        <w:jc w:val="center"/>
        <w:outlineLvl w:val="0"/>
        <w:rPr>
          <w:b/>
        </w:rPr>
      </w:pPr>
    </w:p>
    <w:p w:rsidR="00542F51" w:rsidRDefault="00542F51" w:rsidP="00542F51">
      <w:pPr>
        <w:rPr>
          <w:b/>
          <w:bCs/>
        </w:rPr>
      </w:pPr>
      <w:r>
        <w:rPr>
          <w:b/>
          <w:bCs/>
        </w:rPr>
        <w:t xml:space="preserve">«07» сентября  2020 года     </w:t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 xml:space="preserve">                                                             № 39.2</w:t>
      </w:r>
    </w:p>
    <w:p w:rsidR="00542F51" w:rsidRDefault="00542F51" w:rsidP="00542F51">
      <w:pPr>
        <w:shd w:val="clear" w:color="auto" w:fill="FFFFFF"/>
        <w:rPr>
          <w:b/>
          <w:bCs/>
          <w:color w:val="000000"/>
          <w:spacing w:val="-3"/>
        </w:rPr>
      </w:pPr>
    </w:p>
    <w:p w:rsidR="00542F51" w:rsidRDefault="00542F51" w:rsidP="00542F51">
      <w:pPr>
        <w:suppressAutoHyphens w:val="0"/>
        <w:autoSpaceDE w:val="0"/>
        <w:autoSpaceDN w:val="0"/>
        <w:adjustRightInd w:val="0"/>
        <w:ind w:right="1615"/>
        <w:jc w:val="both"/>
        <w:rPr>
          <w:b/>
          <w:lang w:eastAsia="ru-RU"/>
        </w:rPr>
      </w:pPr>
      <w:proofErr w:type="gramStart"/>
      <w:r>
        <w:rPr>
          <w:b/>
          <w:bCs/>
          <w:color w:val="000000"/>
        </w:rPr>
        <w:t xml:space="preserve">О внесении изменений в </w:t>
      </w:r>
      <w:r>
        <w:rPr>
          <w:b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</w:rPr>
        <w:t>«</w:t>
      </w:r>
      <w:r w:rsidRPr="0027631E">
        <w:rPr>
          <w:b/>
        </w:rPr>
        <w:t>Присвоение и изменение нумерации жилых помещений на территории муниципального образования</w:t>
      </w:r>
      <w:r>
        <w:rPr>
          <w:b/>
          <w:color w:val="000000"/>
        </w:rPr>
        <w:t>»</w:t>
      </w:r>
      <w:r>
        <w:rPr>
          <w:b/>
        </w:rPr>
        <w:t xml:space="preserve">, утвержденный постановлением </w:t>
      </w:r>
      <w:r>
        <w:rPr>
          <w:b/>
          <w:bCs/>
          <w:color w:val="000000"/>
        </w:rPr>
        <w:t>Администрации муниципального образования «Штанигу</w:t>
      </w:r>
      <w:r w:rsidR="0070543D">
        <w:rPr>
          <w:b/>
          <w:bCs/>
          <w:color w:val="000000"/>
        </w:rPr>
        <w:t>ртское» № 59 от 26.06</w:t>
      </w:r>
      <w:r>
        <w:rPr>
          <w:b/>
          <w:bCs/>
          <w:color w:val="000000"/>
        </w:rPr>
        <w:t>.2017 «</w:t>
      </w: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lang w:eastAsia="ru-RU"/>
        </w:rPr>
        <w:t>«</w:t>
      </w:r>
      <w:r w:rsidRPr="0027631E">
        <w:rPr>
          <w:b/>
        </w:rPr>
        <w:t>Присвоение и изменение нумерации жилых помещений на территории муниципального образования</w:t>
      </w:r>
      <w:r>
        <w:rPr>
          <w:b/>
          <w:lang w:eastAsia="ru-RU"/>
        </w:rPr>
        <w:t>» (в редакции постановлений Администрации муниципальног</w:t>
      </w:r>
      <w:r w:rsidR="0070543D">
        <w:rPr>
          <w:b/>
          <w:lang w:eastAsia="ru-RU"/>
        </w:rPr>
        <w:t>о образования</w:t>
      </w:r>
      <w:r>
        <w:rPr>
          <w:b/>
          <w:lang w:eastAsia="ru-RU"/>
        </w:rPr>
        <w:t xml:space="preserve"> </w:t>
      </w:r>
      <w:r w:rsidR="0070543D">
        <w:rPr>
          <w:b/>
          <w:lang w:eastAsia="ru-RU"/>
        </w:rPr>
        <w:t>от 05.07.2019 № 78, от 24.10.2019 № 117</w:t>
      </w:r>
      <w:r>
        <w:rPr>
          <w:b/>
          <w:lang w:eastAsia="ru-RU"/>
        </w:rPr>
        <w:t>)</w:t>
      </w:r>
      <w:proofErr w:type="gramEnd"/>
    </w:p>
    <w:p w:rsidR="00542F51" w:rsidRDefault="00542F51" w:rsidP="00542F51">
      <w:pPr>
        <w:shd w:val="clear" w:color="auto" w:fill="FFFFFF"/>
        <w:ind w:right="2155"/>
        <w:jc w:val="both"/>
        <w:rPr>
          <w:color w:val="000000"/>
        </w:rPr>
      </w:pPr>
    </w:p>
    <w:p w:rsidR="00542F51" w:rsidRDefault="00542F51" w:rsidP="00542F51">
      <w:pPr>
        <w:ind w:firstLine="709"/>
        <w:jc w:val="both"/>
      </w:pPr>
      <w:r>
        <w:t xml:space="preserve">На основании Представления </w:t>
      </w:r>
      <w:proofErr w:type="spellStart"/>
      <w:r>
        <w:t>Глазовской</w:t>
      </w:r>
      <w:proofErr w:type="spellEnd"/>
      <w:r>
        <w:t xml:space="preserve"> межрайонной прокуратуры № 42-2020 от 25.08.2020, в</w:t>
      </w:r>
      <w:r w:rsidRPr="00E15CA9">
        <w:t xml:space="preserve"> </w:t>
      </w:r>
      <w:r>
        <w:t xml:space="preserve">соответствии с </w:t>
      </w:r>
      <w:r>
        <w:rPr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15CA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E15CA9">
        <w:rPr>
          <w:color w:val="000000"/>
        </w:rPr>
        <w:t>руководствуясь Уставом муниципального образования «</w:t>
      </w:r>
      <w:r w:rsidR="0070543D">
        <w:rPr>
          <w:color w:val="000000"/>
        </w:rPr>
        <w:t>Штанигуртское</w:t>
      </w:r>
      <w:r w:rsidRPr="00E15CA9">
        <w:rPr>
          <w:color w:val="000000"/>
        </w:rPr>
        <w:t xml:space="preserve">» </w:t>
      </w:r>
      <w:r>
        <w:rPr>
          <w:b/>
        </w:rPr>
        <w:t>Администрация муниципального образования «</w:t>
      </w:r>
      <w:r w:rsidR="0070543D">
        <w:rPr>
          <w:b/>
        </w:rPr>
        <w:t>Штанигуртское</w:t>
      </w:r>
      <w:r>
        <w:rPr>
          <w:b/>
        </w:rPr>
        <w:t>»</w:t>
      </w:r>
      <w:r>
        <w:t xml:space="preserve">   </w:t>
      </w:r>
      <w:r>
        <w:rPr>
          <w:b/>
          <w:bCs/>
        </w:rPr>
        <w:t>ПОСТАНОВЛЯЕТ:</w:t>
      </w:r>
    </w:p>
    <w:p w:rsidR="00542F51" w:rsidRDefault="00542F51" w:rsidP="00542F51">
      <w:pPr>
        <w:suppressAutoHyphens w:val="0"/>
        <w:autoSpaceDE w:val="0"/>
        <w:autoSpaceDN w:val="0"/>
        <w:adjustRightInd w:val="0"/>
        <w:ind w:right="-5" w:firstLine="540"/>
        <w:jc w:val="both"/>
      </w:pPr>
      <w:r w:rsidRPr="003D54C4">
        <w:rPr>
          <w:rFonts w:cs="Calibri"/>
        </w:rPr>
        <w:t xml:space="preserve">1. </w:t>
      </w:r>
      <w:proofErr w:type="gramStart"/>
      <w:r w:rsidRPr="003D54C4">
        <w:rPr>
          <w:rFonts w:cs="Calibri"/>
        </w:rPr>
        <w:t>Внести</w:t>
      </w:r>
      <w:r w:rsidRPr="003D54C4">
        <w:t xml:space="preserve"> в Административный регламент предоставления муниципальной услуги </w:t>
      </w:r>
      <w:r w:rsidRPr="003D54C4">
        <w:rPr>
          <w:color w:val="000000"/>
        </w:rPr>
        <w:t>«</w:t>
      </w:r>
      <w:r w:rsidRPr="003D54C4">
        <w:t>Присвоение и изменение нумерации жилых помещений на территории муниципального образования</w:t>
      </w:r>
      <w:r w:rsidRPr="003D54C4">
        <w:rPr>
          <w:color w:val="000000"/>
        </w:rPr>
        <w:t>»</w:t>
      </w:r>
      <w:r w:rsidRPr="003D54C4">
        <w:t>, утвержденный постановлением Администрации муницип</w:t>
      </w:r>
      <w:r w:rsidR="0070543D">
        <w:t>ального образования «Штанигуртское</w:t>
      </w:r>
      <w:r w:rsidRPr="003D54C4">
        <w:t xml:space="preserve">» </w:t>
      </w:r>
      <w:r w:rsidR="0070543D">
        <w:rPr>
          <w:bCs/>
          <w:color w:val="000000"/>
        </w:rPr>
        <w:t xml:space="preserve"> от 26.06</w:t>
      </w:r>
      <w:r w:rsidRPr="003D54C4">
        <w:rPr>
          <w:bCs/>
          <w:color w:val="000000"/>
        </w:rPr>
        <w:t xml:space="preserve">.2017 </w:t>
      </w:r>
      <w:r w:rsidR="0070543D">
        <w:rPr>
          <w:bCs/>
          <w:color w:val="000000"/>
        </w:rPr>
        <w:t xml:space="preserve">№ 59 </w:t>
      </w:r>
      <w:r w:rsidRPr="003D54C4">
        <w:rPr>
          <w:bCs/>
          <w:color w:val="000000"/>
        </w:rPr>
        <w:t>«</w:t>
      </w:r>
      <w:r w:rsidRPr="003D54C4">
        <w:t xml:space="preserve">Об утверждении административного регламента по предоставлению муниципальной услуги </w:t>
      </w:r>
      <w:r w:rsidRPr="003D54C4">
        <w:rPr>
          <w:lang w:eastAsia="ru-RU"/>
        </w:rPr>
        <w:t>«</w:t>
      </w:r>
      <w:r w:rsidRPr="003D54C4">
        <w:t>Присвоение и изменение нумерации жилых помещений на территории муниципального образования</w:t>
      </w:r>
      <w:r w:rsidRPr="003D54C4">
        <w:rPr>
          <w:lang w:eastAsia="ru-RU"/>
        </w:rPr>
        <w:t>» (в редакции постановления Администрации мун</w:t>
      </w:r>
      <w:r w:rsidR="0070543D">
        <w:rPr>
          <w:lang w:eastAsia="ru-RU"/>
        </w:rPr>
        <w:t>иципального образования   от 05.07.2019</w:t>
      </w:r>
      <w:r>
        <w:rPr>
          <w:lang w:eastAsia="ru-RU"/>
        </w:rPr>
        <w:t xml:space="preserve"> </w:t>
      </w:r>
      <w:r w:rsidR="0070543D">
        <w:rPr>
          <w:lang w:eastAsia="ru-RU"/>
        </w:rPr>
        <w:t>№ 78,  от 24.10</w:t>
      </w:r>
      <w:r w:rsidRPr="00F830EB">
        <w:rPr>
          <w:lang w:eastAsia="ru-RU"/>
        </w:rPr>
        <w:t>.2019</w:t>
      </w:r>
      <w:r w:rsidR="0070543D">
        <w:rPr>
          <w:lang w:eastAsia="ru-RU"/>
        </w:rPr>
        <w:t xml:space="preserve"> № 117</w:t>
      </w:r>
      <w:r w:rsidRPr="003D54C4">
        <w:rPr>
          <w:lang w:eastAsia="ru-RU"/>
        </w:rPr>
        <w:t>)</w:t>
      </w:r>
      <w:r>
        <w:rPr>
          <w:lang w:eastAsia="ru-RU"/>
        </w:rPr>
        <w:t xml:space="preserve">  </w:t>
      </w:r>
      <w:r>
        <w:rPr>
          <w:rFonts w:cs="Calibri"/>
        </w:rPr>
        <w:t>следующие изменения</w:t>
      </w:r>
      <w:r>
        <w:t>:</w:t>
      </w:r>
      <w:proofErr w:type="gramEnd"/>
    </w:p>
    <w:p w:rsidR="00542F51" w:rsidRDefault="00542F51" w:rsidP="00542F51">
      <w:pPr>
        <w:autoSpaceDE w:val="0"/>
        <w:autoSpaceDN w:val="0"/>
        <w:adjustRightInd w:val="0"/>
        <w:ind w:firstLine="540"/>
        <w:jc w:val="both"/>
      </w:pPr>
    </w:p>
    <w:p w:rsidR="00542F51" w:rsidRDefault="00542F51" w:rsidP="00542F51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>1.1.</w:t>
      </w:r>
      <w:r w:rsidRPr="00081CC3">
        <w:t xml:space="preserve"> </w:t>
      </w:r>
      <w:r>
        <w:rPr>
          <w:rFonts w:cs="Calibri"/>
        </w:rPr>
        <w:t xml:space="preserve"> В пункте 29 подпункты 5,6 исключить</w:t>
      </w:r>
    </w:p>
    <w:p w:rsidR="00542F51" w:rsidRDefault="00542F51" w:rsidP="00542F51">
      <w:pPr>
        <w:ind w:firstLine="708"/>
        <w:jc w:val="both"/>
      </w:pPr>
    </w:p>
    <w:p w:rsidR="00542F51" w:rsidRPr="000A0D28" w:rsidRDefault="00542F51" w:rsidP="00542F5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 Настоящее постановление вступает в силу с </w:t>
      </w:r>
      <w:r w:rsidRPr="000A0D28">
        <w:rPr>
          <w:lang w:eastAsia="ru-RU"/>
        </w:rPr>
        <w:t>момента подписания.</w:t>
      </w:r>
    </w:p>
    <w:p w:rsidR="00542F51" w:rsidRDefault="00542F51" w:rsidP="00542F51">
      <w:pPr>
        <w:ind w:firstLine="567"/>
        <w:jc w:val="both"/>
      </w:pPr>
    </w:p>
    <w:p w:rsidR="00542F51" w:rsidRDefault="00542F51" w:rsidP="00542F5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3.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</w:t>
      </w:r>
    </w:p>
    <w:p w:rsidR="00542F51" w:rsidRDefault="00542F51" w:rsidP="00542F5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542F51" w:rsidRDefault="00542F51" w:rsidP="00542F5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542F51" w:rsidRDefault="00542F51" w:rsidP="00542F5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542F51" w:rsidRDefault="00542F51" w:rsidP="00542F5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Глава </w:t>
      </w:r>
      <w:proofErr w:type="gramStart"/>
      <w:r>
        <w:rPr>
          <w:b/>
          <w:lang w:eastAsia="ru-RU"/>
        </w:rPr>
        <w:t>муниципального</w:t>
      </w:r>
      <w:proofErr w:type="gramEnd"/>
      <w:r>
        <w:rPr>
          <w:b/>
          <w:lang w:eastAsia="ru-RU"/>
        </w:rPr>
        <w:t xml:space="preserve"> </w:t>
      </w:r>
    </w:p>
    <w:p w:rsidR="00542F51" w:rsidRDefault="00542F51" w:rsidP="00542F51">
      <w:pPr>
        <w:rPr>
          <w:b/>
          <w:lang w:eastAsia="ru-RU"/>
        </w:rPr>
      </w:pPr>
      <w:r>
        <w:rPr>
          <w:b/>
          <w:lang w:eastAsia="ru-RU"/>
        </w:rPr>
        <w:t>образования «</w:t>
      </w:r>
      <w:r w:rsidR="0070543D">
        <w:rPr>
          <w:b/>
          <w:lang w:eastAsia="ru-RU"/>
        </w:rPr>
        <w:t>Штанигуртск</w:t>
      </w:r>
      <w:r>
        <w:rPr>
          <w:b/>
          <w:lang w:eastAsia="ru-RU"/>
        </w:rPr>
        <w:t xml:space="preserve">ое»                                              </w:t>
      </w:r>
      <w:r>
        <w:rPr>
          <w:b/>
          <w:lang w:eastAsia="ru-RU"/>
        </w:rPr>
        <w:tab/>
        <w:t xml:space="preserve">              </w:t>
      </w:r>
      <w:r w:rsidR="0070543D">
        <w:rPr>
          <w:b/>
          <w:lang w:eastAsia="ru-RU"/>
        </w:rPr>
        <w:t>Н.Н. Семенова</w:t>
      </w: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Default="0070543D" w:rsidP="00542F51">
      <w:pPr>
        <w:rPr>
          <w:b/>
          <w:lang w:eastAsia="ru-RU"/>
        </w:rPr>
      </w:pPr>
    </w:p>
    <w:p w:rsidR="0070543D" w:rsidRPr="0070543D" w:rsidRDefault="0070543D" w:rsidP="0070543D">
      <w:pPr>
        <w:jc w:val="right"/>
        <w:rPr>
          <w:b/>
          <w:bCs/>
          <w:color w:val="000000"/>
          <w:szCs w:val="20"/>
        </w:rPr>
      </w:pPr>
      <w:r w:rsidRPr="0070543D">
        <w:rPr>
          <w:b/>
          <w:bCs/>
          <w:color w:val="000000"/>
          <w:szCs w:val="20"/>
        </w:rPr>
        <w:t>УТВЕРЖДЕН</w:t>
      </w:r>
    </w:p>
    <w:p w:rsidR="0070543D" w:rsidRPr="0070543D" w:rsidRDefault="0070543D" w:rsidP="0070543D">
      <w:pPr>
        <w:ind w:hanging="30"/>
        <w:jc w:val="right"/>
        <w:rPr>
          <w:b/>
          <w:bCs/>
          <w:color w:val="000000"/>
          <w:szCs w:val="20"/>
        </w:rPr>
      </w:pPr>
      <w:r w:rsidRPr="0070543D">
        <w:rPr>
          <w:b/>
          <w:bCs/>
          <w:color w:val="000000"/>
          <w:szCs w:val="20"/>
        </w:rPr>
        <w:t xml:space="preserve">Постановлением Администрации </w:t>
      </w:r>
    </w:p>
    <w:p w:rsidR="0070543D" w:rsidRPr="0070543D" w:rsidRDefault="0070543D" w:rsidP="0070543D">
      <w:pPr>
        <w:ind w:hanging="30"/>
        <w:jc w:val="right"/>
        <w:rPr>
          <w:b/>
          <w:bCs/>
          <w:color w:val="000000"/>
          <w:szCs w:val="20"/>
        </w:rPr>
      </w:pPr>
      <w:r w:rsidRPr="0070543D">
        <w:rPr>
          <w:b/>
          <w:bCs/>
          <w:color w:val="000000"/>
          <w:szCs w:val="20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ind w:hanging="480"/>
        <w:jc w:val="right"/>
        <w:rPr>
          <w:b/>
          <w:bCs/>
          <w:szCs w:val="20"/>
        </w:rPr>
      </w:pPr>
      <w:r w:rsidRPr="0070543D">
        <w:rPr>
          <w:b/>
          <w:bCs/>
          <w:szCs w:val="20"/>
        </w:rPr>
        <w:t>от 26 июня 2017 года № 59</w:t>
      </w:r>
    </w:p>
    <w:p w:rsidR="0070543D" w:rsidRDefault="0070543D" w:rsidP="0070543D">
      <w:pPr>
        <w:ind w:hanging="480"/>
        <w:jc w:val="right"/>
        <w:rPr>
          <w:b/>
          <w:bCs/>
          <w:szCs w:val="20"/>
        </w:rPr>
      </w:pPr>
      <w:proofErr w:type="gramStart"/>
      <w:r w:rsidRPr="0070543D">
        <w:rPr>
          <w:b/>
          <w:bCs/>
          <w:szCs w:val="20"/>
        </w:rPr>
        <w:t>(в редакции постановления</w:t>
      </w:r>
      <w:r>
        <w:rPr>
          <w:b/>
          <w:bCs/>
          <w:szCs w:val="20"/>
        </w:rPr>
        <w:t xml:space="preserve"> от 05.07.2019 № 78,</w:t>
      </w:r>
      <w:r w:rsidRPr="0070543D">
        <w:rPr>
          <w:b/>
          <w:bCs/>
          <w:szCs w:val="20"/>
        </w:rPr>
        <w:t xml:space="preserve"> </w:t>
      </w:r>
      <w:proofErr w:type="gramEnd"/>
    </w:p>
    <w:p w:rsidR="0070543D" w:rsidRPr="0070543D" w:rsidRDefault="0070543D" w:rsidP="0070543D">
      <w:pPr>
        <w:ind w:hanging="480"/>
        <w:jc w:val="right"/>
        <w:rPr>
          <w:b/>
          <w:bCs/>
          <w:szCs w:val="20"/>
        </w:rPr>
      </w:pPr>
      <w:r w:rsidRPr="0070543D">
        <w:rPr>
          <w:b/>
          <w:bCs/>
          <w:szCs w:val="20"/>
        </w:rPr>
        <w:t>от 24.10.2019 №  117</w:t>
      </w:r>
      <w:r>
        <w:rPr>
          <w:b/>
          <w:bCs/>
          <w:szCs w:val="20"/>
        </w:rPr>
        <w:t xml:space="preserve"> и от 07.09.2020 № 39.2</w:t>
      </w:r>
      <w:r w:rsidRPr="0070543D">
        <w:rPr>
          <w:b/>
          <w:bCs/>
          <w:szCs w:val="20"/>
        </w:rPr>
        <w:t>)</w:t>
      </w:r>
    </w:p>
    <w:p w:rsidR="0070543D" w:rsidRPr="0070543D" w:rsidRDefault="0070543D" w:rsidP="0070543D">
      <w:pPr>
        <w:jc w:val="right"/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jc w:val="center"/>
        <w:rPr>
          <w:b/>
          <w:bCs/>
          <w:color w:val="000000"/>
          <w:sz w:val="28"/>
          <w:szCs w:val="28"/>
        </w:rPr>
      </w:pPr>
      <w:r w:rsidRPr="0070543D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70543D" w:rsidRPr="0070543D" w:rsidRDefault="0070543D" w:rsidP="0070543D">
      <w:pPr>
        <w:jc w:val="center"/>
        <w:rPr>
          <w:b/>
          <w:bCs/>
          <w:color w:val="000000"/>
          <w:sz w:val="28"/>
          <w:szCs w:val="28"/>
        </w:rPr>
      </w:pPr>
      <w:r w:rsidRPr="0070543D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70543D" w:rsidRPr="0070543D" w:rsidRDefault="0070543D" w:rsidP="0070543D">
      <w:pPr>
        <w:jc w:val="center"/>
        <w:rPr>
          <w:b/>
          <w:bCs/>
          <w:color w:val="000000"/>
          <w:sz w:val="28"/>
          <w:szCs w:val="28"/>
        </w:rPr>
      </w:pPr>
      <w:r w:rsidRPr="0070543D">
        <w:rPr>
          <w:b/>
          <w:sz w:val="28"/>
          <w:szCs w:val="28"/>
        </w:rPr>
        <w:t>«Присвоение и изменение нумерации жилых помещений на территории муниципального образования»</w:t>
      </w: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rPr>
          <w:b/>
          <w:bCs/>
          <w:color w:val="000000"/>
          <w:sz w:val="20"/>
          <w:szCs w:val="2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  <w:r w:rsidRPr="0070543D">
        <w:rPr>
          <w:b/>
          <w:bCs/>
          <w:color w:val="000000"/>
        </w:rPr>
        <w:t xml:space="preserve">                                                                      </w:t>
      </w: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rPr>
          <w:b/>
          <w:bCs/>
          <w:color w:val="000000"/>
        </w:rPr>
      </w:pPr>
    </w:p>
    <w:p w:rsidR="0070543D" w:rsidRPr="0070543D" w:rsidRDefault="0070543D" w:rsidP="0070543D">
      <w:pPr>
        <w:tabs>
          <w:tab w:val="left" w:pos="4884"/>
        </w:tabs>
        <w:jc w:val="center"/>
        <w:rPr>
          <w:b/>
          <w:bCs/>
          <w:sz w:val="28"/>
        </w:rPr>
      </w:pPr>
      <w:r w:rsidRPr="0070543D">
        <w:rPr>
          <w:b/>
          <w:bCs/>
          <w:color w:val="000000"/>
          <w:sz w:val="28"/>
        </w:rPr>
        <w:t xml:space="preserve">д. </w:t>
      </w:r>
      <w:proofErr w:type="spellStart"/>
      <w:r w:rsidRPr="0070543D">
        <w:rPr>
          <w:b/>
          <w:bCs/>
          <w:color w:val="000000"/>
          <w:sz w:val="28"/>
        </w:rPr>
        <w:t>Штанигурт</w:t>
      </w:r>
      <w:proofErr w:type="spellEnd"/>
      <w:r w:rsidRPr="0070543D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2020</w:t>
      </w:r>
    </w:p>
    <w:p w:rsidR="0070543D" w:rsidRPr="0070543D" w:rsidRDefault="0070543D" w:rsidP="0070543D">
      <w:pPr>
        <w:tabs>
          <w:tab w:val="left" w:pos="4884"/>
        </w:tabs>
        <w:jc w:val="center"/>
        <w:rPr>
          <w:b/>
          <w:bCs/>
          <w:sz w:val="28"/>
        </w:rPr>
      </w:pPr>
    </w:p>
    <w:p w:rsidR="0070543D" w:rsidRPr="0070543D" w:rsidRDefault="0070543D" w:rsidP="0070543D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 w:rsidRPr="0070543D">
        <w:rPr>
          <w:b/>
          <w:bCs/>
          <w:sz w:val="28"/>
        </w:rPr>
        <w:br w:type="page"/>
      </w:r>
      <w:r w:rsidRPr="0070543D">
        <w:rPr>
          <w:b/>
          <w:bCs/>
          <w:sz w:val="28"/>
          <w:szCs w:val="28"/>
        </w:rPr>
        <w:lastRenderedPageBreak/>
        <w:t>Содержание</w:t>
      </w:r>
    </w:p>
    <w:p w:rsidR="0070543D" w:rsidRPr="0070543D" w:rsidRDefault="0070543D" w:rsidP="0070543D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70543D" w:rsidRPr="0070543D" w:rsidRDefault="0070543D" w:rsidP="0070543D">
      <w:pPr>
        <w:jc w:val="right"/>
        <w:rPr>
          <w:i/>
          <w:sz w:val="20"/>
        </w:rPr>
      </w:pPr>
      <w:r w:rsidRPr="0070543D">
        <w:rPr>
          <w:i/>
          <w:sz w:val="20"/>
        </w:rPr>
        <w:t xml:space="preserve">  </w:t>
      </w:r>
    </w:p>
    <w:p w:rsidR="0070543D" w:rsidRPr="0070543D" w:rsidRDefault="0070543D" w:rsidP="0070543D">
      <w:pPr>
        <w:jc w:val="right"/>
        <w:rPr>
          <w:i/>
        </w:rPr>
      </w:pPr>
      <w:r w:rsidRPr="0070543D">
        <w:rPr>
          <w:i/>
          <w:sz w:val="20"/>
        </w:rPr>
        <w:t>№ страницы</w:t>
      </w:r>
    </w:p>
    <w:tbl>
      <w:tblPr>
        <w:tblW w:w="99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50"/>
        <w:gridCol w:w="567"/>
      </w:tblGrid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70543D">
              <w:rPr>
                <w:b/>
                <w:bCs/>
              </w:rPr>
              <w:t xml:space="preserve">Раздел </w:t>
            </w:r>
            <w:r w:rsidRPr="0070543D">
              <w:rPr>
                <w:b/>
                <w:bCs/>
                <w:lang w:val="en-US"/>
              </w:rPr>
              <w:t>I</w:t>
            </w:r>
            <w:r w:rsidRPr="0070543D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70543D">
              <w:t>4</w:t>
            </w:r>
          </w:p>
        </w:tc>
      </w:tr>
      <w:tr w:rsidR="0070543D" w:rsidRPr="0070543D" w:rsidTr="0070543D">
        <w:trPr>
          <w:trHeight w:val="80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 w:rsidRPr="0070543D"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70543D">
              <w:t>4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70543D">
              <w:t>5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70543D">
              <w:t>6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70543D">
              <w:rPr>
                <w:b/>
                <w:bCs/>
              </w:rPr>
              <w:t xml:space="preserve">Раздел </w:t>
            </w:r>
            <w:r w:rsidRPr="0070543D">
              <w:rPr>
                <w:b/>
                <w:bCs/>
                <w:lang w:val="en-US"/>
              </w:rPr>
              <w:t>II</w:t>
            </w:r>
            <w:r w:rsidRPr="0070543D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70543D">
              <w:t>8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70543D">
              <w:t>8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70543D">
              <w:t>9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70543D">
              <w:t>9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 w:rsidRPr="0070543D">
              <w:t>9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10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proofErr w:type="gramStart"/>
            <w:r w:rsidRPr="0070543D"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11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12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13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13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14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14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14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14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napToGrid w:val="0"/>
            </w:pPr>
            <w:r w:rsidRPr="0070543D"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14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70543D">
              <w:t>17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993"/>
              </w:tabs>
            </w:pPr>
            <w:r w:rsidRPr="0070543D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70543D">
              <w:t>18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993"/>
              </w:tabs>
            </w:pPr>
            <w:r w:rsidRPr="0070543D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70543D">
              <w:t>18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993"/>
              </w:tabs>
            </w:pPr>
            <w:r w:rsidRPr="0070543D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70543D">
              <w:t>18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70543D">
              <w:t>18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</w:p>
          <w:p w:rsidR="0070543D" w:rsidRPr="0070543D" w:rsidRDefault="0070543D" w:rsidP="0070543D">
            <w:pPr>
              <w:rPr>
                <w:b/>
                <w:caps/>
              </w:rPr>
            </w:pPr>
            <w:r w:rsidRPr="0070543D">
              <w:rPr>
                <w:b/>
              </w:rPr>
              <w:t xml:space="preserve">Раздел </w:t>
            </w:r>
            <w:r w:rsidRPr="0070543D">
              <w:rPr>
                <w:b/>
                <w:lang w:val="en-US"/>
              </w:rPr>
              <w:t>III</w:t>
            </w:r>
            <w:r w:rsidRPr="0070543D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70543D" w:rsidRPr="0070543D" w:rsidRDefault="0070543D" w:rsidP="0070543D">
            <w:pPr>
              <w:shd w:val="clear" w:color="auto" w:fill="FFFFFF"/>
              <w:jc w:val="center"/>
              <w:rPr>
                <w:b/>
              </w:rPr>
            </w:pPr>
          </w:p>
          <w:p w:rsidR="0070543D" w:rsidRPr="0070543D" w:rsidRDefault="0070543D" w:rsidP="0070543D">
            <w:pPr>
              <w:shd w:val="clear" w:color="auto" w:fill="FFFFFF"/>
              <w:jc w:val="center"/>
              <w:rPr>
                <w:b/>
              </w:rPr>
            </w:pPr>
          </w:p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1995"/>
              </w:tabs>
            </w:pPr>
            <w:r w:rsidRPr="0070543D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19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3660"/>
              </w:tabs>
            </w:pPr>
            <w:r w:rsidRPr="0070543D"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19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autoSpaceDE w:val="0"/>
              <w:rPr>
                <w:rFonts w:eastAsia="SimSun"/>
                <w:bCs/>
              </w:rPr>
            </w:pPr>
            <w:r w:rsidRPr="0070543D">
              <w:rPr>
                <w:rFonts w:eastAsia="SimSun"/>
                <w:bCs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20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autoSpaceDE w:val="0"/>
              <w:rPr>
                <w:rFonts w:eastAsia="SimSun"/>
                <w:bCs/>
              </w:rPr>
            </w:pPr>
            <w:r w:rsidRPr="0070543D">
              <w:t xml:space="preserve">Рассмотрение заявления и документов, необходимых для предоставления </w:t>
            </w:r>
            <w:r w:rsidRPr="0070543D">
              <w:rPr>
                <w:rFonts w:eastAsia="SimSun"/>
                <w:bCs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21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360"/>
                <w:tab w:val="left" w:pos="1494"/>
              </w:tabs>
            </w:pPr>
            <w:r w:rsidRPr="0070543D"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70543D">
              <w:t>контроль за</w:t>
            </w:r>
            <w:proofErr w:type="gramEnd"/>
            <w:r w:rsidRPr="0070543D"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22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360"/>
                <w:tab w:val="left" w:pos="1494"/>
              </w:tabs>
            </w:pPr>
            <w:r w:rsidRPr="0070543D"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24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360"/>
                <w:tab w:val="left" w:pos="1494"/>
              </w:tabs>
            </w:pPr>
            <w:r w:rsidRPr="0070543D"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25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autoSpaceDE w:val="0"/>
              <w:rPr>
                <w:b/>
              </w:rPr>
            </w:pPr>
          </w:p>
          <w:p w:rsidR="0070543D" w:rsidRPr="0070543D" w:rsidRDefault="0070543D" w:rsidP="0070543D">
            <w:pPr>
              <w:autoSpaceDE w:val="0"/>
              <w:rPr>
                <w:b/>
              </w:rPr>
            </w:pPr>
            <w:r w:rsidRPr="0070543D">
              <w:rPr>
                <w:b/>
              </w:rPr>
              <w:t xml:space="preserve">Раздел </w:t>
            </w:r>
            <w:r w:rsidRPr="0070543D">
              <w:rPr>
                <w:b/>
                <w:lang w:val="en-US"/>
              </w:rPr>
              <w:t>IV</w:t>
            </w:r>
            <w:r w:rsidRPr="0070543D">
              <w:rPr>
                <w:b/>
              </w:rPr>
              <w:t xml:space="preserve">. ФОРМЫ </w:t>
            </w:r>
            <w:proofErr w:type="gramStart"/>
            <w:r w:rsidRPr="0070543D">
              <w:rPr>
                <w:b/>
              </w:rPr>
              <w:t>КОНТРОЛЯ ЗА</w:t>
            </w:r>
            <w:proofErr w:type="gramEnd"/>
            <w:r w:rsidRPr="0070543D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 xml:space="preserve">Порядок осуществления текущего </w:t>
            </w:r>
            <w:proofErr w:type="gramStart"/>
            <w:r w:rsidRPr="0070543D">
              <w:t>контроля за</w:t>
            </w:r>
            <w:proofErr w:type="gramEnd"/>
            <w:r w:rsidRPr="0070543D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29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70543D">
              <w:t>контроля за</w:t>
            </w:r>
            <w:proofErr w:type="gramEnd"/>
            <w:r w:rsidRPr="0070543D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30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31</w:t>
            </w:r>
          </w:p>
        </w:tc>
      </w:tr>
      <w:tr w:rsidR="0070543D" w:rsidRPr="0070543D" w:rsidTr="0070543D"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 w:val="0"/>
              <w:autoSpaceDE w:val="0"/>
              <w:snapToGrid w:val="0"/>
              <w:spacing w:after="200" w:line="276" w:lineRule="auto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 xml:space="preserve">Положения, характеризующие требования к порядку и формам </w:t>
            </w:r>
            <w:proofErr w:type="gramStart"/>
            <w:r w:rsidRPr="0070543D">
              <w:t>контроля  за</w:t>
            </w:r>
            <w:proofErr w:type="gramEnd"/>
            <w:r w:rsidRPr="0070543D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70543D">
              <w:t>32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ind w:left="36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</w:p>
          <w:p w:rsidR="0070543D" w:rsidRPr="0070543D" w:rsidRDefault="0070543D" w:rsidP="0070543D">
            <w:pPr>
              <w:rPr>
                <w:b/>
              </w:rPr>
            </w:pPr>
            <w:r w:rsidRPr="0070543D">
              <w:rPr>
                <w:b/>
              </w:rPr>
              <w:t xml:space="preserve">Раздел </w:t>
            </w:r>
            <w:r w:rsidRPr="0070543D">
              <w:rPr>
                <w:b/>
                <w:lang w:val="en-US"/>
              </w:rPr>
              <w:t>V</w:t>
            </w:r>
            <w:r w:rsidRPr="0070543D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jc w:val="center"/>
              <w:rPr>
                <w:rFonts w:eastAsia="Calibri"/>
                <w:b/>
                <w:bCs/>
              </w:rPr>
            </w:pPr>
          </w:p>
          <w:p w:rsidR="0070543D" w:rsidRPr="0070543D" w:rsidRDefault="0070543D" w:rsidP="0070543D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70543D" w:rsidRPr="0070543D" w:rsidRDefault="0070543D" w:rsidP="0070543D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</w:pPr>
            <w:r w:rsidRPr="0070543D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33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0"/>
              </w:tabs>
              <w:rPr>
                <w:bCs/>
              </w:rPr>
            </w:pPr>
            <w:r w:rsidRPr="0070543D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33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33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34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35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35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35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36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36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36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6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567"/>
              </w:tabs>
              <w:rPr>
                <w:bCs/>
              </w:rPr>
            </w:pPr>
            <w:r w:rsidRPr="0070543D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37</w:t>
            </w:r>
          </w:p>
        </w:tc>
      </w:tr>
      <w:tr w:rsidR="0070543D" w:rsidRPr="0070543D" w:rsidTr="0070543D">
        <w:trPr>
          <w:trHeight w:val="23"/>
        </w:trPr>
        <w:tc>
          <w:tcPr>
            <w:tcW w:w="9359" w:type="dxa"/>
            <w:gridSpan w:val="2"/>
            <w:shd w:val="clear" w:color="auto" w:fill="auto"/>
          </w:tcPr>
          <w:p w:rsidR="0070543D" w:rsidRPr="0070543D" w:rsidRDefault="0070543D" w:rsidP="0070543D">
            <w:pPr>
              <w:snapToGrid w:val="0"/>
              <w:ind w:left="360"/>
              <w:jc w:val="center"/>
              <w:rPr>
                <w:rFonts w:eastAsia="Calibri"/>
                <w:b/>
                <w:bCs/>
              </w:rPr>
            </w:pPr>
          </w:p>
          <w:p w:rsidR="0070543D" w:rsidRPr="0070543D" w:rsidRDefault="0070543D" w:rsidP="0070543D">
            <w:pPr>
              <w:snapToGrid w:val="0"/>
              <w:ind w:left="360"/>
              <w:jc w:val="center"/>
              <w:rPr>
                <w:rFonts w:eastAsia="Calibri"/>
                <w:b/>
                <w:bCs/>
              </w:rPr>
            </w:pPr>
            <w:r w:rsidRPr="0070543D">
              <w:rPr>
                <w:rFonts w:eastAsia="Calibri"/>
                <w:b/>
                <w:bCs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numPr>
                <w:ilvl w:val="0"/>
                <w:numId w:val="27"/>
              </w:numPr>
              <w:suppressAutoHyphens w:val="0"/>
              <w:autoSpaceDE w:val="0"/>
              <w:snapToGrid w:val="0"/>
              <w:spacing w:after="200" w:line="276" w:lineRule="auto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rPr>
                <w:color w:val="000000"/>
              </w:rPr>
            </w:pPr>
            <w:r w:rsidRPr="0070543D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38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851"/>
              </w:tabs>
              <w:rPr>
                <w:color w:val="000000"/>
              </w:rPr>
            </w:pPr>
            <w:r w:rsidRPr="0070543D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41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1260"/>
              </w:tabs>
              <w:rPr>
                <w:color w:val="000000"/>
              </w:rPr>
            </w:pPr>
            <w:r w:rsidRPr="0070543D">
              <w:t>Образец постановления Администрации муниципального образования «Штанигуртское»,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48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851"/>
              </w:tabs>
              <w:rPr>
                <w:color w:val="000000"/>
              </w:rPr>
            </w:pPr>
            <w:r w:rsidRPr="0070543D">
              <w:t>Образец письма Администрации муниципального образования «Штанигуртское»,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49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851"/>
              </w:tabs>
            </w:pPr>
            <w:r w:rsidRPr="0070543D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50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widowControl w:val="0"/>
            </w:pPr>
            <w:r w:rsidRPr="0070543D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51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r w:rsidRPr="0070543D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52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</w:pPr>
            <w:r w:rsidRPr="0070543D">
              <w:rPr>
                <w:lang w:eastAsia="ru-RU"/>
              </w:rPr>
              <w:t xml:space="preserve">Форма межведомственного запроса, направляемого в </w:t>
            </w:r>
            <w:r w:rsidRPr="0070543D"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53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851"/>
              </w:tabs>
              <w:rPr>
                <w:lang w:eastAsia="ru-RU"/>
              </w:rPr>
            </w:pPr>
            <w:r w:rsidRPr="0070543D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54</w:t>
            </w:r>
          </w:p>
        </w:tc>
      </w:tr>
      <w:tr w:rsidR="0070543D" w:rsidRPr="0070543D" w:rsidTr="0070543D">
        <w:trPr>
          <w:trHeight w:val="23"/>
        </w:trPr>
        <w:tc>
          <w:tcPr>
            <w:tcW w:w="709" w:type="dxa"/>
            <w:shd w:val="clear" w:color="auto" w:fill="auto"/>
          </w:tcPr>
          <w:p w:rsidR="0070543D" w:rsidRPr="0070543D" w:rsidRDefault="0070543D" w:rsidP="0070543D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70543D" w:rsidRPr="0070543D" w:rsidRDefault="0070543D" w:rsidP="0070543D">
            <w:pPr>
              <w:tabs>
                <w:tab w:val="left" w:pos="851"/>
              </w:tabs>
              <w:rPr>
                <w:lang w:eastAsia="ru-RU"/>
              </w:rPr>
            </w:pPr>
            <w:r w:rsidRPr="0070543D">
              <w:rPr>
                <w:color w:val="000000"/>
              </w:rPr>
              <w:t>Форма жалобы на действия (бездействие) Администрации муниципального образования «Штанигуртское»,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70543D">
              <w:rPr>
                <w:bCs/>
              </w:rPr>
              <w:t>56</w:t>
            </w:r>
          </w:p>
        </w:tc>
      </w:tr>
    </w:tbl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br w:type="page"/>
      </w:r>
      <w:r w:rsidRPr="0070543D">
        <w:rPr>
          <w:b/>
        </w:rPr>
        <w:lastRenderedPageBreak/>
        <w:t xml:space="preserve">Раздел </w:t>
      </w:r>
      <w:r w:rsidRPr="0070543D">
        <w:rPr>
          <w:b/>
          <w:lang w:val="en-US"/>
        </w:rPr>
        <w:t>I</w:t>
      </w:r>
      <w:r w:rsidRPr="0070543D">
        <w:rPr>
          <w:b/>
        </w:rPr>
        <w:t>. ОБЩИЕ ПОЛОЖЕНИЯ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Предмет регулирования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keepNext/>
        <w:tabs>
          <w:tab w:val="num" w:pos="432"/>
        </w:tabs>
        <w:ind w:firstLine="708"/>
        <w:jc w:val="both"/>
        <w:outlineLvl w:val="0"/>
        <w:rPr>
          <w:color w:val="000000"/>
        </w:rPr>
      </w:pPr>
      <w:r w:rsidRPr="0070543D">
        <w:rPr>
          <w:b/>
        </w:rPr>
        <w:t>1.</w:t>
      </w:r>
      <w:r w:rsidRPr="0070543D">
        <w:t xml:space="preserve"> </w:t>
      </w:r>
      <w:proofErr w:type="gramStart"/>
      <w:r w:rsidRPr="0070543D">
        <w:t xml:space="preserve">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70543D">
        <w:rPr>
          <w:color w:val="000000"/>
        </w:rPr>
        <w:t>соблюдения следующих основных принципов предоставления муниципальных услуг:</w:t>
      </w:r>
      <w:proofErr w:type="gramEnd"/>
    </w:p>
    <w:p w:rsidR="0070543D" w:rsidRPr="0070543D" w:rsidRDefault="0070543D" w:rsidP="0070543D">
      <w:pPr>
        <w:ind w:firstLine="709"/>
        <w:jc w:val="both"/>
        <w:rPr>
          <w:color w:val="000000"/>
        </w:rPr>
      </w:pPr>
      <w:r w:rsidRPr="0070543D">
        <w:rPr>
          <w:color w:val="000000"/>
        </w:rPr>
        <w:t>1) правомерности предоставления муниципальной услуги;</w:t>
      </w:r>
    </w:p>
    <w:p w:rsidR="0070543D" w:rsidRPr="0070543D" w:rsidRDefault="0070543D" w:rsidP="0070543D">
      <w:pPr>
        <w:ind w:firstLine="709"/>
        <w:jc w:val="both"/>
        <w:rPr>
          <w:color w:val="000000"/>
        </w:rPr>
      </w:pPr>
      <w:r w:rsidRPr="0070543D">
        <w:rPr>
          <w:color w:val="000000"/>
        </w:rPr>
        <w:t>2) заявительного порядка обращения за предоставлением муниципальной услуги;</w:t>
      </w:r>
    </w:p>
    <w:p w:rsidR="0070543D" w:rsidRPr="0070543D" w:rsidRDefault="0070543D" w:rsidP="0070543D">
      <w:pPr>
        <w:ind w:firstLine="709"/>
        <w:jc w:val="both"/>
        <w:rPr>
          <w:color w:val="000000"/>
        </w:rPr>
      </w:pPr>
      <w:r w:rsidRPr="0070543D">
        <w:rPr>
          <w:color w:val="000000"/>
        </w:rPr>
        <w:t>3) открытости деятельности органов местного самоуправления;</w:t>
      </w:r>
    </w:p>
    <w:p w:rsidR="0070543D" w:rsidRPr="0070543D" w:rsidRDefault="0070543D" w:rsidP="0070543D">
      <w:pPr>
        <w:ind w:firstLine="709"/>
        <w:jc w:val="both"/>
        <w:rPr>
          <w:color w:val="000000"/>
        </w:rPr>
      </w:pPr>
      <w:r w:rsidRPr="0070543D"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70543D" w:rsidRPr="0070543D" w:rsidRDefault="0070543D" w:rsidP="0070543D">
      <w:pPr>
        <w:tabs>
          <w:tab w:val="left" w:pos="540"/>
        </w:tabs>
        <w:ind w:firstLine="709"/>
        <w:jc w:val="both"/>
        <w:rPr>
          <w:color w:val="000000"/>
        </w:rPr>
      </w:pPr>
      <w:r w:rsidRPr="0070543D">
        <w:rPr>
          <w:b/>
          <w:color w:val="000000"/>
        </w:rPr>
        <w:t>2.</w:t>
      </w:r>
      <w:r w:rsidRPr="0070543D"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70543D" w:rsidRPr="0070543D" w:rsidRDefault="0070543D" w:rsidP="0070543D">
      <w:pPr>
        <w:ind w:firstLine="709"/>
        <w:jc w:val="both"/>
        <w:rPr>
          <w:color w:val="000000"/>
        </w:rPr>
      </w:pPr>
      <w:r w:rsidRPr="0070543D"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70543D" w:rsidRPr="0070543D" w:rsidRDefault="0070543D" w:rsidP="0070543D">
      <w:pPr>
        <w:ind w:firstLine="708"/>
        <w:jc w:val="both"/>
        <w:rPr>
          <w:color w:val="000000"/>
        </w:rPr>
      </w:pPr>
      <w:r w:rsidRPr="0070543D"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70543D" w:rsidRPr="0070543D" w:rsidRDefault="0070543D" w:rsidP="0070543D">
      <w:pPr>
        <w:ind w:firstLine="708"/>
        <w:jc w:val="both"/>
        <w:rPr>
          <w:color w:val="000000"/>
        </w:rPr>
      </w:pPr>
      <w:r w:rsidRPr="0070543D"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70543D" w:rsidRPr="0070543D" w:rsidRDefault="0070543D" w:rsidP="0070543D">
      <w:pPr>
        <w:ind w:firstLine="709"/>
        <w:jc w:val="both"/>
        <w:rPr>
          <w:color w:val="000000"/>
        </w:rPr>
      </w:pPr>
      <w:r w:rsidRPr="0070543D"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Круг заявителей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</w:pPr>
      <w:r w:rsidRPr="0070543D">
        <w:rPr>
          <w:b/>
        </w:rPr>
        <w:t>3.</w:t>
      </w:r>
      <w:r w:rsidRPr="0070543D">
        <w:t xml:space="preserve"> Получателями муниципальной услуги являются: 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543D">
        <w:t>С</w:t>
      </w:r>
      <w:r w:rsidRPr="0070543D">
        <w:rPr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543D">
        <w:rPr>
          <w:lang w:eastAsia="ru-RU"/>
        </w:rPr>
        <w:t xml:space="preserve">а) право хозяйственного ведения; 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543D">
        <w:rPr>
          <w:lang w:eastAsia="ru-RU"/>
        </w:rPr>
        <w:t xml:space="preserve">б) право оперативного управления; 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543D">
        <w:rPr>
          <w:lang w:eastAsia="ru-RU"/>
        </w:rPr>
        <w:t xml:space="preserve">в) право пожизненно наследуемого владения; 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543D">
        <w:rPr>
          <w:lang w:eastAsia="ru-RU"/>
        </w:rPr>
        <w:t xml:space="preserve">г) право постоянного (бессрочного) пользования (далее – заявители). 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70543D">
        <w:rPr>
          <w:lang w:eastAsia="ru-RU"/>
        </w:rPr>
        <w:t xml:space="preserve">С заявлением вправе обратиться </w:t>
      </w:r>
      <w:hyperlink r:id="rId7" w:history="1">
        <w:r w:rsidRPr="0070543D">
          <w:rPr>
            <w:lang w:eastAsia="ru-RU"/>
          </w:rPr>
          <w:t>представители</w:t>
        </w:r>
      </w:hyperlink>
      <w:r w:rsidRPr="0070543D"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543D">
        <w:rPr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70543D">
          <w:rPr>
            <w:lang w:eastAsia="ru-RU"/>
          </w:rPr>
          <w:t>законодательством</w:t>
        </w:r>
      </w:hyperlink>
      <w:r w:rsidRPr="0070543D">
        <w:rPr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70543D" w:rsidRPr="0070543D" w:rsidRDefault="0070543D" w:rsidP="0070543D">
      <w:pPr>
        <w:ind w:firstLine="708"/>
        <w:rPr>
          <w:lang w:eastAsia="ru-RU"/>
        </w:rPr>
      </w:pPr>
      <w:proofErr w:type="gramStart"/>
      <w:r w:rsidRPr="0070543D">
        <w:rPr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70543D">
          <w:rPr>
            <w:lang w:eastAsia="ru-RU"/>
          </w:rPr>
          <w:t>законодательством</w:t>
        </w:r>
      </w:hyperlink>
      <w:r w:rsidRPr="0070543D">
        <w:rPr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70543D" w:rsidRPr="0070543D" w:rsidRDefault="0070543D" w:rsidP="0070543D">
      <w:pPr>
        <w:ind w:firstLine="708"/>
        <w:jc w:val="both"/>
      </w:pPr>
      <w:r w:rsidRPr="0070543D">
        <w:tab/>
      </w:r>
    </w:p>
    <w:p w:rsidR="0070543D" w:rsidRPr="0070543D" w:rsidRDefault="0070543D" w:rsidP="0070543D">
      <w:pPr>
        <w:jc w:val="both"/>
        <w:rPr>
          <w:b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lastRenderedPageBreak/>
        <w:t xml:space="preserve">Информация о месте нахождения и графике работы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исполнителя муниципальной услуги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4.</w:t>
      </w:r>
      <w:r w:rsidRPr="0070543D">
        <w:t xml:space="preserve"> Исполнителем муниципальной услуги является Администрация муниципального образования «Штанигуртское» (далее – Администрация МО «Штанигуртское»).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5.</w:t>
      </w:r>
      <w:r w:rsidRPr="0070543D"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70543D">
        <w:t>Глазовском</w:t>
      </w:r>
      <w:proofErr w:type="spellEnd"/>
      <w:r w:rsidRPr="0070543D">
        <w:t xml:space="preserve"> районе (далее – офисы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районе).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6.</w:t>
      </w:r>
      <w:r w:rsidRPr="0070543D">
        <w:t xml:space="preserve"> Информирование по вопросам предоставления муниципальной услуги осуществляет специалист Администрации МО «Штанигуртское» и работники офисов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 в местах приема заявлений (пункт 7-10 настоящего Административного регламента)</w:t>
      </w:r>
      <w:r w:rsidRPr="0070543D">
        <w:rPr>
          <w:color w:val="FF0000"/>
        </w:rPr>
        <w:t xml:space="preserve"> </w:t>
      </w:r>
      <w:r w:rsidRPr="0070543D"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7.</w:t>
      </w:r>
      <w:r w:rsidRPr="0070543D">
        <w:t xml:space="preserve"> Контактные данные Администрации МО «Штанигуртское»:</w:t>
      </w:r>
    </w:p>
    <w:p w:rsidR="0070543D" w:rsidRPr="0070543D" w:rsidRDefault="0070543D" w:rsidP="0070543D">
      <w:pPr>
        <w:jc w:val="both"/>
        <w:rPr>
          <w:color w:val="0070C0"/>
        </w:rPr>
      </w:pPr>
      <w:r w:rsidRPr="0070543D">
        <w:t xml:space="preserve"> </w:t>
      </w:r>
      <w:r w:rsidRPr="0070543D">
        <w:tab/>
        <w:t xml:space="preserve">1) Адрес: 427627, Удмуртская Республика, Глазовский район, д. </w:t>
      </w:r>
      <w:proofErr w:type="spellStart"/>
      <w:r w:rsidRPr="0070543D">
        <w:t>Штанигурт</w:t>
      </w:r>
      <w:proofErr w:type="spellEnd"/>
      <w:r w:rsidRPr="0070543D">
        <w:t xml:space="preserve"> ул. </w:t>
      </w:r>
      <w:proofErr w:type="spellStart"/>
      <w:r w:rsidRPr="0070543D">
        <w:t>Глазовская</w:t>
      </w:r>
      <w:proofErr w:type="spellEnd"/>
      <w:r w:rsidRPr="0070543D">
        <w:t>, д. 3.</w:t>
      </w:r>
    </w:p>
    <w:p w:rsidR="0070543D" w:rsidRPr="0070543D" w:rsidRDefault="0070543D" w:rsidP="0070543D">
      <w:pPr>
        <w:ind w:firstLine="708"/>
        <w:jc w:val="both"/>
      </w:pPr>
      <w:r w:rsidRPr="0070543D">
        <w:t>2) Телефон: (341-41) 97-639.</w:t>
      </w:r>
    </w:p>
    <w:p w:rsidR="0070543D" w:rsidRPr="0070543D" w:rsidRDefault="0070543D" w:rsidP="0070543D">
      <w:pPr>
        <w:ind w:firstLine="708"/>
        <w:jc w:val="both"/>
      </w:pPr>
      <w:r w:rsidRPr="0070543D">
        <w:t>3) Факс: (341-41) 97-639.</w:t>
      </w:r>
    </w:p>
    <w:p w:rsidR="0070543D" w:rsidRPr="0070543D" w:rsidRDefault="0070543D" w:rsidP="0070543D">
      <w:pPr>
        <w:ind w:firstLine="708"/>
        <w:jc w:val="both"/>
        <w:rPr>
          <w:b/>
        </w:rPr>
      </w:pPr>
      <w:r w:rsidRPr="0070543D">
        <w:t xml:space="preserve">4) Адрес электронной почты: </w:t>
      </w:r>
      <w:proofErr w:type="spellStart"/>
      <w:r w:rsidRPr="0070543D">
        <w:rPr>
          <w:lang w:val="en-US"/>
        </w:rPr>
        <w:t>mo</w:t>
      </w:r>
      <w:proofErr w:type="spellEnd"/>
      <w:r w:rsidRPr="0070543D">
        <w:t>_</w:t>
      </w:r>
      <w:proofErr w:type="spellStart"/>
      <w:r w:rsidRPr="0070543D">
        <w:rPr>
          <w:lang w:val="en-US"/>
        </w:rPr>
        <w:t>shtanigurt</w:t>
      </w:r>
      <w:proofErr w:type="spellEnd"/>
      <w:r w:rsidRPr="0070543D">
        <w:t>@</w:t>
      </w:r>
      <w:r w:rsidRPr="0070543D">
        <w:rPr>
          <w:lang w:val="en-US"/>
        </w:rPr>
        <w:t>mail</w:t>
      </w:r>
      <w:r w:rsidRPr="0070543D">
        <w:t>.</w:t>
      </w:r>
      <w:proofErr w:type="spellStart"/>
      <w:r w:rsidRPr="0070543D">
        <w:rPr>
          <w:lang w:val="en-US"/>
        </w:rPr>
        <w:t>ru</w:t>
      </w:r>
      <w:proofErr w:type="spellEnd"/>
      <w:r w:rsidRPr="0070543D">
        <w:rPr>
          <w:b/>
        </w:rPr>
        <w:t xml:space="preserve">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8.</w:t>
      </w:r>
      <w:r w:rsidRPr="0070543D">
        <w:t xml:space="preserve"> График работы Администрации МО «Штанигуртское»: </w:t>
      </w:r>
    </w:p>
    <w:p w:rsidR="0070543D" w:rsidRPr="0070543D" w:rsidRDefault="0070543D" w:rsidP="0070543D">
      <w:pPr>
        <w:ind w:firstLine="708"/>
        <w:jc w:val="both"/>
      </w:pPr>
      <w:r w:rsidRPr="0070543D">
        <w:t>понедельник с 8.00 час. до 17.00 час., вторник-пятница с 8.00 до 16.00 час</w:t>
      </w:r>
      <w:proofErr w:type="gramStart"/>
      <w:r w:rsidRPr="0070543D">
        <w:t>.</w:t>
      </w:r>
      <w:proofErr w:type="gramEnd"/>
      <w:r w:rsidRPr="0070543D">
        <w:t xml:space="preserve"> (</w:t>
      </w:r>
      <w:proofErr w:type="gramStart"/>
      <w:r w:rsidRPr="0070543D">
        <w:t>п</w:t>
      </w:r>
      <w:proofErr w:type="gramEnd"/>
      <w:r w:rsidRPr="0070543D">
        <w:t xml:space="preserve">ерерыв с 12.00 час. до 13.00 час.).  </w:t>
      </w:r>
    </w:p>
    <w:p w:rsidR="0070543D" w:rsidRPr="0070543D" w:rsidRDefault="0070543D" w:rsidP="0070543D">
      <w:pPr>
        <w:ind w:firstLine="708"/>
        <w:jc w:val="both"/>
      </w:pPr>
      <w:r w:rsidRPr="0070543D">
        <w:t>Выходные дни – суббота, воскресенье, праздничные дни.</w:t>
      </w:r>
    </w:p>
    <w:p w:rsidR="0070543D" w:rsidRPr="0070543D" w:rsidRDefault="0070543D" w:rsidP="0070543D">
      <w:pPr>
        <w:ind w:firstLine="708"/>
        <w:jc w:val="both"/>
      </w:pPr>
      <w:r w:rsidRPr="0070543D">
        <w:t>В предпраздничные дни рабочий день сокращается на 1 час.</w:t>
      </w:r>
    </w:p>
    <w:p w:rsidR="0070543D" w:rsidRPr="0070543D" w:rsidRDefault="0070543D" w:rsidP="0070543D">
      <w:pPr>
        <w:ind w:firstLine="708"/>
        <w:jc w:val="both"/>
      </w:pPr>
      <w:r w:rsidRPr="0070543D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70543D">
        <w:t xml:space="preserve">., </w:t>
      </w:r>
      <w:proofErr w:type="gramEnd"/>
      <w:r w:rsidRPr="0070543D">
        <w:t>с 15.00 до 15.15 час.</w:t>
      </w:r>
    </w:p>
    <w:p w:rsidR="0070543D" w:rsidRPr="0070543D" w:rsidRDefault="0070543D" w:rsidP="0070543D">
      <w:pPr>
        <w:ind w:firstLine="708"/>
      </w:pPr>
      <w:r w:rsidRPr="0070543D">
        <w:rPr>
          <w:b/>
        </w:rPr>
        <w:t>9.</w:t>
      </w:r>
      <w:r w:rsidRPr="0070543D">
        <w:t xml:space="preserve"> Контактные данные офисов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районе:</w:t>
      </w:r>
    </w:p>
    <w:p w:rsidR="0070543D" w:rsidRPr="0070543D" w:rsidRDefault="0070543D" w:rsidP="0070543D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70543D" w:rsidRPr="0070543D" w:rsidTr="0070543D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  <w:sz w:val="20"/>
              </w:rPr>
            </w:pPr>
            <w:r w:rsidRPr="0070543D">
              <w:rPr>
                <w:b/>
                <w:sz w:val="20"/>
              </w:rPr>
              <w:t xml:space="preserve">№ </w:t>
            </w:r>
            <w:proofErr w:type="gramStart"/>
            <w:r w:rsidRPr="0070543D">
              <w:rPr>
                <w:b/>
                <w:sz w:val="20"/>
              </w:rPr>
              <w:t>п</w:t>
            </w:r>
            <w:proofErr w:type="gramEnd"/>
            <w:r w:rsidRPr="0070543D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  <w:sz w:val="20"/>
              </w:rPr>
            </w:pPr>
            <w:r w:rsidRPr="0070543D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  <w:sz w:val="20"/>
              </w:rPr>
            </w:pPr>
            <w:r w:rsidRPr="0070543D">
              <w:rPr>
                <w:b/>
                <w:sz w:val="20"/>
              </w:rPr>
              <w:t xml:space="preserve">Адрес офиса </w:t>
            </w:r>
          </w:p>
          <w:p w:rsidR="0070543D" w:rsidRPr="0070543D" w:rsidRDefault="0070543D" w:rsidP="0070543D">
            <w:pPr>
              <w:jc w:val="center"/>
              <w:rPr>
                <w:b/>
                <w:sz w:val="20"/>
              </w:rPr>
            </w:pPr>
            <w:r w:rsidRPr="0070543D"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  <w:sz w:val="20"/>
              </w:rPr>
            </w:pPr>
            <w:r w:rsidRPr="0070543D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  <w:sz w:val="20"/>
              </w:rPr>
            </w:pPr>
            <w:r w:rsidRPr="0070543D">
              <w:rPr>
                <w:b/>
                <w:sz w:val="20"/>
              </w:rPr>
              <w:t>Адрес электронной почты</w:t>
            </w:r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1)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</w:t>
            </w:r>
            <w:proofErr w:type="spellStart"/>
            <w:r w:rsidRPr="0070543D">
              <w:t>Адамское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427611, д. Адам, ул. </w:t>
            </w:r>
            <w:proofErr w:type="gramStart"/>
            <w:r w:rsidRPr="0070543D">
              <w:t>Советская</w:t>
            </w:r>
            <w:proofErr w:type="gramEnd"/>
            <w:r w:rsidRPr="0070543D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</w:pPr>
            <w:r w:rsidRPr="0070543D">
              <w:t xml:space="preserve">(341-41) </w:t>
            </w:r>
          </w:p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0" w:history="1">
              <w:r w:rsidRPr="0070543D">
                <w:rPr>
                  <w:color w:val="0000FF"/>
                  <w:u w:val="single"/>
                  <w:lang w:val="en-US"/>
                </w:rPr>
                <w:t>adam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2)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</w:t>
            </w:r>
            <w:proofErr w:type="spellStart"/>
            <w:r w:rsidRPr="0070543D">
              <w:t>Верхнебогатырское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</w:pPr>
            <w:r w:rsidRPr="0070543D">
              <w:t xml:space="preserve">(341-41) </w:t>
            </w:r>
          </w:p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1" w:history="1">
              <w:r w:rsidRPr="0070543D">
                <w:rPr>
                  <w:color w:val="0000FF"/>
                  <w:u w:val="single"/>
                  <w:lang w:val="en-US"/>
                </w:rPr>
                <w:t>bogatir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3)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</w:t>
            </w:r>
            <w:proofErr w:type="spellStart"/>
            <w:r w:rsidRPr="0070543D">
              <w:t>Гулековское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427641, д. </w:t>
            </w:r>
            <w:proofErr w:type="spellStart"/>
            <w:r w:rsidRPr="0070543D">
              <w:t>Гулеково</w:t>
            </w:r>
            <w:proofErr w:type="spellEnd"/>
            <w:r w:rsidRPr="0070543D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2" w:history="1">
              <w:r w:rsidRPr="0070543D">
                <w:rPr>
                  <w:color w:val="0000FF"/>
                  <w:u w:val="single"/>
                  <w:lang w:val="en-US"/>
                </w:rPr>
                <w:t>gulekovo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4)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</w:t>
            </w:r>
            <w:proofErr w:type="spellStart"/>
            <w:r w:rsidRPr="0070543D">
              <w:t>Качкашурское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427616, д </w:t>
            </w:r>
            <w:proofErr w:type="spellStart"/>
            <w:r w:rsidRPr="0070543D">
              <w:t>Качкашур</w:t>
            </w:r>
            <w:proofErr w:type="spellEnd"/>
            <w:r w:rsidRPr="0070543D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3" w:history="1">
              <w:r w:rsidRPr="0070543D">
                <w:rPr>
                  <w:color w:val="0000FF"/>
                  <w:u w:val="single"/>
                  <w:lang w:val="en-US"/>
                </w:rPr>
                <w:t>kachkashur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5)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</w:t>
            </w:r>
            <w:proofErr w:type="spellStart"/>
            <w:r w:rsidRPr="0070543D">
              <w:t>Кожильское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427606, д. </w:t>
            </w:r>
            <w:proofErr w:type="spellStart"/>
            <w:r w:rsidRPr="0070543D">
              <w:t>Кожиль</w:t>
            </w:r>
            <w:proofErr w:type="spellEnd"/>
            <w:r w:rsidRPr="0070543D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4" w:history="1">
              <w:r w:rsidRPr="0070543D">
                <w:rPr>
                  <w:color w:val="0000FF"/>
                  <w:u w:val="single"/>
                  <w:lang w:val="en-US"/>
                </w:rPr>
                <w:t>kozhil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6)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</w:t>
            </w:r>
            <w:proofErr w:type="spellStart"/>
            <w:r w:rsidRPr="0070543D">
              <w:t>Куреговское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427646, д. </w:t>
            </w:r>
            <w:proofErr w:type="spellStart"/>
            <w:r w:rsidRPr="0070543D">
              <w:t>Курегово</w:t>
            </w:r>
            <w:proofErr w:type="spellEnd"/>
            <w:r w:rsidRPr="0070543D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5" w:history="1">
              <w:r w:rsidRPr="0070543D">
                <w:rPr>
                  <w:color w:val="0000FF"/>
                  <w:u w:val="single"/>
                  <w:lang w:val="en-US"/>
                </w:rPr>
                <w:t>kuregovo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7)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427617, с. </w:t>
            </w:r>
            <w:proofErr w:type="gramStart"/>
            <w:r w:rsidRPr="0070543D">
              <w:t>Октябрьский</w:t>
            </w:r>
            <w:proofErr w:type="gramEnd"/>
            <w:r w:rsidRPr="0070543D"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6" w:history="1">
              <w:r w:rsidRPr="0070543D">
                <w:rPr>
                  <w:color w:val="0000FF"/>
                  <w:u w:val="single"/>
                  <w:lang w:val="en-US"/>
                </w:rPr>
                <w:t>oktyabr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8)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</w:t>
            </w:r>
            <w:proofErr w:type="spellStart"/>
            <w:r w:rsidRPr="0070543D">
              <w:t>Парзинское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427643, с. </w:t>
            </w:r>
            <w:proofErr w:type="spellStart"/>
            <w:r w:rsidRPr="0070543D">
              <w:t>Парзи</w:t>
            </w:r>
            <w:proofErr w:type="spellEnd"/>
            <w:r w:rsidRPr="0070543D"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7" w:history="1">
              <w:r w:rsidRPr="0070543D">
                <w:rPr>
                  <w:color w:val="0000FF"/>
                  <w:u w:val="single"/>
                  <w:lang w:val="en-US"/>
                </w:rPr>
                <w:t>parzi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9)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 xml:space="preserve">Муниципальное </w:t>
            </w:r>
            <w:r w:rsidRPr="0070543D">
              <w:lastRenderedPageBreak/>
              <w:t>образование «</w:t>
            </w:r>
            <w:proofErr w:type="spellStart"/>
            <w:r w:rsidRPr="0070543D">
              <w:t>Понинское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lastRenderedPageBreak/>
              <w:t xml:space="preserve">427612,  с. Понино, ул. </w:t>
            </w:r>
            <w:r w:rsidRPr="0070543D">
              <w:lastRenderedPageBreak/>
              <w:t>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lastRenderedPageBreak/>
              <w:t xml:space="preserve">(341-41) </w:t>
            </w:r>
            <w:r w:rsidRPr="0070543D">
              <w:lastRenderedPageBreak/>
              <w:t>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8" w:history="1">
              <w:r w:rsidRPr="0070543D">
                <w:rPr>
                  <w:color w:val="0000FF"/>
                  <w:u w:val="single"/>
                  <w:lang w:val="en-US"/>
                </w:rPr>
                <w:t>ponino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lastRenderedPageBreak/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lastRenderedPageBreak/>
              <w:t>10)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</w:t>
            </w:r>
            <w:proofErr w:type="spellStart"/>
            <w:r w:rsidRPr="0070543D">
              <w:t>Ураковское</w:t>
            </w:r>
            <w:proofErr w:type="spellEnd"/>
            <w:r w:rsidRPr="0070543D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427644, д. </w:t>
            </w:r>
            <w:proofErr w:type="spellStart"/>
            <w:r w:rsidRPr="0070543D">
              <w:t>Кочишево</w:t>
            </w:r>
            <w:proofErr w:type="spellEnd"/>
            <w:r w:rsidRPr="0070543D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19" w:history="1">
              <w:r w:rsidRPr="0070543D">
                <w:rPr>
                  <w:color w:val="0000FF"/>
                  <w:u w:val="single"/>
                  <w:lang w:val="en-US"/>
                </w:rPr>
                <w:t>urakovo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0543D" w:rsidRPr="0070543D" w:rsidTr="0070543D">
        <w:tc>
          <w:tcPr>
            <w:tcW w:w="560" w:type="dxa"/>
            <w:shd w:val="clear" w:color="auto" w:fill="auto"/>
          </w:tcPr>
          <w:p w:rsidR="0070543D" w:rsidRPr="0070543D" w:rsidRDefault="0070543D" w:rsidP="0070543D">
            <w:r w:rsidRPr="0070543D">
              <w:t>11)</w:t>
            </w:r>
          </w:p>
        </w:tc>
        <w:tc>
          <w:tcPr>
            <w:tcW w:w="3234" w:type="dxa"/>
            <w:shd w:val="clear" w:color="auto" w:fill="auto"/>
          </w:tcPr>
          <w:p w:rsidR="0070543D" w:rsidRPr="0070543D" w:rsidRDefault="0070543D" w:rsidP="0070543D">
            <w:pPr>
              <w:rPr>
                <w:b/>
              </w:rPr>
            </w:pPr>
            <w:r w:rsidRPr="0070543D">
              <w:t>Муниципальное образование «Штанигуртское»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 xml:space="preserve">427630, д. </w:t>
            </w:r>
            <w:proofErr w:type="spellStart"/>
            <w:r w:rsidRPr="0070543D">
              <w:t>Штанигурт</w:t>
            </w:r>
            <w:proofErr w:type="spellEnd"/>
            <w:r w:rsidRPr="0070543D">
              <w:t xml:space="preserve">, ул. </w:t>
            </w:r>
            <w:proofErr w:type="spellStart"/>
            <w:r w:rsidRPr="0070543D">
              <w:t>Глазовская</w:t>
            </w:r>
            <w:proofErr w:type="spellEnd"/>
            <w:r w:rsidRPr="0070543D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r w:rsidRPr="0070543D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0543D" w:rsidRPr="0070543D" w:rsidRDefault="0070543D" w:rsidP="0070543D">
            <w:pPr>
              <w:jc w:val="center"/>
              <w:rPr>
                <w:b/>
              </w:rPr>
            </w:pPr>
            <w:hyperlink r:id="rId20" w:history="1">
              <w:r w:rsidRPr="0070543D">
                <w:rPr>
                  <w:color w:val="0000FF"/>
                  <w:u w:val="single"/>
                  <w:lang w:val="en-US"/>
                </w:rPr>
                <w:t>shtanigurt</w:t>
              </w:r>
              <w:r w:rsidRPr="0070543D">
                <w:rPr>
                  <w:color w:val="0000FF"/>
                  <w:u w:val="single"/>
                </w:rPr>
                <w:t>-</w:t>
              </w:r>
              <w:r w:rsidRPr="0070543D">
                <w:rPr>
                  <w:color w:val="0000FF"/>
                  <w:u w:val="single"/>
                  <w:lang w:val="en-US"/>
                </w:rPr>
                <w:t>mfc</w:t>
              </w:r>
              <w:r w:rsidRPr="0070543D">
                <w:rPr>
                  <w:color w:val="0000FF"/>
                  <w:u w:val="single"/>
                </w:rPr>
                <w:t>@</w:t>
              </w:r>
              <w:r w:rsidRPr="0070543D">
                <w:rPr>
                  <w:color w:val="0000FF"/>
                  <w:u w:val="single"/>
                  <w:lang w:val="en-US"/>
                </w:rPr>
                <w:t>glazrayon</w:t>
              </w:r>
              <w:r w:rsidRPr="0070543D">
                <w:rPr>
                  <w:color w:val="0000FF"/>
                  <w:u w:val="single"/>
                </w:rPr>
                <w:t>.</w:t>
              </w:r>
              <w:proofErr w:type="spellStart"/>
              <w:r w:rsidRPr="007054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70543D" w:rsidRPr="0070543D" w:rsidRDefault="0070543D" w:rsidP="0070543D">
      <w:pPr>
        <w:ind w:firstLine="708"/>
        <w:jc w:val="both"/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10.</w:t>
      </w:r>
      <w:r w:rsidRPr="0070543D">
        <w:t xml:space="preserve"> График работы офисов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районе: ежедневно с 8.00 час</w:t>
      </w:r>
      <w:proofErr w:type="gramStart"/>
      <w:r w:rsidRPr="0070543D">
        <w:t>.</w:t>
      </w:r>
      <w:proofErr w:type="gramEnd"/>
      <w:r w:rsidRPr="0070543D">
        <w:t xml:space="preserve"> </w:t>
      </w:r>
      <w:proofErr w:type="gramStart"/>
      <w:r w:rsidRPr="0070543D">
        <w:t>д</w:t>
      </w:r>
      <w:proofErr w:type="gramEnd"/>
      <w:r w:rsidRPr="0070543D">
        <w:t xml:space="preserve">о 16.00 час. (перерыв с 12.00 час. до 13.00 час.). </w:t>
      </w:r>
    </w:p>
    <w:p w:rsidR="0070543D" w:rsidRPr="0070543D" w:rsidRDefault="0070543D" w:rsidP="0070543D">
      <w:pPr>
        <w:ind w:firstLine="708"/>
        <w:jc w:val="both"/>
      </w:pPr>
      <w:r w:rsidRPr="0070543D">
        <w:t>Выходные дни – суббота, воскресенье, праздничные дни.</w:t>
      </w:r>
    </w:p>
    <w:p w:rsidR="0070543D" w:rsidRPr="0070543D" w:rsidRDefault="0070543D" w:rsidP="0070543D">
      <w:pPr>
        <w:ind w:firstLine="708"/>
        <w:jc w:val="both"/>
      </w:pPr>
      <w:r w:rsidRPr="0070543D">
        <w:t>В предпраздничные дни рабочий день сокращается на 1 час.</w:t>
      </w:r>
    </w:p>
    <w:p w:rsidR="0070543D" w:rsidRPr="0070543D" w:rsidRDefault="0070543D" w:rsidP="0070543D">
      <w:pPr>
        <w:autoSpaceDE w:val="0"/>
        <w:jc w:val="both"/>
        <w:rPr>
          <w:b/>
        </w:rPr>
      </w:pPr>
    </w:p>
    <w:p w:rsidR="0070543D" w:rsidRPr="0070543D" w:rsidRDefault="0070543D" w:rsidP="0070543D">
      <w:pPr>
        <w:autoSpaceDE w:val="0"/>
        <w:jc w:val="center"/>
        <w:rPr>
          <w:b/>
        </w:rPr>
      </w:pPr>
      <w:r w:rsidRPr="0070543D">
        <w:rPr>
          <w:b/>
        </w:rPr>
        <w:t>Порядок получения информации заявителями по вопросам предоставления муниципальной услуги</w:t>
      </w:r>
    </w:p>
    <w:p w:rsidR="0070543D" w:rsidRPr="0070543D" w:rsidRDefault="0070543D" w:rsidP="0070543D">
      <w:pPr>
        <w:autoSpaceDE w:val="0"/>
        <w:jc w:val="both"/>
        <w:rPr>
          <w:rFonts w:eastAsia="Arial"/>
          <w:b/>
          <w:color w:val="000000"/>
        </w:rPr>
      </w:pPr>
    </w:p>
    <w:p w:rsidR="0070543D" w:rsidRPr="0070543D" w:rsidRDefault="0070543D" w:rsidP="0070543D">
      <w:pPr>
        <w:ind w:firstLine="708"/>
        <w:jc w:val="both"/>
        <w:rPr>
          <w:color w:val="000000"/>
        </w:rPr>
      </w:pPr>
      <w:r w:rsidRPr="0070543D">
        <w:rPr>
          <w:b/>
        </w:rPr>
        <w:t>11.</w:t>
      </w:r>
      <w:r w:rsidRPr="0070543D">
        <w:t xml:space="preserve"> Информация о порядке предоставления муниципальной услуги является открытой и</w:t>
      </w:r>
      <w:r w:rsidRPr="0070543D">
        <w:rPr>
          <w:color w:val="000000"/>
        </w:rPr>
        <w:t xml:space="preserve"> общедоступной.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12.</w:t>
      </w:r>
      <w:r w:rsidRPr="0070543D">
        <w:t xml:space="preserve"> Основными требованиями к информированию заявителей являются: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1) актуальность и достоверность предоставляемой информации;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2) четкость в изложении информации; </w:t>
      </w:r>
    </w:p>
    <w:p w:rsidR="0070543D" w:rsidRPr="0070543D" w:rsidRDefault="0070543D" w:rsidP="0070543D">
      <w:pPr>
        <w:ind w:firstLine="708"/>
        <w:jc w:val="both"/>
      </w:pPr>
      <w:r w:rsidRPr="0070543D">
        <w:t>3) полнота информирования;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4) наглядность форм предоставляемой информации; </w:t>
      </w:r>
    </w:p>
    <w:p w:rsidR="0070543D" w:rsidRPr="0070543D" w:rsidRDefault="0070543D" w:rsidP="0070543D">
      <w:pPr>
        <w:ind w:firstLine="708"/>
        <w:jc w:val="both"/>
      </w:pPr>
      <w:r w:rsidRPr="0070543D">
        <w:t>5) удобство и доступность получения информации;</w:t>
      </w:r>
    </w:p>
    <w:p w:rsidR="0070543D" w:rsidRPr="0070543D" w:rsidRDefault="0070543D" w:rsidP="0070543D">
      <w:pPr>
        <w:ind w:firstLine="708"/>
        <w:jc w:val="both"/>
      </w:pPr>
      <w:r w:rsidRPr="0070543D">
        <w:t>6) оперативность предоставления информации</w:t>
      </w:r>
      <w:r w:rsidRPr="0070543D">
        <w:rPr>
          <w:b/>
        </w:rPr>
        <w:t>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13.</w:t>
      </w:r>
      <w:r w:rsidRPr="0070543D">
        <w:t xml:space="preserve"> Специалисты Администрации МО «Штанигуртское» и офисов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  предоставляют информацию по следующим вопросам:</w:t>
      </w:r>
    </w:p>
    <w:p w:rsidR="0070543D" w:rsidRPr="0070543D" w:rsidRDefault="0070543D" w:rsidP="0070543D">
      <w:pPr>
        <w:ind w:firstLine="708"/>
        <w:jc w:val="both"/>
      </w:pPr>
      <w:r w:rsidRPr="0070543D">
        <w:t>1) о способах получения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70543D" w:rsidRPr="0070543D" w:rsidRDefault="0070543D" w:rsidP="0070543D">
      <w:pPr>
        <w:ind w:firstLine="708"/>
        <w:jc w:val="both"/>
      </w:pPr>
      <w:r w:rsidRPr="0070543D">
        <w:t>3) об услугах, которые являются необходимыми и обязательными для предоставления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4) о перечне нормативных правовых актов, регламентирующих предоставление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6) о графике работы специалистов, оказывающих предоставление муниципальной услуги; </w:t>
      </w:r>
    </w:p>
    <w:p w:rsidR="0070543D" w:rsidRPr="0070543D" w:rsidRDefault="0070543D" w:rsidP="0070543D">
      <w:pPr>
        <w:ind w:firstLine="708"/>
        <w:jc w:val="both"/>
      </w:pPr>
      <w:r w:rsidRPr="0070543D">
        <w:t>7) об основаниях отказа в приеме заявления;</w:t>
      </w:r>
    </w:p>
    <w:p w:rsidR="0070543D" w:rsidRPr="0070543D" w:rsidRDefault="0070543D" w:rsidP="0070543D">
      <w:pPr>
        <w:ind w:firstLine="708"/>
        <w:jc w:val="both"/>
      </w:pPr>
      <w:r w:rsidRPr="0070543D">
        <w:t>8) о сроке предоставления услуги;</w:t>
      </w:r>
    </w:p>
    <w:p w:rsidR="0070543D" w:rsidRPr="0070543D" w:rsidRDefault="0070543D" w:rsidP="0070543D">
      <w:pPr>
        <w:ind w:firstLine="708"/>
        <w:jc w:val="both"/>
      </w:pPr>
      <w:r w:rsidRPr="0070543D">
        <w:t>9) о ходе предоставления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14.</w:t>
      </w:r>
      <w:r w:rsidRPr="0070543D"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70543D" w:rsidRPr="0070543D" w:rsidRDefault="0070543D" w:rsidP="0070543D">
      <w:pPr>
        <w:ind w:firstLine="708"/>
        <w:jc w:val="both"/>
        <w:rPr>
          <w:color w:val="7030A0"/>
        </w:rPr>
      </w:pPr>
      <w:r w:rsidRPr="0070543D">
        <w:t xml:space="preserve">Информация о ходе предоставления муниципальной услуги доводится специалистами Администрации МО «Штанигуртское» или офисов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 в форме индивидуального устного и письменного информирования.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15.</w:t>
      </w:r>
      <w:r w:rsidRPr="0070543D">
        <w:t xml:space="preserve"> Информирование о порядке предоставления муниципальной услуги предусматривается в форме:</w:t>
      </w:r>
    </w:p>
    <w:p w:rsidR="0070543D" w:rsidRPr="0070543D" w:rsidRDefault="0070543D" w:rsidP="0070543D">
      <w:pPr>
        <w:ind w:firstLine="708"/>
        <w:jc w:val="both"/>
      </w:pPr>
      <w:r w:rsidRPr="0070543D">
        <w:lastRenderedPageBreak/>
        <w:t xml:space="preserve">1) индивидуального устного информирования;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2) индивидуального письменного информирования; </w:t>
      </w:r>
    </w:p>
    <w:p w:rsidR="0070543D" w:rsidRPr="0070543D" w:rsidRDefault="0070543D" w:rsidP="0070543D">
      <w:pPr>
        <w:ind w:firstLine="708"/>
        <w:jc w:val="both"/>
      </w:pPr>
      <w:r w:rsidRPr="0070543D">
        <w:t>3) публичного письменного информирования.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16.</w:t>
      </w:r>
      <w:r w:rsidRPr="0070543D">
        <w:t xml:space="preserve"> </w:t>
      </w:r>
      <w:proofErr w:type="gramStart"/>
      <w:r w:rsidRPr="0070543D"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«Штанигуртское» или в офисах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70543D" w:rsidRPr="0070543D" w:rsidRDefault="0070543D" w:rsidP="0070543D">
      <w:pPr>
        <w:ind w:firstLine="708"/>
        <w:jc w:val="both"/>
      </w:pPr>
      <w:r w:rsidRPr="0070543D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70543D">
        <w:t>,</w:t>
      </w:r>
      <w:proofErr w:type="gramEnd"/>
      <w:r w:rsidRPr="0070543D"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17.</w:t>
      </w:r>
      <w:r w:rsidRPr="0070543D">
        <w:t xml:space="preserve"> Для индивидуального информирования в письменной форме заявители могут направить свои обращения: </w:t>
      </w:r>
    </w:p>
    <w:p w:rsidR="0070543D" w:rsidRPr="0070543D" w:rsidRDefault="0070543D" w:rsidP="0070543D">
      <w:pPr>
        <w:ind w:firstLine="708"/>
        <w:jc w:val="both"/>
        <w:rPr>
          <w:color w:val="7030A0"/>
        </w:rPr>
      </w:pPr>
      <w:r w:rsidRPr="0070543D"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70543D" w:rsidRPr="0070543D" w:rsidRDefault="0070543D" w:rsidP="0070543D">
      <w:pPr>
        <w:ind w:firstLine="708"/>
        <w:jc w:val="both"/>
      </w:pPr>
      <w:r w:rsidRPr="0070543D">
        <w:t>2) по электронной почте на электронные адреса, указанные в пунктах 7 и 9 настоящего Административного регламента;</w:t>
      </w:r>
    </w:p>
    <w:p w:rsidR="0070543D" w:rsidRPr="0070543D" w:rsidRDefault="0070543D" w:rsidP="0070543D">
      <w:pPr>
        <w:ind w:firstLine="708"/>
        <w:jc w:val="both"/>
      </w:pPr>
      <w:r w:rsidRPr="0070543D">
        <w:t>3) посредством факсимильной связи на номер, указанный в пункте 7 настоящего Административного регламента;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</w:t>
      </w:r>
      <w:proofErr w:type="spellStart"/>
      <w:r w:rsidRPr="0070543D">
        <w:t>Глазовского</w:t>
      </w:r>
      <w:proofErr w:type="spellEnd"/>
      <w:r w:rsidRPr="0070543D">
        <w:t xml:space="preserve"> района) </w:t>
      </w:r>
      <w:hyperlink r:id="rId21" w:history="1">
        <w:r w:rsidRPr="0070543D">
          <w:rPr>
            <w:color w:val="0000FF"/>
            <w:u w:val="single"/>
          </w:rPr>
          <w:t>http://glazrayon.ru/feedback/new.php</w:t>
        </w:r>
      </w:hyperlink>
      <w:r w:rsidRPr="0070543D">
        <w:t>.</w:t>
      </w:r>
    </w:p>
    <w:p w:rsidR="0070543D" w:rsidRPr="0070543D" w:rsidRDefault="0070543D" w:rsidP="0070543D">
      <w:pPr>
        <w:ind w:firstLine="708"/>
        <w:jc w:val="both"/>
      </w:pPr>
      <w:r w:rsidRPr="0070543D"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«Штанигуртское».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18.</w:t>
      </w:r>
      <w:r w:rsidRPr="0070543D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70543D" w:rsidRPr="0070543D" w:rsidRDefault="0070543D" w:rsidP="0070543D">
      <w:pPr>
        <w:ind w:firstLine="708"/>
        <w:jc w:val="both"/>
      </w:pPr>
      <w:proofErr w:type="gramStart"/>
      <w:r w:rsidRPr="0070543D">
        <w:t xml:space="preserve">1) на Едином портале государственных и муниципальных услуг (функций) в сети Интернет </w:t>
      </w:r>
      <w:hyperlink r:id="rId22" w:history="1">
        <w:r w:rsidRPr="0070543D">
          <w:rPr>
            <w:color w:val="0000FF"/>
            <w:u w:val="single"/>
          </w:rPr>
          <w:t>www.gosuslugi.ru</w:t>
        </w:r>
      </w:hyperlink>
      <w:r w:rsidRPr="0070543D">
        <w:t xml:space="preserve"> (далее – ЕПГУ); </w:t>
      </w:r>
      <w:proofErr w:type="gramEnd"/>
    </w:p>
    <w:p w:rsidR="0070543D" w:rsidRPr="0070543D" w:rsidRDefault="0070543D" w:rsidP="0070543D">
      <w:pPr>
        <w:shd w:val="clear" w:color="auto" w:fill="FFFFFF"/>
        <w:spacing w:line="255" w:lineRule="atLeast"/>
        <w:ind w:firstLine="708"/>
        <w:jc w:val="both"/>
      </w:pPr>
      <w:r w:rsidRPr="0070543D">
        <w:t xml:space="preserve">2) на Региональном портале государственных и муниципальных услуг (функций) Удмуртской Республики </w:t>
      </w:r>
      <w:hyperlink r:id="rId23" w:history="1">
        <w:r w:rsidRPr="0070543D">
          <w:rPr>
            <w:color w:val="0000FF"/>
            <w:u w:val="single"/>
          </w:rPr>
          <w:t>http://uslugi.udmurt.ru/</w:t>
        </w:r>
      </w:hyperlink>
      <w:r w:rsidRPr="0070543D"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70543D">
        <w:t>инфоматы</w:t>
      </w:r>
      <w:proofErr w:type="spellEnd"/>
      <w:r w:rsidRPr="0070543D">
        <w:t xml:space="preserve">). Список мест размещения </w:t>
      </w:r>
      <w:proofErr w:type="spellStart"/>
      <w:r w:rsidRPr="0070543D">
        <w:t>инфоматов</w:t>
      </w:r>
      <w:proofErr w:type="spellEnd"/>
      <w:r w:rsidRPr="0070543D">
        <w:t xml:space="preserve"> представлен в приложении № 1 к настоящему Административному регламенту;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3) на официальном портале </w:t>
      </w:r>
      <w:proofErr w:type="spellStart"/>
      <w:r w:rsidRPr="0070543D">
        <w:t>Глазовского</w:t>
      </w:r>
      <w:proofErr w:type="spellEnd"/>
      <w:r w:rsidRPr="0070543D">
        <w:t xml:space="preserve"> района </w:t>
      </w:r>
      <w:hyperlink r:id="rId24" w:history="1">
        <w:r w:rsidRPr="0070543D">
          <w:rPr>
            <w:color w:val="0000FF"/>
            <w:u w:val="single"/>
          </w:rPr>
          <w:t>http://glazrayon.ru</w:t>
        </w:r>
      </w:hyperlink>
      <w:r w:rsidRPr="0070543D">
        <w:t>;</w:t>
      </w:r>
    </w:p>
    <w:p w:rsidR="0070543D" w:rsidRPr="0070543D" w:rsidRDefault="0070543D" w:rsidP="0070543D">
      <w:pPr>
        <w:ind w:firstLine="708"/>
        <w:jc w:val="both"/>
      </w:pPr>
      <w:r w:rsidRPr="0070543D">
        <w:lastRenderedPageBreak/>
        <w:t xml:space="preserve">4) на информационных стендах, расположенных в помещении Администрации МО «Штанигуртское» и в офисах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19.</w:t>
      </w:r>
      <w:r w:rsidRPr="0070543D"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20.</w:t>
      </w:r>
      <w:r w:rsidRPr="0070543D"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21.</w:t>
      </w:r>
      <w:r w:rsidRPr="0070543D"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«Штанигуртское» и офисов «Мои документы»;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2) адреса ЕПГУ и РПГУ, официального портала </w:t>
      </w:r>
      <w:proofErr w:type="spellStart"/>
      <w:r w:rsidRPr="0070543D">
        <w:t>Глазовского</w:t>
      </w:r>
      <w:proofErr w:type="spellEnd"/>
      <w:r w:rsidRPr="0070543D">
        <w:t xml:space="preserve"> района; </w:t>
      </w:r>
    </w:p>
    <w:p w:rsidR="0070543D" w:rsidRPr="0070543D" w:rsidRDefault="0070543D" w:rsidP="0070543D">
      <w:pPr>
        <w:ind w:firstLine="708"/>
        <w:jc w:val="both"/>
        <w:rPr>
          <w:color w:val="7030A0"/>
        </w:rPr>
      </w:pPr>
      <w:r w:rsidRPr="0070543D"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70543D">
        <w:rPr>
          <w:color w:val="7030A0"/>
        </w:rPr>
        <w:t xml:space="preserve">; </w:t>
      </w:r>
    </w:p>
    <w:p w:rsidR="0070543D" w:rsidRPr="0070543D" w:rsidRDefault="0070543D" w:rsidP="0070543D">
      <w:pPr>
        <w:ind w:firstLine="708"/>
        <w:jc w:val="both"/>
      </w:pPr>
      <w:r w:rsidRPr="0070543D">
        <w:t>4) об услугах, которые являются необходимыми и обязательными для предоставления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5) сроки предоставления муниципальной услуги;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70543D" w:rsidRPr="0070543D" w:rsidRDefault="0070543D" w:rsidP="0070543D">
      <w:pPr>
        <w:ind w:firstLine="708"/>
        <w:jc w:val="both"/>
      </w:pPr>
      <w:r w:rsidRPr="0070543D"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8) порядок и способы подачи заявления о предоставлении муниципальной услуги;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9) порядок и способы получения информации по порядку предоставления муниципальной услуги;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11) порядок записи на личный прием к должностным лицам;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12) порядок получения книги отзывов и предложений по вопросам организации приема заявителей; </w:t>
      </w:r>
    </w:p>
    <w:p w:rsidR="0070543D" w:rsidRPr="0070543D" w:rsidRDefault="0070543D" w:rsidP="0070543D">
      <w:pPr>
        <w:ind w:firstLine="708"/>
        <w:jc w:val="both"/>
      </w:pPr>
      <w:r w:rsidRPr="0070543D"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70543D">
        <w:rPr>
          <w:color w:val="FF0000"/>
        </w:rPr>
        <w:t>.</w:t>
      </w:r>
    </w:p>
    <w:p w:rsidR="0070543D" w:rsidRPr="0070543D" w:rsidRDefault="0070543D" w:rsidP="0070543D">
      <w:pPr>
        <w:ind w:firstLine="708"/>
        <w:jc w:val="both"/>
        <w:rPr>
          <w:b/>
        </w:rPr>
      </w:pP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>Раздел II. СТАНДАРТ ПРЕДОСТАВЛЕНИЯ МУНИЦИПАЛЬНОЙ УСЛУГИ</w:t>
      </w:r>
    </w:p>
    <w:p w:rsidR="0070543D" w:rsidRPr="0070543D" w:rsidRDefault="0070543D" w:rsidP="0070543D">
      <w:pPr>
        <w:ind w:hanging="6"/>
        <w:jc w:val="both"/>
        <w:rPr>
          <w:b/>
        </w:rPr>
      </w:pPr>
    </w:p>
    <w:p w:rsidR="0070543D" w:rsidRPr="0070543D" w:rsidRDefault="0070543D" w:rsidP="0070543D">
      <w:pPr>
        <w:ind w:hanging="6"/>
        <w:jc w:val="center"/>
        <w:rPr>
          <w:b/>
        </w:rPr>
      </w:pPr>
      <w:r w:rsidRPr="0070543D">
        <w:rPr>
          <w:b/>
        </w:rPr>
        <w:t>Наименование муниципальной услуги</w:t>
      </w:r>
    </w:p>
    <w:p w:rsidR="0070543D" w:rsidRPr="0070543D" w:rsidRDefault="0070543D" w:rsidP="0070543D">
      <w:pPr>
        <w:ind w:firstLine="708"/>
        <w:jc w:val="center"/>
        <w:rPr>
          <w:b/>
        </w:rPr>
      </w:pPr>
    </w:p>
    <w:p w:rsidR="0070543D" w:rsidRPr="0070543D" w:rsidRDefault="0070543D" w:rsidP="0070543D">
      <w:pPr>
        <w:ind w:firstLine="708"/>
      </w:pPr>
      <w:r w:rsidRPr="0070543D">
        <w:rPr>
          <w:b/>
          <w:color w:val="000000"/>
        </w:rPr>
        <w:t>22.</w:t>
      </w:r>
      <w:r w:rsidRPr="0070543D">
        <w:rPr>
          <w:color w:val="000000"/>
        </w:rPr>
        <w:t xml:space="preserve"> </w:t>
      </w:r>
      <w:r w:rsidRPr="0070543D">
        <w:t xml:space="preserve">Присвоение и изменение нумерации жилых помещений на территории муниципального образования. </w:t>
      </w:r>
    </w:p>
    <w:p w:rsidR="0070543D" w:rsidRPr="0070543D" w:rsidRDefault="0070543D" w:rsidP="0070543D">
      <w:pPr>
        <w:tabs>
          <w:tab w:val="left" w:pos="709"/>
        </w:tabs>
        <w:jc w:val="both"/>
        <w:rPr>
          <w:color w:val="FF0000"/>
        </w:rPr>
      </w:pP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>Наименование органа, предоставляющего муниципальную услугу</w:t>
      </w:r>
    </w:p>
    <w:p w:rsidR="0070543D" w:rsidRPr="0070543D" w:rsidRDefault="0070543D" w:rsidP="0070543D">
      <w:pPr>
        <w:ind w:firstLine="708"/>
        <w:jc w:val="center"/>
        <w:rPr>
          <w:b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23.</w:t>
      </w:r>
      <w:r w:rsidRPr="0070543D">
        <w:t xml:space="preserve"> Муниципальную услугу предоставляет Администрация муниципального образования «Штанигуртское».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24.</w:t>
      </w:r>
      <w:r w:rsidRPr="0070543D">
        <w:t xml:space="preserve"> При предоставлении муниципальной услуги Администрация муниципального образования «Штанигуртское» осуществляет  взаимодействие: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1) с офисами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lastRenderedPageBreak/>
        <w:t xml:space="preserve">2) со структурными подразделениями Администрации </w:t>
      </w:r>
      <w:proofErr w:type="spellStart"/>
      <w:r w:rsidRPr="0070543D">
        <w:t>Глазовского</w:t>
      </w:r>
      <w:proofErr w:type="spellEnd"/>
      <w:r w:rsidRPr="0070543D">
        <w:t xml:space="preserve"> района в части запроса и получения в рамках межведомственного информационного взаимодействия недостающих документов и информации, указанных в пункте 30 настоящего Административного регламента; </w:t>
      </w:r>
    </w:p>
    <w:p w:rsidR="0070543D" w:rsidRPr="0070543D" w:rsidRDefault="0070543D" w:rsidP="0070543D">
      <w:pPr>
        <w:ind w:firstLine="708"/>
        <w:jc w:val="both"/>
      </w:pPr>
      <w:r w:rsidRPr="0070543D"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70543D" w:rsidRPr="0070543D" w:rsidRDefault="0070543D" w:rsidP="0070543D">
      <w:pPr>
        <w:ind w:firstLine="851"/>
        <w:jc w:val="both"/>
      </w:pPr>
      <w:r w:rsidRPr="0070543D"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70543D">
        <w:t>Росреестра</w:t>
      </w:r>
      <w:proofErr w:type="spellEnd"/>
      <w:r w:rsidRPr="0070543D">
        <w:t xml:space="preserve">» по Удмуртской Республике) в части предоставления документов, указанных </w:t>
      </w:r>
      <w:proofErr w:type="gramStart"/>
      <w:r w:rsidRPr="0070543D">
        <w:t>в</w:t>
      </w:r>
      <w:proofErr w:type="gramEnd"/>
      <w:r w:rsidRPr="0070543D">
        <w:t xml:space="preserve"> пункта 30 настоящего Административного регламента.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25.</w:t>
      </w:r>
      <w:r w:rsidRPr="0070543D"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26.</w:t>
      </w:r>
      <w:r w:rsidRPr="0070543D">
        <w:t xml:space="preserve"> Администрация МО «Штанигуртское»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«Штанигуртское».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ind w:hanging="24"/>
        <w:jc w:val="center"/>
        <w:rPr>
          <w:b/>
        </w:rPr>
      </w:pPr>
      <w:r w:rsidRPr="0070543D">
        <w:rPr>
          <w:b/>
        </w:rPr>
        <w:t>Результат предоставления муниципальной услуги</w:t>
      </w:r>
    </w:p>
    <w:p w:rsidR="0070543D" w:rsidRPr="0070543D" w:rsidRDefault="0070543D" w:rsidP="0070543D">
      <w:pPr>
        <w:ind w:firstLine="708"/>
        <w:jc w:val="center"/>
        <w:rPr>
          <w:b/>
        </w:rPr>
      </w:pPr>
    </w:p>
    <w:p w:rsidR="0070543D" w:rsidRPr="0070543D" w:rsidRDefault="0070543D" w:rsidP="0070543D">
      <w:pPr>
        <w:tabs>
          <w:tab w:val="left" w:pos="1260"/>
        </w:tabs>
        <w:ind w:firstLine="851"/>
        <w:jc w:val="both"/>
        <w:rPr>
          <w:color w:val="000000"/>
        </w:rPr>
      </w:pPr>
      <w:r w:rsidRPr="0070543D">
        <w:rPr>
          <w:b/>
          <w:color w:val="000000"/>
        </w:rPr>
        <w:t>27.</w:t>
      </w:r>
      <w:r w:rsidRPr="0070543D"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70543D" w:rsidRPr="0070543D" w:rsidRDefault="0070543D" w:rsidP="0070543D">
      <w:pPr>
        <w:tabs>
          <w:tab w:val="left" w:pos="1260"/>
        </w:tabs>
        <w:ind w:firstLine="851"/>
        <w:jc w:val="both"/>
      </w:pPr>
      <w:r w:rsidRPr="0070543D">
        <w:rPr>
          <w:color w:val="000000"/>
        </w:rPr>
        <w:t xml:space="preserve">1) </w:t>
      </w:r>
      <w:r w:rsidRPr="0070543D">
        <w:t>Постановление</w:t>
      </w:r>
      <w:r w:rsidRPr="0070543D">
        <w:rPr>
          <w:color w:val="0070C0"/>
        </w:rPr>
        <w:t xml:space="preserve"> </w:t>
      </w:r>
      <w:r w:rsidRPr="0070543D">
        <w:t>Администрации муниципального образования «Штанигуртское»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70543D" w:rsidRPr="0070543D" w:rsidRDefault="0070543D" w:rsidP="0070543D">
      <w:pPr>
        <w:ind w:firstLine="851"/>
        <w:jc w:val="both"/>
      </w:pPr>
      <w:r w:rsidRPr="0070543D">
        <w:rPr>
          <w:bCs/>
        </w:rPr>
        <w:t>2)  Выдача решения об отказе в предоставлении муниципальной услуги</w:t>
      </w:r>
      <w:r w:rsidRPr="0070543D">
        <w:rPr>
          <w:bCs/>
          <w:color w:val="0070C0"/>
        </w:rPr>
        <w:t xml:space="preserve"> </w:t>
      </w:r>
      <w:r w:rsidRPr="0070543D">
        <w:t>присвоении и изменении нумерации жилого помещения, с обоснованием отказа</w:t>
      </w:r>
      <w:proofErr w:type="gramStart"/>
      <w:r w:rsidRPr="0070543D">
        <w:t>.</w:t>
      </w:r>
      <w:proofErr w:type="gramEnd"/>
      <w:r w:rsidRPr="0070543D">
        <w:t xml:space="preserve"> </w:t>
      </w:r>
      <w:r w:rsidRPr="0070543D">
        <w:rPr>
          <w:color w:val="FF0000"/>
        </w:rPr>
        <w:t xml:space="preserve"> </w:t>
      </w:r>
      <w:r w:rsidRPr="0070543D">
        <w:t>(</w:t>
      </w:r>
      <w:proofErr w:type="gramStart"/>
      <w:r w:rsidRPr="0070543D">
        <w:t>о</w:t>
      </w:r>
      <w:proofErr w:type="gramEnd"/>
      <w:r w:rsidRPr="0070543D">
        <w:t>бразец в приложении №4 к настоящему Административному регламенту).</w:t>
      </w:r>
    </w:p>
    <w:p w:rsidR="0070543D" w:rsidRPr="0070543D" w:rsidRDefault="0070543D" w:rsidP="0070543D">
      <w:pPr>
        <w:rPr>
          <w:b/>
        </w:rPr>
      </w:pPr>
    </w:p>
    <w:p w:rsidR="0070543D" w:rsidRPr="0070543D" w:rsidRDefault="0070543D" w:rsidP="0070543D">
      <w:pPr>
        <w:ind w:firstLine="24"/>
        <w:jc w:val="center"/>
        <w:rPr>
          <w:b/>
          <w:color w:val="000000"/>
        </w:rPr>
      </w:pPr>
      <w:r w:rsidRPr="0070543D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70543D" w:rsidRPr="0070543D" w:rsidRDefault="0070543D" w:rsidP="0070543D">
      <w:pPr>
        <w:ind w:firstLine="24"/>
        <w:jc w:val="center"/>
        <w:rPr>
          <w:b/>
          <w:color w:val="000000"/>
        </w:rPr>
      </w:pPr>
      <w:r w:rsidRPr="0070543D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70543D" w:rsidRPr="0070543D" w:rsidRDefault="0070543D" w:rsidP="0070543D">
      <w:pPr>
        <w:ind w:firstLine="24"/>
        <w:jc w:val="center"/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28.</w:t>
      </w:r>
      <w:r w:rsidRPr="0070543D"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70543D">
        <w:t>,</w:t>
      </w:r>
      <w:proofErr w:type="gramEnd"/>
      <w:r w:rsidRPr="0070543D">
        <w:t xml:space="preserve"> чем через 8 рабочих дней со дня поступления заявления</w:t>
      </w:r>
      <w:r w:rsidRPr="0070543D">
        <w:rPr>
          <w:color w:val="FF0000"/>
        </w:rPr>
        <w:t xml:space="preserve"> </w:t>
      </w:r>
      <w:r w:rsidRPr="0070543D">
        <w:t xml:space="preserve"> и складывается из сроков выполнения административных процедур, указанных в </w:t>
      </w:r>
      <w:proofErr w:type="spellStart"/>
      <w:r w:rsidRPr="0070543D">
        <w:t>п.п</w:t>
      </w:r>
      <w:proofErr w:type="spellEnd"/>
      <w:r w:rsidRPr="0070543D">
        <w:t>. 69-132 настоящего Административного регламента (абзац 1 п.28 в ред. постановления от 24.10.2019 № 117).</w:t>
      </w:r>
    </w:p>
    <w:p w:rsidR="0070543D" w:rsidRPr="0070543D" w:rsidRDefault="0070543D" w:rsidP="0070543D">
      <w:pPr>
        <w:ind w:firstLine="708"/>
        <w:jc w:val="both"/>
        <w:rPr>
          <w:b/>
          <w:i/>
          <w:sz w:val="20"/>
        </w:rPr>
      </w:pPr>
      <w:r w:rsidRPr="0070543D"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70543D">
        <w:rPr>
          <w:b/>
          <w:i/>
          <w:sz w:val="20"/>
        </w:rPr>
        <w:t xml:space="preserve"> </w:t>
      </w:r>
    </w:p>
    <w:p w:rsidR="0070543D" w:rsidRPr="0070543D" w:rsidRDefault="0070543D" w:rsidP="0070543D">
      <w:pPr>
        <w:ind w:hanging="24"/>
        <w:jc w:val="center"/>
        <w:rPr>
          <w:b/>
        </w:rPr>
      </w:pPr>
    </w:p>
    <w:p w:rsidR="0070543D" w:rsidRPr="0070543D" w:rsidRDefault="0070543D" w:rsidP="0070543D">
      <w:pPr>
        <w:ind w:hanging="24"/>
        <w:jc w:val="center"/>
        <w:rPr>
          <w:b/>
        </w:rPr>
      </w:pPr>
      <w:r w:rsidRPr="0070543D">
        <w:rPr>
          <w:b/>
        </w:rPr>
        <w:t xml:space="preserve">Перечень нормативных правовых актов, регулирующих отношения, </w:t>
      </w:r>
    </w:p>
    <w:p w:rsidR="0070543D" w:rsidRPr="0070543D" w:rsidRDefault="0070543D" w:rsidP="0070543D">
      <w:pPr>
        <w:ind w:hanging="24"/>
        <w:jc w:val="center"/>
        <w:rPr>
          <w:b/>
        </w:rPr>
      </w:pPr>
      <w:r w:rsidRPr="0070543D">
        <w:rPr>
          <w:b/>
        </w:rPr>
        <w:t>возникающие в связи с предоставлением муниципальной услуги</w:t>
      </w:r>
    </w:p>
    <w:p w:rsidR="0070543D" w:rsidRPr="0070543D" w:rsidRDefault="0070543D" w:rsidP="0070543D">
      <w:pPr>
        <w:ind w:firstLine="708"/>
        <w:jc w:val="center"/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29.</w:t>
      </w:r>
      <w:r w:rsidRPr="0070543D">
        <w:t xml:space="preserve"> Предоставление муниципальной услуги регулируется:</w:t>
      </w:r>
    </w:p>
    <w:p w:rsidR="0070543D" w:rsidRPr="0070543D" w:rsidRDefault="0070543D" w:rsidP="0070543D">
      <w:r w:rsidRPr="0070543D">
        <w:t>1.  Конституцией Российской Федерации;</w:t>
      </w:r>
    </w:p>
    <w:p w:rsidR="0070543D" w:rsidRPr="0070543D" w:rsidRDefault="0070543D" w:rsidP="0070543D">
      <w:r w:rsidRPr="0070543D">
        <w:t>2.  Жилищным Кодексом Российской Федерации;</w:t>
      </w:r>
    </w:p>
    <w:p w:rsidR="0070543D" w:rsidRPr="0070543D" w:rsidRDefault="0070543D" w:rsidP="0070543D">
      <w:r w:rsidRPr="0070543D">
        <w:t>3.  Федеральным Законом от 06.10.2003 г. № 131-ФЗ «Об общих принципах организации местного самоуправления в Российской Федерации»;</w:t>
      </w:r>
    </w:p>
    <w:p w:rsidR="0070543D" w:rsidRPr="0070543D" w:rsidRDefault="0070543D" w:rsidP="0070543D">
      <w:r w:rsidRPr="0070543D">
        <w:lastRenderedPageBreak/>
        <w:t>4.  Федеральным Законом от 2.05.2006 г. № 59-ФЗ «О порядке рассмотрения обращений граждан Российской Федерации»;</w:t>
      </w:r>
    </w:p>
    <w:p w:rsidR="0070543D" w:rsidRPr="0070543D" w:rsidRDefault="0070543D" w:rsidP="0070543D">
      <w:pPr>
        <w:autoSpaceDE w:val="0"/>
        <w:autoSpaceDN w:val="0"/>
        <w:adjustRightInd w:val="0"/>
      </w:pPr>
      <w:r w:rsidRPr="0070543D">
        <w:t xml:space="preserve">5.  </w:t>
      </w:r>
      <w:r>
        <w:t>утратил силу-постановление Администрации муниципального образования «Штанигуртское»</w:t>
      </w:r>
      <w:r w:rsidRPr="0070543D">
        <w:t>»</w:t>
      </w:r>
      <w:r>
        <w:t xml:space="preserve"> от 07.09.2020 № 39.2</w:t>
      </w:r>
      <w:r w:rsidRPr="0070543D">
        <w:t>;</w:t>
      </w:r>
    </w:p>
    <w:p w:rsidR="0070543D" w:rsidRPr="0070543D" w:rsidRDefault="0070543D" w:rsidP="0070543D">
      <w:pPr>
        <w:autoSpaceDE w:val="0"/>
        <w:autoSpaceDN w:val="0"/>
        <w:adjustRightInd w:val="0"/>
      </w:pPr>
      <w:r w:rsidRPr="0070543D">
        <w:t xml:space="preserve">6.  </w:t>
      </w:r>
      <w:r>
        <w:t>утратил силу-постановление Администрации муниципального образования «Штанигуртское»</w:t>
      </w:r>
      <w:r w:rsidRPr="0070543D">
        <w:t>»</w:t>
      </w:r>
      <w:r>
        <w:t xml:space="preserve"> от 07.09.2020 № 39.2</w:t>
      </w:r>
      <w:bookmarkStart w:id="0" w:name="_GoBack"/>
      <w:bookmarkEnd w:id="0"/>
      <w:r w:rsidRPr="0070543D">
        <w:t>;</w:t>
      </w:r>
    </w:p>
    <w:p w:rsidR="0070543D" w:rsidRPr="0070543D" w:rsidRDefault="0070543D" w:rsidP="0070543D">
      <w:pPr>
        <w:autoSpaceDE w:val="0"/>
        <w:jc w:val="both"/>
      </w:pPr>
      <w:r w:rsidRPr="0070543D">
        <w:t xml:space="preserve">7.  Федеральным законом от 27.07.2010 № 210-ФЗ «Об организации предоставления государственных и муниципальных услуг»; </w:t>
      </w:r>
    </w:p>
    <w:p w:rsidR="0070543D" w:rsidRPr="0070543D" w:rsidRDefault="0070543D" w:rsidP="0070543D">
      <w:pPr>
        <w:autoSpaceDE w:val="0"/>
        <w:jc w:val="both"/>
      </w:pPr>
      <w:r w:rsidRPr="0070543D">
        <w:t>8.  Федеральным Законом от 27.07.2006 № 152-ФЗ «О персональных данных»;</w:t>
      </w:r>
    </w:p>
    <w:p w:rsidR="0070543D" w:rsidRPr="0070543D" w:rsidRDefault="0070543D" w:rsidP="0070543D">
      <w:pPr>
        <w:jc w:val="both"/>
      </w:pPr>
      <w:r w:rsidRPr="0070543D">
        <w:t xml:space="preserve">9.  </w:t>
      </w:r>
      <w:r w:rsidRPr="0070543D">
        <w:rPr>
          <w:bCs/>
          <w:color w:val="000000"/>
          <w:shd w:val="clear" w:color="auto" w:fill="FFFFFF"/>
        </w:rPr>
        <w:t xml:space="preserve">Федеральным </w:t>
      </w:r>
      <w:hyperlink r:id="rId25" w:history="1">
        <w:r w:rsidRPr="0070543D">
          <w:rPr>
            <w:bCs/>
            <w:color w:val="000000"/>
            <w:shd w:val="clear" w:color="auto" w:fill="FFFFFF"/>
          </w:rPr>
          <w:t>законом</w:t>
        </w:r>
      </w:hyperlink>
      <w:r w:rsidRPr="0070543D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70543D" w:rsidRPr="0070543D" w:rsidRDefault="0070543D" w:rsidP="0070543D">
      <w:pPr>
        <w:tabs>
          <w:tab w:val="left" w:pos="1134"/>
        </w:tabs>
        <w:autoSpaceDE w:val="0"/>
        <w:jc w:val="both"/>
      </w:pPr>
      <w:r w:rsidRPr="0070543D">
        <w:t>10.Федеральным законом от 24 ноября 1995 года № 181-ФЗ «О социальной защите инвалидов в Российской Федерации»;</w:t>
      </w:r>
    </w:p>
    <w:p w:rsidR="0070543D" w:rsidRPr="0070543D" w:rsidRDefault="0070543D" w:rsidP="0070543D">
      <w:pPr>
        <w:numPr>
          <w:ilvl w:val="0"/>
          <w:numId w:val="27"/>
        </w:numPr>
        <w:tabs>
          <w:tab w:val="left" w:pos="1134"/>
        </w:tabs>
        <w:suppressAutoHyphens w:val="0"/>
        <w:autoSpaceDE w:val="0"/>
        <w:spacing w:after="200" w:line="276" w:lineRule="auto"/>
        <w:contextualSpacing/>
        <w:jc w:val="both"/>
        <w:rPr>
          <w:bCs/>
          <w:color w:val="000000"/>
          <w:shd w:val="clear" w:color="auto" w:fill="FFFFFF"/>
        </w:rPr>
      </w:pPr>
      <w:hyperlink r:id="rId26" w:history="1">
        <w:r w:rsidRPr="0070543D">
          <w:rPr>
            <w:bCs/>
            <w:color w:val="000000"/>
            <w:shd w:val="clear" w:color="auto" w:fill="FFFFFF"/>
          </w:rPr>
          <w:t>Постановлением</w:t>
        </w:r>
      </w:hyperlink>
      <w:r w:rsidRPr="0070543D">
        <w:rPr>
          <w:bCs/>
          <w:color w:val="000000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543D" w:rsidRPr="0070543D" w:rsidRDefault="0070543D" w:rsidP="0070543D">
      <w:pPr>
        <w:numPr>
          <w:ilvl w:val="0"/>
          <w:numId w:val="27"/>
        </w:numPr>
        <w:tabs>
          <w:tab w:val="left" w:pos="1134"/>
        </w:tabs>
        <w:suppressAutoHyphens w:val="0"/>
        <w:autoSpaceDE w:val="0"/>
        <w:spacing w:after="200" w:line="276" w:lineRule="auto"/>
        <w:ind w:left="567"/>
        <w:jc w:val="both"/>
        <w:rPr>
          <w:bCs/>
          <w:color w:val="000000"/>
          <w:shd w:val="clear" w:color="auto" w:fill="FFFFFF"/>
        </w:rPr>
      </w:pPr>
      <w:r w:rsidRPr="0070543D">
        <w:rPr>
          <w:bCs/>
          <w:color w:val="000000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0543D" w:rsidRPr="0070543D" w:rsidRDefault="0070543D" w:rsidP="0070543D">
      <w:pPr>
        <w:numPr>
          <w:ilvl w:val="0"/>
          <w:numId w:val="27"/>
        </w:numPr>
        <w:tabs>
          <w:tab w:val="left" w:pos="1134"/>
        </w:tabs>
        <w:suppressAutoHyphens w:val="0"/>
        <w:spacing w:after="200" w:line="276" w:lineRule="auto"/>
        <w:ind w:left="567"/>
        <w:jc w:val="both"/>
      </w:pPr>
      <w:r w:rsidRPr="0070543D">
        <w:t>Уставом муниципального образования «Штанигуртское»</w:t>
      </w:r>
      <w:r w:rsidRPr="0070543D">
        <w:rPr>
          <w:sz w:val="22"/>
          <w:szCs w:val="22"/>
        </w:rPr>
        <w:t>.</w:t>
      </w:r>
      <w:r w:rsidRPr="0070543D">
        <w:t xml:space="preserve"> </w:t>
      </w:r>
    </w:p>
    <w:p w:rsidR="0070543D" w:rsidRPr="0070543D" w:rsidRDefault="0070543D" w:rsidP="0070543D">
      <w:pPr>
        <w:ind w:firstLine="550"/>
        <w:jc w:val="center"/>
        <w:rPr>
          <w:b/>
        </w:rPr>
      </w:pP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 xml:space="preserve">Исчерпывающий перечень документов, необходимых в соответствии </w:t>
      </w: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 xml:space="preserve">с нормативными правовыми актами для предоставления муниципальной услуги </w:t>
      </w: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70543D" w:rsidRPr="0070543D" w:rsidRDefault="0070543D" w:rsidP="0070543D">
      <w:pPr>
        <w:ind w:firstLine="6"/>
        <w:jc w:val="center"/>
        <w:rPr>
          <w:b/>
        </w:rPr>
      </w:pPr>
    </w:p>
    <w:p w:rsidR="0070543D" w:rsidRPr="0070543D" w:rsidRDefault="0070543D" w:rsidP="0070543D">
      <w:pPr>
        <w:ind w:firstLine="6"/>
        <w:jc w:val="both"/>
      </w:pPr>
      <w:r w:rsidRPr="0070543D">
        <w:tab/>
      </w:r>
      <w:r w:rsidRPr="0070543D">
        <w:rPr>
          <w:b/>
        </w:rPr>
        <w:t>30.</w:t>
      </w:r>
      <w:r w:rsidRPr="0070543D">
        <w:t xml:space="preserve"> Для получения муниципальной услуги заявитель должен представить следующие документы: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</w:rPr>
        <w:t>1) Заявление о предоставлении муниципальной услуги по форме, приведенной в Приложении № 1</w:t>
      </w:r>
      <w:r w:rsidRPr="0070543D">
        <w:rPr>
          <w:rFonts w:eastAsia="Arial"/>
          <w:color w:val="FF0000"/>
        </w:rPr>
        <w:t xml:space="preserve"> </w:t>
      </w:r>
      <w:r w:rsidRPr="0070543D">
        <w:rPr>
          <w:rFonts w:eastAsia="Arial"/>
        </w:rPr>
        <w:t>к настоящему Административному регламенту.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</w:rPr>
        <w:t>3) документ, подтверждающий полномочия заявителя или представителя заявителя;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</w:rPr>
        <w:t>4) согласие на обработку персональных данных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  <w:b/>
        </w:rPr>
        <w:t>31.</w:t>
      </w:r>
      <w:r w:rsidRPr="0070543D">
        <w:rPr>
          <w:rFonts w:eastAsia="Arial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70543D">
        <w:rPr>
          <w:rFonts w:eastAsia="Arial"/>
        </w:rPr>
        <w:t>,</w:t>
      </w:r>
      <w:proofErr w:type="gramEnd"/>
      <w:r w:rsidRPr="0070543D">
        <w:rPr>
          <w:rFonts w:eastAsia="Arial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  <w:b/>
        </w:rPr>
        <w:t>32.</w:t>
      </w:r>
      <w:r w:rsidRPr="0070543D">
        <w:rPr>
          <w:rFonts w:eastAsia="Arial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</w:rPr>
        <w:t>1) лично в Администрации МО «Штанигуртское»;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</w:rPr>
        <w:t xml:space="preserve">2) лично в офисах «Мои документы» в </w:t>
      </w:r>
      <w:proofErr w:type="spellStart"/>
      <w:r w:rsidRPr="0070543D">
        <w:rPr>
          <w:rFonts w:eastAsia="Arial"/>
        </w:rPr>
        <w:t>Глазовском</w:t>
      </w:r>
      <w:proofErr w:type="spellEnd"/>
      <w:r w:rsidRPr="0070543D">
        <w:rPr>
          <w:rFonts w:eastAsia="Arial"/>
        </w:rPr>
        <w:t xml:space="preserve"> районе (указать конкретный офис);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</w:rPr>
        <w:t>3) посредством почтовой связи.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</w:rPr>
        <w:t>В случае</w:t>
      </w:r>
      <w:proofErr w:type="gramStart"/>
      <w:r w:rsidRPr="0070543D">
        <w:rPr>
          <w:rFonts w:eastAsia="Arial"/>
        </w:rPr>
        <w:t>,</w:t>
      </w:r>
      <w:proofErr w:type="gramEnd"/>
      <w:r w:rsidRPr="0070543D">
        <w:rPr>
          <w:rFonts w:eastAsia="Arial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70543D" w:rsidRPr="0070543D" w:rsidRDefault="0070543D" w:rsidP="0070543D">
      <w:pPr>
        <w:widowControl w:val="0"/>
        <w:autoSpaceDE w:val="0"/>
        <w:ind w:firstLine="708"/>
        <w:jc w:val="both"/>
        <w:rPr>
          <w:rFonts w:eastAsia="Arial"/>
        </w:rPr>
      </w:pPr>
      <w:r w:rsidRPr="0070543D">
        <w:rPr>
          <w:rFonts w:eastAsia="Arial"/>
          <w:b/>
        </w:rPr>
        <w:lastRenderedPageBreak/>
        <w:t>33.</w:t>
      </w:r>
      <w:r w:rsidRPr="0070543D">
        <w:rPr>
          <w:rFonts w:eastAsia="Arial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1) лично самим заявителем, либо его представителем;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2) посредством курьерской доставки;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3) посредством почтовой связи (письма, бандероли и т.д.);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 xml:space="preserve">4) в электронной форме через ЕПГУ, РПГУ и </w:t>
      </w:r>
      <w:proofErr w:type="spellStart"/>
      <w:r w:rsidRPr="0070543D">
        <w:t>инфоматы</w:t>
      </w:r>
      <w:proofErr w:type="spellEnd"/>
      <w:r w:rsidRPr="0070543D">
        <w:t>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 xml:space="preserve">В электронной форме заявление и документы также могут быть представлены на адреса электронной почты Администрации МО «Штанигуртское» и офисов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районе, через интернет-приемную официального портала </w:t>
      </w:r>
      <w:proofErr w:type="spellStart"/>
      <w:r w:rsidRPr="0070543D">
        <w:t>Глазовского</w:t>
      </w:r>
      <w:proofErr w:type="spellEnd"/>
      <w:r w:rsidRPr="0070543D"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rPr>
          <w:b/>
        </w:rPr>
        <w:t>34.</w:t>
      </w:r>
      <w:r w:rsidRPr="0070543D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70543D">
        <w:rPr>
          <w:color w:val="FF0000"/>
        </w:rPr>
        <w:t xml:space="preserve"> </w:t>
      </w:r>
      <w:r w:rsidRPr="0070543D">
        <w:t>настоящего Административного регламента).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35.</w:t>
      </w:r>
      <w:r w:rsidRPr="0070543D">
        <w:t xml:space="preserve"> Прием документов на предоставление муниципальной услуги осуществляется в Администрации МО «Штанигуртское» и в офисах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36.</w:t>
      </w:r>
      <w:r w:rsidRPr="0070543D">
        <w:rPr>
          <w:color w:val="FF0000"/>
        </w:rPr>
        <w:t xml:space="preserve"> </w:t>
      </w:r>
      <w:r w:rsidRPr="0070543D"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регламенту,</w:t>
      </w:r>
      <w:r w:rsidRPr="0070543D">
        <w:rPr>
          <w:color w:val="FF0000"/>
        </w:rPr>
        <w:t xml:space="preserve"> </w:t>
      </w:r>
      <w:r w:rsidRPr="0070543D">
        <w:t xml:space="preserve">в Администрацию МО «Штанигуртское» или офис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районе, в который им было подано заявление на предоставление муниципальной услуги.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 xml:space="preserve">Исчерпывающий перечень документов, необходимых в соответствии </w:t>
      </w: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 xml:space="preserve">с нормативными правовыми актами для предоставления </w:t>
      </w:r>
      <w:proofErr w:type="gramStart"/>
      <w:r w:rsidRPr="0070543D">
        <w:rPr>
          <w:b/>
        </w:rPr>
        <w:t>муниципальной</w:t>
      </w:r>
      <w:proofErr w:type="gramEnd"/>
      <w:r w:rsidRPr="0070543D">
        <w:rPr>
          <w:b/>
        </w:rPr>
        <w:t xml:space="preserve"> </w:t>
      </w: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 xml:space="preserve">услуги, которые находятся в распоряжении государственных органов, органов </w:t>
      </w: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 xml:space="preserve">местного самоуправления и иных органов, участвующих в предоставлении </w:t>
      </w: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 xml:space="preserve">по собственной инициативе, а также способы их получения заявителем, </w:t>
      </w:r>
    </w:p>
    <w:p w:rsidR="0070543D" w:rsidRPr="0070543D" w:rsidRDefault="0070543D" w:rsidP="0070543D">
      <w:pPr>
        <w:ind w:firstLine="6"/>
        <w:jc w:val="center"/>
        <w:rPr>
          <w:b/>
        </w:rPr>
      </w:pPr>
      <w:r w:rsidRPr="0070543D">
        <w:rPr>
          <w:b/>
        </w:rPr>
        <w:t>в том числе в электронной форме</w:t>
      </w:r>
    </w:p>
    <w:p w:rsidR="0070543D" w:rsidRPr="0070543D" w:rsidRDefault="0070543D" w:rsidP="0070543D">
      <w:pPr>
        <w:suppressAutoHyphens w:val="0"/>
        <w:ind w:firstLine="708"/>
        <w:jc w:val="both"/>
        <w:rPr>
          <w:lang w:eastAsia="ru-RU"/>
        </w:rPr>
      </w:pPr>
    </w:p>
    <w:p w:rsidR="0070543D" w:rsidRPr="0070543D" w:rsidRDefault="0070543D" w:rsidP="0070543D">
      <w:pPr>
        <w:suppressAutoHyphens w:val="0"/>
        <w:ind w:firstLine="708"/>
        <w:jc w:val="both"/>
        <w:rPr>
          <w:lang w:eastAsia="ru-RU"/>
        </w:rPr>
      </w:pPr>
      <w:r w:rsidRPr="0070543D">
        <w:rPr>
          <w:b/>
          <w:lang w:eastAsia="ru-RU"/>
        </w:rPr>
        <w:t>37.</w:t>
      </w:r>
      <w:r w:rsidRPr="0070543D">
        <w:rPr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70543D">
        <w:rPr>
          <w:color w:val="7030A0"/>
          <w:lang w:eastAsia="ru-RU"/>
        </w:rPr>
        <w:t>,</w:t>
      </w:r>
      <w:r w:rsidRPr="0070543D">
        <w:rPr>
          <w:lang w:eastAsia="ru-RU"/>
        </w:rPr>
        <w:t xml:space="preserve"> вправе по собственной инициативе представить следующие документы:</w:t>
      </w:r>
    </w:p>
    <w:p w:rsidR="0070543D" w:rsidRPr="0070543D" w:rsidRDefault="0070543D" w:rsidP="0070543D">
      <w:pPr>
        <w:widowControl w:val="0"/>
        <w:autoSpaceDE w:val="0"/>
        <w:autoSpaceDN w:val="0"/>
        <w:adjustRightInd w:val="0"/>
        <w:ind w:firstLine="708"/>
        <w:jc w:val="both"/>
      </w:pPr>
      <w:r w:rsidRPr="0070543D">
        <w:t xml:space="preserve">1) правоустанавливающие и (или) </w:t>
      </w:r>
      <w:proofErr w:type="spellStart"/>
      <w:r w:rsidRPr="0070543D">
        <w:t>правоудостоверяющие</w:t>
      </w:r>
      <w:proofErr w:type="spellEnd"/>
      <w:r w:rsidRPr="0070543D">
        <w:t xml:space="preserve"> документы на объект (объекты) адресации;</w:t>
      </w:r>
    </w:p>
    <w:p w:rsidR="0070543D" w:rsidRPr="0070543D" w:rsidRDefault="0070543D" w:rsidP="0070543D">
      <w:pPr>
        <w:widowControl w:val="0"/>
        <w:autoSpaceDE w:val="0"/>
        <w:autoSpaceDN w:val="0"/>
        <w:adjustRightInd w:val="0"/>
        <w:ind w:firstLine="540"/>
        <w:jc w:val="both"/>
      </w:pPr>
      <w:r w:rsidRPr="0070543D">
        <w:t xml:space="preserve">  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543D" w:rsidRPr="0070543D" w:rsidRDefault="0070543D" w:rsidP="0070543D">
      <w:pPr>
        <w:widowControl w:val="0"/>
        <w:autoSpaceDE w:val="0"/>
        <w:autoSpaceDN w:val="0"/>
        <w:adjustRightInd w:val="0"/>
        <w:ind w:firstLine="540"/>
        <w:jc w:val="both"/>
      </w:pPr>
      <w:r w:rsidRPr="0070543D">
        <w:t xml:space="preserve">  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0543D" w:rsidRPr="0070543D" w:rsidRDefault="0070543D" w:rsidP="0070543D">
      <w:pPr>
        <w:widowControl w:val="0"/>
        <w:autoSpaceDE w:val="0"/>
        <w:autoSpaceDN w:val="0"/>
        <w:adjustRightInd w:val="0"/>
        <w:ind w:firstLine="540"/>
        <w:jc w:val="both"/>
      </w:pPr>
      <w:r w:rsidRPr="0070543D">
        <w:t xml:space="preserve">  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543D" w:rsidRPr="0070543D" w:rsidRDefault="0070543D" w:rsidP="0070543D">
      <w:pPr>
        <w:widowControl w:val="0"/>
        <w:autoSpaceDE w:val="0"/>
        <w:autoSpaceDN w:val="0"/>
        <w:adjustRightInd w:val="0"/>
        <w:ind w:firstLine="540"/>
        <w:jc w:val="both"/>
      </w:pPr>
      <w:r w:rsidRPr="0070543D">
        <w:t xml:space="preserve">  5) кадастровый паспорт объекта адресации (в случае присвоения адреса объекту адресации, поставленному на кадастровый учет);</w:t>
      </w:r>
    </w:p>
    <w:p w:rsidR="0070543D" w:rsidRPr="0070543D" w:rsidRDefault="0070543D" w:rsidP="0070543D">
      <w:pPr>
        <w:widowControl w:val="0"/>
        <w:autoSpaceDE w:val="0"/>
        <w:autoSpaceDN w:val="0"/>
        <w:adjustRightInd w:val="0"/>
        <w:ind w:firstLine="540"/>
        <w:jc w:val="both"/>
      </w:pPr>
      <w:r w:rsidRPr="0070543D">
        <w:t xml:space="preserve">  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</w:t>
      </w:r>
      <w:r w:rsidRPr="0070543D">
        <w:lastRenderedPageBreak/>
        <w:t>жилого помещения в нежилое помещение или нежилого помещения в жилое помещение);</w:t>
      </w:r>
    </w:p>
    <w:p w:rsidR="0070543D" w:rsidRPr="0070543D" w:rsidRDefault="0070543D" w:rsidP="0070543D">
      <w:pPr>
        <w:widowControl w:val="0"/>
        <w:autoSpaceDE w:val="0"/>
        <w:autoSpaceDN w:val="0"/>
        <w:adjustRightInd w:val="0"/>
        <w:ind w:firstLine="540"/>
        <w:jc w:val="both"/>
      </w:pPr>
      <w:r w:rsidRPr="0070543D">
        <w:t xml:space="preserve">  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</w:pPr>
      <w:r w:rsidRPr="0070543D">
        <w:t xml:space="preserve"> 8) кадастровая выписка об объекте недвижимости, который снят с учета (в случае аннулирования адреса объекта адресации при </w:t>
      </w:r>
      <w:r w:rsidRPr="0070543D">
        <w:rPr>
          <w:lang w:eastAsia="ru-RU"/>
        </w:rPr>
        <w:t>прекращении существования объекта адресации</w:t>
      </w:r>
      <w:r w:rsidRPr="0070543D">
        <w:t>);</w:t>
      </w:r>
    </w:p>
    <w:p w:rsidR="0070543D" w:rsidRPr="0070543D" w:rsidRDefault="0070543D" w:rsidP="0070543D">
      <w:pPr>
        <w:widowControl w:val="0"/>
        <w:autoSpaceDE w:val="0"/>
        <w:ind w:firstLine="540"/>
        <w:jc w:val="both"/>
        <w:rPr>
          <w:rFonts w:eastAsia="Arial"/>
          <w:lang w:eastAsia="ru-RU"/>
        </w:rPr>
      </w:pPr>
      <w:r w:rsidRPr="0070543D">
        <w:rPr>
          <w:rFonts w:eastAsia="Arial"/>
        </w:rPr>
        <w:t xml:space="preserve"> </w:t>
      </w:r>
      <w:proofErr w:type="gramStart"/>
      <w:r w:rsidRPr="0070543D">
        <w:rPr>
          <w:rFonts w:eastAsia="Arial"/>
        </w:rPr>
        <w:t xml:space="preserve"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27" w:history="1">
        <w:r w:rsidRPr="0070543D">
          <w:rPr>
            <w:rFonts w:eastAsia="Arial"/>
          </w:rPr>
          <w:t>Федеральным законом от 24.07.2007 № 221-ФЗ «О государственном кадастре недвижимости»</w:t>
        </w:r>
      </w:hyperlink>
      <w:r w:rsidRPr="0070543D">
        <w:rPr>
          <w:rFonts w:eastAsia="Arial"/>
        </w:rPr>
        <w:t xml:space="preserve"> или если объект недвижимости, о кадастровом учете которого представлено заявление, образуется из объекта</w:t>
      </w:r>
      <w:proofErr w:type="gramEnd"/>
      <w:r w:rsidRPr="0070543D">
        <w:rPr>
          <w:rFonts w:eastAsia="Arial"/>
        </w:rPr>
        <w:t xml:space="preserve"> недвижимости или объектов недвижимости и раздел или выдел доли в натуре либо иное совершаемое при таком образовании</w:t>
      </w:r>
      <w:r w:rsidRPr="0070543D">
        <w:rPr>
          <w:rFonts w:eastAsia="Arial"/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70543D" w:rsidRPr="0070543D" w:rsidRDefault="0070543D" w:rsidP="0070543D">
      <w:pPr>
        <w:jc w:val="both"/>
        <w:rPr>
          <w:rFonts w:eastAsia="Arial"/>
        </w:rPr>
      </w:pPr>
      <w:r w:rsidRPr="0070543D">
        <w:rPr>
          <w:b/>
        </w:rPr>
        <w:tab/>
        <w:t>38.</w:t>
      </w:r>
      <w:r w:rsidRPr="0070543D">
        <w:t xml:space="preserve"> </w:t>
      </w:r>
      <w:r w:rsidRPr="0070543D">
        <w:rPr>
          <w:rFonts w:eastAsia="Arial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70543D" w:rsidRPr="0070543D" w:rsidRDefault="0070543D" w:rsidP="0070543D">
      <w:pPr>
        <w:suppressAutoHyphens w:val="0"/>
        <w:ind w:firstLine="709"/>
        <w:jc w:val="both"/>
        <w:rPr>
          <w:lang w:eastAsia="ru-RU"/>
        </w:rPr>
      </w:pPr>
      <w:r w:rsidRPr="0070543D">
        <w:rPr>
          <w:b/>
          <w:lang w:eastAsia="ru-RU"/>
        </w:rPr>
        <w:t>39.</w:t>
      </w:r>
      <w:r w:rsidRPr="0070543D">
        <w:rPr>
          <w:lang w:eastAsia="ru-RU"/>
        </w:rPr>
        <w:t xml:space="preserve"> </w:t>
      </w:r>
      <w:proofErr w:type="gramStart"/>
      <w:r w:rsidRPr="0070543D">
        <w:rPr>
          <w:lang w:eastAsia="ru-RU"/>
        </w:rPr>
        <w:t>В случае если документы, указанные в пункте 37 настоящего Административного регламента</w:t>
      </w:r>
      <w:r w:rsidRPr="0070543D">
        <w:rPr>
          <w:color w:val="FF0000"/>
          <w:lang w:eastAsia="ru-RU"/>
        </w:rPr>
        <w:t xml:space="preserve"> </w:t>
      </w:r>
      <w:r w:rsidRPr="0070543D">
        <w:rPr>
          <w:lang w:eastAsia="ru-RU"/>
        </w:rPr>
        <w:t xml:space="preserve">не представлены заявителем по собственной инициативе, работники Администрации МО «Штанигуртское» или офисов «Мои документы» в </w:t>
      </w:r>
      <w:proofErr w:type="spellStart"/>
      <w:r w:rsidRPr="0070543D">
        <w:rPr>
          <w:lang w:eastAsia="ru-RU"/>
        </w:rPr>
        <w:t>Глазовском</w:t>
      </w:r>
      <w:proofErr w:type="spellEnd"/>
      <w:r w:rsidRPr="0070543D">
        <w:rPr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70543D">
        <w:rPr>
          <w:lang w:eastAsia="ru-RU"/>
        </w:rPr>
        <w:t xml:space="preserve"> электронного взаимодействия.</w:t>
      </w:r>
    </w:p>
    <w:p w:rsidR="0070543D" w:rsidRPr="0070543D" w:rsidRDefault="0070543D" w:rsidP="0070543D">
      <w:pPr>
        <w:suppressAutoHyphens w:val="0"/>
        <w:ind w:firstLine="708"/>
        <w:jc w:val="both"/>
        <w:rPr>
          <w:lang w:eastAsia="ru-RU"/>
        </w:rPr>
      </w:pPr>
      <w:r w:rsidRPr="0070543D">
        <w:rPr>
          <w:b/>
          <w:lang w:eastAsia="ru-RU"/>
        </w:rPr>
        <w:t>40.</w:t>
      </w:r>
      <w:r w:rsidRPr="0070543D">
        <w:rPr>
          <w:lang w:eastAsia="ru-RU"/>
        </w:rPr>
        <w:t xml:space="preserve"> Запрещается требовать от заявителя:</w:t>
      </w:r>
    </w:p>
    <w:p w:rsidR="0070543D" w:rsidRPr="0070543D" w:rsidRDefault="0070543D" w:rsidP="0070543D">
      <w:pPr>
        <w:suppressAutoHyphens w:val="0"/>
        <w:ind w:firstLine="708"/>
        <w:jc w:val="both"/>
        <w:rPr>
          <w:lang w:eastAsia="ru-RU"/>
        </w:rPr>
      </w:pPr>
      <w:r w:rsidRPr="0070543D">
        <w:rPr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543D" w:rsidRPr="0070543D" w:rsidRDefault="0070543D" w:rsidP="0070543D">
      <w:pPr>
        <w:suppressAutoHyphens w:val="0"/>
        <w:ind w:firstLine="708"/>
        <w:jc w:val="both"/>
        <w:rPr>
          <w:lang w:eastAsia="ru-RU"/>
        </w:rPr>
      </w:pPr>
      <w:proofErr w:type="gramStart"/>
      <w:r w:rsidRPr="0070543D">
        <w:rPr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8" w:history="1">
        <w:r w:rsidRPr="0070543D">
          <w:rPr>
            <w:lang w:eastAsia="ru-RU"/>
          </w:rPr>
          <w:t>части 6 статьи</w:t>
        </w:r>
        <w:proofErr w:type="gramEnd"/>
        <w:r w:rsidRPr="0070543D">
          <w:rPr>
            <w:lang w:eastAsia="ru-RU"/>
          </w:rPr>
          <w:t xml:space="preserve"> 7</w:t>
        </w:r>
      </w:hyperlink>
      <w:r w:rsidRPr="0070543D">
        <w:rPr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70543D" w:rsidRPr="0070543D" w:rsidRDefault="0070543D" w:rsidP="0070543D">
      <w:pPr>
        <w:ind w:firstLine="708"/>
        <w:jc w:val="both"/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Перечень услуг, которые являются необходимыми и обязательными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41.</w:t>
      </w:r>
      <w:r w:rsidRPr="0070543D"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70543D" w:rsidRPr="0070543D" w:rsidRDefault="0070543D" w:rsidP="0070543D">
      <w:pPr>
        <w:ind w:firstLine="708"/>
        <w:jc w:val="both"/>
        <w:rPr>
          <w:b/>
          <w:i/>
          <w:sz w:val="20"/>
        </w:rPr>
      </w:pPr>
    </w:p>
    <w:p w:rsidR="0070543D" w:rsidRPr="0070543D" w:rsidRDefault="0070543D" w:rsidP="0070543D">
      <w:pPr>
        <w:jc w:val="center"/>
        <w:rPr>
          <w:b/>
          <w:color w:val="000000"/>
        </w:rPr>
      </w:pPr>
      <w:r w:rsidRPr="0070543D">
        <w:rPr>
          <w:b/>
          <w:color w:val="000000"/>
        </w:rPr>
        <w:t>Исчерпывающий перечень оснований для отказа в приеме документов,</w:t>
      </w:r>
    </w:p>
    <w:p w:rsidR="0070543D" w:rsidRPr="0070543D" w:rsidRDefault="0070543D" w:rsidP="0070543D">
      <w:pPr>
        <w:jc w:val="center"/>
        <w:rPr>
          <w:b/>
          <w:color w:val="000000"/>
        </w:rPr>
      </w:pPr>
      <w:r w:rsidRPr="0070543D">
        <w:rPr>
          <w:b/>
          <w:color w:val="000000"/>
        </w:rPr>
        <w:t xml:space="preserve"> </w:t>
      </w:r>
      <w:proofErr w:type="gramStart"/>
      <w:r w:rsidRPr="0070543D">
        <w:rPr>
          <w:b/>
          <w:color w:val="000000"/>
        </w:rPr>
        <w:t>необходимых</w:t>
      </w:r>
      <w:proofErr w:type="gramEnd"/>
      <w:r w:rsidRPr="0070543D">
        <w:rPr>
          <w:b/>
          <w:color w:val="000000"/>
        </w:rPr>
        <w:t xml:space="preserve"> для предоставления муниципальной услуги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42.</w:t>
      </w:r>
      <w:r w:rsidRPr="0070543D">
        <w:t xml:space="preserve"> Основанием для отказа в приёме документов является: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t>1) отсутствие одного из документов, указанных в пункте 30 настоящего Административного регламента</w:t>
      </w:r>
      <w:r w:rsidRPr="0070543D">
        <w:rPr>
          <w:color w:val="FF0000"/>
        </w:rPr>
        <w:t xml:space="preserve"> </w:t>
      </w:r>
      <w:r w:rsidRPr="0070543D">
        <w:rPr>
          <w:color w:val="000000"/>
        </w:rPr>
        <w:t>и (или)</w:t>
      </w:r>
      <w:r w:rsidRPr="0070543D">
        <w:rPr>
          <w:color w:val="FF0000"/>
        </w:rPr>
        <w:t xml:space="preserve"> </w:t>
      </w:r>
      <w:r w:rsidRPr="0070543D">
        <w:rPr>
          <w:color w:val="000000"/>
        </w:rPr>
        <w:t>нарушение требований к их форме и содержанию;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2) текст запроса не поддается прочтению, а также </w:t>
      </w:r>
      <w:r w:rsidRPr="0070543D">
        <w:rPr>
          <w:color w:val="000000"/>
        </w:rPr>
        <w:t>наличие фактических ошибок в указанных заявителем персональных данных</w:t>
      </w:r>
      <w:r w:rsidRPr="0070543D">
        <w:t>;</w:t>
      </w:r>
    </w:p>
    <w:p w:rsidR="0070543D" w:rsidRPr="0070543D" w:rsidRDefault="0070543D" w:rsidP="0070543D">
      <w:pPr>
        <w:ind w:firstLine="708"/>
        <w:jc w:val="both"/>
      </w:pPr>
      <w:r w:rsidRPr="0070543D"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70543D" w:rsidRPr="0070543D" w:rsidRDefault="0070543D" w:rsidP="0070543D">
      <w:pPr>
        <w:autoSpaceDE w:val="0"/>
        <w:ind w:firstLine="708"/>
        <w:jc w:val="both"/>
        <w:rPr>
          <w:color w:val="000000"/>
        </w:rPr>
      </w:pPr>
      <w:r w:rsidRPr="0070543D"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5) выявление в результате </w:t>
      </w:r>
      <w:proofErr w:type="gramStart"/>
      <w:r w:rsidRPr="0070543D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70543D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70543D" w:rsidRPr="0070543D" w:rsidRDefault="0070543D" w:rsidP="0070543D">
      <w:pPr>
        <w:jc w:val="both"/>
        <w:rPr>
          <w:color w:val="000000"/>
        </w:rPr>
      </w:pPr>
    </w:p>
    <w:p w:rsidR="0070543D" w:rsidRPr="0070543D" w:rsidRDefault="0070543D" w:rsidP="0070543D">
      <w:pPr>
        <w:jc w:val="center"/>
        <w:rPr>
          <w:b/>
          <w:color w:val="000000"/>
        </w:rPr>
      </w:pPr>
      <w:r w:rsidRPr="0070543D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70543D" w:rsidRPr="0070543D" w:rsidRDefault="0070543D" w:rsidP="0070543D">
      <w:pPr>
        <w:jc w:val="center"/>
        <w:rPr>
          <w:b/>
          <w:color w:val="000000"/>
        </w:rPr>
      </w:pPr>
      <w:r w:rsidRPr="0070543D">
        <w:rPr>
          <w:b/>
          <w:color w:val="000000"/>
        </w:rPr>
        <w:t>в предоставлении муниципальной услуги</w:t>
      </w:r>
    </w:p>
    <w:p w:rsidR="0070543D" w:rsidRPr="0070543D" w:rsidRDefault="0070543D" w:rsidP="0070543D">
      <w:pPr>
        <w:jc w:val="both"/>
        <w:rPr>
          <w:b/>
          <w:color w:val="000000"/>
        </w:rPr>
      </w:pPr>
    </w:p>
    <w:p w:rsidR="0070543D" w:rsidRPr="0070543D" w:rsidRDefault="0070543D" w:rsidP="0070543D">
      <w:pPr>
        <w:jc w:val="both"/>
      </w:pPr>
      <w:r w:rsidRPr="0070543D">
        <w:tab/>
      </w:r>
      <w:r w:rsidRPr="0070543D">
        <w:rPr>
          <w:b/>
        </w:rPr>
        <w:t>43.</w:t>
      </w:r>
      <w:r w:rsidRPr="0070543D">
        <w:t xml:space="preserve"> Основания для приостановления предоставления муниципальной услуги отсутствуют.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44.</w:t>
      </w:r>
      <w:r w:rsidRPr="0070543D">
        <w:t xml:space="preserve"> Основанием для отказа в предоставлении муниципальной услуги является:</w:t>
      </w:r>
    </w:p>
    <w:p w:rsidR="0070543D" w:rsidRPr="0070543D" w:rsidRDefault="0070543D" w:rsidP="0070543D">
      <w:pPr>
        <w:ind w:firstLine="708"/>
        <w:jc w:val="both"/>
      </w:pPr>
      <w:r w:rsidRPr="0070543D"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0543D">
        <w:rPr>
          <w:lang w:eastAsia="ru-RU"/>
        </w:rPr>
        <w:t xml:space="preserve">   </w:t>
      </w:r>
      <w:proofErr w:type="gramStart"/>
      <w:r w:rsidRPr="0070543D">
        <w:rPr>
          <w:lang w:eastAsia="ru-RU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0543D">
        <w:rPr>
          <w:lang w:eastAsia="ru-RU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70543D">
        <w:rPr>
          <w:lang w:eastAsia="ru-RU"/>
        </w:rPr>
        <w:t>необходимых</w:t>
      </w:r>
      <w:proofErr w:type="gramEnd"/>
      <w:r w:rsidRPr="0070543D"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0543D">
        <w:rPr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0543D" w:rsidRPr="0070543D" w:rsidRDefault="0070543D" w:rsidP="0070543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0543D">
        <w:rPr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9" w:history="1">
        <w:r w:rsidRPr="0070543D">
          <w:rPr>
            <w:lang w:eastAsia="ru-RU"/>
          </w:rPr>
          <w:t>пунктах 5</w:t>
        </w:r>
      </w:hyperlink>
      <w:r w:rsidRPr="0070543D">
        <w:rPr>
          <w:lang w:eastAsia="ru-RU"/>
        </w:rPr>
        <w:t xml:space="preserve">, </w:t>
      </w:r>
      <w:hyperlink r:id="rId30" w:history="1">
        <w:r w:rsidRPr="0070543D">
          <w:rPr>
            <w:lang w:eastAsia="ru-RU"/>
          </w:rPr>
          <w:t>8</w:t>
        </w:r>
      </w:hyperlink>
      <w:r w:rsidRPr="0070543D">
        <w:rPr>
          <w:lang w:eastAsia="ru-RU"/>
        </w:rPr>
        <w:t>-</w:t>
      </w:r>
      <w:hyperlink r:id="rId31" w:history="1">
        <w:r w:rsidRPr="0070543D">
          <w:rPr>
            <w:lang w:eastAsia="ru-RU"/>
          </w:rPr>
          <w:t>11</w:t>
        </w:r>
      </w:hyperlink>
      <w:r w:rsidRPr="0070543D">
        <w:rPr>
          <w:lang w:eastAsia="ru-RU"/>
        </w:rPr>
        <w:t xml:space="preserve"> и </w:t>
      </w:r>
      <w:hyperlink r:id="rId32" w:history="1">
        <w:r w:rsidRPr="0070543D">
          <w:rPr>
            <w:lang w:eastAsia="ru-RU"/>
          </w:rPr>
          <w:t>14</w:t>
        </w:r>
      </w:hyperlink>
      <w:r w:rsidRPr="0070543D">
        <w:rPr>
          <w:lang w:eastAsia="ru-RU"/>
        </w:rPr>
        <w:t>-</w:t>
      </w:r>
      <w:hyperlink r:id="rId33" w:history="1">
        <w:r w:rsidRPr="0070543D">
          <w:rPr>
            <w:lang w:eastAsia="ru-RU"/>
          </w:rPr>
          <w:t>18</w:t>
        </w:r>
      </w:hyperlink>
      <w:r w:rsidRPr="0070543D">
        <w:rPr>
          <w:lang w:eastAsia="ru-RU"/>
        </w:rPr>
        <w:t xml:space="preserve"> Правил присвоения, изменения и аннулирования адресов, утвержденных </w:t>
      </w:r>
      <w:hyperlink r:id="rId34" w:history="1">
        <w:r w:rsidRPr="0070543D">
          <w:rPr>
            <w:lang w:eastAsia="ru-RU"/>
          </w:rPr>
          <w:t>Постановлением Правительства РФ от 19.11.2014 № 1221;</w:t>
        </w:r>
      </w:hyperlink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70543D">
        <w:rPr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45.</w:t>
      </w:r>
      <w:r w:rsidRPr="0070543D"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регламенту).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46.</w:t>
      </w:r>
      <w:r w:rsidRPr="0070543D"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47.</w:t>
      </w:r>
      <w:r w:rsidRPr="0070543D"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Порядок, размер и основания платы, взимаемой с заявителя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за предоставление муниципальной услуги</w:t>
      </w:r>
    </w:p>
    <w:p w:rsidR="0070543D" w:rsidRPr="0070543D" w:rsidRDefault="0070543D" w:rsidP="0070543D">
      <w:pPr>
        <w:ind w:firstLine="708"/>
        <w:jc w:val="center"/>
        <w:rPr>
          <w:b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lastRenderedPageBreak/>
        <w:t>48.</w:t>
      </w:r>
      <w:r w:rsidRPr="0070543D">
        <w:t xml:space="preserve"> Предоставление муниципальной услуги осуществляется бесплатно.</w:t>
      </w:r>
    </w:p>
    <w:p w:rsidR="0070543D" w:rsidRPr="0070543D" w:rsidRDefault="0070543D" w:rsidP="0070543D">
      <w:pPr>
        <w:ind w:firstLine="708"/>
        <w:jc w:val="both"/>
        <w:rPr>
          <w:b/>
          <w:color w:val="7030A0"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Порядок, размер и основания взимания платы с заявителя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за предоставление услуг, которые являются необходимыми и обязательными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для предоставления муниципальной услуги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49.</w:t>
      </w:r>
      <w:r w:rsidRPr="0070543D"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70543D" w:rsidRPr="0070543D" w:rsidRDefault="0070543D" w:rsidP="0070543D">
      <w:pPr>
        <w:ind w:firstLine="708"/>
        <w:jc w:val="both"/>
        <w:rPr>
          <w:b/>
          <w:i/>
          <w:sz w:val="20"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муниципальной услуги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50.</w:t>
      </w:r>
      <w:r w:rsidRPr="0070543D"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ind w:hanging="6"/>
        <w:jc w:val="center"/>
        <w:rPr>
          <w:b/>
        </w:rPr>
      </w:pPr>
      <w:r w:rsidRPr="0070543D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0543D" w:rsidRPr="0070543D" w:rsidRDefault="0070543D" w:rsidP="0070543D">
      <w:pPr>
        <w:ind w:firstLine="708"/>
        <w:jc w:val="both"/>
        <w:rPr>
          <w:b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51.</w:t>
      </w:r>
      <w:r w:rsidRPr="0070543D"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52.</w:t>
      </w:r>
      <w:r w:rsidRPr="0070543D">
        <w:t xml:space="preserve"> Регистрация заявления осуществляется в журнале регистрации заявлений Администрации МО «Штанигуртское» и офисах «Мои документы».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Требования к помещениям, в которых предоставляются </w:t>
      </w:r>
      <w:proofErr w:type="gramStart"/>
      <w:r w:rsidRPr="0070543D">
        <w:rPr>
          <w:b/>
        </w:rPr>
        <w:t>муниципальная</w:t>
      </w:r>
      <w:proofErr w:type="gramEnd"/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муниципальной услуги 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</w:r>
      <w:r w:rsidRPr="0070543D">
        <w:rPr>
          <w:b/>
        </w:rPr>
        <w:t>53.</w:t>
      </w:r>
      <w:r w:rsidRPr="0070543D">
        <w:t xml:space="preserve"> Требование к зданиям, в которых предоставляется муниципальная услуга, и прилегающим к ним территориям: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 xml:space="preserve">2) </w:t>
      </w:r>
      <w:r w:rsidRPr="0070543D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Доступ заявителей к парковочным местам является бесплатным.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 xml:space="preserve">5) Для инвалидов должны быть созданы условия для их самостоятельной посадки в </w:t>
      </w:r>
      <w:r w:rsidRPr="0070543D">
        <w:lastRenderedPageBreak/>
        <w:t xml:space="preserve">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70543D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70543D">
        <w:t xml:space="preserve">с помощью должностных лиц учреждения, </w:t>
      </w:r>
      <w:proofErr w:type="spellStart"/>
      <w:r w:rsidRPr="0070543D">
        <w:t>ассистивных</w:t>
      </w:r>
      <w:proofErr w:type="spellEnd"/>
      <w:r w:rsidRPr="0070543D">
        <w:t xml:space="preserve"> и вспомогательных технологий.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70543D" w:rsidRPr="0070543D" w:rsidRDefault="0070543D" w:rsidP="0070543D">
      <w:pPr>
        <w:widowControl w:val="0"/>
        <w:tabs>
          <w:tab w:val="left" w:pos="732"/>
          <w:tab w:val="left" w:pos="969"/>
        </w:tabs>
        <w:jc w:val="both"/>
      </w:pPr>
      <w:r w:rsidRPr="0070543D">
        <w:tab/>
      </w:r>
      <w:r w:rsidRPr="0070543D">
        <w:rPr>
          <w:b/>
        </w:rPr>
        <w:t>54.</w:t>
      </w:r>
      <w:r w:rsidRPr="0070543D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70543D">
        <w:t>муниципальной</w:t>
      </w:r>
      <w:proofErr w:type="gramEnd"/>
      <w:r w:rsidRPr="0070543D">
        <w:t xml:space="preserve"> услуг, в которых предоставляется муниципальная услуга:</w:t>
      </w:r>
    </w:p>
    <w:p w:rsidR="0070543D" w:rsidRPr="0070543D" w:rsidRDefault="0070543D" w:rsidP="0070543D">
      <w:pPr>
        <w:widowControl w:val="0"/>
        <w:tabs>
          <w:tab w:val="left" w:pos="732"/>
          <w:tab w:val="left" w:pos="969"/>
        </w:tabs>
        <w:jc w:val="both"/>
      </w:pPr>
      <w:r w:rsidRPr="0070543D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70543D" w:rsidRPr="0070543D" w:rsidRDefault="0070543D" w:rsidP="0070543D">
      <w:pPr>
        <w:widowControl w:val="0"/>
        <w:tabs>
          <w:tab w:val="left" w:pos="732"/>
          <w:tab w:val="left" w:pos="969"/>
        </w:tabs>
        <w:jc w:val="both"/>
      </w:pPr>
      <w:r w:rsidRPr="0070543D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70543D" w:rsidRPr="0070543D" w:rsidRDefault="0070543D" w:rsidP="0070543D">
      <w:pPr>
        <w:widowControl w:val="0"/>
        <w:tabs>
          <w:tab w:val="left" w:pos="732"/>
          <w:tab w:val="left" w:pos="969"/>
        </w:tabs>
        <w:jc w:val="both"/>
      </w:pPr>
      <w:r w:rsidRPr="0070543D">
        <w:tab/>
        <w:t xml:space="preserve">3) В помещениях должна быть создана </w:t>
      </w:r>
      <w:proofErr w:type="spellStart"/>
      <w:r w:rsidRPr="0070543D">
        <w:t>безбарьерная</w:t>
      </w:r>
      <w:proofErr w:type="spellEnd"/>
      <w:r w:rsidRPr="0070543D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 xml:space="preserve">4) Офисы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 должны быть оформлены в едином фирменном стиле «Мои документы».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70543D" w:rsidRPr="0070543D" w:rsidRDefault="0070543D" w:rsidP="0070543D">
      <w:pPr>
        <w:tabs>
          <w:tab w:val="left" w:pos="732"/>
          <w:tab w:val="left" w:pos="969"/>
        </w:tabs>
        <w:jc w:val="both"/>
      </w:pPr>
      <w:r w:rsidRPr="0070543D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 xml:space="preserve">8) </w:t>
      </w:r>
      <w:r w:rsidRPr="0070543D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lastRenderedPageBreak/>
        <w:tab/>
        <w:t xml:space="preserve">14) В помещения должны быть созданы условия для беспрепятственной работы </w:t>
      </w:r>
      <w:proofErr w:type="spellStart"/>
      <w:r w:rsidRPr="0070543D">
        <w:t>сурдопереводчика</w:t>
      </w:r>
      <w:proofErr w:type="spellEnd"/>
      <w:r w:rsidRPr="0070543D">
        <w:t xml:space="preserve"> и </w:t>
      </w:r>
      <w:proofErr w:type="spellStart"/>
      <w:r w:rsidRPr="0070543D">
        <w:t>тифлосурдопереводчика</w:t>
      </w:r>
      <w:proofErr w:type="spellEnd"/>
      <w:r w:rsidRPr="0070543D">
        <w:t>.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</w:r>
      <w:proofErr w:type="gramStart"/>
      <w:r w:rsidRPr="0070543D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70543D">
        <w:t>пожаторушения</w:t>
      </w:r>
      <w:proofErr w:type="spellEnd"/>
      <w:r w:rsidRPr="0070543D">
        <w:t xml:space="preserve"> и путей эвакуации посетителей из здания. </w:t>
      </w:r>
    </w:p>
    <w:p w:rsidR="0070543D" w:rsidRPr="0070543D" w:rsidRDefault="0070543D" w:rsidP="0070543D">
      <w:pPr>
        <w:tabs>
          <w:tab w:val="left" w:pos="709"/>
          <w:tab w:val="left" w:pos="969"/>
        </w:tabs>
        <w:jc w:val="both"/>
      </w:pPr>
      <w:r w:rsidRPr="0070543D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70543D" w:rsidRPr="0070543D" w:rsidRDefault="0070543D" w:rsidP="0070543D">
      <w:pPr>
        <w:widowControl w:val="0"/>
        <w:suppressAutoHyphens w:val="0"/>
        <w:autoSpaceDE w:val="0"/>
        <w:autoSpaceDN w:val="0"/>
        <w:adjustRightInd w:val="0"/>
        <w:jc w:val="both"/>
      </w:pPr>
      <w:r w:rsidRPr="0070543D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</w:r>
      <w:r w:rsidRPr="0070543D">
        <w:rPr>
          <w:b/>
        </w:rPr>
        <w:t>55.</w:t>
      </w:r>
      <w:r w:rsidRPr="0070543D"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 w:rsidRPr="0070543D">
        <w:tab/>
        <w:t>2) Информация о порядке предоставления муниципальной услуги размещается помещении Администрации муниципального образования «Штанигуртское» и в офисе «Мои документы».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70543D">
        <w:t>4</w:t>
      </w:r>
      <w:proofErr w:type="gramEnd"/>
      <w:r w:rsidRPr="0070543D">
        <w:t xml:space="preserve">. 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«Штанигуртское» и в офисах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районе, текст настоящего Административного регламента с приложениями.</w:t>
      </w:r>
    </w:p>
    <w:p w:rsidR="0070543D" w:rsidRPr="0070543D" w:rsidRDefault="0070543D" w:rsidP="0070543D">
      <w:pPr>
        <w:widowControl w:val="0"/>
        <w:tabs>
          <w:tab w:val="left" w:pos="709"/>
          <w:tab w:val="left" w:pos="969"/>
        </w:tabs>
        <w:jc w:val="both"/>
      </w:pPr>
      <w:r w:rsidRPr="0070543D"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Показатели доступности и качества муниципальной услуги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rPr>
          <w:b/>
        </w:rPr>
        <w:t>56.</w:t>
      </w:r>
      <w:r w:rsidRPr="0070543D">
        <w:t xml:space="preserve"> Показателями доступности муниципальной услуги являются: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1) равные права и возможности по получению муниципальной услуги для заявителей;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lastRenderedPageBreak/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3) возможность получения муниципальной услуги по принципу «одного окна» и в электронной форме: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70543D">
        <w:t>Глазовского</w:t>
      </w:r>
      <w:proofErr w:type="spellEnd"/>
      <w:r w:rsidRPr="0070543D">
        <w:t xml:space="preserve"> района, к общему количеству запросов, рассмотренных за отчетный период;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7) комфортность ожидания в очереди при подаче заявления;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70543D" w:rsidRPr="0070543D" w:rsidRDefault="0070543D" w:rsidP="0070543D">
      <w:pPr>
        <w:ind w:firstLine="547"/>
        <w:jc w:val="both"/>
      </w:pPr>
      <w:r w:rsidRPr="0070543D"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70543D">
        <w:t>Глазовского</w:t>
      </w:r>
      <w:proofErr w:type="spellEnd"/>
      <w:r w:rsidRPr="0070543D"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rPr>
          <w:b/>
        </w:rPr>
        <w:t>57.</w:t>
      </w:r>
      <w:r w:rsidRPr="0070543D">
        <w:t xml:space="preserve"> Показателями качества предоставления муниципальной услуги являются: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3) обоснованность отказов в предоставлении муниципальной услуги;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t>4) отсутствие обоснованных жалоб заявителей на нарушения положений настоящего Административного регламента.</w:t>
      </w:r>
    </w:p>
    <w:p w:rsidR="0070543D" w:rsidRPr="0070543D" w:rsidRDefault="0070543D" w:rsidP="0070543D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70543D"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70543D" w:rsidRPr="0070543D" w:rsidRDefault="0070543D" w:rsidP="0070543D">
      <w:pPr>
        <w:tabs>
          <w:tab w:val="left" w:pos="993"/>
        </w:tabs>
        <w:jc w:val="both"/>
      </w:pP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  <w:r w:rsidRPr="0070543D">
        <w:rPr>
          <w:b/>
        </w:rPr>
        <w:t xml:space="preserve">Количество взаимодействий заявителя с должностными лицами </w:t>
      </w: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  <w:r w:rsidRPr="0070543D">
        <w:rPr>
          <w:b/>
        </w:rPr>
        <w:t>при предоставлении муниципальной услуги и их продолжительность</w:t>
      </w: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</w:p>
    <w:p w:rsidR="0070543D" w:rsidRPr="0070543D" w:rsidRDefault="0070543D" w:rsidP="0070543D">
      <w:pPr>
        <w:ind w:firstLine="547"/>
        <w:jc w:val="both"/>
      </w:pPr>
      <w:r w:rsidRPr="0070543D">
        <w:rPr>
          <w:b/>
        </w:rPr>
        <w:t>58.</w:t>
      </w:r>
      <w:r w:rsidRPr="0070543D"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70543D" w:rsidRPr="0070543D" w:rsidRDefault="0070543D" w:rsidP="0070543D">
      <w:pPr>
        <w:ind w:firstLine="547"/>
        <w:jc w:val="both"/>
      </w:pPr>
      <w:r w:rsidRPr="0070543D">
        <w:rPr>
          <w:b/>
        </w:rPr>
        <w:t>59.</w:t>
      </w:r>
      <w:r w:rsidRPr="0070543D"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70543D" w:rsidRPr="0070543D" w:rsidRDefault="0070543D" w:rsidP="0070543D">
      <w:pPr>
        <w:widowControl w:val="0"/>
        <w:suppressAutoHyphens w:val="0"/>
        <w:autoSpaceDE w:val="0"/>
        <w:autoSpaceDN w:val="0"/>
        <w:adjustRightInd w:val="0"/>
      </w:pPr>
    </w:p>
    <w:p w:rsidR="0070543D" w:rsidRPr="0070543D" w:rsidRDefault="0070543D" w:rsidP="0070543D">
      <w:pPr>
        <w:widowControl w:val="0"/>
        <w:suppressAutoHyphens w:val="0"/>
        <w:autoSpaceDE w:val="0"/>
        <w:autoSpaceDN w:val="0"/>
        <w:adjustRightInd w:val="0"/>
      </w:pP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  <w:r w:rsidRPr="0070543D">
        <w:rPr>
          <w:b/>
        </w:rPr>
        <w:t xml:space="preserve">Возможность получения муниципальной услуги в </w:t>
      </w:r>
      <w:proofErr w:type="gramStart"/>
      <w:r w:rsidRPr="0070543D">
        <w:rPr>
          <w:b/>
        </w:rPr>
        <w:t>многофункциональном</w:t>
      </w:r>
      <w:proofErr w:type="gramEnd"/>
      <w:r w:rsidRPr="0070543D">
        <w:rPr>
          <w:b/>
        </w:rPr>
        <w:t xml:space="preserve"> </w:t>
      </w: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  <w:proofErr w:type="gramStart"/>
      <w:r w:rsidRPr="0070543D">
        <w:rPr>
          <w:b/>
        </w:rPr>
        <w:t>центре</w:t>
      </w:r>
      <w:proofErr w:type="gramEnd"/>
      <w:r w:rsidRPr="0070543D">
        <w:rPr>
          <w:b/>
        </w:rPr>
        <w:t xml:space="preserve"> предоставления государственных и муниципальных услуг</w:t>
      </w: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rPr>
          <w:b/>
        </w:rPr>
        <w:t>60.</w:t>
      </w:r>
      <w:r w:rsidRPr="0070543D">
        <w:t xml:space="preserve"> Обеспечено предоставление муниципальной услуги в офисах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70543D" w:rsidRPr="0070543D" w:rsidRDefault="0070543D" w:rsidP="0070543D">
      <w:pPr>
        <w:tabs>
          <w:tab w:val="left" w:pos="993"/>
        </w:tabs>
        <w:jc w:val="both"/>
      </w:pP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  <w:r w:rsidRPr="0070543D">
        <w:rPr>
          <w:b/>
        </w:rPr>
        <w:t>Возможность получения информации о ходе предоставления муниципальной услуги,</w:t>
      </w: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  <w:r w:rsidRPr="0070543D">
        <w:rPr>
          <w:b/>
        </w:rPr>
        <w:t>в том числе с использованием информационно-коммуникационных технологий</w:t>
      </w:r>
    </w:p>
    <w:p w:rsidR="0070543D" w:rsidRPr="0070543D" w:rsidRDefault="0070543D" w:rsidP="0070543D">
      <w:pPr>
        <w:tabs>
          <w:tab w:val="left" w:pos="993"/>
        </w:tabs>
        <w:jc w:val="center"/>
        <w:rPr>
          <w:b/>
        </w:rPr>
      </w:pPr>
    </w:p>
    <w:p w:rsidR="0070543D" w:rsidRPr="0070543D" w:rsidRDefault="0070543D" w:rsidP="0070543D">
      <w:pPr>
        <w:tabs>
          <w:tab w:val="left" w:pos="993"/>
        </w:tabs>
        <w:ind w:firstLine="567"/>
        <w:jc w:val="both"/>
        <w:rPr>
          <w:color w:val="7030A0"/>
        </w:rPr>
      </w:pPr>
      <w:r w:rsidRPr="0070543D">
        <w:rPr>
          <w:b/>
        </w:rPr>
        <w:t>61.</w:t>
      </w:r>
      <w:r w:rsidRPr="0070543D"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70543D">
        <w:rPr>
          <w:color w:val="7030A0"/>
        </w:rPr>
        <w:t xml:space="preserve"> </w:t>
      </w:r>
    </w:p>
    <w:p w:rsidR="0070543D" w:rsidRPr="0070543D" w:rsidRDefault="0070543D" w:rsidP="0070543D">
      <w:pPr>
        <w:tabs>
          <w:tab w:val="left" w:pos="993"/>
        </w:tabs>
        <w:ind w:firstLine="567"/>
        <w:jc w:val="both"/>
      </w:pPr>
      <w:r w:rsidRPr="0070543D">
        <w:rPr>
          <w:b/>
        </w:rPr>
        <w:t>62.</w:t>
      </w:r>
      <w:r w:rsidRPr="0070543D"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70543D">
        <w:t>инфоматы</w:t>
      </w:r>
      <w:proofErr w:type="spellEnd"/>
      <w:r w:rsidRPr="0070543D"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70543D" w:rsidRPr="0070543D" w:rsidRDefault="0070543D" w:rsidP="0070543D">
      <w:pPr>
        <w:widowControl w:val="0"/>
        <w:suppressAutoHyphens w:val="0"/>
        <w:autoSpaceDE w:val="0"/>
        <w:autoSpaceDN w:val="0"/>
        <w:adjustRightInd w:val="0"/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Требования, учитывающие особенности предоставления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suppressAutoHyphens w:val="0"/>
        <w:ind w:firstLine="708"/>
        <w:jc w:val="both"/>
      </w:pPr>
      <w:r w:rsidRPr="0070543D">
        <w:rPr>
          <w:b/>
        </w:rPr>
        <w:t>63.</w:t>
      </w:r>
      <w:r w:rsidRPr="0070543D"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64.</w:t>
      </w:r>
      <w:r w:rsidRPr="0070543D">
        <w:t xml:space="preserve"> </w:t>
      </w:r>
      <w:proofErr w:type="gramStart"/>
      <w:r w:rsidRPr="0070543D"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70543D">
        <w:t>Глазовского</w:t>
      </w:r>
      <w:proofErr w:type="spellEnd"/>
      <w:r w:rsidRPr="0070543D">
        <w:t xml:space="preserve"> района, на Едином и Региональном порталах и </w:t>
      </w:r>
      <w:proofErr w:type="spellStart"/>
      <w:r w:rsidRPr="0070543D">
        <w:t>информатах</w:t>
      </w:r>
      <w:proofErr w:type="spellEnd"/>
      <w:r w:rsidRPr="0070543D">
        <w:t>.</w:t>
      </w:r>
      <w:proofErr w:type="gramEnd"/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65.</w:t>
      </w:r>
      <w:r w:rsidRPr="0070543D">
        <w:t xml:space="preserve"> </w:t>
      </w:r>
      <w:proofErr w:type="gramStart"/>
      <w:r w:rsidRPr="0070543D">
        <w:t xml:space="preserve">При предоставлении муниципальной услуги в электронной форме через ЕПГУ, РПГУ и </w:t>
      </w:r>
      <w:proofErr w:type="spellStart"/>
      <w:r w:rsidRPr="0070543D">
        <w:t>инфоматы</w:t>
      </w:r>
      <w:proofErr w:type="spellEnd"/>
      <w:r w:rsidRPr="0070543D"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66.</w:t>
      </w:r>
      <w:r w:rsidRPr="0070543D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70543D" w:rsidRPr="0070543D" w:rsidRDefault="0070543D" w:rsidP="0070543D">
      <w:pPr>
        <w:ind w:firstLine="708"/>
        <w:jc w:val="both"/>
      </w:pPr>
      <w:r w:rsidRPr="0070543D">
        <w:t>1) регистрацию заявления в первоочередном порядке;</w:t>
      </w:r>
    </w:p>
    <w:p w:rsidR="0070543D" w:rsidRPr="0070543D" w:rsidRDefault="0070543D" w:rsidP="0070543D">
      <w:pPr>
        <w:ind w:firstLine="708"/>
        <w:jc w:val="both"/>
      </w:pPr>
      <w:r w:rsidRPr="0070543D">
        <w:t>2) консультирование заявителя и выдачу результатов предоставления муниципальной услуги вне очереди.</w:t>
      </w:r>
    </w:p>
    <w:p w:rsidR="0070543D" w:rsidRPr="0070543D" w:rsidRDefault="0070543D" w:rsidP="0070543D">
      <w:pPr>
        <w:ind w:firstLine="708"/>
        <w:jc w:val="both"/>
      </w:pPr>
      <w:r w:rsidRPr="0070543D">
        <w:t>3) выдача результата предоставления муниципальной услуги вне очереди.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Раздел </w:t>
      </w:r>
      <w:r w:rsidRPr="0070543D">
        <w:rPr>
          <w:b/>
          <w:lang w:val="en-US"/>
        </w:rPr>
        <w:t>III</w:t>
      </w:r>
      <w:r w:rsidRPr="0070543D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И В МНОГОФУНКЦИОНАЛЬНЫХ ЦЕНТРАХ ПРЕДОСТАВЛЕНИЯ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ГОСУДАРСТВЕННЫХ И МУНИЦИПАЛЬНЫХ УСЛУГ</w:t>
      </w:r>
    </w:p>
    <w:p w:rsidR="0070543D" w:rsidRPr="0070543D" w:rsidRDefault="0070543D" w:rsidP="0070543D">
      <w:pPr>
        <w:tabs>
          <w:tab w:val="left" w:pos="1995"/>
        </w:tabs>
        <w:jc w:val="center"/>
      </w:pPr>
    </w:p>
    <w:p w:rsidR="0070543D" w:rsidRPr="0070543D" w:rsidRDefault="0070543D" w:rsidP="0070543D">
      <w:pPr>
        <w:tabs>
          <w:tab w:val="left" w:pos="1995"/>
        </w:tabs>
        <w:jc w:val="center"/>
        <w:rPr>
          <w:b/>
        </w:rPr>
      </w:pPr>
      <w:r w:rsidRPr="0070543D">
        <w:rPr>
          <w:b/>
        </w:rPr>
        <w:t xml:space="preserve">Перечень административных процедур, </w:t>
      </w:r>
    </w:p>
    <w:p w:rsidR="0070543D" w:rsidRPr="0070543D" w:rsidRDefault="0070543D" w:rsidP="0070543D">
      <w:pPr>
        <w:tabs>
          <w:tab w:val="left" w:pos="1995"/>
        </w:tabs>
        <w:jc w:val="center"/>
        <w:rPr>
          <w:b/>
        </w:rPr>
      </w:pPr>
      <w:proofErr w:type="gramStart"/>
      <w:r w:rsidRPr="0070543D">
        <w:rPr>
          <w:b/>
        </w:rPr>
        <w:t>необходимых</w:t>
      </w:r>
      <w:proofErr w:type="gramEnd"/>
      <w:r w:rsidRPr="0070543D">
        <w:rPr>
          <w:b/>
        </w:rPr>
        <w:t xml:space="preserve"> для предоставления муниципальной услуги</w:t>
      </w:r>
    </w:p>
    <w:p w:rsidR="0070543D" w:rsidRPr="0070543D" w:rsidRDefault="0070543D" w:rsidP="0070543D">
      <w:pPr>
        <w:ind w:firstLine="709"/>
        <w:jc w:val="both"/>
      </w:pP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67.</w:t>
      </w:r>
      <w:r w:rsidRPr="0070543D">
        <w:t xml:space="preserve"> Предоставление муниципальной услуги включает в себя следующие административные процедуры:</w:t>
      </w:r>
    </w:p>
    <w:p w:rsidR="0070543D" w:rsidRPr="0070543D" w:rsidRDefault="0070543D" w:rsidP="0070543D">
      <w:pPr>
        <w:tabs>
          <w:tab w:val="left" w:pos="360"/>
          <w:tab w:val="left" w:pos="1494"/>
        </w:tabs>
        <w:ind w:firstLine="709"/>
        <w:jc w:val="both"/>
      </w:pPr>
      <w:r w:rsidRPr="0070543D"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70543D" w:rsidRPr="0070543D" w:rsidRDefault="0070543D" w:rsidP="0070543D">
      <w:pPr>
        <w:tabs>
          <w:tab w:val="left" w:pos="360"/>
          <w:tab w:val="left" w:pos="1494"/>
        </w:tabs>
        <w:ind w:firstLine="709"/>
        <w:jc w:val="both"/>
      </w:pPr>
      <w:r w:rsidRPr="0070543D"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70543D" w:rsidRPr="0070543D" w:rsidRDefault="0070543D" w:rsidP="0070543D">
      <w:pPr>
        <w:tabs>
          <w:tab w:val="left" w:pos="360"/>
          <w:tab w:val="left" w:pos="1494"/>
        </w:tabs>
        <w:ind w:firstLine="709"/>
        <w:jc w:val="both"/>
      </w:pPr>
      <w:r w:rsidRPr="0070543D"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70543D" w:rsidRPr="0070543D" w:rsidRDefault="0070543D" w:rsidP="0070543D">
      <w:pPr>
        <w:tabs>
          <w:tab w:val="left" w:pos="360"/>
          <w:tab w:val="left" w:pos="1494"/>
        </w:tabs>
        <w:ind w:firstLine="709"/>
        <w:jc w:val="both"/>
      </w:pPr>
      <w:r w:rsidRPr="0070543D"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70543D" w:rsidRPr="0070543D" w:rsidRDefault="0070543D" w:rsidP="0070543D">
      <w:pPr>
        <w:tabs>
          <w:tab w:val="left" w:pos="360"/>
          <w:tab w:val="left" w:pos="1494"/>
        </w:tabs>
        <w:ind w:firstLine="709"/>
        <w:jc w:val="both"/>
      </w:pPr>
      <w:r w:rsidRPr="0070543D">
        <w:t>5) Подготовка документов для принятия решения о предоставлении муниципальной услуги;</w:t>
      </w:r>
    </w:p>
    <w:p w:rsidR="0070543D" w:rsidRPr="0070543D" w:rsidRDefault="0070543D" w:rsidP="0070543D">
      <w:pPr>
        <w:tabs>
          <w:tab w:val="left" w:pos="360"/>
          <w:tab w:val="left" w:pos="1494"/>
        </w:tabs>
        <w:ind w:firstLine="709"/>
        <w:jc w:val="both"/>
      </w:pPr>
      <w:r w:rsidRPr="0070543D">
        <w:t>6) Направление принятого решения о предоставлении муниципальной услуги заявителю.</w:t>
      </w:r>
    </w:p>
    <w:p w:rsidR="0070543D" w:rsidRPr="0070543D" w:rsidRDefault="0070543D" w:rsidP="0070543D">
      <w:pPr>
        <w:autoSpaceDE w:val="0"/>
        <w:autoSpaceDN w:val="0"/>
        <w:adjustRightInd w:val="0"/>
        <w:ind w:firstLine="709"/>
        <w:jc w:val="both"/>
      </w:pPr>
      <w:r w:rsidRPr="0070543D">
        <w:rPr>
          <w:b/>
        </w:rPr>
        <w:t>68.</w:t>
      </w:r>
      <w:r w:rsidRPr="0070543D"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</w:p>
    <w:p w:rsidR="0070543D" w:rsidRPr="0070543D" w:rsidRDefault="0070543D" w:rsidP="0070543D">
      <w:pPr>
        <w:tabs>
          <w:tab w:val="left" w:pos="3660"/>
        </w:tabs>
        <w:jc w:val="center"/>
        <w:rPr>
          <w:b/>
        </w:rPr>
      </w:pPr>
      <w:r w:rsidRPr="0070543D">
        <w:rPr>
          <w:b/>
        </w:rPr>
        <w:t>Индивидуальное консультирование заявителя, в том числе разъяснение</w:t>
      </w:r>
    </w:p>
    <w:p w:rsidR="0070543D" w:rsidRPr="0070543D" w:rsidRDefault="0070543D" w:rsidP="0070543D">
      <w:pPr>
        <w:tabs>
          <w:tab w:val="left" w:pos="3660"/>
        </w:tabs>
        <w:jc w:val="center"/>
        <w:rPr>
          <w:b/>
        </w:rPr>
      </w:pPr>
      <w:r w:rsidRPr="0070543D">
        <w:rPr>
          <w:b/>
        </w:rPr>
        <w:t xml:space="preserve">о порядке получения услуг, которые являются необходимыми и обязательными </w:t>
      </w:r>
    </w:p>
    <w:p w:rsidR="0070543D" w:rsidRPr="0070543D" w:rsidRDefault="0070543D" w:rsidP="0070543D">
      <w:pPr>
        <w:tabs>
          <w:tab w:val="left" w:pos="3660"/>
        </w:tabs>
        <w:jc w:val="center"/>
        <w:rPr>
          <w:b/>
        </w:rPr>
      </w:pPr>
      <w:r w:rsidRPr="0070543D">
        <w:rPr>
          <w:b/>
        </w:rPr>
        <w:t>для предоставления муниципальной услуги</w:t>
      </w:r>
    </w:p>
    <w:p w:rsidR="0070543D" w:rsidRPr="0070543D" w:rsidRDefault="0070543D" w:rsidP="0070543D">
      <w:pPr>
        <w:tabs>
          <w:tab w:val="left" w:pos="3660"/>
        </w:tabs>
        <w:jc w:val="center"/>
        <w:rPr>
          <w:b/>
        </w:rPr>
      </w:pPr>
    </w:p>
    <w:p w:rsidR="0070543D" w:rsidRPr="0070543D" w:rsidRDefault="0070543D" w:rsidP="0070543D">
      <w:pPr>
        <w:autoSpaceDE w:val="0"/>
        <w:ind w:firstLine="708"/>
        <w:jc w:val="both"/>
        <w:rPr>
          <w:rFonts w:eastAsia="SimSun"/>
          <w:bCs/>
        </w:rPr>
      </w:pPr>
      <w:r w:rsidRPr="0070543D">
        <w:rPr>
          <w:rFonts w:eastAsia="SimSun"/>
          <w:b/>
          <w:bCs/>
        </w:rPr>
        <w:t>69.</w:t>
      </w:r>
      <w:r w:rsidRPr="0070543D">
        <w:rPr>
          <w:rFonts w:eastAsia="SimSun"/>
          <w:bCs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70543D" w:rsidRPr="0070543D" w:rsidRDefault="0070543D" w:rsidP="0070543D">
      <w:pPr>
        <w:autoSpaceDE w:val="0"/>
        <w:ind w:firstLine="708"/>
        <w:jc w:val="both"/>
        <w:rPr>
          <w:rFonts w:eastAsia="SimSun"/>
          <w:bCs/>
        </w:rPr>
      </w:pPr>
      <w:r w:rsidRPr="0070543D">
        <w:rPr>
          <w:rFonts w:eastAsia="SimSun"/>
          <w:b/>
          <w:bCs/>
        </w:rPr>
        <w:t>70.</w:t>
      </w:r>
      <w:r w:rsidRPr="0070543D">
        <w:rPr>
          <w:rFonts w:eastAsia="SimSun"/>
          <w:bCs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«Штанигуртское» и офисов «Мои документы» в </w:t>
      </w:r>
      <w:proofErr w:type="spellStart"/>
      <w:r w:rsidRPr="0070543D">
        <w:rPr>
          <w:rFonts w:eastAsia="SimSun"/>
          <w:bCs/>
        </w:rPr>
        <w:t>Глазовском</w:t>
      </w:r>
      <w:proofErr w:type="spellEnd"/>
      <w:r w:rsidRPr="0070543D">
        <w:rPr>
          <w:rFonts w:eastAsia="SimSun"/>
          <w:bCs/>
        </w:rPr>
        <w:t xml:space="preserve"> районе.</w:t>
      </w:r>
    </w:p>
    <w:p w:rsidR="0070543D" w:rsidRPr="0070543D" w:rsidRDefault="0070543D" w:rsidP="0070543D">
      <w:pPr>
        <w:autoSpaceDE w:val="0"/>
        <w:ind w:firstLine="708"/>
        <w:jc w:val="both"/>
        <w:rPr>
          <w:rFonts w:eastAsia="SimSun"/>
          <w:bCs/>
        </w:rPr>
      </w:pPr>
      <w:r w:rsidRPr="0070543D">
        <w:rPr>
          <w:rFonts w:eastAsia="SimSun"/>
          <w:b/>
          <w:bCs/>
        </w:rPr>
        <w:t>71.</w:t>
      </w:r>
      <w:r w:rsidRPr="0070543D">
        <w:rPr>
          <w:rFonts w:eastAsia="SimSun"/>
          <w:bCs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70543D" w:rsidRPr="0070543D" w:rsidRDefault="0070543D" w:rsidP="0070543D">
      <w:pPr>
        <w:autoSpaceDE w:val="0"/>
        <w:ind w:firstLine="600"/>
        <w:jc w:val="both"/>
        <w:rPr>
          <w:rFonts w:eastAsia="SimSun"/>
          <w:bCs/>
        </w:rPr>
      </w:pPr>
      <w:r w:rsidRPr="0070543D">
        <w:rPr>
          <w:rFonts w:eastAsia="SimSun"/>
          <w:bCs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70543D" w:rsidRPr="0070543D" w:rsidRDefault="0070543D" w:rsidP="0070543D">
      <w:pPr>
        <w:autoSpaceDE w:val="0"/>
        <w:ind w:firstLine="708"/>
        <w:jc w:val="both"/>
        <w:rPr>
          <w:rFonts w:eastAsia="SimSun"/>
          <w:bCs/>
        </w:rPr>
      </w:pPr>
      <w:r w:rsidRPr="0070543D">
        <w:rPr>
          <w:rFonts w:eastAsia="SimSun"/>
          <w:b/>
          <w:bCs/>
        </w:rPr>
        <w:t>72.</w:t>
      </w:r>
      <w:r w:rsidRPr="0070543D">
        <w:rPr>
          <w:rFonts w:eastAsia="SimSun"/>
          <w:bCs/>
        </w:rPr>
        <w:t xml:space="preserve"> Административная процедура осуществляется в день обращения заявителя. </w:t>
      </w:r>
    </w:p>
    <w:p w:rsidR="0070543D" w:rsidRPr="0070543D" w:rsidRDefault="0070543D" w:rsidP="0070543D">
      <w:pPr>
        <w:autoSpaceDE w:val="0"/>
        <w:ind w:firstLine="708"/>
        <w:jc w:val="both"/>
        <w:rPr>
          <w:rFonts w:eastAsia="SimSun"/>
          <w:bCs/>
        </w:rPr>
      </w:pPr>
      <w:r w:rsidRPr="0070543D">
        <w:rPr>
          <w:rFonts w:eastAsia="SimSun"/>
          <w:b/>
          <w:bCs/>
        </w:rPr>
        <w:t>73.</w:t>
      </w:r>
      <w:r w:rsidRPr="0070543D">
        <w:rPr>
          <w:rFonts w:eastAsia="SimSun"/>
          <w:bCs/>
        </w:rPr>
        <w:t xml:space="preserve"> Результатами административной процедуры являются: </w:t>
      </w:r>
    </w:p>
    <w:p w:rsidR="0070543D" w:rsidRPr="0070543D" w:rsidRDefault="0070543D" w:rsidP="0070543D">
      <w:pPr>
        <w:autoSpaceDE w:val="0"/>
        <w:ind w:firstLine="708"/>
        <w:jc w:val="both"/>
        <w:rPr>
          <w:rFonts w:eastAsia="SimSun"/>
          <w:bCs/>
        </w:rPr>
      </w:pPr>
      <w:r w:rsidRPr="0070543D">
        <w:rPr>
          <w:rFonts w:eastAsia="SimSun"/>
          <w:bCs/>
        </w:rPr>
        <w:t>1) ответы на вопросы заявителя;</w:t>
      </w:r>
    </w:p>
    <w:p w:rsidR="0070543D" w:rsidRPr="0070543D" w:rsidRDefault="0070543D" w:rsidP="0070543D">
      <w:pPr>
        <w:autoSpaceDE w:val="0"/>
        <w:ind w:firstLine="708"/>
        <w:jc w:val="both"/>
        <w:rPr>
          <w:rFonts w:eastAsia="SimSun"/>
          <w:bCs/>
        </w:rPr>
      </w:pPr>
      <w:r w:rsidRPr="0070543D">
        <w:rPr>
          <w:rFonts w:eastAsia="SimSun"/>
          <w:bCs/>
        </w:rPr>
        <w:t>2) разъяснение, замечания по составу, форме и содержанию представленных документов;</w:t>
      </w:r>
    </w:p>
    <w:p w:rsidR="0070543D" w:rsidRPr="0070543D" w:rsidRDefault="0070543D" w:rsidP="0070543D">
      <w:pPr>
        <w:autoSpaceDE w:val="0"/>
        <w:ind w:firstLine="708"/>
        <w:jc w:val="both"/>
        <w:rPr>
          <w:rFonts w:eastAsia="SimSun"/>
          <w:bCs/>
        </w:rPr>
      </w:pPr>
      <w:r w:rsidRPr="0070543D">
        <w:rPr>
          <w:rFonts w:eastAsia="SimSun"/>
          <w:bCs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70543D" w:rsidRPr="0070543D" w:rsidRDefault="0070543D" w:rsidP="0070543D">
      <w:pPr>
        <w:autoSpaceDE w:val="0"/>
        <w:ind w:firstLine="600"/>
        <w:jc w:val="both"/>
        <w:rPr>
          <w:rFonts w:eastAsia="SimSun"/>
          <w:bCs/>
        </w:rPr>
      </w:pPr>
    </w:p>
    <w:p w:rsidR="0070543D" w:rsidRPr="0070543D" w:rsidRDefault="0070543D" w:rsidP="0070543D">
      <w:pPr>
        <w:autoSpaceDE w:val="0"/>
        <w:jc w:val="center"/>
        <w:rPr>
          <w:rFonts w:eastAsia="SimSun"/>
          <w:b/>
          <w:bCs/>
        </w:rPr>
      </w:pPr>
      <w:r w:rsidRPr="0070543D">
        <w:rPr>
          <w:rFonts w:eastAsia="SimSun"/>
          <w:b/>
          <w:bCs/>
        </w:rPr>
        <w:t xml:space="preserve">Приём и регистрация заявления и документов, необходимых </w:t>
      </w:r>
    </w:p>
    <w:p w:rsidR="0070543D" w:rsidRPr="0070543D" w:rsidRDefault="0070543D" w:rsidP="0070543D">
      <w:pPr>
        <w:autoSpaceDE w:val="0"/>
        <w:jc w:val="center"/>
        <w:rPr>
          <w:rFonts w:eastAsia="SimSun"/>
          <w:b/>
          <w:bCs/>
        </w:rPr>
      </w:pPr>
      <w:r w:rsidRPr="0070543D">
        <w:rPr>
          <w:rFonts w:eastAsia="SimSun"/>
          <w:b/>
          <w:bCs/>
        </w:rPr>
        <w:t>для предоставления муниципальной услуги, передача их на рассмотрение</w:t>
      </w:r>
    </w:p>
    <w:p w:rsidR="0070543D" w:rsidRPr="0070543D" w:rsidRDefault="0070543D" w:rsidP="0070543D">
      <w:pPr>
        <w:autoSpaceDE w:val="0"/>
        <w:rPr>
          <w:rFonts w:eastAsia="SimSun"/>
          <w:b/>
          <w:bCs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74.</w:t>
      </w:r>
      <w:r w:rsidRPr="0070543D"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70543D">
        <w:rPr>
          <w:color w:val="7030A0"/>
        </w:rPr>
        <w:t xml:space="preserve"> </w:t>
      </w:r>
      <w:r w:rsidRPr="0070543D">
        <w:t>(далее – комплект документов),</w:t>
      </w:r>
      <w:r w:rsidRPr="0070543D">
        <w:rPr>
          <w:color w:val="7030A0"/>
        </w:rPr>
        <w:t xml:space="preserve"> </w:t>
      </w:r>
      <w:r w:rsidRPr="0070543D">
        <w:t xml:space="preserve">в Администрацию МО «Штанигуртское» или в офисы «Мои документы» в </w:t>
      </w:r>
      <w:proofErr w:type="spellStart"/>
      <w:r w:rsidRPr="0070543D">
        <w:t>Глазовском</w:t>
      </w:r>
      <w:proofErr w:type="spellEnd"/>
      <w:r w:rsidRPr="0070543D">
        <w:t xml:space="preserve"> районе.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75.</w:t>
      </w:r>
      <w:r w:rsidRPr="0070543D">
        <w:t xml:space="preserve"> Административная процедура включает в себя следующие административные действия: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1) Установление предмета обращения заявителя; </w:t>
      </w:r>
    </w:p>
    <w:p w:rsidR="0070543D" w:rsidRPr="0070543D" w:rsidRDefault="0070543D" w:rsidP="0070543D">
      <w:pPr>
        <w:ind w:firstLine="708"/>
        <w:jc w:val="both"/>
      </w:pPr>
      <w:r w:rsidRPr="0070543D">
        <w:lastRenderedPageBreak/>
        <w:t>2) Проверка документов, удостоверяющих личность заявителя;</w:t>
      </w:r>
    </w:p>
    <w:p w:rsidR="0070543D" w:rsidRPr="0070543D" w:rsidRDefault="0070543D" w:rsidP="0070543D">
      <w:pPr>
        <w:ind w:firstLine="708"/>
        <w:jc w:val="both"/>
      </w:pPr>
      <w:r w:rsidRPr="0070543D">
        <w:t>3) Проверка полномочий заявителя;</w:t>
      </w:r>
    </w:p>
    <w:p w:rsidR="0070543D" w:rsidRPr="0070543D" w:rsidRDefault="0070543D" w:rsidP="0070543D">
      <w:pPr>
        <w:ind w:firstLine="708"/>
        <w:jc w:val="both"/>
      </w:pPr>
      <w:r w:rsidRPr="0070543D">
        <w:t>4) Прием от заявителя комплекта документов;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5) Проверка наличия документов, необходимых для предоставления </w:t>
      </w:r>
      <w:proofErr w:type="gramStart"/>
      <w:r w:rsidRPr="0070543D">
        <w:t>муниципальной</w:t>
      </w:r>
      <w:proofErr w:type="gramEnd"/>
      <w:r w:rsidRPr="0070543D">
        <w:t xml:space="preserve"> слуги, которые заявитель обязан предоставить самостоятельно;</w:t>
      </w:r>
    </w:p>
    <w:p w:rsidR="0070543D" w:rsidRPr="0070543D" w:rsidRDefault="0070543D" w:rsidP="0070543D">
      <w:pPr>
        <w:ind w:firstLine="708"/>
        <w:jc w:val="both"/>
      </w:pPr>
      <w:r w:rsidRPr="0070543D">
        <w:t>6) Проверка тождественности всех копий прилагаемых документов их оригиналам;</w:t>
      </w:r>
    </w:p>
    <w:p w:rsidR="0070543D" w:rsidRPr="0070543D" w:rsidRDefault="0070543D" w:rsidP="0070543D">
      <w:pPr>
        <w:ind w:firstLine="708"/>
        <w:jc w:val="both"/>
      </w:pPr>
      <w:r w:rsidRPr="0070543D">
        <w:t>7) Проверка правильности заполнения заявления.</w:t>
      </w:r>
    </w:p>
    <w:p w:rsidR="0070543D" w:rsidRPr="0070543D" w:rsidRDefault="0070543D" w:rsidP="0070543D">
      <w:pPr>
        <w:ind w:firstLine="708"/>
        <w:jc w:val="both"/>
      </w:pPr>
      <w:r w:rsidRPr="0070543D"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70543D" w:rsidRPr="0070543D" w:rsidRDefault="0070543D" w:rsidP="0070543D">
      <w:pPr>
        <w:ind w:firstLine="708"/>
        <w:jc w:val="both"/>
      </w:pPr>
      <w:r w:rsidRPr="0070543D"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70543D" w:rsidRPr="0070543D" w:rsidRDefault="0070543D" w:rsidP="0070543D">
      <w:pPr>
        <w:ind w:firstLine="708"/>
        <w:jc w:val="both"/>
      </w:pPr>
      <w:r w:rsidRPr="0070543D">
        <w:t>10) Оформление расписки о приеме комплекта документов.</w:t>
      </w:r>
    </w:p>
    <w:p w:rsidR="0070543D" w:rsidRPr="0070543D" w:rsidRDefault="0070543D" w:rsidP="0070543D">
      <w:pPr>
        <w:ind w:firstLine="708"/>
        <w:jc w:val="both"/>
      </w:pPr>
      <w:r w:rsidRPr="0070543D">
        <w:t>11) Передача зарегистрированного комплекта документов Главе МО «Штанигуртское» для рассмотрения.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76.</w:t>
      </w:r>
      <w:r w:rsidRPr="0070543D">
        <w:t xml:space="preserve"> Должностными лицами, ответственными за исполнение административной процедуры, являются:</w:t>
      </w:r>
    </w:p>
    <w:p w:rsidR="0070543D" w:rsidRPr="0070543D" w:rsidRDefault="0070543D" w:rsidP="0070543D">
      <w:pPr>
        <w:ind w:firstLine="708"/>
        <w:jc w:val="both"/>
      </w:pPr>
      <w:r w:rsidRPr="0070543D">
        <w:t>1) Главный специалист-эксперт муниципального образования «Штанигуртское», (далее – специалист Администрации МО «Штанигуртское») – в случае направления заявителем комплекта документов в Администрацию МО «Штанигуртское» (в том числе в электронной форме).</w:t>
      </w:r>
    </w:p>
    <w:p w:rsidR="0070543D" w:rsidRPr="0070543D" w:rsidRDefault="0070543D" w:rsidP="0070543D">
      <w:pPr>
        <w:ind w:firstLine="708"/>
        <w:jc w:val="both"/>
      </w:pPr>
      <w:r w:rsidRPr="0070543D"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77.</w:t>
      </w:r>
      <w:r w:rsidRPr="0070543D"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70543D">
        <w:t>представлены</w:t>
      </w:r>
      <w:proofErr w:type="gramEnd"/>
      <w:r w:rsidRPr="0070543D">
        <w:t xml:space="preserve">:  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1) лично самим заявителем, либо его представителем;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2) посредством курьерской доставки;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3) посредством почтовой связи (письма, бандероли и т.д.);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 xml:space="preserve">4) в электронной форме через ЕПГУ, РПГУ и </w:t>
      </w:r>
      <w:proofErr w:type="spellStart"/>
      <w:r w:rsidRPr="0070543D">
        <w:t>инфоматы</w:t>
      </w:r>
      <w:proofErr w:type="spellEnd"/>
      <w:r w:rsidRPr="0070543D">
        <w:t>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70543D">
        <w:t>Глазовского</w:t>
      </w:r>
      <w:proofErr w:type="spellEnd"/>
      <w:r w:rsidRPr="0070543D">
        <w:t xml:space="preserve"> района и офисов «Мои документы», через интернет-приемную официального портала </w:t>
      </w:r>
      <w:proofErr w:type="spellStart"/>
      <w:r w:rsidRPr="0070543D">
        <w:t>Глазовского</w:t>
      </w:r>
      <w:proofErr w:type="spellEnd"/>
      <w:r w:rsidRPr="0070543D"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78.</w:t>
      </w:r>
      <w:r w:rsidRPr="0070543D"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79.</w:t>
      </w:r>
      <w:r w:rsidRPr="0070543D"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70543D" w:rsidRPr="0070543D" w:rsidRDefault="0070543D" w:rsidP="0070543D">
      <w:pPr>
        <w:ind w:firstLine="708"/>
        <w:jc w:val="both"/>
      </w:pPr>
      <w:proofErr w:type="gramStart"/>
      <w:r w:rsidRPr="0070543D"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регламенту) в двух экземплярах.</w:t>
      </w:r>
      <w:proofErr w:type="gramEnd"/>
      <w:r w:rsidRPr="0070543D">
        <w:rPr>
          <w:color w:val="FF0000"/>
        </w:rPr>
        <w:t xml:space="preserve"> </w:t>
      </w:r>
      <w:r w:rsidRPr="0070543D">
        <w:t>Первый экземпляр расписки передается заявителю, второй – прикладывается к комплекту документов.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70543D">
        <w:t>инфоматы</w:t>
      </w:r>
      <w:proofErr w:type="spellEnd"/>
      <w:r w:rsidRPr="0070543D"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80.</w:t>
      </w:r>
      <w:r w:rsidRPr="0070543D"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«Штанигуртское».</w:t>
      </w:r>
    </w:p>
    <w:p w:rsidR="0070543D" w:rsidRPr="0070543D" w:rsidRDefault="0070543D" w:rsidP="0070543D">
      <w:pPr>
        <w:ind w:firstLine="708"/>
        <w:jc w:val="both"/>
      </w:pPr>
      <w:r w:rsidRPr="0070543D">
        <w:lastRenderedPageBreak/>
        <w:t>Комплект документов, поступивший из офисов «Мои документы» в Администрацию МО «Штанигуртское» подлежит первичной обработке в порядке, установленном пунктами 74-79 настоящего Административного регламента.</w:t>
      </w:r>
    </w:p>
    <w:p w:rsidR="0070543D" w:rsidRPr="0070543D" w:rsidRDefault="0070543D" w:rsidP="0070543D">
      <w:pPr>
        <w:ind w:firstLine="708"/>
        <w:jc w:val="both"/>
        <w:rPr>
          <w:color w:val="7030A0"/>
        </w:rPr>
      </w:pPr>
      <w:r w:rsidRPr="0070543D">
        <w:rPr>
          <w:b/>
        </w:rPr>
        <w:t>81.</w:t>
      </w:r>
      <w:r w:rsidRPr="0070543D">
        <w:t xml:space="preserve"> Критерием принятия решений при выполнении административной процедуры</w:t>
      </w:r>
      <w:r w:rsidRPr="0070543D">
        <w:rPr>
          <w:color w:val="7030A0"/>
        </w:rPr>
        <w:t xml:space="preserve"> </w:t>
      </w:r>
      <w:r w:rsidRPr="0070543D">
        <w:t>является</w:t>
      </w:r>
      <w:r w:rsidRPr="0070543D">
        <w:rPr>
          <w:color w:val="7030A0"/>
        </w:rPr>
        <w:t xml:space="preserve"> </w:t>
      </w:r>
      <w:r w:rsidRPr="0070543D"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70543D">
        <w:rPr>
          <w:color w:val="7030A0"/>
        </w:rPr>
        <w:t xml:space="preserve"> </w:t>
      </w:r>
      <w:r w:rsidRPr="0070543D">
        <w:t>и отсутствие оснований для отказа в приеме документов, установленных</w:t>
      </w:r>
      <w:r w:rsidRPr="0070543D">
        <w:rPr>
          <w:color w:val="7030A0"/>
        </w:rPr>
        <w:t xml:space="preserve"> </w:t>
      </w:r>
      <w:r w:rsidRPr="0070543D">
        <w:t>пунктом 42 настоящего Административного регламента</w:t>
      </w:r>
      <w:r w:rsidRPr="0070543D">
        <w:rPr>
          <w:color w:val="7030A0"/>
        </w:rPr>
        <w:t>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82.</w:t>
      </w:r>
      <w:r w:rsidRPr="0070543D"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«Штанигуртское» для рассмотрения.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83.</w:t>
      </w:r>
      <w:r w:rsidRPr="0070543D"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70543D">
        <w:rPr>
          <w:color w:val="7030A0"/>
        </w:rPr>
        <w:t xml:space="preserve"> –</w:t>
      </w:r>
      <w:r w:rsidRPr="0070543D">
        <w:t xml:space="preserve"> в день подачи заявителем комплекта документов.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84.</w:t>
      </w:r>
      <w:r w:rsidRPr="0070543D">
        <w:t xml:space="preserve"> Срок выполнения административного действия по передаче зарегистрированного комплекта документов Главе МО «Штанигуртское» для рассмотрения (подпункт 11 пункта 75 настоящего Административного регламента)</w:t>
      </w:r>
      <w:r w:rsidRPr="0070543D">
        <w:rPr>
          <w:color w:val="7030A0"/>
        </w:rPr>
        <w:t xml:space="preserve"> –</w:t>
      </w:r>
      <w:r w:rsidRPr="0070543D">
        <w:t xml:space="preserve"> не позднее рабочего дня, следующего за днем регистрации</w:t>
      </w:r>
      <w:r w:rsidRPr="0070543D">
        <w:rPr>
          <w:color w:val="FF0000"/>
        </w:rPr>
        <w:t xml:space="preserve"> </w:t>
      </w:r>
      <w:r w:rsidRPr="0070543D">
        <w:t xml:space="preserve">комплекта документов в журнале регистрации входящей корреспонденции.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85.</w:t>
      </w:r>
      <w:r w:rsidRPr="0070543D"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70543D">
        <w:t>Глазовского</w:t>
      </w:r>
      <w:proofErr w:type="spellEnd"/>
      <w:r w:rsidRPr="0070543D">
        <w:t xml:space="preserve"> района (пункт 80 настоящего Административного регламента)</w:t>
      </w:r>
      <w:r w:rsidRPr="0070543D">
        <w:rPr>
          <w:color w:val="7030A0"/>
        </w:rPr>
        <w:t xml:space="preserve"> –</w:t>
      </w:r>
      <w:r w:rsidRPr="0070543D"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86.</w:t>
      </w:r>
      <w:r w:rsidRPr="0070543D"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«Штанигуртское» для рассмотрения.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t xml:space="preserve"> </w:t>
      </w:r>
    </w:p>
    <w:p w:rsidR="0070543D" w:rsidRPr="0070543D" w:rsidRDefault="0070543D" w:rsidP="0070543D">
      <w:pPr>
        <w:autoSpaceDE w:val="0"/>
        <w:jc w:val="center"/>
        <w:rPr>
          <w:b/>
        </w:rPr>
      </w:pPr>
      <w:r w:rsidRPr="0070543D">
        <w:rPr>
          <w:b/>
        </w:rPr>
        <w:t xml:space="preserve">Рассмотрение заявления и документов, необходимых для предоставления </w:t>
      </w: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b/>
        </w:rPr>
      </w:pPr>
      <w:r w:rsidRPr="0070543D">
        <w:rPr>
          <w:b/>
        </w:rPr>
        <w:t>муниципальной услуги, и их направление для подготовки ответа</w:t>
      </w:r>
    </w:p>
    <w:p w:rsidR="0070543D" w:rsidRPr="0070543D" w:rsidRDefault="0070543D" w:rsidP="0070543D">
      <w:pPr>
        <w:autoSpaceDE w:val="0"/>
        <w:rPr>
          <w:rFonts w:eastAsia="SimSun"/>
          <w:b/>
          <w:bCs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87.</w:t>
      </w:r>
      <w:r w:rsidRPr="0070543D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«Штанигуртское» (далее – Глава МО «Штанигуртское») для рассмотрения.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88.</w:t>
      </w:r>
      <w:r w:rsidRPr="0070543D">
        <w:t xml:space="preserve"> Административная процедура включает в себя следующие административные действия: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1) Рассмотрение комплекта документов Главой МО «Штанигуртское»;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2) Принятие решения Главой МО «Штанигуртское» по исполнению документов, наложение соответствующей резолюции; </w:t>
      </w:r>
    </w:p>
    <w:p w:rsidR="0070543D" w:rsidRPr="0070543D" w:rsidRDefault="0070543D" w:rsidP="0070543D">
      <w:pPr>
        <w:ind w:firstLine="708"/>
        <w:jc w:val="both"/>
      </w:pPr>
      <w:r w:rsidRPr="0070543D">
        <w:t>3) Получение комплекта документов специалистом Администрации МО «Штанигуртское», ответственным за исполнение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89.</w:t>
      </w:r>
      <w:r w:rsidRPr="0070543D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«Штанигуртское».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90.</w:t>
      </w:r>
      <w:r w:rsidRPr="0070543D">
        <w:t xml:space="preserve"> Должностным лицом, ответственным за исполнение административных действий по получению комплекта документов от Главы МО «Штанигуртское»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«Штанигуртское».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91.</w:t>
      </w:r>
      <w:r w:rsidRPr="0070543D"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«Штанигуртское».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lastRenderedPageBreak/>
        <w:t>92.</w:t>
      </w:r>
      <w:r w:rsidRPr="0070543D"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70543D" w:rsidRPr="0070543D" w:rsidRDefault="0070543D" w:rsidP="0070543D">
      <w:pPr>
        <w:ind w:firstLine="708"/>
        <w:jc w:val="both"/>
      </w:pPr>
      <w:r w:rsidRPr="0070543D">
        <w:t>1) о резолюции Главы МО «Штанигуртское»;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t>3) о направлении документов специалисту, ответственному за исполнение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93.</w:t>
      </w:r>
      <w:r w:rsidRPr="0070543D"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rPr>
          <w:b/>
        </w:rPr>
        <w:t>94.</w:t>
      </w:r>
      <w:r w:rsidRPr="0070543D"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«Штанигуртское»).</w:t>
      </w: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</w:pP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b/>
        </w:rPr>
      </w:pPr>
      <w:r w:rsidRPr="0070543D">
        <w:rPr>
          <w:b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b/>
        </w:rPr>
      </w:pPr>
      <w:r w:rsidRPr="0070543D">
        <w:rPr>
          <w:b/>
        </w:rPr>
        <w:t>за получением ответов на межведомственный запрос</w:t>
      </w: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b/>
        </w:rPr>
      </w:pP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1" w:name="Par0"/>
      <w:bookmarkEnd w:id="1"/>
      <w:r w:rsidRPr="0070543D">
        <w:rPr>
          <w:b/>
          <w:lang w:eastAsia="ru-RU"/>
        </w:rPr>
        <w:t>95.</w:t>
      </w:r>
      <w:r w:rsidRPr="0070543D"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96.</w:t>
      </w:r>
      <w:r w:rsidRPr="0070543D">
        <w:t xml:space="preserve"> Административная процедура включает в себя следующие административные действия: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3) </w:t>
      </w:r>
      <w:proofErr w:type="gramStart"/>
      <w:r w:rsidRPr="0070543D">
        <w:t>Контроль за</w:t>
      </w:r>
      <w:proofErr w:type="gramEnd"/>
      <w:r w:rsidRPr="0070543D">
        <w:t xml:space="preserve"> направлением межведомственного запроса и получением ответа на межведомственный запрос;</w:t>
      </w:r>
    </w:p>
    <w:p w:rsidR="0070543D" w:rsidRPr="0070543D" w:rsidRDefault="0070543D" w:rsidP="0070543D">
      <w:pPr>
        <w:ind w:firstLine="708"/>
        <w:jc w:val="both"/>
      </w:pPr>
      <w:r w:rsidRPr="0070543D"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97.</w:t>
      </w:r>
      <w:r w:rsidRPr="0070543D">
        <w:t xml:space="preserve"> Должностным лицом, ответственным за исполнение административной процедуры является специалист Администрации МО «Штанигуртское».</w:t>
      </w:r>
    </w:p>
    <w:p w:rsidR="0070543D" w:rsidRPr="0070543D" w:rsidRDefault="0070543D" w:rsidP="0070543D">
      <w:pPr>
        <w:ind w:firstLine="708"/>
        <w:jc w:val="both"/>
        <w:rPr>
          <w:lang w:eastAsia="ru-RU"/>
        </w:rPr>
      </w:pPr>
      <w:r w:rsidRPr="0070543D">
        <w:t>В случае</w:t>
      </w:r>
      <w:proofErr w:type="gramStart"/>
      <w:r w:rsidRPr="0070543D">
        <w:t>,</w:t>
      </w:r>
      <w:proofErr w:type="gramEnd"/>
      <w:r w:rsidRPr="0070543D">
        <w:t xml:space="preserve"> если комплект документов от заявителя поступил </w:t>
      </w:r>
      <w:r w:rsidRPr="0070543D">
        <w:rPr>
          <w:lang w:eastAsia="ru-RU"/>
        </w:rPr>
        <w:t>через офисы «Мои документы», д</w:t>
      </w:r>
      <w:r w:rsidRPr="0070543D">
        <w:t>олжностными лицами, ответственными за исполнение административной процедуры, являются</w:t>
      </w:r>
      <w:r w:rsidRPr="0070543D">
        <w:rPr>
          <w:lang w:eastAsia="ru-RU"/>
        </w:rPr>
        <w:t xml:space="preserve"> работники офисов «Мои документы».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0543D">
        <w:rPr>
          <w:b/>
          <w:lang w:eastAsia="ru-RU"/>
        </w:rPr>
        <w:t>98.</w:t>
      </w:r>
      <w:r w:rsidRPr="0070543D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5" w:history="1">
        <w:r w:rsidRPr="0070543D">
          <w:rPr>
            <w:lang w:eastAsia="ru-RU"/>
          </w:rPr>
          <w:t>статьи 7.2</w:t>
        </w:r>
      </w:hyperlink>
      <w:r w:rsidRPr="0070543D"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0543D"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0543D">
        <w:rPr>
          <w:b/>
          <w:lang w:eastAsia="ru-RU"/>
        </w:rPr>
        <w:t>99.</w:t>
      </w:r>
      <w:r w:rsidRPr="0070543D"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0543D">
        <w:rPr>
          <w:b/>
          <w:lang w:eastAsia="ru-RU"/>
        </w:rPr>
        <w:t>100.</w:t>
      </w:r>
      <w:r w:rsidRPr="0070543D"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70543D">
        <w:t>(образцы межведомственных запросов представлены в приложении №8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регламенту)</w:t>
      </w:r>
      <w:r w:rsidRPr="0070543D">
        <w:rPr>
          <w:lang w:eastAsia="ru-RU"/>
        </w:rPr>
        <w:t>: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70543D" w:rsidRPr="0070543D" w:rsidTr="0070543D">
        <w:tc>
          <w:tcPr>
            <w:tcW w:w="534" w:type="dxa"/>
            <w:shd w:val="clear" w:color="auto" w:fill="auto"/>
            <w:vAlign w:val="center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 w:rsidRPr="0070543D"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 w:rsidRPr="0070543D">
              <w:rPr>
                <w:b/>
                <w:sz w:val="20"/>
                <w:lang w:eastAsia="ru-RU"/>
              </w:rPr>
              <w:t>п</w:t>
            </w:r>
            <w:proofErr w:type="gramEnd"/>
            <w:r w:rsidRPr="0070543D"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70543D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70543D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70543D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70543D" w:rsidRPr="0070543D" w:rsidTr="0070543D">
        <w:tc>
          <w:tcPr>
            <w:tcW w:w="534" w:type="dxa"/>
            <w:vMerge w:val="restart"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543D"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543D"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0543D">
              <w:t>Выписка из Единого государственного реестра юридических лиц (ЕГРЮЛ);</w:t>
            </w:r>
          </w:p>
        </w:tc>
      </w:tr>
      <w:tr w:rsidR="0070543D" w:rsidRPr="0070543D" w:rsidTr="0070543D">
        <w:tc>
          <w:tcPr>
            <w:tcW w:w="534" w:type="dxa"/>
            <w:vMerge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0543D">
              <w:t xml:space="preserve">Выписка из Единого государственного реестра </w:t>
            </w:r>
            <w:r w:rsidRPr="0070543D">
              <w:lastRenderedPageBreak/>
              <w:t>индивидуальных предпринимателей (ЕГРИП)</w:t>
            </w:r>
          </w:p>
        </w:tc>
      </w:tr>
      <w:tr w:rsidR="0070543D" w:rsidRPr="0070543D" w:rsidTr="0070543D">
        <w:tc>
          <w:tcPr>
            <w:tcW w:w="534" w:type="dxa"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543D">
              <w:rPr>
                <w:lang w:eastAsia="ru-RU"/>
              </w:rPr>
              <w:lastRenderedPageBreak/>
              <w:t>2)</w:t>
            </w:r>
          </w:p>
        </w:tc>
        <w:tc>
          <w:tcPr>
            <w:tcW w:w="3969" w:type="dxa"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543D"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70543D">
              <w:rPr>
                <w:i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543D">
              <w:t>Выписка из ЕГРП, подтверждающая право на объект недвижимости</w:t>
            </w:r>
          </w:p>
        </w:tc>
      </w:tr>
      <w:tr w:rsidR="0070543D" w:rsidRPr="0070543D" w:rsidTr="0070543D">
        <w:tc>
          <w:tcPr>
            <w:tcW w:w="534" w:type="dxa"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543D">
              <w:rPr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70543D" w:rsidRPr="0070543D" w:rsidRDefault="0070543D" w:rsidP="0070543D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0543D">
              <w:t xml:space="preserve">Структурные подразделения Администрации </w:t>
            </w:r>
            <w:proofErr w:type="spellStart"/>
            <w:r w:rsidRPr="0070543D">
              <w:t>Глазовского</w:t>
            </w:r>
            <w:proofErr w:type="spellEnd"/>
            <w:r w:rsidRPr="0070543D"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70543D" w:rsidRPr="0070543D" w:rsidRDefault="0070543D" w:rsidP="0070543D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43D"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70543D" w:rsidRPr="0070543D" w:rsidRDefault="0070543D" w:rsidP="0070543D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43D"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70543D" w:rsidRPr="0070543D" w:rsidRDefault="0070543D" w:rsidP="0070543D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43D"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  <w:lang w:eastAsia="ru-RU"/>
        </w:rPr>
        <w:t>101.</w:t>
      </w:r>
      <w:r w:rsidRPr="0070543D"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  <w:lang w:eastAsia="ru-RU"/>
        </w:rPr>
        <w:t>102.</w:t>
      </w:r>
      <w:r w:rsidRPr="0070543D">
        <w:rPr>
          <w:lang w:eastAsia="ru-RU"/>
        </w:rPr>
        <w:t xml:space="preserve"> </w:t>
      </w:r>
      <w:r w:rsidRPr="0070543D">
        <w:t xml:space="preserve">В случае нарушения организациями, указанными </w:t>
      </w:r>
      <w:r w:rsidRPr="0070543D">
        <w:rPr>
          <w:lang w:eastAsia="ru-RU"/>
        </w:rPr>
        <w:t>в пункте 100</w:t>
      </w:r>
      <w:r w:rsidRPr="0070543D">
        <w:t xml:space="preserve"> </w:t>
      </w:r>
      <w:r w:rsidRPr="0070543D">
        <w:rPr>
          <w:lang w:eastAsia="ru-RU"/>
        </w:rPr>
        <w:t>настоящего Административного регламента</w:t>
      </w:r>
      <w:r w:rsidRPr="0070543D"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103.</w:t>
      </w:r>
      <w:r w:rsidRPr="0070543D"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70543D">
        <w:rPr>
          <w:color w:val="FF0000"/>
        </w:rPr>
        <w:t xml:space="preserve"> </w:t>
      </w:r>
      <w:r w:rsidRPr="0070543D">
        <w:t xml:space="preserve">указанных </w:t>
      </w:r>
      <w:r w:rsidRPr="0070543D">
        <w:rPr>
          <w:lang w:eastAsia="ru-RU"/>
        </w:rPr>
        <w:t>в пункте 100</w:t>
      </w:r>
      <w:r w:rsidRPr="0070543D">
        <w:t xml:space="preserve"> </w:t>
      </w:r>
      <w:r w:rsidRPr="0070543D">
        <w:rPr>
          <w:lang w:eastAsia="ru-RU"/>
        </w:rPr>
        <w:t>настоящего Административного регламента</w:t>
      </w:r>
      <w:r w:rsidRPr="0070543D">
        <w:t>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  <w:lang w:eastAsia="ru-RU"/>
        </w:rPr>
        <w:t>104.</w:t>
      </w:r>
      <w:r w:rsidRPr="0070543D">
        <w:rPr>
          <w:lang w:eastAsia="ru-RU"/>
        </w:rPr>
        <w:t xml:space="preserve"> </w:t>
      </w:r>
      <w:r w:rsidRPr="0070543D"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</w:pPr>
      <w:r w:rsidRPr="0070543D"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70543D" w:rsidRPr="0070543D" w:rsidRDefault="0070543D" w:rsidP="0070543D">
      <w:pPr>
        <w:ind w:firstLine="708"/>
        <w:jc w:val="both"/>
      </w:pPr>
      <w:r w:rsidRPr="0070543D">
        <w:t>2) О получении ответа на межведомственный запрос;</w:t>
      </w:r>
    </w:p>
    <w:p w:rsidR="0070543D" w:rsidRPr="0070543D" w:rsidRDefault="0070543D" w:rsidP="0070543D">
      <w:pPr>
        <w:ind w:firstLine="708"/>
        <w:jc w:val="both"/>
        <w:rPr>
          <w:lang w:eastAsia="ru-RU"/>
        </w:rPr>
      </w:pPr>
      <w:r w:rsidRPr="0070543D"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105.</w:t>
      </w:r>
      <w:r w:rsidRPr="0070543D"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«Штанигуртское»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 w:rsidRPr="0070543D">
        <w:rPr>
          <w:b/>
        </w:rPr>
        <w:t>106.</w:t>
      </w:r>
      <w:r w:rsidRPr="0070543D"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</w:t>
      </w:r>
      <w:r w:rsidRPr="0070543D">
        <w:lastRenderedPageBreak/>
        <w:t xml:space="preserve">муниципальной услуги, </w:t>
      </w:r>
      <w:r w:rsidRPr="0070543D">
        <w:rPr>
          <w:lang w:eastAsia="ru-RU"/>
        </w:rPr>
        <w:t>предусмотренных пунктами 30</w:t>
      </w:r>
      <w:r w:rsidRPr="0070543D">
        <w:rPr>
          <w:color w:val="7030A0"/>
          <w:lang w:eastAsia="ru-RU"/>
        </w:rPr>
        <w:t xml:space="preserve"> </w:t>
      </w:r>
      <w:r w:rsidRPr="0070543D">
        <w:rPr>
          <w:lang w:eastAsia="ru-RU"/>
        </w:rPr>
        <w:t>и 37</w:t>
      </w:r>
      <w:r w:rsidRPr="0070543D">
        <w:rPr>
          <w:color w:val="7030A0"/>
          <w:lang w:eastAsia="ru-RU"/>
        </w:rPr>
        <w:t xml:space="preserve">  </w:t>
      </w:r>
      <w:r w:rsidRPr="0070543D">
        <w:rPr>
          <w:lang w:eastAsia="ru-RU"/>
        </w:rPr>
        <w:t>настоящего Административного регламента</w:t>
      </w:r>
      <w:r w:rsidRPr="0070543D">
        <w:rPr>
          <w:color w:val="7030A0"/>
          <w:lang w:eastAsia="ru-RU"/>
        </w:rPr>
        <w:t xml:space="preserve">. </w:t>
      </w:r>
    </w:p>
    <w:p w:rsidR="0070543D" w:rsidRPr="0070543D" w:rsidRDefault="0070543D" w:rsidP="0070543D">
      <w:pPr>
        <w:tabs>
          <w:tab w:val="left" w:pos="360"/>
          <w:tab w:val="left" w:pos="1494"/>
        </w:tabs>
        <w:rPr>
          <w:b/>
        </w:rPr>
      </w:pP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b/>
          <w:szCs w:val="20"/>
        </w:rPr>
      </w:pPr>
      <w:r w:rsidRPr="0070543D">
        <w:rPr>
          <w:b/>
        </w:rPr>
        <w:t>Подготовка документов</w:t>
      </w:r>
      <w:r w:rsidRPr="0070543D">
        <w:rPr>
          <w:b/>
          <w:szCs w:val="20"/>
        </w:rPr>
        <w:t xml:space="preserve"> </w:t>
      </w:r>
      <w:r w:rsidRPr="0070543D">
        <w:rPr>
          <w:b/>
        </w:rPr>
        <w:t>для принятия решения</w:t>
      </w:r>
      <w:r w:rsidRPr="0070543D">
        <w:rPr>
          <w:b/>
          <w:szCs w:val="20"/>
        </w:rPr>
        <w:t xml:space="preserve"> </w:t>
      </w: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szCs w:val="20"/>
        </w:rPr>
      </w:pPr>
      <w:r w:rsidRPr="0070543D">
        <w:rPr>
          <w:b/>
          <w:szCs w:val="20"/>
        </w:rPr>
        <w:t>о предоставлении муниципальной услуги</w:t>
      </w:r>
    </w:p>
    <w:p w:rsidR="0070543D" w:rsidRPr="0070543D" w:rsidRDefault="0070543D" w:rsidP="0070543D">
      <w:pPr>
        <w:ind w:firstLine="708"/>
        <w:jc w:val="both"/>
        <w:rPr>
          <w:b/>
        </w:rPr>
      </w:pP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 w:rsidRPr="0070543D">
        <w:rPr>
          <w:b/>
          <w:lang w:eastAsia="ru-RU"/>
        </w:rPr>
        <w:t>107.</w:t>
      </w:r>
      <w:r w:rsidRPr="0070543D"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70543D">
        <w:rPr>
          <w:color w:val="7030A0"/>
          <w:lang w:eastAsia="ru-RU"/>
        </w:rPr>
        <w:t xml:space="preserve">  </w:t>
      </w:r>
      <w:r w:rsidRPr="0070543D">
        <w:rPr>
          <w:lang w:eastAsia="ru-RU"/>
        </w:rPr>
        <w:t>настоящего Административного регламента</w:t>
      </w:r>
      <w:r w:rsidRPr="0070543D">
        <w:rPr>
          <w:color w:val="7030A0"/>
          <w:lang w:eastAsia="ru-RU"/>
        </w:rPr>
        <w:t xml:space="preserve">. 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108.</w:t>
      </w:r>
      <w:r w:rsidRPr="0070543D">
        <w:t xml:space="preserve"> Административная процедура включает в себя следующие административные действия:</w:t>
      </w:r>
    </w:p>
    <w:p w:rsidR="0070543D" w:rsidRPr="0070543D" w:rsidRDefault="0070543D" w:rsidP="0070543D">
      <w:pPr>
        <w:ind w:firstLine="709"/>
        <w:jc w:val="both"/>
      </w:pPr>
      <w:r w:rsidRPr="0070543D"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70543D" w:rsidRPr="0070543D" w:rsidRDefault="0070543D" w:rsidP="0070543D">
      <w:pPr>
        <w:ind w:firstLine="709"/>
        <w:jc w:val="both"/>
      </w:pPr>
      <w:r w:rsidRPr="0070543D">
        <w:t xml:space="preserve">2) Подготовка проекта документа с результатом предоставления муниципальной услуги; </w:t>
      </w:r>
    </w:p>
    <w:p w:rsidR="0070543D" w:rsidRPr="0070543D" w:rsidRDefault="0070543D" w:rsidP="0070543D">
      <w:pPr>
        <w:ind w:firstLine="708"/>
        <w:jc w:val="both"/>
      </w:pPr>
      <w:r w:rsidRPr="0070543D">
        <w:t>3) Согласование проекта документа с результатом предоставления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4) Доработка проекта документа с результатом предоставления муниципальной услуги (при необходимости);</w:t>
      </w:r>
    </w:p>
    <w:p w:rsidR="0070543D" w:rsidRPr="0070543D" w:rsidRDefault="0070543D" w:rsidP="0070543D">
      <w:pPr>
        <w:ind w:firstLine="708"/>
        <w:jc w:val="both"/>
      </w:pPr>
      <w:r w:rsidRPr="0070543D">
        <w:t>5) Направление проекта документа с результатом предоставления муниципальной услуги Главе МО «Штанигуртское» на подпись;</w:t>
      </w:r>
    </w:p>
    <w:p w:rsidR="0070543D" w:rsidRPr="0070543D" w:rsidRDefault="0070543D" w:rsidP="0070543D">
      <w:pPr>
        <w:ind w:firstLine="708"/>
        <w:jc w:val="both"/>
      </w:pPr>
      <w:r w:rsidRPr="0070543D">
        <w:t>6) Подписание Главой МО «Штанигуртское» проекта документа с результатом предоставления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7) Принятие подписанного документа с результатом предоставления муниципальной услуги Главой МО «Штанигуртское» специалистом  Администрации МО «Штанигуртское»;</w:t>
      </w:r>
    </w:p>
    <w:p w:rsidR="0070543D" w:rsidRPr="0070543D" w:rsidRDefault="0070543D" w:rsidP="0070543D">
      <w:pPr>
        <w:ind w:firstLine="708"/>
        <w:jc w:val="both"/>
      </w:pPr>
      <w:r w:rsidRPr="0070543D">
        <w:t>8) Регистрация подписанного документа с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109.</w:t>
      </w:r>
      <w:r w:rsidRPr="0070543D"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«Штанигуртское».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110.</w:t>
      </w:r>
      <w:r w:rsidRPr="0070543D"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«Штанигуртское».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111.</w:t>
      </w:r>
      <w:r w:rsidRPr="0070543D"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«Штанигуртское».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112.</w:t>
      </w:r>
      <w:r w:rsidRPr="0070543D">
        <w:t xml:space="preserve"> Специалист Администрации МО «Штанигуртское» осуществляет подготовку:</w:t>
      </w:r>
    </w:p>
    <w:p w:rsidR="0070543D" w:rsidRPr="0070543D" w:rsidRDefault="0070543D" w:rsidP="0070543D">
      <w:pPr>
        <w:ind w:firstLine="708"/>
        <w:jc w:val="both"/>
      </w:pPr>
      <w:r w:rsidRPr="0070543D">
        <w:t>1) проекта постановления Администрации МО «Штанигуртское» о присвоении и изменении нумерации жилого помещения</w:t>
      </w:r>
      <w:r w:rsidRPr="0070543D">
        <w:rPr>
          <w:color w:val="FF0000"/>
        </w:rPr>
        <w:t xml:space="preserve"> </w:t>
      </w:r>
      <w:r w:rsidRPr="0070543D">
        <w:t>(образец в приложении №3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регламенту);</w:t>
      </w:r>
    </w:p>
    <w:p w:rsidR="0070543D" w:rsidRPr="0070543D" w:rsidRDefault="0070543D" w:rsidP="0070543D">
      <w:pPr>
        <w:ind w:firstLine="708"/>
        <w:jc w:val="both"/>
      </w:pPr>
      <w:r w:rsidRPr="0070543D">
        <w:t>2) мотивированного отказа в предоставлении муниципальной услуги</w:t>
      </w:r>
      <w:r w:rsidRPr="0070543D">
        <w:rPr>
          <w:color w:val="FF0000"/>
        </w:rPr>
        <w:t xml:space="preserve"> </w:t>
      </w:r>
      <w:r w:rsidRPr="0070543D">
        <w:t>(образец в приложении №4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регламенту).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113.</w:t>
      </w:r>
      <w:r w:rsidRPr="0070543D">
        <w:t xml:space="preserve"> Согласование проекта постановления Администрации МО «Штанигуртское» и его подписание осуществляется Главой МО «Штанигуртское».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rPr>
          <w:b/>
        </w:rPr>
        <w:t>114.</w:t>
      </w:r>
      <w:r w:rsidRPr="0070543D"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«Штанигуртское», с указанием оснований для отказа в предоставлении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lastRenderedPageBreak/>
        <w:t>115.</w:t>
      </w:r>
      <w:r w:rsidRPr="0070543D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116.</w:t>
      </w:r>
      <w:r w:rsidRPr="0070543D">
        <w:t xml:space="preserve"> Способом фиксации результата выполнения административной процедуры являются:</w:t>
      </w:r>
    </w:p>
    <w:p w:rsidR="0070543D" w:rsidRPr="0070543D" w:rsidRDefault="0070543D" w:rsidP="0070543D">
      <w:pPr>
        <w:ind w:firstLine="708"/>
        <w:jc w:val="both"/>
      </w:pPr>
      <w:r w:rsidRPr="0070543D">
        <w:t>1) Регистрация проекта постановления Администрации МО «Штанигуртское» в Реестре муниципальных правовых актов муниципального образования «Штанигуртское»;</w:t>
      </w:r>
    </w:p>
    <w:p w:rsidR="0070543D" w:rsidRPr="0070543D" w:rsidRDefault="0070543D" w:rsidP="0070543D">
      <w:pPr>
        <w:ind w:firstLine="708"/>
        <w:jc w:val="both"/>
      </w:pPr>
      <w:r w:rsidRPr="0070543D">
        <w:t>2) Регистрация в журнале регистрации исходящей корреспонденции письма Администрации МО «Штанигуртское» об отказе в предоставлении муниципальной услуги (в случае отказа в предоставлении муниципальной услуги).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117.</w:t>
      </w:r>
      <w:r w:rsidRPr="0070543D"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rPr>
          <w:b/>
        </w:rPr>
        <w:t>118.</w:t>
      </w:r>
      <w:r w:rsidRPr="0070543D"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b/>
          <w:szCs w:val="20"/>
        </w:rPr>
      </w:pP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b/>
          <w:szCs w:val="20"/>
        </w:rPr>
      </w:pPr>
      <w:r w:rsidRPr="0070543D">
        <w:rPr>
          <w:b/>
          <w:szCs w:val="20"/>
        </w:rPr>
        <w:t xml:space="preserve">Направление принятого решения о предоставлении </w:t>
      </w:r>
    </w:p>
    <w:p w:rsidR="0070543D" w:rsidRPr="0070543D" w:rsidRDefault="0070543D" w:rsidP="0070543D">
      <w:pPr>
        <w:tabs>
          <w:tab w:val="left" w:pos="360"/>
          <w:tab w:val="left" w:pos="1494"/>
        </w:tabs>
        <w:jc w:val="center"/>
        <w:rPr>
          <w:b/>
          <w:szCs w:val="20"/>
        </w:rPr>
      </w:pPr>
      <w:r w:rsidRPr="0070543D">
        <w:rPr>
          <w:b/>
          <w:szCs w:val="20"/>
        </w:rPr>
        <w:t>муниципальной услуги заявителю</w:t>
      </w:r>
    </w:p>
    <w:p w:rsidR="0070543D" w:rsidRPr="0070543D" w:rsidRDefault="0070543D" w:rsidP="0070543D">
      <w:pPr>
        <w:ind w:firstLine="708"/>
        <w:jc w:val="both"/>
        <w:rPr>
          <w:b/>
        </w:rPr>
      </w:pP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 w:rsidRPr="0070543D">
        <w:rPr>
          <w:b/>
          <w:lang w:eastAsia="ru-RU"/>
        </w:rPr>
        <w:t>119.</w:t>
      </w:r>
      <w:r w:rsidRPr="0070543D">
        <w:rPr>
          <w:lang w:eastAsia="ru-RU"/>
        </w:rPr>
        <w:t xml:space="preserve"> Основанием для начала административной процедуры является наличие </w:t>
      </w:r>
      <w:r w:rsidRPr="0070543D"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120.</w:t>
      </w:r>
      <w:r w:rsidRPr="0070543D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121.</w:t>
      </w:r>
      <w:r w:rsidRPr="0070543D">
        <w:t xml:space="preserve"> В случае</w:t>
      </w:r>
      <w:proofErr w:type="gramStart"/>
      <w:r w:rsidRPr="0070543D">
        <w:t>,</w:t>
      </w:r>
      <w:proofErr w:type="gramEnd"/>
      <w:r w:rsidRPr="0070543D">
        <w:t xml:space="preserve"> если заявителем был выбран способ получения результата предоставления муниципальной услуги при личной явке в Администрацию МО «Штанигуртское», специалист Администрации МО «Штанигуртское»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70543D" w:rsidRPr="0070543D" w:rsidRDefault="0070543D" w:rsidP="0070543D">
      <w:pPr>
        <w:tabs>
          <w:tab w:val="left" w:pos="360"/>
          <w:tab w:val="left" w:pos="1494"/>
        </w:tabs>
        <w:ind w:firstLine="709"/>
        <w:jc w:val="both"/>
        <w:rPr>
          <w:szCs w:val="20"/>
        </w:rPr>
      </w:pPr>
      <w:r w:rsidRPr="0070543D">
        <w:rPr>
          <w:szCs w:val="20"/>
        </w:rPr>
        <w:t xml:space="preserve">Срок выполнения данного административного действия: не более 1-го дня </w:t>
      </w:r>
      <w:r w:rsidRPr="0070543D">
        <w:rPr>
          <w:szCs w:val="20"/>
          <w:lang w:eastAsia="ru-RU"/>
        </w:rPr>
        <w:t xml:space="preserve">с момента готовности </w:t>
      </w:r>
      <w:r w:rsidRPr="0070543D">
        <w:rPr>
          <w:szCs w:val="20"/>
        </w:rPr>
        <w:t>документов, являющихся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122.</w:t>
      </w:r>
      <w:r w:rsidRPr="0070543D">
        <w:t xml:space="preserve"> Передача специалистом Администрации МО «Штанигуртское» результата предоставления муниципальной услуги заявителю включает в себя следующие административные действия: </w:t>
      </w:r>
    </w:p>
    <w:p w:rsidR="0070543D" w:rsidRPr="0070543D" w:rsidRDefault="0070543D" w:rsidP="0070543D">
      <w:pPr>
        <w:ind w:firstLine="708"/>
        <w:jc w:val="both"/>
      </w:pPr>
      <w:r w:rsidRPr="0070543D">
        <w:t>1) Проверка специалистом Администрации МО «Штанигуртское»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2) Выдача специалистом Администрации МО «Штанигуртское» заявителю результата предоставления муниципальной услуги заявителю;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3) Отметка заявителем о получении результата предоставления муниципальной услуги.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123.</w:t>
      </w:r>
      <w:r w:rsidRPr="0070543D"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70543D" w:rsidRPr="0070543D" w:rsidRDefault="0070543D" w:rsidP="0070543D">
      <w:pPr>
        <w:ind w:firstLine="708"/>
        <w:jc w:val="both"/>
      </w:pPr>
      <w:r w:rsidRPr="0070543D"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«Штанигуртское».</w:t>
      </w:r>
    </w:p>
    <w:p w:rsidR="0070543D" w:rsidRPr="0070543D" w:rsidRDefault="0070543D" w:rsidP="0070543D">
      <w:pPr>
        <w:ind w:firstLine="708"/>
        <w:jc w:val="both"/>
      </w:pPr>
      <w:r w:rsidRPr="0070543D">
        <w:lastRenderedPageBreak/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«Штанигуртское», являющегося результатом предоставления муниципальной услуги</w:t>
      </w:r>
    </w:p>
    <w:p w:rsidR="0070543D" w:rsidRPr="0070543D" w:rsidRDefault="0070543D" w:rsidP="0070543D">
      <w:pPr>
        <w:ind w:firstLine="708"/>
        <w:jc w:val="both"/>
      </w:pPr>
      <w:r w:rsidRPr="0070543D"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124.</w:t>
      </w:r>
      <w:r w:rsidRPr="0070543D">
        <w:t xml:space="preserve"> В случае</w:t>
      </w:r>
      <w:proofErr w:type="gramStart"/>
      <w:r w:rsidRPr="0070543D">
        <w:t>,</w:t>
      </w:r>
      <w:proofErr w:type="gramEnd"/>
      <w:r w:rsidRPr="0070543D"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«Штанигуртское»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70543D" w:rsidRPr="0070543D" w:rsidRDefault="0070543D" w:rsidP="0070543D">
      <w:pPr>
        <w:ind w:firstLine="708"/>
        <w:jc w:val="both"/>
      </w:pPr>
      <w:r w:rsidRPr="0070543D">
        <w:t>Срок выполнения данного административного действия: в течение 1-го рабочего дня</w:t>
      </w:r>
      <w:r w:rsidRPr="0070543D">
        <w:rPr>
          <w:color w:val="FF0000"/>
        </w:rPr>
        <w:t xml:space="preserve"> </w:t>
      </w:r>
      <w:r w:rsidRPr="0070543D">
        <w:rPr>
          <w:lang w:eastAsia="ru-RU"/>
        </w:rPr>
        <w:t xml:space="preserve">с момента готовности </w:t>
      </w:r>
      <w:r w:rsidRPr="0070543D">
        <w:t>документов, являющихся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125.</w:t>
      </w:r>
      <w:r w:rsidRPr="0070543D">
        <w:t xml:space="preserve"> Передача специалистом Администрации МО «Штанигуртское»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70543D" w:rsidRPr="0070543D" w:rsidRDefault="0070543D" w:rsidP="0070543D">
      <w:pPr>
        <w:ind w:firstLine="708"/>
        <w:jc w:val="both"/>
      </w:pPr>
      <w:r w:rsidRPr="0070543D">
        <w:t>1) специалист Администрации МО «Штанигуртское» выдает результат предоставления муниципальной услуги специалисту офиса «Мои документы»;</w:t>
      </w:r>
    </w:p>
    <w:p w:rsidR="0070543D" w:rsidRPr="0070543D" w:rsidRDefault="0070543D" w:rsidP="0070543D">
      <w:pPr>
        <w:ind w:firstLine="708"/>
        <w:jc w:val="both"/>
      </w:pPr>
      <w:r w:rsidRPr="0070543D"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«Штанигуртское», являющегося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126.</w:t>
      </w:r>
      <w:r w:rsidRPr="0070543D"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70543D" w:rsidRPr="0070543D" w:rsidRDefault="0070543D" w:rsidP="0070543D">
      <w:pPr>
        <w:ind w:firstLine="708"/>
        <w:jc w:val="both"/>
      </w:pPr>
      <w:r w:rsidRPr="0070543D"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«Штанигуртское», являющегося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127.</w:t>
      </w:r>
      <w:r w:rsidRPr="0070543D"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70543D" w:rsidRPr="0070543D" w:rsidRDefault="0070543D" w:rsidP="0070543D">
      <w:pPr>
        <w:tabs>
          <w:tab w:val="left" w:pos="360"/>
          <w:tab w:val="left" w:pos="1494"/>
        </w:tabs>
        <w:ind w:firstLine="709"/>
        <w:jc w:val="both"/>
        <w:rPr>
          <w:szCs w:val="20"/>
        </w:rPr>
      </w:pPr>
      <w:r w:rsidRPr="0070543D">
        <w:rPr>
          <w:szCs w:val="20"/>
        </w:rPr>
        <w:t xml:space="preserve">Срок выполнения данного административного действия: не более 1-го дня </w:t>
      </w:r>
      <w:r w:rsidRPr="0070543D">
        <w:rPr>
          <w:szCs w:val="20"/>
          <w:lang w:eastAsia="ru-RU"/>
        </w:rPr>
        <w:t xml:space="preserve">с момента получения </w:t>
      </w:r>
      <w:r w:rsidRPr="0070543D">
        <w:rPr>
          <w:szCs w:val="20"/>
        </w:rPr>
        <w:t>документов, являющихся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128.</w:t>
      </w:r>
      <w:r w:rsidRPr="0070543D"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70543D" w:rsidRPr="0070543D" w:rsidRDefault="0070543D" w:rsidP="0070543D">
      <w:pPr>
        <w:ind w:firstLine="708"/>
        <w:jc w:val="both"/>
      </w:pPr>
      <w:r w:rsidRPr="0070543D"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70543D" w:rsidRPr="0070543D" w:rsidRDefault="0070543D" w:rsidP="0070543D">
      <w:pPr>
        <w:ind w:firstLine="708"/>
        <w:jc w:val="both"/>
      </w:pPr>
      <w:r w:rsidRPr="0070543D">
        <w:lastRenderedPageBreak/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70543D" w:rsidRPr="0070543D" w:rsidRDefault="0070543D" w:rsidP="0070543D">
      <w:pPr>
        <w:ind w:firstLine="708"/>
        <w:jc w:val="both"/>
      </w:pPr>
      <w:r w:rsidRPr="0070543D">
        <w:t>4) Заявитель делает отметку о получении результата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129.</w:t>
      </w:r>
      <w:r w:rsidRPr="0070543D"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70543D" w:rsidRPr="0070543D" w:rsidRDefault="0070543D" w:rsidP="0070543D">
      <w:pPr>
        <w:ind w:firstLine="708"/>
        <w:jc w:val="both"/>
      </w:pPr>
      <w:r w:rsidRPr="0070543D"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70543D" w:rsidRPr="0070543D" w:rsidRDefault="0070543D" w:rsidP="0070543D">
      <w:pPr>
        <w:ind w:firstLine="708"/>
        <w:jc w:val="both"/>
      </w:pPr>
      <w:r w:rsidRPr="0070543D"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130.</w:t>
      </w:r>
      <w:r w:rsidRPr="0070543D">
        <w:t xml:space="preserve"> В случае</w:t>
      </w:r>
      <w:proofErr w:type="gramStart"/>
      <w:r w:rsidRPr="0070543D">
        <w:t>,</w:t>
      </w:r>
      <w:proofErr w:type="gramEnd"/>
      <w:r w:rsidRPr="0070543D"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«Штанигуртское» формирует почтовое отправление, оформляет конверт и уведомление о вручении письма и</w:t>
      </w:r>
      <w:r w:rsidRPr="0070543D">
        <w:rPr>
          <w:color w:val="FF0000"/>
        </w:rPr>
        <w:t xml:space="preserve"> </w:t>
      </w:r>
      <w:r w:rsidRPr="0070543D">
        <w:t xml:space="preserve">передает сформированный конверт делопроизводителю Администрации МО «Штанигуртское». </w:t>
      </w:r>
    </w:p>
    <w:p w:rsidR="0070543D" w:rsidRPr="0070543D" w:rsidRDefault="0070543D" w:rsidP="0070543D">
      <w:pPr>
        <w:ind w:firstLine="708"/>
        <w:jc w:val="both"/>
      </w:pPr>
      <w:r w:rsidRPr="0070543D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70543D" w:rsidRPr="0070543D" w:rsidRDefault="0070543D" w:rsidP="0070543D">
      <w:pPr>
        <w:ind w:firstLine="708"/>
        <w:jc w:val="both"/>
      </w:pPr>
      <w:r w:rsidRPr="0070543D">
        <w:t>Срок выполнения данного административного действия: в течение 1-го рабочего дня</w:t>
      </w:r>
      <w:r w:rsidRPr="0070543D">
        <w:rPr>
          <w:color w:val="FF0000"/>
        </w:rPr>
        <w:t xml:space="preserve"> </w:t>
      </w:r>
      <w:r w:rsidRPr="0070543D">
        <w:rPr>
          <w:lang w:eastAsia="ru-RU"/>
        </w:rPr>
        <w:t xml:space="preserve">с момента готовности </w:t>
      </w:r>
      <w:r w:rsidRPr="0070543D">
        <w:t>документов, являющихся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  <w:rPr>
          <w:color w:val="FF0000"/>
        </w:rPr>
      </w:pPr>
      <w:r w:rsidRPr="0070543D"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«Штанигуртское».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131.</w:t>
      </w:r>
      <w:r w:rsidRPr="0070543D">
        <w:t xml:space="preserve"> Делопроизводитель Администрации МО «Штанигуртское» направляет конверт заявителю почтовым отправлением в виде заказного письма с уведомлением о вручении.</w:t>
      </w:r>
    </w:p>
    <w:p w:rsidR="0070543D" w:rsidRPr="0070543D" w:rsidRDefault="0070543D" w:rsidP="0070543D">
      <w:pPr>
        <w:ind w:firstLine="708"/>
        <w:jc w:val="both"/>
      </w:pPr>
      <w:r w:rsidRPr="0070543D">
        <w:t>Срок выполнения данного административного действия: в течение 1-го рабочего дня</w:t>
      </w:r>
      <w:r w:rsidRPr="0070543D">
        <w:rPr>
          <w:color w:val="FF0000"/>
        </w:rPr>
        <w:t xml:space="preserve"> </w:t>
      </w:r>
      <w:r w:rsidRPr="0070543D">
        <w:rPr>
          <w:lang w:eastAsia="ru-RU"/>
        </w:rPr>
        <w:t xml:space="preserve">с момента передачи </w:t>
      </w:r>
      <w:r w:rsidRPr="0070543D">
        <w:t xml:space="preserve">сформированного почтового отправления делопроизводителя Администрации МО «Штанигуртское». </w:t>
      </w:r>
    </w:p>
    <w:p w:rsidR="0070543D" w:rsidRPr="0070543D" w:rsidRDefault="0070543D" w:rsidP="0070543D">
      <w:pPr>
        <w:ind w:firstLine="708"/>
        <w:jc w:val="both"/>
      </w:pPr>
      <w:r w:rsidRPr="0070543D">
        <w:t>Способом фиксации результата является почтовое уведомление о вручении отправления заявителю.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132.</w:t>
      </w:r>
      <w:r w:rsidRPr="0070543D">
        <w:t xml:space="preserve"> В случае</w:t>
      </w:r>
      <w:proofErr w:type="gramStart"/>
      <w:r w:rsidRPr="0070543D">
        <w:t>,</w:t>
      </w:r>
      <w:proofErr w:type="gramEnd"/>
      <w:r w:rsidRPr="0070543D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«Штанигуртское»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70543D" w:rsidRPr="0070543D" w:rsidRDefault="0070543D" w:rsidP="0070543D">
      <w:pPr>
        <w:ind w:firstLine="708"/>
        <w:jc w:val="both"/>
      </w:pPr>
      <w:r w:rsidRPr="0070543D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Срок выполнения данного административного действия: в течение 1-го рабочего дня </w:t>
      </w:r>
      <w:r w:rsidRPr="0070543D">
        <w:rPr>
          <w:lang w:eastAsia="ru-RU"/>
        </w:rPr>
        <w:t xml:space="preserve">с момента готовности </w:t>
      </w:r>
      <w:r w:rsidRPr="0070543D">
        <w:t>документов, являющихся результатом предоставления муниципальной услуги.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lastRenderedPageBreak/>
        <w:t>133.</w:t>
      </w:r>
      <w:r w:rsidRPr="0070543D">
        <w:t xml:space="preserve"> Невостребованные результаты муниципальной услуги хранятся в Администрации МО «Штанигуртское» или офисах «Мои документы» (в зависимости от места подачи заявления).</w:t>
      </w:r>
    </w:p>
    <w:p w:rsidR="0070543D" w:rsidRPr="0070543D" w:rsidRDefault="0070543D" w:rsidP="0070543D">
      <w:pPr>
        <w:ind w:firstLine="708"/>
        <w:jc w:val="both"/>
      </w:pPr>
      <w:r w:rsidRPr="0070543D">
        <w:t>Срок хранения невостребованных документов:</w:t>
      </w:r>
    </w:p>
    <w:p w:rsidR="0070543D" w:rsidRPr="0070543D" w:rsidRDefault="0070543D" w:rsidP="0070543D">
      <w:pPr>
        <w:ind w:firstLine="708"/>
        <w:jc w:val="both"/>
      </w:pPr>
      <w:r w:rsidRPr="0070543D"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«Штанигуртское» для хранения;</w:t>
      </w:r>
    </w:p>
    <w:p w:rsidR="0070543D" w:rsidRPr="0070543D" w:rsidRDefault="0070543D" w:rsidP="0070543D">
      <w:pPr>
        <w:ind w:firstLine="708"/>
        <w:jc w:val="both"/>
      </w:pPr>
      <w:r w:rsidRPr="0070543D">
        <w:t>2) В Администрации МО «Штанигуртское»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134.</w:t>
      </w:r>
      <w:r w:rsidRPr="0070543D"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135.</w:t>
      </w:r>
      <w:r w:rsidRPr="0070543D"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регламенту), заявителем может быть представлено в адрес Администрации МО «Штанигуртское» или офисов «Мои документы»: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1) лично самим заявителем, либо его представителем;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2) посредством курьерской доставки;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3) посредством почтовой связи (письма, бандероли и т.д.);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 xml:space="preserve">4) в электронной форме на адреса электронной почты Администрации МО «Штанигуртское» и офисов «Мои документы», через интернет-приемную официального портала </w:t>
      </w:r>
      <w:proofErr w:type="spellStart"/>
      <w:r w:rsidRPr="0070543D">
        <w:t>Глазовского</w:t>
      </w:r>
      <w:proofErr w:type="spellEnd"/>
      <w:r w:rsidRPr="0070543D">
        <w:t xml:space="preserve"> района. 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rPr>
          <w:b/>
        </w:rPr>
        <w:t>136.</w:t>
      </w:r>
      <w:r w:rsidRPr="0070543D"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1) Специалист Администрации МО «Штанигуртское»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«Штанигуртское» для рассмотрения;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2) Специалист Администрации МО «Штанигуртское» рассматривает заявление и принимает меры по его исполнению.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137.</w:t>
      </w:r>
      <w:r w:rsidRPr="0070543D"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70543D" w:rsidRPr="0070543D" w:rsidRDefault="0070543D" w:rsidP="0070543D">
      <w:pPr>
        <w:ind w:firstLine="708"/>
        <w:jc w:val="both"/>
      </w:pPr>
      <w:r w:rsidRPr="0070543D"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70543D" w:rsidRPr="0070543D" w:rsidRDefault="0070543D" w:rsidP="0070543D">
      <w:pPr>
        <w:ind w:firstLine="708"/>
        <w:jc w:val="both"/>
      </w:pPr>
      <w:r w:rsidRPr="0070543D">
        <w:t>2) Срок выполнения административных действий: в течение 5-ти рабочих дней</w:t>
      </w:r>
      <w:r w:rsidRPr="0070543D">
        <w:rPr>
          <w:color w:val="FF0000"/>
        </w:rPr>
        <w:t xml:space="preserve"> </w:t>
      </w:r>
      <w:r w:rsidRPr="0070543D">
        <w:rPr>
          <w:lang w:eastAsia="ru-RU"/>
        </w:rPr>
        <w:t xml:space="preserve">с момента поступления заявления </w:t>
      </w:r>
      <w:r w:rsidRPr="0070543D">
        <w:t xml:space="preserve">об устранении технических ошибок. </w:t>
      </w:r>
    </w:p>
    <w:p w:rsidR="0070543D" w:rsidRPr="0070543D" w:rsidRDefault="0070543D" w:rsidP="0070543D">
      <w:pPr>
        <w:ind w:firstLine="708"/>
        <w:jc w:val="both"/>
      </w:pPr>
      <w:r w:rsidRPr="0070543D"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 w:rsidRPr="0070543D">
        <w:rPr>
          <w:b/>
        </w:rPr>
        <w:t>138.</w:t>
      </w:r>
      <w:r w:rsidRPr="0070543D"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70543D" w:rsidRPr="0070543D" w:rsidRDefault="0070543D" w:rsidP="0070543D">
      <w:pPr>
        <w:ind w:firstLine="708"/>
        <w:jc w:val="both"/>
      </w:pPr>
    </w:p>
    <w:p w:rsidR="0070543D" w:rsidRPr="0070543D" w:rsidRDefault="0070543D" w:rsidP="0070543D">
      <w:pPr>
        <w:autoSpaceDE w:val="0"/>
        <w:jc w:val="center"/>
        <w:rPr>
          <w:b/>
        </w:rPr>
      </w:pPr>
    </w:p>
    <w:p w:rsidR="0070543D" w:rsidRPr="0070543D" w:rsidRDefault="0070543D" w:rsidP="0070543D">
      <w:pPr>
        <w:autoSpaceDE w:val="0"/>
        <w:jc w:val="center"/>
        <w:rPr>
          <w:b/>
        </w:rPr>
      </w:pPr>
      <w:r w:rsidRPr="0070543D">
        <w:rPr>
          <w:b/>
          <w:lang w:val="en-US"/>
        </w:rPr>
        <w:t>IV</w:t>
      </w:r>
      <w:r w:rsidRPr="0070543D">
        <w:rPr>
          <w:b/>
        </w:rPr>
        <w:t>. ФОРМЫ КОНТРОЛЯ ЗА ИСПОЛНЕНИЕМ</w:t>
      </w:r>
    </w:p>
    <w:p w:rsidR="0070543D" w:rsidRPr="0070543D" w:rsidRDefault="0070543D" w:rsidP="0070543D">
      <w:pPr>
        <w:autoSpaceDE w:val="0"/>
        <w:jc w:val="center"/>
        <w:rPr>
          <w:b/>
        </w:rPr>
      </w:pPr>
      <w:r w:rsidRPr="0070543D">
        <w:rPr>
          <w:b/>
        </w:rPr>
        <w:t xml:space="preserve"> АДМИНИСТРАТИВНОГО РЕГЛАМЕНТА                         </w:t>
      </w:r>
    </w:p>
    <w:p w:rsidR="0070543D" w:rsidRPr="0070543D" w:rsidRDefault="0070543D" w:rsidP="0070543D">
      <w:pPr>
        <w:autoSpaceDE w:val="0"/>
        <w:ind w:firstLine="709"/>
        <w:jc w:val="both"/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Порядок осуществления текущего </w:t>
      </w:r>
      <w:proofErr w:type="gramStart"/>
      <w:r w:rsidRPr="0070543D">
        <w:rPr>
          <w:b/>
        </w:rPr>
        <w:t>контроля за</w:t>
      </w:r>
      <w:proofErr w:type="gramEnd"/>
      <w:r w:rsidRPr="0070543D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0543D" w:rsidRPr="0070543D" w:rsidRDefault="0070543D" w:rsidP="0070543D">
      <w:pPr>
        <w:ind w:firstLine="601"/>
        <w:jc w:val="both"/>
      </w:pPr>
    </w:p>
    <w:p w:rsidR="0070543D" w:rsidRPr="0070543D" w:rsidRDefault="0070543D" w:rsidP="0070543D">
      <w:pPr>
        <w:widowControl w:val="0"/>
        <w:jc w:val="both"/>
        <w:rPr>
          <w:szCs w:val="28"/>
        </w:rPr>
      </w:pPr>
      <w:r w:rsidRPr="0070543D">
        <w:rPr>
          <w:szCs w:val="28"/>
        </w:rPr>
        <w:tab/>
      </w:r>
      <w:r w:rsidRPr="0070543D">
        <w:rPr>
          <w:b/>
          <w:szCs w:val="28"/>
        </w:rPr>
        <w:t>139.</w:t>
      </w:r>
      <w:r w:rsidRPr="0070543D">
        <w:rPr>
          <w:szCs w:val="28"/>
        </w:rPr>
        <w:t xml:space="preserve"> Текущий </w:t>
      </w:r>
      <w:proofErr w:type="gramStart"/>
      <w:r w:rsidRPr="0070543D">
        <w:rPr>
          <w:szCs w:val="28"/>
        </w:rPr>
        <w:t>контроль за</w:t>
      </w:r>
      <w:proofErr w:type="gramEnd"/>
      <w:r w:rsidRPr="0070543D"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«Штанигуртское». 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  <w:szCs w:val="28"/>
        </w:rPr>
        <w:t>140.</w:t>
      </w:r>
      <w:r w:rsidRPr="0070543D">
        <w:rPr>
          <w:szCs w:val="28"/>
        </w:rPr>
        <w:t xml:space="preserve"> Текущий контроль осуществляется в </w:t>
      </w:r>
      <w:r w:rsidRPr="0070543D"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70543D" w:rsidRPr="0070543D" w:rsidRDefault="0070543D" w:rsidP="0070543D">
      <w:pPr>
        <w:widowControl w:val="0"/>
        <w:ind w:firstLine="708"/>
        <w:jc w:val="both"/>
        <w:rPr>
          <w:szCs w:val="28"/>
        </w:rPr>
      </w:pPr>
      <w:r w:rsidRPr="0070543D">
        <w:rPr>
          <w:b/>
          <w:szCs w:val="28"/>
        </w:rPr>
        <w:t>141.</w:t>
      </w:r>
      <w:r w:rsidRPr="0070543D"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70543D" w:rsidRPr="0070543D" w:rsidRDefault="0070543D" w:rsidP="0070543D">
      <w:pPr>
        <w:widowControl w:val="0"/>
        <w:ind w:firstLine="708"/>
        <w:jc w:val="both"/>
        <w:rPr>
          <w:szCs w:val="28"/>
        </w:rPr>
      </w:pPr>
      <w:r w:rsidRPr="0070543D">
        <w:rPr>
          <w:b/>
          <w:szCs w:val="28"/>
        </w:rPr>
        <w:t>142.</w:t>
      </w:r>
      <w:r w:rsidRPr="0070543D"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«Штанигуртское», устная и письменная информация должностных лиц, участвующих в предоставлении муниципальной услуги.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143.</w:t>
      </w:r>
      <w:r w:rsidRPr="0070543D">
        <w:t xml:space="preserve"> О случаях и причинах нарушения сроков и содержания административных процедур </w:t>
      </w:r>
      <w:r w:rsidRPr="0070543D">
        <w:rPr>
          <w:szCs w:val="28"/>
        </w:rPr>
        <w:t>должностные лица, участвующие в предоставлении муниципальной услуги</w:t>
      </w:r>
      <w:r w:rsidRPr="0070543D">
        <w:t xml:space="preserve">, немедленно информируют Главу МО «Штанигуртское», а также осуществляют срочные меры по устранению нарушений. 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144.</w:t>
      </w:r>
      <w:r w:rsidRPr="0070543D">
        <w:t xml:space="preserve"> По результатам проверок Глава МО «Штанигуртское»  дает указания по устранению выявленных нарушений и контролирует их исполнение.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145.</w:t>
      </w:r>
      <w:r w:rsidRPr="0070543D">
        <w:t xml:space="preserve"> Текущий </w:t>
      </w:r>
      <w:proofErr w:type="gramStart"/>
      <w:r w:rsidRPr="0070543D">
        <w:t>контроль за</w:t>
      </w:r>
      <w:proofErr w:type="gramEnd"/>
      <w:r w:rsidRPr="0070543D"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70543D" w:rsidRPr="0070543D" w:rsidRDefault="0070543D" w:rsidP="0070543D">
      <w:pPr>
        <w:widowControl w:val="0"/>
        <w:ind w:firstLine="708"/>
        <w:jc w:val="both"/>
        <w:rPr>
          <w:szCs w:val="28"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70543D">
        <w:t xml:space="preserve"> </w:t>
      </w:r>
      <w:r w:rsidRPr="0070543D">
        <w:rPr>
          <w:b/>
        </w:rPr>
        <w:t xml:space="preserve">порядок и формы </w:t>
      </w:r>
      <w:proofErr w:type="gramStart"/>
      <w:r w:rsidRPr="0070543D">
        <w:rPr>
          <w:b/>
        </w:rPr>
        <w:t>контроля за</w:t>
      </w:r>
      <w:proofErr w:type="gramEnd"/>
      <w:r w:rsidRPr="0070543D">
        <w:rPr>
          <w:b/>
        </w:rPr>
        <w:t xml:space="preserve"> полнотой и качеством предоставления муниципальной услуги</w:t>
      </w:r>
    </w:p>
    <w:p w:rsidR="0070543D" w:rsidRPr="0070543D" w:rsidRDefault="0070543D" w:rsidP="0070543D">
      <w:pPr>
        <w:ind w:firstLine="601"/>
        <w:jc w:val="center"/>
        <w:rPr>
          <w:b/>
        </w:rPr>
      </w:pP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145.</w:t>
      </w:r>
      <w:r w:rsidRPr="0070543D">
        <w:t xml:space="preserve"> В целях осуществления </w:t>
      </w:r>
      <w:proofErr w:type="gramStart"/>
      <w:r w:rsidRPr="0070543D">
        <w:t>контроля за</w:t>
      </w:r>
      <w:proofErr w:type="gramEnd"/>
      <w:r w:rsidRPr="0070543D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70543D">
        <w:t>Глазовском</w:t>
      </w:r>
      <w:proofErr w:type="spellEnd"/>
      <w:r w:rsidRPr="0070543D">
        <w:t xml:space="preserve"> районе проводит проверки полноты и качества предоставления муниципальной услуги (далее – проверка).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147.</w:t>
      </w:r>
      <w:r w:rsidRPr="0070543D">
        <w:t xml:space="preserve"> Положение о комиссии по реализации административной реформы в </w:t>
      </w:r>
      <w:proofErr w:type="spellStart"/>
      <w:r w:rsidRPr="0070543D">
        <w:t>Глазовском</w:t>
      </w:r>
      <w:proofErr w:type="spellEnd"/>
      <w:r w:rsidRPr="0070543D"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70543D">
        <w:t>Глазовского</w:t>
      </w:r>
      <w:proofErr w:type="spellEnd"/>
      <w:r w:rsidRPr="0070543D">
        <w:t xml:space="preserve"> района.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148.</w:t>
      </w:r>
      <w:r w:rsidRPr="0070543D">
        <w:t xml:space="preserve"> Проверки могут быть плановыми  и внеплановыми.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149.</w:t>
      </w:r>
      <w:r w:rsidRPr="0070543D">
        <w:t xml:space="preserve"> Плановые проверки проводятся на основании годового плана работы Комиссии.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150.</w:t>
      </w:r>
      <w:r w:rsidRPr="0070543D">
        <w:t xml:space="preserve"> Плановые проверки проводятся на чаще одного раза в три года.</w:t>
      </w:r>
    </w:p>
    <w:p w:rsidR="0070543D" w:rsidRPr="0070543D" w:rsidRDefault="0070543D" w:rsidP="0070543D">
      <w:pPr>
        <w:widowControl w:val="0"/>
        <w:ind w:firstLine="708"/>
        <w:jc w:val="both"/>
        <w:rPr>
          <w:color w:val="000000"/>
        </w:rPr>
      </w:pPr>
      <w:r w:rsidRPr="0070543D">
        <w:rPr>
          <w:b/>
        </w:rPr>
        <w:t>151.</w:t>
      </w:r>
      <w:r w:rsidRPr="0070543D">
        <w:t xml:space="preserve"> </w:t>
      </w:r>
      <w:r w:rsidRPr="0070543D">
        <w:rPr>
          <w:color w:val="000000"/>
        </w:rPr>
        <w:t>Плановые проверки осуществляются по следующим направлениям:</w:t>
      </w:r>
    </w:p>
    <w:p w:rsidR="0070543D" w:rsidRPr="0070543D" w:rsidRDefault="0070543D" w:rsidP="0070543D">
      <w:pPr>
        <w:widowControl w:val="0"/>
        <w:ind w:firstLine="708"/>
        <w:jc w:val="both"/>
        <w:rPr>
          <w:color w:val="000000"/>
        </w:rPr>
      </w:pPr>
      <w:r w:rsidRPr="0070543D">
        <w:rPr>
          <w:color w:val="000000"/>
        </w:rPr>
        <w:lastRenderedPageBreak/>
        <w:t>1) организация работы по предоставлению муниципальной услуги;</w:t>
      </w:r>
    </w:p>
    <w:p w:rsidR="0070543D" w:rsidRPr="0070543D" w:rsidRDefault="0070543D" w:rsidP="0070543D">
      <w:pPr>
        <w:widowControl w:val="0"/>
        <w:ind w:firstLine="708"/>
        <w:jc w:val="both"/>
        <w:rPr>
          <w:color w:val="000000"/>
        </w:rPr>
      </w:pPr>
      <w:r w:rsidRPr="0070543D">
        <w:rPr>
          <w:color w:val="000000"/>
        </w:rPr>
        <w:t>2) полнота и качество предоставления муниципальной услуги;</w:t>
      </w:r>
    </w:p>
    <w:p w:rsidR="0070543D" w:rsidRPr="0070543D" w:rsidRDefault="0070543D" w:rsidP="0070543D">
      <w:pPr>
        <w:widowControl w:val="0"/>
        <w:ind w:firstLine="708"/>
        <w:jc w:val="both"/>
        <w:rPr>
          <w:color w:val="000000"/>
        </w:rPr>
      </w:pPr>
      <w:r w:rsidRPr="0070543D">
        <w:rPr>
          <w:color w:val="000000"/>
        </w:rPr>
        <w:t>3) осуществление текущего контроля.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152.</w:t>
      </w:r>
      <w:r w:rsidRPr="0070543D">
        <w:t xml:space="preserve"> </w:t>
      </w:r>
      <w:proofErr w:type="gramStart"/>
      <w:r w:rsidRPr="0070543D"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153.</w:t>
      </w:r>
      <w:r w:rsidRPr="0070543D">
        <w:t xml:space="preserve"> Внеплановые проверки проводятся: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t xml:space="preserve">1) По поручению Главы </w:t>
      </w:r>
      <w:proofErr w:type="spellStart"/>
      <w:r w:rsidRPr="0070543D">
        <w:t>Глазовского</w:t>
      </w:r>
      <w:proofErr w:type="spellEnd"/>
      <w:r w:rsidRPr="0070543D">
        <w:t xml:space="preserve"> района или Главы муниципального образования «Штанигуртское»,</w:t>
      </w:r>
      <w:r w:rsidRPr="0070543D">
        <w:rPr>
          <w:color w:val="000000"/>
        </w:rPr>
        <w:t xml:space="preserve"> а также на основании запросов </w:t>
      </w:r>
      <w:r w:rsidRPr="0070543D">
        <w:t>уполномоченных органов;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color w:val="000000"/>
        </w:rPr>
        <w:t>2)</w:t>
      </w:r>
      <w:r w:rsidRPr="0070543D"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t>3) При необходимости, выявленной по результатам плановой проверки.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154.</w:t>
      </w:r>
      <w:r w:rsidRPr="0070543D">
        <w:t xml:space="preserve"> Продолжительность плановых и внеплановых проверок не должна превышать один месяц. 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155.</w:t>
      </w:r>
      <w:r w:rsidRPr="0070543D"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70543D">
        <w:t>Глазовского</w:t>
      </w:r>
      <w:proofErr w:type="spellEnd"/>
      <w:r w:rsidRPr="0070543D">
        <w:t xml:space="preserve"> района, Главы муниципального образования «Штанигуртское».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t xml:space="preserve">К проверке, при необходимости, могут привлекаться представители </w:t>
      </w:r>
      <w:r w:rsidRPr="0070543D">
        <w:rPr>
          <w:color w:val="000000"/>
        </w:rPr>
        <w:t>уполномоченных органов.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156.</w:t>
      </w:r>
      <w:r w:rsidRPr="0070543D"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157.</w:t>
      </w:r>
      <w:r w:rsidRPr="0070543D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70543D" w:rsidRPr="0070543D" w:rsidRDefault="0070543D" w:rsidP="0070543D">
      <w:pPr>
        <w:ind w:firstLine="601"/>
        <w:jc w:val="both"/>
        <w:rPr>
          <w:noProof/>
          <w:lang w:eastAsia="ru-RU"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Ответственность должностных лиц за решения и действия (бездействие),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принимаемые (осуществляемые) ими в ходе предоставления муниципальной услуги</w:t>
      </w:r>
    </w:p>
    <w:p w:rsidR="0070543D" w:rsidRPr="0070543D" w:rsidRDefault="0070543D" w:rsidP="0070543D">
      <w:pPr>
        <w:widowControl w:val="0"/>
        <w:ind w:firstLine="708"/>
        <w:jc w:val="both"/>
        <w:rPr>
          <w:b/>
        </w:rPr>
      </w:pPr>
    </w:p>
    <w:p w:rsidR="0070543D" w:rsidRPr="0070543D" w:rsidRDefault="0070543D" w:rsidP="0070543D">
      <w:pPr>
        <w:ind w:firstLine="709"/>
        <w:jc w:val="both"/>
        <w:rPr>
          <w:b/>
        </w:rPr>
      </w:pPr>
      <w:r w:rsidRPr="0070543D">
        <w:rPr>
          <w:b/>
        </w:rPr>
        <w:t>158.</w:t>
      </w:r>
      <w:r w:rsidRPr="0070543D">
        <w:t xml:space="preserve"> Ответственность за качество предоставления муниципальной услуги и соблюдение установленных сроков возлагается на Главу МО «Штанигуртское».</w:t>
      </w:r>
    </w:p>
    <w:p w:rsidR="0070543D" w:rsidRPr="0070543D" w:rsidRDefault="0070543D" w:rsidP="0070543D">
      <w:pPr>
        <w:ind w:firstLine="709"/>
        <w:jc w:val="both"/>
        <w:rPr>
          <w:b/>
        </w:rPr>
      </w:pPr>
      <w:r w:rsidRPr="0070543D">
        <w:rPr>
          <w:b/>
        </w:rPr>
        <w:t>159.</w:t>
      </w:r>
      <w:r w:rsidRPr="0070543D"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70543D">
        <w:rPr>
          <w:b/>
        </w:rPr>
        <w:t xml:space="preserve"> 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160.</w:t>
      </w:r>
      <w:r w:rsidRPr="0070543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70543D" w:rsidRPr="0070543D" w:rsidRDefault="0070543D" w:rsidP="0070543D">
      <w:pPr>
        <w:widowControl w:val="0"/>
        <w:ind w:firstLine="708"/>
        <w:jc w:val="both"/>
      </w:pPr>
      <w:r w:rsidRPr="0070543D">
        <w:rPr>
          <w:b/>
        </w:rPr>
        <w:t>161.</w:t>
      </w:r>
      <w:r w:rsidRPr="0070543D">
        <w:t xml:space="preserve"> Должностные лица Администрации МО «Штанигуртское»,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70543D" w:rsidRPr="0070543D" w:rsidRDefault="0070543D" w:rsidP="0070543D">
      <w:pPr>
        <w:jc w:val="center"/>
        <w:rPr>
          <w:b/>
          <w:color w:val="7030A0"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Положения, характеризующие требования к порядку и формам контроля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за предоставлением муниципальной услуги, в том числе со стороны граждан,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их объединений и организаций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162.</w:t>
      </w:r>
      <w:r w:rsidRPr="0070543D"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«Штанигуртское», участвующих в предоставлении муниципальной услуги.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lastRenderedPageBreak/>
        <w:t>163.</w:t>
      </w:r>
      <w:r w:rsidRPr="0070543D">
        <w:t xml:space="preserve"> </w:t>
      </w:r>
      <w:proofErr w:type="gramStart"/>
      <w:r w:rsidRPr="0070543D">
        <w:t>Контроль за</w:t>
      </w:r>
      <w:proofErr w:type="gramEnd"/>
      <w:r w:rsidRPr="0070543D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«Штанигуртское», участвующих в предоставлении муниципальной услуги.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164.</w:t>
      </w:r>
      <w:r w:rsidRPr="0070543D">
        <w:t xml:space="preserve"> </w:t>
      </w:r>
      <w:proofErr w:type="gramStart"/>
      <w:r w:rsidRPr="0070543D">
        <w:t>Контроль за</w:t>
      </w:r>
      <w:proofErr w:type="gramEnd"/>
      <w:r w:rsidRPr="0070543D">
        <w:t xml:space="preserve"> предоставлением муниципальной услуги осуществляется в следующих формах:</w:t>
      </w:r>
    </w:p>
    <w:p w:rsidR="0070543D" w:rsidRPr="0070543D" w:rsidRDefault="0070543D" w:rsidP="0070543D">
      <w:pPr>
        <w:ind w:firstLine="709"/>
        <w:jc w:val="both"/>
      </w:pPr>
      <w:r w:rsidRPr="0070543D">
        <w:t>1)  Текущий контроль;</w:t>
      </w:r>
    </w:p>
    <w:p w:rsidR="0070543D" w:rsidRPr="0070543D" w:rsidRDefault="0070543D" w:rsidP="0070543D">
      <w:pPr>
        <w:ind w:firstLine="709"/>
        <w:jc w:val="both"/>
      </w:pPr>
      <w:r w:rsidRPr="0070543D">
        <w:t>2)  Внутриведомственный контроль;</w:t>
      </w:r>
    </w:p>
    <w:p w:rsidR="0070543D" w:rsidRPr="0070543D" w:rsidRDefault="0070543D" w:rsidP="0070543D">
      <w:pPr>
        <w:ind w:firstLine="709"/>
        <w:jc w:val="both"/>
      </w:pPr>
      <w:r w:rsidRPr="0070543D">
        <w:t>3)  Контроль со стороны граждан, их объединений и организаций.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165.</w:t>
      </w:r>
      <w:r w:rsidRPr="0070543D">
        <w:t xml:space="preserve"> Система контроля предоставления муниципальной услуги включает в себя:</w:t>
      </w:r>
    </w:p>
    <w:p w:rsidR="0070543D" w:rsidRPr="0070543D" w:rsidRDefault="0070543D" w:rsidP="0070543D">
      <w:pPr>
        <w:ind w:firstLine="709"/>
        <w:jc w:val="both"/>
      </w:pPr>
      <w:r w:rsidRPr="0070543D">
        <w:t xml:space="preserve">1) Организацию </w:t>
      </w:r>
      <w:proofErr w:type="gramStart"/>
      <w:r w:rsidRPr="0070543D">
        <w:t>контроля за</w:t>
      </w:r>
      <w:proofErr w:type="gramEnd"/>
      <w:r w:rsidRPr="0070543D">
        <w:t xml:space="preserve"> исполнением административных процедур в сроки, установленные Административным регламентом;</w:t>
      </w:r>
    </w:p>
    <w:p w:rsidR="0070543D" w:rsidRPr="0070543D" w:rsidRDefault="0070543D" w:rsidP="0070543D">
      <w:pPr>
        <w:ind w:firstLine="709"/>
        <w:jc w:val="both"/>
      </w:pPr>
      <w:r w:rsidRPr="0070543D">
        <w:t>2)  Проверку хода и качества предоставления муниципальной услуги;</w:t>
      </w:r>
    </w:p>
    <w:p w:rsidR="0070543D" w:rsidRPr="0070543D" w:rsidRDefault="0070543D" w:rsidP="0070543D">
      <w:pPr>
        <w:ind w:firstLine="709"/>
        <w:jc w:val="both"/>
      </w:pPr>
      <w:r w:rsidRPr="0070543D">
        <w:t>3) Учет и анализ результатов исполнительской дисциплины должностных лиц Администрации МО «Штанигуртское», участвующих в предоставлении муниципальной услуги.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166.</w:t>
      </w:r>
      <w:r w:rsidRPr="0070543D">
        <w:t xml:space="preserve"> </w:t>
      </w:r>
      <w:proofErr w:type="gramStart"/>
      <w:r w:rsidRPr="0070543D">
        <w:t>Контроль за</w:t>
      </w:r>
      <w:proofErr w:type="gramEnd"/>
      <w:r w:rsidRPr="0070543D"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70543D" w:rsidRPr="0070543D" w:rsidRDefault="0070543D" w:rsidP="0070543D">
      <w:pPr>
        <w:ind w:firstLine="709"/>
        <w:jc w:val="both"/>
      </w:pPr>
      <w:proofErr w:type="gramStart"/>
      <w:r w:rsidRPr="0070543D">
        <w:t xml:space="preserve">Специалист Администрации МО «Штанигуртское»,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6" w:history="1">
        <w:r w:rsidRPr="0070543D">
          <w:t>https://vashkontrol.ru/</w:t>
        </w:r>
      </w:hyperlink>
      <w:r w:rsidRPr="0070543D">
        <w:t xml:space="preserve"> в сети Интернет.</w:t>
      </w:r>
      <w:proofErr w:type="gramEnd"/>
    </w:p>
    <w:p w:rsidR="0070543D" w:rsidRPr="0070543D" w:rsidRDefault="0070543D" w:rsidP="0070543D">
      <w:pPr>
        <w:ind w:firstLine="709"/>
        <w:jc w:val="both"/>
      </w:pPr>
      <w:r w:rsidRPr="0070543D"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70543D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70543D">
        <w:t xml:space="preserve"> Данное действие осуществляется при наличии технической возможности в офисах «Мои документы».</w:t>
      </w:r>
    </w:p>
    <w:p w:rsidR="0070543D" w:rsidRPr="0070543D" w:rsidRDefault="0070543D" w:rsidP="0070543D">
      <w:pPr>
        <w:jc w:val="both"/>
        <w:rPr>
          <w:b/>
        </w:rPr>
      </w:pPr>
    </w:p>
    <w:p w:rsidR="0070543D" w:rsidRPr="0070543D" w:rsidRDefault="0070543D" w:rsidP="0070543D">
      <w:pPr>
        <w:jc w:val="both"/>
        <w:rPr>
          <w:b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Раздел </w:t>
      </w:r>
      <w:r w:rsidRPr="0070543D">
        <w:rPr>
          <w:b/>
          <w:lang w:val="en-US"/>
        </w:rPr>
        <w:t>V</w:t>
      </w:r>
      <w:r w:rsidRPr="0070543D">
        <w:rPr>
          <w:b/>
        </w:rPr>
        <w:t xml:space="preserve">. ДОСУДЕБНЫЙ (ВНЕСУДЕБНЫЙ) ПОРЯДОК ОБЖАЛОВАНИЯ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</w:rPr>
      </w:pPr>
      <w:r w:rsidRPr="0070543D">
        <w:rPr>
          <w:b/>
        </w:rPr>
        <w:t xml:space="preserve">Информация для заявителей об их праве подать жалобу на решение </w:t>
      </w:r>
    </w:p>
    <w:p w:rsidR="0070543D" w:rsidRPr="0070543D" w:rsidRDefault="0070543D" w:rsidP="0070543D">
      <w:pPr>
        <w:tabs>
          <w:tab w:val="left" w:pos="567"/>
        </w:tabs>
        <w:jc w:val="center"/>
        <w:rPr>
          <w:b/>
        </w:rPr>
      </w:pPr>
      <w:r w:rsidRPr="0070543D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70543D" w:rsidRPr="0070543D" w:rsidRDefault="0070543D" w:rsidP="0070543D">
      <w:pPr>
        <w:tabs>
          <w:tab w:val="left" w:pos="567"/>
        </w:tabs>
        <w:jc w:val="center"/>
        <w:rPr>
          <w:b/>
        </w:rPr>
      </w:pPr>
      <w:r w:rsidRPr="0070543D">
        <w:rPr>
          <w:b/>
        </w:rPr>
        <w:t>и (или) его должностных лиц при предоставлении муниципальной услуги</w:t>
      </w:r>
    </w:p>
    <w:p w:rsidR="0070543D" w:rsidRPr="0070543D" w:rsidRDefault="0070543D" w:rsidP="0070543D">
      <w:pPr>
        <w:tabs>
          <w:tab w:val="left" w:pos="567"/>
        </w:tabs>
        <w:jc w:val="center"/>
        <w:rPr>
          <w:b/>
        </w:rPr>
      </w:pPr>
    </w:p>
    <w:p w:rsidR="0070543D" w:rsidRPr="0070543D" w:rsidRDefault="0070543D" w:rsidP="0070543D">
      <w:pPr>
        <w:tabs>
          <w:tab w:val="left" w:pos="709"/>
        </w:tabs>
        <w:jc w:val="both"/>
      </w:pPr>
      <w:r w:rsidRPr="0070543D">
        <w:tab/>
      </w:r>
      <w:r w:rsidRPr="0070543D">
        <w:rPr>
          <w:b/>
        </w:rPr>
        <w:t>167.</w:t>
      </w:r>
      <w:r w:rsidRPr="0070543D">
        <w:t xml:space="preserve"> Заявитель вправе подать жалобу на решение и (или) действие (бездействие) Администрации МО «Штанигуртское», ее должностных лиц, участвующих в предоставлении муниципальной услуги (далее – жалоба).</w:t>
      </w:r>
    </w:p>
    <w:p w:rsidR="0070543D" w:rsidRPr="0070543D" w:rsidRDefault="0070543D" w:rsidP="0070543D">
      <w:pPr>
        <w:tabs>
          <w:tab w:val="left" w:pos="567"/>
        </w:tabs>
        <w:jc w:val="center"/>
      </w:pPr>
    </w:p>
    <w:p w:rsidR="0070543D" w:rsidRPr="0070543D" w:rsidRDefault="0070543D" w:rsidP="0070543D">
      <w:pPr>
        <w:tabs>
          <w:tab w:val="left" w:pos="0"/>
        </w:tabs>
        <w:jc w:val="center"/>
        <w:rPr>
          <w:b/>
          <w:bCs/>
        </w:rPr>
      </w:pPr>
      <w:r w:rsidRPr="0070543D">
        <w:rPr>
          <w:b/>
          <w:bCs/>
        </w:rPr>
        <w:t>Предмет жалобы</w:t>
      </w: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</w:p>
    <w:p w:rsidR="0070543D" w:rsidRPr="0070543D" w:rsidRDefault="0070543D" w:rsidP="0070543D">
      <w:pPr>
        <w:tabs>
          <w:tab w:val="left" w:pos="567"/>
        </w:tabs>
        <w:ind w:firstLine="567"/>
        <w:jc w:val="both"/>
      </w:pPr>
      <w:r w:rsidRPr="0070543D">
        <w:lastRenderedPageBreak/>
        <w:tab/>
      </w:r>
      <w:r w:rsidRPr="0070543D">
        <w:rPr>
          <w:b/>
        </w:rPr>
        <w:t>168.</w:t>
      </w:r>
      <w:r w:rsidRPr="0070543D">
        <w:t xml:space="preserve"> Предметом жалобы является:</w:t>
      </w: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t>1) Нарушение срока регистрации заявления заявителя о предоставлении муниципальной услуги;</w:t>
      </w: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t>2) Нарушение срока предоставления муниципальной услуги.</w:t>
      </w: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proofErr w:type="gramStart"/>
      <w:r w:rsidRPr="0070543D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rPr>
          <w:lang w:eastAsia="en-US"/>
        </w:rPr>
        <w:t>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 w:rsidR="0070543D" w:rsidRPr="0070543D" w:rsidRDefault="0070543D" w:rsidP="0070543D">
      <w:pPr>
        <w:tabs>
          <w:tab w:val="left" w:pos="567"/>
        </w:tabs>
        <w:ind w:firstLine="567"/>
        <w:jc w:val="both"/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0543D" w:rsidRPr="0070543D" w:rsidRDefault="0070543D" w:rsidP="0070543D">
      <w:pPr>
        <w:tabs>
          <w:tab w:val="left" w:pos="567"/>
        </w:tabs>
        <w:jc w:val="center"/>
      </w:pP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rPr>
          <w:b/>
        </w:rPr>
        <w:t>169.</w:t>
      </w:r>
      <w:r w:rsidRPr="0070543D">
        <w:t xml:space="preserve"> Жалобы на решение и (или) действие (бездействие) должностных лиц Администрации МО «Штанигуртское», участвующих в предоставлении муниципальной услуги, подаются на имя  Главы муниципального образования «Штанигуртское».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>Порядок подачи и рассмотрения жалобы</w:t>
      </w:r>
    </w:p>
    <w:p w:rsidR="0070543D" w:rsidRPr="0070543D" w:rsidRDefault="0070543D" w:rsidP="0070543D">
      <w:pPr>
        <w:tabs>
          <w:tab w:val="left" w:pos="567"/>
        </w:tabs>
        <w:jc w:val="center"/>
      </w:pP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rPr>
          <w:b/>
        </w:rPr>
        <w:t>170.</w:t>
      </w:r>
      <w:r w:rsidRPr="0070543D">
        <w:t xml:space="preserve"> Жалоба может быть подана в устной и письменной форме.</w:t>
      </w:r>
    </w:p>
    <w:p w:rsidR="0070543D" w:rsidRPr="0070543D" w:rsidRDefault="0070543D" w:rsidP="0070543D">
      <w:pPr>
        <w:tabs>
          <w:tab w:val="left" w:pos="709"/>
        </w:tabs>
        <w:ind w:firstLine="709"/>
        <w:jc w:val="both"/>
      </w:pPr>
      <w:r w:rsidRPr="0070543D">
        <w:rPr>
          <w:b/>
        </w:rPr>
        <w:t>171.</w:t>
      </w:r>
      <w:r w:rsidRPr="0070543D">
        <w:t xml:space="preserve"> Жалоба в письменной форме может быть представлена на адреса Администрации МО «Штанигуртское» и офисов «Мои документы»:  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1) лично самим заявителем, либо его представителем;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2) посредством курьерской доставки;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>3) посредством почтовой связи (письма, бандероли и т.д.);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t xml:space="preserve">4) в электронной форме на адреса электронной почты Администрации МО «Штанигуртское» и офисов «Мои документы», через интернет-приемную официального портала </w:t>
      </w:r>
      <w:proofErr w:type="spellStart"/>
      <w:r w:rsidRPr="0070543D">
        <w:t>Глазовского</w:t>
      </w:r>
      <w:proofErr w:type="spellEnd"/>
      <w:r w:rsidRPr="0070543D">
        <w:t xml:space="preserve"> района. 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rPr>
          <w:b/>
        </w:rPr>
        <w:t>172.</w:t>
      </w:r>
      <w:r w:rsidRPr="0070543D"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«Штанигуртское» и офисов «Мои документы», указанным в пунктах 8 и10 настоящего Административного регламента.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lastRenderedPageBreak/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rPr>
          <w:b/>
        </w:rPr>
        <w:t xml:space="preserve">173. </w:t>
      </w:r>
      <w:r w:rsidRPr="0070543D">
        <w:t>В своей жалобе (приложение №10</w:t>
      </w:r>
      <w:r w:rsidRPr="0070543D">
        <w:rPr>
          <w:color w:val="FF0000"/>
        </w:rPr>
        <w:t xml:space="preserve"> </w:t>
      </w:r>
      <w:r w:rsidRPr="0070543D">
        <w:t>к настоящему Административному регламенту) заявитель указывает: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540"/>
        <w:jc w:val="both"/>
      </w:pPr>
      <w:r w:rsidRPr="0070543D">
        <w:tab/>
        <w:t>1) Адресат, кому направляется жалоба;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ind w:firstLine="708"/>
        <w:jc w:val="both"/>
      </w:pPr>
      <w:r w:rsidRPr="0070543D">
        <w:t xml:space="preserve">2) Фамилию, имя, отчество должностного лица (или лиц) Администрации МО «Штанигуртское», </w:t>
      </w:r>
      <w:r w:rsidRPr="0070543D">
        <w:rPr>
          <w:lang w:eastAsia="ru-RU"/>
        </w:rPr>
        <w:t>решения и действия (бездействие) которых обжалуются</w:t>
      </w:r>
      <w:r w:rsidRPr="0070543D">
        <w:t>;</w:t>
      </w:r>
    </w:p>
    <w:p w:rsidR="0070543D" w:rsidRPr="0070543D" w:rsidRDefault="0070543D" w:rsidP="0070543D">
      <w:pPr>
        <w:tabs>
          <w:tab w:val="left" w:pos="567"/>
        </w:tabs>
        <w:ind w:firstLine="567"/>
        <w:jc w:val="both"/>
      </w:pPr>
      <w:r w:rsidRPr="0070543D">
        <w:tab/>
      </w:r>
      <w:proofErr w:type="gramStart"/>
      <w:r w:rsidRPr="0070543D">
        <w:t xml:space="preserve">3) Свои фамилию, имя, отчество (при наличии), </w:t>
      </w:r>
      <w:r w:rsidRPr="0070543D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70543D" w:rsidRPr="0070543D" w:rsidRDefault="0070543D" w:rsidP="0070543D">
      <w:pPr>
        <w:tabs>
          <w:tab w:val="left" w:pos="567"/>
        </w:tabs>
        <w:ind w:firstLine="567"/>
        <w:jc w:val="both"/>
      </w:pPr>
      <w:r w:rsidRPr="0070543D">
        <w:tab/>
        <w:t>4) С</w:t>
      </w:r>
      <w:r w:rsidRPr="0070543D"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70543D" w:rsidRPr="0070543D" w:rsidRDefault="0070543D" w:rsidP="0070543D">
      <w:pPr>
        <w:tabs>
          <w:tab w:val="left" w:pos="567"/>
        </w:tabs>
        <w:ind w:firstLine="567"/>
        <w:jc w:val="both"/>
        <w:rPr>
          <w:lang w:eastAsia="ru-RU"/>
        </w:rPr>
      </w:pPr>
      <w:r w:rsidRPr="0070543D">
        <w:tab/>
        <w:t>5) Д</w:t>
      </w:r>
      <w:r w:rsidRPr="0070543D"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70543D" w:rsidRPr="0070543D" w:rsidRDefault="0070543D" w:rsidP="0070543D">
      <w:pPr>
        <w:tabs>
          <w:tab w:val="left" w:pos="567"/>
        </w:tabs>
        <w:ind w:firstLine="567"/>
        <w:jc w:val="both"/>
      </w:pPr>
      <w:r w:rsidRPr="0070543D">
        <w:rPr>
          <w:lang w:eastAsia="ru-RU"/>
        </w:rPr>
        <w:tab/>
        <w:t xml:space="preserve">6) </w:t>
      </w:r>
      <w:r w:rsidRPr="0070543D">
        <w:t>Иные сведения, которые заявитель считает необходимым сообщить;</w:t>
      </w:r>
    </w:p>
    <w:p w:rsidR="0070543D" w:rsidRPr="0070543D" w:rsidRDefault="0070543D" w:rsidP="0070543D">
      <w:pPr>
        <w:tabs>
          <w:tab w:val="left" w:pos="567"/>
        </w:tabs>
        <w:ind w:firstLine="567"/>
        <w:jc w:val="both"/>
      </w:pPr>
      <w:r w:rsidRPr="0070543D">
        <w:tab/>
        <w:t>7) Личную подпись и дату.</w:t>
      </w:r>
    </w:p>
    <w:p w:rsidR="0070543D" w:rsidRPr="0070543D" w:rsidRDefault="0070543D" w:rsidP="0070543D">
      <w:pPr>
        <w:ind w:firstLine="690"/>
        <w:jc w:val="both"/>
      </w:pPr>
      <w:r w:rsidRPr="0070543D">
        <w:tab/>
      </w:r>
      <w:r w:rsidRPr="0070543D">
        <w:rPr>
          <w:b/>
        </w:rPr>
        <w:t xml:space="preserve">174. </w:t>
      </w:r>
      <w:r w:rsidRPr="0070543D"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 xml:space="preserve">175. </w:t>
      </w:r>
      <w:r w:rsidRPr="0070543D"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70543D" w:rsidRPr="0070543D" w:rsidRDefault="0070543D" w:rsidP="0070543D">
      <w:pPr>
        <w:autoSpaceDE w:val="0"/>
        <w:autoSpaceDN w:val="0"/>
        <w:adjustRightInd w:val="0"/>
        <w:ind w:firstLine="690"/>
        <w:jc w:val="both"/>
      </w:pPr>
      <w:r w:rsidRPr="0070543D">
        <w:rPr>
          <w:b/>
        </w:rPr>
        <w:t xml:space="preserve">176. </w:t>
      </w:r>
      <w:r w:rsidRPr="0070543D"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«Штанигуртское» в соответствии с пунктами 78-86 настоящего Административного регламента. 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rPr>
          <w:b/>
        </w:rPr>
        <w:t>177.</w:t>
      </w:r>
      <w:r w:rsidRPr="0070543D">
        <w:t xml:space="preserve"> Заявитель вправе обратиться с жалобой в устной форме в Администрацию МО «Штанигуртское» в соответствии с графиком ее работы, указанным в пункте 8 настоящего Административного регламента.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rPr>
          <w:b/>
        </w:rPr>
        <w:t>178.</w:t>
      </w:r>
      <w:r w:rsidRPr="0070543D">
        <w:t xml:space="preserve"> Жалоба заявителя в устной форме рассматривается на личном приеме  Главы МО «Штанигуртское».</w:t>
      </w:r>
    </w:p>
    <w:p w:rsidR="0070543D" w:rsidRPr="0070543D" w:rsidRDefault="0070543D" w:rsidP="0070543D">
      <w:pPr>
        <w:autoSpaceDE w:val="0"/>
        <w:autoSpaceDN w:val="0"/>
        <w:adjustRightInd w:val="0"/>
        <w:ind w:firstLine="708"/>
        <w:jc w:val="both"/>
      </w:pPr>
      <w:r w:rsidRPr="0070543D">
        <w:rPr>
          <w:b/>
        </w:rPr>
        <w:t>179.</w:t>
      </w:r>
      <w:r w:rsidRPr="0070543D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180.</w:t>
      </w:r>
      <w:r w:rsidRPr="0070543D">
        <w:t xml:space="preserve"> Глава МО «Штанигуртское», на рассмотрении которого находятся жалобы:</w:t>
      </w:r>
    </w:p>
    <w:p w:rsidR="0070543D" w:rsidRPr="0070543D" w:rsidRDefault="0070543D" w:rsidP="0070543D">
      <w:pPr>
        <w:ind w:firstLine="708"/>
        <w:jc w:val="both"/>
      </w:pPr>
      <w:r w:rsidRPr="0070543D"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70543D" w:rsidRPr="0070543D" w:rsidRDefault="0070543D" w:rsidP="0070543D">
      <w:pPr>
        <w:ind w:firstLine="708"/>
        <w:jc w:val="both"/>
      </w:pPr>
      <w:r w:rsidRPr="0070543D">
        <w:t>2) Определяет должностное лицо, ответственное за рассмотрение жалобы;</w:t>
      </w:r>
    </w:p>
    <w:p w:rsidR="0070543D" w:rsidRPr="0070543D" w:rsidRDefault="0070543D" w:rsidP="0070543D">
      <w:pPr>
        <w:ind w:firstLine="708"/>
        <w:jc w:val="both"/>
      </w:pPr>
      <w:r w:rsidRPr="0070543D"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70543D" w:rsidRPr="0070543D" w:rsidRDefault="0070543D" w:rsidP="0070543D">
      <w:pPr>
        <w:ind w:firstLine="708"/>
        <w:jc w:val="both"/>
      </w:pPr>
      <w:r w:rsidRPr="0070543D"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70543D" w:rsidRPr="0070543D" w:rsidRDefault="0070543D" w:rsidP="0070543D">
      <w:pPr>
        <w:jc w:val="both"/>
      </w:pPr>
      <w:r w:rsidRPr="0070543D">
        <w:t xml:space="preserve">         </w:t>
      </w:r>
      <w:r w:rsidRPr="0070543D">
        <w:tab/>
      </w:r>
      <w:r w:rsidRPr="0070543D">
        <w:rPr>
          <w:b/>
        </w:rPr>
        <w:t>181.</w:t>
      </w:r>
      <w:r w:rsidRPr="0070543D">
        <w:t xml:space="preserve"> Обращения заявителя, содержащие обжалование решений, действий (бездействия) конкретных должностных лиц Администрации МО «Штанигуртское» не могут направляться этим должностным лицам для рассмотрения и (или) подготовки ответа. 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>Сроки рассмотрения жалобы</w:t>
      </w:r>
    </w:p>
    <w:p w:rsidR="0070543D" w:rsidRPr="0070543D" w:rsidRDefault="0070543D" w:rsidP="0070543D">
      <w:pPr>
        <w:tabs>
          <w:tab w:val="left" w:pos="567"/>
        </w:tabs>
        <w:ind w:firstLine="567"/>
        <w:jc w:val="center"/>
        <w:rPr>
          <w:b/>
          <w:bCs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lastRenderedPageBreak/>
        <w:t>182.</w:t>
      </w:r>
      <w:r w:rsidRPr="0070543D"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70543D" w:rsidRPr="0070543D" w:rsidRDefault="0070543D" w:rsidP="0070543D">
      <w:pPr>
        <w:jc w:val="both"/>
      </w:pPr>
      <w:r w:rsidRPr="0070543D">
        <w:tab/>
      </w:r>
      <w:r w:rsidRPr="0070543D">
        <w:rPr>
          <w:b/>
        </w:rPr>
        <w:t>183.</w:t>
      </w:r>
      <w:r w:rsidRPr="0070543D">
        <w:t xml:space="preserve"> Рассмотрение жалобы в устной форме осуществляется в течение 1-го рабочего дня.</w:t>
      </w: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 xml:space="preserve">Российской Федерации </w:t>
      </w:r>
    </w:p>
    <w:p w:rsidR="0070543D" w:rsidRPr="0070543D" w:rsidRDefault="0070543D" w:rsidP="0070543D">
      <w:pPr>
        <w:tabs>
          <w:tab w:val="left" w:pos="567"/>
        </w:tabs>
        <w:ind w:firstLine="567"/>
        <w:jc w:val="center"/>
        <w:rPr>
          <w:b/>
          <w:bCs/>
        </w:rPr>
      </w:pPr>
    </w:p>
    <w:p w:rsidR="0070543D" w:rsidRPr="0070543D" w:rsidRDefault="0070543D" w:rsidP="0070543D">
      <w:pPr>
        <w:jc w:val="both"/>
      </w:pPr>
      <w:r w:rsidRPr="0070543D">
        <w:tab/>
      </w:r>
      <w:r w:rsidRPr="0070543D">
        <w:rPr>
          <w:b/>
        </w:rPr>
        <w:t>184.</w:t>
      </w:r>
      <w:r w:rsidRPr="0070543D">
        <w:t xml:space="preserve"> Основания для приостановления рассмотрения жалобы отсутствуют.</w:t>
      </w:r>
    </w:p>
    <w:p w:rsidR="0070543D" w:rsidRPr="0070543D" w:rsidRDefault="0070543D" w:rsidP="0070543D">
      <w:pPr>
        <w:jc w:val="both"/>
      </w:pPr>
      <w:r w:rsidRPr="0070543D">
        <w:tab/>
      </w:r>
      <w:r w:rsidRPr="0070543D">
        <w:rPr>
          <w:b/>
        </w:rPr>
        <w:t>185.</w:t>
      </w:r>
      <w:r w:rsidRPr="0070543D">
        <w:t xml:space="preserve"> Администрация МО «Штанигуртское» отказывает в удовлетворении жалобы в следующих случаях:</w:t>
      </w:r>
    </w:p>
    <w:p w:rsidR="0070543D" w:rsidRPr="0070543D" w:rsidRDefault="0070543D" w:rsidP="0070543D">
      <w:pPr>
        <w:ind w:firstLine="708"/>
        <w:jc w:val="both"/>
      </w:pPr>
      <w:r w:rsidRPr="0070543D"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70543D" w:rsidRPr="0070543D" w:rsidRDefault="0070543D" w:rsidP="0070543D">
      <w:pPr>
        <w:ind w:firstLine="708"/>
        <w:jc w:val="both"/>
      </w:pPr>
      <w:r w:rsidRPr="0070543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0543D" w:rsidRPr="0070543D" w:rsidRDefault="0070543D" w:rsidP="0070543D">
      <w:pPr>
        <w:ind w:firstLine="708"/>
        <w:jc w:val="both"/>
      </w:pPr>
      <w:r w:rsidRPr="0070543D"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186.</w:t>
      </w:r>
      <w:r w:rsidRPr="0070543D">
        <w:t xml:space="preserve"> Администрация МО «Штанигуртское» оставляет жалобу без ответа в следующих случаях:</w:t>
      </w:r>
    </w:p>
    <w:p w:rsidR="0070543D" w:rsidRPr="0070543D" w:rsidRDefault="0070543D" w:rsidP="0070543D">
      <w:pPr>
        <w:ind w:firstLine="708"/>
        <w:jc w:val="both"/>
      </w:pPr>
      <w:r w:rsidRPr="0070543D"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0543D" w:rsidRPr="0070543D" w:rsidRDefault="0070543D" w:rsidP="0070543D">
      <w:pPr>
        <w:ind w:firstLine="708"/>
        <w:jc w:val="both"/>
      </w:pPr>
      <w:r w:rsidRPr="0070543D"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>Результат рассмотрения жалобы</w:t>
      </w:r>
    </w:p>
    <w:p w:rsidR="0070543D" w:rsidRPr="0070543D" w:rsidRDefault="0070543D" w:rsidP="0070543D">
      <w:pPr>
        <w:tabs>
          <w:tab w:val="left" w:pos="567"/>
        </w:tabs>
        <w:ind w:firstLine="567"/>
        <w:jc w:val="center"/>
        <w:rPr>
          <w:b/>
          <w:bCs/>
        </w:rPr>
      </w:pPr>
    </w:p>
    <w:p w:rsidR="0070543D" w:rsidRPr="0070543D" w:rsidRDefault="0070543D" w:rsidP="0070543D">
      <w:pPr>
        <w:jc w:val="both"/>
        <w:rPr>
          <w:sz w:val="28"/>
          <w:szCs w:val="28"/>
        </w:rPr>
      </w:pPr>
      <w:r w:rsidRPr="0070543D">
        <w:tab/>
      </w:r>
      <w:r w:rsidRPr="0070543D">
        <w:rPr>
          <w:b/>
        </w:rPr>
        <w:t xml:space="preserve">187. </w:t>
      </w:r>
      <w:r w:rsidRPr="0070543D">
        <w:t>По результатам рассмотрения жалобы Глава  МО «Штанигуртское» выносит одно из следующих решений:</w:t>
      </w:r>
    </w:p>
    <w:p w:rsidR="0070543D" w:rsidRPr="0070543D" w:rsidRDefault="0070543D" w:rsidP="0070543D">
      <w:pPr>
        <w:ind w:firstLine="708"/>
        <w:jc w:val="both"/>
      </w:pPr>
      <w:proofErr w:type="gramStart"/>
      <w:r w:rsidRPr="0070543D"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70543D" w:rsidRPr="0070543D" w:rsidRDefault="0070543D" w:rsidP="0070543D">
      <w:pPr>
        <w:ind w:firstLine="709"/>
        <w:jc w:val="both"/>
      </w:pPr>
      <w:r w:rsidRPr="0070543D">
        <w:t>2)  отказывает в удовлетворении жалобы.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188.</w:t>
      </w:r>
      <w:r w:rsidRPr="0070543D">
        <w:t xml:space="preserve"> В ответе по результатам рассмотрения жалобы указываются: </w:t>
      </w:r>
    </w:p>
    <w:p w:rsidR="0070543D" w:rsidRPr="0070543D" w:rsidRDefault="0070543D" w:rsidP="0070543D">
      <w:pPr>
        <w:ind w:firstLine="709"/>
        <w:jc w:val="both"/>
      </w:pPr>
      <w:proofErr w:type="gramStart"/>
      <w:r w:rsidRPr="0070543D">
        <w:t>1) Наименование Администрации МО «Штанигуртское», должность, фамилия, имя, отчество (при наличии) Главы МО «Штанигуртское», принявшего решение по жалобе;</w:t>
      </w:r>
      <w:proofErr w:type="gramEnd"/>
    </w:p>
    <w:p w:rsidR="0070543D" w:rsidRPr="0070543D" w:rsidRDefault="0070543D" w:rsidP="0070543D">
      <w:pPr>
        <w:ind w:firstLine="709"/>
        <w:jc w:val="both"/>
      </w:pPr>
      <w:r w:rsidRPr="0070543D">
        <w:t>2)  Номер, дата, сведения о должностном лице Администрации МО «Штанигуртское», решение или действие (бездействие) которого обжалуется;</w:t>
      </w:r>
    </w:p>
    <w:p w:rsidR="0070543D" w:rsidRPr="0070543D" w:rsidRDefault="0070543D" w:rsidP="0070543D">
      <w:pPr>
        <w:ind w:firstLine="709"/>
        <w:jc w:val="both"/>
      </w:pPr>
      <w:r w:rsidRPr="0070543D">
        <w:t>3)   Сведения о заявителе, подавшем жалобу;</w:t>
      </w:r>
    </w:p>
    <w:p w:rsidR="0070543D" w:rsidRPr="0070543D" w:rsidRDefault="0070543D" w:rsidP="0070543D">
      <w:pPr>
        <w:ind w:firstLine="709"/>
        <w:jc w:val="both"/>
      </w:pPr>
      <w:r w:rsidRPr="0070543D">
        <w:t>4)   Основания для принятия решения по жалобе;</w:t>
      </w:r>
    </w:p>
    <w:p w:rsidR="0070543D" w:rsidRPr="0070543D" w:rsidRDefault="0070543D" w:rsidP="0070543D">
      <w:pPr>
        <w:ind w:firstLine="709"/>
        <w:jc w:val="both"/>
      </w:pPr>
      <w:r w:rsidRPr="0070543D">
        <w:t>5)   Принятое по жалобе решение;</w:t>
      </w:r>
    </w:p>
    <w:p w:rsidR="0070543D" w:rsidRPr="0070543D" w:rsidRDefault="0070543D" w:rsidP="0070543D">
      <w:pPr>
        <w:ind w:firstLine="709"/>
        <w:jc w:val="both"/>
      </w:pPr>
      <w:r w:rsidRPr="0070543D"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0543D" w:rsidRPr="0070543D" w:rsidRDefault="0070543D" w:rsidP="0070543D">
      <w:pPr>
        <w:ind w:firstLine="709"/>
        <w:jc w:val="both"/>
      </w:pPr>
      <w:r w:rsidRPr="0070543D">
        <w:t>7)   Сведения о порядке обжалования принятого по жалобе решения.</w:t>
      </w:r>
    </w:p>
    <w:p w:rsidR="0070543D" w:rsidRPr="0070543D" w:rsidRDefault="0070543D" w:rsidP="0070543D">
      <w:pPr>
        <w:shd w:val="clear" w:color="auto" w:fill="FFFFFF"/>
        <w:suppressAutoHyphens w:val="0"/>
        <w:spacing w:line="293" w:lineRule="atLeast"/>
        <w:jc w:val="both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 xml:space="preserve">            </w:t>
      </w:r>
      <w:proofErr w:type="gramStart"/>
      <w:r w:rsidRPr="0070543D">
        <w:rPr>
          <w:color w:val="000000"/>
          <w:lang w:eastAsia="ru-RU"/>
        </w:rPr>
        <w:t>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37" w:history="1">
        <w:r w:rsidRPr="0070543D">
          <w:rPr>
            <w:bdr w:val="none" w:sz="0" w:space="0" w:color="auto" w:frame="1"/>
            <w:lang w:eastAsia="ru-RU"/>
          </w:rPr>
          <w:t>частью 1.1 статьи 16</w:t>
        </w:r>
      </w:hyperlink>
      <w:r w:rsidRPr="0070543D">
        <w:rPr>
          <w:color w:val="000000"/>
          <w:lang w:eastAsia="ru-RU"/>
        </w:rPr>
        <w:t xml:space="preserve"> настоящего Федерального закона, в целях </w:t>
      </w:r>
      <w:r w:rsidRPr="0070543D">
        <w:rPr>
          <w:color w:val="000000"/>
          <w:lang w:eastAsia="ru-RU"/>
        </w:rPr>
        <w:lastRenderedPageBreak/>
        <w:t>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70543D">
        <w:rPr>
          <w:color w:val="000000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0543D" w:rsidRPr="0070543D" w:rsidRDefault="0070543D" w:rsidP="0070543D">
      <w:pPr>
        <w:shd w:val="clear" w:color="auto" w:fill="FFFFFF"/>
        <w:suppressAutoHyphens w:val="0"/>
        <w:spacing w:line="293" w:lineRule="atLeast"/>
        <w:jc w:val="both"/>
        <w:rPr>
          <w:color w:val="000000"/>
          <w:lang w:eastAsia="ru-RU"/>
        </w:rPr>
      </w:pPr>
      <w:bookmarkStart w:id="3" w:name="000298"/>
      <w:bookmarkEnd w:id="3"/>
      <w:r w:rsidRPr="0070543D">
        <w:rPr>
          <w:color w:val="000000"/>
          <w:lang w:eastAsia="ru-RU"/>
        </w:rPr>
        <w:t xml:space="preserve">         9) В случае признания </w:t>
      </w:r>
      <w:proofErr w:type="gramStart"/>
      <w:r w:rsidRPr="0070543D">
        <w:rPr>
          <w:color w:val="000000"/>
          <w:lang w:eastAsia="ru-RU"/>
        </w:rPr>
        <w:t>жалобы</w:t>
      </w:r>
      <w:proofErr w:type="gramEnd"/>
      <w:r w:rsidRPr="0070543D">
        <w:rPr>
          <w:color w:val="000000"/>
          <w:lang w:eastAsia="ru-RU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189.</w:t>
      </w:r>
      <w:r w:rsidRPr="0070543D"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>190.</w:t>
      </w:r>
      <w:r w:rsidRPr="0070543D">
        <w:t xml:space="preserve"> Ответ на жалобу подписывается Главой МО «Штанигуртское».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191.</w:t>
      </w:r>
      <w:r w:rsidRPr="0070543D"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70543D">
        <w:rPr>
          <w:lang w:eastAsia="ru-RU"/>
        </w:rPr>
        <w:t xml:space="preserve">в порядке, </w:t>
      </w:r>
      <w:r w:rsidRPr="0070543D">
        <w:t>предусмотренном пунктами 124-144 настоящего административного регламента.</w:t>
      </w:r>
    </w:p>
    <w:p w:rsidR="0070543D" w:rsidRPr="0070543D" w:rsidRDefault="0070543D" w:rsidP="0070543D">
      <w:pPr>
        <w:ind w:firstLine="709"/>
        <w:jc w:val="both"/>
      </w:pPr>
      <w:r w:rsidRPr="0070543D">
        <w:rPr>
          <w:b/>
        </w:rPr>
        <w:t>192.</w:t>
      </w:r>
      <w:r w:rsidRPr="0070543D">
        <w:t xml:space="preserve"> В случае установления в ходе или по результатам </w:t>
      </w:r>
      <w:proofErr w:type="gramStart"/>
      <w:r w:rsidRPr="0070543D">
        <w:t>рассмотрения жалобы признаков состава административного правонарушения</w:t>
      </w:r>
      <w:proofErr w:type="gramEnd"/>
      <w:r w:rsidRPr="0070543D">
        <w:t xml:space="preserve"> или преступления, Глава</w:t>
      </w:r>
      <w:r w:rsidRPr="0070543D">
        <w:rPr>
          <w:color w:val="FF0000"/>
        </w:rPr>
        <w:t xml:space="preserve"> </w:t>
      </w:r>
      <w:r w:rsidRPr="0070543D">
        <w:t>МО «Штанигуртское», незамедлительно направляет имеющиеся материалы в правоохранительные органы.</w:t>
      </w:r>
    </w:p>
    <w:p w:rsidR="0070543D" w:rsidRPr="0070543D" w:rsidRDefault="0070543D" w:rsidP="0070543D">
      <w:pPr>
        <w:ind w:firstLine="601"/>
        <w:jc w:val="both"/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>Порядок информирования заявителя о результатах рассмотрения жалобы</w:t>
      </w:r>
    </w:p>
    <w:p w:rsidR="0070543D" w:rsidRPr="0070543D" w:rsidRDefault="0070543D" w:rsidP="0070543D">
      <w:pPr>
        <w:tabs>
          <w:tab w:val="left" w:pos="567"/>
        </w:tabs>
        <w:ind w:firstLine="567"/>
        <w:jc w:val="center"/>
        <w:rPr>
          <w:b/>
          <w:bCs/>
        </w:rPr>
      </w:pPr>
    </w:p>
    <w:p w:rsidR="0070543D" w:rsidRPr="0070543D" w:rsidRDefault="0070543D" w:rsidP="0070543D">
      <w:pPr>
        <w:tabs>
          <w:tab w:val="left" w:pos="567"/>
        </w:tabs>
        <w:jc w:val="both"/>
      </w:pPr>
      <w:r w:rsidRPr="0070543D">
        <w:rPr>
          <w:b/>
        </w:rPr>
        <w:tab/>
      </w:r>
      <w:r w:rsidRPr="0070543D">
        <w:rPr>
          <w:b/>
        </w:rPr>
        <w:tab/>
        <w:t>193.</w:t>
      </w:r>
      <w:r w:rsidRPr="0070543D"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>Порядок обжалования решения по жалобе</w:t>
      </w:r>
    </w:p>
    <w:p w:rsidR="0070543D" w:rsidRPr="0070543D" w:rsidRDefault="0070543D" w:rsidP="0070543D">
      <w:pPr>
        <w:tabs>
          <w:tab w:val="left" w:pos="567"/>
        </w:tabs>
        <w:ind w:firstLine="567"/>
        <w:jc w:val="center"/>
        <w:rPr>
          <w:b/>
          <w:bCs/>
        </w:rPr>
      </w:pPr>
    </w:p>
    <w:p w:rsidR="0070543D" w:rsidRPr="0070543D" w:rsidRDefault="0070543D" w:rsidP="0070543D">
      <w:pPr>
        <w:jc w:val="both"/>
      </w:pPr>
      <w:r w:rsidRPr="0070543D">
        <w:t xml:space="preserve">          </w:t>
      </w:r>
      <w:r w:rsidRPr="0070543D">
        <w:tab/>
      </w:r>
      <w:r w:rsidRPr="0070543D">
        <w:rPr>
          <w:b/>
        </w:rPr>
        <w:t>194.</w:t>
      </w:r>
      <w:r w:rsidRPr="0070543D">
        <w:t xml:space="preserve"> В случае если заявитель не удовлетворен результатами рассмотрения жалобы в Администрации МО «Штанигуртское»,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70543D" w:rsidRPr="0070543D" w:rsidRDefault="0070543D" w:rsidP="0070543D">
      <w:pPr>
        <w:tabs>
          <w:tab w:val="left" w:pos="567"/>
        </w:tabs>
        <w:ind w:firstLine="567"/>
        <w:jc w:val="center"/>
        <w:rPr>
          <w:b/>
          <w:bCs/>
        </w:rPr>
      </w:pP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 xml:space="preserve">195. </w:t>
      </w:r>
      <w:r w:rsidRPr="0070543D">
        <w:t>Для подготовки жалобы заявитель вправе запрашивать и получать от Администрации МО «Штанигуртское»:</w:t>
      </w:r>
    </w:p>
    <w:p w:rsidR="0070543D" w:rsidRPr="0070543D" w:rsidRDefault="0070543D" w:rsidP="0070543D">
      <w:pPr>
        <w:ind w:firstLine="708"/>
        <w:jc w:val="both"/>
      </w:pPr>
      <w:r w:rsidRPr="0070543D">
        <w:t>1) Информацию о ходе предоставления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2) Копию обжалуемого решения Администрации МО «Штанигуртское» об отказе в предоставлении муниципальной услуги;</w:t>
      </w:r>
    </w:p>
    <w:p w:rsidR="0070543D" w:rsidRPr="0070543D" w:rsidRDefault="0070543D" w:rsidP="0070543D">
      <w:pPr>
        <w:ind w:firstLine="708"/>
        <w:jc w:val="both"/>
      </w:pPr>
      <w:r w:rsidRPr="0070543D">
        <w:t>3) Копии документов, материалов, подтверждающих обжалуемое действие (бездействие) Администрации МО «Штанигуртское» и (или) ее должностных лиц;</w:t>
      </w:r>
    </w:p>
    <w:p w:rsidR="0070543D" w:rsidRPr="0070543D" w:rsidRDefault="0070543D" w:rsidP="0070543D">
      <w:pPr>
        <w:ind w:firstLine="708"/>
        <w:jc w:val="both"/>
      </w:pPr>
      <w:r w:rsidRPr="0070543D"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70543D" w:rsidRPr="0070543D" w:rsidRDefault="0070543D" w:rsidP="0070543D">
      <w:pPr>
        <w:ind w:firstLine="708"/>
        <w:jc w:val="both"/>
      </w:pPr>
      <w:r w:rsidRPr="0070543D">
        <w:rPr>
          <w:b/>
        </w:rPr>
        <w:t xml:space="preserve">196. </w:t>
      </w:r>
      <w:r w:rsidRPr="0070543D">
        <w:t>Документы, ранее поданные заявителями в Администрацию МО «Штанигуртское», и организации, участвующие в предоставлении муниципальной услуги, выдаются по их просьбе в виде выписок или копий.</w:t>
      </w:r>
    </w:p>
    <w:p w:rsidR="0070543D" w:rsidRPr="0070543D" w:rsidRDefault="0070543D" w:rsidP="0070543D">
      <w:pPr>
        <w:ind w:firstLine="708"/>
        <w:jc w:val="both"/>
      </w:pPr>
    </w:p>
    <w:p w:rsidR="0070543D" w:rsidRPr="0070543D" w:rsidRDefault="0070543D" w:rsidP="0070543D">
      <w:pPr>
        <w:tabs>
          <w:tab w:val="left" w:pos="567"/>
        </w:tabs>
        <w:jc w:val="center"/>
        <w:rPr>
          <w:b/>
          <w:bCs/>
        </w:rPr>
      </w:pPr>
      <w:r w:rsidRPr="0070543D">
        <w:rPr>
          <w:b/>
          <w:bCs/>
        </w:rPr>
        <w:t>Способы информирования заявителей о порядке подачи и рассмотрения жалобы</w:t>
      </w:r>
    </w:p>
    <w:p w:rsidR="0070543D" w:rsidRPr="0070543D" w:rsidRDefault="0070543D" w:rsidP="0070543D">
      <w:pPr>
        <w:tabs>
          <w:tab w:val="left" w:pos="567"/>
        </w:tabs>
        <w:jc w:val="both"/>
      </w:pPr>
      <w:r w:rsidRPr="0070543D">
        <w:tab/>
      </w:r>
      <w:r w:rsidRPr="0070543D">
        <w:tab/>
      </w:r>
      <w:r w:rsidRPr="0070543D">
        <w:rPr>
          <w:b/>
        </w:rPr>
        <w:t xml:space="preserve">197. </w:t>
      </w:r>
      <w:r w:rsidRPr="0070543D"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  <w:r w:rsidRPr="0070543D">
        <w:rPr>
          <w:b/>
        </w:rPr>
        <w:br w:type="page"/>
      </w:r>
      <w:bookmarkStart w:id="4" w:name="P603"/>
      <w:bookmarkStart w:id="5" w:name="P624"/>
      <w:bookmarkEnd w:id="4"/>
      <w:bookmarkEnd w:id="5"/>
      <w:r w:rsidRPr="0070543D">
        <w:rPr>
          <w:b/>
          <w:color w:val="000000"/>
          <w:spacing w:val="-6"/>
          <w:sz w:val="20"/>
        </w:rPr>
        <w:lastRenderedPageBreak/>
        <w:t>Приложение № 1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Список мест размещения интерактивных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информационных терминалов предоставления государственных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и муниципальных услуг в Удмуртской Республике</w:t>
      </w:r>
    </w:p>
    <w:p w:rsidR="0070543D" w:rsidRPr="0070543D" w:rsidRDefault="0070543D" w:rsidP="0070543D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70543D" w:rsidRPr="0070543D" w:rsidTr="0070543D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70543D">
              <w:rPr>
                <w:b/>
                <w:sz w:val="20"/>
                <w:lang w:eastAsia="ru-RU"/>
              </w:rPr>
              <w:t>№ п\</w:t>
            </w:r>
            <w:proofErr w:type="gramStart"/>
            <w:r w:rsidRPr="0070543D">
              <w:rPr>
                <w:b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70543D"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70543D">
              <w:rPr>
                <w:b/>
                <w:sz w:val="20"/>
                <w:lang w:eastAsia="ru-RU"/>
              </w:rPr>
              <w:t>Адрес</w:t>
            </w:r>
          </w:p>
        </w:tc>
      </w:tr>
      <w:tr w:rsidR="0070543D" w:rsidRPr="0070543D" w:rsidTr="0070543D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70543D" w:rsidRPr="0070543D" w:rsidTr="0070543D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Ува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Ува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70543D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70543D">
              <w:rPr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70543D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70543D"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0543D">
              <w:rPr>
                <w:sz w:val="23"/>
                <w:szCs w:val="23"/>
                <w:lang w:eastAsia="ru-RU"/>
              </w:rPr>
              <w:t>Малая</w:t>
            </w:r>
            <w:proofErr w:type="gramEnd"/>
            <w:r w:rsidRPr="0070543D">
              <w:rPr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70543D" w:rsidRPr="0070543D" w:rsidTr="0070543D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Алнашском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70543D" w:rsidRPr="0070543D" w:rsidTr="0070543D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lastRenderedPageBreak/>
              <w:t>Якшур-Бодьинском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70543D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70543D"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0543D">
              <w:rPr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70543D">
              <w:rPr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70543D" w:rsidRPr="0070543D" w:rsidTr="0070543D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Кез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70543D" w:rsidRPr="0070543D" w:rsidTr="0070543D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70543D" w:rsidRPr="0070543D" w:rsidTr="0070543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3D" w:rsidRPr="0070543D" w:rsidRDefault="0070543D" w:rsidP="0070543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D" w:rsidRPr="0070543D" w:rsidRDefault="0070543D" w:rsidP="0070543D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70543D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0543D"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70543D">
              <w:rPr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  <w:r w:rsidRPr="0070543D">
        <w:rPr>
          <w:b/>
          <w:color w:val="000000"/>
          <w:spacing w:val="-6"/>
          <w:sz w:val="20"/>
        </w:rPr>
        <w:br w:type="page"/>
      </w:r>
      <w:r w:rsidRPr="0070543D">
        <w:rPr>
          <w:b/>
          <w:color w:val="000000"/>
          <w:spacing w:val="-6"/>
          <w:sz w:val="20"/>
        </w:rPr>
        <w:lastRenderedPageBreak/>
        <w:t>Приложение № 2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  <w:r w:rsidRPr="0070543D">
        <w:rPr>
          <w:b/>
          <w:color w:val="000000"/>
          <w:szCs w:val="16"/>
        </w:rPr>
        <w:t xml:space="preserve"> </w:t>
      </w:r>
    </w:p>
    <w:p w:rsidR="0070543D" w:rsidRPr="0070543D" w:rsidRDefault="0070543D" w:rsidP="0070543D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70543D">
        <w:rPr>
          <w:b/>
          <w:bCs/>
          <w:color w:val="000000"/>
          <w:shd w:val="clear" w:color="auto" w:fill="FFFFFF"/>
          <w:lang w:eastAsia="ru-RU"/>
        </w:rPr>
        <w:t>ФОРМА</w:t>
      </w:r>
      <w:r w:rsidRPr="0070543D">
        <w:rPr>
          <w:b/>
          <w:bCs/>
          <w:color w:val="000000"/>
          <w:shd w:val="clear" w:color="auto" w:fill="FFFFFF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70543D" w:rsidRPr="0070543D" w:rsidTr="0070543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Всего листов ________</w:t>
            </w: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70543D" w:rsidRPr="0070543D" w:rsidTr="0070543D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Заявление</w:t>
            </w:r>
          </w:p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br/>
            </w:r>
          </w:p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Заявление принято</w:t>
            </w:r>
          </w:p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proofErr w:type="gramStart"/>
            <w:r w:rsidRPr="0070543D">
              <w:rPr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sz w:val="20"/>
                <w:szCs w:val="20"/>
                <w:lang w:eastAsia="ru-RU"/>
              </w:rPr>
            </w:pPr>
            <w:r w:rsidRPr="0070543D">
              <w:rPr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дата "___" ________ ____ </w:t>
            </w:r>
            <w:proofErr w:type="gramStart"/>
            <w:r w:rsidRPr="0070543D">
              <w:rPr>
                <w:lang w:eastAsia="ru-RU"/>
              </w:rPr>
              <w:t>г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Прошу в отношении объекта адресации: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Вид: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Объект незавершенного строительства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Присвоить адрес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В связи </w:t>
            </w:r>
            <w:proofErr w:type="gramStart"/>
            <w:r w:rsidRPr="0070543D">
              <w:rPr>
                <w:lang w:eastAsia="ru-RU"/>
              </w:rPr>
              <w:t>с</w:t>
            </w:r>
            <w:proofErr w:type="gramEnd"/>
            <w:r w:rsidRPr="0070543D">
              <w:rPr>
                <w:lang w:eastAsia="ru-RU"/>
              </w:rPr>
              <w:t>: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Образованием земельного участк</w:t>
            </w:r>
            <w:proofErr w:type="gramStart"/>
            <w:r w:rsidRPr="0070543D">
              <w:rPr>
                <w:lang w:eastAsia="ru-RU"/>
              </w:rPr>
              <w:t>а(</w:t>
            </w:r>
            <w:proofErr w:type="spellStart"/>
            <w:proofErr w:type="gramEnd"/>
            <w:r w:rsidRPr="0070543D">
              <w:rPr>
                <w:lang w:eastAsia="ru-RU"/>
              </w:rPr>
              <w:t>ов</w:t>
            </w:r>
            <w:proofErr w:type="spellEnd"/>
            <w:r w:rsidRPr="0070543D">
              <w:rPr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Образованием земельного участк</w:t>
            </w:r>
            <w:proofErr w:type="gramStart"/>
            <w:r w:rsidRPr="0070543D">
              <w:rPr>
                <w:lang w:eastAsia="ru-RU"/>
              </w:rPr>
              <w:t>а(</w:t>
            </w:r>
            <w:proofErr w:type="spellStart"/>
            <w:proofErr w:type="gramEnd"/>
            <w:r w:rsidRPr="0070543D">
              <w:rPr>
                <w:lang w:eastAsia="ru-RU"/>
              </w:rPr>
              <w:t>ов</w:t>
            </w:r>
            <w:proofErr w:type="spellEnd"/>
            <w:r w:rsidRPr="0070543D">
              <w:rPr>
                <w:lang w:eastAsia="ru-RU"/>
              </w:rPr>
              <w:t>) путем раздела земельного участка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объединяемого земельного участка</w:t>
            </w:r>
            <w:hyperlink r:id="rId38" w:anchor="block_111" w:history="1">
              <w:r w:rsidRPr="0070543D">
                <w:rPr>
                  <w:color w:val="3272C0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объединяемого земельного участка</w:t>
            </w:r>
            <w:hyperlink r:id="rId39" w:anchor="block_111" w:history="1">
              <w:r w:rsidRPr="0070543D">
                <w:rPr>
                  <w:color w:val="3272C0"/>
                  <w:u w:val="single"/>
                  <w:lang w:eastAsia="ru-RU"/>
                </w:rPr>
                <w:t>*(1)</w:t>
              </w:r>
            </w:hyperlink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0543D" w:rsidRPr="0070543D" w:rsidRDefault="0070543D" w:rsidP="0070543D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70543D" w:rsidRPr="0070543D" w:rsidTr="0070543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Всего листов ________</w:t>
            </w: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70543D" w:rsidRPr="0070543D" w:rsidTr="0070543D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Образованием земельного участк</w:t>
            </w:r>
            <w:proofErr w:type="gramStart"/>
            <w:r w:rsidRPr="0070543D">
              <w:rPr>
                <w:lang w:eastAsia="ru-RU"/>
              </w:rPr>
              <w:t>а(</w:t>
            </w:r>
            <w:proofErr w:type="spellStart"/>
            <w:proofErr w:type="gramEnd"/>
            <w:r w:rsidRPr="0070543D">
              <w:rPr>
                <w:lang w:eastAsia="ru-RU"/>
              </w:rPr>
              <w:t>ов</w:t>
            </w:r>
            <w:proofErr w:type="spellEnd"/>
            <w:r w:rsidRPr="0070543D">
              <w:rPr>
                <w:lang w:eastAsia="ru-RU"/>
              </w:rPr>
              <w:t>) путем выдела из земельного участка</w:t>
            </w: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Образованием земельного участк</w:t>
            </w:r>
            <w:proofErr w:type="gramStart"/>
            <w:r w:rsidRPr="0070543D">
              <w:rPr>
                <w:lang w:eastAsia="ru-RU"/>
              </w:rPr>
              <w:t>а(</w:t>
            </w:r>
            <w:proofErr w:type="spellStart"/>
            <w:proofErr w:type="gramEnd"/>
            <w:r w:rsidRPr="0070543D">
              <w:rPr>
                <w:lang w:eastAsia="ru-RU"/>
              </w:rPr>
              <w:t>ов</w:t>
            </w:r>
            <w:proofErr w:type="spellEnd"/>
            <w:r w:rsidRPr="0070543D">
              <w:rPr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spacing w:after="240"/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земельного участка, который перераспределяется</w:t>
            </w:r>
            <w:hyperlink r:id="rId40" w:anchor="block_222" w:history="1">
              <w:r w:rsidRPr="0070543D">
                <w:rPr>
                  <w:color w:val="3272C0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земельного участка, который перераспределяется</w:t>
            </w:r>
            <w:hyperlink r:id="rId41" w:anchor="block_222" w:history="1">
              <w:r w:rsidRPr="0070543D">
                <w:rPr>
                  <w:color w:val="3272C0"/>
                  <w:u w:val="single"/>
                  <w:lang w:eastAsia="ru-RU"/>
                </w:rPr>
                <w:t>*(2)</w:t>
              </w:r>
            </w:hyperlink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history="1">
              <w:r w:rsidRPr="0070543D">
                <w:rPr>
                  <w:color w:val="3272C0"/>
                  <w:u w:val="single"/>
                  <w:lang w:eastAsia="ru-RU"/>
                </w:rPr>
                <w:t>Градостроительным кодексом</w:t>
              </w:r>
            </w:hyperlink>
            <w:r w:rsidRPr="0070543D">
              <w:rPr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помещения</w:t>
            </w: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0543D" w:rsidRPr="0070543D" w:rsidRDefault="0070543D" w:rsidP="0070543D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70543D" w:rsidRPr="0070543D" w:rsidTr="0070543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Всего листов ________</w:t>
            </w: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70543D" w:rsidRPr="0070543D" w:rsidTr="0070543D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Образованием помещени</w:t>
            </w:r>
            <w:proofErr w:type="gramStart"/>
            <w:r w:rsidRPr="0070543D">
              <w:rPr>
                <w:lang w:eastAsia="ru-RU"/>
              </w:rPr>
              <w:t>я(</w:t>
            </w:r>
            <w:proofErr w:type="spellStart"/>
            <w:proofErr w:type="gramEnd"/>
            <w:r w:rsidRPr="0070543D">
              <w:rPr>
                <w:lang w:eastAsia="ru-RU"/>
              </w:rPr>
              <w:t>ий</w:t>
            </w:r>
            <w:proofErr w:type="spellEnd"/>
            <w:r w:rsidRPr="0070543D">
              <w:rPr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здания, сооружения</w:t>
            </w: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Образованием помещени</w:t>
            </w:r>
            <w:proofErr w:type="gramStart"/>
            <w:r w:rsidRPr="0070543D">
              <w:rPr>
                <w:lang w:eastAsia="ru-RU"/>
              </w:rPr>
              <w:t>я(</w:t>
            </w:r>
            <w:proofErr w:type="spellStart"/>
            <w:proofErr w:type="gramEnd"/>
            <w:r w:rsidRPr="0070543D">
              <w:rPr>
                <w:lang w:eastAsia="ru-RU"/>
              </w:rPr>
              <w:t>ий</w:t>
            </w:r>
            <w:proofErr w:type="spellEnd"/>
            <w:r w:rsidRPr="0070543D">
              <w:rPr>
                <w:lang w:eastAsia="ru-RU"/>
              </w:rPr>
              <w:t>) в здании, сооружении путем раздела помещения</w:t>
            </w: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Назначение помещения (жилое (нежилое) помещение)</w:t>
            </w:r>
            <w:hyperlink r:id="rId43" w:anchor="block_333" w:history="1">
              <w:r w:rsidRPr="0070543D">
                <w:rPr>
                  <w:color w:val="3272C0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Вид помещения</w:t>
            </w:r>
            <w:hyperlink r:id="rId44" w:anchor="block_333" w:history="1">
              <w:r w:rsidRPr="0070543D">
                <w:rPr>
                  <w:color w:val="3272C0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помещений</w:t>
            </w:r>
            <w:hyperlink r:id="rId45" w:anchor="block_333" w:history="1">
              <w:r w:rsidRPr="0070543D">
                <w:rPr>
                  <w:color w:val="3272C0"/>
                  <w:u w:val="single"/>
                  <w:lang w:eastAsia="ru-RU"/>
                </w:rPr>
                <w:t>*(3)</w:t>
              </w:r>
            </w:hyperlink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помещения, раздел которого осуществляется</w:t>
            </w: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0543D" w:rsidRPr="0070543D" w:rsidTr="0070543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 нежилого помещения</w:t>
            </w: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объединяемого помещения</w:t>
            </w:r>
            <w:hyperlink r:id="rId46" w:anchor="block_444" w:history="1">
              <w:r w:rsidRPr="0070543D">
                <w:rPr>
                  <w:color w:val="3272C0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объединяемого помещения</w:t>
            </w:r>
            <w:hyperlink r:id="rId47" w:anchor="block_444" w:history="1">
              <w:r w:rsidRPr="0070543D">
                <w:rPr>
                  <w:color w:val="3272C0"/>
                  <w:u w:val="single"/>
                  <w:lang w:eastAsia="ru-RU"/>
                </w:rPr>
                <w:t>*(4)</w:t>
              </w:r>
            </w:hyperlink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Образованием помещения в здании, сооружении путем переустройства и (или) </w:t>
            </w:r>
            <w:r w:rsidRPr="0070543D">
              <w:rPr>
                <w:lang w:eastAsia="ru-RU"/>
              </w:rPr>
              <w:lastRenderedPageBreak/>
              <w:t>перепланировки мест общего пользования</w:t>
            </w:r>
          </w:p>
        </w:tc>
      </w:tr>
      <w:tr w:rsidR="0070543D" w:rsidRPr="0070543D" w:rsidTr="0070543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Образование нежилого помещения</w:t>
            </w: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Адрес здания, сооружения</w:t>
            </w: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0543D" w:rsidRPr="0070543D" w:rsidRDefault="0070543D" w:rsidP="0070543D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70543D" w:rsidRPr="0070543D" w:rsidRDefault="0070543D" w:rsidP="0070543D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70543D" w:rsidRPr="0070543D" w:rsidTr="0070543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Всего листов ________</w:t>
            </w: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70543D" w:rsidRPr="0070543D" w:rsidTr="0070543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Аннулировать адрес объекта адресации: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В связи </w:t>
            </w:r>
            <w:proofErr w:type="gramStart"/>
            <w:r w:rsidRPr="0070543D">
              <w:rPr>
                <w:lang w:eastAsia="ru-RU"/>
              </w:rPr>
              <w:t>с</w:t>
            </w:r>
            <w:proofErr w:type="gramEnd"/>
            <w:r w:rsidRPr="0070543D">
              <w:rPr>
                <w:lang w:eastAsia="ru-RU"/>
              </w:rPr>
              <w:t>: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Прекращением существования объекта адресации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proofErr w:type="gramStart"/>
            <w:r w:rsidRPr="0070543D">
              <w:rPr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8" w:anchor="block_27021" w:history="1">
              <w:r w:rsidRPr="0070543D">
                <w:rPr>
                  <w:color w:val="3272C0"/>
                  <w:u w:val="single"/>
                  <w:lang w:eastAsia="ru-RU"/>
                </w:rPr>
                <w:t>пунктах 1</w:t>
              </w:r>
            </w:hyperlink>
            <w:r w:rsidRPr="0070543D">
              <w:rPr>
                <w:lang w:eastAsia="ru-RU"/>
              </w:rPr>
              <w:t> и </w:t>
            </w:r>
            <w:hyperlink r:id="rId49" w:anchor="block_27023" w:history="1">
              <w:r w:rsidRPr="0070543D">
                <w:rPr>
                  <w:color w:val="3272C0"/>
                  <w:u w:val="single"/>
                  <w:lang w:eastAsia="ru-RU"/>
                </w:rPr>
                <w:t>3 части 2 статьи 27</w:t>
              </w:r>
            </w:hyperlink>
            <w:r w:rsidRPr="0070543D">
              <w:rPr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70543D">
              <w:rPr>
                <w:lang w:eastAsia="ru-RU"/>
              </w:rPr>
              <w:t xml:space="preserve"> </w:t>
            </w:r>
            <w:proofErr w:type="gramStart"/>
            <w:r w:rsidRPr="0070543D">
              <w:rPr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Присвоением объекту адресации нового адреса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70543D" w:rsidRPr="0070543D" w:rsidTr="0070543D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Всего листов ________</w:t>
            </w: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70543D" w:rsidRPr="0070543D" w:rsidTr="0070543D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физическое лицо: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ИНН (при наличии):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номер: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кем </w:t>
            </w:r>
            <w:proofErr w:type="gramStart"/>
            <w:r w:rsidRPr="0070543D">
              <w:rPr>
                <w:lang w:eastAsia="ru-RU"/>
              </w:rPr>
              <w:t>выдан</w:t>
            </w:r>
            <w:proofErr w:type="gramEnd"/>
            <w:r w:rsidRPr="0070543D">
              <w:rPr>
                <w:lang w:eastAsia="ru-RU"/>
              </w:rPr>
              <w:t>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"___"________ ____ </w:t>
            </w:r>
            <w:proofErr w:type="gramStart"/>
            <w:r w:rsidRPr="0070543D">
              <w:rPr>
                <w:lang w:eastAsia="ru-RU"/>
              </w:rPr>
              <w:t>г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адрес электронной почты (при наличии):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юридическое лицо, в том числе орган государственной власти, иной </w:t>
            </w:r>
            <w:r w:rsidRPr="0070543D">
              <w:rPr>
                <w:lang w:eastAsia="ru-RU"/>
              </w:rPr>
              <w:lastRenderedPageBreak/>
              <w:t>государственный орган, орган местного самоуправления: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КПП (для российского юридического лица):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"___"_________ _____ </w:t>
            </w:r>
            <w:proofErr w:type="gramStart"/>
            <w:r w:rsidRPr="0070543D">
              <w:rPr>
                <w:lang w:eastAsia="ru-RU"/>
              </w:rPr>
              <w:t>г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адрес электронной почты (при наличии):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Вещное право на объект адресации: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право собственности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 многофункциональном центре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Расписку в получении документов прошу: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(подпись заявителя)</w:t>
            </w: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70543D" w:rsidRPr="0070543D" w:rsidTr="0070543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Всего листов ________</w:t>
            </w: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70543D" w:rsidRPr="0070543D" w:rsidTr="0070543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Заявитель: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физическое лицо: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ИНН (при наличии):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документ,</w:t>
            </w:r>
          </w:p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удостоверяющий</w:t>
            </w:r>
          </w:p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номер: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кем </w:t>
            </w:r>
            <w:proofErr w:type="gramStart"/>
            <w:r w:rsidRPr="0070543D">
              <w:rPr>
                <w:lang w:eastAsia="ru-RU"/>
              </w:rPr>
              <w:t>выдан</w:t>
            </w:r>
            <w:proofErr w:type="gramEnd"/>
            <w:r w:rsidRPr="0070543D">
              <w:rPr>
                <w:lang w:eastAsia="ru-RU"/>
              </w:rPr>
              <w:t>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"____"_________ ____ </w:t>
            </w:r>
            <w:proofErr w:type="gramStart"/>
            <w:r w:rsidRPr="0070543D">
              <w:rPr>
                <w:lang w:eastAsia="ru-RU"/>
              </w:rPr>
              <w:t>г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адрес электронной почты (при наличии):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ИНН (для российского юридического лица):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"____" _________ ______ </w:t>
            </w:r>
            <w:proofErr w:type="gramStart"/>
            <w:r w:rsidRPr="0070543D">
              <w:rPr>
                <w:lang w:eastAsia="ru-RU"/>
              </w:rPr>
              <w:t>г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адрес электронной почты (при наличии):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Документы, прилагаемые к заявлению: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Оригинал в количестве _____ экз., на _____</w:t>
            </w:r>
            <w:proofErr w:type="gramStart"/>
            <w:r w:rsidRPr="0070543D">
              <w:rPr>
                <w:lang w:eastAsia="ru-RU"/>
              </w:rPr>
              <w:t>л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 w:rsidRPr="0070543D">
              <w:rPr>
                <w:lang w:eastAsia="ru-RU"/>
              </w:rPr>
              <w:t>л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Оригинал в количестве _____ экз., на _____ </w:t>
            </w:r>
            <w:proofErr w:type="gramStart"/>
            <w:r w:rsidRPr="0070543D">
              <w:rPr>
                <w:lang w:eastAsia="ru-RU"/>
              </w:rPr>
              <w:t>л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 w:rsidRPr="0070543D">
              <w:rPr>
                <w:lang w:eastAsia="ru-RU"/>
              </w:rPr>
              <w:t>л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</w:tr>
      <w:tr w:rsidR="0070543D" w:rsidRPr="0070543D" w:rsidTr="0070543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Оригинал в количестве _____ экз., на _____ </w:t>
            </w:r>
            <w:proofErr w:type="gramStart"/>
            <w:r w:rsidRPr="0070543D">
              <w:rPr>
                <w:lang w:eastAsia="ru-RU"/>
              </w:rPr>
              <w:t>л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 w:rsidRPr="0070543D">
              <w:rPr>
                <w:lang w:eastAsia="ru-RU"/>
              </w:rPr>
              <w:t>л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</w:tr>
      <w:tr w:rsidR="0070543D" w:rsidRPr="0070543D" w:rsidTr="0070543D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70543D" w:rsidRPr="0070543D" w:rsidTr="0070543D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Всего листов ________</w:t>
            </w: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70543D" w:rsidRPr="0070543D" w:rsidTr="0070543D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proofErr w:type="gramStart"/>
            <w:r w:rsidRPr="0070543D">
              <w:rPr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70543D">
              <w:rPr>
                <w:lang w:eastAsia="ru-RU"/>
              </w:rPr>
              <w:t xml:space="preserve"> автоматизированном </w:t>
            </w:r>
            <w:proofErr w:type="gramStart"/>
            <w:r w:rsidRPr="0070543D">
              <w:rPr>
                <w:lang w:eastAsia="ru-RU"/>
              </w:rPr>
              <w:t>режиме</w:t>
            </w:r>
            <w:proofErr w:type="gramEnd"/>
            <w:r w:rsidRPr="0070543D">
              <w:rPr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0543D" w:rsidRPr="0070543D" w:rsidTr="0070543D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Настоящим также подтверждаю, что:</w:t>
            </w:r>
          </w:p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70543D">
              <w:rPr>
                <w:lang w:eastAsia="ru-RU"/>
              </w:rPr>
              <w:t>й(</w:t>
            </w:r>
            <w:proofErr w:type="spellStart"/>
            <w:proofErr w:type="gramEnd"/>
            <w:r w:rsidRPr="0070543D">
              <w:rPr>
                <w:lang w:eastAsia="ru-RU"/>
              </w:rPr>
              <w:t>ие</w:t>
            </w:r>
            <w:proofErr w:type="spellEnd"/>
            <w:r w:rsidRPr="0070543D">
              <w:rPr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0543D" w:rsidRPr="0070543D" w:rsidTr="0070543D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Дата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 xml:space="preserve">"_____" __________ ____ </w:t>
            </w:r>
            <w:proofErr w:type="gramStart"/>
            <w:r w:rsidRPr="0070543D">
              <w:rPr>
                <w:lang w:eastAsia="ru-RU"/>
              </w:rPr>
              <w:t>г</w:t>
            </w:r>
            <w:proofErr w:type="gramEnd"/>
            <w:r w:rsidRPr="0070543D">
              <w:rPr>
                <w:lang w:eastAsia="ru-RU"/>
              </w:rPr>
              <w:t>.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  <w:r w:rsidRPr="0070543D">
              <w:rPr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  <w:tr w:rsidR="0070543D" w:rsidRPr="0070543D" w:rsidTr="0070543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3D" w:rsidRPr="0070543D" w:rsidRDefault="0070543D" w:rsidP="0070543D">
            <w:pPr>
              <w:rPr>
                <w:lang w:eastAsia="ru-RU"/>
              </w:rPr>
            </w:pPr>
          </w:p>
        </w:tc>
      </w:tr>
    </w:tbl>
    <w:p w:rsidR="0070543D" w:rsidRPr="0070543D" w:rsidRDefault="0070543D" w:rsidP="0070543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0543D" w:rsidRPr="0070543D" w:rsidRDefault="0070543D" w:rsidP="0070543D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0543D" w:rsidRPr="0070543D" w:rsidRDefault="0070543D" w:rsidP="0070543D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70543D" w:rsidRPr="0070543D" w:rsidRDefault="0070543D" w:rsidP="0070543D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0543D" w:rsidRPr="0070543D" w:rsidRDefault="0070543D" w:rsidP="0070543D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0543D" w:rsidRPr="0070543D" w:rsidRDefault="0070543D" w:rsidP="0070543D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br/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70543D">
        <w:rPr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70543D" w:rsidRPr="0070543D" w:rsidRDefault="0070543D" w:rsidP="0070543D">
      <w:pPr>
        <w:jc w:val="both"/>
        <w:rPr>
          <w:lang w:eastAsia="ru-RU"/>
        </w:rPr>
      </w:pPr>
    </w:p>
    <w:p w:rsidR="0070543D" w:rsidRPr="0070543D" w:rsidRDefault="0070543D" w:rsidP="0070543D">
      <w:pPr>
        <w:rPr>
          <w:snapToGrid w:val="0"/>
        </w:rPr>
      </w:pPr>
      <w:r w:rsidRPr="0070543D">
        <w:rPr>
          <w:snapToGrid w:val="0"/>
        </w:rPr>
        <w:t>Способ получения результата муниципальной услуги:</w:t>
      </w:r>
    </w:p>
    <w:p w:rsidR="0070543D" w:rsidRPr="0070543D" w:rsidRDefault="0070543D" w:rsidP="0070543D">
      <w:pPr>
        <w:rPr>
          <w:snapToGrid w:val="0"/>
          <w:color w:val="FF0000"/>
        </w:rPr>
      </w:pP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70543D">
        <w:rPr>
          <w:rFonts w:eastAsia="Calibri"/>
        </w:rPr>
        <w:t>- в офисе «Мои документы»: _________________________________________________</w:t>
      </w: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0543D">
        <w:rPr>
          <w:rFonts w:eastAsia="Calibri"/>
        </w:rPr>
        <w:t>- в Администрации МО «Штанигуртское»</w:t>
      </w: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70543D">
        <w:rPr>
          <w:rFonts w:eastAsia="Calibri"/>
        </w:rPr>
        <w:t>- почтовым отправлением по адресу:_________________________________________</w:t>
      </w: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  <w:r w:rsidRPr="0070543D">
        <w:rPr>
          <w:rFonts w:eastAsia="Calibri"/>
        </w:rPr>
        <w:t>_________________________________________________________________________</w:t>
      </w: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</w:p>
    <w:p w:rsidR="0070543D" w:rsidRPr="0070543D" w:rsidRDefault="0070543D" w:rsidP="0070543D">
      <w:pPr>
        <w:jc w:val="both"/>
        <w:rPr>
          <w:rFonts w:eastAsia="Calibri"/>
          <w:sz w:val="28"/>
          <w:szCs w:val="28"/>
        </w:rPr>
      </w:pPr>
      <w:r w:rsidRPr="0070543D">
        <w:rPr>
          <w:rFonts w:eastAsia="Calibri"/>
          <w:sz w:val="28"/>
          <w:szCs w:val="28"/>
        </w:rPr>
        <w:t>___________________________________</w:t>
      </w:r>
    </w:p>
    <w:p w:rsidR="0070543D" w:rsidRPr="0070543D" w:rsidRDefault="0070543D" w:rsidP="0070543D">
      <w:pPr>
        <w:jc w:val="both"/>
        <w:rPr>
          <w:rFonts w:eastAsia="Calibri"/>
        </w:rPr>
      </w:pPr>
      <w:r w:rsidRPr="0070543D">
        <w:rPr>
          <w:rFonts w:eastAsia="Calibri"/>
          <w:sz w:val="20"/>
          <w:szCs w:val="20"/>
        </w:rPr>
        <w:t xml:space="preserve">(подпись)            </w:t>
      </w:r>
      <w:r w:rsidRPr="0070543D">
        <w:rPr>
          <w:rFonts w:eastAsia="Calibri"/>
          <w:sz w:val="20"/>
          <w:szCs w:val="20"/>
        </w:rPr>
        <w:tab/>
      </w:r>
      <w:r w:rsidRPr="0070543D">
        <w:rPr>
          <w:rFonts w:eastAsia="Calibri"/>
          <w:sz w:val="20"/>
          <w:szCs w:val="20"/>
        </w:rPr>
        <w:tab/>
        <w:t>Ф.И.О.</w:t>
      </w:r>
      <w:r w:rsidRPr="0070543D">
        <w:rPr>
          <w:rFonts w:eastAsia="Calibri"/>
        </w:rPr>
        <w:tab/>
      </w:r>
      <w:r w:rsidRPr="0070543D">
        <w:rPr>
          <w:rFonts w:eastAsia="Calibri"/>
        </w:rPr>
        <w:tab/>
      </w:r>
      <w:r w:rsidRPr="0070543D">
        <w:rPr>
          <w:rFonts w:eastAsia="Calibri"/>
        </w:rPr>
        <w:tab/>
      </w: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>«_____» __________20___ г.</w:t>
      </w:r>
    </w:p>
    <w:p w:rsidR="0070543D" w:rsidRPr="0070543D" w:rsidRDefault="0070543D" w:rsidP="0070543D">
      <w:pPr>
        <w:rPr>
          <w:snapToGrid w:val="0"/>
        </w:rPr>
      </w:pPr>
      <w:r w:rsidRPr="0070543D">
        <w:rPr>
          <w:snapToGrid w:val="0"/>
        </w:rPr>
        <w:br w:type="page"/>
      </w:r>
    </w:p>
    <w:p w:rsidR="0070543D" w:rsidRPr="0070543D" w:rsidRDefault="0070543D" w:rsidP="0070543D">
      <w:pPr>
        <w:jc w:val="center"/>
        <w:rPr>
          <w:b/>
          <w:bCs/>
          <w:sz w:val="22"/>
          <w:szCs w:val="22"/>
        </w:rPr>
      </w:pPr>
    </w:p>
    <w:p w:rsidR="0070543D" w:rsidRPr="0070543D" w:rsidRDefault="0070543D" w:rsidP="0070543D">
      <w:pPr>
        <w:jc w:val="center"/>
        <w:rPr>
          <w:b/>
          <w:bCs/>
          <w:sz w:val="22"/>
          <w:szCs w:val="22"/>
        </w:rPr>
      </w:pPr>
      <w:r w:rsidRPr="0070543D">
        <w:rPr>
          <w:b/>
          <w:bCs/>
          <w:sz w:val="22"/>
          <w:szCs w:val="22"/>
        </w:rPr>
        <w:t>Согласие</w:t>
      </w:r>
    </w:p>
    <w:p w:rsidR="0070543D" w:rsidRPr="0070543D" w:rsidRDefault="0070543D" w:rsidP="0070543D">
      <w:pPr>
        <w:jc w:val="center"/>
        <w:rPr>
          <w:b/>
          <w:bCs/>
          <w:sz w:val="22"/>
          <w:szCs w:val="22"/>
        </w:rPr>
      </w:pPr>
      <w:r w:rsidRPr="0070543D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70543D" w:rsidRPr="0070543D" w:rsidRDefault="0070543D" w:rsidP="0070543D">
      <w:pPr>
        <w:ind w:firstLine="539"/>
        <w:jc w:val="both"/>
        <w:rPr>
          <w:sz w:val="22"/>
          <w:szCs w:val="22"/>
        </w:rPr>
      </w:pPr>
      <w:r w:rsidRPr="0070543D">
        <w:rPr>
          <w:sz w:val="22"/>
          <w:szCs w:val="22"/>
        </w:rPr>
        <w:t>Я, ______________________________________________________________________</w:t>
      </w:r>
      <w:proofErr w:type="gramStart"/>
      <w:r w:rsidRPr="0070543D">
        <w:rPr>
          <w:sz w:val="22"/>
          <w:szCs w:val="22"/>
        </w:rPr>
        <w:t xml:space="preserve"> ,</w:t>
      </w:r>
      <w:proofErr w:type="gramEnd"/>
    </w:p>
    <w:p w:rsidR="0070543D" w:rsidRPr="0070543D" w:rsidRDefault="0070543D" w:rsidP="0070543D">
      <w:pPr>
        <w:ind w:firstLine="539"/>
        <w:jc w:val="center"/>
        <w:rPr>
          <w:sz w:val="20"/>
          <w:szCs w:val="20"/>
        </w:rPr>
      </w:pPr>
      <w:r w:rsidRPr="0070543D">
        <w:rPr>
          <w:i/>
          <w:iCs/>
          <w:sz w:val="20"/>
          <w:szCs w:val="20"/>
        </w:rPr>
        <w:t>(Ф.И.О. гражданина)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proofErr w:type="gramStart"/>
      <w:r w:rsidRPr="0070543D">
        <w:rPr>
          <w:color w:val="000000"/>
          <w:sz w:val="22"/>
          <w:szCs w:val="22"/>
        </w:rPr>
        <w:t>проживающий</w:t>
      </w:r>
      <w:proofErr w:type="gramEnd"/>
      <w:r w:rsidRPr="0070543D">
        <w:rPr>
          <w:color w:val="000000"/>
          <w:sz w:val="22"/>
          <w:szCs w:val="22"/>
        </w:rPr>
        <w:t xml:space="preserve"> (</w:t>
      </w:r>
      <w:proofErr w:type="spellStart"/>
      <w:r w:rsidRPr="0070543D">
        <w:rPr>
          <w:color w:val="000000"/>
          <w:sz w:val="22"/>
          <w:szCs w:val="22"/>
        </w:rPr>
        <w:t>ая</w:t>
      </w:r>
      <w:proofErr w:type="spellEnd"/>
      <w:r w:rsidRPr="0070543D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действующий (</w:t>
      </w:r>
      <w:proofErr w:type="spellStart"/>
      <w:r w:rsidRPr="0070543D">
        <w:rPr>
          <w:color w:val="000000"/>
          <w:sz w:val="22"/>
          <w:szCs w:val="22"/>
        </w:rPr>
        <w:t>ая</w:t>
      </w:r>
      <w:proofErr w:type="spellEnd"/>
      <w:r w:rsidRPr="0070543D">
        <w:rPr>
          <w:color w:val="000000"/>
          <w:sz w:val="22"/>
          <w:szCs w:val="22"/>
        </w:rPr>
        <w:t>) за ____________________________________________________________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_____________________________________________________________________________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70543D" w:rsidRPr="0070543D" w:rsidRDefault="0070543D" w:rsidP="0070543D">
      <w:pPr>
        <w:jc w:val="center"/>
        <w:rPr>
          <w:i/>
          <w:iCs/>
          <w:color w:val="333333"/>
          <w:sz w:val="20"/>
          <w:szCs w:val="20"/>
        </w:rPr>
      </w:pPr>
      <w:r w:rsidRPr="0070543D">
        <w:rPr>
          <w:i/>
          <w:iCs/>
          <w:color w:val="000000"/>
          <w:sz w:val="20"/>
          <w:szCs w:val="20"/>
        </w:rPr>
        <w:t xml:space="preserve"> (</w:t>
      </w:r>
      <w:proofErr w:type="gramStart"/>
      <w:r w:rsidRPr="0070543D">
        <w:rPr>
          <w:i/>
          <w:iCs/>
          <w:color w:val="000000"/>
          <w:sz w:val="20"/>
          <w:szCs w:val="20"/>
        </w:rPr>
        <w:t xml:space="preserve">заполняется </w:t>
      </w:r>
      <w:r w:rsidRPr="0070543D">
        <w:rPr>
          <w:i/>
          <w:iCs/>
          <w:sz w:val="20"/>
          <w:szCs w:val="20"/>
        </w:rPr>
        <w:t>если с заявлением обращается</w:t>
      </w:r>
      <w:proofErr w:type="gramEnd"/>
      <w:r w:rsidRPr="0070543D">
        <w:rPr>
          <w:i/>
          <w:iCs/>
          <w:sz w:val="20"/>
          <w:szCs w:val="20"/>
        </w:rPr>
        <w:t xml:space="preserve"> представитель заявителя)</w:t>
      </w:r>
    </w:p>
    <w:p w:rsidR="0070543D" w:rsidRPr="0070543D" w:rsidRDefault="0070543D" w:rsidP="0070543D">
      <w:pPr>
        <w:jc w:val="both"/>
        <w:rPr>
          <w:color w:val="000000"/>
        </w:rPr>
      </w:pPr>
      <w:r w:rsidRPr="0070543D"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 w:rsidRPr="0070543D">
        <w:rPr>
          <w:b/>
          <w:bCs/>
        </w:rPr>
        <w:t xml:space="preserve">даю согласие на обработку </w:t>
      </w:r>
      <w:r w:rsidRPr="0070543D">
        <w:rPr>
          <w:b/>
          <w:bCs/>
          <w:color w:val="000000"/>
        </w:rPr>
        <w:t>и проверку моих персональных данных</w:t>
      </w:r>
      <w:proofErr w:type="gramStart"/>
      <w:r w:rsidRPr="0070543D">
        <w:rPr>
          <w:b/>
          <w:bCs/>
          <w:color w:val="000000"/>
        </w:rPr>
        <w:t xml:space="preserve"> ,</w:t>
      </w:r>
      <w:proofErr w:type="gramEnd"/>
      <w:r w:rsidRPr="0070543D">
        <w:rPr>
          <w:b/>
          <w:bCs/>
          <w:color w:val="000000"/>
        </w:rPr>
        <w:t xml:space="preserve"> а также </w:t>
      </w:r>
      <w:r w:rsidRPr="0070543D">
        <w:rPr>
          <w:b/>
          <w:bCs/>
        </w:rPr>
        <w:t>даю согласие на получение у третьей стороны</w:t>
      </w:r>
      <w:r w:rsidRPr="0070543D">
        <w:rPr>
          <w:b/>
          <w:bCs/>
          <w:color w:val="000000"/>
        </w:rPr>
        <w:t xml:space="preserve"> моих персональных данных </w:t>
      </w:r>
      <w:r w:rsidRPr="0070543D">
        <w:rPr>
          <w:color w:val="000000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</w:t>
      </w:r>
      <w:proofErr w:type="gramStart"/>
      <w:r w:rsidRPr="0070543D">
        <w:rPr>
          <w:color w:val="000000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«Штанигуртское» 427627, Глазовский район, д. </w:t>
      </w:r>
      <w:proofErr w:type="spellStart"/>
      <w:r w:rsidRPr="0070543D">
        <w:rPr>
          <w:color w:val="000000"/>
        </w:rPr>
        <w:t>Штанигурт</w:t>
      </w:r>
      <w:proofErr w:type="spellEnd"/>
      <w:r w:rsidRPr="0070543D">
        <w:rPr>
          <w:color w:val="000000"/>
        </w:rPr>
        <w:t xml:space="preserve">, ул. </w:t>
      </w:r>
      <w:proofErr w:type="spellStart"/>
      <w:r w:rsidRPr="0070543D">
        <w:rPr>
          <w:color w:val="000000"/>
        </w:rPr>
        <w:t>Глазовская</w:t>
      </w:r>
      <w:proofErr w:type="spellEnd"/>
      <w:r w:rsidRPr="0070543D">
        <w:rPr>
          <w:color w:val="000000"/>
        </w:rPr>
        <w:t>, д.3, в целях предоставления муниципальных услуг.</w:t>
      </w:r>
      <w:proofErr w:type="gramEnd"/>
    </w:p>
    <w:p w:rsidR="0070543D" w:rsidRPr="0070543D" w:rsidRDefault="0070543D" w:rsidP="0070543D">
      <w:pPr>
        <w:ind w:firstLine="540"/>
        <w:jc w:val="both"/>
      </w:pPr>
      <w:proofErr w:type="gramStart"/>
      <w:r w:rsidRPr="0070543D"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0543D" w:rsidRPr="0070543D" w:rsidRDefault="0070543D" w:rsidP="0070543D">
      <w:pPr>
        <w:ind w:firstLine="540"/>
        <w:jc w:val="both"/>
      </w:pPr>
      <w:r w:rsidRPr="0070543D"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0543D" w:rsidRPr="0070543D" w:rsidRDefault="0070543D" w:rsidP="0070543D">
      <w:pPr>
        <w:ind w:firstLine="540"/>
        <w:jc w:val="both"/>
        <w:rPr>
          <w:color w:val="000000"/>
        </w:rPr>
      </w:pPr>
      <w:r w:rsidRPr="0070543D">
        <w:rPr>
          <w:color w:val="000000"/>
        </w:rPr>
        <w:t>Согласие действует со дня его подписания до дня отзыва в письменной форме.</w:t>
      </w:r>
    </w:p>
    <w:p w:rsidR="0070543D" w:rsidRPr="0070543D" w:rsidRDefault="0070543D" w:rsidP="0070543D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i/>
          <w:sz w:val="22"/>
          <w:szCs w:val="22"/>
        </w:rPr>
      </w:pPr>
    </w:p>
    <w:p w:rsidR="0070543D" w:rsidRPr="0070543D" w:rsidRDefault="0070543D" w:rsidP="0070543D"/>
    <w:p w:rsidR="0070543D" w:rsidRPr="0070543D" w:rsidRDefault="0070543D" w:rsidP="0070543D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i/>
          <w:sz w:val="22"/>
          <w:szCs w:val="22"/>
        </w:rPr>
      </w:pPr>
    </w:p>
    <w:p w:rsidR="0070543D" w:rsidRPr="0070543D" w:rsidRDefault="0070543D" w:rsidP="0070543D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sz w:val="22"/>
          <w:szCs w:val="22"/>
        </w:rPr>
      </w:pPr>
      <w:r w:rsidRPr="0070543D">
        <w:rPr>
          <w:b/>
          <w:sz w:val="22"/>
          <w:szCs w:val="22"/>
        </w:rPr>
        <w:tab/>
        <w:t xml:space="preserve">Подпись ________________       </w:t>
      </w:r>
      <w:r w:rsidRPr="0070543D">
        <w:rPr>
          <w:b/>
          <w:sz w:val="22"/>
          <w:szCs w:val="22"/>
        </w:rPr>
        <w:tab/>
      </w:r>
      <w:r w:rsidRPr="0070543D">
        <w:rPr>
          <w:b/>
          <w:sz w:val="22"/>
          <w:szCs w:val="22"/>
        </w:rPr>
        <w:tab/>
      </w:r>
      <w:r w:rsidRPr="0070543D">
        <w:rPr>
          <w:b/>
          <w:sz w:val="22"/>
          <w:szCs w:val="22"/>
        </w:rPr>
        <w:tab/>
      </w:r>
      <w:r w:rsidRPr="0070543D">
        <w:rPr>
          <w:b/>
          <w:sz w:val="22"/>
          <w:szCs w:val="22"/>
        </w:rPr>
        <w:tab/>
      </w:r>
      <w:r w:rsidRPr="0070543D">
        <w:rPr>
          <w:b/>
          <w:sz w:val="22"/>
          <w:szCs w:val="22"/>
        </w:rPr>
        <w:tab/>
      </w:r>
      <w:r w:rsidRPr="0070543D">
        <w:rPr>
          <w:b/>
          <w:sz w:val="22"/>
          <w:szCs w:val="22"/>
        </w:rPr>
        <w:tab/>
        <w:t>Дата _______________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  <w:r w:rsidRPr="0070543D">
        <w:rPr>
          <w:b/>
          <w:color w:val="000000"/>
          <w:spacing w:val="-6"/>
        </w:rPr>
        <w:br w:type="page"/>
      </w: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  <w:r w:rsidRPr="0070543D">
        <w:rPr>
          <w:b/>
          <w:color w:val="000000"/>
          <w:spacing w:val="-6"/>
          <w:sz w:val="20"/>
        </w:rPr>
        <w:lastRenderedPageBreak/>
        <w:t>Приложение № 3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  <w:r w:rsidRPr="0070543D">
        <w:rPr>
          <w:b/>
          <w:color w:val="000000"/>
          <w:szCs w:val="16"/>
        </w:rPr>
        <w:t xml:space="preserve"> 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tabs>
          <w:tab w:val="left" w:pos="1260"/>
        </w:tabs>
        <w:jc w:val="center"/>
        <w:rPr>
          <w:b/>
        </w:rPr>
      </w:pPr>
      <w:r w:rsidRPr="0070543D">
        <w:rPr>
          <w:b/>
        </w:rPr>
        <w:t>Образец постановления Администрации муниципального образования «Штанигуртское», являющегося результатом предоставления муниципальной услуги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ind w:left="-540" w:firstLine="540"/>
        <w:jc w:val="center"/>
        <w:rPr>
          <w:b/>
          <w:bCs/>
          <w:sz w:val="22"/>
          <w:szCs w:val="22"/>
        </w:rPr>
      </w:pPr>
    </w:p>
    <w:p w:rsidR="0070543D" w:rsidRPr="0070543D" w:rsidRDefault="0070543D" w:rsidP="0070543D">
      <w:pPr>
        <w:ind w:left="-540" w:firstLine="540"/>
        <w:jc w:val="center"/>
        <w:rPr>
          <w:b/>
          <w:bCs/>
          <w:sz w:val="22"/>
          <w:szCs w:val="22"/>
        </w:rPr>
      </w:pPr>
      <w:r w:rsidRPr="0070543D">
        <w:rPr>
          <w:b/>
          <w:bCs/>
          <w:sz w:val="22"/>
          <w:szCs w:val="22"/>
        </w:rPr>
        <w:t>АДМИНИСТРАЦИЯ МУНИЦИПАЛЬНОГО ОБРАЗОВАНИЯ «ШТАНИГУРТСКОЕ»</w:t>
      </w:r>
    </w:p>
    <w:p w:rsidR="0070543D" w:rsidRPr="0070543D" w:rsidRDefault="0070543D" w:rsidP="0070543D">
      <w:pPr>
        <w:ind w:left="-540" w:firstLine="540"/>
        <w:jc w:val="center"/>
        <w:rPr>
          <w:b/>
          <w:bCs/>
          <w:sz w:val="22"/>
          <w:szCs w:val="22"/>
        </w:rPr>
      </w:pPr>
    </w:p>
    <w:p w:rsidR="0070543D" w:rsidRPr="0070543D" w:rsidRDefault="0070543D" w:rsidP="0070543D">
      <w:pPr>
        <w:ind w:left="-540" w:firstLine="540"/>
        <w:jc w:val="center"/>
        <w:rPr>
          <w:b/>
          <w:bCs/>
          <w:sz w:val="22"/>
          <w:szCs w:val="22"/>
        </w:rPr>
      </w:pPr>
      <w:r w:rsidRPr="0070543D">
        <w:rPr>
          <w:b/>
          <w:bCs/>
          <w:sz w:val="22"/>
          <w:szCs w:val="22"/>
        </w:rPr>
        <w:t>«ШТАНИГУРТ» МУНИЦИПАЛ КЫЛДЫТЭТЛЭН АДМИНИСТРАЦИЕЗ</w:t>
      </w:r>
    </w:p>
    <w:p w:rsidR="0070543D" w:rsidRPr="0070543D" w:rsidRDefault="0070543D" w:rsidP="0070543D">
      <w:pPr>
        <w:ind w:left="-540" w:firstLine="540"/>
        <w:jc w:val="center"/>
        <w:rPr>
          <w:b/>
          <w:bCs/>
          <w:sz w:val="20"/>
          <w:szCs w:val="20"/>
        </w:rPr>
      </w:pPr>
    </w:p>
    <w:p w:rsidR="0070543D" w:rsidRPr="0070543D" w:rsidRDefault="0070543D" w:rsidP="0070543D"/>
    <w:p w:rsidR="0070543D" w:rsidRPr="0070543D" w:rsidRDefault="0070543D" w:rsidP="0070543D">
      <w:pPr>
        <w:keepNext/>
        <w:numPr>
          <w:ilvl w:val="2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2"/>
        <w:rPr>
          <w:b/>
          <w:bCs/>
          <w:spacing w:val="-20"/>
        </w:rPr>
      </w:pPr>
      <w:r w:rsidRPr="0070543D">
        <w:rPr>
          <w:b/>
          <w:bCs/>
          <w:spacing w:val="-20"/>
        </w:rPr>
        <w:t>ПОСТАНОВЛЕНИЕ</w:t>
      </w:r>
    </w:p>
    <w:p w:rsidR="0070543D" w:rsidRPr="0070543D" w:rsidRDefault="0070543D" w:rsidP="0070543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 w:val="0"/>
        <w:spacing w:after="200" w:line="276" w:lineRule="auto"/>
        <w:ind w:left="19"/>
      </w:pPr>
    </w:p>
    <w:p w:rsidR="0070543D" w:rsidRPr="0070543D" w:rsidRDefault="0070543D" w:rsidP="0070543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 w:val="0"/>
        <w:spacing w:after="200" w:line="276" w:lineRule="auto"/>
        <w:ind w:left="19"/>
      </w:pPr>
      <w:r w:rsidRPr="0070543D">
        <w:rPr>
          <w:b/>
          <w:bCs/>
          <w:color w:val="000000"/>
          <w:spacing w:val="-5"/>
        </w:rPr>
        <w:t>______________________</w:t>
      </w:r>
      <w:r w:rsidRPr="0070543D">
        <w:rPr>
          <w:b/>
          <w:bCs/>
          <w:color w:val="000000"/>
        </w:rPr>
        <w:t xml:space="preserve">                                                                                           </w:t>
      </w:r>
      <w:r w:rsidRPr="0070543D">
        <w:rPr>
          <w:b/>
          <w:bCs/>
          <w:color w:val="000000"/>
          <w:spacing w:val="-5"/>
        </w:rPr>
        <w:t>№ ___________</w:t>
      </w:r>
    </w:p>
    <w:p w:rsidR="0070543D" w:rsidRPr="0070543D" w:rsidRDefault="0070543D" w:rsidP="0070543D">
      <w:pPr>
        <w:shd w:val="clear" w:color="auto" w:fill="FFFFFF"/>
        <w:rPr>
          <w:bCs/>
          <w:color w:val="000000"/>
          <w:spacing w:val="-4"/>
          <w:sz w:val="20"/>
        </w:rPr>
      </w:pPr>
      <w:r w:rsidRPr="0070543D">
        <w:rPr>
          <w:bCs/>
          <w:color w:val="000000"/>
          <w:spacing w:val="-4"/>
          <w:sz w:val="20"/>
        </w:rPr>
        <w:t xml:space="preserve">                   дата</w:t>
      </w:r>
    </w:p>
    <w:p w:rsidR="0070543D" w:rsidRPr="0070543D" w:rsidRDefault="0070543D" w:rsidP="0070543D">
      <w:pPr>
        <w:shd w:val="clear" w:color="auto" w:fill="FFFFFF"/>
        <w:jc w:val="center"/>
      </w:pPr>
      <w:r w:rsidRPr="0070543D">
        <w:rPr>
          <w:b/>
          <w:bCs/>
          <w:color w:val="000000"/>
          <w:spacing w:val="-4"/>
        </w:rPr>
        <w:t xml:space="preserve">д. </w:t>
      </w:r>
      <w:proofErr w:type="spellStart"/>
      <w:r w:rsidRPr="0070543D">
        <w:rPr>
          <w:b/>
          <w:bCs/>
          <w:color w:val="000000"/>
          <w:spacing w:val="-4"/>
        </w:rPr>
        <w:t>Штанигурт</w:t>
      </w:r>
      <w:proofErr w:type="spellEnd"/>
    </w:p>
    <w:p w:rsidR="0070543D" w:rsidRPr="0070543D" w:rsidRDefault="0070543D" w:rsidP="0070543D">
      <w:pPr>
        <w:shd w:val="clear" w:color="auto" w:fill="FFFFFF"/>
        <w:rPr>
          <w:b/>
          <w:bCs/>
          <w:color w:val="000000"/>
        </w:rPr>
      </w:pPr>
    </w:p>
    <w:p w:rsidR="0070543D" w:rsidRPr="0070543D" w:rsidRDefault="0070543D" w:rsidP="0070543D">
      <w:pPr>
        <w:shd w:val="clear" w:color="auto" w:fill="FFFFFF"/>
        <w:rPr>
          <w:b/>
          <w:bCs/>
          <w:color w:val="000000"/>
        </w:rPr>
      </w:pPr>
      <w:r w:rsidRPr="0070543D">
        <w:rPr>
          <w:b/>
          <w:bCs/>
          <w:color w:val="000000"/>
        </w:rPr>
        <w:t xml:space="preserve">О присвоении (изменении) нумерации </w:t>
      </w:r>
    </w:p>
    <w:p w:rsidR="0070543D" w:rsidRPr="0070543D" w:rsidRDefault="0070543D" w:rsidP="0070543D">
      <w:pPr>
        <w:shd w:val="clear" w:color="auto" w:fill="FFFFFF"/>
        <w:rPr>
          <w:b/>
          <w:bCs/>
          <w:color w:val="000000"/>
        </w:rPr>
      </w:pPr>
      <w:r w:rsidRPr="0070543D">
        <w:rPr>
          <w:b/>
          <w:bCs/>
          <w:color w:val="000000"/>
        </w:rPr>
        <w:t>жилого помещения</w:t>
      </w:r>
    </w:p>
    <w:p w:rsidR="0070543D" w:rsidRPr="0070543D" w:rsidRDefault="0070543D" w:rsidP="0070543D">
      <w:pPr>
        <w:shd w:val="clear" w:color="auto" w:fill="FFFFFF"/>
        <w:jc w:val="both"/>
        <w:rPr>
          <w:color w:val="000000"/>
        </w:rPr>
      </w:pPr>
    </w:p>
    <w:p w:rsidR="0070543D" w:rsidRPr="0070543D" w:rsidRDefault="0070543D" w:rsidP="0070543D">
      <w:pPr>
        <w:autoSpaceDE w:val="0"/>
        <w:autoSpaceDN w:val="0"/>
        <w:adjustRightInd w:val="0"/>
        <w:ind w:firstLine="540"/>
        <w:jc w:val="both"/>
      </w:pPr>
      <w:proofErr w:type="gramStart"/>
      <w:r w:rsidRPr="0070543D">
        <w:t>Рассмотрев заявление Фамилия И.О. и представленные документы, руководствуясь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</w:t>
      </w:r>
      <w:proofErr w:type="gramEnd"/>
      <w:r w:rsidRPr="0070543D">
        <w:t xml:space="preserve">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70543D" w:rsidRPr="0070543D" w:rsidRDefault="0070543D" w:rsidP="0070543D">
      <w:pPr>
        <w:shd w:val="clear" w:color="auto" w:fill="FFFFFF"/>
        <w:ind w:firstLine="720"/>
        <w:jc w:val="both"/>
        <w:rPr>
          <w:b/>
          <w:bCs/>
        </w:rPr>
      </w:pPr>
      <w:r w:rsidRPr="0070543D">
        <w:rPr>
          <w:b/>
          <w:bCs/>
        </w:rPr>
        <w:t>Администрация муниципального образования «Штанигуртское» ПОСТАНОВЛЯЕТ:</w:t>
      </w:r>
    </w:p>
    <w:p w:rsidR="0070543D" w:rsidRPr="0070543D" w:rsidRDefault="0070543D" w:rsidP="0070543D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70543D" w:rsidRPr="0070543D" w:rsidRDefault="0070543D" w:rsidP="0070543D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 w:val="0"/>
        <w:spacing w:after="200" w:line="276" w:lineRule="auto"/>
        <w:jc w:val="both"/>
      </w:pPr>
      <w:r w:rsidRPr="0070543D">
        <w:t xml:space="preserve">Присвоить (изменить) нумерацию жилого помещения, принадлежащего </w:t>
      </w:r>
      <w:proofErr w:type="gramStart"/>
      <w:r w:rsidRPr="0070543D">
        <w:t>на</w:t>
      </w:r>
      <w:proofErr w:type="gramEnd"/>
    </w:p>
    <w:p w:rsidR="0070543D" w:rsidRPr="0070543D" w:rsidRDefault="0070543D" w:rsidP="0070543D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70543D">
        <w:t xml:space="preserve">праве частной собственности ___________________________________________________, </w:t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rPr>
          <w:sz w:val="18"/>
          <w:szCs w:val="18"/>
        </w:rPr>
        <w:t>(</w:t>
      </w:r>
      <w:proofErr w:type="spellStart"/>
      <w:r w:rsidRPr="0070543D">
        <w:rPr>
          <w:sz w:val="18"/>
          <w:szCs w:val="18"/>
        </w:rPr>
        <w:t>ф.и.</w:t>
      </w:r>
      <w:proofErr w:type="gramStart"/>
      <w:r w:rsidRPr="0070543D">
        <w:rPr>
          <w:sz w:val="18"/>
          <w:szCs w:val="18"/>
        </w:rPr>
        <w:t>о</w:t>
      </w:r>
      <w:proofErr w:type="gramEnd"/>
      <w:r w:rsidRPr="0070543D">
        <w:rPr>
          <w:sz w:val="18"/>
          <w:szCs w:val="18"/>
        </w:rPr>
        <w:t>.</w:t>
      </w:r>
      <w:proofErr w:type="spellEnd"/>
      <w:r w:rsidRPr="0070543D">
        <w:rPr>
          <w:sz w:val="18"/>
          <w:szCs w:val="18"/>
        </w:rPr>
        <w:t>)</w:t>
      </w:r>
    </w:p>
    <w:p w:rsidR="0070543D" w:rsidRPr="0070543D" w:rsidRDefault="0070543D" w:rsidP="0070543D">
      <w:pPr>
        <w:shd w:val="clear" w:color="auto" w:fill="FFFFFF"/>
        <w:tabs>
          <w:tab w:val="left" w:pos="0"/>
        </w:tabs>
      </w:pPr>
      <w:proofErr w:type="gramStart"/>
      <w:r w:rsidRPr="0070543D">
        <w:t>находящегося</w:t>
      </w:r>
      <w:proofErr w:type="gramEnd"/>
      <w:r w:rsidRPr="0070543D">
        <w:t xml:space="preserve"> по  адресу_________________________________________________________ </w:t>
      </w:r>
    </w:p>
    <w:p w:rsidR="0070543D" w:rsidRPr="0070543D" w:rsidRDefault="0070543D" w:rsidP="0070543D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70543D">
        <w:tab/>
      </w:r>
      <w:r w:rsidRPr="0070543D">
        <w:rPr>
          <w:b/>
          <w:sz w:val="18"/>
          <w:szCs w:val="18"/>
        </w:rPr>
        <w:t xml:space="preserve">                                                                          </w:t>
      </w:r>
      <w:r w:rsidRPr="0070543D">
        <w:rPr>
          <w:sz w:val="18"/>
          <w:szCs w:val="18"/>
        </w:rPr>
        <w:t xml:space="preserve">(адрес жилого помещения) </w:t>
      </w:r>
    </w:p>
    <w:p w:rsidR="0070543D" w:rsidRPr="0070543D" w:rsidRDefault="0070543D" w:rsidP="0070543D">
      <w:pPr>
        <w:shd w:val="clear" w:color="auto" w:fill="FFFFFF"/>
        <w:tabs>
          <w:tab w:val="left" w:pos="993"/>
        </w:tabs>
        <w:jc w:val="both"/>
      </w:pPr>
      <w:r w:rsidRPr="0070543D">
        <w:tab/>
      </w:r>
      <w:r w:rsidRPr="0070543D">
        <w:rPr>
          <w:b/>
        </w:rPr>
        <w:t>2.</w:t>
      </w:r>
      <w:r w:rsidRPr="0070543D">
        <w:t xml:space="preserve"> </w:t>
      </w:r>
      <w:proofErr w:type="gramStart"/>
      <w:r w:rsidRPr="0070543D">
        <w:t>Контроль за</w:t>
      </w:r>
      <w:proofErr w:type="gramEnd"/>
      <w:r w:rsidRPr="0070543D">
        <w:t xml:space="preserve"> исполнением настоящего постановления возложить на Главу МО «Штанигуртское»</w:t>
      </w:r>
    </w:p>
    <w:p w:rsidR="0070543D" w:rsidRPr="0070543D" w:rsidRDefault="0070543D" w:rsidP="0070543D">
      <w:pPr>
        <w:ind w:left="283"/>
      </w:pPr>
    </w:p>
    <w:p w:rsidR="0070543D" w:rsidRPr="0070543D" w:rsidRDefault="0070543D" w:rsidP="0070543D">
      <w:pPr>
        <w:ind w:left="283"/>
      </w:pPr>
    </w:p>
    <w:p w:rsidR="0070543D" w:rsidRPr="0070543D" w:rsidRDefault="0070543D" w:rsidP="0070543D">
      <w:pPr>
        <w:ind w:left="283"/>
      </w:pPr>
    </w:p>
    <w:p w:rsidR="0070543D" w:rsidRPr="0070543D" w:rsidRDefault="0070543D" w:rsidP="0070543D">
      <w:pPr>
        <w:rPr>
          <w:b/>
        </w:rPr>
      </w:pPr>
      <w:r w:rsidRPr="0070543D">
        <w:rPr>
          <w:b/>
        </w:rPr>
        <w:t xml:space="preserve">Глава </w:t>
      </w:r>
      <w:proofErr w:type="gramStart"/>
      <w:r w:rsidRPr="0070543D">
        <w:rPr>
          <w:b/>
        </w:rPr>
        <w:t>муниципального</w:t>
      </w:r>
      <w:proofErr w:type="gramEnd"/>
      <w:r w:rsidRPr="0070543D">
        <w:rPr>
          <w:b/>
        </w:rPr>
        <w:t xml:space="preserve"> </w:t>
      </w:r>
    </w:p>
    <w:p w:rsidR="0070543D" w:rsidRPr="0070543D" w:rsidRDefault="0070543D" w:rsidP="0070543D">
      <w:pPr>
        <w:rPr>
          <w:b/>
        </w:rPr>
      </w:pPr>
      <w:r w:rsidRPr="0070543D">
        <w:rPr>
          <w:b/>
        </w:rPr>
        <w:t xml:space="preserve">образования «Штанигуртское»                          </w:t>
      </w:r>
      <w:r w:rsidRPr="0070543D">
        <w:rPr>
          <w:b/>
        </w:rPr>
        <w:tab/>
      </w:r>
      <w:r w:rsidRPr="0070543D">
        <w:rPr>
          <w:b/>
        </w:rPr>
        <w:tab/>
      </w:r>
      <w:r w:rsidRPr="0070543D">
        <w:rPr>
          <w:b/>
        </w:rPr>
        <w:tab/>
        <w:t>___________________</w:t>
      </w:r>
    </w:p>
    <w:p w:rsidR="0070543D" w:rsidRPr="0070543D" w:rsidRDefault="0070543D" w:rsidP="0070543D">
      <w:pPr>
        <w:jc w:val="center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ab/>
      </w:r>
      <w:r w:rsidRPr="0070543D">
        <w:rPr>
          <w:color w:val="000000"/>
          <w:sz w:val="20"/>
          <w:szCs w:val="16"/>
        </w:rPr>
        <w:tab/>
      </w:r>
      <w:r w:rsidRPr="0070543D">
        <w:rPr>
          <w:color w:val="000000"/>
          <w:sz w:val="20"/>
          <w:szCs w:val="16"/>
        </w:rPr>
        <w:tab/>
      </w:r>
      <w:r w:rsidRPr="0070543D">
        <w:rPr>
          <w:color w:val="000000"/>
          <w:sz w:val="20"/>
          <w:szCs w:val="16"/>
        </w:rPr>
        <w:tab/>
      </w:r>
      <w:r w:rsidRPr="0070543D">
        <w:rPr>
          <w:color w:val="000000"/>
          <w:sz w:val="20"/>
          <w:szCs w:val="16"/>
        </w:rPr>
        <w:tab/>
      </w:r>
      <w:r w:rsidRPr="0070543D">
        <w:rPr>
          <w:color w:val="000000"/>
          <w:sz w:val="20"/>
          <w:szCs w:val="16"/>
        </w:rPr>
        <w:tab/>
      </w:r>
      <w:r w:rsidRPr="0070543D">
        <w:rPr>
          <w:color w:val="000000"/>
          <w:sz w:val="20"/>
          <w:szCs w:val="16"/>
        </w:rPr>
        <w:tab/>
      </w:r>
      <w:r w:rsidRPr="0070543D">
        <w:rPr>
          <w:color w:val="000000"/>
          <w:sz w:val="20"/>
          <w:szCs w:val="16"/>
        </w:rPr>
        <w:tab/>
      </w:r>
      <w:r w:rsidRPr="0070543D">
        <w:rPr>
          <w:color w:val="000000"/>
          <w:sz w:val="20"/>
          <w:szCs w:val="16"/>
        </w:rPr>
        <w:tab/>
        <w:t xml:space="preserve">       ФИО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  <w:r w:rsidRPr="0070543D">
        <w:rPr>
          <w:b/>
          <w:color w:val="000000"/>
          <w:szCs w:val="16"/>
        </w:rPr>
        <w:br w:type="page"/>
      </w: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  <w:r w:rsidRPr="0070543D">
        <w:rPr>
          <w:b/>
          <w:color w:val="000000"/>
          <w:spacing w:val="-6"/>
          <w:sz w:val="20"/>
        </w:rPr>
        <w:lastRenderedPageBreak/>
        <w:t>Приложение № 4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</w:rPr>
      </w:pP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70543D">
        <w:rPr>
          <w:b/>
          <w:bCs/>
          <w:color w:val="000000"/>
          <w:shd w:val="clear" w:color="auto" w:fill="FFFFFF"/>
          <w:lang w:eastAsia="ru-RU"/>
        </w:rPr>
        <w:t>ФОРМА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70543D">
        <w:rPr>
          <w:b/>
          <w:bCs/>
          <w:color w:val="000000"/>
          <w:shd w:val="clear" w:color="auto" w:fill="FFFFFF"/>
          <w:lang w:eastAsia="ru-RU"/>
        </w:rPr>
        <w:t xml:space="preserve">решения об отказе в присвоении объекту адресации адреса </w:t>
      </w:r>
    </w:p>
    <w:p w:rsidR="0070543D" w:rsidRPr="0070543D" w:rsidRDefault="0070543D" w:rsidP="0070543D">
      <w:pPr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br/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   </w:t>
      </w: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  <w:proofErr w:type="gramStart"/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    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70543D">
        <w:rPr>
          <w:b/>
          <w:bCs/>
          <w:color w:val="000000"/>
          <w:shd w:val="clear" w:color="auto" w:fill="FFFFFF"/>
          <w:lang w:eastAsia="ru-RU"/>
        </w:rPr>
        <w:t>Решение об отказе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70543D">
        <w:rPr>
          <w:b/>
          <w:bCs/>
          <w:color w:val="000000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70543D" w:rsidRPr="0070543D" w:rsidRDefault="0070543D" w:rsidP="0070543D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70543D" w:rsidRPr="0070543D" w:rsidRDefault="0070543D" w:rsidP="0070543D">
      <w:pPr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70543D" w:rsidRPr="0070543D" w:rsidRDefault="0070543D" w:rsidP="0070543D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сообщает, что ________________________________________________________________,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           </w:t>
      </w:r>
      <w:proofErr w:type="gramStart"/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</w:t>
      </w:r>
      <w:proofErr w:type="gramStart"/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</w:t>
      </w: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_____________________________________________________________________________,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</w:t>
      </w:r>
      <w:proofErr w:type="gramStart"/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70543D" w:rsidRPr="0070543D" w:rsidRDefault="0070543D" w:rsidP="0070543D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70543D" w:rsidRPr="0070543D" w:rsidRDefault="0070543D" w:rsidP="0070543D">
      <w:pPr>
        <w:jc w:val="both"/>
      </w:pPr>
      <w:r w:rsidRPr="0070543D">
        <w:rPr>
          <w:bCs/>
          <w:color w:val="000000"/>
          <w:shd w:val="clear" w:color="auto" w:fill="FFFFFF"/>
          <w:lang w:eastAsia="ru-RU"/>
        </w:rPr>
        <w:t xml:space="preserve">на   основании  Административного регламента </w:t>
      </w:r>
      <w:r w:rsidRPr="0070543D">
        <w:t xml:space="preserve">предоставления муниципальной услуги </w:t>
      </w:r>
    </w:p>
    <w:p w:rsidR="0070543D" w:rsidRPr="0070543D" w:rsidRDefault="0070543D" w:rsidP="0070543D">
      <w:pPr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t>«Присвоение адреса объекту капитального строительства», утвержденного постановлением Администрации муниципального образования «Штанигуртское» от ______________ № ____</w:t>
      </w:r>
      <w:r w:rsidRPr="0070543D">
        <w:rPr>
          <w:bCs/>
          <w:shd w:val="clear" w:color="auto" w:fill="FFFFFF"/>
          <w:lang w:eastAsia="ru-RU"/>
        </w:rPr>
        <w:t xml:space="preserve">,  </w:t>
      </w:r>
      <w:r w:rsidRPr="0070543D">
        <w:rPr>
          <w:bCs/>
          <w:color w:val="000000"/>
          <w:shd w:val="clear" w:color="auto" w:fill="FFFFFF"/>
          <w:lang w:eastAsia="ru-RU"/>
        </w:rPr>
        <w:t>отказано в присвоении адреса следующему объекту адресации</w:t>
      </w:r>
      <w:proofErr w:type="gramStart"/>
      <w:r w:rsidRPr="0070543D">
        <w:rPr>
          <w:bCs/>
          <w:color w:val="000000"/>
          <w:shd w:val="clear" w:color="auto" w:fill="FFFFFF"/>
          <w:lang w:eastAsia="ru-RU"/>
        </w:rPr>
        <w:t xml:space="preserve">  :</w:t>
      </w:r>
      <w:proofErr w:type="gramEnd"/>
      <w:r w:rsidRPr="0070543D">
        <w:rPr>
          <w:bCs/>
          <w:color w:val="000000"/>
          <w:shd w:val="clear" w:color="auto" w:fill="FFFFFF"/>
          <w:lang w:eastAsia="ru-RU"/>
        </w:rPr>
        <w:t xml:space="preserve"> _____________________________________________________________________________.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</w:t>
      </w:r>
      <w:proofErr w:type="gramStart"/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(вид и наименование объекта адресации, описание</w:t>
      </w:r>
      <w:proofErr w:type="gramEnd"/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адрес объекта адресации в случае обращения заявителя об аннулировании  его адреса)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в связи </w:t>
      </w:r>
      <w:proofErr w:type="gramStart"/>
      <w:r w:rsidRPr="0070543D">
        <w:rPr>
          <w:bCs/>
          <w:color w:val="000000"/>
          <w:shd w:val="clear" w:color="auto" w:fill="FFFFFF"/>
          <w:lang w:eastAsia="ru-RU"/>
        </w:rPr>
        <w:t>с</w:t>
      </w:r>
      <w:proofErr w:type="gramEnd"/>
      <w:r w:rsidRPr="0070543D">
        <w:rPr>
          <w:bCs/>
          <w:color w:val="000000"/>
          <w:shd w:val="clear" w:color="auto" w:fill="FFFFFF"/>
          <w:lang w:eastAsia="ru-RU"/>
        </w:rPr>
        <w:t xml:space="preserve"> _______________________________________________________________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>________________________________________________________________________.</w:t>
      </w:r>
    </w:p>
    <w:p w:rsidR="0070543D" w:rsidRPr="0070543D" w:rsidRDefault="0070543D" w:rsidP="0070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</w:t>
      </w:r>
      <w:r w:rsidRPr="0070543D">
        <w:rPr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70543D" w:rsidRPr="0070543D" w:rsidRDefault="0070543D" w:rsidP="0070543D">
      <w:pPr>
        <w:jc w:val="both"/>
        <w:rPr>
          <w:b/>
          <w:bCs/>
          <w:color w:val="000000"/>
          <w:shd w:val="clear" w:color="auto" w:fill="FFFFFF"/>
          <w:lang w:eastAsia="ru-RU"/>
        </w:rPr>
      </w:pPr>
      <w:r w:rsidRPr="0070543D">
        <w:rPr>
          <w:bCs/>
          <w:color w:val="000000"/>
          <w:shd w:val="clear" w:color="auto" w:fill="FFFFFF"/>
          <w:lang w:eastAsia="ru-RU"/>
        </w:rPr>
        <w:br/>
      </w:r>
      <w:r w:rsidRPr="0070543D">
        <w:rPr>
          <w:b/>
          <w:bCs/>
          <w:color w:val="000000"/>
          <w:shd w:val="clear" w:color="auto" w:fill="FFFFFF"/>
          <w:lang w:eastAsia="ru-RU"/>
        </w:rPr>
        <w:t xml:space="preserve">Глава муниципального образования </w:t>
      </w:r>
    </w:p>
    <w:p w:rsidR="0070543D" w:rsidRPr="0070543D" w:rsidRDefault="0070543D" w:rsidP="0070543D">
      <w:pPr>
        <w:tabs>
          <w:tab w:val="left" w:pos="1260"/>
        </w:tabs>
        <w:rPr>
          <w:bCs/>
          <w:color w:val="000000"/>
          <w:shd w:val="clear" w:color="auto" w:fill="FFFFFF"/>
          <w:lang w:eastAsia="ru-RU"/>
        </w:rPr>
      </w:pPr>
      <w:r w:rsidRPr="0070543D">
        <w:rPr>
          <w:b/>
          <w:bCs/>
          <w:color w:val="000000"/>
          <w:shd w:val="clear" w:color="auto" w:fill="FFFFFF"/>
          <w:lang w:eastAsia="ru-RU"/>
        </w:rPr>
        <w:t xml:space="preserve">«Штанигуртское» </w:t>
      </w:r>
      <w:r w:rsidRPr="0070543D"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_________________________</w:t>
      </w:r>
    </w:p>
    <w:p w:rsidR="0070543D" w:rsidRPr="0070543D" w:rsidRDefault="0070543D" w:rsidP="0070543D">
      <w:pPr>
        <w:tabs>
          <w:tab w:val="left" w:pos="1260"/>
        </w:tabs>
        <w:ind w:firstLine="851"/>
        <w:jc w:val="right"/>
        <w:rPr>
          <w:b/>
          <w:color w:val="000000"/>
          <w:spacing w:val="-6"/>
          <w:sz w:val="20"/>
        </w:rPr>
      </w:pPr>
      <w:r w:rsidRPr="0070543D">
        <w:rPr>
          <w:b/>
          <w:color w:val="000000"/>
          <w:spacing w:val="-6"/>
          <w:sz w:val="20"/>
        </w:rPr>
        <w:br w:type="page"/>
      </w:r>
      <w:r w:rsidRPr="0070543D">
        <w:rPr>
          <w:b/>
          <w:color w:val="000000"/>
          <w:spacing w:val="-6"/>
          <w:sz w:val="20"/>
        </w:rPr>
        <w:lastRenderedPageBreak/>
        <w:t>Приложение № 5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 от 26.06.2017г  № 59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70543D"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70543D" w:rsidRPr="0070543D" w:rsidRDefault="0070543D" w:rsidP="0070543D">
      <w:pPr>
        <w:jc w:val="center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 xml:space="preserve">Главе </w:t>
      </w:r>
      <w:proofErr w:type="gramStart"/>
      <w:r w:rsidRPr="0070543D">
        <w:rPr>
          <w:rFonts w:eastAsia="Calibri"/>
        </w:rPr>
        <w:t>муниципального</w:t>
      </w:r>
      <w:proofErr w:type="gramEnd"/>
      <w:r w:rsidRPr="0070543D">
        <w:rPr>
          <w:rFonts w:eastAsia="Calibri"/>
        </w:rPr>
        <w:t xml:space="preserve"> </w:t>
      </w: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>образования «Штанигуртское»</w:t>
      </w:r>
    </w:p>
    <w:p w:rsidR="0070543D" w:rsidRPr="0070543D" w:rsidRDefault="0070543D" w:rsidP="0070543D">
      <w:pPr>
        <w:jc w:val="right"/>
        <w:rPr>
          <w:rFonts w:eastAsia="Calibri"/>
        </w:rPr>
      </w:pP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>_____________________________________________</w:t>
      </w:r>
    </w:p>
    <w:p w:rsidR="0070543D" w:rsidRPr="0070543D" w:rsidRDefault="0070543D" w:rsidP="0070543D">
      <w:pPr>
        <w:jc w:val="right"/>
        <w:rPr>
          <w:rFonts w:eastAsia="Calibri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</w:rPr>
      </w:pPr>
      <w:r w:rsidRPr="0070543D">
        <w:rPr>
          <w:rFonts w:eastAsia="Calibri"/>
        </w:rPr>
        <w:t>От 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_____________________________________________________ 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ab/>
        <w:t>(Адрес места жительства)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ind w:left="4248" w:firstLine="708"/>
        <w:jc w:val="center"/>
        <w:rPr>
          <w:rFonts w:eastAsia="Calibri"/>
          <w:b/>
        </w:rPr>
      </w:pPr>
      <w:r w:rsidRPr="0070543D">
        <w:rPr>
          <w:rFonts w:eastAsia="Calibri"/>
          <w:sz w:val="20"/>
          <w:szCs w:val="20"/>
        </w:rPr>
        <w:t xml:space="preserve">(контактный телефон, </w:t>
      </w:r>
      <w:r w:rsidRPr="0070543D">
        <w:rPr>
          <w:rFonts w:eastAsia="Calibri"/>
          <w:sz w:val="20"/>
          <w:szCs w:val="20"/>
          <w:lang w:val="en-US"/>
        </w:rPr>
        <w:t>e</w:t>
      </w:r>
      <w:r w:rsidRPr="0070543D">
        <w:rPr>
          <w:rFonts w:eastAsia="Calibri"/>
          <w:sz w:val="20"/>
          <w:szCs w:val="20"/>
        </w:rPr>
        <w:t>-</w:t>
      </w:r>
      <w:r w:rsidRPr="0070543D">
        <w:rPr>
          <w:rFonts w:eastAsia="Calibri"/>
          <w:sz w:val="20"/>
          <w:szCs w:val="20"/>
          <w:lang w:val="en-US"/>
        </w:rPr>
        <w:t>mail</w:t>
      </w:r>
      <w:r w:rsidRPr="0070543D">
        <w:rPr>
          <w:rFonts w:eastAsia="Calibri"/>
          <w:sz w:val="20"/>
          <w:szCs w:val="20"/>
        </w:rPr>
        <w:t>)</w:t>
      </w:r>
    </w:p>
    <w:p w:rsidR="0070543D" w:rsidRPr="0070543D" w:rsidRDefault="0070543D" w:rsidP="0070543D">
      <w:pPr>
        <w:ind w:firstLine="444"/>
        <w:jc w:val="center"/>
        <w:rPr>
          <w:rFonts w:eastAsia="Calibri"/>
          <w:b/>
        </w:rPr>
      </w:pPr>
    </w:p>
    <w:p w:rsidR="0070543D" w:rsidRPr="0070543D" w:rsidRDefault="0070543D" w:rsidP="0070543D">
      <w:pPr>
        <w:ind w:firstLine="444"/>
        <w:jc w:val="center"/>
        <w:rPr>
          <w:rFonts w:eastAsia="Calibri"/>
          <w:b/>
        </w:rPr>
      </w:pPr>
    </w:p>
    <w:p w:rsidR="0070543D" w:rsidRPr="0070543D" w:rsidRDefault="0070543D" w:rsidP="0070543D">
      <w:pPr>
        <w:jc w:val="center"/>
        <w:rPr>
          <w:rFonts w:eastAsia="Calibri"/>
          <w:b/>
        </w:rPr>
      </w:pPr>
      <w:r w:rsidRPr="0070543D">
        <w:rPr>
          <w:rFonts w:eastAsia="Calibri"/>
          <w:b/>
        </w:rPr>
        <w:t>Заявление</w:t>
      </w:r>
    </w:p>
    <w:p w:rsidR="0070543D" w:rsidRPr="0070543D" w:rsidRDefault="0070543D" w:rsidP="0070543D">
      <w:pPr>
        <w:ind w:firstLine="567"/>
        <w:jc w:val="both"/>
        <w:rPr>
          <w:rFonts w:eastAsia="Calibri"/>
        </w:rPr>
      </w:pPr>
    </w:p>
    <w:p w:rsidR="0070543D" w:rsidRPr="0070543D" w:rsidRDefault="0070543D" w:rsidP="0070543D">
      <w:pPr>
        <w:rPr>
          <w:color w:val="000000"/>
        </w:rPr>
      </w:pPr>
      <w:r w:rsidRPr="0070543D">
        <w:rPr>
          <w:snapToGrid w:val="0"/>
        </w:rPr>
        <w:t xml:space="preserve">Прошу отозвать мое заявление </w:t>
      </w:r>
      <w:proofErr w:type="gramStart"/>
      <w:r w:rsidRPr="0070543D">
        <w:rPr>
          <w:snapToGrid w:val="0"/>
        </w:rPr>
        <w:t>от</w:t>
      </w:r>
      <w:proofErr w:type="gramEnd"/>
      <w:r w:rsidRPr="0070543D">
        <w:rPr>
          <w:snapToGrid w:val="0"/>
        </w:rPr>
        <w:t xml:space="preserve"> ____________ </w:t>
      </w:r>
      <w:proofErr w:type="gramStart"/>
      <w:r w:rsidRPr="0070543D">
        <w:rPr>
          <w:snapToGrid w:val="0"/>
        </w:rPr>
        <w:t>на</w:t>
      </w:r>
      <w:proofErr w:type="gramEnd"/>
      <w:r w:rsidRPr="0070543D">
        <w:rPr>
          <w:snapToGrid w:val="0"/>
        </w:rPr>
        <w:t xml:space="preserve"> предоставление муниципальной услуги «</w:t>
      </w:r>
      <w:r w:rsidRPr="0070543D">
        <w:rPr>
          <w:color w:val="000000"/>
        </w:rPr>
        <w:t xml:space="preserve">Присвоение и изменение нумерации жилых помещений на территории муниципального образования «Штанигуртское», </w:t>
      </w:r>
    </w:p>
    <w:p w:rsidR="0070543D" w:rsidRPr="0070543D" w:rsidRDefault="0070543D" w:rsidP="0070543D">
      <w:pPr>
        <w:ind w:firstLine="708"/>
        <w:rPr>
          <w:snapToGrid w:val="0"/>
        </w:rPr>
      </w:pPr>
    </w:p>
    <w:p w:rsidR="0070543D" w:rsidRPr="0070543D" w:rsidRDefault="0070543D" w:rsidP="0070543D">
      <w:pPr>
        <w:ind w:firstLine="600"/>
        <w:jc w:val="both"/>
        <w:rPr>
          <w:rFonts w:eastAsia="Calibri"/>
          <w:b/>
        </w:rPr>
      </w:pPr>
      <w:r w:rsidRPr="0070543D">
        <w:rPr>
          <w:rFonts w:eastAsia="Calibri"/>
          <w:b/>
        </w:rPr>
        <w:t>По своему желанию гражданин в заявлении может указать причину отзыва заявления.</w:t>
      </w:r>
    </w:p>
    <w:p w:rsidR="0070543D" w:rsidRPr="0070543D" w:rsidRDefault="0070543D" w:rsidP="0070543D">
      <w:pPr>
        <w:ind w:firstLine="600"/>
        <w:jc w:val="both"/>
        <w:rPr>
          <w:rFonts w:eastAsia="Calibri"/>
          <w:b/>
        </w:rPr>
      </w:pPr>
    </w:p>
    <w:p w:rsidR="0070543D" w:rsidRPr="0070543D" w:rsidRDefault="0070543D" w:rsidP="0070543D">
      <w:pPr>
        <w:ind w:firstLine="600"/>
        <w:jc w:val="both"/>
        <w:rPr>
          <w:rFonts w:eastAsia="Calibri"/>
          <w:b/>
        </w:rPr>
      </w:pPr>
    </w:p>
    <w:p w:rsidR="0070543D" w:rsidRPr="0070543D" w:rsidRDefault="0070543D" w:rsidP="0070543D">
      <w:pPr>
        <w:ind w:firstLine="600"/>
        <w:jc w:val="both"/>
        <w:rPr>
          <w:rFonts w:eastAsia="Calibri"/>
          <w:b/>
        </w:rPr>
      </w:pP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</w:p>
    <w:p w:rsidR="0070543D" w:rsidRPr="0070543D" w:rsidRDefault="0070543D" w:rsidP="0070543D">
      <w:pPr>
        <w:jc w:val="both"/>
        <w:rPr>
          <w:rFonts w:eastAsia="Calibri"/>
          <w:sz w:val="28"/>
          <w:szCs w:val="28"/>
        </w:rPr>
      </w:pPr>
      <w:r w:rsidRPr="0070543D">
        <w:rPr>
          <w:rFonts w:eastAsia="Calibri"/>
          <w:sz w:val="28"/>
          <w:szCs w:val="28"/>
        </w:rPr>
        <w:t>___________________________________</w:t>
      </w:r>
    </w:p>
    <w:p w:rsidR="0070543D" w:rsidRPr="0070543D" w:rsidRDefault="0070543D" w:rsidP="0070543D">
      <w:pPr>
        <w:jc w:val="both"/>
        <w:rPr>
          <w:rFonts w:eastAsia="Calibri"/>
        </w:rPr>
      </w:pPr>
      <w:r w:rsidRPr="0070543D">
        <w:rPr>
          <w:rFonts w:eastAsia="Calibri"/>
          <w:sz w:val="20"/>
          <w:szCs w:val="20"/>
        </w:rPr>
        <w:t xml:space="preserve">(подпись)            </w:t>
      </w:r>
      <w:r w:rsidRPr="0070543D">
        <w:rPr>
          <w:rFonts w:eastAsia="Calibri"/>
          <w:sz w:val="20"/>
          <w:szCs w:val="20"/>
        </w:rPr>
        <w:tab/>
      </w:r>
      <w:r w:rsidRPr="0070543D">
        <w:rPr>
          <w:rFonts w:eastAsia="Calibri"/>
          <w:sz w:val="20"/>
          <w:szCs w:val="20"/>
        </w:rPr>
        <w:tab/>
        <w:t>Ф.И.О.</w:t>
      </w:r>
      <w:r w:rsidRPr="0070543D">
        <w:rPr>
          <w:rFonts w:eastAsia="Calibri"/>
        </w:rPr>
        <w:tab/>
      </w:r>
      <w:r w:rsidRPr="0070543D">
        <w:rPr>
          <w:rFonts w:eastAsia="Calibri"/>
        </w:rPr>
        <w:tab/>
      </w:r>
      <w:r w:rsidRPr="0070543D">
        <w:rPr>
          <w:rFonts w:eastAsia="Calibri"/>
        </w:rPr>
        <w:tab/>
      </w: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>«_____» __________20___ г.</w:t>
      </w:r>
    </w:p>
    <w:p w:rsidR="0070543D" w:rsidRPr="0070543D" w:rsidRDefault="0070543D" w:rsidP="0070543D">
      <w:pPr>
        <w:rPr>
          <w:snapToGrid w:val="0"/>
        </w:rPr>
      </w:pPr>
    </w:p>
    <w:p w:rsidR="0070543D" w:rsidRPr="0070543D" w:rsidRDefault="0070543D" w:rsidP="0070543D">
      <w:pPr>
        <w:jc w:val="center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  <w:r w:rsidRPr="0070543D">
        <w:rPr>
          <w:b/>
          <w:color w:val="000000"/>
          <w:spacing w:val="-6"/>
          <w:sz w:val="20"/>
        </w:rPr>
        <w:t>Приложение № 6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lastRenderedPageBreak/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zCs w:val="16"/>
        </w:rPr>
      </w:pPr>
    </w:p>
    <w:p w:rsidR="0070543D" w:rsidRPr="0070543D" w:rsidRDefault="0070543D" w:rsidP="0070543D">
      <w:pPr>
        <w:widowControl w:val="0"/>
        <w:jc w:val="center"/>
        <w:rPr>
          <w:b/>
        </w:rPr>
      </w:pPr>
      <w:r w:rsidRPr="0070543D">
        <w:rPr>
          <w:b/>
        </w:rPr>
        <w:t xml:space="preserve">Блок-схема последовательности административных действий </w:t>
      </w:r>
    </w:p>
    <w:p w:rsidR="0070543D" w:rsidRPr="0070543D" w:rsidRDefault="0070543D" w:rsidP="0070543D">
      <w:pPr>
        <w:widowControl w:val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Pr="00851C55" w:rsidRDefault="0070543D" w:rsidP="007054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70543D" w:rsidRPr="00851C55" w:rsidRDefault="0070543D" w:rsidP="007054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70543D">
        <w:rPr>
          <w:b/>
        </w:rPr>
        <w:t>при предоставлении муниципальной услуги</w:t>
      </w:r>
    </w:p>
    <w:p w:rsidR="0070543D" w:rsidRPr="0070543D" w:rsidRDefault="0070543D" w:rsidP="0070543D">
      <w:pPr>
        <w:widowControl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Pr="00851C55" w:rsidRDefault="0070543D" w:rsidP="007054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70543D" w:rsidRPr="00851C55" w:rsidRDefault="0070543D" w:rsidP="007054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widowControl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0" t="0" r="33020" b="285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133349</wp:posOffset>
                </wp:positionV>
                <wp:extent cx="695960" cy="0"/>
                <wp:effectExtent l="38100" t="76200" r="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widowControl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1253489</wp:posOffset>
                </wp:positionH>
                <wp:positionV relativeFrom="paragraph">
                  <wp:posOffset>87630</wp:posOffset>
                </wp:positionV>
                <wp:extent cx="0" cy="379095"/>
                <wp:effectExtent l="76200" t="0" r="95250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122555</wp:posOffset>
                </wp:positionV>
                <wp:extent cx="0" cy="168910"/>
                <wp:effectExtent l="76200" t="0" r="57150" b="596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0" t="0" r="2286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76200</wp:posOffset>
                </wp:positionV>
                <wp:extent cx="0" cy="175260"/>
                <wp:effectExtent l="0" t="0" r="19050" b="152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905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4920614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9050" b="266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59055</wp:posOffset>
                </wp:positionV>
                <wp:extent cx="0" cy="548640"/>
                <wp:effectExtent l="0" t="0" r="19050" b="228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59055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1729739</wp:posOffset>
                </wp:positionH>
                <wp:positionV relativeFrom="paragraph">
                  <wp:posOffset>59055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0" t="0" r="19050" b="171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0" t="0" r="1651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0" t="0" r="19050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0" t="0" r="1778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0" t="0" r="2413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162560</wp:posOffset>
                </wp:positionV>
                <wp:extent cx="0" cy="927735"/>
                <wp:effectExtent l="76200" t="0" r="76200" b="628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140970</wp:posOffset>
                </wp:positionV>
                <wp:extent cx="0" cy="293370"/>
                <wp:effectExtent l="76200" t="0" r="57150" b="495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0" t="0" r="158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8100" t="0" r="32385" b="5334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8100" t="0" r="24130" b="774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109855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60325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0" t="0" r="11430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57785</wp:posOffset>
                </wp:positionV>
                <wp:extent cx="0" cy="156845"/>
                <wp:effectExtent l="76200" t="0" r="57150" b="527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145414</wp:posOffset>
                </wp:positionV>
                <wp:extent cx="416560" cy="0"/>
                <wp:effectExtent l="0" t="0" r="2159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0" t="0" r="1333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139700</wp:posOffset>
                </wp:positionV>
                <wp:extent cx="0" cy="144780"/>
                <wp:effectExtent l="76200" t="0" r="57150" b="647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0" t="0" r="13335" b="196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Передача заявления Главе МО «Штанигуртское»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Передача заявления Главе МО «Штанигуртское»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20955</wp:posOffset>
                </wp:positionV>
                <wp:extent cx="0" cy="153035"/>
                <wp:effectExtent l="76200" t="0" r="57150" b="565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Pr="00851C55" w:rsidRDefault="0070543D" w:rsidP="007054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70543D" w:rsidRPr="00851C55" w:rsidRDefault="0070543D" w:rsidP="007054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0" t="0" r="2730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Наложение резолюции Главой МО «Штанигуртское»,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Наложение резолюции Главой МО «Штанигуртское»,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rPr>
          <w:spacing w:val="-6"/>
        </w:rPr>
      </w:pPr>
      <w:r w:rsidRPr="0070543D">
        <w:rPr>
          <w:spacing w:val="-6"/>
        </w:rPr>
        <w:tab/>
      </w:r>
      <w:r w:rsidRPr="0070543D">
        <w:rPr>
          <w:spacing w:val="-6"/>
        </w:rPr>
        <w:tab/>
      </w:r>
      <w:r w:rsidRPr="0070543D">
        <w:rPr>
          <w:spacing w:val="-6"/>
        </w:rPr>
        <w:tab/>
      </w:r>
      <w:r w:rsidRPr="0070543D">
        <w:rPr>
          <w:spacing w:val="-6"/>
        </w:rPr>
        <w:tab/>
      </w:r>
      <w:r w:rsidRPr="0070543D">
        <w:rPr>
          <w:spacing w:val="-6"/>
        </w:rPr>
        <w:tab/>
      </w:r>
      <w:r w:rsidRPr="0070543D">
        <w:rPr>
          <w:spacing w:val="-6"/>
        </w:rPr>
        <w:tab/>
      </w:r>
      <w:r w:rsidRPr="0070543D">
        <w:rPr>
          <w:spacing w:val="-6"/>
        </w:rPr>
        <w:tab/>
      </w:r>
      <w:r w:rsidRPr="0070543D">
        <w:rPr>
          <w:spacing w:val="-6"/>
        </w:rPr>
        <w:tab/>
        <w:t xml:space="preserve">                    </w: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0" t="0" r="28575" b="247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Pr="00851C55" w:rsidRDefault="0070543D" w:rsidP="007054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70543D" w:rsidRPr="00851C55" w:rsidRDefault="0070543D" w:rsidP="007054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0" t="0" r="1333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70543D">
        <w:rPr>
          <w:spacing w:val="-6"/>
        </w:rPr>
        <w:tab/>
      </w:r>
      <w:r w:rsidRPr="0070543D">
        <w:rPr>
          <w:spacing w:val="-6"/>
        </w:rPr>
        <w:tab/>
      </w:r>
      <w:r w:rsidRPr="0070543D">
        <w:rPr>
          <w:spacing w:val="-6"/>
        </w:rPr>
        <w:tab/>
      </w:r>
      <w:r w:rsidRPr="0070543D">
        <w:rPr>
          <w:spacing w:val="-6"/>
        </w:rPr>
        <w:tab/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Pr="00851C55" w:rsidRDefault="0070543D" w:rsidP="007054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70543D" w:rsidRPr="00851C55" w:rsidRDefault="0070543D" w:rsidP="007054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«Штанигуртское»,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«Штанигуртское»,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4306569</wp:posOffset>
                </wp:positionH>
                <wp:positionV relativeFrom="paragraph">
                  <wp:posOffset>158750</wp:posOffset>
                </wp:positionV>
                <wp:extent cx="0" cy="210820"/>
                <wp:effectExtent l="76200" t="0" r="57150" b="558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158750</wp:posOffset>
                </wp:positionV>
                <wp:extent cx="0" cy="196215"/>
                <wp:effectExtent l="76200" t="0" r="57150" b="514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16510</wp:posOffset>
                </wp:positionV>
                <wp:extent cx="2886075" cy="9144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left:0;text-align:left;margin-left:223.2pt;margin-top:1.3pt;width:227.25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16510</wp:posOffset>
                </wp:positionV>
                <wp:extent cx="2063115" cy="914400"/>
                <wp:effectExtent l="0" t="0" r="1333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left:0;text-align:left;margin-left:52.2pt;margin-top:1.3pt;width:162.4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0" t="0" r="28575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Pr="00851C55" w:rsidRDefault="0070543D" w:rsidP="007054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12.7pt;margin-top:1.5pt;width:24.75pt;height:6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q0/E9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70543D" w:rsidRPr="00851C55" w:rsidRDefault="0070543D" w:rsidP="007054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4306569</wp:posOffset>
                </wp:positionH>
                <wp:positionV relativeFrom="paragraph">
                  <wp:posOffset>125730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50800</wp:posOffset>
                </wp:positionV>
                <wp:extent cx="314325" cy="784860"/>
                <wp:effectExtent l="0" t="0" r="28575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Pr="00851C55" w:rsidRDefault="0070543D" w:rsidP="007054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45pt;margin-top:4pt;width:24.75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" fillcolor="#d8d8d8">
                <v:textbox style="layout-flow:vertical;mso-layout-flow-alt:bottom-to-top">
                  <w:txbxContent>
                    <w:p w:rsidR="0070543D" w:rsidRPr="00851C55" w:rsidRDefault="0070543D" w:rsidP="007054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41910</wp:posOffset>
                </wp:positionV>
                <wp:extent cx="2865120" cy="622935"/>
                <wp:effectExtent l="0" t="0" r="1143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3D" w:rsidRDefault="0070543D" w:rsidP="0070543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70.7pt;margin-top:3.3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DMrOiA3gAAAAkBAAAPAAAAAAAAAAAAAAAAAKkEAABkcnMvZG93bnJldi54bWxQSwUGAAAA&#10;AAQABADzAAAAtAUAAAAA&#10;">
                <v:textbox>
                  <w:txbxContent>
                    <w:p w:rsidR="0070543D" w:rsidRDefault="0070543D" w:rsidP="0070543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70543D" w:rsidRPr="0070543D" w:rsidRDefault="0070543D" w:rsidP="0070543D">
      <w:pPr>
        <w:jc w:val="right"/>
        <w:rPr>
          <w:b/>
          <w:color w:val="FF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  <w:r w:rsidRPr="0070543D">
        <w:rPr>
          <w:b/>
          <w:color w:val="000000"/>
          <w:spacing w:val="-6"/>
          <w:sz w:val="20"/>
        </w:rPr>
        <w:t>Приложение № 7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lastRenderedPageBreak/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Форма расписки о приеме документов от заявителя на предоставление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муниципальной услуги, </w:t>
      </w:r>
      <w:proofErr w:type="gramStart"/>
      <w:r w:rsidRPr="0070543D">
        <w:rPr>
          <w:b/>
        </w:rPr>
        <w:t>выдаваемая</w:t>
      </w:r>
      <w:proofErr w:type="gramEnd"/>
      <w:r w:rsidRPr="0070543D">
        <w:rPr>
          <w:b/>
        </w:rPr>
        <w:t xml:space="preserve"> офисами «Мои документы»</w:t>
      </w:r>
    </w:p>
    <w:p w:rsidR="0070543D" w:rsidRPr="0070543D" w:rsidRDefault="0070543D" w:rsidP="0070543D">
      <w:pPr>
        <w:rPr>
          <w:b/>
          <w:color w:val="000000"/>
          <w:spacing w:val="-6"/>
        </w:rPr>
      </w:pPr>
    </w:p>
    <w:p w:rsidR="0070543D" w:rsidRPr="0070543D" w:rsidRDefault="0070543D" w:rsidP="0070543D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  <w:r w:rsidRPr="0070543D">
        <w:rPr>
          <w:b/>
          <w:bCs/>
          <w:color w:val="000000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70543D">
        <w:rPr>
          <w:b/>
          <w:bCs/>
          <w:color w:val="000000"/>
          <w:lang w:eastAsia="ru-RU"/>
        </w:rPr>
        <w:t>в</w:t>
      </w:r>
      <w:proofErr w:type="gramEnd"/>
      <w:r w:rsidRPr="0070543D">
        <w:rPr>
          <w:b/>
          <w:bCs/>
          <w:color w:val="000000"/>
          <w:lang w:eastAsia="ru-RU"/>
        </w:rPr>
        <w:t xml:space="preserve"> </w:t>
      </w:r>
    </w:p>
    <w:p w:rsidR="0070543D" w:rsidRPr="0070543D" w:rsidRDefault="0070543D" w:rsidP="0070543D">
      <w:pPr>
        <w:shd w:val="clear" w:color="auto" w:fill="FFFFFF"/>
        <w:suppressAutoHyphens w:val="0"/>
        <w:jc w:val="center"/>
        <w:rPr>
          <w:lang w:eastAsia="ru-RU"/>
        </w:rPr>
      </w:pPr>
      <w:proofErr w:type="spellStart"/>
      <w:r w:rsidRPr="0070543D">
        <w:rPr>
          <w:b/>
          <w:bCs/>
          <w:color w:val="000000"/>
          <w:lang w:eastAsia="ru-RU"/>
        </w:rPr>
        <w:t>Глазовском</w:t>
      </w:r>
      <w:proofErr w:type="spellEnd"/>
      <w:r w:rsidRPr="0070543D">
        <w:rPr>
          <w:b/>
          <w:bCs/>
          <w:color w:val="000000"/>
          <w:lang w:eastAsia="ru-RU"/>
        </w:rPr>
        <w:t xml:space="preserve">  </w:t>
      </w:r>
      <w:proofErr w:type="gramStart"/>
      <w:r w:rsidRPr="0070543D">
        <w:rPr>
          <w:b/>
          <w:bCs/>
          <w:color w:val="000000"/>
          <w:lang w:eastAsia="ru-RU"/>
        </w:rPr>
        <w:t>районе</w:t>
      </w:r>
      <w:proofErr w:type="gramEnd"/>
    </w:p>
    <w:p w:rsidR="0070543D" w:rsidRPr="0070543D" w:rsidRDefault="0070543D" w:rsidP="0070543D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70543D">
        <w:rPr>
          <w:b/>
          <w:bCs/>
          <w:color w:val="000000"/>
          <w:lang w:eastAsia="ru-RU"/>
        </w:rPr>
        <w:t xml:space="preserve">(д. </w:t>
      </w:r>
      <w:proofErr w:type="spellStart"/>
      <w:r w:rsidRPr="0070543D">
        <w:rPr>
          <w:b/>
          <w:bCs/>
          <w:color w:val="000000"/>
          <w:lang w:eastAsia="ru-RU"/>
        </w:rPr>
        <w:t>Штанигурт</w:t>
      </w:r>
      <w:proofErr w:type="spellEnd"/>
      <w:r w:rsidRPr="0070543D">
        <w:rPr>
          <w:b/>
          <w:bCs/>
          <w:color w:val="000000"/>
          <w:lang w:eastAsia="ru-RU"/>
        </w:rPr>
        <w:t xml:space="preserve">, ул. </w:t>
      </w:r>
      <w:proofErr w:type="spellStart"/>
      <w:r w:rsidRPr="0070543D">
        <w:rPr>
          <w:b/>
          <w:bCs/>
          <w:color w:val="000000"/>
          <w:lang w:eastAsia="ru-RU"/>
        </w:rPr>
        <w:t>Глазовская</w:t>
      </w:r>
      <w:proofErr w:type="spellEnd"/>
      <w:r w:rsidRPr="0070543D">
        <w:rPr>
          <w:b/>
          <w:bCs/>
          <w:color w:val="000000"/>
          <w:lang w:eastAsia="ru-RU"/>
        </w:rPr>
        <w:t>, д.3)</w:t>
      </w:r>
    </w:p>
    <w:p w:rsidR="0070543D" w:rsidRPr="0070543D" w:rsidRDefault="0070543D" w:rsidP="0070543D">
      <w:pPr>
        <w:shd w:val="clear" w:color="auto" w:fill="FFFFFF"/>
        <w:suppressAutoHyphens w:val="0"/>
        <w:jc w:val="center"/>
        <w:rPr>
          <w:b/>
          <w:bCs/>
          <w:color w:val="000000"/>
          <w:szCs w:val="28"/>
          <w:lang w:eastAsia="ru-RU"/>
        </w:rPr>
      </w:pPr>
    </w:p>
    <w:p w:rsidR="0070543D" w:rsidRPr="0070543D" w:rsidRDefault="0070543D" w:rsidP="0070543D">
      <w:pPr>
        <w:shd w:val="clear" w:color="auto" w:fill="FFFFFF"/>
        <w:suppressAutoHyphens w:val="0"/>
        <w:jc w:val="center"/>
        <w:rPr>
          <w:color w:val="000000"/>
          <w:sz w:val="16"/>
          <w:szCs w:val="18"/>
          <w:lang w:eastAsia="ru-RU"/>
        </w:rPr>
      </w:pPr>
      <w:proofErr w:type="gramStart"/>
      <w:r w:rsidRPr="0070543D">
        <w:rPr>
          <w:b/>
          <w:bCs/>
          <w:color w:val="000000"/>
          <w:szCs w:val="28"/>
          <w:lang w:eastAsia="ru-RU"/>
        </w:rPr>
        <w:t>Р</w:t>
      </w:r>
      <w:proofErr w:type="gramEnd"/>
      <w:r w:rsidRPr="0070543D">
        <w:rPr>
          <w:b/>
          <w:bCs/>
          <w:color w:val="000000"/>
          <w:szCs w:val="28"/>
          <w:lang w:eastAsia="ru-RU"/>
        </w:rPr>
        <w:t xml:space="preserve"> а с п и с к а</w:t>
      </w:r>
    </w:p>
    <w:p w:rsidR="0070543D" w:rsidRPr="0070543D" w:rsidRDefault="0070543D" w:rsidP="0070543D">
      <w:pPr>
        <w:shd w:val="clear" w:color="auto" w:fill="FFFFFF"/>
        <w:suppressAutoHyphens w:val="0"/>
        <w:jc w:val="center"/>
        <w:rPr>
          <w:color w:val="000000"/>
          <w:szCs w:val="28"/>
          <w:lang w:eastAsia="ru-RU"/>
        </w:rPr>
      </w:pPr>
      <w:r w:rsidRPr="0070543D">
        <w:rPr>
          <w:b/>
          <w:bCs/>
          <w:color w:val="000000"/>
          <w:szCs w:val="28"/>
          <w:lang w:eastAsia="ru-RU"/>
        </w:rPr>
        <w:t>в получении документов для предоставления</w:t>
      </w:r>
    </w:p>
    <w:p w:rsidR="0070543D" w:rsidRPr="0070543D" w:rsidRDefault="0070543D" w:rsidP="0070543D">
      <w:pPr>
        <w:shd w:val="clear" w:color="auto" w:fill="FFFFFF"/>
        <w:suppressAutoHyphens w:val="0"/>
        <w:jc w:val="center"/>
        <w:rPr>
          <w:color w:val="000000"/>
          <w:szCs w:val="28"/>
          <w:lang w:eastAsia="ru-RU"/>
        </w:rPr>
      </w:pPr>
      <w:r w:rsidRPr="0070543D">
        <w:rPr>
          <w:b/>
          <w:bCs/>
          <w:color w:val="000000"/>
          <w:szCs w:val="28"/>
          <w:lang w:eastAsia="ru-RU"/>
        </w:rPr>
        <w:t>государственной (муниципальной) услуги</w:t>
      </w:r>
    </w:p>
    <w:p w:rsidR="0070543D" w:rsidRPr="0070543D" w:rsidRDefault="0070543D" w:rsidP="0070543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 xml:space="preserve">Вид государственной (муниципальной) услуги: </w:t>
      </w:r>
    </w:p>
    <w:p w:rsidR="0070543D" w:rsidRPr="0070543D" w:rsidRDefault="0070543D" w:rsidP="0070543D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:rsidR="0070543D" w:rsidRPr="0070543D" w:rsidRDefault="0070543D" w:rsidP="0070543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 xml:space="preserve">Срок предоставления государственной (муниципальной) услуги: </w:t>
      </w:r>
    </w:p>
    <w:p w:rsidR="0070543D" w:rsidRPr="0070543D" w:rsidRDefault="0070543D" w:rsidP="0070543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 xml:space="preserve">Заявитель: </w:t>
      </w:r>
    </w:p>
    <w:p w:rsidR="0070543D" w:rsidRPr="0070543D" w:rsidRDefault="0070543D" w:rsidP="0070543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70543D" w:rsidRPr="0070543D" w:rsidTr="0070543D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rPr>
                <w:lang w:eastAsia="ru-RU"/>
              </w:rPr>
            </w:pPr>
            <w:r w:rsidRPr="0070543D">
              <w:rPr>
                <w:lang w:eastAsia="ru-RU"/>
              </w:rPr>
              <w:t>№</w:t>
            </w:r>
          </w:p>
          <w:p w:rsidR="0070543D" w:rsidRPr="0070543D" w:rsidRDefault="0070543D" w:rsidP="0070543D">
            <w:pPr>
              <w:suppressAutoHyphens w:val="0"/>
              <w:rPr>
                <w:lang w:eastAsia="ru-RU"/>
              </w:rPr>
            </w:pPr>
            <w:proofErr w:type="gramStart"/>
            <w:r w:rsidRPr="0070543D">
              <w:rPr>
                <w:lang w:eastAsia="ru-RU"/>
              </w:rPr>
              <w:t>п</w:t>
            </w:r>
            <w:proofErr w:type="gramEnd"/>
            <w:r w:rsidRPr="0070543D">
              <w:rPr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Количество</w:t>
            </w:r>
          </w:p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Отметка о выдаче документов заявителю</w:t>
            </w:r>
          </w:p>
        </w:tc>
      </w:tr>
      <w:tr w:rsidR="0070543D" w:rsidRPr="0070543D" w:rsidTr="0070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3D" w:rsidRPr="0070543D" w:rsidRDefault="0070543D" w:rsidP="0070543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43D" w:rsidRPr="0070543D" w:rsidRDefault="0070543D" w:rsidP="0070543D">
            <w:pPr>
              <w:suppressAutoHyphens w:val="0"/>
              <w:jc w:val="center"/>
              <w:rPr>
                <w:lang w:eastAsia="ru-RU"/>
              </w:rPr>
            </w:pPr>
            <w:r w:rsidRPr="0070543D">
              <w:rPr>
                <w:lang w:eastAsia="ru-RU"/>
              </w:rPr>
              <w:t>копии</w:t>
            </w:r>
          </w:p>
        </w:tc>
      </w:tr>
      <w:tr w:rsidR="0070543D" w:rsidRPr="0070543D" w:rsidTr="0070543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>
            <w:pPr>
              <w:suppressAutoHyphens w:val="0"/>
              <w:rPr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</w:tr>
      <w:tr w:rsidR="0070543D" w:rsidRPr="0070543D" w:rsidTr="0070543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>
            <w:pPr>
              <w:suppressAutoHyphens w:val="0"/>
              <w:rPr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</w:tr>
      <w:tr w:rsidR="0070543D" w:rsidRPr="0070543D" w:rsidTr="0070543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>
            <w:pPr>
              <w:suppressAutoHyphens w:val="0"/>
              <w:rPr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</w:tr>
      <w:tr w:rsidR="0070543D" w:rsidRPr="0070543D" w:rsidTr="0070543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>
            <w:pPr>
              <w:suppressAutoHyphens w:val="0"/>
              <w:rPr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</w:tr>
      <w:tr w:rsidR="0070543D" w:rsidRPr="0070543D" w:rsidTr="0070543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>
            <w:pPr>
              <w:suppressAutoHyphens w:val="0"/>
              <w:rPr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3D" w:rsidRPr="0070543D" w:rsidRDefault="0070543D" w:rsidP="0070543D"/>
        </w:tc>
      </w:tr>
    </w:tbl>
    <w:p w:rsidR="0070543D" w:rsidRPr="0070543D" w:rsidRDefault="0070543D" w:rsidP="0070543D">
      <w:pPr>
        <w:shd w:val="clear" w:color="auto" w:fill="FFFFFF"/>
        <w:suppressAutoHyphens w:val="0"/>
        <w:jc w:val="both"/>
        <w:rPr>
          <w:b/>
          <w:bCs/>
          <w:color w:val="000000"/>
          <w:lang w:eastAsia="ru-RU"/>
        </w:rPr>
      </w:pPr>
      <w:r w:rsidRPr="0070543D">
        <w:rPr>
          <w:b/>
          <w:bCs/>
          <w:color w:val="000000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70543D">
        <w:rPr>
          <w:b/>
          <w:bCs/>
          <w:color w:val="000000"/>
          <w:lang w:eastAsia="ru-RU"/>
        </w:rPr>
        <w:t>за</w:t>
      </w:r>
      <w:proofErr w:type="gramEnd"/>
      <w:r w:rsidRPr="0070543D">
        <w:rPr>
          <w:b/>
          <w:bCs/>
          <w:color w:val="000000"/>
          <w:lang w:eastAsia="ru-RU"/>
        </w:rPr>
        <w:t xml:space="preserve">    №</w:t>
      </w:r>
    </w:p>
    <w:p w:rsidR="0070543D" w:rsidRPr="0070543D" w:rsidRDefault="0070543D" w:rsidP="0070543D">
      <w:pPr>
        <w:shd w:val="clear" w:color="auto" w:fill="FFFFFF"/>
        <w:suppressAutoHyphens w:val="0"/>
        <w:jc w:val="both"/>
        <w:rPr>
          <w:sz w:val="16"/>
          <w:szCs w:val="16"/>
          <w:lang w:eastAsia="ru-RU"/>
        </w:rPr>
      </w:pPr>
      <w:r w:rsidRPr="0070543D">
        <w:rPr>
          <w:color w:val="000000"/>
          <w:lang w:eastAsia="ru-RU"/>
        </w:rPr>
        <w:t xml:space="preserve">Заявитель                                                                            </w:t>
      </w:r>
      <w:r w:rsidRPr="0070543D">
        <w:rPr>
          <w:color w:val="000000"/>
          <w:sz w:val="16"/>
          <w:szCs w:val="16"/>
          <w:lang w:eastAsia="ru-RU"/>
        </w:rPr>
        <w:t xml:space="preserve"> подпись</w:t>
      </w:r>
    </w:p>
    <w:p w:rsidR="0070543D" w:rsidRPr="0070543D" w:rsidRDefault="0070543D" w:rsidP="0070543D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70543D">
        <w:rPr>
          <w:color w:val="000000"/>
          <w:lang w:eastAsia="ru-RU"/>
        </w:rPr>
        <w:t xml:space="preserve">Контактный телефон: 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 xml:space="preserve">Ведущий </w:t>
      </w:r>
      <w:proofErr w:type="spellStart"/>
      <w:r w:rsidRPr="0070543D">
        <w:rPr>
          <w:color w:val="000000"/>
          <w:lang w:eastAsia="ru-RU"/>
        </w:rPr>
        <w:t>документовед</w:t>
      </w:r>
      <w:proofErr w:type="spellEnd"/>
      <w:proofErr w:type="gramStart"/>
      <w:r w:rsidRPr="0070543D">
        <w:rPr>
          <w:color w:val="000000"/>
          <w:lang w:eastAsia="ru-RU"/>
        </w:rPr>
        <w:t xml:space="preserve"> :</w:t>
      </w:r>
      <w:proofErr w:type="gramEnd"/>
      <w:r w:rsidRPr="0070543D">
        <w:rPr>
          <w:color w:val="000000"/>
          <w:lang w:eastAsia="ru-RU"/>
        </w:rPr>
        <w:t xml:space="preserve">  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 xml:space="preserve">Дата выдачи расписки: 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>Дата получения результата государственной (муниципальной) услуги:</w:t>
      </w:r>
      <w:r w:rsidRPr="0070543D">
        <w:rPr>
          <w:b/>
          <w:bCs/>
          <w:color w:val="000000"/>
          <w:lang w:eastAsia="ru-RU"/>
        </w:rPr>
        <w:t xml:space="preserve"> 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>Способ получения результата услуги:</w:t>
      </w:r>
    </w:p>
    <w:p w:rsidR="0070543D" w:rsidRPr="0070543D" w:rsidRDefault="0070543D" w:rsidP="0070543D">
      <w:pPr>
        <w:shd w:val="clear" w:color="auto" w:fill="FFFFFF"/>
        <w:suppressAutoHyphens w:val="0"/>
        <w:ind w:left="720" w:hanging="360"/>
        <w:contextualSpacing/>
        <w:rPr>
          <w:color w:val="000000"/>
          <w:lang w:eastAsia="ru-RU"/>
        </w:rPr>
      </w:pPr>
      <w:r w:rsidRPr="0070543D">
        <w:rPr>
          <w:color w:val="000000"/>
          <w:lang w:eastAsia="ru-RU"/>
        </w:rPr>
        <w:t>1.</w:t>
      </w:r>
      <w:r w:rsidRPr="0070543D">
        <w:rPr>
          <w:rFonts w:ascii="Cambria Math" w:hAnsi="Cambria Math" w:cs="Cambria Math"/>
          <w:color w:val="000000"/>
          <w:lang w:eastAsia="ru-RU"/>
        </w:rPr>
        <w:t>​</w:t>
      </w:r>
      <w:r w:rsidRPr="0070543D">
        <w:rPr>
          <w:color w:val="000000"/>
          <w:lang w:eastAsia="ru-RU"/>
        </w:rPr>
        <w:t> В ТОСП многофункционального центра лично _______________________</w:t>
      </w:r>
    </w:p>
    <w:p w:rsidR="0070543D" w:rsidRPr="0070543D" w:rsidRDefault="0070543D" w:rsidP="0070543D">
      <w:pPr>
        <w:shd w:val="clear" w:color="auto" w:fill="FFFFFF"/>
        <w:suppressAutoHyphens w:val="0"/>
        <w:ind w:left="720" w:hanging="360"/>
        <w:contextualSpacing/>
        <w:rPr>
          <w:color w:val="000000"/>
          <w:lang w:eastAsia="ru-RU"/>
        </w:rPr>
      </w:pPr>
      <w:r w:rsidRPr="0070543D">
        <w:rPr>
          <w:color w:val="000000"/>
          <w:lang w:eastAsia="ru-RU"/>
        </w:rPr>
        <w:t>2.​ Отправить на почтовый адрес: ________________________________________</w:t>
      </w:r>
    </w:p>
    <w:p w:rsidR="0070543D" w:rsidRPr="0070543D" w:rsidRDefault="0070543D" w:rsidP="0070543D">
      <w:pPr>
        <w:shd w:val="clear" w:color="auto" w:fill="FFFFFF"/>
        <w:suppressAutoHyphens w:val="0"/>
        <w:ind w:left="720" w:hanging="360"/>
        <w:contextualSpacing/>
        <w:rPr>
          <w:color w:val="000000"/>
          <w:lang w:eastAsia="ru-RU"/>
        </w:rPr>
      </w:pPr>
      <w:r w:rsidRPr="0070543D">
        <w:rPr>
          <w:color w:val="000000"/>
          <w:lang w:eastAsia="ru-RU"/>
        </w:rPr>
        <w:t>3.​ Отправить на электронный адрес: ________________________________________</w:t>
      </w:r>
    </w:p>
    <w:p w:rsidR="0070543D" w:rsidRPr="0070543D" w:rsidRDefault="0070543D" w:rsidP="0070543D">
      <w:pPr>
        <w:shd w:val="clear" w:color="auto" w:fill="FFFFFF"/>
        <w:suppressAutoHyphens w:val="0"/>
        <w:ind w:left="720" w:hanging="360"/>
        <w:contextualSpacing/>
        <w:rPr>
          <w:color w:val="000000"/>
          <w:lang w:eastAsia="ru-RU"/>
        </w:rPr>
      </w:pPr>
      <w:r w:rsidRPr="0070543D">
        <w:rPr>
          <w:color w:val="000000"/>
          <w:lang w:eastAsia="ru-RU"/>
        </w:rPr>
        <w:t xml:space="preserve">4.​ Иной     УФМС </w:t>
      </w:r>
      <w:proofErr w:type="spellStart"/>
      <w:r w:rsidRPr="0070543D">
        <w:rPr>
          <w:color w:val="000000"/>
          <w:lang w:eastAsia="ru-RU"/>
        </w:rPr>
        <w:t>г</w:t>
      </w:r>
      <w:proofErr w:type="gramStart"/>
      <w:r w:rsidRPr="0070543D">
        <w:rPr>
          <w:color w:val="000000"/>
          <w:lang w:eastAsia="ru-RU"/>
        </w:rPr>
        <w:t>.Г</w:t>
      </w:r>
      <w:proofErr w:type="gramEnd"/>
      <w:r w:rsidRPr="0070543D">
        <w:rPr>
          <w:color w:val="000000"/>
          <w:lang w:eastAsia="ru-RU"/>
        </w:rPr>
        <w:t>лазова</w:t>
      </w:r>
      <w:proofErr w:type="spellEnd"/>
      <w:r w:rsidRPr="0070543D">
        <w:rPr>
          <w:color w:val="000000"/>
          <w:lang w:eastAsia="ru-RU"/>
        </w:rPr>
        <w:t xml:space="preserve"> </w:t>
      </w:r>
    </w:p>
    <w:p w:rsidR="0070543D" w:rsidRPr="0070543D" w:rsidRDefault="0070543D" w:rsidP="0070543D">
      <w:pPr>
        <w:shd w:val="clear" w:color="auto" w:fill="FFFFFF"/>
        <w:suppressAutoHyphens w:val="0"/>
        <w:rPr>
          <w:b/>
          <w:bCs/>
          <w:lang w:eastAsia="ru-RU"/>
        </w:rPr>
      </w:pPr>
    </w:p>
    <w:p w:rsidR="0070543D" w:rsidRPr="0070543D" w:rsidRDefault="0070543D" w:rsidP="0070543D">
      <w:pPr>
        <w:shd w:val="clear" w:color="auto" w:fill="FFFFFF"/>
        <w:suppressAutoHyphens w:val="0"/>
        <w:rPr>
          <w:lang w:eastAsia="ru-RU"/>
        </w:rPr>
      </w:pPr>
      <w:r w:rsidRPr="0070543D">
        <w:rPr>
          <w:b/>
          <w:bCs/>
          <w:color w:val="000000"/>
          <w:lang w:eastAsia="ru-RU"/>
        </w:rPr>
        <w:t>Выдано: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b/>
          <w:bCs/>
          <w:color w:val="000000"/>
          <w:lang w:eastAsia="ru-RU"/>
        </w:rPr>
        <w:t>Результат государственной (муниципальной) услуги: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b/>
          <w:bCs/>
          <w:color w:val="000000"/>
          <w:lang w:eastAsia="ru-RU"/>
        </w:rPr>
        <w:t>_____________________________________________________________________________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>Выдал: _______________________ ____________________ _____________________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color w:val="000000"/>
          <w:sz w:val="16"/>
          <w:szCs w:val="16"/>
          <w:lang w:eastAsia="ru-RU"/>
        </w:rPr>
        <w:t>должность ФИО сотрудника подпись</w:t>
      </w:r>
    </w:p>
    <w:p w:rsidR="0070543D" w:rsidRPr="0070543D" w:rsidRDefault="0070543D" w:rsidP="0070543D">
      <w:pPr>
        <w:shd w:val="clear" w:color="auto" w:fill="FFFFFF"/>
        <w:suppressAutoHyphens w:val="0"/>
        <w:rPr>
          <w:color w:val="000000"/>
          <w:lang w:eastAsia="ru-RU"/>
        </w:rPr>
      </w:pPr>
      <w:r w:rsidRPr="0070543D">
        <w:rPr>
          <w:color w:val="000000"/>
          <w:lang w:eastAsia="ru-RU"/>
        </w:rPr>
        <w:t>Получил _______________ ___________________</w:t>
      </w:r>
    </w:p>
    <w:p w:rsidR="0070543D" w:rsidRPr="0070543D" w:rsidRDefault="0070543D" w:rsidP="0070543D">
      <w:pPr>
        <w:shd w:val="clear" w:color="auto" w:fill="FFFFFF"/>
        <w:tabs>
          <w:tab w:val="left" w:pos="4305"/>
        </w:tabs>
        <w:suppressAutoHyphens w:val="0"/>
        <w:ind w:left="540"/>
        <w:contextualSpacing/>
        <w:rPr>
          <w:sz w:val="18"/>
          <w:szCs w:val="18"/>
          <w:lang w:eastAsia="ru-RU"/>
        </w:rPr>
      </w:pPr>
      <w:r w:rsidRPr="0070543D">
        <w:rPr>
          <w:color w:val="000000"/>
          <w:sz w:val="18"/>
          <w:szCs w:val="18"/>
          <w:lang w:eastAsia="ru-RU"/>
        </w:rPr>
        <w:t>подпись дата</w:t>
      </w:r>
      <w:r w:rsidRPr="0070543D">
        <w:rPr>
          <w:color w:val="000000"/>
          <w:sz w:val="18"/>
          <w:szCs w:val="18"/>
          <w:lang w:eastAsia="ru-RU"/>
        </w:rPr>
        <w:tab/>
      </w: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  <w:r w:rsidRPr="0070543D">
        <w:rPr>
          <w:b/>
          <w:color w:val="000000"/>
          <w:spacing w:val="-6"/>
          <w:sz w:val="20"/>
        </w:rPr>
        <w:t>Приложение № 8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lastRenderedPageBreak/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70543D">
        <w:rPr>
          <w:b/>
          <w:lang w:eastAsia="ru-RU"/>
        </w:rPr>
        <w:t xml:space="preserve">Форма межведомственного запроса, направляемого в </w:t>
      </w:r>
      <w:r w:rsidRPr="0070543D">
        <w:rPr>
          <w:b/>
        </w:rPr>
        <w:t xml:space="preserve">организации, 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70543D">
        <w:rPr>
          <w:b/>
        </w:rPr>
        <w:t xml:space="preserve">участвующие в предоставлении муниципальной услуги </w:t>
      </w: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70543D" w:rsidRPr="0070543D" w:rsidRDefault="0070543D" w:rsidP="0070543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pPr w:leftFromText="180" w:rightFromText="180" w:vertAnchor="text" w:horzAnchor="margin" w:tblpX="108" w:tblpY="35"/>
        <w:tblW w:w="96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4278"/>
      </w:tblGrid>
      <w:tr w:rsidR="0070543D" w:rsidRPr="0070543D" w:rsidTr="0070543D">
        <w:trPr>
          <w:trHeight w:val="3697"/>
        </w:trPr>
        <w:tc>
          <w:tcPr>
            <w:tcW w:w="5328" w:type="dxa"/>
          </w:tcPr>
          <w:p w:rsidR="0070543D" w:rsidRPr="0070543D" w:rsidRDefault="0070543D" w:rsidP="0070543D">
            <w:pPr>
              <w:rPr>
                <w:b/>
                <w:sz w:val="18"/>
                <w:szCs w:val="18"/>
              </w:rPr>
            </w:pPr>
          </w:p>
          <w:p w:rsidR="0070543D" w:rsidRPr="0070543D" w:rsidRDefault="0070543D" w:rsidP="0070543D">
            <w:pPr>
              <w:rPr>
                <w:b/>
                <w:sz w:val="18"/>
                <w:szCs w:val="18"/>
              </w:rPr>
            </w:pPr>
            <w:r w:rsidRPr="0070543D">
              <w:rPr>
                <w:b/>
                <w:sz w:val="18"/>
                <w:szCs w:val="18"/>
              </w:rPr>
              <w:t xml:space="preserve">     Администрация </w:t>
            </w:r>
            <w:proofErr w:type="gramStart"/>
            <w:r w:rsidRPr="0070543D">
              <w:rPr>
                <w:b/>
                <w:sz w:val="18"/>
                <w:szCs w:val="18"/>
              </w:rPr>
              <w:t>муниципального</w:t>
            </w:r>
            <w:proofErr w:type="gramEnd"/>
            <w:r w:rsidRPr="0070543D">
              <w:rPr>
                <w:b/>
                <w:sz w:val="18"/>
                <w:szCs w:val="18"/>
              </w:rPr>
              <w:t xml:space="preserve"> </w:t>
            </w:r>
          </w:p>
          <w:p w:rsidR="0070543D" w:rsidRPr="0070543D" w:rsidRDefault="0070543D" w:rsidP="0070543D">
            <w:pPr>
              <w:rPr>
                <w:b/>
                <w:sz w:val="18"/>
                <w:szCs w:val="18"/>
              </w:rPr>
            </w:pPr>
            <w:r w:rsidRPr="0070543D">
              <w:rPr>
                <w:b/>
                <w:sz w:val="18"/>
                <w:szCs w:val="18"/>
              </w:rPr>
              <w:t xml:space="preserve">           образования «Штанигуртское»</w:t>
            </w:r>
          </w:p>
          <w:p w:rsidR="0070543D" w:rsidRPr="0070543D" w:rsidRDefault="0070543D" w:rsidP="0070543D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70543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Pr="0070543D">
              <w:rPr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70543D">
              <w:rPr>
                <w:b/>
                <w:sz w:val="18"/>
                <w:szCs w:val="18"/>
                <w:lang w:eastAsia="ru-RU"/>
              </w:rPr>
              <w:t>Штанигурт</w:t>
            </w:r>
            <w:proofErr w:type="spellEnd"/>
            <w:r w:rsidRPr="0070543D">
              <w:rPr>
                <w:b/>
                <w:sz w:val="18"/>
                <w:szCs w:val="18"/>
                <w:lang w:eastAsia="ru-RU"/>
              </w:rPr>
              <w:t xml:space="preserve">» муниципал </w:t>
            </w:r>
            <w:proofErr w:type="spellStart"/>
            <w:r w:rsidRPr="0070543D">
              <w:rPr>
                <w:b/>
                <w:sz w:val="18"/>
                <w:szCs w:val="18"/>
                <w:lang w:eastAsia="ru-RU"/>
              </w:rPr>
              <w:t>кылдытэтлэн</w:t>
            </w:r>
            <w:proofErr w:type="spellEnd"/>
            <w:r w:rsidRPr="0070543D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70543D">
              <w:rPr>
                <w:b/>
                <w:sz w:val="18"/>
                <w:szCs w:val="18"/>
                <w:lang w:eastAsia="ru-RU"/>
              </w:rPr>
              <w:tab/>
            </w:r>
          </w:p>
          <w:p w:rsidR="0070543D" w:rsidRPr="0070543D" w:rsidRDefault="0070543D" w:rsidP="0070543D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70543D">
              <w:rPr>
                <w:b/>
                <w:sz w:val="18"/>
                <w:szCs w:val="18"/>
                <w:lang w:eastAsia="ru-RU"/>
              </w:rPr>
              <w:t xml:space="preserve">                  </w:t>
            </w:r>
            <w:proofErr w:type="spellStart"/>
            <w:r w:rsidRPr="0070543D">
              <w:rPr>
                <w:b/>
                <w:sz w:val="18"/>
                <w:szCs w:val="18"/>
                <w:lang w:eastAsia="ru-RU"/>
              </w:rPr>
              <w:t>Администрациез</w:t>
            </w:r>
            <w:proofErr w:type="spellEnd"/>
            <w:r w:rsidRPr="0070543D">
              <w:rPr>
                <w:b/>
                <w:sz w:val="18"/>
                <w:szCs w:val="18"/>
                <w:lang w:eastAsia="ru-RU"/>
              </w:rPr>
              <w:t xml:space="preserve"> </w:t>
            </w:r>
          </w:p>
          <w:p w:rsidR="0070543D" w:rsidRPr="0070543D" w:rsidRDefault="0070543D" w:rsidP="0070543D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  <w:p w:rsidR="0070543D" w:rsidRPr="0070543D" w:rsidRDefault="0070543D" w:rsidP="0070543D">
            <w:pPr>
              <w:rPr>
                <w:sz w:val="18"/>
                <w:szCs w:val="18"/>
              </w:rPr>
            </w:pPr>
            <w:proofErr w:type="spellStart"/>
            <w:r w:rsidRPr="0070543D">
              <w:rPr>
                <w:sz w:val="18"/>
                <w:szCs w:val="18"/>
              </w:rPr>
              <w:t>ул</w:t>
            </w:r>
            <w:proofErr w:type="gramStart"/>
            <w:r w:rsidRPr="0070543D">
              <w:rPr>
                <w:sz w:val="18"/>
                <w:szCs w:val="18"/>
              </w:rPr>
              <w:t>.Г</w:t>
            </w:r>
            <w:proofErr w:type="gramEnd"/>
            <w:r w:rsidRPr="0070543D">
              <w:rPr>
                <w:sz w:val="18"/>
                <w:szCs w:val="18"/>
              </w:rPr>
              <w:t>лазовская</w:t>
            </w:r>
            <w:proofErr w:type="spellEnd"/>
            <w:r w:rsidRPr="0070543D">
              <w:rPr>
                <w:sz w:val="18"/>
                <w:szCs w:val="18"/>
              </w:rPr>
              <w:t xml:space="preserve">, 3, д. </w:t>
            </w:r>
            <w:proofErr w:type="spellStart"/>
            <w:r w:rsidRPr="0070543D">
              <w:rPr>
                <w:sz w:val="18"/>
                <w:szCs w:val="18"/>
              </w:rPr>
              <w:t>Штанигурт</w:t>
            </w:r>
            <w:proofErr w:type="spellEnd"/>
            <w:r w:rsidRPr="0070543D">
              <w:rPr>
                <w:sz w:val="18"/>
                <w:szCs w:val="18"/>
              </w:rPr>
              <w:t>,</w:t>
            </w:r>
          </w:p>
          <w:p w:rsidR="0070543D" w:rsidRPr="0070543D" w:rsidRDefault="0070543D" w:rsidP="0070543D">
            <w:pPr>
              <w:rPr>
                <w:sz w:val="18"/>
                <w:szCs w:val="18"/>
              </w:rPr>
            </w:pPr>
            <w:r w:rsidRPr="0070543D">
              <w:rPr>
                <w:sz w:val="18"/>
                <w:szCs w:val="18"/>
              </w:rPr>
              <w:t>Глазовский район,  УР,   427617</w:t>
            </w:r>
          </w:p>
          <w:p w:rsidR="0070543D" w:rsidRPr="0070543D" w:rsidRDefault="0070543D" w:rsidP="0070543D">
            <w:pPr>
              <w:rPr>
                <w:sz w:val="18"/>
                <w:szCs w:val="18"/>
              </w:rPr>
            </w:pPr>
            <w:proofErr w:type="gramStart"/>
            <w:r w:rsidRPr="0070543D">
              <w:rPr>
                <w:sz w:val="18"/>
                <w:szCs w:val="18"/>
              </w:rPr>
              <w:t>р</w:t>
            </w:r>
            <w:proofErr w:type="gramEnd"/>
            <w:r w:rsidRPr="0070543D">
              <w:rPr>
                <w:sz w:val="18"/>
                <w:szCs w:val="18"/>
              </w:rPr>
              <w:t>/с 40204810100000000093 в ГРКЦ НБ УР</w:t>
            </w:r>
          </w:p>
          <w:p w:rsidR="0070543D" w:rsidRPr="0070543D" w:rsidRDefault="0070543D" w:rsidP="0070543D">
            <w:pPr>
              <w:rPr>
                <w:sz w:val="18"/>
                <w:szCs w:val="18"/>
              </w:rPr>
            </w:pPr>
            <w:r w:rsidRPr="0070543D">
              <w:rPr>
                <w:sz w:val="18"/>
                <w:szCs w:val="18"/>
              </w:rPr>
              <w:t xml:space="preserve">Банка России </w:t>
            </w:r>
            <w:proofErr w:type="spellStart"/>
            <w:r w:rsidRPr="0070543D">
              <w:rPr>
                <w:sz w:val="18"/>
                <w:szCs w:val="18"/>
              </w:rPr>
              <w:t>г</w:t>
            </w:r>
            <w:proofErr w:type="gramStart"/>
            <w:r w:rsidRPr="0070543D">
              <w:rPr>
                <w:sz w:val="18"/>
                <w:szCs w:val="18"/>
              </w:rPr>
              <w:t>.И</w:t>
            </w:r>
            <w:proofErr w:type="gramEnd"/>
            <w:r w:rsidRPr="0070543D">
              <w:rPr>
                <w:sz w:val="18"/>
                <w:szCs w:val="18"/>
              </w:rPr>
              <w:t>жевска</w:t>
            </w:r>
            <w:proofErr w:type="spellEnd"/>
          </w:p>
          <w:p w:rsidR="0070543D" w:rsidRPr="0070543D" w:rsidRDefault="0070543D" w:rsidP="0070543D">
            <w:pPr>
              <w:rPr>
                <w:sz w:val="18"/>
                <w:szCs w:val="18"/>
              </w:rPr>
            </w:pPr>
            <w:r w:rsidRPr="0070543D">
              <w:rPr>
                <w:sz w:val="18"/>
                <w:szCs w:val="18"/>
              </w:rPr>
              <w:t>ИНН 1805000252      КПП 183701001</w:t>
            </w:r>
          </w:p>
          <w:p w:rsidR="0070543D" w:rsidRPr="0070543D" w:rsidRDefault="0070543D" w:rsidP="0070543D">
            <w:pPr>
              <w:rPr>
                <w:sz w:val="18"/>
                <w:szCs w:val="18"/>
                <w:lang w:val="en-US"/>
              </w:rPr>
            </w:pPr>
            <w:r w:rsidRPr="0070543D">
              <w:rPr>
                <w:sz w:val="18"/>
                <w:szCs w:val="18"/>
                <w:lang w:val="en-US"/>
              </w:rPr>
              <w:t>E-mail: mo_shtanigurt@mail.ru</w:t>
            </w:r>
          </w:p>
          <w:p w:rsidR="0070543D" w:rsidRPr="0070543D" w:rsidRDefault="0070543D" w:rsidP="0070543D">
            <w:pPr>
              <w:rPr>
                <w:sz w:val="18"/>
                <w:szCs w:val="18"/>
                <w:lang w:val="en-US"/>
              </w:rPr>
            </w:pPr>
            <w:r w:rsidRPr="0070543D">
              <w:rPr>
                <w:sz w:val="18"/>
                <w:szCs w:val="18"/>
              </w:rPr>
              <w:t>тел. 8  (34141)  9</w:t>
            </w:r>
            <w:r w:rsidRPr="0070543D">
              <w:rPr>
                <w:sz w:val="18"/>
                <w:szCs w:val="18"/>
                <w:lang w:val="en-US"/>
              </w:rPr>
              <w:t>7</w:t>
            </w:r>
            <w:r w:rsidRPr="0070543D">
              <w:rPr>
                <w:sz w:val="18"/>
                <w:szCs w:val="18"/>
              </w:rPr>
              <w:t>-</w:t>
            </w:r>
            <w:r w:rsidRPr="0070543D">
              <w:rPr>
                <w:sz w:val="18"/>
                <w:szCs w:val="18"/>
                <w:lang w:val="en-US"/>
              </w:rPr>
              <w:t>639</w:t>
            </w:r>
          </w:p>
          <w:p w:rsidR="0070543D" w:rsidRPr="0070543D" w:rsidRDefault="0070543D" w:rsidP="0070543D">
            <w:pPr>
              <w:shd w:val="clear" w:color="auto" w:fill="FFFFFF"/>
              <w:tabs>
                <w:tab w:val="left" w:pos="1790"/>
              </w:tabs>
              <w:spacing w:before="269"/>
              <w:ind w:left="106"/>
              <w:rPr>
                <w:b/>
                <w:sz w:val="18"/>
                <w:szCs w:val="18"/>
              </w:rPr>
            </w:pPr>
            <w:r w:rsidRPr="0070543D">
              <w:rPr>
                <w:b/>
                <w:sz w:val="18"/>
                <w:szCs w:val="18"/>
              </w:rPr>
              <w:t xml:space="preserve">                         №   </w:t>
            </w:r>
          </w:p>
          <w:p w:rsidR="0070543D" w:rsidRPr="0070543D" w:rsidRDefault="0070543D" w:rsidP="0070543D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  <w:p w:rsidR="0070543D" w:rsidRPr="0070543D" w:rsidRDefault="0070543D" w:rsidP="0070543D">
            <w:pPr>
              <w:suppressAutoHyphens w:val="0"/>
              <w:rPr>
                <w:lang w:eastAsia="ru-RU"/>
              </w:rPr>
            </w:pPr>
            <w:r w:rsidRPr="0070543D">
              <w:rPr>
                <w:b/>
                <w:sz w:val="18"/>
                <w:szCs w:val="18"/>
                <w:lang w:eastAsia="ru-RU"/>
              </w:rPr>
              <w:t>На №                от</w:t>
            </w:r>
            <w:r w:rsidRPr="0070543D">
              <w:rPr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78" w:type="dxa"/>
          </w:tcPr>
          <w:p w:rsidR="0070543D" w:rsidRPr="0070543D" w:rsidRDefault="0070543D" w:rsidP="0070543D">
            <w:pPr>
              <w:suppressAutoHyphens w:val="0"/>
              <w:jc w:val="right"/>
              <w:rPr>
                <w:rFonts w:cs="Arial"/>
                <w:b/>
                <w:lang w:eastAsia="ru-RU"/>
              </w:rPr>
            </w:pPr>
          </w:p>
          <w:p w:rsidR="0070543D" w:rsidRPr="0070543D" w:rsidRDefault="0070543D" w:rsidP="0070543D">
            <w:pPr>
              <w:suppressAutoHyphens w:val="0"/>
              <w:jc w:val="right"/>
              <w:rPr>
                <w:rFonts w:cs="Arial"/>
                <w:b/>
                <w:lang w:eastAsia="ru-RU"/>
              </w:rPr>
            </w:pPr>
            <w:r w:rsidRPr="0070543D">
              <w:rPr>
                <w:rFonts w:cs="Arial"/>
                <w:b/>
                <w:lang w:eastAsia="ru-RU"/>
              </w:rPr>
              <w:t xml:space="preserve">Отдел Архитектуры и строительства Администрации муниципального образования «Глазовский район» </w:t>
            </w:r>
          </w:p>
          <w:p w:rsidR="0070543D" w:rsidRPr="0070543D" w:rsidRDefault="0070543D" w:rsidP="0070543D">
            <w:pPr>
              <w:suppressAutoHyphens w:val="0"/>
              <w:jc w:val="right"/>
              <w:rPr>
                <w:rFonts w:cs="Arial"/>
                <w:b/>
                <w:lang w:eastAsia="ru-RU"/>
              </w:rPr>
            </w:pPr>
          </w:p>
          <w:p w:rsidR="0070543D" w:rsidRPr="0070543D" w:rsidRDefault="0070543D" w:rsidP="0070543D">
            <w:pPr>
              <w:suppressAutoHyphens w:val="0"/>
              <w:jc w:val="right"/>
              <w:rPr>
                <w:rFonts w:cs="Arial"/>
                <w:b/>
                <w:lang w:eastAsia="ru-RU"/>
              </w:rPr>
            </w:pPr>
            <w:r w:rsidRPr="0070543D">
              <w:rPr>
                <w:rFonts w:cs="Arial"/>
                <w:b/>
                <w:lang w:eastAsia="ru-RU"/>
              </w:rPr>
              <w:t xml:space="preserve">К.Н. </w:t>
            </w:r>
            <w:proofErr w:type="spellStart"/>
            <w:r w:rsidRPr="0070543D">
              <w:rPr>
                <w:rFonts w:cs="Arial"/>
                <w:b/>
                <w:lang w:eastAsia="ru-RU"/>
              </w:rPr>
              <w:t>Корепанову</w:t>
            </w:r>
            <w:proofErr w:type="spellEnd"/>
          </w:p>
        </w:tc>
      </w:tr>
    </w:tbl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b/>
          <w:color w:val="000000"/>
          <w:spacing w:val="-6"/>
        </w:rPr>
      </w:pPr>
      <w:r w:rsidRPr="0070543D">
        <w:rPr>
          <w:b/>
          <w:color w:val="000000"/>
          <w:spacing w:val="-6"/>
        </w:rPr>
        <w:t>Уважаемый Константин Николаевич!</w:t>
      </w:r>
    </w:p>
    <w:p w:rsidR="0070543D" w:rsidRPr="0070543D" w:rsidRDefault="0070543D" w:rsidP="0070543D">
      <w:pPr>
        <w:jc w:val="center"/>
        <w:rPr>
          <w:b/>
          <w:color w:val="000000"/>
          <w:spacing w:val="-6"/>
        </w:rPr>
      </w:pPr>
    </w:p>
    <w:p w:rsidR="0070543D" w:rsidRPr="0070543D" w:rsidRDefault="0070543D" w:rsidP="0070543D">
      <w:pPr>
        <w:ind w:firstLine="185"/>
        <w:jc w:val="both"/>
      </w:pPr>
      <w:proofErr w:type="gramStart"/>
      <w:r w:rsidRPr="0070543D"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70543D">
        <w:t xml:space="preserve"> 2003 г. № 170 «Об утверждении Правил и норм технической эксплуатации жилищного фонда» Администрация МО «Штанигуртское»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70543D" w:rsidRPr="0070543D" w:rsidRDefault="0070543D" w:rsidP="0070543D">
      <w:pPr>
        <w:ind w:firstLine="567"/>
        <w:jc w:val="both"/>
      </w:pPr>
      <w:r w:rsidRPr="0070543D">
        <w:t xml:space="preserve">- Фамилия Имя Отчество, 00.00.0000 г.р., </w:t>
      </w:r>
      <w:proofErr w:type="gramStart"/>
      <w:r w:rsidRPr="0070543D">
        <w:t>зарегистрированный</w:t>
      </w:r>
      <w:proofErr w:type="gramEnd"/>
      <w:r w:rsidRPr="0070543D">
        <w:t xml:space="preserve"> по адресу: Глазовский район, _____________________________.</w:t>
      </w:r>
    </w:p>
    <w:p w:rsidR="0070543D" w:rsidRPr="0070543D" w:rsidRDefault="0070543D" w:rsidP="0070543D">
      <w:pPr>
        <w:ind w:firstLine="567"/>
        <w:jc w:val="both"/>
      </w:pPr>
    </w:p>
    <w:p w:rsidR="0070543D" w:rsidRPr="0070543D" w:rsidRDefault="0070543D" w:rsidP="0070543D">
      <w:pPr>
        <w:rPr>
          <w:b/>
          <w:color w:val="000000"/>
          <w:spacing w:val="-6"/>
        </w:rPr>
      </w:pPr>
    </w:p>
    <w:p w:rsidR="0070543D" w:rsidRPr="0070543D" w:rsidRDefault="0070543D" w:rsidP="0070543D">
      <w:pPr>
        <w:rPr>
          <w:b/>
          <w:color w:val="000000"/>
          <w:spacing w:val="-6"/>
        </w:rPr>
      </w:pPr>
      <w:r w:rsidRPr="0070543D">
        <w:rPr>
          <w:b/>
          <w:color w:val="000000"/>
          <w:spacing w:val="-6"/>
        </w:rPr>
        <w:t>Глава муниципального образования</w:t>
      </w:r>
    </w:p>
    <w:p w:rsidR="0070543D" w:rsidRPr="0070543D" w:rsidRDefault="0070543D" w:rsidP="0070543D">
      <w:pPr>
        <w:rPr>
          <w:b/>
          <w:color w:val="000000"/>
          <w:spacing w:val="-6"/>
        </w:rPr>
      </w:pPr>
      <w:r w:rsidRPr="0070543D">
        <w:rPr>
          <w:b/>
          <w:color w:val="000000"/>
          <w:spacing w:val="-6"/>
        </w:rPr>
        <w:t xml:space="preserve">«Штанигуртское» </w:t>
      </w:r>
      <w:r w:rsidRPr="0070543D">
        <w:rPr>
          <w:b/>
          <w:color w:val="000000"/>
          <w:spacing w:val="-6"/>
        </w:rPr>
        <w:tab/>
      </w:r>
      <w:r w:rsidRPr="0070543D">
        <w:rPr>
          <w:b/>
          <w:color w:val="000000"/>
          <w:spacing w:val="-6"/>
        </w:rPr>
        <w:tab/>
      </w:r>
      <w:r w:rsidRPr="0070543D">
        <w:rPr>
          <w:b/>
          <w:color w:val="000000"/>
          <w:spacing w:val="-6"/>
        </w:rPr>
        <w:tab/>
      </w:r>
      <w:r w:rsidRPr="0070543D">
        <w:rPr>
          <w:b/>
          <w:color w:val="000000"/>
          <w:spacing w:val="-6"/>
        </w:rPr>
        <w:tab/>
      </w:r>
      <w:r w:rsidRPr="0070543D">
        <w:rPr>
          <w:b/>
          <w:color w:val="000000"/>
          <w:spacing w:val="-6"/>
        </w:rPr>
        <w:tab/>
      </w:r>
      <w:r w:rsidRPr="0070543D">
        <w:rPr>
          <w:b/>
          <w:color w:val="000000"/>
          <w:spacing w:val="-6"/>
        </w:rPr>
        <w:tab/>
      </w:r>
      <w:r w:rsidRPr="0070543D">
        <w:rPr>
          <w:b/>
          <w:color w:val="000000"/>
          <w:spacing w:val="-6"/>
        </w:rPr>
        <w:tab/>
        <w:t>___________________________</w:t>
      </w:r>
    </w:p>
    <w:p w:rsidR="0070543D" w:rsidRPr="0070543D" w:rsidRDefault="0070543D" w:rsidP="0070543D">
      <w:pPr>
        <w:jc w:val="center"/>
        <w:rPr>
          <w:color w:val="000000"/>
          <w:spacing w:val="-6"/>
          <w:sz w:val="18"/>
          <w:szCs w:val="18"/>
        </w:rPr>
      </w:pPr>
      <w:r w:rsidRPr="0070543D">
        <w:rPr>
          <w:color w:val="000000"/>
          <w:spacing w:val="-6"/>
        </w:rPr>
        <w:t xml:space="preserve">                                                                                    </w:t>
      </w:r>
      <w:r w:rsidRPr="0070543D">
        <w:rPr>
          <w:color w:val="000000"/>
          <w:spacing w:val="-6"/>
          <w:sz w:val="18"/>
          <w:szCs w:val="18"/>
        </w:rPr>
        <w:t>Ф.И.О.</w:t>
      </w: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center"/>
        <w:rPr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  <w:sz w:val="20"/>
        </w:rPr>
      </w:pPr>
      <w:r w:rsidRPr="0070543D">
        <w:rPr>
          <w:b/>
          <w:color w:val="000000"/>
          <w:spacing w:val="-6"/>
          <w:sz w:val="20"/>
        </w:rPr>
        <w:t>Приложение № 9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lastRenderedPageBreak/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70543D"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70543D" w:rsidRPr="0070543D" w:rsidRDefault="0070543D" w:rsidP="0070543D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70543D">
        <w:rPr>
          <w:b/>
          <w:color w:val="000000"/>
          <w:szCs w:val="16"/>
        </w:rPr>
        <w:t>являющемся</w:t>
      </w:r>
      <w:proofErr w:type="gramEnd"/>
      <w:r w:rsidRPr="0070543D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70543D" w:rsidRPr="0070543D" w:rsidRDefault="0070543D" w:rsidP="0070543D">
      <w:pPr>
        <w:jc w:val="center"/>
        <w:rPr>
          <w:b/>
          <w:color w:val="000000"/>
          <w:szCs w:val="16"/>
        </w:rPr>
      </w:pPr>
    </w:p>
    <w:p w:rsidR="0070543D" w:rsidRPr="0070543D" w:rsidRDefault="0070543D" w:rsidP="0070543D">
      <w:pPr>
        <w:jc w:val="center"/>
        <w:rPr>
          <w:b/>
          <w:color w:val="000000"/>
          <w:szCs w:val="16"/>
        </w:rPr>
      </w:pP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 xml:space="preserve">Главе </w:t>
      </w:r>
      <w:proofErr w:type="gramStart"/>
      <w:r w:rsidRPr="0070543D">
        <w:rPr>
          <w:rFonts w:eastAsia="Calibri"/>
        </w:rPr>
        <w:t>муниципального</w:t>
      </w:r>
      <w:proofErr w:type="gramEnd"/>
      <w:r w:rsidRPr="0070543D">
        <w:rPr>
          <w:rFonts w:eastAsia="Calibri"/>
        </w:rPr>
        <w:t xml:space="preserve"> </w:t>
      </w: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>образования «Штанигуртское»</w:t>
      </w:r>
    </w:p>
    <w:p w:rsidR="0070543D" w:rsidRPr="0070543D" w:rsidRDefault="0070543D" w:rsidP="0070543D">
      <w:pPr>
        <w:jc w:val="right"/>
        <w:rPr>
          <w:rFonts w:eastAsia="Calibri"/>
        </w:rPr>
      </w:pP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>_____________________________________________</w:t>
      </w:r>
    </w:p>
    <w:p w:rsidR="0070543D" w:rsidRPr="0070543D" w:rsidRDefault="0070543D" w:rsidP="0070543D">
      <w:pPr>
        <w:jc w:val="right"/>
        <w:rPr>
          <w:rFonts w:eastAsia="Calibri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</w:rPr>
      </w:pPr>
      <w:r w:rsidRPr="0070543D">
        <w:rPr>
          <w:rFonts w:eastAsia="Calibri"/>
        </w:rPr>
        <w:t>От 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_____________________________________________________ 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ab/>
        <w:t>(Адрес места жительства)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ind w:left="4248" w:firstLine="708"/>
        <w:jc w:val="center"/>
        <w:rPr>
          <w:rFonts w:eastAsia="Calibri"/>
          <w:b/>
        </w:rPr>
      </w:pPr>
      <w:r w:rsidRPr="0070543D">
        <w:rPr>
          <w:rFonts w:eastAsia="Calibri"/>
          <w:sz w:val="20"/>
          <w:szCs w:val="20"/>
        </w:rPr>
        <w:t xml:space="preserve">(контактный телефон, </w:t>
      </w:r>
      <w:r w:rsidRPr="0070543D">
        <w:rPr>
          <w:rFonts w:eastAsia="Calibri"/>
          <w:sz w:val="20"/>
          <w:szCs w:val="20"/>
          <w:lang w:val="en-US"/>
        </w:rPr>
        <w:t>e</w:t>
      </w:r>
      <w:r w:rsidRPr="0070543D">
        <w:rPr>
          <w:rFonts w:eastAsia="Calibri"/>
          <w:sz w:val="20"/>
          <w:szCs w:val="20"/>
        </w:rPr>
        <w:t>-</w:t>
      </w:r>
      <w:r w:rsidRPr="0070543D">
        <w:rPr>
          <w:rFonts w:eastAsia="Calibri"/>
          <w:sz w:val="20"/>
          <w:szCs w:val="20"/>
          <w:lang w:val="en-US"/>
        </w:rPr>
        <w:t>mail</w:t>
      </w:r>
      <w:r w:rsidRPr="0070543D">
        <w:rPr>
          <w:rFonts w:eastAsia="Calibri"/>
          <w:sz w:val="20"/>
          <w:szCs w:val="20"/>
        </w:rPr>
        <w:t>)</w:t>
      </w:r>
    </w:p>
    <w:p w:rsidR="0070543D" w:rsidRPr="0070543D" w:rsidRDefault="0070543D" w:rsidP="0070543D">
      <w:pPr>
        <w:ind w:firstLine="444"/>
        <w:jc w:val="center"/>
        <w:rPr>
          <w:rFonts w:eastAsia="Calibri"/>
          <w:b/>
        </w:rPr>
      </w:pPr>
    </w:p>
    <w:p w:rsidR="0070543D" w:rsidRPr="0070543D" w:rsidRDefault="0070543D" w:rsidP="0070543D">
      <w:pPr>
        <w:jc w:val="center"/>
        <w:rPr>
          <w:rFonts w:eastAsia="Calibri"/>
          <w:b/>
        </w:rPr>
      </w:pPr>
      <w:r w:rsidRPr="0070543D">
        <w:rPr>
          <w:rFonts w:eastAsia="Calibri"/>
          <w:b/>
        </w:rPr>
        <w:t>Заявление</w:t>
      </w:r>
    </w:p>
    <w:p w:rsidR="0070543D" w:rsidRPr="0070543D" w:rsidRDefault="0070543D" w:rsidP="0070543D">
      <w:pPr>
        <w:ind w:firstLine="567"/>
        <w:jc w:val="both"/>
        <w:rPr>
          <w:rFonts w:eastAsia="Calibri"/>
        </w:rPr>
      </w:pPr>
    </w:p>
    <w:p w:rsidR="0070543D" w:rsidRPr="0070543D" w:rsidRDefault="0070543D" w:rsidP="0070543D">
      <w:pPr>
        <w:ind w:firstLine="708"/>
        <w:jc w:val="both"/>
        <w:rPr>
          <w:snapToGrid w:val="0"/>
        </w:rPr>
      </w:pPr>
      <w:r w:rsidRPr="0070543D">
        <w:rPr>
          <w:snapToGrid w:val="0"/>
        </w:rPr>
        <w:t xml:space="preserve">Мной получено постановление Администрации муниципального образования «Штанигуртское», являющееся результатом предоставление муниципальной услуги, </w:t>
      </w:r>
      <w:proofErr w:type="gramStart"/>
      <w:r w:rsidRPr="0070543D">
        <w:rPr>
          <w:snapToGrid w:val="0"/>
        </w:rPr>
        <w:t>от</w:t>
      </w:r>
      <w:proofErr w:type="gramEnd"/>
      <w:r w:rsidRPr="0070543D">
        <w:rPr>
          <w:snapToGrid w:val="0"/>
        </w:rPr>
        <w:t xml:space="preserve"> _____________ № ______ «_________________________________________».</w:t>
      </w:r>
    </w:p>
    <w:p w:rsidR="0070543D" w:rsidRPr="0070543D" w:rsidRDefault="0070543D" w:rsidP="0070543D">
      <w:pPr>
        <w:ind w:firstLine="708"/>
        <w:jc w:val="both"/>
        <w:rPr>
          <w:snapToGrid w:val="0"/>
        </w:rPr>
      </w:pPr>
      <w:r w:rsidRPr="0070543D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70543D" w:rsidRPr="0070543D" w:rsidRDefault="0070543D" w:rsidP="0070543D">
      <w:pPr>
        <w:ind w:firstLine="708"/>
        <w:jc w:val="both"/>
        <w:rPr>
          <w:snapToGrid w:val="0"/>
        </w:rPr>
      </w:pPr>
      <w:r w:rsidRPr="0070543D">
        <w:rPr>
          <w:snapToGrid w:val="0"/>
        </w:rPr>
        <w:t>1) ________________________________________________________________________</w:t>
      </w:r>
    </w:p>
    <w:p w:rsidR="0070543D" w:rsidRPr="0070543D" w:rsidRDefault="0070543D" w:rsidP="0070543D">
      <w:pPr>
        <w:ind w:firstLine="708"/>
        <w:jc w:val="both"/>
        <w:rPr>
          <w:snapToGrid w:val="0"/>
        </w:rPr>
      </w:pPr>
      <w:r w:rsidRPr="0070543D">
        <w:rPr>
          <w:snapToGrid w:val="0"/>
        </w:rPr>
        <w:t>2) ________________________________________________________________________</w:t>
      </w:r>
    </w:p>
    <w:p w:rsidR="0070543D" w:rsidRPr="0070543D" w:rsidRDefault="0070543D" w:rsidP="0070543D">
      <w:pPr>
        <w:ind w:firstLine="708"/>
        <w:jc w:val="both"/>
        <w:rPr>
          <w:snapToGrid w:val="0"/>
        </w:rPr>
      </w:pPr>
      <w:r w:rsidRPr="0070543D">
        <w:rPr>
          <w:snapToGrid w:val="0"/>
        </w:rPr>
        <w:t>3) ________________________________________________________________________</w:t>
      </w:r>
    </w:p>
    <w:p w:rsidR="0070543D" w:rsidRPr="0070543D" w:rsidRDefault="0070543D" w:rsidP="0070543D">
      <w:pPr>
        <w:ind w:firstLine="708"/>
        <w:jc w:val="both"/>
        <w:rPr>
          <w:snapToGrid w:val="0"/>
        </w:rPr>
      </w:pPr>
      <w:r w:rsidRPr="0070543D">
        <w:rPr>
          <w:snapToGrid w:val="0"/>
        </w:rPr>
        <w:t>4) ________________________________________________________________________</w:t>
      </w:r>
    </w:p>
    <w:p w:rsidR="0070543D" w:rsidRPr="0070543D" w:rsidRDefault="0070543D" w:rsidP="0070543D">
      <w:pPr>
        <w:ind w:firstLine="708"/>
        <w:jc w:val="both"/>
        <w:rPr>
          <w:snapToGrid w:val="0"/>
        </w:rPr>
      </w:pPr>
      <w:r w:rsidRPr="0070543D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70543D" w:rsidRPr="0070543D" w:rsidRDefault="0070543D" w:rsidP="0070543D">
      <w:pPr>
        <w:ind w:firstLine="600"/>
        <w:jc w:val="both"/>
        <w:rPr>
          <w:rFonts w:eastAsia="Calibri"/>
          <w:b/>
        </w:rPr>
      </w:pPr>
    </w:p>
    <w:p w:rsidR="0070543D" w:rsidRPr="0070543D" w:rsidRDefault="0070543D" w:rsidP="0070543D">
      <w:pPr>
        <w:rPr>
          <w:snapToGrid w:val="0"/>
        </w:rPr>
      </w:pPr>
      <w:r w:rsidRPr="0070543D">
        <w:rPr>
          <w:snapToGrid w:val="0"/>
        </w:rPr>
        <w:t>Способ получения документа:</w:t>
      </w: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70543D">
        <w:rPr>
          <w:rFonts w:eastAsia="Calibri"/>
        </w:rPr>
        <w:t>- в офисе «Мои документы»: _________________________________________________</w:t>
      </w: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0543D">
        <w:rPr>
          <w:rFonts w:eastAsia="Calibri"/>
        </w:rPr>
        <w:t>- в Администрации МО «Штанигуртское»</w:t>
      </w: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70543D">
        <w:rPr>
          <w:rFonts w:eastAsia="Calibri"/>
        </w:rPr>
        <w:t>- почтовым отправлением по адресу:_________________________________________</w:t>
      </w:r>
    </w:p>
    <w:p w:rsidR="0070543D" w:rsidRPr="0070543D" w:rsidRDefault="0070543D" w:rsidP="0070543D">
      <w:pPr>
        <w:ind w:firstLine="708"/>
        <w:jc w:val="both"/>
        <w:rPr>
          <w:rFonts w:eastAsia="Calibri"/>
        </w:rPr>
      </w:pPr>
      <w:r w:rsidRPr="0070543D">
        <w:rPr>
          <w:rFonts w:eastAsia="Calibri"/>
        </w:rPr>
        <w:t>_________________________________________________________________________</w:t>
      </w:r>
    </w:p>
    <w:p w:rsidR="0070543D" w:rsidRPr="0070543D" w:rsidRDefault="0070543D" w:rsidP="0070543D">
      <w:pPr>
        <w:jc w:val="both"/>
        <w:rPr>
          <w:rFonts w:eastAsia="Calibri"/>
          <w:sz w:val="28"/>
          <w:szCs w:val="28"/>
        </w:rPr>
      </w:pPr>
    </w:p>
    <w:p w:rsidR="0070543D" w:rsidRPr="0070543D" w:rsidRDefault="0070543D" w:rsidP="0070543D">
      <w:pPr>
        <w:jc w:val="both"/>
        <w:rPr>
          <w:rFonts w:eastAsia="Calibri"/>
          <w:sz w:val="28"/>
          <w:szCs w:val="28"/>
        </w:rPr>
      </w:pPr>
      <w:r w:rsidRPr="0070543D">
        <w:rPr>
          <w:rFonts w:eastAsia="Calibri"/>
          <w:sz w:val="28"/>
          <w:szCs w:val="28"/>
        </w:rPr>
        <w:lastRenderedPageBreak/>
        <w:t>___________________________________</w:t>
      </w:r>
    </w:p>
    <w:p w:rsidR="0070543D" w:rsidRPr="0070543D" w:rsidRDefault="0070543D" w:rsidP="0070543D">
      <w:pPr>
        <w:jc w:val="both"/>
        <w:rPr>
          <w:rFonts w:eastAsia="Calibri"/>
        </w:rPr>
      </w:pPr>
      <w:r w:rsidRPr="0070543D">
        <w:rPr>
          <w:rFonts w:eastAsia="Calibri"/>
          <w:sz w:val="20"/>
          <w:szCs w:val="20"/>
        </w:rPr>
        <w:t xml:space="preserve">(подпись)            </w:t>
      </w:r>
      <w:r w:rsidRPr="0070543D">
        <w:rPr>
          <w:rFonts w:eastAsia="Calibri"/>
          <w:sz w:val="20"/>
          <w:szCs w:val="20"/>
        </w:rPr>
        <w:tab/>
      </w:r>
      <w:r w:rsidRPr="0070543D">
        <w:rPr>
          <w:rFonts w:eastAsia="Calibri"/>
          <w:sz w:val="20"/>
          <w:szCs w:val="20"/>
        </w:rPr>
        <w:tab/>
        <w:t>Ф.И.О.</w:t>
      </w:r>
      <w:r w:rsidRPr="0070543D">
        <w:rPr>
          <w:rFonts w:eastAsia="Calibri"/>
          <w:sz w:val="20"/>
          <w:szCs w:val="20"/>
        </w:rPr>
        <w:tab/>
      </w:r>
      <w:r w:rsidRPr="0070543D">
        <w:rPr>
          <w:rFonts w:eastAsia="Calibri"/>
        </w:rPr>
        <w:tab/>
      </w:r>
      <w:r w:rsidRPr="0070543D">
        <w:rPr>
          <w:rFonts w:eastAsia="Calibri"/>
        </w:rPr>
        <w:tab/>
      </w:r>
      <w:r w:rsidRPr="0070543D">
        <w:rPr>
          <w:rFonts w:eastAsia="Calibri"/>
        </w:rPr>
        <w:tab/>
      </w:r>
      <w:r w:rsidRPr="0070543D">
        <w:rPr>
          <w:rFonts w:eastAsia="Calibri"/>
        </w:rPr>
        <w:tab/>
        <w:t>«_____» __________20___ г.</w:t>
      </w:r>
    </w:p>
    <w:p w:rsidR="0070543D" w:rsidRPr="0070543D" w:rsidRDefault="0070543D" w:rsidP="0070543D">
      <w:pPr>
        <w:rPr>
          <w:snapToGrid w:val="0"/>
        </w:rPr>
      </w:pPr>
    </w:p>
    <w:p w:rsidR="0070543D" w:rsidRPr="0070543D" w:rsidRDefault="0070543D" w:rsidP="0070543D">
      <w:pPr>
        <w:jc w:val="center"/>
        <w:rPr>
          <w:b/>
          <w:bCs/>
          <w:sz w:val="22"/>
          <w:szCs w:val="22"/>
        </w:rPr>
      </w:pPr>
    </w:p>
    <w:p w:rsidR="0070543D" w:rsidRPr="0070543D" w:rsidRDefault="0070543D" w:rsidP="0070543D">
      <w:pPr>
        <w:jc w:val="center"/>
        <w:rPr>
          <w:b/>
          <w:bCs/>
          <w:sz w:val="22"/>
          <w:szCs w:val="22"/>
        </w:rPr>
      </w:pPr>
    </w:p>
    <w:p w:rsidR="0070543D" w:rsidRPr="0070543D" w:rsidRDefault="0070543D" w:rsidP="0070543D">
      <w:pPr>
        <w:jc w:val="center"/>
        <w:rPr>
          <w:b/>
          <w:bCs/>
          <w:sz w:val="22"/>
          <w:szCs w:val="22"/>
        </w:rPr>
      </w:pPr>
      <w:r w:rsidRPr="0070543D">
        <w:rPr>
          <w:b/>
          <w:bCs/>
          <w:sz w:val="22"/>
          <w:szCs w:val="22"/>
        </w:rPr>
        <w:t>Согласие</w:t>
      </w:r>
    </w:p>
    <w:p w:rsidR="0070543D" w:rsidRPr="0070543D" w:rsidRDefault="0070543D" w:rsidP="0070543D">
      <w:pPr>
        <w:jc w:val="center"/>
        <w:rPr>
          <w:b/>
          <w:bCs/>
          <w:sz w:val="22"/>
          <w:szCs w:val="22"/>
        </w:rPr>
      </w:pPr>
      <w:r w:rsidRPr="0070543D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70543D" w:rsidRPr="0070543D" w:rsidRDefault="0070543D" w:rsidP="0070543D">
      <w:pPr>
        <w:ind w:firstLine="539"/>
        <w:jc w:val="both"/>
        <w:rPr>
          <w:sz w:val="22"/>
          <w:szCs w:val="22"/>
        </w:rPr>
      </w:pPr>
      <w:r w:rsidRPr="0070543D">
        <w:rPr>
          <w:sz w:val="22"/>
          <w:szCs w:val="22"/>
        </w:rPr>
        <w:t>Я, ______________________________________________________________________</w:t>
      </w:r>
      <w:proofErr w:type="gramStart"/>
      <w:r w:rsidRPr="0070543D">
        <w:rPr>
          <w:sz w:val="22"/>
          <w:szCs w:val="22"/>
        </w:rPr>
        <w:t xml:space="preserve"> ,</w:t>
      </w:r>
      <w:proofErr w:type="gramEnd"/>
    </w:p>
    <w:p w:rsidR="0070543D" w:rsidRPr="0070543D" w:rsidRDefault="0070543D" w:rsidP="0070543D">
      <w:pPr>
        <w:ind w:firstLine="539"/>
        <w:jc w:val="center"/>
        <w:rPr>
          <w:sz w:val="22"/>
          <w:szCs w:val="22"/>
        </w:rPr>
      </w:pPr>
      <w:r w:rsidRPr="0070543D">
        <w:rPr>
          <w:i/>
          <w:iCs/>
          <w:sz w:val="22"/>
          <w:szCs w:val="22"/>
        </w:rPr>
        <w:t>(Ф.И.О. гражданина)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proofErr w:type="gramStart"/>
      <w:r w:rsidRPr="0070543D">
        <w:rPr>
          <w:color w:val="000000"/>
          <w:sz w:val="22"/>
          <w:szCs w:val="22"/>
        </w:rPr>
        <w:t>проживающий</w:t>
      </w:r>
      <w:proofErr w:type="gramEnd"/>
      <w:r w:rsidRPr="0070543D">
        <w:rPr>
          <w:color w:val="000000"/>
          <w:sz w:val="22"/>
          <w:szCs w:val="22"/>
        </w:rPr>
        <w:t xml:space="preserve"> (</w:t>
      </w:r>
      <w:proofErr w:type="spellStart"/>
      <w:r w:rsidRPr="0070543D">
        <w:rPr>
          <w:color w:val="000000"/>
          <w:sz w:val="22"/>
          <w:szCs w:val="22"/>
        </w:rPr>
        <w:t>ая</w:t>
      </w:r>
      <w:proofErr w:type="spellEnd"/>
      <w:r w:rsidRPr="0070543D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действующий (</w:t>
      </w:r>
      <w:proofErr w:type="spellStart"/>
      <w:r w:rsidRPr="0070543D">
        <w:rPr>
          <w:color w:val="000000"/>
          <w:sz w:val="22"/>
          <w:szCs w:val="22"/>
        </w:rPr>
        <w:t>ая</w:t>
      </w:r>
      <w:proofErr w:type="spellEnd"/>
      <w:r w:rsidRPr="0070543D">
        <w:rPr>
          <w:color w:val="000000"/>
          <w:sz w:val="22"/>
          <w:szCs w:val="22"/>
        </w:rPr>
        <w:t>) за ____________________________________________________________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_____________________________________________________________________________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70543D" w:rsidRPr="0070543D" w:rsidRDefault="0070543D" w:rsidP="0070543D">
      <w:pPr>
        <w:jc w:val="center"/>
        <w:rPr>
          <w:i/>
          <w:iCs/>
          <w:color w:val="333333"/>
          <w:sz w:val="22"/>
          <w:szCs w:val="22"/>
        </w:rPr>
      </w:pPr>
      <w:r w:rsidRPr="0070543D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70543D">
        <w:rPr>
          <w:i/>
          <w:iCs/>
          <w:color w:val="000000"/>
          <w:sz w:val="22"/>
          <w:szCs w:val="22"/>
        </w:rPr>
        <w:t xml:space="preserve">заполняется </w:t>
      </w:r>
      <w:r w:rsidRPr="0070543D">
        <w:rPr>
          <w:i/>
          <w:iCs/>
          <w:sz w:val="22"/>
          <w:szCs w:val="22"/>
        </w:rPr>
        <w:t>если с заявлением обращается</w:t>
      </w:r>
      <w:proofErr w:type="gramEnd"/>
      <w:r w:rsidRPr="0070543D">
        <w:rPr>
          <w:i/>
          <w:iCs/>
          <w:sz w:val="22"/>
          <w:szCs w:val="22"/>
        </w:rPr>
        <w:t xml:space="preserve"> представитель заявителя)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70543D" w:rsidRPr="0070543D" w:rsidRDefault="0070543D" w:rsidP="0070543D">
      <w:pPr>
        <w:jc w:val="both"/>
        <w:rPr>
          <w:color w:val="000000"/>
          <w:sz w:val="22"/>
          <w:szCs w:val="22"/>
        </w:rPr>
      </w:pPr>
      <w:r w:rsidRPr="0070543D">
        <w:rPr>
          <w:b/>
          <w:bCs/>
          <w:sz w:val="22"/>
          <w:szCs w:val="22"/>
        </w:rPr>
        <w:t xml:space="preserve">даю согласие на обработку </w:t>
      </w:r>
      <w:r w:rsidRPr="0070543D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70543D">
        <w:rPr>
          <w:b/>
          <w:bCs/>
          <w:color w:val="000000"/>
          <w:sz w:val="22"/>
          <w:szCs w:val="22"/>
        </w:rPr>
        <w:t xml:space="preserve"> ,</w:t>
      </w:r>
      <w:proofErr w:type="gramEnd"/>
      <w:r w:rsidRPr="0070543D">
        <w:rPr>
          <w:b/>
          <w:bCs/>
          <w:color w:val="000000"/>
          <w:sz w:val="22"/>
          <w:szCs w:val="22"/>
        </w:rPr>
        <w:t xml:space="preserve"> а также </w:t>
      </w:r>
      <w:r w:rsidRPr="0070543D">
        <w:rPr>
          <w:b/>
          <w:bCs/>
          <w:sz w:val="22"/>
          <w:szCs w:val="22"/>
        </w:rPr>
        <w:t>даю согласие на получение у третьей стороны</w:t>
      </w:r>
      <w:r w:rsidRPr="0070543D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70543D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«Штанигуртское» 427627, Глазовский район, д. </w:t>
      </w:r>
      <w:proofErr w:type="spellStart"/>
      <w:r w:rsidRPr="0070543D">
        <w:rPr>
          <w:color w:val="000000"/>
          <w:sz w:val="22"/>
          <w:szCs w:val="22"/>
        </w:rPr>
        <w:t>Штанигурт</w:t>
      </w:r>
      <w:proofErr w:type="spellEnd"/>
      <w:r w:rsidRPr="0070543D">
        <w:rPr>
          <w:color w:val="000000"/>
          <w:sz w:val="22"/>
          <w:szCs w:val="22"/>
        </w:rPr>
        <w:t xml:space="preserve">, ул. </w:t>
      </w:r>
      <w:proofErr w:type="spellStart"/>
      <w:r w:rsidRPr="0070543D">
        <w:rPr>
          <w:color w:val="000000"/>
          <w:sz w:val="22"/>
          <w:szCs w:val="22"/>
        </w:rPr>
        <w:t>Глазовская</w:t>
      </w:r>
      <w:proofErr w:type="spellEnd"/>
      <w:r w:rsidRPr="0070543D">
        <w:rPr>
          <w:color w:val="000000"/>
          <w:sz w:val="22"/>
          <w:szCs w:val="22"/>
        </w:rPr>
        <w:t>, д.3, в целях предоставления муниципальных услуг.</w:t>
      </w:r>
    </w:p>
    <w:p w:rsidR="0070543D" w:rsidRPr="0070543D" w:rsidRDefault="0070543D" w:rsidP="0070543D">
      <w:pPr>
        <w:ind w:firstLine="540"/>
        <w:jc w:val="both"/>
        <w:rPr>
          <w:sz w:val="22"/>
          <w:szCs w:val="22"/>
        </w:rPr>
      </w:pPr>
      <w:proofErr w:type="gramStart"/>
      <w:r w:rsidRPr="0070543D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0543D" w:rsidRPr="0070543D" w:rsidRDefault="0070543D" w:rsidP="0070543D">
      <w:pPr>
        <w:ind w:firstLine="540"/>
        <w:jc w:val="both"/>
        <w:rPr>
          <w:sz w:val="22"/>
          <w:szCs w:val="22"/>
        </w:rPr>
      </w:pPr>
      <w:r w:rsidRPr="0070543D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0543D" w:rsidRPr="0070543D" w:rsidRDefault="0070543D" w:rsidP="0070543D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70543D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70543D" w:rsidRPr="0070543D" w:rsidRDefault="0070543D" w:rsidP="0070543D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i/>
          <w:sz w:val="22"/>
          <w:szCs w:val="22"/>
        </w:rPr>
      </w:pPr>
    </w:p>
    <w:p w:rsidR="0070543D" w:rsidRPr="0070543D" w:rsidRDefault="0070543D" w:rsidP="0070543D"/>
    <w:p w:rsidR="0070543D" w:rsidRPr="0070543D" w:rsidRDefault="0070543D" w:rsidP="0070543D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i/>
          <w:sz w:val="22"/>
          <w:szCs w:val="22"/>
        </w:rPr>
      </w:pPr>
    </w:p>
    <w:p w:rsidR="0070543D" w:rsidRPr="0070543D" w:rsidRDefault="0070543D" w:rsidP="0070543D">
      <w:pPr>
        <w:keepNext/>
        <w:tabs>
          <w:tab w:val="left" w:pos="0"/>
          <w:tab w:val="num" w:pos="576"/>
        </w:tabs>
        <w:ind w:hanging="576"/>
        <w:jc w:val="both"/>
        <w:outlineLvl w:val="1"/>
        <w:rPr>
          <w:b/>
          <w:color w:val="333333"/>
          <w:sz w:val="22"/>
          <w:szCs w:val="22"/>
        </w:rPr>
      </w:pPr>
      <w:r w:rsidRPr="0070543D">
        <w:rPr>
          <w:b/>
          <w:i/>
          <w:sz w:val="22"/>
          <w:szCs w:val="22"/>
        </w:rPr>
        <w:tab/>
      </w:r>
      <w:r w:rsidRPr="0070543D">
        <w:rPr>
          <w:b/>
          <w:i/>
          <w:sz w:val="22"/>
          <w:szCs w:val="22"/>
        </w:rPr>
        <w:tab/>
      </w:r>
      <w:r w:rsidRPr="0070543D">
        <w:rPr>
          <w:b/>
          <w:sz w:val="22"/>
          <w:szCs w:val="22"/>
        </w:rPr>
        <w:t xml:space="preserve">Подпись ________________       </w:t>
      </w:r>
      <w:r w:rsidRPr="0070543D">
        <w:rPr>
          <w:b/>
          <w:sz w:val="22"/>
          <w:szCs w:val="22"/>
        </w:rPr>
        <w:tab/>
      </w:r>
      <w:r w:rsidRPr="0070543D">
        <w:rPr>
          <w:b/>
          <w:sz w:val="22"/>
          <w:szCs w:val="22"/>
        </w:rPr>
        <w:tab/>
      </w:r>
      <w:r w:rsidRPr="0070543D">
        <w:rPr>
          <w:b/>
          <w:sz w:val="22"/>
          <w:szCs w:val="22"/>
        </w:rPr>
        <w:tab/>
      </w:r>
      <w:r w:rsidRPr="0070543D">
        <w:rPr>
          <w:b/>
          <w:color w:val="333333"/>
          <w:sz w:val="22"/>
          <w:szCs w:val="22"/>
        </w:rPr>
        <w:t>Дата _______________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  <w:r w:rsidRPr="0070543D">
        <w:rPr>
          <w:b/>
          <w:color w:val="000000"/>
          <w:spacing w:val="-6"/>
        </w:rPr>
        <w:t xml:space="preserve"> 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  <w:r w:rsidRPr="0070543D">
        <w:rPr>
          <w:b/>
          <w:color w:val="000000"/>
          <w:spacing w:val="-6"/>
          <w:sz w:val="20"/>
        </w:rPr>
        <w:t>Приложение № 10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«Присвоение и изменение нумерации жилых помещений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 xml:space="preserve">на территории муниципального образования «Штанигуртское»,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proofErr w:type="gramStart"/>
      <w:r w:rsidRPr="0070543D">
        <w:rPr>
          <w:color w:val="000000"/>
          <w:sz w:val="20"/>
          <w:szCs w:val="16"/>
        </w:rPr>
        <w:t>утвержденному</w:t>
      </w:r>
      <w:proofErr w:type="gramEnd"/>
      <w:r w:rsidRPr="0070543D">
        <w:rPr>
          <w:color w:val="000000"/>
          <w:sz w:val="20"/>
          <w:szCs w:val="16"/>
        </w:rPr>
        <w:t xml:space="preserve"> постановлением Администрации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lastRenderedPageBreak/>
        <w:t xml:space="preserve">муниципального образования «Штанигуртское» </w:t>
      </w:r>
    </w:p>
    <w:p w:rsidR="0070543D" w:rsidRPr="0070543D" w:rsidRDefault="0070543D" w:rsidP="0070543D">
      <w:pPr>
        <w:jc w:val="right"/>
        <w:rPr>
          <w:color w:val="000000"/>
          <w:sz w:val="20"/>
          <w:szCs w:val="16"/>
        </w:rPr>
      </w:pPr>
      <w:r w:rsidRPr="0070543D">
        <w:rPr>
          <w:color w:val="000000"/>
          <w:sz w:val="20"/>
          <w:szCs w:val="16"/>
        </w:rPr>
        <w:t>от 26.06.2017г  № 59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70543D">
        <w:rPr>
          <w:b/>
          <w:color w:val="000000"/>
          <w:szCs w:val="16"/>
        </w:rPr>
        <w:t xml:space="preserve">Форма жалобы на действия (бездействие) Администрации МО «Штанигуртское», </w:t>
      </w:r>
    </w:p>
    <w:p w:rsidR="0070543D" w:rsidRPr="0070543D" w:rsidRDefault="0070543D" w:rsidP="0070543D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70543D"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70543D" w:rsidRPr="0070543D" w:rsidRDefault="0070543D" w:rsidP="0070543D">
      <w:pPr>
        <w:jc w:val="center"/>
        <w:rPr>
          <w:b/>
          <w:color w:val="000000"/>
          <w:spacing w:val="-6"/>
        </w:rPr>
      </w:pP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 xml:space="preserve">Главе </w:t>
      </w:r>
      <w:proofErr w:type="gramStart"/>
      <w:r w:rsidRPr="0070543D">
        <w:rPr>
          <w:rFonts w:eastAsia="Calibri"/>
        </w:rPr>
        <w:t>муниципального</w:t>
      </w:r>
      <w:proofErr w:type="gramEnd"/>
      <w:r w:rsidRPr="0070543D">
        <w:rPr>
          <w:rFonts w:eastAsia="Calibri"/>
        </w:rPr>
        <w:t xml:space="preserve"> </w:t>
      </w: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>образования «Штанигуртское»</w:t>
      </w:r>
    </w:p>
    <w:p w:rsidR="0070543D" w:rsidRPr="0070543D" w:rsidRDefault="0070543D" w:rsidP="0070543D">
      <w:pPr>
        <w:jc w:val="right"/>
        <w:rPr>
          <w:rFonts w:eastAsia="Calibri"/>
        </w:rPr>
      </w:pPr>
    </w:p>
    <w:p w:rsidR="0070543D" w:rsidRPr="0070543D" w:rsidRDefault="0070543D" w:rsidP="0070543D">
      <w:pPr>
        <w:jc w:val="right"/>
        <w:rPr>
          <w:rFonts w:eastAsia="Calibri"/>
        </w:rPr>
      </w:pPr>
      <w:r w:rsidRPr="0070543D">
        <w:rPr>
          <w:rFonts w:eastAsia="Calibri"/>
        </w:rPr>
        <w:t>_____________________________________________</w:t>
      </w:r>
    </w:p>
    <w:p w:rsidR="0070543D" w:rsidRPr="0070543D" w:rsidRDefault="0070543D" w:rsidP="0070543D">
      <w:pPr>
        <w:jc w:val="right"/>
        <w:rPr>
          <w:b/>
          <w:color w:val="000000"/>
          <w:spacing w:val="-6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</w:rPr>
      </w:pPr>
      <w:r w:rsidRPr="0070543D">
        <w:rPr>
          <w:rFonts w:eastAsia="Calibri"/>
        </w:rPr>
        <w:t>От 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 xml:space="preserve">_____________________________________________________ </w:t>
      </w:r>
    </w:p>
    <w:p w:rsidR="0070543D" w:rsidRPr="0070543D" w:rsidRDefault="0070543D" w:rsidP="0070543D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ab/>
        <w:t>(Адрес места жительства)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70543D" w:rsidRPr="0070543D" w:rsidRDefault="0070543D" w:rsidP="0070543D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 w:rsidRPr="0070543D">
        <w:rPr>
          <w:rFonts w:eastAsia="Calibri"/>
          <w:sz w:val="20"/>
          <w:szCs w:val="20"/>
        </w:rPr>
        <w:t>_____________________________________________________</w:t>
      </w:r>
    </w:p>
    <w:p w:rsidR="0070543D" w:rsidRPr="0070543D" w:rsidRDefault="0070543D" w:rsidP="0070543D">
      <w:pPr>
        <w:ind w:left="4248" w:firstLine="708"/>
        <w:jc w:val="center"/>
        <w:rPr>
          <w:rFonts w:eastAsia="Calibri"/>
          <w:b/>
        </w:rPr>
      </w:pPr>
      <w:r w:rsidRPr="0070543D">
        <w:rPr>
          <w:rFonts w:eastAsia="Calibri"/>
          <w:sz w:val="20"/>
          <w:szCs w:val="20"/>
        </w:rPr>
        <w:t xml:space="preserve">(контактный телефон, </w:t>
      </w:r>
      <w:r w:rsidRPr="0070543D">
        <w:rPr>
          <w:rFonts w:eastAsia="Calibri"/>
          <w:sz w:val="20"/>
          <w:szCs w:val="20"/>
          <w:lang w:val="en-US"/>
        </w:rPr>
        <w:t>e</w:t>
      </w:r>
      <w:r w:rsidRPr="0070543D">
        <w:rPr>
          <w:rFonts w:eastAsia="Calibri"/>
          <w:sz w:val="20"/>
          <w:szCs w:val="20"/>
        </w:rPr>
        <w:t>-</w:t>
      </w:r>
      <w:r w:rsidRPr="0070543D">
        <w:rPr>
          <w:rFonts w:eastAsia="Calibri"/>
          <w:sz w:val="20"/>
          <w:szCs w:val="20"/>
          <w:lang w:val="en-US"/>
        </w:rPr>
        <w:t>mail</w:t>
      </w:r>
      <w:r w:rsidRPr="0070543D">
        <w:rPr>
          <w:rFonts w:eastAsia="Calibri"/>
          <w:sz w:val="20"/>
          <w:szCs w:val="20"/>
        </w:rPr>
        <w:t>)</w:t>
      </w:r>
    </w:p>
    <w:p w:rsidR="0070543D" w:rsidRPr="0070543D" w:rsidRDefault="0070543D" w:rsidP="0070543D">
      <w:pPr>
        <w:jc w:val="right"/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ЖАЛОБА</w:t>
      </w:r>
    </w:p>
    <w:p w:rsidR="0070543D" w:rsidRPr="0070543D" w:rsidRDefault="0070543D" w:rsidP="0070543D">
      <w:pPr>
        <w:jc w:val="center"/>
        <w:rPr>
          <w:b/>
        </w:rPr>
      </w:pP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 xml:space="preserve">на решения и действия (бездействие) Администрации МО «Штанигуртское» </w:t>
      </w:r>
    </w:p>
    <w:p w:rsidR="0070543D" w:rsidRPr="0070543D" w:rsidRDefault="0070543D" w:rsidP="0070543D">
      <w:pPr>
        <w:jc w:val="center"/>
        <w:rPr>
          <w:b/>
        </w:rPr>
      </w:pPr>
      <w:r w:rsidRPr="0070543D">
        <w:rPr>
          <w:b/>
        </w:rPr>
        <w:t>и (или) ее должностных лиц</w:t>
      </w:r>
    </w:p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jc w:val="both"/>
      </w:pPr>
      <w:r w:rsidRPr="0070543D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</w:tbl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jc w:val="both"/>
      </w:pPr>
      <w:r w:rsidRPr="0070543D"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</w:tbl>
    <w:p w:rsidR="0070543D" w:rsidRPr="0070543D" w:rsidRDefault="0070543D" w:rsidP="0070543D">
      <w:pPr>
        <w:jc w:val="both"/>
      </w:pPr>
    </w:p>
    <w:p w:rsidR="0070543D" w:rsidRPr="0070543D" w:rsidRDefault="0070543D" w:rsidP="0070543D">
      <w:pPr>
        <w:jc w:val="both"/>
      </w:pPr>
      <w:r w:rsidRPr="0070543D">
        <w:t>Приложение:</w:t>
      </w:r>
      <w:r w:rsidRPr="0070543D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  <w:tr w:rsidR="0070543D" w:rsidRPr="0070543D" w:rsidTr="0070543D">
        <w:tc>
          <w:tcPr>
            <w:tcW w:w="9889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</w:tr>
    </w:tbl>
    <w:p w:rsidR="0070543D" w:rsidRPr="0070543D" w:rsidRDefault="0070543D" w:rsidP="0070543D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70543D" w:rsidRPr="0070543D" w:rsidTr="0070543D">
        <w:tc>
          <w:tcPr>
            <w:tcW w:w="2148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  <w:tc>
          <w:tcPr>
            <w:tcW w:w="2640" w:type="dxa"/>
          </w:tcPr>
          <w:p w:rsidR="0070543D" w:rsidRPr="0070543D" w:rsidRDefault="0070543D" w:rsidP="0070543D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70543D" w:rsidRPr="0070543D" w:rsidRDefault="0070543D" w:rsidP="0070543D">
            <w:pPr>
              <w:snapToGrid w:val="0"/>
              <w:jc w:val="both"/>
            </w:pPr>
            <w:r w:rsidRPr="0070543D">
              <w:t>/                                          /</w:t>
            </w:r>
          </w:p>
        </w:tc>
      </w:tr>
    </w:tbl>
    <w:p w:rsidR="0070543D" w:rsidRPr="0070543D" w:rsidRDefault="0070543D" w:rsidP="0070543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0543D">
        <w:t>(дата)</w:t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</w:r>
      <w:r w:rsidRPr="0070543D">
        <w:tab/>
        <w:t xml:space="preserve">        (подпись)     </w:t>
      </w:r>
    </w:p>
    <w:p w:rsidR="0070543D" w:rsidRDefault="0070543D" w:rsidP="00542F51">
      <w:pPr>
        <w:rPr>
          <w:b/>
          <w:lang w:eastAsia="ru-RU"/>
        </w:rPr>
      </w:pPr>
    </w:p>
    <w:p w:rsidR="0070543D" w:rsidRPr="000A0D28" w:rsidRDefault="0070543D" w:rsidP="00542F51"/>
    <w:p w:rsidR="00542F51" w:rsidRDefault="00542F51" w:rsidP="00542F51"/>
    <w:p w:rsidR="0006110D" w:rsidRDefault="0006110D"/>
    <w:sectPr w:rsidR="0006110D" w:rsidSect="0070543D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6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5"/>
  </w:num>
  <w:num w:numId="14">
    <w:abstractNumId w:val="27"/>
  </w:num>
  <w:num w:numId="15">
    <w:abstractNumId w:val="24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6"/>
    <w:rsid w:val="0006110D"/>
    <w:rsid w:val="00542F51"/>
    <w:rsid w:val="0070543D"/>
    <w:rsid w:val="00EE1DC6"/>
    <w:rsid w:val="00F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0543D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543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05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 Знак Знак Знак Знак"/>
    <w:basedOn w:val="a"/>
    <w:rsid w:val="00542F51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70543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0543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543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70543D"/>
  </w:style>
  <w:style w:type="character" w:styleId="a3">
    <w:name w:val="Hyperlink"/>
    <w:rsid w:val="0070543D"/>
    <w:rPr>
      <w:color w:val="0000FF"/>
      <w:u w:val="single"/>
    </w:rPr>
  </w:style>
  <w:style w:type="character" w:styleId="a4">
    <w:name w:val="Strong"/>
    <w:uiPriority w:val="99"/>
    <w:qFormat/>
    <w:rsid w:val="0070543D"/>
    <w:rPr>
      <w:b/>
      <w:bCs/>
    </w:rPr>
  </w:style>
  <w:style w:type="paragraph" w:customStyle="1" w:styleId="ConsPlusNormal">
    <w:name w:val="ConsPlusNormal"/>
    <w:rsid w:val="0070543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054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0543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0543D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70543D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054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70543D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70543D"/>
    <w:pPr>
      <w:spacing w:before="100" w:after="100"/>
    </w:pPr>
  </w:style>
  <w:style w:type="paragraph" w:customStyle="1" w:styleId="211">
    <w:name w:val="Средняя сетка 21"/>
    <w:qFormat/>
    <w:rsid w:val="0070543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05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54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70543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rsid w:val="0070543D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70543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70543D"/>
    <w:pPr>
      <w:spacing w:after="120"/>
    </w:pPr>
  </w:style>
  <w:style w:type="character" w:customStyle="1" w:styleId="a9">
    <w:name w:val="Основной текст Знак"/>
    <w:basedOn w:val="a0"/>
    <w:link w:val="a8"/>
    <w:rsid w:val="00705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70543D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7054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05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70543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05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054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0543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70543D"/>
    <w:pPr>
      <w:suppressLineNumbers/>
    </w:pPr>
  </w:style>
  <w:style w:type="character" w:styleId="ad">
    <w:name w:val="page number"/>
    <w:basedOn w:val="a0"/>
    <w:rsid w:val="0070543D"/>
  </w:style>
  <w:style w:type="paragraph" w:styleId="ae">
    <w:name w:val="footer"/>
    <w:basedOn w:val="a"/>
    <w:link w:val="af"/>
    <w:rsid w:val="007054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05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0543D"/>
  </w:style>
  <w:style w:type="character" w:customStyle="1" w:styleId="apple-converted-space">
    <w:name w:val="apple-converted-space"/>
    <w:basedOn w:val="a0"/>
    <w:rsid w:val="0070543D"/>
  </w:style>
  <w:style w:type="character" w:styleId="af0">
    <w:name w:val="FollowedHyperlink"/>
    <w:rsid w:val="0070543D"/>
    <w:rPr>
      <w:color w:val="800080"/>
      <w:u w:val="single"/>
    </w:rPr>
  </w:style>
  <w:style w:type="paragraph" w:customStyle="1" w:styleId="s1">
    <w:name w:val="s_1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7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70543D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70543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0543D"/>
  </w:style>
  <w:style w:type="paragraph" w:customStyle="1" w:styleId="af3">
    <w:name w:val="Стиль"/>
    <w:rsid w:val="00705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70543D"/>
  </w:style>
  <w:style w:type="character" w:customStyle="1" w:styleId="af5">
    <w:name w:val="Схема документа Знак"/>
    <w:basedOn w:val="a0"/>
    <w:link w:val="af4"/>
    <w:rsid w:val="00705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70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0543D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70543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0543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70543D"/>
  </w:style>
  <w:style w:type="character" w:customStyle="1" w:styleId="s2">
    <w:name w:val="s2"/>
    <w:rsid w:val="0070543D"/>
  </w:style>
  <w:style w:type="character" w:customStyle="1" w:styleId="s4">
    <w:name w:val="s4"/>
    <w:rsid w:val="0070543D"/>
  </w:style>
  <w:style w:type="character" w:customStyle="1" w:styleId="s5">
    <w:name w:val="s5"/>
    <w:rsid w:val="0070543D"/>
  </w:style>
  <w:style w:type="paragraph" w:styleId="af9">
    <w:name w:val="No Spacing"/>
    <w:qFormat/>
    <w:rsid w:val="0070543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70543D"/>
    <w:rPr>
      <w:rFonts w:ascii="Courier New" w:hAnsi="Courier New" w:cs="Courier New"/>
    </w:rPr>
  </w:style>
  <w:style w:type="paragraph" w:styleId="24">
    <w:name w:val="envelope return"/>
    <w:basedOn w:val="a"/>
    <w:rsid w:val="0070543D"/>
    <w:pPr>
      <w:suppressAutoHyphens w:val="0"/>
    </w:pPr>
    <w:rPr>
      <w:rFonts w:ascii="Arial" w:hAnsi="Arial" w:cs="Arial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543D"/>
  </w:style>
  <w:style w:type="numbering" w:customStyle="1" w:styleId="111">
    <w:name w:val="Нет списка111"/>
    <w:next w:val="a2"/>
    <w:semiHidden/>
    <w:rsid w:val="0070543D"/>
  </w:style>
  <w:style w:type="table" w:customStyle="1" w:styleId="14">
    <w:name w:val="Сетка таблицы1"/>
    <w:basedOn w:val="a1"/>
    <w:next w:val="af1"/>
    <w:uiPriority w:val="59"/>
    <w:rsid w:val="007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0543D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543D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05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 Знак Знак Знак Знак"/>
    <w:basedOn w:val="a"/>
    <w:rsid w:val="00542F51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70543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0543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543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70543D"/>
  </w:style>
  <w:style w:type="character" w:styleId="a3">
    <w:name w:val="Hyperlink"/>
    <w:rsid w:val="0070543D"/>
    <w:rPr>
      <w:color w:val="0000FF"/>
      <w:u w:val="single"/>
    </w:rPr>
  </w:style>
  <w:style w:type="character" w:styleId="a4">
    <w:name w:val="Strong"/>
    <w:uiPriority w:val="99"/>
    <w:qFormat/>
    <w:rsid w:val="0070543D"/>
    <w:rPr>
      <w:b/>
      <w:bCs/>
    </w:rPr>
  </w:style>
  <w:style w:type="paragraph" w:customStyle="1" w:styleId="ConsPlusNormal">
    <w:name w:val="ConsPlusNormal"/>
    <w:rsid w:val="0070543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054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0543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0543D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70543D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054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70543D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70543D"/>
    <w:pPr>
      <w:spacing w:before="100" w:after="100"/>
    </w:pPr>
  </w:style>
  <w:style w:type="paragraph" w:customStyle="1" w:styleId="211">
    <w:name w:val="Средняя сетка 21"/>
    <w:qFormat/>
    <w:rsid w:val="0070543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05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54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70543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rsid w:val="0070543D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70543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70543D"/>
    <w:pPr>
      <w:spacing w:after="120"/>
    </w:pPr>
  </w:style>
  <w:style w:type="character" w:customStyle="1" w:styleId="a9">
    <w:name w:val="Основной текст Знак"/>
    <w:basedOn w:val="a0"/>
    <w:link w:val="a8"/>
    <w:rsid w:val="00705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70543D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7054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05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70543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05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054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0543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70543D"/>
    <w:pPr>
      <w:suppressLineNumbers/>
    </w:pPr>
  </w:style>
  <w:style w:type="character" w:styleId="ad">
    <w:name w:val="page number"/>
    <w:basedOn w:val="a0"/>
    <w:rsid w:val="0070543D"/>
  </w:style>
  <w:style w:type="paragraph" w:styleId="ae">
    <w:name w:val="footer"/>
    <w:basedOn w:val="a"/>
    <w:link w:val="af"/>
    <w:rsid w:val="007054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05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0543D"/>
  </w:style>
  <w:style w:type="character" w:customStyle="1" w:styleId="apple-converted-space">
    <w:name w:val="apple-converted-space"/>
    <w:basedOn w:val="a0"/>
    <w:rsid w:val="0070543D"/>
  </w:style>
  <w:style w:type="character" w:styleId="af0">
    <w:name w:val="FollowedHyperlink"/>
    <w:rsid w:val="0070543D"/>
    <w:rPr>
      <w:color w:val="800080"/>
      <w:u w:val="single"/>
    </w:rPr>
  </w:style>
  <w:style w:type="paragraph" w:customStyle="1" w:styleId="s1">
    <w:name w:val="s_1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7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70543D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70543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0543D"/>
  </w:style>
  <w:style w:type="paragraph" w:customStyle="1" w:styleId="af3">
    <w:name w:val="Стиль"/>
    <w:rsid w:val="00705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70543D"/>
  </w:style>
  <w:style w:type="character" w:customStyle="1" w:styleId="af5">
    <w:name w:val="Схема документа Знак"/>
    <w:basedOn w:val="a0"/>
    <w:link w:val="af4"/>
    <w:rsid w:val="00705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70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0543D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70543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0543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7054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70543D"/>
  </w:style>
  <w:style w:type="character" w:customStyle="1" w:styleId="s2">
    <w:name w:val="s2"/>
    <w:rsid w:val="0070543D"/>
  </w:style>
  <w:style w:type="character" w:customStyle="1" w:styleId="s4">
    <w:name w:val="s4"/>
    <w:rsid w:val="0070543D"/>
  </w:style>
  <w:style w:type="character" w:customStyle="1" w:styleId="s5">
    <w:name w:val="s5"/>
    <w:rsid w:val="0070543D"/>
  </w:style>
  <w:style w:type="paragraph" w:styleId="af9">
    <w:name w:val="No Spacing"/>
    <w:qFormat/>
    <w:rsid w:val="0070543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70543D"/>
    <w:rPr>
      <w:rFonts w:ascii="Courier New" w:hAnsi="Courier New" w:cs="Courier New"/>
    </w:rPr>
  </w:style>
  <w:style w:type="paragraph" w:styleId="24">
    <w:name w:val="envelope return"/>
    <w:basedOn w:val="a"/>
    <w:rsid w:val="0070543D"/>
    <w:pPr>
      <w:suppressAutoHyphens w:val="0"/>
    </w:pPr>
    <w:rPr>
      <w:rFonts w:ascii="Arial" w:hAnsi="Arial" w:cs="Arial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543D"/>
  </w:style>
  <w:style w:type="numbering" w:customStyle="1" w:styleId="111">
    <w:name w:val="Нет списка111"/>
    <w:next w:val="a2"/>
    <w:semiHidden/>
    <w:rsid w:val="0070543D"/>
  </w:style>
  <w:style w:type="table" w:customStyle="1" w:styleId="14">
    <w:name w:val="Сетка таблицы1"/>
    <w:basedOn w:val="a1"/>
    <w:next w:val="af1"/>
    <w:uiPriority w:val="59"/>
    <w:rsid w:val="007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chkashur-mfc@glazrayon.ru" TargetMode="External"/><Relationship Id="rId18" Type="http://schemas.openxmlformats.org/officeDocument/2006/relationships/hyperlink" Target="mailto:ponino-mfc@glazrayon.ru" TargetMode="External"/><Relationship Id="rId26" Type="http://schemas.openxmlformats.org/officeDocument/2006/relationships/hyperlink" Target="consultantplus://offline/ref=9849C6F3286D8713832CAC75F23D4F5A1EA632F85882A0B78959B48AC4Q2u2I" TargetMode="External"/><Relationship Id="rId39" Type="http://schemas.openxmlformats.org/officeDocument/2006/relationships/hyperlink" Target="http://base.garant.ru/70865886/" TargetMode="External"/><Relationship Id="rId3" Type="http://schemas.openxmlformats.org/officeDocument/2006/relationships/styles" Target="styles.xml"/><Relationship Id="rId21" Type="http://schemas.openxmlformats.org/officeDocument/2006/relationships/hyperlink" Target="http://glazrayon.ru/feedback/new.php" TargetMode="External"/><Relationship Id="rId34" Type="http://schemas.openxmlformats.org/officeDocument/2006/relationships/hyperlink" Target="consultantplus://offline/ref=C20AEB5985D66B64897F57AF3C9B9F8C0FC46D71BC9D9F2F8953C275F8F43CF59CBA5403A072B6FA17yFF" TargetMode="External"/><Relationship Id="rId42" Type="http://schemas.openxmlformats.org/officeDocument/2006/relationships/hyperlink" Target="http://base.garant.ru/12138258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5152A6818C1FAF21F54853149E731784F53284A1E36CDDB5FA227EEZFsDF" TargetMode="External"/><Relationship Id="rId12" Type="http://schemas.openxmlformats.org/officeDocument/2006/relationships/hyperlink" Target="mailto:gulekovo-mfc@glazrayon.ru" TargetMode="External"/><Relationship Id="rId17" Type="http://schemas.openxmlformats.org/officeDocument/2006/relationships/hyperlink" Target="mailto:parzi-mfc@glazrayon.ru" TargetMode="External"/><Relationship Id="rId25" Type="http://schemas.openxmlformats.org/officeDocument/2006/relationships/hyperlink" Target="consultantplus://offline/ref=9849C6F3286D8713832CAC75F23D4F5A1EA435F15681A0B78959B48AC4Q2u2I" TargetMode="External"/><Relationship Id="rId33" Type="http://schemas.openxmlformats.org/officeDocument/2006/relationships/hyperlink" Target="consultantplus://offline/ref=8F58730D08E18B004D1B8116712A8FA50267773204744B74AAFCBCE95742919D346102BF3A4578B4vCpB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tyabr-mfc@glazrayon.ru" TargetMode="External"/><Relationship Id="rId20" Type="http://schemas.openxmlformats.org/officeDocument/2006/relationships/hyperlink" Target="mailto:shtanigurt-mfc@glazrayon.ru" TargetMode="External"/><Relationship Id="rId29" Type="http://schemas.openxmlformats.org/officeDocument/2006/relationships/hyperlink" Target="consultantplus://offline/ref=8F58730D08E18B004D1B8116712A8FA50267773204744B74AAFCBCE95742919D346102BF3A4578B3vCp7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gatir-mfc@glazrayon.ru" TargetMode="External"/><Relationship Id="rId24" Type="http://schemas.openxmlformats.org/officeDocument/2006/relationships/hyperlink" Target="http://glazrayon.ru" TargetMode="External"/><Relationship Id="rId32" Type="http://schemas.openxmlformats.org/officeDocument/2006/relationships/hyperlink" Target="consultantplus://offline/ref=8F58730D08E18B004D1B8116712A8FA50267773204744B74AAFCBCE95742919D346102BF3A4578B5vCp6F" TargetMode="External"/><Relationship Id="rId37" Type="http://schemas.openxmlformats.org/officeDocument/2006/relationships/hyperlink" Target="https://sudact.ru/law/federalnyi-zakon-ot-27072010-n-210-fz-ob/glava-4/statia-1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regovo-mfc@glazrayon.ru" TargetMode="External"/><Relationship Id="rId23" Type="http://schemas.openxmlformats.org/officeDocument/2006/relationships/hyperlink" Target="http://uslugi.udmurt.ru/" TargetMode="External"/><Relationship Id="rId28" Type="http://schemas.openxmlformats.org/officeDocument/2006/relationships/hyperlink" Target="consultantplus://offline/ref=DEA8C3D5FEAE28D3C15195C7FF8A08797CBDC70297A72C5D58FFE43281DC843332044E3Fg4JBM" TargetMode="External"/><Relationship Id="rId36" Type="http://schemas.openxmlformats.org/officeDocument/2006/relationships/hyperlink" Target="https://vashkontrol.ru/" TargetMode="External"/><Relationship Id="rId49" Type="http://schemas.openxmlformats.org/officeDocument/2006/relationships/hyperlink" Target="http://base.garant.ru/57407604/" TargetMode="External"/><Relationship Id="rId10" Type="http://schemas.openxmlformats.org/officeDocument/2006/relationships/hyperlink" Target="mailto:adam-mfc@glazrayon.ru" TargetMode="External"/><Relationship Id="rId19" Type="http://schemas.openxmlformats.org/officeDocument/2006/relationships/hyperlink" Target="mailto:urakovo-mfc@glazrayon.ru" TargetMode="External"/><Relationship Id="rId31" Type="http://schemas.openxmlformats.org/officeDocument/2006/relationships/hyperlink" Target="consultantplus://offline/ref=8F58730D08E18B004D1B8116712A8FA50267773204744B74AAFCBCE95742919D346102BF3A4578B5vCpBF" TargetMode="External"/><Relationship Id="rId44" Type="http://schemas.openxmlformats.org/officeDocument/2006/relationships/hyperlink" Target="http://base.garant.ru/708658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52A6818C1FAF21F54853149E73178475D2D4A1F3A90D157FB2BECFA8186011D33000ED9D445E4ZEsFF" TargetMode="External"/><Relationship Id="rId14" Type="http://schemas.openxmlformats.org/officeDocument/2006/relationships/hyperlink" Target="mailto:kozhil-mfc@glazrayon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6E7BD3F27790966CB9DEE86A2E3CF123916A8CC5A0D25194378BD72FC38F4D6C473DE762993FdBF" TargetMode="External"/><Relationship Id="rId30" Type="http://schemas.openxmlformats.org/officeDocument/2006/relationships/hyperlink" Target="consultantplus://offline/ref=8F58730D08E18B004D1B8116712A8FA50267773204744B74AAFCBCE95742919D346102BF3A4578B2vCpDF" TargetMode="External"/><Relationship Id="rId35" Type="http://schemas.openxmlformats.org/officeDocument/2006/relationships/hyperlink" Target="consultantplus://offline/ref=5A2D2EE30E5549588A74EBD71E8BF8E11F293800AC8F889EBE58EFF1DF22EA4E5369C468tExEM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57407604/" TargetMode="External"/><Relationship Id="rId8" Type="http://schemas.openxmlformats.org/officeDocument/2006/relationships/hyperlink" Target="consultantplus://offline/ref=15152A6818C1FAF21F54853149E73178475D2F4F173490D157FB2BECFA8186011D33000ED9D443E2ZEsF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826B-F00A-4314-ABEB-73EA61B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58</Pages>
  <Words>23271</Words>
  <Characters>132651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2020-10-23T07:55:00Z</cp:lastPrinted>
  <dcterms:created xsi:type="dcterms:W3CDTF">2020-10-23T07:43:00Z</dcterms:created>
  <dcterms:modified xsi:type="dcterms:W3CDTF">2020-10-23T09:06:00Z</dcterms:modified>
</cp:coreProperties>
</file>