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03" w:rsidRDefault="00320C56" w:rsidP="00FF6303">
      <w:pPr>
        <w:pStyle w:val="a3"/>
        <w:ind w:left="0"/>
        <w:jc w:val="center"/>
        <w:rPr>
          <w:b/>
          <w:bCs/>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59.95pt;margin-top:-26.9pt;width:172.5pt;height:47.15pt;z-index:-251648000" stroked="f" strokeweight="0">
            <v:textbox style="mso-next-textbox:#_x0000_s1031" inset="0,0,0,0">
              <w:txbxContent>
                <w:p w:rsidR="00D41920" w:rsidRDefault="00D41920" w:rsidP="00FF6303">
                  <w:pPr>
                    <w:jc w:val="center"/>
                    <w:rPr>
                      <w:sz w:val="20"/>
                      <w:szCs w:val="20"/>
                    </w:rPr>
                  </w:pPr>
                </w:p>
                <w:p w:rsidR="00D41920" w:rsidRDefault="00D41920" w:rsidP="00FF6303">
                  <w:pPr>
                    <w:jc w:val="center"/>
                    <w:rPr>
                      <w:sz w:val="20"/>
                      <w:szCs w:val="20"/>
                    </w:rPr>
                  </w:pPr>
                </w:p>
              </w:txbxContent>
            </v:textbox>
          </v:shape>
        </w:pict>
      </w:r>
    </w:p>
    <w:p w:rsidR="00FF6303" w:rsidRDefault="00FF6303" w:rsidP="00FF6303">
      <w:pPr>
        <w:pStyle w:val="a3"/>
        <w:ind w:left="0"/>
        <w:jc w:val="center"/>
        <w:rPr>
          <w:b/>
          <w:bCs/>
        </w:rPr>
      </w:pPr>
      <w:r>
        <w:rPr>
          <w:noProof/>
          <w:sz w:val="22"/>
          <w:szCs w:val="22"/>
        </w:rPr>
        <w:drawing>
          <wp:anchor distT="0" distB="0" distL="114300" distR="114300" simplePos="0" relativeHeight="251667456" behindDoc="0" locked="0" layoutInCell="1" allowOverlap="1">
            <wp:simplePos x="0" y="0"/>
            <wp:positionH relativeFrom="column">
              <wp:posOffset>2743200</wp:posOffset>
            </wp:positionH>
            <wp:positionV relativeFrom="paragraph">
              <wp:posOffset>-114300</wp:posOffset>
            </wp:positionV>
            <wp:extent cx="495300" cy="685800"/>
            <wp:effectExtent l="19050" t="0" r="0" b="0"/>
            <wp:wrapTopAndBottom/>
            <wp:docPr id="6" name="Рисунок 6"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Глазовского района"/>
                    <pic:cNvPicPr>
                      <a:picLocks noChangeAspect="1" noChangeArrowheads="1"/>
                    </pic:cNvPicPr>
                  </pic:nvPicPr>
                  <pic:blipFill>
                    <a:blip r:embed="rId7"/>
                    <a:srcRect/>
                    <a:stretch>
                      <a:fillRect/>
                    </a:stretch>
                  </pic:blipFill>
                  <pic:spPr bwMode="auto">
                    <a:xfrm>
                      <a:off x="0" y="0"/>
                      <a:ext cx="495300" cy="685800"/>
                    </a:xfrm>
                    <a:prstGeom prst="rect">
                      <a:avLst/>
                    </a:prstGeom>
                    <a:noFill/>
                  </pic:spPr>
                </pic:pic>
              </a:graphicData>
            </a:graphic>
          </wp:anchor>
        </w:drawing>
      </w:r>
    </w:p>
    <w:p w:rsidR="00FF6303" w:rsidRPr="00892650" w:rsidRDefault="00FF6303" w:rsidP="00FF6303">
      <w:pPr>
        <w:pStyle w:val="a3"/>
        <w:ind w:left="0"/>
        <w:jc w:val="center"/>
        <w:rPr>
          <w:b/>
          <w:bCs/>
          <w:spacing w:val="-10"/>
          <w:sz w:val="22"/>
          <w:szCs w:val="22"/>
        </w:rPr>
      </w:pPr>
      <w:r w:rsidRPr="00892650">
        <w:rPr>
          <w:b/>
          <w:bCs/>
          <w:spacing w:val="-10"/>
          <w:sz w:val="22"/>
          <w:szCs w:val="22"/>
        </w:rPr>
        <w:t xml:space="preserve">АДМИНИСТРАЦИЯ </w:t>
      </w:r>
      <w:r w:rsidRPr="00892650">
        <w:rPr>
          <w:b/>
          <w:bCs/>
          <w:sz w:val="22"/>
          <w:szCs w:val="22"/>
        </w:rPr>
        <w:t xml:space="preserve">МУНИЦИПАЛЬНОГО ОБРАЗОВАНИЯ </w:t>
      </w:r>
    </w:p>
    <w:p w:rsidR="00FF6303" w:rsidRPr="00892650" w:rsidRDefault="00FF6303" w:rsidP="00FF6303">
      <w:pPr>
        <w:pStyle w:val="a3"/>
        <w:ind w:left="0"/>
        <w:jc w:val="center"/>
        <w:rPr>
          <w:b/>
          <w:bCs/>
          <w:sz w:val="22"/>
          <w:szCs w:val="22"/>
        </w:rPr>
      </w:pPr>
      <w:r w:rsidRPr="00892650">
        <w:rPr>
          <w:b/>
          <w:bCs/>
          <w:sz w:val="22"/>
          <w:szCs w:val="22"/>
        </w:rPr>
        <w:t>«МУНИЦИПАЛЬНЫЙ ОКРУГ ГЛАЗОВСКИЙ РАЙОН УДМУРТСКОЙ РЕСПУБЛИКИ»</w:t>
      </w:r>
    </w:p>
    <w:p w:rsidR="00FF6303" w:rsidRPr="00892650" w:rsidRDefault="00FF6303" w:rsidP="00FF6303">
      <w:pPr>
        <w:pStyle w:val="a3"/>
        <w:ind w:left="0"/>
        <w:jc w:val="center"/>
        <w:rPr>
          <w:b/>
          <w:bCs/>
          <w:sz w:val="22"/>
          <w:szCs w:val="22"/>
        </w:rPr>
      </w:pPr>
    </w:p>
    <w:p w:rsidR="00FF6303" w:rsidRPr="00892650" w:rsidRDefault="00FF6303" w:rsidP="00FF6303">
      <w:pPr>
        <w:pStyle w:val="a3"/>
        <w:ind w:left="0"/>
        <w:jc w:val="center"/>
        <w:rPr>
          <w:b/>
          <w:bCs/>
          <w:sz w:val="22"/>
          <w:szCs w:val="22"/>
        </w:rPr>
      </w:pPr>
      <w:r w:rsidRPr="00892650">
        <w:rPr>
          <w:b/>
          <w:bCs/>
          <w:sz w:val="22"/>
          <w:szCs w:val="22"/>
        </w:rPr>
        <w:t>«УДМУРТ ЭЛЬКУНЫСЬ ГЛАЗ ЁРОС МУНИЦИПАЛ ОКРУГ»</w:t>
      </w:r>
    </w:p>
    <w:p w:rsidR="00FF6303" w:rsidRPr="00892650" w:rsidRDefault="00FF6303" w:rsidP="00FF6303">
      <w:pPr>
        <w:pStyle w:val="a3"/>
        <w:ind w:left="0"/>
        <w:jc w:val="center"/>
        <w:rPr>
          <w:b/>
          <w:bCs/>
          <w:noProof/>
          <w:sz w:val="22"/>
          <w:szCs w:val="22"/>
        </w:rPr>
      </w:pPr>
      <w:r w:rsidRPr="00892650">
        <w:rPr>
          <w:b/>
          <w:bCs/>
          <w:noProof/>
          <w:sz w:val="22"/>
          <w:szCs w:val="22"/>
        </w:rPr>
        <w:t>МУНИЦИПАЛ КЫЛДЫТЭТЛЭН АДМИНИСТРАЦИЕЗ</w:t>
      </w:r>
    </w:p>
    <w:p w:rsidR="00FF6303" w:rsidRPr="00892650" w:rsidRDefault="00FF6303" w:rsidP="00FF6303">
      <w:pPr>
        <w:pStyle w:val="a3"/>
        <w:ind w:left="0"/>
        <w:jc w:val="center"/>
        <w:rPr>
          <w:b/>
          <w:bCs/>
          <w:noProof/>
          <w:sz w:val="22"/>
          <w:szCs w:val="22"/>
        </w:rPr>
      </w:pPr>
    </w:p>
    <w:p w:rsidR="00FF6303" w:rsidRPr="00892650" w:rsidRDefault="00FF6303" w:rsidP="00FF6303">
      <w:pPr>
        <w:pStyle w:val="a3"/>
        <w:ind w:left="0"/>
        <w:jc w:val="center"/>
        <w:rPr>
          <w:b/>
          <w:bCs/>
          <w:spacing w:val="-10"/>
          <w:sz w:val="22"/>
          <w:szCs w:val="22"/>
        </w:rPr>
      </w:pPr>
      <w:r w:rsidRPr="00892650">
        <w:rPr>
          <w:b/>
          <w:bCs/>
          <w:spacing w:val="-10"/>
          <w:sz w:val="22"/>
          <w:szCs w:val="22"/>
        </w:rPr>
        <w:t>(АДМИНИСТРАЦИЯ ГЛАЗОВСКОГО РАЙОНА)</w:t>
      </w:r>
    </w:p>
    <w:p w:rsidR="00FF6303" w:rsidRPr="00892650" w:rsidRDefault="00FF6303" w:rsidP="00FF6303">
      <w:pPr>
        <w:pStyle w:val="a3"/>
        <w:ind w:left="0"/>
        <w:jc w:val="center"/>
        <w:rPr>
          <w:b/>
          <w:bCs/>
          <w:spacing w:val="-10"/>
          <w:sz w:val="22"/>
          <w:szCs w:val="22"/>
        </w:rPr>
      </w:pPr>
      <w:r w:rsidRPr="00892650">
        <w:rPr>
          <w:b/>
          <w:bCs/>
          <w:spacing w:val="-10"/>
          <w:sz w:val="22"/>
          <w:szCs w:val="22"/>
        </w:rPr>
        <w:t xml:space="preserve"> (ГЛАЗ ЁРОСЛЭН АДМИНИСТРАЦИЕЗ)</w:t>
      </w:r>
    </w:p>
    <w:p w:rsidR="00FF6303" w:rsidRPr="00892650" w:rsidRDefault="00FF6303" w:rsidP="00FF6303"/>
    <w:p w:rsidR="006136EC" w:rsidRPr="00892650" w:rsidRDefault="00B1318B" w:rsidP="006136EC">
      <w:pPr>
        <w:keepNext/>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136EC" w:rsidRPr="00892650">
        <w:rPr>
          <w:rFonts w:ascii="Times New Roman" w:eastAsia="Times New Roman" w:hAnsi="Times New Roman" w:cs="Times New Roman"/>
          <w:b/>
          <w:bCs/>
          <w:sz w:val="28"/>
          <w:szCs w:val="28"/>
        </w:rPr>
        <w:t>ПОСТАНОВЛЕНИЕ</w:t>
      </w:r>
    </w:p>
    <w:p w:rsidR="006136EC" w:rsidRDefault="006136EC" w:rsidP="006136EC">
      <w:pPr>
        <w:spacing w:after="0" w:line="240" w:lineRule="auto"/>
        <w:rPr>
          <w:rFonts w:ascii="Times New Roman" w:eastAsia="Times New Roman" w:hAnsi="Times New Roman" w:cs="Times New Roman"/>
          <w:sz w:val="24"/>
          <w:szCs w:val="24"/>
        </w:rPr>
      </w:pPr>
    </w:p>
    <w:tbl>
      <w:tblPr>
        <w:tblW w:w="9647" w:type="dxa"/>
        <w:tblLook w:val="01E0" w:firstRow="1" w:lastRow="1" w:firstColumn="1" w:lastColumn="1" w:noHBand="0" w:noVBand="0"/>
      </w:tblPr>
      <w:tblGrid>
        <w:gridCol w:w="4823"/>
        <w:gridCol w:w="4824"/>
      </w:tblGrid>
      <w:tr w:rsidR="006136EC" w:rsidTr="00960DC4">
        <w:trPr>
          <w:trHeight w:val="335"/>
        </w:trPr>
        <w:tc>
          <w:tcPr>
            <w:tcW w:w="4823" w:type="dxa"/>
            <w:hideMark/>
          </w:tcPr>
          <w:p w:rsidR="006136EC" w:rsidRPr="00031111" w:rsidRDefault="004A4DD2" w:rsidP="00960DC4">
            <w:pPr>
              <w:rPr>
                <w:rFonts w:ascii="Times New Roman" w:hAnsi="Times New Roman" w:cs="Times New Roman"/>
                <w:b/>
                <w:bCs/>
              </w:rPr>
            </w:pPr>
            <w:r>
              <w:rPr>
                <w:rFonts w:ascii="Times New Roman" w:hAnsi="Times New Roman" w:cs="Times New Roman"/>
                <w:b/>
                <w:bCs/>
              </w:rPr>
              <w:t xml:space="preserve">  </w:t>
            </w:r>
            <w:r w:rsidR="00001C11">
              <w:rPr>
                <w:rFonts w:ascii="Times New Roman" w:hAnsi="Times New Roman" w:cs="Times New Roman"/>
                <w:b/>
                <w:bCs/>
              </w:rPr>
              <w:t xml:space="preserve">     </w:t>
            </w:r>
            <w:r w:rsidR="00320C56">
              <w:rPr>
                <w:rFonts w:ascii="Times New Roman" w:hAnsi="Times New Roman" w:cs="Times New Roman"/>
                <w:b/>
                <w:bCs/>
              </w:rPr>
              <w:t>30</w:t>
            </w:r>
            <w:r>
              <w:rPr>
                <w:rFonts w:ascii="Times New Roman" w:hAnsi="Times New Roman" w:cs="Times New Roman"/>
                <w:b/>
                <w:bCs/>
              </w:rPr>
              <w:t xml:space="preserve"> декабря</w:t>
            </w:r>
            <w:r w:rsidR="003B21AB">
              <w:rPr>
                <w:rFonts w:ascii="Times New Roman" w:hAnsi="Times New Roman" w:cs="Times New Roman"/>
                <w:b/>
                <w:bCs/>
              </w:rPr>
              <w:t xml:space="preserve"> </w:t>
            </w:r>
            <w:r>
              <w:rPr>
                <w:rFonts w:ascii="Times New Roman" w:hAnsi="Times New Roman" w:cs="Times New Roman"/>
                <w:b/>
                <w:bCs/>
              </w:rPr>
              <w:t>2022</w:t>
            </w:r>
            <w:r w:rsidR="006136EC" w:rsidRPr="00031111">
              <w:rPr>
                <w:rFonts w:ascii="Times New Roman" w:hAnsi="Times New Roman" w:cs="Times New Roman"/>
                <w:b/>
                <w:bCs/>
              </w:rPr>
              <w:t xml:space="preserve"> года</w:t>
            </w:r>
          </w:p>
        </w:tc>
        <w:tc>
          <w:tcPr>
            <w:tcW w:w="4824" w:type="dxa"/>
            <w:hideMark/>
          </w:tcPr>
          <w:p w:rsidR="006136EC" w:rsidRPr="00621BA0" w:rsidRDefault="00B1318B" w:rsidP="004A4DD2">
            <w:pPr>
              <w:jc w:val="center"/>
              <w:rPr>
                <w:rFonts w:ascii="Times New Roman" w:hAnsi="Times New Roman" w:cs="Times New Roman"/>
                <w:b/>
                <w:bCs/>
              </w:rPr>
            </w:pPr>
            <w:r>
              <w:rPr>
                <w:rFonts w:ascii="Times New Roman" w:hAnsi="Times New Roman" w:cs="Times New Roman"/>
                <w:b/>
                <w:bCs/>
              </w:rPr>
              <w:t xml:space="preserve">                              </w:t>
            </w:r>
            <w:r w:rsidR="003B21AB">
              <w:rPr>
                <w:rFonts w:ascii="Times New Roman" w:hAnsi="Times New Roman" w:cs="Times New Roman"/>
                <w:b/>
                <w:bCs/>
              </w:rPr>
              <w:t xml:space="preserve">              </w:t>
            </w:r>
            <w:r>
              <w:rPr>
                <w:rFonts w:ascii="Times New Roman" w:hAnsi="Times New Roman" w:cs="Times New Roman"/>
                <w:b/>
                <w:bCs/>
              </w:rPr>
              <w:t xml:space="preserve"> </w:t>
            </w:r>
            <w:r w:rsidR="006136EC" w:rsidRPr="00621BA0">
              <w:rPr>
                <w:rFonts w:ascii="Times New Roman" w:hAnsi="Times New Roman" w:cs="Times New Roman"/>
                <w:b/>
                <w:bCs/>
              </w:rPr>
              <w:t xml:space="preserve"> </w:t>
            </w:r>
            <w:r w:rsidR="003B21AB">
              <w:rPr>
                <w:rFonts w:ascii="Times New Roman" w:hAnsi="Times New Roman" w:cs="Times New Roman"/>
                <w:b/>
                <w:bCs/>
              </w:rPr>
              <w:t xml:space="preserve">       </w:t>
            </w:r>
            <w:r w:rsidR="006136EC" w:rsidRPr="00621BA0">
              <w:rPr>
                <w:rFonts w:ascii="Times New Roman" w:hAnsi="Times New Roman" w:cs="Times New Roman"/>
                <w:b/>
                <w:bCs/>
              </w:rPr>
              <w:t>№</w:t>
            </w:r>
            <w:r w:rsidR="00320C56">
              <w:rPr>
                <w:rFonts w:ascii="Times New Roman" w:hAnsi="Times New Roman" w:cs="Times New Roman"/>
                <w:b/>
                <w:bCs/>
              </w:rPr>
              <w:t>1.326</w:t>
            </w:r>
          </w:p>
        </w:tc>
      </w:tr>
    </w:tbl>
    <w:p w:rsidR="006136EC" w:rsidRDefault="006136EC" w:rsidP="006136EC">
      <w:pPr>
        <w:jc w:val="center"/>
        <w:rPr>
          <w:rFonts w:ascii="Times New Roman" w:hAnsi="Times New Roman" w:cs="Times New Roman"/>
          <w:b/>
          <w:bCs/>
        </w:rPr>
      </w:pPr>
      <w:r>
        <w:rPr>
          <w:rFonts w:ascii="Times New Roman" w:hAnsi="Times New Roman" w:cs="Times New Roman"/>
          <w:b/>
          <w:bCs/>
        </w:rPr>
        <w:t>город Глазов</w:t>
      </w:r>
    </w:p>
    <w:p w:rsidR="006136EC" w:rsidRPr="00892650" w:rsidRDefault="006136EC" w:rsidP="00FF6303">
      <w:pPr>
        <w:spacing w:after="0" w:line="240" w:lineRule="auto"/>
        <w:rPr>
          <w:rFonts w:ascii="Times New Roman" w:eastAsia="Times New Roman" w:hAnsi="Times New Roman" w:cs="Times New Roman"/>
          <w:b/>
          <w:bCs/>
          <w:shd w:val="clear" w:color="auto" w:fill="FFFFFF"/>
          <w:lang w:eastAsia="ar-SA"/>
        </w:rPr>
      </w:pPr>
      <w:r w:rsidRPr="00892650">
        <w:rPr>
          <w:rFonts w:ascii="Times New Roman" w:eastAsia="Times New Roman" w:hAnsi="Times New Roman" w:cs="Times New Roman"/>
          <w:b/>
          <w:bCs/>
          <w:shd w:val="clear" w:color="auto" w:fill="FFFFFF"/>
          <w:lang w:eastAsia="ar-SA"/>
        </w:rPr>
        <w:t>О внесении изменений в постановление Администрации</w:t>
      </w:r>
    </w:p>
    <w:p w:rsidR="006136EC" w:rsidRPr="00892650" w:rsidRDefault="006136EC" w:rsidP="00FF6303">
      <w:pPr>
        <w:spacing w:after="0" w:line="240" w:lineRule="auto"/>
        <w:rPr>
          <w:rFonts w:ascii="Times New Roman" w:eastAsia="Times New Roman" w:hAnsi="Times New Roman" w:cs="Times New Roman"/>
          <w:b/>
          <w:bCs/>
          <w:shd w:val="clear" w:color="auto" w:fill="FFFFFF"/>
          <w:lang w:eastAsia="ar-SA"/>
        </w:rPr>
      </w:pPr>
      <w:r w:rsidRPr="00892650">
        <w:rPr>
          <w:rFonts w:ascii="Times New Roman" w:eastAsia="Times New Roman" w:hAnsi="Times New Roman" w:cs="Times New Roman"/>
          <w:b/>
          <w:bCs/>
          <w:shd w:val="clear" w:color="auto" w:fill="FFFFFF"/>
          <w:lang w:eastAsia="ar-SA"/>
        </w:rPr>
        <w:t xml:space="preserve"> муниципального образования «</w:t>
      </w:r>
      <w:r w:rsidRPr="00892650">
        <w:rPr>
          <w:rFonts w:ascii="Times New Roman" w:hAnsi="Times New Roman" w:cs="Times New Roman"/>
          <w:b/>
        </w:rPr>
        <w:t>Глазовский район</w:t>
      </w:r>
      <w:r w:rsidRPr="00892650">
        <w:rPr>
          <w:rFonts w:ascii="Times New Roman" w:eastAsia="Times New Roman" w:hAnsi="Times New Roman" w:cs="Times New Roman"/>
          <w:b/>
          <w:bCs/>
          <w:shd w:val="clear" w:color="auto" w:fill="FFFFFF"/>
          <w:lang w:eastAsia="ar-SA"/>
        </w:rPr>
        <w:t>»</w:t>
      </w:r>
    </w:p>
    <w:p w:rsidR="00892650" w:rsidRPr="00892650" w:rsidRDefault="006136EC" w:rsidP="00FF6303">
      <w:pPr>
        <w:spacing w:after="0" w:line="240" w:lineRule="auto"/>
        <w:rPr>
          <w:rFonts w:ascii="Times New Roman" w:eastAsia="Times New Roman" w:hAnsi="Times New Roman" w:cs="Times New Roman"/>
          <w:b/>
          <w:bCs/>
          <w:shd w:val="clear" w:color="auto" w:fill="FFFFFF"/>
          <w:lang w:eastAsia="ar-SA"/>
        </w:rPr>
      </w:pPr>
      <w:r w:rsidRPr="00892650">
        <w:rPr>
          <w:rFonts w:ascii="Times New Roman" w:eastAsia="Times New Roman" w:hAnsi="Times New Roman" w:cs="Times New Roman"/>
          <w:b/>
          <w:bCs/>
          <w:shd w:val="clear" w:color="auto" w:fill="FFFFFF"/>
          <w:lang w:eastAsia="ar-SA"/>
        </w:rPr>
        <w:t xml:space="preserve"> от 14.03.2017 № 42 «Об утверждении муниципальной программы </w:t>
      </w:r>
    </w:p>
    <w:p w:rsidR="00FF6303" w:rsidRPr="004A4DD2" w:rsidRDefault="006136EC" w:rsidP="00FF6303">
      <w:pPr>
        <w:spacing w:after="0" w:line="240" w:lineRule="auto"/>
        <w:rPr>
          <w:rFonts w:ascii="Times New Roman" w:eastAsia="Times New Roman" w:hAnsi="Times New Roman" w:cs="Times New Roman"/>
          <w:b/>
          <w:bCs/>
          <w:shd w:val="clear" w:color="auto" w:fill="FFFFFF"/>
          <w:lang w:eastAsia="ar-SA"/>
        </w:rPr>
      </w:pPr>
      <w:proofErr w:type="gramStart"/>
      <w:r w:rsidRPr="00892650">
        <w:rPr>
          <w:rFonts w:ascii="Times New Roman" w:eastAsia="Times New Roman" w:hAnsi="Times New Roman" w:cs="Times New Roman"/>
          <w:b/>
          <w:bCs/>
          <w:shd w:val="clear" w:color="auto" w:fill="FFFFFF"/>
          <w:lang w:eastAsia="ar-SA"/>
        </w:rPr>
        <w:t>«Развитие образования и воспитание» (</w:t>
      </w:r>
      <w:r w:rsidRPr="004A4DD2">
        <w:rPr>
          <w:rFonts w:ascii="Times New Roman" w:eastAsia="Times New Roman" w:hAnsi="Times New Roman" w:cs="Times New Roman"/>
          <w:b/>
          <w:bCs/>
          <w:shd w:val="clear" w:color="auto" w:fill="FFFFFF"/>
          <w:lang w:eastAsia="ar-SA"/>
        </w:rPr>
        <w:t xml:space="preserve">в ред. постановления </w:t>
      </w:r>
      <w:proofErr w:type="gramEnd"/>
    </w:p>
    <w:p w:rsidR="004A4DD2" w:rsidRPr="004A4DD2" w:rsidRDefault="006F3868" w:rsidP="004A4DD2">
      <w:pPr>
        <w:spacing w:after="0" w:line="240" w:lineRule="auto"/>
        <w:rPr>
          <w:rFonts w:ascii="Times New Roman" w:eastAsia="Times New Roman" w:hAnsi="Times New Roman" w:cs="Times New Roman"/>
          <w:b/>
          <w:bCs/>
          <w:shd w:val="clear" w:color="auto" w:fill="FFFFFF"/>
          <w:lang w:eastAsia="ar-SA"/>
        </w:rPr>
      </w:pPr>
      <w:r>
        <w:rPr>
          <w:rFonts w:ascii="Times New Roman" w:eastAsia="Times New Roman" w:hAnsi="Times New Roman" w:cs="Times New Roman"/>
          <w:b/>
          <w:bCs/>
          <w:shd w:val="clear" w:color="auto" w:fill="FFFFFF"/>
          <w:lang w:eastAsia="ar-SA"/>
        </w:rPr>
        <w:t>о</w:t>
      </w:r>
      <w:r w:rsidR="004A4DD2">
        <w:rPr>
          <w:rFonts w:ascii="Times New Roman" w:eastAsia="Times New Roman" w:hAnsi="Times New Roman" w:cs="Times New Roman"/>
          <w:b/>
          <w:bCs/>
          <w:shd w:val="clear" w:color="auto" w:fill="FFFFFF"/>
          <w:lang w:eastAsia="ar-SA"/>
        </w:rPr>
        <w:t xml:space="preserve">т 25.02.2022 №1.59, </w:t>
      </w:r>
      <w:r w:rsidR="00083C1A" w:rsidRPr="004A4DD2">
        <w:rPr>
          <w:rFonts w:ascii="Times New Roman" w:eastAsia="Times New Roman" w:hAnsi="Times New Roman" w:cs="Times New Roman"/>
          <w:b/>
          <w:bCs/>
          <w:shd w:val="clear" w:color="auto" w:fill="FFFFFF"/>
          <w:lang w:eastAsia="ar-SA"/>
        </w:rPr>
        <w:t xml:space="preserve">от </w:t>
      </w:r>
      <w:r w:rsidR="004A4DD2">
        <w:rPr>
          <w:rFonts w:ascii="Times New Roman" w:eastAsia="Times New Roman" w:hAnsi="Times New Roman" w:cs="Times New Roman"/>
          <w:b/>
          <w:bCs/>
          <w:shd w:val="clear" w:color="auto" w:fill="FFFFFF"/>
          <w:lang w:eastAsia="ar-SA"/>
        </w:rPr>
        <w:t xml:space="preserve">26.09.2022 №1.255.1, от </w:t>
      </w:r>
      <w:r w:rsidR="000D3C42" w:rsidRPr="004A4DD2">
        <w:rPr>
          <w:rFonts w:ascii="Times New Roman" w:eastAsia="Times New Roman" w:hAnsi="Times New Roman" w:cs="Times New Roman"/>
          <w:b/>
          <w:bCs/>
          <w:shd w:val="clear" w:color="auto" w:fill="FFFFFF"/>
          <w:lang w:eastAsia="ar-SA"/>
        </w:rPr>
        <w:t>11.10.2022 №1.261.1</w:t>
      </w:r>
      <w:r w:rsidR="006136EC" w:rsidRPr="00892650">
        <w:rPr>
          <w:rFonts w:ascii="Times New Roman" w:eastAsia="Times New Roman" w:hAnsi="Times New Roman" w:cs="Times New Roman"/>
          <w:b/>
          <w:bCs/>
          <w:shd w:val="clear" w:color="auto" w:fill="FFFFFF"/>
          <w:lang w:eastAsia="ar-SA"/>
        </w:rPr>
        <w:t>)</w:t>
      </w:r>
      <w:r w:rsidR="004A4DD2" w:rsidRPr="004A4DD2">
        <w:rPr>
          <w:rFonts w:ascii="Times New Roman" w:eastAsia="Times New Roman" w:hAnsi="Times New Roman" w:cs="Times New Roman"/>
          <w:b/>
          <w:bCs/>
          <w:shd w:val="clear" w:color="auto" w:fill="FFFFFF"/>
          <w:lang w:eastAsia="ar-SA"/>
        </w:rPr>
        <w:t xml:space="preserve">       </w:t>
      </w:r>
    </w:p>
    <w:p w:rsidR="004A4DD2" w:rsidRDefault="004A4DD2" w:rsidP="004A4DD2">
      <w:pPr>
        <w:pStyle w:val="ConsPlusTitle"/>
        <w:jc w:val="both"/>
        <w:outlineLvl w:val="0"/>
        <w:rPr>
          <w:b w:val="0"/>
          <w:sz w:val="24"/>
          <w:szCs w:val="24"/>
          <w:shd w:val="clear" w:color="auto" w:fill="FFFFFF"/>
        </w:rPr>
      </w:pPr>
    </w:p>
    <w:p w:rsidR="004A4DD2" w:rsidRDefault="004A4DD2" w:rsidP="004A4DD2">
      <w:pPr>
        <w:pStyle w:val="ConsPlusTitle"/>
        <w:jc w:val="both"/>
        <w:outlineLvl w:val="0"/>
        <w:rPr>
          <w:szCs w:val="24"/>
        </w:rPr>
      </w:pPr>
      <w:r>
        <w:rPr>
          <w:b w:val="0"/>
          <w:sz w:val="24"/>
          <w:szCs w:val="24"/>
          <w:shd w:val="clear" w:color="auto" w:fill="FFFFFF"/>
        </w:rPr>
        <w:t xml:space="preserve">          </w:t>
      </w:r>
      <w:r w:rsidRPr="00031111">
        <w:rPr>
          <w:b w:val="0"/>
          <w:sz w:val="24"/>
          <w:szCs w:val="24"/>
        </w:rPr>
        <w:t xml:space="preserve">В </w:t>
      </w:r>
      <w:r>
        <w:rPr>
          <w:b w:val="0"/>
          <w:sz w:val="24"/>
          <w:szCs w:val="24"/>
        </w:rPr>
        <w:t xml:space="preserve">соответствии с Бюджетным кодексом Российской Федерации, руководствуясь </w:t>
      </w:r>
      <w:r w:rsidRPr="004A4DD2">
        <w:rPr>
          <w:b w:val="0"/>
          <w:sz w:val="24"/>
          <w:szCs w:val="24"/>
        </w:rPr>
        <w:t>Постановлением Администрации муниципального образования «Муниципальный округ Глазовский район Удмуртской Республики» от 11.05.2022  №1.183.1 «Об утверждении порядка разработки, реализации и оценки эффективности муниципальных программ муниципального образования «Муниципальный округ Глазовский район Удмуртской Республики»,</w:t>
      </w:r>
      <w:r w:rsidR="007136A2">
        <w:rPr>
          <w:b w:val="0"/>
          <w:sz w:val="24"/>
          <w:szCs w:val="24"/>
        </w:rPr>
        <w:t xml:space="preserve"> </w:t>
      </w:r>
      <w:r w:rsidRPr="00031111">
        <w:rPr>
          <w:b w:val="0"/>
          <w:sz w:val="24"/>
          <w:szCs w:val="24"/>
        </w:rPr>
        <w:t xml:space="preserve">Уставом муниципального образования </w:t>
      </w:r>
      <w:r w:rsidR="007136A2" w:rsidRPr="004A4DD2">
        <w:rPr>
          <w:b w:val="0"/>
          <w:sz w:val="24"/>
          <w:szCs w:val="24"/>
        </w:rPr>
        <w:t>«Муниципальный округ Глазовский район Удмуртской Республики</w:t>
      </w:r>
      <w:r w:rsidRPr="00031111">
        <w:rPr>
          <w:b w:val="0"/>
          <w:sz w:val="24"/>
          <w:szCs w:val="24"/>
        </w:rPr>
        <w:t>»</w:t>
      </w:r>
      <w:r w:rsidRPr="00997B5D">
        <w:rPr>
          <w:szCs w:val="24"/>
        </w:rPr>
        <w:t xml:space="preserve"> </w:t>
      </w:r>
    </w:p>
    <w:p w:rsidR="004A4DD2" w:rsidRDefault="004A4DD2" w:rsidP="004A4DD2">
      <w:pPr>
        <w:pStyle w:val="ConsPlusTitle"/>
        <w:jc w:val="both"/>
        <w:outlineLvl w:val="0"/>
        <w:rPr>
          <w:sz w:val="24"/>
          <w:szCs w:val="24"/>
          <w:shd w:val="clear" w:color="auto" w:fill="FFFFFF"/>
        </w:rPr>
      </w:pPr>
      <w:r>
        <w:rPr>
          <w:sz w:val="24"/>
          <w:szCs w:val="24"/>
          <w:shd w:val="clear" w:color="auto" w:fill="FFFFFF"/>
        </w:rPr>
        <w:t>ПОСТАНОВЛЯЮ:</w:t>
      </w:r>
    </w:p>
    <w:p w:rsidR="004A4DD2" w:rsidRDefault="004A4DD2" w:rsidP="004A4DD2">
      <w:pPr>
        <w:spacing w:after="0" w:line="240" w:lineRule="auto"/>
        <w:jc w:val="both"/>
        <w:rPr>
          <w:rFonts w:ascii="Times New Roman" w:eastAsia="Times New Roman" w:hAnsi="Times New Roman" w:cs="Times New Roman"/>
          <w:sz w:val="24"/>
          <w:szCs w:val="24"/>
          <w:shd w:val="clear" w:color="auto" w:fill="FFFFFF"/>
        </w:rPr>
      </w:pPr>
    </w:p>
    <w:p w:rsidR="004A4DD2" w:rsidRPr="007136A2" w:rsidRDefault="004A4DD2" w:rsidP="007136A2">
      <w:pPr>
        <w:spacing w:after="0" w:line="240" w:lineRule="auto"/>
        <w:jc w:val="both"/>
        <w:rPr>
          <w:rFonts w:ascii="Times New Roman" w:eastAsia="Times New Roman" w:hAnsi="Times New Roman" w:cs="Times New Roman"/>
          <w:b/>
          <w:bCs/>
          <w:shd w:val="clear" w:color="auto" w:fill="FFFFFF"/>
          <w:lang w:eastAsia="ar-SA"/>
        </w:rPr>
      </w:pPr>
      <w:r w:rsidRPr="00DA53A5">
        <w:rPr>
          <w:rFonts w:ascii="Times New Roman" w:eastAsia="Times New Roman" w:hAnsi="Times New Roman" w:cs="Times New Roman"/>
          <w:sz w:val="24"/>
          <w:szCs w:val="24"/>
          <w:shd w:val="clear" w:color="auto" w:fill="FFFFFF"/>
        </w:rPr>
        <w:t xml:space="preserve">1.Внести в постановление </w:t>
      </w:r>
      <w:r w:rsidRPr="00DA53A5">
        <w:rPr>
          <w:rFonts w:ascii="Times New Roman" w:eastAsia="Times New Roman" w:hAnsi="Times New Roman" w:cs="Times New Roman"/>
          <w:bCs/>
          <w:sz w:val="24"/>
          <w:szCs w:val="24"/>
        </w:rPr>
        <w:t xml:space="preserve">Администрации муниципального образования «Глазовский район» от 14.03.2017 №42 «Об утверждении муниципальной программы «Развитие образования и воспитание» </w:t>
      </w:r>
      <w:r w:rsidR="007136A2" w:rsidRPr="007136A2">
        <w:rPr>
          <w:rFonts w:ascii="Times New Roman" w:eastAsia="Times New Roman" w:hAnsi="Times New Roman" w:cs="Times New Roman"/>
          <w:bCs/>
          <w:shd w:val="clear" w:color="auto" w:fill="FFFFFF"/>
          <w:lang w:eastAsia="ar-SA"/>
        </w:rPr>
        <w:t>(в ред. постановления от 25.02.2022 №1.59, от 26.09.2022 №1.255.1, от 11.10.2022 №1.261.1</w:t>
      </w:r>
      <w:r w:rsidRPr="007136A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A53A5">
        <w:rPr>
          <w:rFonts w:ascii="Times New Roman" w:eastAsia="Times New Roman" w:hAnsi="Times New Roman" w:cs="Times New Roman"/>
          <w:sz w:val="24"/>
          <w:szCs w:val="24"/>
          <w:shd w:val="clear" w:color="auto" w:fill="FFFFFF"/>
        </w:rPr>
        <w:t>изменения</w:t>
      </w:r>
      <w:r w:rsidRPr="00DA53A5">
        <w:rPr>
          <w:rFonts w:ascii="Times New Roman" w:eastAsia="Times New Roman" w:hAnsi="Times New Roman" w:cs="Times New Roman"/>
          <w:bCs/>
          <w:sz w:val="24"/>
          <w:szCs w:val="24"/>
        </w:rPr>
        <w:t>, изложив муниципальную программу «Развитие образования и воспитание»  в новой редакции (прилагается).</w:t>
      </w:r>
    </w:p>
    <w:p w:rsidR="006136EC" w:rsidRPr="00892650" w:rsidRDefault="006136EC" w:rsidP="006136EC">
      <w:pPr>
        <w:spacing w:after="0" w:line="240" w:lineRule="auto"/>
        <w:jc w:val="both"/>
        <w:rPr>
          <w:rFonts w:ascii="Times New Roman" w:eastAsia="Times New Roman" w:hAnsi="Times New Roman" w:cs="Times New Roman"/>
          <w:bCs/>
        </w:rPr>
      </w:pPr>
    </w:p>
    <w:p w:rsidR="006136EC" w:rsidRPr="00BC4B52" w:rsidRDefault="006136EC" w:rsidP="006136EC">
      <w:pPr>
        <w:spacing w:after="0" w:line="240" w:lineRule="auto"/>
        <w:jc w:val="both"/>
        <w:rPr>
          <w:rFonts w:ascii="Times New Roman" w:eastAsia="Times New Roman" w:hAnsi="Times New Roman" w:cs="Times New Roman"/>
          <w:bCs/>
          <w:sz w:val="24"/>
          <w:szCs w:val="24"/>
        </w:rPr>
      </w:pPr>
      <w:r w:rsidRPr="00BC4B52">
        <w:rPr>
          <w:rFonts w:ascii="Times New Roman" w:eastAsia="Times New Roman" w:hAnsi="Times New Roman" w:cs="Times New Roman"/>
          <w:bCs/>
          <w:sz w:val="24"/>
          <w:szCs w:val="24"/>
        </w:rPr>
        <w:t>2.Управлению образования Администрации муниципального образования «</w:t>
      </w:r>
      <w:proofErr w:type="gramStart"/>
      <w:r w:rsidRPr="00BC4B52">
        <w:rPr>
          <w:rFonts w:ascii="Times New Roman" w:eastAsia="Times New Roman" w:hAnsi="Times New Roman" w:cs="Times New Roman"/>
          <w:bCs/>
          <w:sz w:val="24"/>
          <w:szCs w:val="24"/>
        </w:rPr>
        <w:t>Муни</w:t>
      </w:r>
      <w:r w:rsidR="000038E0" w:rsidRPr="00BC4B52">
        <w:rPr>
          <w:rFonts w:ascii="Times New Roman" w:eastAsia="Times New Roman" w:hAnsi="Times New Roman" w:cs="Times New Roman"/>
          <w:bCs/>
          <w:sz w:val="24"/>
          <w:szCs w:val="24"/>
        </w:rPr>
        <w:t>ципальный</w:t>
      </w:r>
      <w:proofErr w:type="gramEnd"/>
      <w:r w:rsidR="000038E0" w:rsidRPr="00BC4B52">
        <w:rPr>
          <w:rFonts w:ascii="Times New Roman" w:eastAsia="Times New Roman" w:hAnsi="Times New Roman" w:cs="Times New Roman"/>
          <w:bCs/>
          <w:sz w:val="24"/>
          <w:szCs w:val="24"/>
        </w:rPr>
        <w:t xml:space="preserve"> округ Глазовский район</w:t>
      </w:r>
      <w:r w:rsidRPr="00BC4B52">
        <w:rPr>
          <w:rFonts w:ascii="Times New Roman" w:eastAsia="Times New Roman" w:hAnsi="Times New Roman" w:cs="Times New Roman"/>
          <w:bCs/>
          <w:sz w:val="24"/>
          <w:szCs w:val="24"/>
        </w:rPr>
        <w:t xml:space="preserve"> Удмуртской Республики» </w:t>
      </w:r>
      <w:proofErr w:type="gramStart"/>
      <w:r w:rsidRPr="00BC4B52">
        <w:rPr>
          <w:rFonts w:ascii="Times New Roman" w:eastAsia="Times New Roman" w:hAnsi="Times New Roman" w:cs="Times New Roman"/>
          <w:bCs/>
          <w:sz w:val="24"/>
          <w:szCs w:val="24"/>
        </w:rPr>
        <w:t>разместить</w:t>
      </w:r>
      <w:proofErr w:type="gramEnd"/>
      <w:r w:rsidRPr="00BC4B52">
        <w:rPr>
          <w:rFonts w:ascii="Times New Roman" w:eastAsia="Times New Roman" w:hAnsi="Times New Roman" w:cs="Times New Roman"/>
          <w:bCs/>
          <w:sz w:val="24"/>
          <w:szCs w:val="24"/>
        </w:rPr>
        <w:t xml:space="preserve"> настоящее постановление на официальном портале муниципального образования «Муниципальный округ Глазовского района Удмуртской Республики»</w:t>
      </w:r>
    </w:p>
    <w:p w:rsidR="006136EC" w:rsidRPr="00BC4B52" w:rsidRDefault="006136EC" w:rsidP="006136EC">
      <w:pPr>
        <w:spacing w:after="0" w:line="240" w:lineRule="auto"/>
        <w:jc w:val="both"/>
        <w:rPr>
          <w:rFonts w:ascii="Times New Roman" w:eastAsia="Times New Roman" w:hAnsi="Times New Roman" w:cs="Times New Roman"/>
          <w:bCs/>
          <w:sz w:val="24"/>
          <w:szCs w:val="24"/>
        </w:rPr>
      </w:pPr>
    </w:p>
    <w:p w:rsidR="006136EC" w:rsidRPr="00BC4B52" w:rsidRDefault="006136EC" w:rsidP="00BC4B52">
      <w:pPr>
        <w:spacing w:after="0" w:line="240" w:lineRule="auto"/>
        <w:jc w:val="both"/>
        <w:rPr>
          <w:rFonts w:ascii="Times New Roman" w:eastAsia="Times New Roman" w:hAnsi="Times New Roman" w:cs="Times New Roman"/>
          <w:bCs/>
          <w:sz w:val="24"/>
          <w:szCs w:val="24"/>
        </w:rPr>
      </w:pPr>
      <w:r w:rsidRPr="00BC4B52">
        <w:rPr>
          <w:rFonts w:ascii="Times New Roman" w:eastAsia="Times New Roman" w:hAnsi="Times New Roman" w:cs="Times New Roman"/>
          <w:bCs/>
          <w:sz w:val="24"/>
          <w:szCs w:val="24"/>
        </w:rPr>
        <w:t xml:space="preserve">3. </w:t>
      </w:r>
      <w:proofErr w:type="gramStart"/>
      <w:r w:rsidRPr="00BC4B52">
        <w:rPr>
          <w:rFonts w:ascii="Times New Roman" w:eastAsia="Times New Roman" w:hAnsi="Times New Roman" w:cs="Times New Roman"/>
          <w:bCs/>
          <w:sz w:val="24"/>
          <w:szCs w:val="24"/>
        </w:rPr>
        <w:t>Контроль за</w:t>
      </w:r>
      <w:proofErr w:type="gramEnd"/>
      <w:r w:rsidRPr="00BC4B52">
        <w:rPr>
          <w:rFonts w:ascii="Times New Roman" w:eastAsia="Times New Roman" w:hAnsi="Times New Roman" w:cs="Times New Roman"/>
          <w:bCs/>
          <w:sz w:val="24"/>
          <w:szCs w:val="24"/>
        </w:rPr>
        <w:t xml:space="preserve"> исполнением настоящего постановления возложить на заместителя главы Администрации муниципального образования «</w:t>
      </w:r>
      <w:r w:rsidR="000038E0" w:rsidRPr="00BC4B52">
        <w:rPr>
          <w:rFonts w:ascii="Times New Roman" w:eastAsia="Times New Roman" w:hAnsi="Times New Roman" w:cs="Times New Roman"/>
          <w:bCs/>
          <w:sz w:val="24"/>
          <w:szCs w:val="24"/>
        </w:rPr>
        <w:t>Муниципальный округ Глазовский район Удмуртской Республики</w:t>
      </w:r>
      <w:r w:rsidRPr="00BC4B52">
        <w:rPr>
          <w:rFonts w:ascii="Times New Roman" w:eastAsia="Times New Roman" w:hAnsi="Times New Roman" w:cs="Times New Roman"/>
          <w:bCs/>
          <w:sz w:val="24"/>
          <w:szCs w:val="24"/>
        </w:rPr>
        <w:t>» по социальным вопросам Е.А.Попову.</w:t>
      </w:r>
    </w:p>
    <w:tbl>
      <w:tblPr>
        <w:tblW w:w="10326" w:type="dxa"/>
        <w:tblInd w:w="11" w:type="dxa"/>
        <w:tblLook w:val="04A0" w:firstRow="1" w:lastRow="0" w:firstColumn="1" w:lastColumn="0" w:noHBand="0" w:noVBand="1"/>
      </w:tblPr>
      <w:tblGrid>
        <w:gridCol w:w="7608"/>
        <w:gridCol w:w="2718"/>
      </w:tblGrid>
      <w:tr w:rsidR="006136EC" w:rsidRPr="00892650" w:rsidTr="00960DC4">
        <w:trPr>
          <w:trHeight w:val="676"/>
        </w:trPr>
        <w:tc>
          <w:tcPr>
            <w:tcW w:w="7608" w:type="dxa"/>
            <w:hideMark/>
          </w:tcPr>
          <w:p w:rsidR="006136EC" w:rsidRPr="00892650" w:rsidRDefault="006136EC" w:rsidP="00960DC4">
            <w:pPr>
              <w:spacing w:after="0"/>
              <w:jc w:val="both"/>
              <w:rPr>
                <w:rFonts w:ascii="Times New Roman" w:hAnsi="Times New Roman" w:cs="Times New Roman"/>
                <w:b/>
                <w:lang w:eastAsia="en-US"/>
              </w:rPr>
            </w:pPr>
          </w:p>
          <w:p w:rsidR="006136EC" w:rsidRPr="00892650" w:rsidRDefault="00892650" w:rsidP="00960DC4">
            <w:pPr>
              <w:spacing w:after="0"/>
              <w:jc w:val="both"/>
              <w:rPr>
                <w:rFonts w:ascii="Times New Roman" w:hAnsi="Times New Roman" w:cs="Times New Roman"/>
                <w:b/>
                <w:lang w:eastAsia="en-US"/>
              </w:rPr>
            </w:pPr>
            <w:r w:rsidRPr="00892650">
              <w:rPr>
                <w:rFonts w:ascii="Times New Roman" w:hAnsi="Times New Roman" w:cs="Times New Roman"/>
                <w:b/>
                <w:lang w:eastAsia="en-US"/>
              </w:rPr>
              <w:t>Глава</w:t>
            </w:r>
            <w:r w:rsidR="006136EC" w:rsidRPr="00892650">
              <w:rPr>
                <w:rFonts w:ascii="Times New Roman" w:hAnsi="Times New Roman" w:cs="Times New Roman"/>
                <w:b/>
                <w:lang w:eastAsia="en-US"/>
              </w:rPr>
              <w:t xml:space="preserve"> </w:t>
            </w:r>
            <w:proofErr w:type="gramStart"/>
            <w:r w:rsidR="006136EC" w:rsidRPr="00892650">
              <w:rPr>
                <w:rFonts w:ascii="Times New Roman" w:hAnsi="Times New Roman" w:cs="Times New Roman"/>
                <w:b/>
                <w:lang w:eastAsia="en-US"/>
              </w:rPr>
              <w:t>муниципального</w:t>
            </w:r>
            <w:proofErr w:type="gramEnd"/>
          </w:p>
          <w:p w:rsidR="00892650" w:rsidRPr="00892650" w:rsidRDefault="006136EC" w:rsidP="00960DC4">
            <w:pPr>
              <w:spacing w:after="0"/>
              <w:jc w:val="both"/>
              <w:rPr>
                <w:rFonts w:ascii="Times New Roman" w:hAnsi="Times New Roman" w:cs="Times New Roman"/>
                <w:b/>
                <w:lang w:eastAsia="en-US"/>
              </w:rPr>
            </w:pPr>
            <w:r w:rsidRPr="00892650">
              <w:rPr>
                <w:rFonts w:ascii="Times New Roman" w:hAnsi="Times New Roman" w:cs="Times New Roman"/>
                <w:b/>
                <w:lang w:eastAsia="en-US"/>
              </w:rPr>
              <w:t>образования «</w:t>
            </w:r>
            <w:r w:rsidR="00892650" w:rsidRPr="00892650">
              <w:rPr>
                <w:rFonts w:ascii="Times New Roman" w:hAnsi="Times New Roman" w:cs="Times New Roman"/>
                <w:b/>
                <w:lang w:eastAsia="en-US"/>
              </w:rPr>
              <w:t xml:space="preserve">Муниципальный округ Глазовский район </w:t>
            </w:r>
          </w:p>
          <w:p w:rsidR="00892650" w:rsidRPr="00892650" w:rsidRDefault="00892650" w:rsidP="00892650">
            <w:pPr>
              <w:spacing w:after="0"/>
              <w:jc w:val="both"/>
              <w:rPr>
                <w:rFonts w:ascii="Times New Roman" w:hAnsi="Times New Roman" w:cs="Times New Roman"/>
                <w:b/>
                <w:lang w:eastAsia="en-US"/>
              </w:rPr>
            </w:pPr>
            <w:r w:rsidRPr="00892650">
              <w:rPr>
                <w:rFonts w:ascii="Times New Roman" w:hAnsi="Times New Roman" w:cs="Times New Roman"/>
                <w:b/>
                <w:lang w:eastAsia="en-US"/>
              </w:rPr>
              <w:t>Удмуртской Республики</w:t>
            </w:r>
            <w:r w:rsidR="006136EC" w:rsidRPr="00892650">
              <w:rPr>
                <w:rFonts w:ascii="Times New Roman" w:hAnsi="Times New Roman" w:cs="Times New Roman"/>
                <w:b/>
                <w:lang w:eastAsia="en-US"/>
              </w:rPr>
              <w:t>»</w:t>
            </w:r>
          </w:p>
          <w:p w:rsidR="006136EC" w:rsidRPr="00892650" w:rsidRDefault="006136EC" w:rsidP="00960DC4">
            <w:pPr>
              <w:spacing w:after="0"/>
              <w:jc w:val="both"/>
              <w:rPr>
                <w:rFonts w:ascii="Times New Roman" w:hAnsi="Times New Roman" w:cs="Times New Roman"/>
                <w:b/>
                <w:lang w:eastAsia="en-US"/>
              </w:rPr>
            </w:pPr>
          </w:p>
        </w:tc>
        <w:tc>
          <w:tcPr>
            <w:tcW w:w="2718" w:type="dxa"/>
          </w:tcPr>
          <w:p w:rsidR="006136EC" w:rsidRPr="00892650" w:rsidRDefault="006136EC" w:rsidP="00960DC4">
            <w:pPr>
              <w:spacing w:after="0"/>
              <w:ind w:right="765"/>
              <w:jc w:val="both"/>
              <w:rPr>
                <w:rFonts w:ascii="Times New Roman" w:hAnsi="Times New Roman" w:cs="Times New Roman"/>
                <w:b/>
                <w:lang w:eastAsia="en-US"/>
              </w:rPr>
            </w:pPr>
          </w:p>
          <w:p w:rsidR="006136EC" w:rsidRPr="00892650" w:rsidRDefault="006136EC" w:rsidP="00960DC4">
            <w:pPr>
              <w:spacing w:after="0"/>
              <w:ind w:right="765"/>
              <w:jc w:val="both"/>
              <w:rPr>
                <w:rFonts w:ascii="Times New Roman" w:hAnsi="Times New Roman" w:cs="Times New Roman"/>
                <w:b/>
                <w:lang w:eastAsia="en-US"/>
              </w:rPr>
            </w:pPr>
          </w:p>
          <w:p w:rsidR="006136EC" w:rsidRPr="00892650" w:rsidRDefault="006136EC" w:rsidP="00960DC4">
            <w:pPr>
              <w:spacing w:after="0"/>
              <w:ind w:right="765"/>
              <w:jc w:val="both"/>
              <w:rPr>
                <w:rFonts w:ascii="Times New Roman" w:hAnsi="Times New Roman" w:cs="Times New Roman"/>
                <w:b/>
                <w:lang w:eastAsia="en-US"/>
              </w:rPr>
            </w:pPr>
          </w:p>
          <w:p w:rsidR="006136EC" w:rsidRPr="00892650" w:rsidRDefault="00892650" w:rsidP="00960DC4">
            <w:pPr>
              <w:spacing w:after="0"/>
              <w:ind w:right="765"/>
              <w:jc w:val="both"/>
              <w:rPr>
                <w:rFonts w:ascii="Times New Roman" w:hAnsi="Times New Roman" w:cs="Times New Roman"/>
                <w:b/>
                <w:lang w:eastAsia="en-US"/>
              </w:rPr>
            </w:pPr>
            <w:r w:rsidRPr="00892650">
              <w:rPr>
                <w:rFonts w:ascii="Times New Roman" w:hAnsi="Times New Roman" w:cs="Times New Roman"/>
                <w:b/>
                <w:lang w:eastAsia="en-US"/>
              </w:rPr>
              <w:t>В.В. Сабреков</w:t>
            </w:r>
          </w:p>
        </w:tc>
      </w:tr>
    </w:tbl>
    <w:p w:rsidR="006136EC" w:rsidRDefault="006136EC" w:rsidP="006136EC">
      <w:pPr>
        <w:pStyle w:val="a3"/>
        <w:ind w:left="0"/>
        <w:rPr>
          <w:sz w:val="20"/>
          <w:szCs w:val="20"/>
        </w:rPr>
      </w:pPr>
      <w:r>
        <w:rPr>
          <w:sz w:val="20"/>
          <w:szCs w:val="20"/>
        </w:rPr>
        <w:t>Корякин В.И.</w:t>
      </w:r>
    </w:p>
    <w:p w:rsidR="007C3BF7" w:rsidRPr="00DD50B3" w:rsidRDefault="006136EC" w:rsidP="00DD50B3">
      <w:pPr>
        <w:pStyle w:val="a3"/>
        <w:ind w:left="0"/>
        <w:rPr>
          <w:sz w:val="20"/>
          <w:szCs w:val="20"/>
        </w:rPr>
      </w:pPr>
      <w:r>
        <w:rPr>
          <w:sz w:val="20"/>
          <w:szCs w:val="20"/>
        </w:rPr>
        <w:t>8(34141)58894</w:t>
      </w:r>
    </w:p>
    <w:p w:rsidR="007C3BF7" w:rsidRDefault="007C3BF7" w:rsidP="006136EC">
      <w:pPr>
        <w:spacing w:after="0" w:line="240" w:lineRule="auto"/>
        <w:jc w:val="both"/>
        <w:rPr>
          <w:rFonts w:ascii="Times New Roman" w:hAnsi="Times New Roman" w:cs="Times New Roman"/>
          <w:sz w:val="24"/>
          <w:szCs w:val="24"/>
        </w:rPr>
      </w:pPr>
    </w:p>
    <w:p w:rsidR="003B21AB" w:rsidRDefault="003B21AB" w:rsidP="006136EC">
      <w:pPr>
        <w:spacing w:after="0" w:line="240" w:lineRule="auto"/>
        <w:jc w:val="both"/>
        <w:rPr>
          <w:rFonts w:ascii="Times New Roman" w:hAnsi="Times New Roman" w:cs="Times New Roman"/>
          <w:sz w:val="24"/>
          <w:szCs w:val="24"/>
        </w:rPr>
      </w:pPr>
    </w:p>
    <w:p w:rsidR="006136EC" w:rsidRDefault="006136EC" w:rsidP="006136EC">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6136EC" w:rsidRPr="00074C3D" w:rsidRDefault="006136EC" w:rsidP="006136EC">
      <w:pPr>
        <w:spacing w:after="0" w:line="240" w:lineRule="auto"/>
        <w:jc w:val="both"/>
        <w:rPr>
          <w:rFonts w:ascii="Times New Roman" w:hAnsi="Times New Roman" w:cs="Times New Roman"/>
          <w:sz w:val="24"/>
          <w:szCs w:val="24"/>
        </w:rPr>
      </w:pPr>
    </w:p>
    <w:tbl>
      <w:tblPr>
        <w:tblW w:w="9889" w:type="dxa"/>
        <w:tblLook w:val="04A0" w:firstRow="1" w:lastRow="0" w:firstColumn="1" w:lastColumn="0" w:noHBand="0" w:noVBand="1"/>
      </w:tblPr>
      <w:tblGrid>
        <w:gridCol w:w="4928"/>
        <w:gridCol w:w="4961"/>
      </w:tblGrid>
      <w:tr w:rsidR="006136EC" w:rsidRPr="00074C3D" w:rsidTr="00960DC4">
        <w:trPr>
          <w:trHeight w:val="2872"/>
        </w:trPr>
        <w:tc>
          <w:tcPr>
            <w:tcW w:w="4928" w:type="dxa"/>
            <w:shd w:val="clear" w:color="auto" w:fill="auto"/>
          </w:tcPr>
          <w:p w:rsidR="00892650" w:rsidRPr="00892650" w:rsidRDefault="00892650" w:rsidP="00BC4B52">
            <w:pPr>
              <w:spacing w:after="0" w:line="240" w:lineRule="auto"/>
              <w:ind w:left="34" w:right="34"/>
              <w:jc w:val="both"/>
              <w:rPr>
                <w:rFonts w:ascii="Times New Roman" w:hAnsi="Times New Roman" w:cs="Times New Roman"/>
                <w:sz w:val="24"/>
                <w:szCs w:val="24"/>
              </w:rPr>
            </w:pPr>
            <w:r w:rsidRPr="00892650">
              <w:rPr>
                <w:rFonts w:ascii="Times New Roman" w:hAnsi="Times New Roman" w:cs="Times New Roman"/>
                <w:sz w:val="24"/>
                <w:szCs w:val="24"/>
              </w:rPr>
              <w:t xml:space="preserve">Первый заместитель Главы </w:t>
            </w:r>
            <w:proofErr w:type="gramStart"/>
            <w:r w:rsidRPr="00892650">
              <w:rPr>
                <w:rFonts w:ascii="Times New Roman" w:hAnsi="Times New Roman" w:cs="Times New Roman"/>
                <w:sz w:val="24"/>
                <w:szCs w:val="24"/>
              </w:rPr>
              <w:t>муниципального</w:t>
            </w:r>
            <w:proofErr w:type="gramEnd"/>
          </w:p>
          <w:p w:rsidR="00892650" w:rsidRPr="00892650" w:rsidRDefault="00892650" w:rsidP="00BC4B52">
            <w:pPr>
              <w:spacing w:after="0" w:line="240" w:lineRule="auto"/>
              <w:ind w:left="34" w:right="34"/>
              <w:jc w:val="both"/>
              <w:rPr>
                <w:rFonts w:ascii="Times New Roman" w:hAnsi="Times New Roman" w:cs="Times New Roman"/>
                <w:sz w:val="24"/>
                <w:szCs w:val="24"/>
              </w:rPr>
            </w:pPr>
            <w:r w:rsidRPr="00892650">
              <w:rPr>
                <w:rFonts w:ascii="Times New Roman" w:hAnsi="Times New Roman" w:cs="Times New Roman"/>
                <w:sz w:val="24"/>
                <w:szCs w:val="24"/>
              </w:rPr>
              <w:t>образования «</w:t>
            </w:r>
            <w:r>
              <w:rPr>
                <w:rFonts w:ascii="Times New Roman" w:hAnsi="Times New Roman" w:cs="Times New Roman"/>
                <w:sz w:val="24"/>
                <w:szCs w:val="24"/>
              </w:rPr>
              <w:t xml:space="preserve">Муниципальный округ </w:t>
            </w:r>
            <w:r w:rsidRPr="00892650">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892650">
              <w:rPr>
                <w:rFonts w:ascii="Times New Roman" w:hAnsi="Times New Roman" w:cs="Times New Roman"/>
                <w:sz w:val="24"/>
                <w:szCs w:val="24"/>
              </w:rPr>
              <w:t xml:space="preserve">» по экономике, </w:t>
            </w:r>
          </w:p>
          <w:p w:rsidR="00892650" w:rsidRDefault="00892650" w:rsidP="00BC4B52">
            <w:pPr>
              <w:spacing w:after="0" w:line="240" w:lineRule="auto"/>
              <w:ind w:left="34" w:right="34"/>
              <w:jc w:val="both"/>
              <w:rPr>
                <w:rFonts w:ascii="Times New Roman" w:hAnsi="Times New Roman" w:cs="Times New Roman"/>
                <w:sz w:val="24"/>
                <w:szCs w:val="24"/>
              </w:rPr>
            </w:pPr>
            <w:r w:rsidRPr="00892650">
              <w:rPr>
                <w:rFonts w:ascii="Times New Roman" w:hAnsi="Times New Roman" w:cs="Times New Roman"/>
                <w:sz w:val="24"/>
                <w:szCs w:val="24"/>
              </w:rPr>
              <w:t>имущественным отношениям и финансам</w:t>
            </w:r>
          </w:p>
          <w:p w:rsidR="00892650" w:rsidRPr="00892650" w:rsidRDefault="00892650" w:rsidP="00892650">
            <w:pPr>
              <w:spacing w:after="0" w:line="240" w:lineRule="auto"/>
              <w:jc w:val="both"/>
              <w:rPr>
                <w:rFonts w:ascii="Times New Roman" w:hAnsi="Times New Roman" w:cs="Times New Roman"/>
                <w:sz w:val="24"/>
                <w:szCs w:val="24"/>
              </w:rPr>
            </w:pPr>
          </w:p>
          <w:p w:rsidR="00892650" w:rsidRPr="00074C3D" w:rsidRDefault="00892650" w:rsidP="0089265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 </w:t>
            </w:r>
            <w:r>
              <w:rPr>
                <w:rFonts w:ascii="Times New Roman" w:hAnsi="Times New Roman" w:cs="Times New Roman"/>
                <w:sz w:val="24"/>
                <w:szCs w:val="24"/>
              </w:rPr>
              <w:t>Ю.В.Ушакова</w:t>
            </w:r>
          </w:p>
          <w:p w:rsidR="00892650" w:rsidRPr="00074C3D" w:rsidRDefault="00892650" w:rsidP="00892650">
            <w:pPr>
              <w:spacing w:after="0" w:line="240" w:lineRule="auto"/>
              <w:jc w:val="both"/>
              <w:rPr>
                <w:rFonts w:ascii="Times New Roman" w:hAnsi="Times New Roman" w:cs="Times New Roman"/>
                <w:sz w:val="24"/>
                <w:szCs w:val="24"/>
              </w:rPr>
            </w:pPr>
          </w:p>
          <w:p w:rsidR="00892650" w:rsidRPr="00074C3D" w:rsidRDefault="000D3C42" w:rsidP="00892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_______________2023</w:t>
            </w:r>
            <w:r w:rsidR="00892650" w:rsidRPr="00074C3D">
              <w:rPr>
                <w:rFonts w:ascii="Times New Roman" w:hAnsi="Times New Roman" w:cs="Times New Roman"/>
                <w:sz w:val="24"/>
                <w:szCs w:val="24"/>
              </w:rPr>
              <w:t xml:space="preserve"> г.</w:t>
            </w:r>
          </w:p>
          <w:p w:rsidR="006136EC" w:rsidRPr="00074C3D" w:rsidRDefault="006136EC" w:rsidP="00892650">
            <w:pPr>
              <w:spacing w:after="0" w:line="240" w:lineRule="auto"/>
              <w:jc w:val="both"/>
              <w:rPr>
                <w:rFonts w:ascii="Times New Roman" w:hAnsi="Times New Roman" w:cs="Times New Roman"/>
                <w:sz w:val="24"/>
                <w:szCs w:val="24"/>
              </w:rPr>
            </w:pPr>
          </w:p>
        </w:tc>
        <w:tc>
          <w:tcPr>
            <w:tcW w:w="4961" w:type="dxa"/>
            <w:shd w:val="clear" w:color="auto" w:fill="auto"/>
          </w:tcPr>
          <w:p w:rsidR="006136EC" w:rsidRDefault="006136EC" w:rsidP="00960DC4">
            <w:pPr>
              <w:spacing w:after="0" w:line="240" w:lineRule="auto"/>
              <w:ind w:left="34" w:right="34"/>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sz w:val="24"/>
                <w:szCs w:val="24"/>
              </w:rPr>
              <w:t xml:space="preserve"> муниципального образования</w:t>
            </w:r>
            <w:r w:rsidRPr="00074C3D">
              <w:rPr>
                <w:rFonts w:ascii="Times New Roman" w:hAnsi="Times New Roman" w:cs="Times New Roman"/>
                <w:sz w:val="24"/>
                <w:szCs w:val="24"/>
              </w:rPr>
              <w:t xml:space="preserve"> «</w:t>
            </w:r>
            <w:r w:rsidR="00892650">
              <w:rPr>
                <w:rFonts w:ascii="Times New Roman" w:hAnsi="Times New Roman" w:cs="Times New Roman"/>
                <w:sz w:val="24"/>
                <w:szCs w:val="24"/>
                <w:lang w:eastAsia="en-US"/>
              </w:rPr>
              <w:t xml:space="preserve">Муниципальный округ </w:t>
            </w:r>
            <w:r w:rsidR="00892650" w:rsidRPr="00892650">
              <w:rPr>
                <w:rFonts w:ascii="Times New Roman" w:hAnsi="Times New Roman" w:cs="Times New Roman"/>
                <w:sz w:val="24"/>
                <w:szCs w:val="24"/>
                <w:lang w:eastAsia="en-US"/>
              </w:rPr>
              <w:t>Глазовский район</w:t>
            </w:r>
            <w:r w:rsidR="00892650">
              <w:rPr>
                <w:rFonts w:ascii="Times New Roman" w:hAnsi="Times New Roman" w:cs="Times New Roman"/>
                <w:sz w:val="24"/>
                <w:szCs w:val="24"/>
                <w:lang w:eastAsia="en-US"/>
              </w:rPr>
              <w:t xml:space="preserve"> Удмуртской Республики</w:t>
            </w:r>
            <w:r w:rsidRPr="00074C3D">
              <w:rPr>
                <w:rFonts w:ascii="Times New Roman" w:hAnsi="Times New Roman" w:cs="Times New Roman"/>
                <w:sz w:val="24"/>
                <w:szCs w:val="24"/>
              </w:rPr>
              <w:t>» по</w:t>
            </w:r>
            <w:r>
              <w:rPr>
                <w:rFonts w:ascii="Times New Roman" w:hAnsi="Times New Roman" w:cs="Times New Roman"/>
                <w:sz w:val="24"/>
                <w:szCs w:val="24"/>
              </w:rPr>
              <w:t xml:space="preserve"> социальным вопросам </w:t>
            </w:r>
          </w:p>
          <w:p w:rsidR="006136EC" w:rsidRPr="00074C3D" w:rsidRDefault="006136EC" w:rsidP="00960DC4">
            <w:pPr>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Е.А.Попова</w:t>
            </w:r>
          </w:p>
          <w:p w:rsidR="006136EC" w:rsidRPr="00074C3D" w:rsidRDefault="006136EC" w:rsidP="00960DC4">
            <w:pPr>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_______________202</w:t>
            </w:r>
            <w:r w:rsidR="000D3C42">
              <w:rPr>
                <w:rFonts w:ascii="Times New Roman" w:hAnsi="Times New Roman" w:cs="Times New Roman"/>
                <w:sz w:val="24"/>
                <w:szCs w:val="24"/>
              </w:rPr>
              <w:t>3</w:t>
            </w:r>
            <w:r w:rsidRPr="00074C3D">
              <w:rPr>
                <w:rFonts w:ascii="Times New Roman" w:hAnsi="Times New Roman" w:cs="Times New Roman"/>
                <w:sz w:val="24"/>
                <w:szCs w:val="24"/>
              </w:rPr>
              <w:t xml:space="preserve"> г.</w:t>
            </w:r>
          </w:p>
          <w:p w:rsidR="006136EC" w:rsidRPr="006F602E" w:rsidRDefault="006136EC" w:rsidP="00960DC4">
            <w:pPr>
              <w:spacing w:after="0" w:line="240" w:lineRule="auto"/>
              <w:jc w:val="both"/>
              <w:rPr>
                <w:rFonts w:ascii="Times New Roman" w:hAnsi="Times New Roman" w:cs="Times New Roman"/>
                <w:i/>
                <w:sz w:val="24"/>
                <w:szCs w:val="24"/>
                <w:u w:val="single"/>
              </w:rPr>
            </w:pPr>
          </w:p>
        </w:tc>
      </w:tr>
      <w:tr w:rsidR="006136EC" w:rsidRPr="00074C3D" w:rsidTr="00960DC4">
        <w:trPr>
          <w:trHeight w:val="3480"/>
        </w:trPr>
        <w:tc>
          <w:tcPr>
            <w:tcW w:w="4928" w:type="dxa"/>
            <w:shd w:val="clear" w:color="auto" w:fill="auto"/>
          </w:tcPr>
          <w:p w:rsidR="006136EC" w:rsidRDefault="006136EC" w:rsidP="00960DC4">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6136EC" w:rsidRDefault="006136EC" w:rsidP="00960DC4">
            <w:pPr>
              <w:spacing w:after="0" w:line="240" w:lineRule="auto"/>
              <w:ind w:right="317"/>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w:t>
            </w:r>
            <w:r w:rsidR="00892650">
              <w:rPr>
                <w:rFonts w:ascii="Times New Roman" w:hAnsi="Times New Roman" w:cs="Times New Roman"/>
                <w:sz w:val="24"/>
                <w:szCs w:val="24"/>
                <w:lang w:eastAsia="en-US"/>
              </w:rPr>
              <w:t xml:space="preserve">Муниципальный округ </w:t>
            </w:r>
            <w:r w:rsidR="00892650" w:rsidRPr="00892650">
              <w:rPr>
                <w:rFonts w:ascii="Times New Roman" w:hAnsi="Times New Roman" w:cs="Times New Roman"/>
                <w:sz w:val="24"/>
                <w:szCs w:val="24"/>
                <w:lang w:eastAsia="en-US"/>
              </w:rPr>
              <w:t>Глазовский район</w:t>
            </w:r>
            <w:r w:rsidR="00892650">
              <w:rPr>
                <w:rFonts w:ascii="Times New Roman" w:hAnsi="Times New Roman" w:cs="Times New Roman"/>
                <w:sz w:val="24"/>
                <w:szCs w:val="24"/>
                <w:lang w:eastAsia="en-US"/>
              </w:rPr>
              <w:t xml:space="preserve"> Удмуртской Республики</w:t>
            </w:r>
            <w:r w:rsidRPr="00074C3D">
              <w:rPr>
                <w:rFonts w:ascii="Times New Roman" w:hAnsi="Times New Roman" w:cs="Times New Roman"/>
                <w:sz w:val="24"/>
                <w:szCs w:val="24"/>
              </w:rPr>
              <w:t>»</w:t>
            </w:r>
          </w:p>
          <w:p w:rsidR="006136EC" w:rsidRDefault="006136EC" w:rsidP="00960DC4">
            <w:pPr>
              <w:spacing w:after="0" w:line="240" w:lineRule="auto"/>
              <w:jc w:val="both"/>
              <w:rPr>
                <w:rFonts w:ascii="Times New Roman" w:hAnsi="Times New Roman" w:cs="Times New Roman"/>
                <w:sz w:val="24"/>
                <w:szCs w:val="24"/>
              </w:rPr>
            </w:pPr>
          </w:p>
          <w:p w:rsidR="000D3C42" w:rsidRPr="00074C3D" w:rsidRDefault="000D3C42" w:rsidP="000D3C42">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 </w:t>
            </w:r>
            <w:r w:rsidRPr="00FC2F5D">
              <w:rPr>
                <w:rFonts w:ascii="Times New Roman" w:hAnsi="Times New Roman" w:cs="Times New Roman"/>
                <w:sz w:val="24"/>
                <w:szCs w:val="24"/>
              </w:rPr>
              <w:t>Н.Н. Поздеева</w:t>
            </w:r>
          </w:p>
          <w:p w:rsidR="000D3C42" w:rsidRPr="00074C3D" w:rsidRDefault="000D3C42" w:rsidP="000D3C42">
            <w:pPr>
              <w:spacing w:after="0" w:line="240" w:lineRule="auto"/>
              <w:rPr>
                <w:rFonts w:ascii="Times New Roman" w:hAnsi="Times New Roman" w:cs="Times New Roman"/>
                <w:sz w:val="24"/>
                <w:szCs w:val="24"/>
              </w:rPr>
            </w:pPr>
          </w:p>
          <w:p w:rsidR="000D3C42" w:rsidRDefault="000D3C42" w:rsidP="000D3C42">
            <w:pPr>
              <w:spacing w:after="0" w:line="240" w:lineRule="auto"/>
              <w:ind w:hanging="396"/>
              <w:jc w:val="both"/>
              <w:rPr>
                <w:rFonts w:ascii="Times New Roman" w:hAnsi="Times New Roman" w:cs="Times New Roman"/>
                <w:sz w:val="24"/>
                <w:szCs w:val="24"/>
              </w:rPr>
            </w:pPr>
            <w:r>
              <w:rPr>
                <w:rFonts w:ascii="Times New Roman" w:hAnsi="Times New Roman" w:cs="Times New Roman"/>
                <w:sz w:val="24"/>
                <w:szCs w:val="24"/>
              </w:rPr>
              <w:t>_</w:t>
            </w:r>
            <w:r w:rsidRPr="00074C3D">
              <w:rPr>
                <w:rFonts w:ascii="Times New Roman" w:hAnsi="Times New Roman" w:cs="Times New Roman"/>
                <w:sz w:val="24"/>
                <w:szCs w:val="24"/>
              </w:rPr>
              <w:t>___________20</w:t>
            </w:r>
            <w:r>
              <w:rPr>
                <w:rFonts w:ascii="Times New Roman" w:hAnsi="Times New Roman" w:cs="Times New Roman"/>
                <w:sz w:val="24"/>
                <w:szCs w:val="24"/>
              </w:rPr>
              <w:t>23</w:t>
            </w:r>
            <w:r w:rsidRPr="00074C3D">
              <w:rPr>
                <w:rFonts w:ascii="Times New Roman" w:hAnsi="Times New Roman" w:cs="Times New Roman"/>
                <w:sz w:val="24"/>
                <w:szCs w:val="24"/>
              </w:rPr>
              <w:t xml:space="preserve"> г.</w:t>
            </w: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892650" w:rsidRDefault="006136EC" w:rsidP="00960DC4">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w:t>
            </w:r>
            <w:r w:rsidR="00892650">
              <w:rPr>
                <w:rFonts w:ascii="Times New Roman" w:hAnsi="Times New Roman" w:cs="Times New Roman"/>
                <w:sz w:val="24"/>
                <w:szCs w:val="24"/>
                <w:lang w:eastAsia="en-US"/>
              </w:rPr>
              <w:t xml:space="preserve">Муниципальный округ </w:t>
            </w:r>
            <w:r w:rsidR="00892650" w:rsidRPr="00892650">
              <w:rPr>
                <w:rFonts w:ascii="Times New Roman" w:hAnsi="Times New Roman" w:cs="Times New Roman"/>
                <w:sz w:val="24"/>
                <w:szCs w:val="24"/>
                <w:lang w:eastAsia="en-US"/>
              </w:rPr>
              <w:t>Глазовский район</w:t>
            </w:r>
            <w:r w:rsidR="00892650">
              <w:rPr>
                <w:rFonts w:ascii="Times New Roman" w:hAnsi="Times New Roman" w:cs="Times New Roman"/>
                <w:sz w:val="24"/>
                <w:szCs w:val="24"/>
                <w:lang w:eastAsia="en-US"/>
              </w:rPr>
              <w:t xml:space="preserve"> Удмуртской Республики</w:t>
            </w:r>
          </w:p>
          <w:p w:rsidR="00892650" w:rsidRDefault="00892650" w:rsidP="00960DC4">
            <w:pPr>
              <w:spacing w:after="0" w:line="240" w:lineRule="auto"/>
              <w:jc w:val="both"/>
              <w:rPr>
                <w:rFonts w:ascii="Times New Roman" w:hAnsi="Times New Roman" w:cs="Times New Roman"/>
                <w:sz w:val="24"/>
                <w:szCs w:val="24"/>
              </w:rPr>
            </w:pPr>
          </w:p>
          <w:p w:rsidR="00892650" w:rsidRDefault="00892650" w:rsidP="00960DC4">
            <w:pPr>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p>
          <w:p w:rsidR="006136EC" w:rsidRPr="00074C3D"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sidR="000D3C42">
              <w:rPr>
                <w:rFonts w:ascii="Times New Roman" w:hAnsi="Times New Roman" w:cs="Times New Roman"/>
                <w:sz w:val="24"/>
                <w:szCs w:val="24"/>
              </w:rPr>
              <w:t>23</w:t>
            </w:r>
            <w:r w:rsidRPr="00074C3D">
              <w:rPr>
                <w:rFonts w:ascii="Times New Roman" w:hAnsi="Times New Roman" w:cs="Times New Roman"/>
                <w:sz w:val="24"/>
                <w:szCs w:val="24"/>
              </w:rPr>
              <w:t xml:space="preserve"> г.</w:t>
            </w:r>
          </w:p>
          <w:p w:rsidR="006136EC" w:rsidRPr="00FC2F5D" w:rsidRDefault="006136EC" w:rsidP="00960DC4">
            <w:pPr>
              <w:spacing w:after="0" w:line="240" w:lineRule="auto"/>
              <w:jc w:val="both"/>
              <w:rPr>
                <w:rFonts w:ascii="Times New Roman" w:hAnsi="Times New Roman" w:cs="Times New Roman"/>
                <w:sz w:val="24"/>
                <w:szCs w:val="24"/>
              </w:rPr>
            </w:pPr>
          </w:p>
        </w:tc>
        <w:tc>
          <w:tcPr>
            <w:tcW w:w="4961" w:type="dxa"/>
            <w:shd w:val="clear" w:color="auto" w:fill="auto"/>
          </w:tcPr>
          <w:p w:rsidR="006136EC" w:rsidRDefault="006136EC" w:rsidP="00960DC4">
            <w:pPr>
              <w:spacing w:after="0" w:line="240" w:lineRule="auto"/>
              <w:ind w:right="34" w:hanging="396"/>
              <w:jc w:val="both"/>
              <w:rPr>
                <w:rFonts w:ascii="Times New Roman" w:hAnsi="Times New Roman" w:cs="Times New Roman"/>
                <w:sz w:val="24"/>
                <w:szCs w:val="24"/>
              </w:rPr>
            </w:pPr>
            <w:proofErr w:type="gramStart"/>
            <w:r w:rsidRPr="00FC2F5D">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r w:rsidRPr="00FC2F5D">
              <w:rPr>
                <w:rFonts w:ascii="Times New Roman" w:hAnsi="Times New Roman" w:cs="Times New Roman"/>
                <w:sz w:val="24"/>
                <w:szCs w:val="24"/>
              </w:rPr>
              <w:t>чальник</w:t>
            </w:r>
            <w:proofErr w:type="gramEnd"/>
            <w:r>
              <w:rPr>
                <w:rFonts w:ascii="Times New Roman" w:hAnsi="Times New Roman" w:cs="Times New Roman"/>
                <w:sz w:val="24"/>
                <w:szCs w:val="24"/>
              </w:rPr>
              <w:t xml:space="preserve"> Управления развития территории и муниципального заказа </w:t>
            </w:r>
            <w:r w:rsidRPr="00FC2F5D">
              <w:rPr>
                <w:rFonts w:ascii="Times New Roman" w:hAnsi="Times New Roman" w:cs="Times New Roman"/>
                <w:sz w:val="24"/>
                <w:szCs w:val="24"/>
              </w:rPr>
              <w:t>Администрации муниципального образования «</w:t>
            </w:r>
            <w:r w:rsidR="00892650">
              <w:rPr>
                <w:rFonts w:ascii="Times New Roman" w:hAnsi="Times New Roman" w:cs="Times New Roman"/>
                <w:sz w:val="24"/>
                <w:szCs w:val="24"/>
                <w:lang w:eastAsia="en-US"/>
              </w:rPr>
              <w:t xml:space="preserve">Муниципальный округ </w:t>
            </w:r>
            <w:r w:rsidR="00892650" w:rsidRPr="00892650">
              <w:rPr>
                <w:rFonts w:ascii="Times New Roman" w:hAnsi="Times New Roman" w:cs="Times New Roman"/>
                <w:sz w:val="24"/>
                <w:szCs w:val="24"/>
                <w:lang w:eastAsia="en-US"/>
              </w:rPr>
              <w:t>Глазовский район</w:t>
            </w:r>
            <w:r w:rsidR="00892650">
              <w:rPr>
                <w:rFonts w:ascii="Times New Roman" w:hAnsi="Times New Roman" w:cs="Times New Roman"/>
                <w:sz w:val="24"/>
                <w:szCs w:val="24"/>
                <w:lang w:eastAsia="en-US"/>
              </w:rPr>
              <w:t xml:space="preserve"> Удмуртской Республики</w:t>
            </w:r>
            <w:r w:rsidRPr="00FC2F5D">
              <w:rPr>
                <w:rFonts w:ascii="Times New Roman" w:hAnsi="Times New Roman" w:cs="Times New Roman"/>
                <w:sz w:val="24"/>
                <w:szCs w:val="24"/>
              </w:rPr>
              <w:t>»</w:t>
            </w:r>
          </w:p>
          <w:p w:rsidR="006136EC" w:rsidRDefault="006136EC" w:rsidP="00960DC4">
            <w:pPr>
              <w:spacing w:after="0" w:line="240" w:lineRule="auto"/>
              <w:ind w:right="34" w:hanging="396"/>
              <w:jc w:val="both"/>
              <w:rPr>
                <w:rFonts w:ascii="Times New Roman" w:hAnsi="Times New Roman" w:cs="Times New Roman"/>
                <w:sz w:val="24"/>
                <w:szCs w:val="24"/>
              </w:rPr>
            </w:pPr>
          </w:p>
          <w:p w:rsidR="006136EC" w:rsidRPr="00074C3D" w:rsidRDefault="006136EC" w:rsidP="00960DC4">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w:t>
            </w:r>
            <w:r>
              <w:rPr>
                <w:rFonts w:ascii="Times New Roman" w:hAnsi="Times New Roman" w:cs="Times New Roman"/>
                <w:sz w:val="24"/>
                <w:szCs w:val="24"/>
              </w:rPr>
              <w:t>Д.А. Милых</w:t>
            </w:r>
          </w:p>
          <w:p w:rsidR="006136EC" w:rsidRPr="00074C3D" w:rsidRDefault="006136EC" w:rsidP="00960DC4">
            <w:pPr>
              <w:spacing w:after="0" w:line="240" w:lineRule="auto"/>
              <w:rPr>
                <w:rFonts w:ascii="Times New Roman" w:hAnsi="Times New Roman" w:cs="Times New Roman"/>
                <w:sz w:val="24"/>
                <w:szCs w:val="24"/>
              </w:rPr>
            </w:pPr>
          </w:p>
          <w:p w:rsidR="006136EC" w:rsidRDefault="006136EC" w:rsidP="00960DC4">
            <w:pPr>
              <w:spacing w:after="0" w:line="240" w:lineRule="auto"/>
              <w:ind w:hanging="396"/>
              <w:jc w:val="both"/>
              <w:rPr>
                <w:rFonts w:ascii="Times New Roman" w:hAnsi="Times New Roman" w:cs="Times New Roman"/>
                <w:sz w:val="24"/>
                <w:szCs w:val="24"/>
              </w:rPr>
            </w:pPr>
            <w:r w:rsidRPr="00074C3D">
              <w:rPr>
                <w:rFonts w:ascii="Times New Roman" w:hAnsi="Times New Roman" w:cs="Times New Roman"/>
                <w:sz w:val="24"/>
                <w:szCs w:val="24"/>
              </w:rPr>
              <w:t>______________20</w:t>
            </w:r>
            <w:r>
              <w:rPr>
                <w:rFonts w:ascii="Times New Roman" w:hAnsi="Times New Roman" w:cs="Times New Roman"/>
                <w:sz w:val="24"/>
                <w:szCs w:val="24"/>
              </w:rPr>
              <w:t>2</w:t>
            </w:r>
            <w:r w:rsidR="000D3C42">
              <w:rPr>
                <w:rFonts w:ascii="Times New Roman" w:hAnsi="Times New Roman" w:cs="Times New Roman"/>
                <w:sz w:val="24"/>
                <w:szCs w:val="24"/>
              </w:rPr>
              <w:t>3</w:t>
            </w:r>
            <w:r w:rsidRPr="00074C3D">
              <w:rPr>
                <w:rFonts w:ascii="Times New Roman" w:hAnsi="Times New Roman" w:cs="Times New Roman"/>
                <w:sz w:val="24"/>
                <w:szCs w:val="24"/>
              </w:rPr>
              <w:t xml:space="preserve"> г.</w:t>
            </w: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892650" w:rsidRPr="00FC2F5D" w:rsidRDefault="00892650" w:rsidP="00892650">
            <w:pPr>
              <w:spacing w:after="0" w:line="240" w:lineRule="auto"/>
              <w:ind w:right="317"/>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w:t>
            </w:r>
            <w:r>
              <w:rPr>
                <w:rFonts w:ascii="Times New Roman" w:hAnsi="Times New Roman" w:cs="Times New Roman"/>
                <w:sz w:val="24"/>
                <w:szCs w:val="24"/>
                <w:lang w:eastAsia="en-US"/>
              </w:rPr>
              <w:t xml:space="preserve">Муниципальный округ </w:t>
            </w:r>
            <w:r w:rsidRPr="00892650">
              <w:rPr>
                <w:rFonts w:ascii="Times New Roman" w:hAnsi="Times New Roman" w:cs="Times New Roman"/>
                <w:sz w:val="24"/>
                <w:szCs w:val="24"/>
                <w:lang w:eastAsia="en-US"/>
              </w:rPr>
              <w:t>Глазовский район</w:t>
            </w:r>
            <w:r>
              <w:rPr>
                <w:rFonts w:ascii="Times New Roman" w:hAnsi="Times New Roman" w:cs="Times New Roman"/>
                <w:sz w:val="24"/>
                <w:szCs w:val="24"/>
                <w:lang w:eastAsia="en-US"/>
              </w:rPr>
              <w:t xml:space="preserve"> Удмуртской Республики</w:t>
            </w:r>
            <w:r w:rsidRPr="00FC2F5D">
              <w:rPr>
                <w:rFonts w:ascii="Times New Roman" w:hAnsi="Times New Roman" w:cs="Times New Roman"/>
                <w:sz w:val="24"/>
                <w:szCs w:val="24"/>
              </w:rPr>
              <w:t>»</w:t>
            </w:r>
          </w:p>
          <w:p w:rsidR="00892650" w:rsidRPr="00074C3D" w:rsidRDefault="00892650" w:rsidP="00892650">
            <w:pPr>
              <w:tabs>
                <w:tab w:val="left" w:pos="6695"/>
              </w:tabs>
              <w:spacing w:after="0" w:line="240" w:lineRule="auto"/>
              <w:jc w:val="both"/>
              <w:rPr>
                <w:rFonts w:ascii="Times New Roman" w:hAnsi="Times New Roman" w:cs="Times New Roman"/>
                <w:sz w:val="24"/>
                <w:szCs w:val="24"/>
              </w:rPr>
            </w:pPr>
          </w:p>
          <w:p w:rsidR="00892650" w:rsidRPr="00074C3D" w:rsidRDefault="00892650" w:rsidP="00892650">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Pr>
                <w:rFonts w:ascii="Times New Roman" w:hAnsi="Times New Roman" w:cs="Times New Roman"/>
                <w:sz w:val="24"/>
                <w:szCs w:val="24"/>
              </w:rPr>
              <w:t>Пономарева</w:t>
            </w:r>
          </w:p>
          <w:p w:rsidR="00892650" w:rsidRPr="00074C3D" w:rsidRDefault="00892650" w:rsidP="00892650">
            <w:pPr>
              <w:spacing w:after="0" w:line="240" w:lineRule="auto"/>
              <w:rPr>
                <w:rFonts w:ascii="Times New Roman" w:hAnsi="Times New Roman" w:cs="Times New Roman"/>
                <w:sz w:val="24"/>
                <w:szCs w:val="24"/>
              </w:rPr>
            </w:pPr>
          </w:p>
          <w:p w:rsidR="00892650" w:rsidRDefault="00892650" w:rsidP="00892650">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sidR="000D3C42">
              <w:rPr>
                <w:rFonts w:ascii="Times New Roman" w:hAnsi="Times New Roman" w:cs="Times New Roman"/>
                <w:sz w:val="24"/>
                <w:szCs w:val="24"/>
              </w:rPr>
              <w:t>23</w:t>
            </w:r>
            <w:r w:rsidRPr="00074C3D">
              <w:rPr>
                <w:rFonts w:ascii="Times New Roman" w:hAnsi="Times New Roman" w:cs="Times New Roman"/>
                <w:sz w:val="24"/>
                <w:szCs w:val="24"/>
              </w:rPr>
              <w:t xml:space="preserve"> г.</w:t>
            </w:r>
          </w:p>
          <w:p w:rsidR="006136EC" w:rsidRPr="00074C3D" w:rsidRDefault="006136EC" w:rsidP="00960DC4">
            <w:pPr>
              <w:spacing w:after="0" w:line="240" w:lineRule="auto"/>
              <w:rPr>
                <w:rFonts w:ascii="Times New Roman" w:hAnsi="Times New Roman" w:cs="Times New Roman"/>
                <w:sz w:val="24"/>
                <w:szCs w:val="24"/>
              </w:rPr>
            </w:pPr>
          </w:p>
        </w:tc>
      </w:tr>
      <w:tr w:rsidR="006136EC" w:rsidRPr="00074C3D" w:rsidTr="00960DC4">
        <w:trPr>
          <w:trHeight w:val="380"/>
        </w:trPr>
        <w:tc>
          <w:tcPr>
            <w:tcW w:w="4928" w:type="dxa"/>
            <w:shd w:val="clear" w:color="auto" w:fill="auto"/>
          </w:tcPr>
          <w:p w:rsidR="006136EC" w:rsidRPr="00074C3D" w:rsidRDefault="006136EC" w:rsidP="00960DC4">
            <w:pPr>
              <w:spacing w:after="0" w:line="240" w:lineRule="auto"/>
              <w:jc w:val="both"/>
              <w:rPr>
                <w:rFonts w:ascii="Times New Roman" w:hAnsi="Times New Roman" w:cs="Times New Roman"/>
                <w:sz w:val="24"/>
                <w:szCs w:val="24"/>
              </w:rPr>
            </w:pPr>
          </w:p>
        </w:tc>
        <w:tc>
          <w:tcPr>
            <w:tcW w:w="4961" w:type="dxa"/>
            <w:shd w:val="clear" w:color="auto" w:fill="auto"/>
          </w:tcPr>
          <w:p w:rsidR="006136EC" w:rsidRPr="00074C3D" w:rsidRDefault="006136EC" w:rsidP="00960DC4">
            <w:pPr>
              <w:spacing w:after="0" w:line="240" w:lineRule="auto"/>
              <w:jc w:val="both"/>
              <w:rPr>
                <w:rFonts w:ascii="Times New Roman" w:hAnsi="Times New Roman" w:cs="Times New Roman"/>
                <w:sz w:val="24"/>
                <w:szCs w:val="24"/>
              </w:rPr>
            </w:pPr>
          </w:p>
        </w:tc>
      </w:tr>
      <w:tr w:rsidR="006136EC" w:rsidRPr="00074C3D" w:rsidTr="00960DC4">
        <w:trPr>
          <w:trHeight w:val="401"/>
        </w:trPr>
        <w:tc>
          <w:tcPr>
            <w:tcW w:w="4928" w:type="dxa"/>
            <w:shd w:val="clear" w:color="auto" w:fill="auto"/>
          </w:tcPr>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Default="006136EC" w:rsidP="00960DC4">
            <w:pPr>
              <w:spacing w:after="0" w:line="240" w:lineRule="auto"/>
              <w:jc w:val="both"/>
              <w:rPr>
                <w:rFonts w:ascii="Times New Roman" w:hAnsi="Times New Roman" w:cs="Times New Roman"/>
                <w:sz w:val="24"/>
                <w:szCs w:val="24"/>
              </w:rPr>
            </w:pPr>
          </w:p>
          <w:p w:rsidR="006136EC" w:rsidRPr="00074C3D" w:rsidRDefault="006136EC" w:rsidP="00960DC4">
            <w:pPr>
              <w:spacing w:after="0" w:line="240" w:lineRule="auto"/>
              <w:jc w:val="both"/>
              <w:rPr>
                <w:rFonts w:ascii="Times New Roman" w:hAnsi="Times New Roman" w:cs="Times New Roman"/>
                <w:sz w:val="24"/>
                <w:szCs w:val="24"/>
              </w:rPr>
            </w:pPr>
          </w:p>
        </w:tc>
        <w:tc>
          <w:tcPr>
            <w:tcW w:w="4961" w:type="dxa"/>
            <w:shd w:val="clear" w:color="auto" w:fill="auto"/>
          </w:tcPr>
          <w:p w:rsidR="006136EC" w:rsidRPr="00074C3D" w:rsidRDefault="006136EC" w:rsidP="00960DC4">
            <w:pPr>
              <w:spacing w:after="0" w:line="240" w:lineRule="auto"/>
              <w:jc w:val="both"/>
              <w:rPr>
                <w:rFonts w:ascii="Times New Roman" w:hAnsi="Times New Roman" w:cs="Times New Roman"/>
                <w:sz w:val="24"/>
                <w:szCs w:val="24"/>
              </w:rPr>
            </w:pPr>
          </w:p>
        </w:tc>
      </w:tr>
    </w:tbl>
    <w:p w:rsidR="00BC4B52" w:rsidRDefault="00BC4B52" w:rsidP="006136EC">
      <w:pPr>
        <w:pStyle w:val="a3"/>
        <w:ind w:left="0"/>
        <w:rPr>
          <w:sz w:val="20"/>
          <w:szCs w:val="20"/>
        </w:rPr>
      </w:pPr>
    </w:p>
    <w:p w:rsidR="006136EC" w:rsidRPr="00074C3D" w:rsidRDefault="006136EC" w:rsidP="006136EC">
      <w:pPr>
        <w:pStyle w:val="a3"/>
        <w:ind w:left="0"/>
        <w:rPr>
          <w:sz w:val="20"/>
          <w:szCs w:val="20"/>
        </w:rPr>
      </w:pPr>
      <w:r w:rsidRPr="00074C3D">
        <w:rPr>
          <w:sz w:val="20"/>
          <w:szCs w:val="20"/>
        </w:rPr>
        <w:t>Рассылка:</w:t>
      </w:r>
    </w:p>
    <w:p w:rsidR="006136EC" w:rsidRPr="00074C3D" w:rsidRDefault="006136EC" w:rsidP="006136EC">
      <w:pPr>
        <w:pStyle w:val="a3"/>
        <w:ind w:left="0"/>
        <w:rPr>
          <w:sz w:val="20"/>
          <w:szCs w:val="20"/>
        </w:rPr>
      </w:pPr>
      <w:r>
        <w:rPr>
          <w:sz w:val="20"/>
          <w:szCs w:val="20"/>
        </w:rPr>
        <w:t>1</w:t>
      </w:r>
      <w:r w:rsidRPr="00074C3D">
        <w:rPr>
          <w:sz w:val="20"/>
          <w:szCs w:val="20"/>
        </w:rPr>
        <w:t>– орг</w:t>
      </w:r>
      <w:proofErr w:type="gramStart"/>
      <w:r w:rsidRPr="00074C3D">
        <w:rPr>
          <w:sz w:val="20"/>
          <w:szCs w:val="20"/>
        </w:rPr>
        <w:t>.о</w:t>
      </w:r>
      <w:proofErr w:type="gramEnd"/>
      <w:r w:rsidRPr="00074C3D">
        <w:rPr>
          <w:sz w:val="20"/>
          <w:szCs w:val="20"/>
        </w:rPr>
        <w:t>тдел</w:t>
      </w:r>
    </w:p>
    <w:p w:rsidR="006136EC" w:rsidRDefault="006136EC" w:rsidP="006136EC">
      <w:pPr>
        <w:pStyle w:val="a3"/>
        <w:ind w:left="0"/>
        <w:rPr>
          <w:sz w:val="20"/>
          <w:szCs w:val="20"/>
        </w:rPr>
      </w:pPr>
      <w:r>
        <w:rPr>
          <w:sz w:val="20"/>
          <w:szCs w:val="20"/>
        </w:rPr>
        <w:t>1–Управление образования</w:t>
      </w:r>
    </w:p>
    <w:p w:rsidR="006136EC" w:rsidRDefault="006136EC" w:rsidP="006136EC">
      <w:pPr>
        <w:pStyle w:val="a3"/>
        <w:ind w:left="0"/>
        <w:rPr>
          <w:sz w:val="20"/>
          <w:szCs w:val="20"/>
        </w:rPr>
      </w:pPr>
      <w:r>
        <w:rPr>
          <w:sz w:val="20"/>
          <w:szCs w:val="20"/>
        </w:rPr>
        <w:t>1- Управление финансов</w:t>
      </w:r>
    </w:p>
    <w:p w:rsidR="006136EC" w:rsidRDefault="006136EC" w:rsidP="006136EC">
      <w:pPr>
        <w:pStyle w:val="a3"/>
        <w:ind w:left="0"/>
        <w:rPr>
          <w:sz w:val="20"/>
          <w:szCs w:val="20"/>
        </w:rPr>
      </w:pPr>
      <w:r>
        <w:rPr>
          <w:sz w:val="20"/>
          <w:szCs w:val="20"/>
        </w:rPr>
        <w:t>1-Управление развития территорий</w:t>
      </w:r>
    </w:p>
    <w:p w:rsidR="006136EC" w:rsidRPr="00FC2F5D" w:rsidRDefault="006136EC" w:rsidP="006136EC">
      <w:pPr>
        <w:pStyle w:val="a3"/>
        <w:ind w:left="0"/>
        <w:rPr>
          <w:sz w:val="20"/>
          <w:szCs w:val="20"/>
        </w:rPr>
      </w:pPr>
      <w:r w:rsidRPr="00FC2F5D">
        <w:rPr>
          <w:sz w:val="20"/>
          <w:szCs w:val="20"/>
        </w:rPr>
        <w:t>Опубликовать</w:t>
      </w:r>
    </w:p>
    <w:p w:rsidR="006136EC" w:rsidRPr="00074C3D" w:rsidRDefault="006136EC" w:rsidP="006136EC">
      <w:pPr>
        <w:pStyle w:val="a3"/>
        <w:ind w:left="0"/>
        <w:rPr>
          <w:sz w:val="20"/>
          <w:szCs w:val="20"/>
        </w:rPr>
      </w:pPr>
    </w:p>
    <w:p w:rsidR="006136EC" w:rsidRPr="00074C3D" w:rsidRDefault="006136EC" w:rsidP="006136EC">
      <w:pPr>
        <w:pStyle w:val="a3"/>
        <w:ind w:left="0"/>
        <w:rPr>
          <w:sz w:val="20"/>
          <w:szCs w:val="20"/>
        </w:rPr>
      </w:pPr>
    </w:p>
    <w:p w:rsidR="006136EC" w:rsidRDefault="006136EC" w:rsidP="006136EC">
      <w:pPr>
        <w:pStyle w:val="a3"/>
        <w:ind w:left="0"/>
        <w:jc w:val="center"/>
        <w:rPr>
          <w:b/>
          <w:bCs/>
        </w:rPr>
      </w:pPr>
    </w:p>
    <w:p w:rsidR="006136EC" w:rsidRDefault="006136EC" w:rsidP="006136EC"/>
    <w:p w:rsidR="00C97B59" w:rsidRDefault="00C97B59" w:rsidP="00365419">
      <w:pPr>
        <w:tabs>
          <w:tab w:val="left" w:pos="993"/>
        </w:tabs>
        <w:spacing w:after="0" w:line="240" w:lineRule="auto"/>
        <w:ind w:left="5954"/>
        <w:jc w:val="both"/>
        <w:rPr>
          <w:rFonts w:ascii="Times New Roman" w:hAnsi="Times New Roman" w:cs="Times New Roman"/>
          <w:color w:val="000000"/>
          <w:sz w:val="24"/>
          <w:szCs w:val="24"/>
        </w:rPr>
      </w:pPr>
    </w:p>
    <w:p w:rsidR="006136EC" w:rsidRDefault="006136EC" w:rsidP="00365419">
      <w:pPr>
        <w:tabs>
          <w:tab w:val="left" w:pos="993"/>
        </w:tabs>
        <w:spacing w:after="0" w:line="240" w:lineRule="auto"/>
        <w:ind w:left="5954"/>
        <w:jc w:val="both"/>
        <w:rPr>
          <w:rFonts w:ascii="Times New Roman" w:hAnsi="Times New Roman" w:cs="Times New Roman"/>
          <w:color w:val="000000"/>
          <w:sz w:val="24"/>
          <w:szCs w:val="24"/>
        </w:rPr>
      </w:pPr>
    </w:p>
    <w:p w:rsidR="006136EC" w:rsidRDefault="006136EC" w:rsidP="00365419">
      <w:pPr>
        <w:tabs>
          <w:tab w:val="left" w:pos="993"/>
        </w:tabs>
        <w:spacing w:after="0" w:line="240" w:lineRule="auto"/>
        <w:ind w:left="5954"/>
        <w:jc w:val="both"/>
        <w:rPr>
          <w:rFonts w:ascii="Times New Roman" w:hAnsi="Times New Roman" w:cs="Times New Roman"/>
          <w:color w:val="000000"/>
          <w:sz w:val="24"/>
          <w:szCs w:val="24"/>
        </w:rPr>
      </w:pPr>
    </w:p>
    <w:p w:rsidR="007136A2" w:rsidRDefault="007136A2" w:rsidP="00365419">
      <w:pPr>
        <w:tabs>
          <w:tab w:val="left" w:pos="993"/>
        </w:tabs>
        <w:spacing w:after="0" w:line="240" w:lineRule="auto"/>
        <w:ind w:left="5954"/>
        <w:jc w:val="both"/>
        <w:rPr>
          <w:rFonts w:ascii="Times New Roman" w:hAnsi="Times New Roman" w:cs="Times New Roman"/>
          <w:color w:val="000000"/>
          <w:sz w:val="24"/>
          <w:szCs w:val="24"/>
        </w:rPr>
      </w:pPr>
    </w:p>
    <w:p w:rsidR="007C3BF7" w:rsidRDefault="007C3BF7" w:rsidP="00FF6303">
      <w:pPr>
        <w:tabs>
          <w:tab w:val="left" w:pos="993"/>
        </w:tabs>
        <w:spacing w:after="0" w:line="240" w:lineRule="auto"/>
        <w:jc w:val="both"/>
        <w:rPr>
          <w:rFonts w:ascii="Times New Roman" w:hAnsi="Times New Roman" w:cs="Times New Roman"/>
          <w:color w:val="000000"/>
          <w:sz w:val="24"/>
          <w:szCs w:val="24"/>
        </w:rPr>
      </w:pPr>
    </w:p>
    <w:p w:rsidR="00C97B59" w:rsidRDefault="00C97B59" w:rsidP="00365419">
      <w:pPr>
        <w:tabs>
          <w:tab w:val="left" w:pos="993"/>
        </w:tabs>
        <w:spacing w:after="0" w:line="240" w:lineRule="auto"/>
        <w:ind w:left="5954"/>
        <w:jc w:val="both"/>
        <w:rPr>
          <w:rFonts w:ascii="Times New Roman" w:hAnsi="Times New Roman" w:cs="Times New Roman"/>
          <w:color w:val="000000"/>
          <w:sz w:val="24"/>
          <w:szCs w:val="24"/>
        </w:rPr>
      </w:pPr>
    </w:p>
    <w:p w:rsidR="003522CE" w:rsidRDefault="003522CE" w:rsidP="00365419">
      <w:pPr>
        <w:tabs>
          <w:tab w:val="left" w:pos="993"/>
        </w:tabs>
        <w:spacing w:after="0" w:line="240" w:lineRule="auto"/>
        <w:ind w:left="5954"/>
        <w:jc w:val="both"/>
        <w:rPr>
          <w:rFonts w:ascii="Times New Roman" w:hAnsi="Times New Roman" w:cs="Times New Roman"/>
          <w:color w:val="FF0000"/>
          <w:sz w:val="24"/>
          <w:szCs w:val="24"/>
        </w:rPr>
      </w:pPr>
    </w:p>
    <w:p w:rsidR="009C6770" w:rsidRPr="00BC4B52" w:rsidRDefault="009C6770" w:rsidP="00365419">
      <w:pPr>
        <w:tabs>
          <w:tab w:val="left" w:pos="993"/>
        </w:tabs>
        <w:spacing w:after="0" w:line="240" w:lineRule="auto"/>
        <w:ind w:left="5954"/>
        <w:jc w:val="both"/>
        <w:rPr>
          <w:rFonts w:ascii="Times New Roman" w:hAnsi="Times New Roman" w:cs="Times New Roman"/>
          <w:sz w:val="24"/>
          <w:szCs w:val="24"/>
        </w:rPr>
      </w:pPr>
      <w:bookmarkStart w:id="0" w:name="_GoBack"/>
      <w:bookmarkEnd w:id="0"/>
      <w:r w:rsidRPr="00BC4B52">
        <w:rPr>
          <w:rFonts w:ascii="Times New Roman" w:hAnsi="Times New Roman" w:cs="Times New Roman"/>
          <w:sz w:val="24"/>
          <w:szCs w:val="24"/>
        </w:rPr>
        <w:t>Приложение 1</w:t>
      </w:r>
    </w:p>
    <w:p w:rsidR="009C6770" w:rsidRPr="00BC4B52" w:rsidRDefault="009C6770" w:rsidP="00365419">
      <w:pPr>
        <w:tabs>
          <w:tab w:val="left" w:pos="993"/>
        </w:tabs>
        <w:spacing w:after="0" w:line="240" w:lineRule="auto"/>
        <w:ind w:left="5954"/>
        <w:jc w:val="both"/>
        <w:rPr>
          <w:rFonts w:ascii="Times New Roman" w:hAnsi="Times New Roman" w:cs="Times New Roman"/>
          <w:sz w:val="24"/>
          <w:szCs w:val="24"/>
        </w:rPr>
      </w:pPr>
      <w:r w:rsidRPr="00BC4B52">
        <w:rPr>
          <w:rFonts w:ascii="Times New Roman" w:hAnsi="Times New Roman" w:cs="Times New Roman"/>
          <w:sz w:val="24"/>
          <w:szCs w:val="24"/>
        </w:rPr>
        <w:t>к постановлению Администрации муниципального образования «</w:t>
      </w:r>
      <w:r w:rsidR="00892650" w:rsidRPr="00BC4B52">
        <w:rPr>
          <w:rFonts w:ascii="Times New Roman" w:hAnsi="Times New Roman" w:cs="Times New Roman"/>
          <w:sz w:val="24"/>
          <w:szCs w:val="24"/>
          <w:lang w:eastAsia="en-US"/>
        </w:rPr>
        <w:t>Муниципальный округ Глазовский район Удмуртской Республики</w:t>
      </w:r>
      <w:r w:rsidRPr="00BC4B52">
        <w:rPr>
          <w:rFonts w:ascii="Times New Roman" w:hAnsi="Times New Roman" w:cs="Times New Roman"/>
          <w:sz w:val="24"/>
          <w:szCs w:val="24"/>
        </w:rPr>
        <w:t>»</w:t>
      </w:r>
    </w:p>
    <w:p w:rsidR="00E60ACA" w:rsidRPr="000D3C42" w:rsidRDefault="009C6770" w:rsidP="00365419">
      <w:pPr>
        <w:tabs>
          <w:tab w:val="left" w:pos="993"/>
        </w:tabs>
        <w:ind w:left="5954"/>
        <w:jc w:val="both"/>
        <w:rPr>
          <w:rFonts w:ascii="Times New Roman" w:hAnsi="Times New Roman" w:cs="Times New Roman"/>
          <w:color w:val="FF0000"/>
          <w:sz w:val="24"/>
          <w:szCs w:val="24"/>
        </w:rPr>
      </w:pPr>
      <w:r w:rsidRPr="00007E60">
        <w:rPr>
          <w:rFonts w:ascii="Times New Roman" w:hAnsi="Times New Roman" w:cs="Times New Roman"/>
          <w:sz w:val="24"/>
          <w:szCs w:val="24"/>
        </w:rPr>
        <w:t xml:space="preserve">от </w:t>
      </w:r>
      <w:r w:rsidR="00320C56" w:rsidRPr="00320C56">
        <w:rPr>
          <w:rFonts w:ascii="Times New Roman" w:hAnsi="Times New Roman" w:cs="Times New Roman"/>
          <w:sz w:val="24"/>
          <w:szCs w:val="24"/>
        </w:rPr>
        <w:t>30</w:t>
      </w:r>
      <w:r w:rsidR="007136A2" w:rsidRPr="00320C56">
        <w:rPr>
          <w:rFonts w:ascii="Times New Roman" w:hAnsi="Times New Roman" w:cs="Times New Roman"/>
          <w:sz w:val="24"/>
          <w:szCs w:val="24"/>
        </w:rPr>
        <w:t>.12</w:t>
      </w:r>
      <w:r w:rsidR="00DD50B3" w:rsidRPr="00320C56">
        <w:rPr>
          <w:rFonts w:ascii="Times New Roman" w:hAnsi="Times New Roman" w:cs="Times New Roman"/>
          <w:sz w:val="24"/>
          <w:szCs w:val="24"/>
        </w:rPr>
        <w:t>.2022</w:t>
      </w:r>
      <w:r w:rsidR="006C7D16" w:rsidRPr="00320C56">
        <w:rPr>
          <w:rFonts w:ascii="Times New Roman" w:hAnsi="Times New Roman" w:cs="Times New Roman"/>
          <w:sz w:val="24"/>
          <w:szCs w:val="24"/>
        </w:rPr>
        <w:t xml:space="preserve"> года </w:t>
      </w:r>
      <w:r w:rsidR="006136EC" w:rsidRPr="00320C56">
        <w:rPr>
          <w:rFonts w:ascii="Times New Roman" w:hAnsi="Times New Roman" w:cs="Times New Roman"/>
          <w:sz w:val="24"/>
          <w:szCs w:val="24"/>
        </w:rPr>
        <w:t xml:space="preserve">№ </w:t>
      </w:r>
      <w:r w:rsidR="00320C56" w:rsidRPr="00320C56">
        <w:rPr>
          <w:rFonts w:ascii="Times New Roman" w:hAnsi="Times New Roman" w:cs="Times New Roman"/>
          <w:sz w:val="24"/>
          <w:szCs w:val="24"/>
        </w:rPr>
        <w:t>1.326</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w:t>
      </w:r>
      <w:r w:rsidR="007F6FAF">
        <w:rPr>
          <w:rFonts w:ascii="Times New Roman" w:hAnsi="Times New Roman" w:cs="Times New Roman"/>
          <w:b/>
          <w:sz w:val="24"/>
          <w:szCs w:val="24"/>
        </w:rPr>
        <w:t xml:space="preserve">Муниципальный округ </w:t>
      </w:r>
      <w:r w:rsidRPr="0039610F">
        <w:rPr>
          <w:rFonts w:ascii="Times New Roman" w:hAnsi="Times New Roman" w:cs="Times New Roman"/>
          <w:b/>
          <w:sz w:val="24"/>
          <w:szCs w:val="24"/>
        </w:rPr>
        <w:t>Глазовский район</w:t>
      </w:r>
      <w:r w:rsidR="007F6FAF">
        <w:rPr>
          <w:rFonts w:ascii="Times New Roman" w:hAnsi="Times New Roman" w:cs="Times New Roman"/>
          <w:b/>
          <w:sz w:val="24"/>
          <w:szCs w:val="24"/>
        </w:rPr>
        <w:t xml:space="preserve"> Удмуртской Республики</w:t>
      </w:r>
      <w:r w:rsidRPr="0039610F">
        <w:rPr>
          <w:rFonts w:ascii="Times New Roman" w:hAnsi="Times New Roman" w:cs="Times New Roman"/>
          <w:b/>
          <w:sz w:val="24"/>
          <w:szCs w:val="24"/>
        </w:rPr>
        <w:t>»</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938"/>
      </w:tblGrid>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7938"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Глазовском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w:t>
            </w:r>
            <w:r w:rsidR="007F6FAF">
              <w:rPr>
                <w:rFonts w:ascii="Times New Roman" w:hAnsi="Times New Roman" w:cs="Times New Roman"/>
                <w:sz w:val="24"/>
                <w:szCs w:val="24"/>
              </w:rPr>
              <w:t xml:space="preserve">Муниципальный округ </w:t>
            </w:r>
            <w:r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по социальным вопросам</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A109C0"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00A109C0" w:rsidRPr="00FC2F5D">
              <w:rPr>
                <w:rFonts w:ascii="Times New Roman" w:hAnsi="Times New Roman" w:cs="Times New Roman"/>
                <w:sz w:val="24"/>
                <w:szCs w:val="24"/>
              </w:rPr>
              <w:t>Отдел</w:t>
            </w:r>
            <w:r w:rsidR="00A109C0">
              <w:rPr>
                <w:rFonts w:ascii="Times New Roman" w:hAnsi="Times New Roman" w:cs="Times New Roman"/>
                <w:sz w:val="24"/>
                <w:szCs w:val="24"/>
              </w:rPr>
              <w:t xml:space="preserve"> по культуре,  молодежной политике</w:t>
            </w:r>
            <w:r w:rsidR="0010709F">
              <w:rPr>
                <w:rFonts w:ascii="Times New Roman" w:hAnsi="Times New Roman" w:cs="Times New Roman"/>
                <w:sz w:val="24"/>
                <w:szCs w:val="24"/>
              </w:rPr>
              <w:t xml:space="preserve"> </w:t>
            </w:r>
            <w:r w:rsidR="00A109C0">
              <w:rPr>
                <w:rFonts w:ascii="Times New Roman" w:hAnsi="Times New Roman" w:cs="Times New Roman"/>
                <w:sz w:val="24"/>
                <w:szCs w:val="24"/>
              </w:rPr>
              <w:t xml:space="preserve">и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спорт</w:t>
            </w:r>
            <w:r w:rsidR="00A109C0">
              <w:rPr>
                <w:rFonts w:ascii="Times New Roman" w:hAnsi="Times New Roman" w:cs="Times New Roman"/>
                <w:color w:val="000000"/>
                <w:sz w:val="24"/>
                <w:szCs w:val="24"/>
              </w:rPr>
              <w:t>у</w:t>
            </w:r>
            <w:r w:rsidR="00A109C0" w:rsidRPr="00FC2F5D">
              <w:rPr>
                <w:rFonts w:ascii="Times New Roman" w:hAnsi="Times New Roman" w:cs="Times New Roman"/>
                <w:sz w:val="24"/>
                <w:szCs w:val="24"/>
              </w:rPr>
              <w:t xml:space="preserve"> Администрация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00A109C0" w:rsidRPr="00FC2F5D">
              <w:rPr>
                <w:rFonts w:ascii="Times New Roman" w:hAnsi="Times New Roman" w:cs="Times New Roman"/>
                <w:sz w:val="24"/>
                <w:szCs w:val="24"/>
              </w:rPr>
              <w:t>»</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w:t>
            </w:r>
            <w:r w:rsidR="007F6FAF">
              <w:rPr>
                <w:rFonts w:ascii="Times New Roman" w:hAnsi="Times New Roman" w:cs="Times New Roman"/>
                <w:sz w:val="24"/>
                <w:szCs w:val="24"/>
              </w:rPr>
              <w:lastRenderedPageBreak/>
              <w:t>Республики</w:t>
            </w:r>
            <w:r w:rsidRPr="00FC2F5D">
              <w:rPr>
                <w:rFonts w:ascii="Times New Roman" w:hAnsi="Times New Roman" w:cs="Times New Roman"/>
                <w:sz w:val="24"/>
                <w:szCs w:val="24"/>
              </w:rPr>
              <w:t>»</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Соисполнители подпрограмм</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Администрация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01.3  - </w:t>
            </w:r>
            <w:r w:rsidR="00A109C0" w:rsidRPr="00FC2F5D">
              <w:rPr>
                <w:rFonts w:ascii="Times New Roman" w:hAnsi="Times New Roman" w:cs="Times New Roman"/>
                <w:sz w:val="24"/>
                <w:szCs w:val="24"/>
              </w:rPr>
              <w:t>Отдел</w:t>
            </w:r>
            <w:r w:rsidR="00A109C0">
              <w:rPr>
                <w:rFonts w:ascii="Times New Roman" w:hAnsi="Times New Roman" w:cs="Times New Roman"/>
                <w:sz w:val="24"/>
                <w:szCs w:val="24"/>
              </w:rPr>
              <w:t xml:space="preserve"> по культуре,  молодежной политике</w:t>
            </w:r>
            <w:r w:rsidR="0010709F">
              <w:rPr>
                <w:rFonts w:ascii="Times New Roman" w:hAnsi="Times New Roman" w:cs="Times New Roman"/>
                <w:sz w:val="24"/>
                <w:szCs w:val="24"/>
              </w:rPr>
              <w:t xml:space="preserve"> </w:t>
            </w:r>
            <w:r w:rsidR="00A109C0">
              <w:rPr>
                <w:rFonts w:ascii="Times New Roman" w:hAnsi="Times New Roman" w:cs="Times New Roman"/>
                <w:sz w:val="24"/>
                <w:szCs w:val="24"/>
              </w:rPr>
              <w:t xml:space="preserve">и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спорт</w:t>
            </w:r>
            <w:r w:rsidR="00A109C0">
              <w:rPr>
                <w:rFonts w:ascii="Times New Roman" w:hAnsi="Times New Roman" w:cs="Times New Roman"/>
                <w:color w:val="000000"/>
                <w:sz w:val="24"/>
                <w:szCs w:val="24"/>
              </w:rPr>
              <w:t>у</w:t>
            </w:r>
            <w:r w:rsidR="00A109C0" w:rsidRPr="00FC2F5D">
              <w:rPr>
                <w:rFonts w:ascii="Times New Roman" w:hAnsi="Times New Roman" w:cs="Times New Roman"/>
                <w:sz w:val="24"/>
                <w:szCs w:val="24"/>
              </w:rPr>
              <w:t xml:space="preserve"> Администрация муниципального образования «</w:t>
            </w:r>
            <w:r w:rsidR="007F6FAF">
              <w:rPr>
                <w:rFonts w:ascii="Times New Roman" w:hAnsi="Times New Roman" w:cs="Times New Roman"/>
                <w:sz w:val="24"/>
                <w:szCs w:val="24"/>
              </w:rPr>
              <w:t xml:space="preserve">Муниципальный округ </w:t>
            </w:r>
            <w:r w:rsidR="007F6FAF" w:rsidRPr="00FC2F5D">
              <w:rPr>
                <w:rFonts w:ascii="Times New Roman" w:hAnsi="Times New Roman" w:cs="Times New Roman"/>
                <w:sz w:val="24"/>
                <w:szCs w:val="24"/>
              </w:rPr>
              <w:t>Глазовский район</w:t>
            </w:r>
            <w:r w:rsidR="007F6FAF">
              <w:rPr>
                <w:rFonts w:ascii="Times New Roman" w:hAnsi="Times New Roman" w:cs="Times New Roman"/>
                <w:sz w:val="24"/>
                <w:szCs w:val="24"/>
              </w:rPr>
              <w:t xml:space="preserve"> Удмуртской Республики</w:t>
            </w:r>
            <w:r w:rsidR="00A109C0" w:rsidRPr="00FC2F5D">
              <w:rPr>
                <w:rFonts w:ascii="Times New Roman" w:hAnsi="Times New Roman" w:cs="Times New Roman"/>
                <w:sz w:val="24"/>
                <w:szCs w:val="24"/>
              </w:rPr>
              <w:t>»</w:t>
            </w:r>
            <w:r w:rsidR="00A109C0">
              <w:rPr>
                <w:rFonts w:ascii="Times New Roman" w:hAnsi="Times New Roman" w:cs="Times New Roman"/>
                <w:sz w:val="24"/>
                <w:szCs w:val="24"/>
              </w:rPr>
              <w:t>;</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A109C0"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xml:space="preserve">. </w:t>
            </w:r>
            <w:r w:rsidR="00A109C0">
              <w:rPr>
                <w:rFonts w:ascii="Times New Roman" w:hAnsi="Times New Roman" w:cs="Times New Roman"/>
                <w:sz w:val="24"/>
                <w:szCs w:val="24"/>
              </w:rPr>
              <w:t>Сектор</w:t>
            </w:r>
            <w:r w:rsidRPr="00FC2F5D">
              <w:rPr>
                <w:rFonts w:ascii="Times New Roman" w:hAnsi="Times New Roman" w:cs="Times New Roman"/>
                <w:sz w:val="24"/>
                <w:szCs w:val="24"/>
              </w:rPr>
              <w:t xml:space="preserve"> культуры и молодежной политики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3B21AB">
              <w:rPr>
                <w:rFonts w:ascii="Times New Roman" w:hAnsi="Times New Roman" w:cs="Times New Roman"/>
                <w:sz w:val="24"/>
                <w:szCs w:val="24"/>
              </w:rPr>
              <w:t xml:space="preserve"> </w:t>
            </w:r>
            <w:r w:rsidR="00A109C0">
              <w:rPr>
                <w:rFonts w:ascii="Times New Roman" w:hAnsi="Times New Roman" w:cs="Times New Roman"/>
                <w:sz w:val="24"/>
                <w:szCs w:val="24"/>
              </w:rPr>
              <w:t>по культуре,  молодежной политике</w:t>
            </w:r>
            <w:r w:rsidR="003B21AB">
              <w:rPr>
                <w:rFonts w:ascii="Times New Roman" w:hAnsi="Times New Roman" w:cs="Times New Roman"/>
                <w:sz w:val="24"/>
                <w:szCs w:val="24"/>
              </w:rPr>
              <w:t xml:space="preserve"> </w:t>
            </w:r>
            <w:r w:rsidR="00A109C0">
              <w:rPr>
                <w:rFonts w:ascii="Times New Roman" w:hAnsi="Times New Roman" w:cs="Times New Roman"/>
                <w:sz w:val="24"/>
                <w:szCs w:val="24"/>
              </w:rPr>
              <w:t xml:space="preserve">и </w:t>
            </w:r>
            <w:r w:rsidR="00A109C0">
              <w:rPr>
                <w:rFonts w:ascii="Times New Roman" w:hAnsi="Times New Roman" w:cs="Times New Roman"/>
                <w:color w:val="000000"/>
                <w:sz w:val="24"/>
                <w:szCs w:val="24"/>
              </w:rPr>
              <w:t>физической культуре</w:t>
            </w:r>
            <w:r w:rsidR="00A109C0" w:rsidRPr="00FC2F5D">
              <w:rPr>
                <w:rFonts w:ascii="Times New Roman" w:hAnsi="Times New Roman" w:cs="Times New Roman"/>
                <w:color w:val="000000"/>
                <w:sz w:val="24"/>
                <w:szCs w:val="24"/>
              </w:rPr>
              <w:t xml:space="preserve"> и спорт</w:t>
            </w:r>
            <w:r w:rsidR="00A109C0">
              <w:rPr>
                <w:rFonts w:ascii="Times New Roman" w:hAnsi="Times New Roman" w:cs="Times New Roman"/>
                <w:color w:val="000000"/>
                <w:sz w:val="24"/>
                <w:szCs w:val="24"/>
              </w:rPr>
              <w:t>у</w:t>
            </w:r>
            <w:r w:rsidR="003B21AB">
              <w:rPr>
                <w:rFonts w:ascii="Times New Roman" w:hAnsi="Times New Roman" w:cs="Times New Roman"/>
                <w:color w:val="000000"/>
                <w:sz w:val="24"/>
                <w:szCs w:val="24"/>
              </w:rPr>
              <w:t xml:space="preserve"> </w:t>
            </w:r>
            <w:r w:rsidR="008D36C1">
              <w:rPr>
                <w:rFonts w:ascii="Times New Roman" w:hAnsi="Times New Roman" w:cs="Times New Roman"/>
                <w:sz w:val="24"/>
                <w:szCs w:val="24"/>
              </w:rPr>
              <w:t>Администрации</w:t>
            </w:r>
            <w:r w:rsidRPr="00FC2F5D">
              <w:rPr>
                <w:rFonts w:ascii="Times New Roman" w:hAnsi="Times New Roman" w:cs="Times New Roman"/>
                <w:sz w:val="24"/>
                <w:szCs w:val="24"/>
              </w:rPr>
              <w:t xml:space="preserve">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программы (цели </w:t>
            </w:r>
            <w:r w:rsidRPr="00536E4B">
              <w:rPr>
                <w:rFonts w:ascii="Times New Roman" w:hAnsi="Times New Roman" w:cs="Times New Roman"/>
                <w:sz w:val="24"/>
                <w:szCs w:val="24"/>
              </w:rPr>
              <w:lastRenderedPageBreak/>
              <w:t>подпрограмм)</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01.1.</w:t>
            </w: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w:t>
            </w:r>
            <w:r w:rsidRPr="00536E4B">
              <w:rPr>
                <w:rFonts w:ascii="Times New Roman" w:hAnsi="Times New Roman" w:cs="Times New Roman"/>
                <w:sz w:val="24"/>
                <w:szCs w:val="24"/>
              </w:rPr>
              <w:lastRenderedPageBreak/>
              <w:t>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образованию для всех категорий детей.</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01.3.</w:t>
            </w:r>
            <w:r w:rsidRPr="00536E4B">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536E4B">
              <w:rPr>
                <w:rFonts w:ascii="Times New Roman" w:hAnsi="Times New Roman" w:cs="Times New Roman"/>
                <w:sz w:val="24"/>
                <w:szCs w:val="24"/>
              </w:rPr>
              <w:t>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развитие их потенциала в интересах общества.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shd w:val="clear" w:color="auto" w:fill="FFFFFF"/>
              <w:tabs>
                <w:tab w:val="left" w:pos="404"/>
              </w:tabs>
              <w:jc w:val="both"/>
              <w:rPr>
                <w:rFonts w:ascii="Times New Roman" w:hAnsi="Times New Roman" w:cs="Times New Roman"/>
                <w:bCs/>
                <w:iCs/>
                <w:sz w:val="24"/>
                <w:szCs w:val="24"/>
              </w:rPr>
            </w:pPr>
            <w:r w:rsidRPr="00536E4B">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536E4B" w:rsidTr="00FE271E">
        <w:tc>
          <w:tcPr>
            <w:tcW w:w="1951" w:type="dxa"/>
          </w:tcPr>
          <w:p w:rsidR="009C6770" w:rsidRPr="003522CE" w:rsidRDefault="009C6770" w:rsidP="009C6770">
            <w:pPr>
              <w:autoSpaceDE w:val="0"/>
              <w:autoSpaceDN w:val="0"/>
              <w:adjustRightInd w:val="0"/>
              <w:rPr>
                <w:rFonts w:ascii="Times New Roman" w:hAnsi="Times New Roman" w:cs="Times New Roman"/>
                <w:sz w:val="24"/>
                <w:szCs w:val="24"/>
              </w:rPr>
            </w:pPr>
            <w:r w:rsidRPr="003522CE">
              <w:rPr>
                <w:rFonts w:ascii="Times New Roman" w:hAnsi="Times New Roman" w:cs="Times New Roman"/>
                <w:sz w:val="24"/>
                <w:szCs w:val="24"/>
              </w:rPr>
              <w:t>Сроки и этапы  реализации</w:t>
            </w:r>
          </w:p>
        </w:tc>
        <w:tc>
          <w:tcPr>
            <w:tcW w:w="7938"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w:t>
            </w:r>
            <w:r w:rsidRPr="003522CE">
              <w:rPr>
                <w:rFonts w:ascii="Times New Roman" w:hAnsi="Times New Roman" w:cs="Times New Roman"/>
                <w:sz w:val="24"/>
                <w:szCs w:val="24"/>
              </w:rPr>
              <w:t>2</w:t>
            </w:r>
            <w:r w:rsidR="003522CE" w:rsidRPr="003522CE">
              <w:rPr>
                <w:rFonts w:ascii="Times New Roman" w:hAnsi="Times New Roman" w:cs="Times New Roman"/>
                <w:sz w:val="24"/>
                <w:szCs w:val="24"/>
              </w:rPr>
              <w:t>5</w:t>
            </w:r>
            <w:r w:rsidR="009C6770" w:rsidRPr="00536E4B">
              <w:rPr>
                <w:rFonts w:ascii="Times New Roman" w:hAnsi="Times New Roman" w:cs="Times New Roman"/>
                <w:sz w:val="24"/>
                <w:szCs w:val="24"/>
              </w:rPr>
              <w:t xml:space="preserve"> годы.</w:t>
            </w:r>
          </w:p>
          <w:p w:rsidR="001941DF" w:rsidRPr="00536E4B" w:rsidRDefault="001941DF" w:rsidP="00001C1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001C11">
            <w:pPr>
              <w:spacing w:after="0"/>
              <w:jc w:val="both"/>
              <w:rPr>
                <w:rFonts w:ascii="Times New Roman" w:hAnsi="Times New Roman" w:cs="Times New Roman"/>
                <w:sz w:val="24"/>
                <w:szCs w:val="24"/>
              </w:rPr>
            </w:pPr>
            <w:r w:rsidRPr="00536E4B">
              <w:rPr>
                <w:rFonts w:ascii="Times New Roman" w:hAnsi="Times New Roman" w:cs="Times New Roman"/>
                <w:sz w:val="24"/>
                <w:szCs w:val="24"/>
              </w:rPr>
              <w:t>2 этап-2019-20</w:t>
            </w:r>
            <w:r w:rsidR="003522CE" w:rsidRPr="003522CE">
              <w:rPr>
                <w:rFonts w:ascii="Times New Roman" w:hAnsi="Times New Roman" w:cs="Times New Roman"/>
                <w:sz w:val="24"/>
                <w:szCs w:val="24"/>
              </w:rPr>
              <w:t>25</w:t>
            </w:r>
            <w:r w:rsidRPr="00536E4B">
              <w:rPr>
                <w:rFonts w:ascii="Times New Roman" w:hAnsi="Times New Roman" w:cs="Times New Roman"/>
                <w:sz w:val="24"/>
                <w:szCs w:val="24"/>
              </w:rPr>
              <w:t xml:space="preserve"> годы </w:t>
            </w:r>
          </w:p>
        </w:tc>
      </w:tr>
      <w:tr w:rsidR="00416401" w:rsidRPr="00536E4B" w:rsidTr="00FE271E">
        <w:tc>
          <w:tcPr>
            <w:tcW w:w="1951" w:type="dxa"/>
          </w:tcPr>
          <w:p w:rsidR="00416401" w:rsidRPr="00335EC9" w:rsidRDefault="00416401" w:rsidP="00416401">
            <w:pPr>
              <w:autoSpaceDE w:val="0"/>
              <w:autoSpaceDN w:val="0"/>
              <w:adjustRightInd w:val="0"/>
              <w:rPr>
                <w:rFonts w:ascii="Times New Roman" w:hAnsi="Times New Roman" w:cs="Times New Roman"/>
                <w:sz w:val="24"/>
                <w:szCs w:val="24"/>
              </w:rPr>
            </w:pPr>
            <w:r w:rsidRPr="00335EC9">
              <w:rPr>
                <w:rFonts w:ascii="Times New Roman" w:hAnsi="Times New Roman" w:cs="Times New Roman"/>
                <w:sz w:val="24"/>
                <w:szCs w:val="24"/>
              </w:rPr>
              <w:t>Объём финансирования на реализацию муниципальной программы</w:t>
            </w:r>
          </w:p>
        </w:tc>
        <w:tc>
          <w:tcPr>
            <w:tcW w:w="7938" w:type="dxa"/>
          </w:tcPr>
          <w:p w:rsidR="00416401" w:rsidRPr="00335EC9" w:rsidRDefault="00416401" w:rsidP="00416401">
            <w:pPr>
              <w:jc w:val="both"/>
              <w:rPr>
                <w:rFonts w:ascii="Times New Roman" w:hAnsi="Times New Roman" w:cs="Times New Roman"/>
                <w:sz w:val="24"/>
                <w:szCs w:val="24"/>
              </w:rPr>
            </w:pPr>
            <w:r w:rsidRPr="00335EC9">
              <w:rPr>
                <w:rFonts w:ascii="Times New Roman" w:hAnsi="Times New Roman" w:cs="Times New Roman"/>
                <w:sz w:val="24"/>
                <w:szCs w:val="24"/>
              </w:rPr>
              <w:t xml:space="preserve">Общий объем финансирования мероприятий муниципальной программы на 2015-2025 годы составляет </w:t>
            </w:r>
            <w:r w:rsidRPr="00335EC9">
              <w:rPr>
                <w:rFonts w:ascii="Times New Roman" w:hAnsi="Times New Roman" w:cs="Times New Roman"/>
                <w:bCs/>
                <w:sz w:val="24"/>
                <w:szCs w:val="24"/>
              </w:rPr>
              <w:t>3 787 221,8</w:t>
            </w:r>
            <w:r w:rsidRPr="00335EC9">
              <w:rPr>
                <w:rFonts w:ascii="Times New Roman" w:hAnsi="Times New Roman" w:cs="Times New Roman"/>
                <w:sz w:val="24"/>
                <w:szCs w:val="24"/>
              </w:rPr>
              <w:t xml:space="preserve">  тыс. руб., в том числе за счет субсидий из бюджета Удмуртской Республики – 375 </w:t>
            </w:r>
            <w:r>
              <w:rPr>
                <w:rFonts w:ascii="Times New Roman" w:hAnsi="Times New Roman" w:cs="Times New Roman"/>
                <w:sz w:val="24"/>
                <w:szCs w:val="24"/>
              </w:rPr>
              <w:t>552</w:t>
            </w:r>
            <w:r w:rsidRPr="00335EC9">
              <w:rPr>
                <w:rFonts w:ascii="Times New Roman" w:hAnsi="Times New Roman" w:cs="Times New Roman"/>
                <w:sz w:val="24"/>
                <w:szCs w:val="24"/>
              </w:rPr>
              <w:t xml:space="preserve">,9 тыс. руб.,  субвенций из бюджета Удмуртской Республики – 2 193 552,0 тыс. руб., иных источников –75 893,3 тыс. руб. </w:t>
            </w:r>
          </w:p>
          <w:p w:rsidR="00416401" w:rsidRPr="00335EC9" w:rsidRDefault="00416401" w:rsidP="00416401">
            <w:pPr>
              <w:jc w:val="both"/>
              <w:rPr>
                <w:rFonts w:ascii="Times New Roman" w:hAnsi="Times New Roman" w:cs="Times New Roman"/>
                <w:sz w:val="24"/>
                <w:szCs w:val="24"/>
              </w:rPr>
            </w:pPr>
            <w:r w:rsidRPr="00335EC9">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7400" w:type="dxa"/>
              <w:tblLayout w:type="fixed"/>
              <w:tblLook w:val="04A0" w:firstRow="1" w:lastRow="0" w:firstColumn="1" w:lastColumn="0" w:noHBand="0" w:noVBand="1"/>
            </w:tblPr>
            <w:tblGrid>
              <w:gridCol w:w="1163"/>
              <w:gridCol w:w="567"/>
              <w:gridCol w:w="567"/>
              <w:gridCol w:w="567"/>
              <w:gridCol w:w="567"/>
              <w:gridCol w:w="567"/>
              <w:gridCol w:w="567"/>
              <w:gridCol w:w="567"/>
              <w:gridCol w:w="567"/>
              <w:gridCol w:w="567"/>
              <w:gridCol w:w="567"/>
              <w:gridCol w:w="567"/>
            </w:tblGrid>
            <w:tr w:rsidR="00416401" w:rsidRPr="00176082" w:rsidTr="00416401">
              <w:trPr>
                <w:trHeight w:val="487"/>
                <w:tblHeader/>
              </w:trPr>
              <w:tc>
                <w:tcPr>
                  <w:tcW w:w="1163" w:type="dxa"/>
                  <w:tcBorders>
                    <w:top w:val="single" w:sz="4" w:space="0" w:color="auto"/>
                    <w:left w:val="single" w:sz="4" w:space="0" w:color="auto"/>
                    <w:bottom w:val="single" w:sz="4" w:space="0" w:color="auto"/>
                    <w:right w:val="single" w:sz="4" w:space="0" w:color="auto"/>
                  </w:tcBorders>
                  <w:noWrap/>
                  <w:tcMar>
                    <w:left w:w="113" w:type="dxa"/>
                    <w:right w:w="57" w:type="dxa"/>
                  </w:tcMar>
                  <w:vAlign w:val="center"/>
                  <w:hideMark/>
                </w:tcPr>
                <w:p w:rsidR="00416401" w:rsidRPr="00176082" w:rsidRDefault="00416401" w:rsidP="00416401">
                  <w:pPr>
                    <w:ind w:left="-79" w:right="85"/>
                    <w:jc w:val="both"/>
                    <w:rPr>
                      <w:rFonts w:ascii="Times New Roman" w:hAnsi="Times New Roman" w:cs="Times New Roman"/>
                      <w:sz w:val="16"/>
                      <w:szCs w:val="16"/>
                    </w:rPr>
                  </w:pPr>
                  <w:r w:rsidRPr="00176082">
                    <w:rPr>
                      <w:rFonts w:ascii="Times New Roman" w:hAnsi="Times New Roman" w:cs="Times New Roman"/>
                      <w:sz w:val="16"/>
                      <w:szCs w:val="16"/>
                    </w:rPr>
                    <w:t xml:space="preserve">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r w:rsidRPr="00176082">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r w:rsidRPr="00176082">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r w:rsidRPr="00176082">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r w:rsidRPr="00176082">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8"/>
                    <w:jc w:val="both"/>
                    <w:rPr>
                      <w:rFonts w:ascii="Times New Roman" w:hAnsi="Times New Roman" w:cs="Times New Roman"/>
                      <w:sz w:val="16"/>
                      <w:szCs w:val="16"/>
                    </w:rPr>
                  </w:pPr>
                  <w:r w:rsidRPr="00176082">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r w:rsidRPr="00176082">
                    <w:rPr>
                      <w:rFonts w:ascii="Times New Roman" w:hAnsi="Times New Roman" w:cs="Times New Roman"/>
                      <w:sz w:val="16"/>
                      <w:szCs w:val="16"/>
                    </w:rPr>
                    <w:t>2025</w:t>
                  </w:r>
                </w:p>
              </w:tc>
            </w:tr>
            <w:tr w:rsidR="00416401" w:rsidRPr="00176082" w:rsidTr="00416401">
              <w:trPr>
                <w:trHeight w:val="110"/>
              </w:trPr>
              <w:tc>
                <w:tcPr>
                  <w:tcW w:w="116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416401" w:rsidRPr="00176082" w:rsidRDefault="00416401" w:rsidP="00416401">
                  <w:pPr>
                    <w:ind w:left="-79" w:right="85"/>
                    <w:jc w:val="both"/>
                    <w:rPr>
                      <w:rFonts w:ascii="Times New Roman" w:hAnsi="Times New Roman" w:cs="Times New Roman"/>
                      <w:sz w:val="16"/>
                      <w:szCs w:val="16"/>
                    </w:rPr>
                  </w:pPr>
                  <w:r w:rsidRPr="00176082">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297343,3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315466,7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343943,1</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363793,4</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411947,1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363191,5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391644.7</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438785,0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303781,6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8"/>
                    <w:rPr>
                      <w:rFonts w:ascii="Times New Roman" w:hAnsi="Times New Roman" w:cs="Times New Roman"/>
                      <w:sz w:val="14"/>
                      <w:szCs w:val="14"/>
                    </w:rPr>
                  </w:pPr>
                  <w:r w:rsidRPr="00176082">
                    <w:rPr>
                      <w:rFonts w:ascii="Times New Roman" w:hAnsi="Times New Roman" w:cs="Times New Roman"/>
                      <w:sz w:val="14"/>
                      <w:szCs w:val="14"/>
                    </w:rPr>
                    <w:t>278662,7</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278662,7</w:t>
                  </w:r>
                </w:p>
              </w:tc>
            </w:tr>
            <w:tr w:rsidR="00416401" w:rsidRPr="00176082" w:rsidTr="00416401">
              <w:trPr>
                <w:trHeight w:val="967"/>
              </w:trPr>
              <w:tc>
                <w:tcPr>
                  <w:tcW w:w="116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416401" w:rsidRPr="00176082" w:rsidRDefault="00416401" w:rsidP="00416401">
                  <w:pPr>
                    <w:ind w:left="-79" w:right="85"/>
                    <w:jc w:val="both"/>
                    <w:rPr>
                      <w:rFonts w:ascii="Times New Roman" w:hAnsi="Times New Roman" w:cs="Times New Roman"/>
                      <w:sz w:val="16"/>
                      <w:szCs w:val="16"/>
                    </w:rPr>
                  </w:pPr>
                  <w:r w:rsidRPr="00176082">
                    <w:rPr>
                      <w:rFonts w:ascii="Times New Roman" w:hAnsi="Times New Roman" w:cs="Times New Roman"/>
                      <w:sz w:val="16"/>
                      <w:szCs w:val="16"/>
                    </w:rPr>
                    <w:t xml:space="preserve">бюджет муниципального образования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297343,3</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315466,7</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343943,1</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363793,4</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411947,1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363191,5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391644,7</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438785,0</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303781,6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8"/>
                    <w:rPr>
                      <w:rFonts w:ascii="Times New Roman" w:hAnsi="Times New Roman" w:cs="Times New Roman"/>
                      <w:sz w:val="14"/>
                      <w:szCs w:val="14"/>
                    </w:rPr>
                  </w:pPr>
                  <w:r w:rsidRPr="00176082">
                    <w:rPr>
                      <w:rFonts w:ascii="Times New Roman" w:hAnsi="Times New Roman" w:cs="Times New Roman"/>
                      <w:sz w:val="14"/>
                      <w:szCs w:val="14"/>
                    </w:rPr>
                    <w:t>278662,7</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278662,7</w:t>
                  </w:r>
                </w:p>
              </w:tc>
            </w:tr>
            <w:tr w:rsidR="00416401" w:rsidRPr="00176082" w:rsidTr="00416401">
              <w:trPr>
                <w:trHeight w:val="189"/>
              </w:trPr>
              <w:tc>
                <w:tcPr>
                  <w:tcW w:w="116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416401" w:rsidRPr="00176082" w:rsidRDefault="00416401" w:rsidP="00416401">
                  <w:pPr>
                    <w:ind w:left="-79" w:right="85"/>
                    <w:jc w:val="both"/>
                    <w:rPr>
                      <w:rFonts w:ascii="Times New Roman" w:hAnsi="Times New Roman" w:cs="Times New Roman"/>
                      <w:sz w:val="16"/>
                      <w:szCs w:val="16"/>
                    </w:rPr>
                  </w:pPr>
                  <w:r w:rsidRPr="00176082">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8"/>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p>
              </w:tc>
            </w:tr>
            <w:tr w:rsidR="00416401" w:rsidRPr="00176082" w:rsidTr="00416401">
              <w:trPr>
                <w:trHeight w:val="858"/>
              </w:trPr>
              <w:tc>
                <w:tcPr>
                  <w:tcW w:w="116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416401" w:rsidRPr="00176082" w:rsidRDefault="00416401" w:rsidP="00416401">
                  <w:pPr>
                    <w:ind w:left="-79" w:right="85"/>
                    <w:jc w:val="both"/>
                    <w:rPr>
                      <w:rFonts w:ascii="Times New Roman" w:hAnsi="Times New Roman" w:cs="Times New Roman"/>
                      <w:sz w:val="16"/>
                      <w:szCs w:val="16"/>
                    </w:rPr>
                  </w:pPr>
                  <w:r w:rsidRPr="00176082">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4"/>
                      <w:szCs w:val="14"/>
                    </w:rPr>
                  </w:pPr>
                  <w:r w:rsidRPr="00176082">
                    <w:rPr>
                      <w:rFonts w:ascii="Times New Roman" w:hAnsi="Times New Roman" w:cs="Times New Roman"/>
                      <w:sz w:val="14"/>
                      <w:szCs w:val="14"/>
                    </w:rPr>
                    <w:t>13559,8</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4"/>
                      <w:szCs w:val="14"/>
                    </w:rPr>
                  </w:pPr>
                  <w:r w:rsidRPr="00176082">
                    <w:rPr>
                      <w:rFonts w:ascii="Times New Roman" w:hAnsi="Times New Roman" w:cs="Times New Roman"/>
                      <w:sz w:val="14"/>
                      <w:szCs w:val="14"/>
                    </w:rPr>
                    <w:t>18551,6</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4"/>
                      <w:szCs w:val="14"/>
                    </w:rPr>
                  </w:pPr>
                  <w:r w:rsidRPr="00176082">
                    <w:rPr>
                      <w:rFonts w:ascii="Times New Roman" w:hAnsi="Times New Roman" w:cs="Times New Roman"/>
                      <w:sz w:val="14"/>
                      <w:szCs w:val="14"/>
                    </w:rPr>
                    <w:t>27422,8</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4"/>
                      <w:szCs w:val="14"/>
                    </w:rPr>
                  </w:pPr>
                  <w:r w:rsidRPr="00176082">
                    <w:rPr>
                      <w:rFonts w:ascii="Times New Roman" w:hAnsi="Times New Roman" w:cs="Times New Roman"/>
                      <w:sz w:val="14"/>
                      <w:szCs w:val="14"/>
                    </w:rPr>
                    <w:t>7461,2</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43095,7</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4"/>
                      <w:szCs w:val="14"/>
                    </w:rPr>
                  </w:pPr>
                  <w:r w:rsidRPr="00176082">
                    <w:rPr>
                      <w:rFonts w:ascii="Times New Roman" w:hAnsi="Times New Roman" w:cs="Times New Roman"/>
                      <w:sz w:val="14"/>
                      <w:szCs w:val="14"/>
                    </w:rPr>
                    <w:t>24032,6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4"/>
                      <w:szCs w:val="14"/>
                    </w:rPr>
                  </w:pPr>
                  <w:r w:rsidRPr="00176082">
                    <w:rPr>
                      <w:rFonts w:ascii="Times New Roman" w:hAnsi="Times New Roman" w:cs="Times New Roman"/>
                      <w:sz w:val="14"/>
                      <w:szCs w:val="14"/>
                    </w:rPr>
                    <w:t>40843,4</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4"/>
                      <w:szCs w:val="14"/>
                    </w:rPr>
                  </w:pPr>
                  <w:r w:rsidRPr="00176082">
                    <w:rPr>
                      <w:rFonts w:ascii="Times New Roman" w:hAnsi="Times New Roman" w:cs="Times New Roman"/>
                      <w:sz w:val="14"/>
                      <w:szCs w:val="14"/>
                    </w:rPr>
                    <w:t>101611,8</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4"/>
                      <w:szCs w:val="14"/>
                    </w:rPr>
                  </w:pPr>
                  <w:r w:rsidRPr="00176082">
                    <w:rPr>
                      <w:rFonts w:ascii="Times New Roman" w:hAnsi="Times New Roman" w:cs="Times New Roman"/>
                      <w:sz w:val="14"/>
                      <w:szCs w:val="14"/>
                    </w:rPr>
                    <w:t>54272,5</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8"/>
                    <w:jc w:val="both"/>
                    <w:rPr>
                      <w:rFonts w:ascii="Times New Roman" w:hAnsi="Times New Roman" w:cs="Times New Roman"/>
                      <w:sz w:val="14"/>
                      <w:szCs w:val="14"/>
                    </w:rPr>
                  </w:pPr>
                  <w:r w:rsidRPr="00176082">
                    <w:rPr>
                      <w:rFonts w:ascii="Times New Roman" w:hAnsi="Times New Roman" w:cs="Times New Roman"/>
                      <w:sz w:val="14"/>
                      <w:szCs w:val="14"/>
                    </w:rPr>
                    <w:t>22270,6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4"/>
                      <w:szCs w:val="14"/>
                    </w:rPr>
                  </w:pPr>
                  <w:r w:rsidRPr="00176082">
                    <w:rPr>
                      <w:rFonts w:ascii="Times New Roman" w:hAnsi="Times New Roman" w:cs="Times New Roman"/>
                      <w:sz w:val="14"/>
                      <w:szCs w:val="14"/>
                    </w:rPr>
                    <w:t>22270,6</w:t>
                  </w:r>
                </w:p>
              </w:tc>
            </w:tr>
            <w:tr w:rsidR="00416401" w:rsidRPr="00176082" w:rsidTr="00416401">
              <w:trPr>
                <w:trHeight w:val="834"/>
              </w:trPr>
              <w:tc>
                <w:tcPr>
                  <w:tcW w:w="116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416401" w:rsidRPr="00176082" w:rsidRDefault="00416401" w:rsidP="00416401">
                  <w:pPr>
                    <w:ind w:left="-79" w:right="85"/>
                    <w:jc w:val="both"/>
                    <w:rPr>
                      <w:rFonts w:ascii="Times New Roman" w:hAnsi="Times New Roman" w:cs="Times New Roman"/>
                      <w:sz w:val="16"/>
                      <w:szCs w:val="16"/>
                    </w:rPr>
                  </w:pPr>
                  <w:r w:rsidRPr="00176082">
                    <w:rPr>
                      <w:rFonts w:ascii="Times New Roman" w:hAnsi="Times New Roman" w:cs="Times New Roman"/>
                      <w:sz w:val="16"/>
                      <w:szCs w:val="16"/>
                    </w:rPr>
                    <w:lastRenderedPageBreak/>
                    <w:t>субвенции из бюджета Удмуртской Республики</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195824,8</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193477,7</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197067,3</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228774,3</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234531,0</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205965,0</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220253,6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229364,6</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158215,9</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8"/>
                    <w:rPr>
                      <w:rFonts w:ascii="Times New Roman" w:hAnsi="Times New Roman" w:cs="Times New Roman"/>
                      <w:sz w:val="14"/>
                      <w:szCs w:val="14"/>
                    </w:rPr>
                  </w:pPr>
                  <w:r w:rsidRPr="00176082">
                    <w:rPr>
                      <w:rFonts w:ascii="Times New Roman" w:hAnsi="Times New Roman" w:cs="Times New Roman"/>
                      <w:sz w:val="14"/>
                      <w:szCs w:val="14"/>
                    </w:rPr>
                    <w:t>165038,9</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165038,9</w:t>
                  </w:r>
                </w:p>
              </w:tc>
            </w:tr>
            <w:tr w:rsidR="00416401" w:rsidRPr="00176082" w:rsidTr="00416401">
              <w:trPr>
                <w:trHeight w:val="1346"/>
              </w:trPr>
              <w:tc>
                <w:tcPr>
                  <w:tcW w:w="116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hideMark/>
                </w:tcPr>
                <w:p w:rsidR="00416401" w:rsidRPr="00176082" w:rsidRDefault="00416401" w:rsidP="00416401">
                  <w:pPr>
                    <w:ind w:left="-79" w:right="85"/>
                    <w:jc w:val="both"/>
                    <w:rPr>
                      <w:rFonts w:ascii="Times New Roman" w:hAnsi="Times New Roman" w:cs="Times New Roman"/>
                      <w:sz w:val="16"/>
                      <w:szCs w:val="16"/>
                    </w:rPr>
                  </w:pPr>
                  <w:r w:rsidRPr="00176082">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hideMark/>
                </w:tcPr>
                <w:p w:rsidR="00416401" w:rsidRPr="00176082" w:rsidRDefault="00416401" w:rsidP="00416401">
                  <w:pPr>
                    <w:ind w:left="-108" w:right="-108"/>
                    <w:jc w:val="both"/>
                    <w:rPr>
                      <w:rFonts w:ascii="Times New Roman" w:hAnsi="Times New Roman" w:cs="Times New Roman"/>
                      <w:sz w:val="16"/>
                      <w:szCs w:val="16"/>
                    </w:rPr>
                  </w:pPr>
                  <w:r w:rsidRPr="00176082">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8"/>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jc w:val="both"/>
                    <w:rPr>
                      <w:rFonts w:ascii="Times New Roman" w:hAnsi="Times New Roman" w:cs="Times New Roman"/>
                      <w:sz w:val="16"/>
                      <w:szCs w:val="16"/>
                    </w:rPr>
                  </w:pPr>
                </w:p>
              </w:tc>
            </w:tr>
            <w:tr w:rsidR="00416401" w:rsidRPr="00176082" w:rsidTr="00416401">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tcMar>
                    <w:left w:w="113" w:type="dxa"/>
                    <w:right w:w="57" w:type="dxa"/>
                  </w:tcMar>
                  <w:vAlign w:val="center"/>
                </w:tcPr>
                <w:p w:rsidR="00416401" w:rsidRPr="00176082" w:rsidRDefault="00416401" w:rsidP="00416401">
                  <w:pPr>
                    <w:ind w:left="-79" w:right="85"/>
                    <w:jc w:val="both"/>
                    <w:rPr>
                      <w:rFonts w:ascii="Times New Roman" w:hAnsi="Times New Roman" w:cs="Times New Roman"/>
                      <w:sz w:val="16"/>
                      <w:szCs w:val="16"/>
                    </w:rPr>
                  </w:pPr>
                  <w:r w:rsidRPr="00176082">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4"/>
                      <w:szCs w:val="14"/>
                    </w:rPr>
                  </w:pPr>
                  <w:r w:rsidRPr="00176082">
                    <w:rPr>
                      <w:rFonts w:ascii="Times New Roman" w:hAnsi="Times New Roman" w:cs="Times New Roman"/>
                      <w:sz w:val="14"/>
                      <w:szCs w:val="14"/>
                    </w:rPr>
                    <w:t>13181,9</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4"/>
                      <w:szCs w:val="14"/>
                    </w:rPr>
                  </w:pPr>
                  <w:r w:rsidRPr="00176082">
                    <w:rPr>
                      <w:rFonts w:ascii="Times New Roman" w:hAnsi="Times New Roman" w:cs="Times New Roman"/>
                      <w:sz w:val="14"/>
                      <w:szCs w:val="14"/>
                    </w:rPr>
                    <w:t>8403,2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4"/>
                      <w:szCs w:val="14"/>
                    </w:rPr>
                  </w:pPr>
                  <w:r w:rsidRPr="00176082">
                    <w:rPr>
                      <w:rFonts w:ascii="Times New Roman" w:hAnsi="Times New Roman" w:cs="Times New Roman"/>
                      <w:sz w:val="14"/>
                      <w:szCs w:val="14"/>
                    </w:rPr>
                    <w:t>8468,1</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jc w:val="both"/>
                    <w:rPr>
                      <w:rFonts w:ascii="Times New Roman" w:hAnsi="Times New Roman" w:cs="Times New Roman"/>
                      <w:sz w:val="14"/>
                      <w:szCs w:val="14"/>
                    </w:rPr>
                  </w:pPr>
                  <w:r w:rsidRPr="00176082">
                    <w:rPr>
                      <w:rFonts w:ascii="Times New Roman" w:hAnsi="Times New Roman" w:cs="Times New Roman"/>
                      <w:sz w:val="14"/>
                      <w:szCs w:val="14"/>
                    </w:rPr>
                    <w:t>9795,2</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08" w:right="-108"/>
                    <w:rPr>
                      <w:rFonts w:ascii="Times New Roman" w:hAnsi="Times New Roman" w:cs="Times New Roman"/>
                      <w:sz w:val="14"/>
                      <w:szCs w:val="14"/>
                    </w:rPr>
                  </w:pPr>
                  <w:r w:rsidRPr="00176082">
                    <w:rPr>
                      <w:rFonts w:ascii="Times New Roman" w:hAnsi="Times New Roman" w:cs="Times New Roman"/>
                      <w:sz w:val="14"/>
                      <w:szCs w:val="14"/>
                    </w:rPr>
                    <w:t>10059,5</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6057,3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6792,3</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3891,6</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3069,7</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8"/>
                    <w:rPr>
                      <w:rFonts w:ascii="Times New Roman" w:hAnsi="Times New Roman" w:cs="Times New Roman"/>
                      <w:sz w:val="14"/>
                      <w:szCs w:val="14"/>
                    </w:rPr>
                  </w:pPr>
                  <w:r w:rsidRPr="00176082">
                    <w:rPr>
                      <w:rFonts w:ascii="Times New Roman" w:hAnsi="Times New Roman" w:cs="Times New Roman"/>
                      <w:sz w:val="14"/>
                      <w:szCs w:val="14"/>
                    </w:rPr>
                    <w:t>3069,7</w:t>
                  </w:r>
                </w:p>
              </w:tc>
              <w:tc>
                <w:tcPr>
                  <w:tcW w:w="567" w:type="dxa"/>
                  <w:tcBorders>
                    <w:top w:val="single" w:sz="4" w:space="0" w:color="auto"/>
                    <w:bottom w:val="single" w:sz="4" w:space="0" w:color="auto"/>
                    <w:right w:val="single" w:sz="4" w:space="0" w:color="auto"/>
                  </w:tcBorders>
                  <w:shd w:val="clear" w:color="000000" w:fill="FFFFFF"/>
                  <w:noWrap/>
                  <w:tcMar>
                    <w:left w:w="113" w:type="dxa"/>
                    <w:right w:w="57" w:type="dxa"/>
                  </w:tcMar>
                  <w:vAlign w:val="center"/>
                </w:tcPr>
                <w:p w:rsidR="00416401" w:rsidRPr="00176082" w:rsidRDefault="00416401" w:rsidP="00416401">
                  <w:pPr>
                    <w:ind w:left="-113" w:right="-57"/>
                    <w:rPr>
                      <w:rFonts w:ascii="Times New Roman" w:hAnsi="Times New Roman" w:cs="Times New Roman"/>
                      <w:sz w:val="14"/>
                      <w:szCs w:val="14"/>
                    </w:rPr>
                  </w:pPr>
                  <w:r w:rsidRPr="00176082">
                    <w:rPr>
                      <w:rFonts w:ascii="Times New Roman" w:hAnsi="Times New Roman" w:cs="Times New Roman"/>
                      <w:sz w:val="14"/>
                      <w:szCs w:val="14"/>
                    </w:rPr>
                    <w:t>3069,7</w:t>
                  </w:r>
                </w:p>
              </w:tc>
            </w:tr>
          </w:tbl>
          <w:p w:rsidR="00416401" w:rsidRPr="00335EC9" w:rsidRDefault="00416401" w:rsidP="00416401">
            <w:pPr>
              <w:ind w:right="-108"/>
              <w:jc w:val="both"/>
              <w:rPr>
                <w:rFonts w:ascii="Times New Roman" w:hAnsi="Times New Roman" w:cs="Times New Roman"/>
                <w:sz w:val="24"/>
                <w:szCs w:val="24"/>
              </w:rPr>
            </w:pPr>
          </w:p>
        </w:tc>
      </w:tr>
      <w:tr w:rsidR="009C6770" w:rsidRPr="00536E4B" w:rsidTr="00FE271E">
        <w:tc>
          <w:tcPr>
            <w:tcW w:w="1951" w:type="dxa"/>
          </w:tcPr>
          <w:p w:rsidR="009C6770" w:rsidRPr="00A20721" w:rsidRDefault="009C6770" w:rsidP="00CD0B6E">
            <w:pPr>
              <w:autoSpaceDE w:val="0"/>
              <w:autoSpaceDN w:val="0"/>
              <w:adjustRightInd w:val="0"/>
              <w:rPr>
                <w:rFonts w:ascii="Times New Roman" w:hAnsi="Times New Roman" w:cs="Times New Roman"/>
              </w:rPr>
            </w:pPr>
            <w:r w:rsidRPr="00A20721">
              <w:rPr>
                <w:rFonts w:ascii="Times New Roman" w:hAnsi="Times New Roman" w:cs="Times New Roman"/>
              </w:rPr>
              <w:lastRenderedPageBreak/>
              <w:t>Ожидаемые конечные результаты</w:t>
            </w:r>
            <w:r w:rsidR="00EF6E3B" w:rsidRPr="00A20721">
              <w:rPr>
                <w:rFonts w:ascii="Times New Roman" w:hAnsi="Times New Roman" w:cs="Times New Roman"/>
              </w:rPr>
              <w:t xml:space="preserve"> реализации муниципальной программы</w:t>
            </w:r>
            <w:r w:rsidRPr="00A20721">
              <w:rPr>
                <w:rFonts w:ascii="Times New Roman" w:hAnsi="Times New Roman" w:cs="Times New Roman"/>
              </w:rPr>
              <w:t>, оценка планируемой эффективности</w:t>
            </w:r>
            <w:r w:rsidR="00EF6E3B" w:rsidRPr="00A20721">
              <w:rPr>
                <w:rFonts w:ascii="Times New Roman" w:hAnsi="Times New Roman" w:cs="Times New Roman"/>
              </w:rPr>
              <w:t xml:space="preserve"> её реализации</w:t>
            </w:r>
          </w:p>
        </w:tc>
        <w:tc>
          <w:tcPr>
            <w:tcW w:w="7938" w:type="dxa"/>
          </w:tcPr>
          <w:p w:rsidR="009C6770" w:rsidRPr="00A20721" w:rsidRDefault="009C6770" w:rsidP="009C6770">
            <w:pPr>
              <w:shd w:val="clear" w:color="auto" w:fill="FFFFFF"/>
              <w:tabs>
                <w:tab w:val="left" w:pos="404"/>
              </w:tabs>
              <w:jc w:val="both"/>
              <w:rPr>
                <w:rFonts w:ascii="Times New Roman" w:hAnsi="Times New Roman" w:cs="Times New Roman"/>
              </w:rPr>
            </w:pPr>
            <w:r w:rsidRPr="00A20721">
              <w:rPr>
                <w:rFonts w:ascii="Times New Roman" w:hAnsi="Times New Roman" w:cs="Times New Roman"/>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A20721" w:rsidRDefault="009672CD" w:rsidP="009672CD">
            <w:pPr>
              <w:jc w:val="both"/>
              <w:rPr>
                <w:rFonts w:ascii="Times New Roman" w:hAnsi="Times New Roman" w:cs="Times New Roman"/>
              </w:rPr>
            </w:pPr>
            <w:r w:rsidRPr="00A20721">
              <w:rPr>
                <w:rFonts w:ascii="Times New Roman" w:hAnsi="Times New Roman" w:cs="Times New Roman"/>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F1595C" w:rsidRPr="00536E4B" w:rsidRDefault="00F1595C" w:rsidP="009C6770">
      <w:pPr>
        <w:rPr>
          <w:rFonts w:ascii="Times New Roman" w:hAnsi="Times New Roman" w:cs="Times New Roman"/>
          <w:b/>
          <w:sz w:val="24"/>
          <w:szCs w:val="24"/>
        </w:rPr>
      </w:pPr>
    </w:p>
    <w:p w:rsidR="009C6770" w:rsidRPr="00536E4B" w:rsidRDefault="009C6770" w:rsidP="00F1595C">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t xml:space="preserve">  Подпрограмма «Развитие дошкольного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6"/>
        <w:gridCol w:w="7963"/>
      </w:tblGrid>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Координатор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 социальной сфере</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Соисполнители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9C6770" w:rsidRPr="00536E4B" w:rsidRDefault="009C6770" w:rsidP="009C6770">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w:t>
            </w:r>
            <w:r w:rsidRPr="00536E4B">
              <w:rPr>
                <w:rFonts w:ascii="Times New Roman" w:hAnsi="Times New Roman" w:cs="Times New Roman"/>
                <w:bCs/>
                <w:sz w:val="24"/>
                <w:szCs w:val="24"/>
              </w:rPr>
              <w:t>овышение его доступности и качества</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Задачи </w:t>
            </w:r>
          </w:p>
        </w:tc>
        <w:tc>
          <w:tcPr>
            <w:tcW w:w="7963" w:type="dxa"/>
          </w:tcPr>
          <w:p w:rsidR="009C6770" w:rsidRPr="00536E4B" w:rsidRDefault="009C6770" w:rsidP="009C6770">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Целевые показатели (индикаторы) </w:t>
            </w:r>
          </w:p>
        </w:tc>
        <w:tc>
          <w:tcPr>
            <w:tcW w:w="7963" w:type="dxa"/>
          </w:tcPr>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Укомплектованность дошкольных групп муниципальных </w:t>
            </w:r>
            <w:r w:rsidRPr="00536E4B">
              <w:rPr>
                <w:rFonts w:ascii="Times New Roman" w:hAnsi="Times New Roman" w:cs="Times New Roman"/>
                <w:bCs/>
                <w:sz w:val="24"/>
                <w:szCs w:val="24"/>
              </w:rPr>
              <w:lastRenderedPageBreak/>
              <w:t>общеобразовательных учреждений персоналом в соответствии со штатным расписанием,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 xml:space="preserve">9) Доля руководителей дошкольных групп муниципальных общеобразовательных учреждений муниципального образования </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Глазовский район</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 с которыми заключены эффективные контракты.</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CA3547"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536E4B" w:rsidTr="000E5671">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963" w:type="dxa"/>
          </w:tcPr>
          <w:p w:rsidR="009C6770" w:rsidRPr="00536E4B" w:rsidRDefault="001941DF" w:rsidP="00416401">
            <w:pPr>
              <w:spacing w:after="0"/>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w:t>
            </w:r>
            <w:r w:rsidRPr="003522CE">
              <w:rPr>
                <w:rFonts w:ascii="Times New Roman" w:hAnsi="Times New Roman" w:cs="Times New Roman"/>
                <w:sz w:val="24"/>
                <w:szCs w:val="24"/>
              </w:rPr>
              <w:t>2</w:t>
            </w:r>
            <w:r w:rsidR="003522CE" w:rsidRPr="003522CE">
              <w:rPr>
                <w:rFonts w:ascii="Times New Roman" w:hAnsi="Times New Roman" w:cs="Times New Roman"/>
                <w:sz w:val="24"/>
                <w:szCs w:val="24"/>
              </w:rPr>
              <w:t>5</w:t>
            </w:r>
            <w:r w:rsidR="0010709F">
              <w:rPr>
                <w:rFonts w:ascii="Times New Roman" w:hAnsi="Times New Roman" w:cs="Times New Roman"/>
                <w:sz w:val="24"/>
                <w:szCs w:val="24"/>
              </w:rPr>
              <w:t xml:space="preserve"> </w:t>
            </w:r>
            <w:r w:rsidRPr="00536E4B">
              <w:rPr>
                <w:rFonts w:ascii="Times New Roman" w:hAnsi="Times New Roman" w:cs="Times New Roman"/>
                <w:sz w:val="24"/>
                <w:szCs w:val="24"/>
              </w:rPr>
              <w:t>годы</w:t>
            </w:r>
          </w:p>
          <w:p w:rsidR="001941DF" w:rsidRPr="00536E4B" w:rsidRDefault="001941DF" w:rsidP="0041640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416401">
            <w:pPr>
              <w:spacing w:after="0"/>
              <w:jc w:val="both"/>
              <w:rPr>
                <w:rFonts w:ascii="Times New Roman" w:hAnsi="Times New Roman" w:cs="Times New Roman"/>
                <w:sz w:val="24"/>
                <w:szCs w:val="24"/>
              </w:rPr>
            </w:pPr>
            <w:r w:rsidRPr="00536E4B">
              <w:rPr>
                <w:rFonts w:ascii="Times New Roman" w:hAnsi="Times New Roman" w:cs="Times New Roman"/>
                <w:sz w:val="24"/>
                <w:szCs w:val="24"/>
              </w:rPr>
              <w:t>2 этап-2019-20</w:t>
            </w:r>
            <w:r w:rsidRPr="003522CE">
              <w:rPr>
                <w:rFonts w:ascii="Times New Roman" w:hAnsi="Times New Roman" w:cs="Times New Roman"/>
                <w:sz w:val="24"/>
                <w:szCs w:val="24"/>
              </w:rPr>
              <w:t>2</w:t>
            </w:r>
            <w:r w:rsidR="003522CE" w:rsidRPr="003522CE">
              <w:rPr>
                <w:rFonts w:ascii="Times New Roman" w:hAnsi="Times New Roman" w:cs="Times New Roman"/>
                <w:sz w:val="24"/>
                <w:szCs w:val="24"/>
              </w:rPr>
              <w:t>5</w:t>
            </w:r>
            <w:r w:rsidRPr="00536E4B">
              <w:rPr>
                <w:rFonts w:ascii="Times New Roman" w:hAnsi="Times New Roman" w:cs="Times New Roman"/>
                <w:sz w:val="24"/>
                <w:szCs w:val="24"/>
              </w:rPr>
              <w:t xml:space="preserve"> годы </w:t>
            </w:r>
          </w:p>
        </w:tc>
      </w:tr>
      <w:tr w:rsidR="00416401" w:rsidRPr="00536E4B" w:rsidTr="000E5671">
        <w:trPr>
          <w:trHeight w:val="709"/>
        </w:trPr>
        <w:tc>
          <w:tcPr>
            <w:tcW w:w="1926" w:type="dxa"/>
          </w:tcPr>
          <w:p w:rsidR="00416401" w:rsidRPr="00335EC9" w:rsidRDefault="00416401" w:rsidP="00416401">
            <w:pPr>
              <w:autoSpaceDE w:val="0"/>
              <w:autoSpaceDN w:val="0"/>
              <w:adjustRightInd w:val="0"/>
              <w:rPr>
                <w:rFonts w:ascii="Times New Roman" w:hAnsi="Times New Roman" w:cs="Times New Roman"/>
                <w:sz w:val="24"/>
                <w:szCs w:val="24"/>
              </w:rPr>
            </w:pPr>
            <w:r w:rsidRPr="00335EC9">
              <w:rPr>
                <w:rFonts w:ascii="Times New Roman" w:hAnsi="Times New Roman" w:cs="Times New Roman"/>
                <w:sz w:val="24"/>
                <w:szCs w:val="24"/>
              </w:rPr>
              <w:t>Объём финансирования на реализацию муниципальной программы</w:t>
            </w:r>
          </w:p>
        </w:tc>
        <w:tc>
          <w:tcPr>
            <w:tcW w:w="7963" w:type="dxa"/>
          </w:tcPr>
          <w:p w:rsidR="00416401" w:rsidRPr="00335EC9" w:rsidRDefault="00416401" w:rsidP="00416401">
            <w:pPr>
              <w:jc w:val="both"/>
              <w:rPr>
                <w:rFonts w:ascii="Times New Roman" w:hAnsi="Times New Roman" w:cs="Times New Roman"/>
                <w:sz w:val="24"/>
                <w:szCs w:val="24"/>
              </w:rPr>
            </w:pPr>
            <w:r w:rsidRPr="00335EC9">
              <w:rPr>
                <w:rFonts w:ascii="Times New Roman" w:hAnsi="Times New Roman" w:cs="Times New Roman"/>
                <w:sz w:val="24"/>
                <w:szCs w:val="24"/>
              </w:rPr>
              <w:t xml:space="preserve">Общий объем финансирования  муниципальной подпрограммы на 2015-2025 годы составляет </w:t>
            </w:r>
            <w:r w:rsidRPr="00335EC9">
              <w:rPr>
                <w:rFonts w:ascii="Times New Roman" w:hAnsi="Times New Roman" w:cs="Times New Roman"/>
                <w:bCs/>
                <w:sz w:val="24"/>
                <w:szCs w:val="24"/>
              </w:rPr>
              <w:t>708 434,5</w:t>
            </w:r>
            <w:r w:rsidRPr="00335EC9">
              <w:rPr>
                <w:rFonts w:ascii="Times New Roman" w:hAnsi="Times New Roman" w:cs="Times New Roman"/>
                <w:sz w:val="24"/>
                <w:szCs w:val="24"/>
              </w:rPr>
              <w:t xml:space="preserve">  тыс. руб., в том числе за счет субсидий из бюджета Удмуртской Республики – 46 008,5 тыс. руб.,  субвенций из бюджета Удмуртской Республики – 453 833,5 тыс. руб</w:t>
            </w:r>
            <w:r>
              <w:rPr>
                <w:rFonts w:ascii="Times New Roman" w:hAnsi="Times New Roman" w:cs="Times New Roman"/>
                <w:sz w:val="24"/>
                <w:szCs w:val="24"/>
              </w:rPr>
              <w:t>.</w:t>
            </w:r>
            <w:r w:rsidRPr="00335EC9">
              <w:rPr>
                <w:rFonts w:ascii="Times New Roman" w:hAnsi="Times New Roman" w:cs="Times New Roman"/>
                <w:sz w:val="24"/>
                <w:szCs w:val="24"/>
              </w:rPr>
              <w:t>, иных источников – 18 083,2 тыс. руб.</w:t>
            </w:r>
          </w:p>
          <w:p w:rsidR="00416401" w:rsidRPr="00335EC9" w:rsidRDefault="00416401" w:rsidP="00416401">
            <w:pPr>
              <w:jc w:val="both"/>
              <w:rPr>
                <w:rFonts w:ascii="Times New Roman" w:hAnsi="Times New Roman" w:cs="Times New Roman"/>
                <w:sz w:val="24"/>
                <w:szCs w:val="24"/>
              </w:rPr>
            </w:pPr>
            <w:r w:rsidRPr="00335EC9">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8134" w:type="dxa"/>
              <w:tblLayout w:type="fixed"/>
              <w:tblLook w:val="04A0" w:firstRow="1" w:lastRow="0" w:firstColumn="1" w:lastColumn="0" w:noHBand="0" w:noVBand="1"/>
            </w:tblPr>
            <w:tblGrid>
              <w:gridCol w:w="1320"/>
              <w:gridCol w:w="596"/>
              <w:gridCol w:w="548"/>
              <w:gridCol w:w="708"/>
              <w:gridCol w:w="595"/>
              <w:gridCol w:w="595"/>
              <w:gridCol w:w="636"/>
              <w:gridCol w:w="584"/>
              <w:gridCol w:w="567"/>
              <w:gridCol w:w="567"/>
              <w:gridCol w:w="567"/>
              <w:gridCol w:w="851"/>
            </w:tblGrid>
            <w:tr w:rsidR="00416401" w:rsidRPr="00335EC9" w:rsidTr="00001C11">
              <w:trPr>
                <w:trHeight w:val="515"/>
                <w:tblHeader/>
              </w:trPr>
              <w:tc>
                <w:tcPr>
                  <w:tcW w:w="1320" w:type="dxa"/>
                  <w:tcBorders>
                    <w:top w:val="single" w:sz="4" w:space="0" w:color="auto"/>
                    <w:left w:val="single" w:sz="4" w:space="0" w:color="auto"/>
                    <w:bottom w:val="single" w:sz="4" w:space="0" w:color="auto"/>
                    <w:right w:val="single" w:sz="4" w:space="0" w:color="auto"/>
                  </w:tcBorders>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Годы</w:t>
                  </w:r>
                </w:p>
              </w:tc>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2015</w:t>
                  </w:r>
                </w:p>
              </w:tc>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2016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2017</w:t>
                  </w:r>
                </w:p>
              </w:tc>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2018</w:t>
                  </w:r>
                </w:p>
              </w:tc>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8" w:right="-6"/>
                    <w:jc w:val="both"/>
                    <w:rPr>
                      <w:rFonts w:ascii="Times New Roman" w:hAnsi="Times New Roman" w:cs="Times New Roman"/>
                      <w:sz w:val="14"/>
                      <w:szCs w:val="14"/>
                    </w:rPr>
                  </w:pPr>
                  <w:r w:rsidRPr="00335EC9">
                    <w:rPr>
                      <w:rFonts w:ascii="Times New Roman" w:hAnsi="Times New Roman" w:cs="Times New Roman"/>
                      <w:sz w:val="14"/>
                      <w:szCs w:val="14"/>
                    </w:rPr>
                    <w:t>2019</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68" w:right="-109"/>
                    <w:jc w:val="both"/>
                    <w:rPr>
                      <w:rFonts w:ascii="Times New Roman" w:hAnsi="Times New Roman" w:cs="Times New Roman"/>
                      <w:sz w:val="14"/>
                      <w:szCs w:val="14"/>
                    </w:rPr>
                  </w:pPr>
                  <w:r w:rsidRPr="00335EC9">
                    <w:rPr>
                      <w:rFonts w:ascii="Times New Roman" w:hAnsi="Times New Roman" w:cs="Times New Roman"/>
                      <w:sz w:val="14"/>
                      <w:szCs w:val="14"/>
                    </w:rPr>
                    <w:t>2020</w:t>
                  </w:r>
                </w:p>
              </w:tc>
              <w:tc>
                <w:tcPr>
                  <w:tcW w:w="584"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7" w:right="-95"/>
                    <w:jc w:val="both"/>
                    <w:rPr>
                      <w:rFonts w:ascii="Times New Roman" w:hAnsi="Times New Roman" w:cs="Times New Roman"/>
                      <w:sz w:val="14"/>
                      <w:szCs w:val="14"/>
                    </w:rPr>
                  </w:pPr>
                  <w:r w:rsidRPr="00335EC9">
                    <w:rPr>
                      <w:rFonts w:ascii="Times New Roman" w:hAnsi="Times New Roman" w:cs="Times New Roman"/>
                      <w:sz w:val="14"/>
                      <w:szCs w:val="14"/>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21" w:right="-95"/>
                    <w:jc w:val="both"/>
                    <w:rPr>
                      <w:rFonts w:ascii="Times New Roman" w:hAnsi="Times New Roman" w:cs="Times New Roman"/>
                      <w:sz w:val="14"/>
                      <w:szCs w:val="14"/>
                    </w:rPr>
                  </w:pPr>
                  <w:r w:rsidRPr="00335EC9">
                    <w:rPr>
                      <w:rFonts w:ascii="Times New Roman" w:hAnsi="Times New Roman" w:cs="Times New Roman"/>
                      <w:sz w:val="14"/>
                      <w:szCs w:val="14"/>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2024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right="-57"/>
                    <w:jc w:val="both"/>
                    <w:rPr>
                      <w:rFonts w:ascii="Times New Roman" w:hAnsi="Times New Roman" w:cs="Times New Roman"/>
                      <w:sz w:val="14"/>
                      <w:szCs w:val="14"/>
                    </w:rPr>
                  </w:pPr>
                  <w:r w:rsidRPr="00335EC9">
                    <w:rPr>
                      <w:rFonts w:ascii="Times New Roman" w:hAnsi="Times New Roman" w:cs="Times New Roman"/>
                      <w:sz w:val="14"/>
                      <w:szCs w:val="14"/>
                    </w:rPr>
                    <w:t>2025</w:t>
                  </w:r>
                </w:p>
              </w:tc>
            </w:tr>
            <w:tr w:rsidR="00416401" w:rsidRPr="00335EC9" w:rsidTr="00001C11">
              <w:trPr>
                <w:trHeight w:val="24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Всего</w:t>
                  </w:r>
                </w:p>
              </w:tc>
              <w:tc>
                <w:tcPr>
                  <w:tcW w:w="596" w:type="dxa"/>
                  <w:tcBorders>
                    <w:bottom w:val="single" w:sz="4" w:space="0" w:color="auto"/>
                    <w:right w:val="single" w:sz="4" w:space="0" w:color="auto"/>
                  </w:tcBorders>
                  <w:shd w:val="clear" w:color="000000" w:fill="FFFFFF"/>
                  <w:vAlign w:val="center"/>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58220,5</w:t>
                  </w:r>
                </w:p>
              </w:tc>
              <w:tc>
                <w:tcPr>
                  <w:tcW w:w="548" w:type="dxa"/>
                  <w:tcBorders>
                    <w:bottom w:val="single" w:sz="4" w:space="0" w:color="auto"/>
                    <w:right w:val="single" w:sz="4" w:space="0" w:color="auto"/>
                  </w:tcBorders>
                  <w:shd w:val="clear" w:color="000000" w:fill="FFFFFF"/>
                  <w:vAlign w:val="center"/>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63188,3</w:t>
                  </w:r>
                </w:p>
              </w:tc>
              <w:tc>
                <w:tcPr>
                  <w:tcW w:w="708"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73744,6</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71896,2</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66508,3</w:t>
                  </w:r>
                </w:p>
              </w:tc>
              <w:tc>
                <w:tcPr>
                  <w:tcW w:w="636"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r w:rsidRPr="00335EC9">
                    <w:rPr>
                      <w:rFonts w:ascii="Times New Roman" w:hAnsi="Times New Roman" w:cs="Times New Roman"/>
                      <w:sz w:val="14"/>
                      <w:szCs w:val="14"/>
                    </w:rPr>
                    <w:t>67678,5</w:t>
                  </w:r>
                </w:p>
              </w:tc>
              <w:tc>
                <w:tcPr>
                  <w:tcW w:w="584"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7" w:right="-95"/>
                    <w:rPr>
                      <w:rFonts w:ascii="Times New Roman" w:hAnsi="Times New Roman" w:cs="Times New Roman"/>
                      <w:sz w:val="14"/>
                      <w:szCs w:val="14"/>
                    </w:rPr>
                  </w:pPr>
                  <w:r w:rsidRPr="00335EC9">
                    <w:rPr>
                      <w:rFonts w:ascii="Times New Roman" w:hAnsi="Times New Roman" w:cs="Times New Roman"/>
                      <w:sz w:val="14"/>
                      <w:szCs w:val="14"/>
                    </w:rPr>
                    <w:t>78248,8</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21" w:right="-95"/>
                    <w:rPr>
                      <w:rFonts w:ascii="Times New Roman" w:hAnsi="Times New Roman" w:cs="Times New Roman"/>
                      <w:sz w:val="14"/>
                      <w:szCs w:val="14"/>
                    </w:rPr>
                  </w:pPr>
                  <w:r w:rsidRPr="00335EC9">
                    <w:rPr>
                      <w:rFonts w:ascii="Times New Roman" w:hAnsi="Times New Roman" w:cs="Times New Roman"/>
                      <w:sz w:val="14"/>
                      <w:szCs w:val="14"/>
                    </w:rPr>
                    <w:t>67396,1</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rPr>
                      <w:rFonts w:ascii="Times New Roman" w:hAnsi="Times New Roman" w:cs="Times New Roman"/>
                      <w:sz w:val="14"/>
                      <w:szCs w:val="14"/>
                    </w:rPr>
                  </w:pPr>
                  <w:r w:rsidRPr="00335EC9">
                    <w:rPr>
                      <w:rFonts w:ascii="Times New Roman" w:hAnsi="Times New Roman" w:cs="Times New Roman"/>
                      <w:sz w:val="14"/>
                      <w:szCs w:val="14"/>
                    </w:rPr>
                    <w:t>52649,4</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54451,9</w:t>
                  </w:r>
                </w:p>
              </w:tc>
              <w:tc>
                <w:tcPr>
                  <w:tcW w:w="851"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54451,9</w:t>
                  </w:r>
                </w:p>
              </w:tc>
            </w:tr>
            <w:tr w:rsidR="00416401" w:rsidRPr="00335EC9" w:rsidTr="00001C11">
              <w:trPr>
                <w:trHeight w:val="70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 xml:space="preserve">бюджет муниципального образования </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58220,5</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63188,3</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73744,6</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71896,2</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66508,3</w:t>
                  </w:r>
                </w:p>
              </w:tc>
              <w:tc>
                <w:tcPr>
                  <w:tcW w:w="636"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r w:rsidRPr="00335EC9">
                    <w:rPr>
                      <w:rFonts w:ascii="Times New Roman" w:hAnsi="Times New Roman" w:cs="Times New Roman"/>
                      <w:sz w:val="14"/>
                      <w:szCs w:val="14"/>
                    </w:rPr>
                    <w:t>67678,5</w:t>
                  </w:r>
                </w:p>
              </w:tc>
              <w:tc>
                <w:tcPr>
                  <w:tcW w:w="584"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7" w:right="-95"/>
                    <w:rPr>
                      <w:rFonts w:ascii="Times New Roman" w:hAnsi="Times New Roman" w:cs="Times New Roman"/>
                      <w:sz w:val="14"/>
                      <w:szCs w:val="14"/>
                    </w:rPr>
                  </w:pPr>
                  <w:r w:rsidRPr="00335EC9">
                    <w:rPr>
                      <w:rFonts w:ascii="Times New Roman" w:hAnsi="Times New Roman" w:cs="Times New Roman"/>
                      <w:sz w:val="14"/>
                      <w:szCs w:val="14"/>
                    </w:rPr>
                    <w:t>78248,8</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21" w:right="-95"/>
                    <w:rPr>
                      <w:rFonts w:ascii="Times New Roman" w:hAnsi="Times New Roman" w:cs="Times New Roman"/>
                      <w:sz w:val="14"/>
                      <w:szCs w:val="14"/>
                    </w:rPr>
                  </w:pPr>
                  <w:r w:rsidRPr="00335EC9">
                    <w:rPr>
                      <w:rFonts w:ascii="Times New Roman" w:hAnsi="Times New Roman" w:cs="Times New Roman"/>
                      <w:sz w:val="14"/>
                      <w:szCs w:val="14"/>
                    </w:rPr>
                    <w:t>67396,1</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rPr>
                      <w:rFonts w:ascii="Times New Roman" w:hAnsi="Times New Roman" w:cs="Times New Roman"/>
                      <w:sz w:val="14"/>
                      <w:szCs w:val="14"/>
                    </w:rPr>
                  </w:pPr>
                  <w:r w:rsidRPr="00335EC9">
                    <w:rPr>
                      <w:rFonts w:ascii="Times New Roman" w:hAnsi="Times New Roman" w:cs="Times New Roman"/>
                      <w:sz w:val="14"/>
                      <w:szCs w:val="14"/>
                    </w:rPr>
                    <w:t>52649,4</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54451,9</w:t>
                  </w:r>
                </w:p>
              </w:tc>
              <w:tc>
                <w:tcPr>
                  <w:tcW w:w="851"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54451,9</w:t>
                  </w:r>
                </w:p>
              </w:tc>
            </w:tr>
            <w:tr w:rsidR="00416401" w:rsidRPr="00335EC9" w:rsidTr="00001C11">
              <w:trPr>
                <w:trHeight w:val="282"/>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в том числе:</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8" w:right="-6"/>
                    <w:jc w:val="both"/>
                    <w:rPr>
                      <w:rFonts w:ascii="Times New Roman" w:hAnsi="Times New Roman" w:cs="Times New Roman"/>
                      <w:sz w:val="14"/>
                      <w:szCs w:val="14"/>
                    </w:rPr>
                  </w:pPr>
                </w:p>
              </w:tc>
              <w:tc>
                <w:tcPr>
                  <w:tcW w:w="636" w:type="dxa"/>
                  <w:tcBorders>
                    <w:bottom w:val="single" w:sz="4" w:space="0" w:color="auto"/>
                    <w:right w:val="single" w:sz="4" w:space="0" w:color="auto"/>
                  </w:tcBorders>
                  <w:shd w:val="clear" w:color="000000" w:fill="FFFFFF"/>
                  <w:vAlign w:val="center"/>
                </w:tcPr>
                <w:p w:rsidR="00416401" w:rsidRPr="00335EC9" w:rsidRDefault="00416401" w:rsidP="00416401">
                  <w:pPr>
                    <w:ind w:left="-68" w:right="-109"/>
                    <w:jc w:val="both"/>
                    <w:rPr>
                      <w:rFonts w:ascii="Times New Roman" w:hAnsi="Times New Roman" w:cs="Times New Roman"/>
                      <w:sz w:val="14"/>
                      <w:szCs w:val="14"/>
                    </w:rPr>
                  </w:pPr>
                </w:p>
              </w:tc>
              <w:tc>
                <w:tcPr>
                  <w:tcW w:w="584" w:type="dxa"/>
                  <w:tcBorders>
                    <w:bottom w:val="single" w:sz="4" w:space="0" w:color="auto"/>
                    <w:right w:val="single" w:sz="4" w:space="0" w:color="auto"/>
                  </w:tcBorders>
                  <w:shd w:val="clear" w:color="000000" w:fill="FFFFFF"/>
                  <w:vAlign w:val="center"/>
                </w:tcPr>
                <w:p w:rsidR="00416401" w:rsidRPr="00335EC9" w:rsidRDefault="00416401" w:rsidP="00416401">
                  <w:pPr>
                    <w:ind w:left="-107"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121"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p>
              </w:tc>
            </w:tr>
            <w:tr w:rsidR="00416401" w:rsidRPr="00335EC9" w:rsidTr="00001C11">
              <w:trPr>
                <w:trHeight w:val="527"/>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lastRenderedPageBreak/>
                    <w:t>субсидии из бюджета Удмуртской Республики</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8575,4</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9686,0 </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 15800,6</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2130,2 </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83,6</w:t>
                  </w:r>
                </w:p>
              </w:tc>
              <w:tc>
                <w:tcPr>
                  <w:tcW w:w="636" w:type="dxa"/>
                  <w:tcBorders>
                    <w:bottom w:val="single" w:sz="4" w:space="0" w:color="auto"/>
                    <w:right w:val="single" w:sz="4" w:space="0" w:color="auto"/>
                  </w:tcBorders>
                  <w:shd w:val="clear" w:color="000000" w:fill="FFFFFF"/>
                  <w:vAlign w:val="center"/>
                </w:tcPr>
                <w:p w:rsidR="00416401" w:rsidRPr="00335EC9" w:rsidRDefault="00416401" w:rsidP="00416401">
                  <w:pPr>
                    <w:ind w:left="-68" w:right="-109"/>
                    <w:jc w:val="both"/>
                    <w:rPr>
                      <w:rFonts w:ascii="Times New Roman" w:hAnsi="Times New Roman" w:cs="Times New Roman"/>
                      <w:sz w:val="14"/>
                      <w:szCs w:val="14"/>
                    </w:rPr>
                  </w:pPr>
                  <w:r w:rsidRPr="00335EC9">
                    <w:rPr>
                      <w:rFonts w:ascii="Times New Roman" w:hAnsi="Times New Roman" w:cs="Times New Roman"/>
                      <w:sz w:val="14"/>
                      <w:szCs w:val="14"/>
                    </w:rPr>
                    <w:t>45,4</w:t>
                  </w:r>
                </w:p>
              </w:tc>
              <w:tc>
                <w:tcPr>
                  <w:tcW w:w="584" w:type="dxa"/>
                  <w:tcBorders>
                    <w:bottom w:val="single" w:sz="4" w:space="0" w:color="auto"/>
                    <w:right w:val="single" w:sz="4" w:space="0" w:color="auto"/>
                  </w:tcBorders>
                  <w:shd w:val="clear" w:color="000000" w:fill="FFFFFF"/>
                  <w:vAlign w:val="center"/>
                </w:tcPr>
                <w:p w:rsidR="00416401" w:rsidRPr="00335EC9" w:rsidRDefault="00416401" w:rsidP="00416401">
                  <w:pPr>
                    <w:ind w:left="-107" w:right="-95"/>
                    <w:jc w:val="both"/>
                    <w:rPr>
                      <w:rFonts w:ascii="Times New Roman" w:hAnsi="Times New Roman" w:cs="Times New Roman"/>
                      <w:sz w:val="14"/>
                      <w:szCs w:val="14"/>
                    </w:rPr>
                  </w:pPr>
                  <w:r w:rsidRPr="00335EC9">
                    <w:rPr>
                      <w:rFonts w:ascii="Times New Roman" w:hAnsi="Times New Roman" w:cs="Times New Roman"/>
                      <w:sz w:val="14"/>
                      <w:szCs w:val="14"/>
                    </w:rPr>
                    <w:t>9374,1</w:t>
                  </w: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121" w:right="-95"/>
                    <w:jc w:val="both"/>
                    <w:rPr>
                      <w:rFonts w:ascii="Times New Roman" w:hAnsi="Times New Roman" w:cs="Times New Roman"/>
                      <w:sz w:val="14"/>
                      <w:szCs w:val="14"/>
                    </w:rPr>
                  </w:pPr>
                  <w:r w:rsidRPr="00335EC9">
                    <w:rPr>
                      <w:rFonts w:ascii="Times New Roman" w:hAnsi="Times New Roman" w:cs="Times New Roman"/>
                      <w:sz w:val="14"/>
                      <w:szCs w:val="14"/>
                    </w:rPr>
                    <w:t>260,1</w:t>
                  </w: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17,7</w:t>
                  </w: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17,7</w:t>
                  </w:r>
                </w:p>
              </w:tc>
              <w:tc>
                <w:tcPr>
                  <w:tcW w:w="851"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17,7</w:t>
                  </w:r>
                </w:p>
              </w:tc>
            </w:tr>
            <w:tr w:rsidR="00416401" w:rsidRPr="00335EC9" w:rsidTr="00001C11">
              <w:trPr>
                <w:trHeight w:val="60"/>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субвенции из бюджета Удмуртской Республики</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35232,3</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35186,6 </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 35012,9</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42476,6</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45168,1</w:t>
                  </w:r>
                </w:p>
              </w:tc>
              <w:tc>
                <w:tcPr>
                  <w:tcW w:w="636" w:type="dxa"/>
                  <w:tcBorders>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r w:rsidRPr="00335EC9">
                    <w:rPr>
                      <w:rFonts w:ascii="Times New Roman" w:hAnsi="Times New Roman" w:cs="Times New Roman"/>
                      <w:sz w:val="14"/>
                      <w:szCs w:val="14"/>
                    </w:rPr>
                    <w:t>44757,3</w:t>
                  </w:r>
                </w:p>
              </w:tc>
              <w:tc>
                <w:tcPr>
                  <w:tcW w:w="584" w:type="dxa"/>
                  <w:tcBorders>
                    <w:bottom w:val="single" w:sz="4" w:space="0" w:color="auto"/>
                    <w:right w:val="single" w:sz="4" w:space="0" w:color="auto"/>
                  </w:tcBorders>
                  <w:shd w:val="clear" w:color="000000" w:fill="FFFFFF"/>
                  <w:vAlign w:val="center"/>
                </w:tcPr>
                <w:p w:rsidR="00416401" w:rsidRPr="00335EC9" w:rsidRDefault="00416401" w:rsidP="00416401">
                  <w:pPr>
                    <w:ind w:left="-107" w:right="-95"/>
                    <w:rPr>
                      <w:rFonts w:ascii="Times New Roman" w:hAnsi="Times New Roman" w:cs="Times New Roman"/>
                      <w:sz w:val="14"/>
                      <w:szCs w:val="14"/>
                    </w:rPr>
                  </w:pPr>
                  <w:r w:rsidRPr="00335EC9">
                    <w:rPr>
                      <w:rFonts w:ascii="Times New Roman" w:hAnsi="Times New Roman" w:cs="Times New Roman"/>
                      <w:sz w:val="14"/>
                      <w:szCs w:val="14"/>
                    </w:rPr>
                    <w:t>47787,4</w:t>
                  </w: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121" w:right="-95"/>
                    <w:rPr>
                      <w:rFonts w:ascii="Times New Roman" w:hAnsi="Times New Roman" w:cs="Times New Roman"/>
                      <w:sz w:val="14"/>
                      <w:szCs w:val="14"/>
                    </w:rPr>
                  </w:pPr>
                  <w:r w:rsidRPr="00335EC9">
                    <w:rPr>
                      <w:rFonts w:ascii="Times New Roman" w:hAnsi="Times New Roman" w:cs="Times New Roman"/>
                      <w:sz w:val="14"/>
                      <w:szCs w:val="14"/>
                    </w:rPr>
                    <w:t>49310,1</w:t>
                  </w: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rPr>
                      <w:rFonts w:ascii="Times New Roman" w:hAnsi="Times New Roman" w:cs="Times New Roman"/>
                      <w:sz w:val="14"/>
                      <w:szCs w:val="14"/>
                    </w:rPr>
                  </w:pPr>
                  <w:r w:rsidRPr="00335EC9">
                    <w:rPr>
                      <w:rFonts w:ascii="Times New Roman" w:hAnsi="Times New Roman" w:cs="Times New Roman"/>
                      <w:sz w:val="14"/>
                      <w:szCs w:val="14"/>
                    </w:rPr>
                    <w:t>38432,4</w:t>
                  </w: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40234,9</w:t>
                  </w:r>
                </w:p>
              </w:tc>
              <w:tc>
                <w:tcPr>
                  <w:tcW w:w="851" w:type="dxa"/>
                  <w:tcBorders>
                    <w:bottom w:val="single" w:sz="4" w:space="0" w:color="auto"/>
                    <w:right w:val="single" w:sz="4" w:space="0" w:color="auto"/>
                  </w:tcBorders>
                  <w:shd w:val="clear" w:color="000000" w:fill="FFFFFF"/>
                  <w:vAlign w:val="center"/>
                </w:tcPr>
                <w:p w:rsidR="00416401" w:rsidRPr="00335EC9" w:rsidRDefault="00416401" w:rsidP="00416401">
                  <w:pPr>
                    <w:ind w:left="-57" w:right="-249"/>
                    <w:rPr>
                      <w:rFonts w:ascii="Times New Roman" w:hAnsi="Times New Roman" w:cs="Times New Roman"/>
                      <w:sz w:val="14"/>
                      <w:szCs w:val="14"/>
                    </w:rPr>
                  </w:pPr>
                  <w:r w:rsidRPr="00335EC9">
                    <w:rPr>
                      <w:rFonts w:ascii="Times New Roman" w:hAnsi="Times New Roman" w:cs="Times New Roman"/>
                      <w:sz w:val="14"/>
                      <w:szCs w:val="14"/>
                    </w:rPr>
                    <w:t>40234,</w:t>
                  </w:r>
                  <w:r>
                    <w:rPr>
                      <w:rFonts w:ascii="Times New Roman" w:hAnsi="Times New Roman" w:cs="Times New Roman"/>
                      <w:sz w:val="14"/>
                      <w:szCs w:val="14"/>
                    </w:rPr>
                    <w:t>9</w:t>
                  </w:r>
                </w:p>
              </w:tc>
            </w:tr>
            <w:tr w:rsidR="00416401" w:rsidRPr="00335EC9" w:rsidTr="00001C11">
              <w:trPr>
                <w:trHeight w:val="853"/>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средства бюджета Удмуртской Республики, планируемые к привлечению</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8" w:right="-6"/>
                    <w:jc w:val="both"/>
                    <w:rPr>
                      <w:rFonts w:ascii="Times New Roman" w:hAnsi="Times New Roman" w:cs="Times New Roman"/>
                      <w:sz w:val="14"/>
                      <w:szCs w:val="14"/>
                    </w:rPr>
                  </w:pPr>
                </w:p>
              </w:tc>
              <w:tc>
                <w:tcPr>
                  <w:tcW w:w="636" w:type="dxa"/>
                  <w:tcBorders>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p>
              </w:tc>
              <w:tc>
                <w:tcPr>
                  <w:tcW w:w="584" w:type="dxa"/>
                  <w:tcBorders>
                    <w:bottom w:val="single" w:sz="4" w:space="0" w:color="auto"/>
                    <w:right w:val="single" w:sz="4" w:space="0" w:color="auto"/>
                  </w:tcBorders>
                  <w:shd w:val="clear" w:color="000000" w:fill="FFFFFF"/>
                  <w:vAlign w:val="center"/>
                </w:tcPr>
                <w:p w:rsidR="00416401" w:rsidRPr="00335EC9" w:rsidRDefault="00416401" w:rsidP="00416401">
                  <w:pPr>
                    <w:ind w:left="-107"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121"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p>
              </w:tc>
              <w:tc>
                <w:tcPr>
                  <w:tcW w:w="851"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p>
              </w:tc>
            </w:tr>
            <w:tr w:rsidR="00416401" w:rsidRPr="00335EC9" w:rsidTr="00001C11">
              <w:trPr>
                <w:trHeight w:val="55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 xml:space="preserve">иные источники </w:t>
                  </w:r>
                </w:p>
              </w:tc>
              <w:tc>
                <w:tcPr>
                  <w:tcW w:w="596"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3490,2</w:t>
                  </w:r>
                </w:p>
              </w:tc>
              <w:tc>
                <w:tcPr>
                  <w:tcW w:w="548"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2189,6</w:t>
                  </w:r>
                </w:p>
              </w:tc>
              <w:tc>
                <w:tcPr>
                  <w:tcW w:w="708"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2124,1</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2230,5</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2337,1</w:t>
                  </w:r>
                </w:p>
              </w:tc>
              <w:tc>
                <w:tcPr>
                  <w:tcW w:w="636"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r w:rsidRPr="00335EC9">
                    <w:rPr>
                      <w:rFonts w:ascii="Times New Roman" w:hAnsi="Times New Roman" w:cs="Times New Roman"/>
                      <w:sz w:val="14"/>
                      <w:szCs w:val="14"/>
                    </w:rPr>
                    <w:t>1495,4</w:t>
                  </w:r>
                </w:p>
              </w:tc>
              <w:tc>
                <w:tcPr>
                  <w:tcW w:w="584"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7" w:right="-95"/>
                    <w:rPr>
                      <w:rFonts w:ascii="Times New Roman" w:hAnsi="Times New Roman" w:cs="Times New Roman"/>
                      <w:sz w:val="14"/>
                      <w:szCs w:val="14"/>
                    </w:rPr>
                  </w:pPr>
                  <w:r w:rsidRPr="00335EC9">
                    <w:rPr>
                      <w:rFonts w:ascii="Times New Roman" w:hAnsi="Times New Roman" w:cs="Times New Roman"/>
                      <w:sz w:val="14"/>
                      <w:szCs w:val="14"/>
                    </w:rPr>
                    <w:t>1636,8</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21" w:right="-95"/>
                    <w:rPr>
                      <w:rFonts w:ascii="Times New Roman" w:hAnsi="Times New Roman" w:cs="Times New Roman"/>
                      <w:sz w:val="14"/>
                      <w:szCs w:val="14"/>
                    </w:rPr>
                  </w:pPr>
                  <w:r w:rsidRPr="00335EC9">
                    <w:rPr>
                      <w:rFonts w:ascii="Times New Roman" w:hAnsi="Times New Roman" w:cs="Times New Roman"/>
                      <w:sz w:val="14"/>
                      <w:szCs w:val="14"/>
                    </w:rPr>
                    <w:t>670,</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rPr>
                      <w:rFonts w:ascii="Times New Roman" w:hAnsi="Times New Roman" w:cs="Times New Roman"/>
                      <w:sz w:val="14"/>
                      <w:szCs w:val="14"/>
                    </w:rPr>
                  </w:pPr>
                  <w:r w:rsidRPr="00335EC9">
                    <w:rPr>
                      <w:rFonts w:ascii="Times New Roman" w:hAnsi="Times New Roman" w:cs="Times New Roman"/>
                      <w:sz w:val="14"/>
                      <w:szCs w:val="14"/>
                    </w:rPr>
                    <w:t>636,5</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636,5</w:t>
                  </w:r>
                </w:p>
              </w:tc>
              <w:tc>
                <w:tcPr>
                  <w:tcW w:w="851"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636,5</w:t>
                  </w:r>
                </w:p>
              </w:tc>
            </w:tr>
          </w:tbl>
          <w:p w:rsidR="00416401" w:rsidRPr="00335EC9" w:rsidRDefault="00416401" w:rsidP="00416401">
            <w:pPr>
              <w:rPr>
                <w:rFonts w:ascii="Times New Roman" w:hAnsi="Times New Roman" w:cs="Times New Roman"/>
                <w:sz w:val="24"/>
                <w:szCs w:val="24"/>
              </w:rPr>
            </w:pPr>
          </w:p>
        </w:tc>
      </w:tr>
      <w:tr w:rsidR="00FE271E" w:rsidRPr="00536E4B" w:rsidTr="000E5671">
        <w:tc>
          <w:tcPr>
            <w:tcW w:w="1926" w:type="dxa"/>
          </w:tcPr>
          <w:p w:rsidR="00FE271E" w:rsidRPr="00536E4B" w:rsidRDefault="00FE271E"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963" w:type="dxa"/>
          </w:tcPr>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w:t>
      </w:r>
      <w:r w:rsidR="008D36C1">
        <w:rPr>
          <w:rFonts w:ascii="Times New Roman" w:hAnsi="Times New Roman" w:cs="Times New Roman"/>
          <w:sz w:val="24"/>
          <w:szCs w:val="24"/>
        </w:rPr>
        <w:t>21</w:t>
      </w:r>
      <w:r w:rsidRPr="00536E4B">
        <w:rPr>
          <w:rFonts w:ascii="Times New Roman" w:hAnsi="Times New Roman" w:cs="Times New Roman"/>
          <w:sz w:val="24"/>
          <w:szCs w:val="24"/>
        </w:rPr>
        <w:t xml:space="preserve"> года функционирует </w:t>
      </w:r>
      <w:r w:rsidR="008D36C1">
        <w:rPr>
          <w:rFonts w:ascii="Times New Roman" w:hAnsi="Times New Roman" w:cs="Times New Roman"/>
          <w:sz w:val="24"/>
          <w:szCs w:val="24"/>
        </w:rPr>
        <w:t>14</w:t>
      </w:r>
      <w:r w:rsidRPr="00536E4B">
        <w:rPr>
          <w:rFonts w:ascii="Times New Roman" w:hAnsi="Times New Roman" w:cs="Times New Roman"/>
          <w:sz w:val="24"/>
          <w:szCs w:val="24"/>
        </w:rPr>
        <w:t xml:space="preserve"> муниципальных общеобразовательных учреждений, реализующих основную общеобразовательную программу дошкольного образования.</w:t>
      </w:r>
    </w:p>
    <w:p w:rsidR="009C6770" w:rsidRPr="00536E4B" w:rsidRDefault="009C6770" w:rsidP="00A20721">
      <w:pPr>
        <w:shd w:val="clear" w:color="auto" w:fill="FFFFFF"/>
        <w:ind w:left="-142" w:firstLine="1134"/>
        <w:jc w:val="both"/>
        <w:rPr>
          <w:rFonts w:ascii="Times New Roman" w:hAnsi="Times New Roman" w:cs="Times New Roman"/>
          <w:sz w:val="24"/>
          <w:szCs w:val="24"/>
        </w:rPr>
      </w:pPr>
      <w:r w:rsidRPr="00536E4B">
        <w:rPr>
          <w:rFonts w:ascii="Times New Roman" w:hAnsi="Times New Roman" w:cs="Times New Roman"/>
          <w:sz w:val="24"/>
          <w:szCs w:val="24"/>
        </w:rPr>
        <w:t xml:space="preserve">Всего </w:t>
      </w:r>
      <w:r w:rsidR="008D36C1">
        <w:rPr>
          <w:rFonts w:ascii="Times New Roman" w:hAnsi="Times New Roman" w:cs="Times New Roman"/>
          <w:sz w:val="24"/>
          <w:szCs w:val="24"/>
        </w:rPr>
        <w:t>38 дошкольных групп</w:t>
      </w:r>
      <w:r w:rsidRPr="00536E4B">
        <w:rPr>
          <w:rFonts w:ascii="Times New Roman" w:hAnsi="Times New Roman" w:cs="Times New Roman"/>
          <w:sz w:val="24"/>
          <w:szCs w:val="24"/>
        </w:rPr>
        <w:t>, с о</w:t>
      </w:r>
      <w:r w:rsidR="008D36C1">
        <w:rPr>
          <w:rFonts w:ascii="Times New Roman" w:hAnsi="Times New Roman" w:cs="Times New Roman"/>
          <w:sz w:val="24"/>
          <w:szCs w:val="24"/>
        </w:rPr>
        <w:t>бщим количеством воспитанников 508</w:t>
      </w:r>
      <w:r w:rsidRPr="00536E4B">
        <w:rPr>
          <w:rFonts w:ascii="Times New Roman" w:hAnsi="Times New Roman" w:cs="Times New Roman"/>
          <w:sz w:val="24"/>
          <w:szCs w:val="24"/>
        </w:rPr>
        <w:t xml:space="preserve"> человек.</w:t>
      </w:r>
    </w:p>
    <w:p w:rsidR="009C6770" w:rsidRPr="00536E4B" w:rsidRDefault="009C6770" w:rsidP="00A20721">
      <w:pPr>
        <w:shd w:val="clear" w:color="auto" w:fill="FFFFFF"/>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Охват детей программами дошкольного образования в 20</w:t>
      </w:r>
      <w:r w:rsidR="008D36C1">
        <w:rPr>
          <w:rFonts w:ascii="Times New Roman" w:hAnsi="Times New Roman" w:cs="Times New Roman"/>
          <w:sz w:val="24"/>
          <w:szCs w:val="24"/>
        </w:rPr>
        <w:t>21</w:t>
      </w:r>
      <w:r w:rsidRPr="00536E4B">
        <w:rPr>
          <w:rFonts w:ascii="Times New Roman" w:hAnsi="Times New Roman" w:cs="Times New Roman"/>
          <w:sz w:val="24"/>
          <w:szCs w:val="24"/>
        </w:rPr>
        <w:t xml:space="preserve">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536E4B">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w:t>
      </w:r>
      <w:r w:rsidR="008D36C1">
        <w:rPr>
          <w:rFonts w:ascii="Times New Roman" w:hAnsi="Times New Roman" w:cs="Times New Roman"/>
          <w:sz w:val="24"/>
          <w:szCs w:val="24"/>
        </w:rPr>
        <w:t>21</w:t>
      </w:r>
      <w:r w:rsidRPr="00536E4B">
        <w:rPr>
          <w:rFonts w:ascii="Times New Roman" w:hAnsi="Times New Roman" w:cs="Times New Roman"/>
          <w:sz w:val="24"/>
          <w:szCs w:val="24"/>
        </w:rPr>
        <w:t xml:space="preserve"> года </w:t>
      </w:r>
      <w:r w:rsidR="008D36C1">
        <w:rPr>
          <w:rFonts w:ascii="Times New Roman" w:hAnsi="Times New Roman" w:cs="Times New Roman"/>
          <w:sz w:val="24"/>
          <w:szCs w:val="24"/>
        </w:rPr>
        <w:t>не существует очередности</w:t>
      </w:r>
      <w:r w:rsidRPr="00536E4B">
        <w:rPr>
          <w:rFonts w:ascii="Times New Roman" w:hAnsi="Times New Roman" w:cs="Times New Roman"/>
          <w:sz w:val="24"/>
          <w:szCs w:val="24"/>
        </w:rPr>
        <w:t xml:space="preserve">. </w:t>
      </w:r>
    </w:p>
    <w:p w:rsidR="009C6770" w:rsidRPr="00536E4B" w:rsidRDefault="009C6770" w:rsidP="00A20721">
      <w:pPr>
        <w:autoSpaceDE w:val="0"/>
        <w:autoSpaceDN w:val="0"/>
        <w:adjustRightInd w:val="0"/>
        <w:ind w:firstLine="708"/>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2013 году после реконструкции здания школы, был открыт детский сад  в д. Чура на 39 мест. В 2015 году открыт детский сад на 80 мест в д. Штанигурт. В 2016 году закончено </w:t>
      </w:r>
      <w:r w:rsidRPr="00536E4B">
        <w:rPr>
          <w:rFonts w:ascii="Times New Roman" w:hAnsi="Times New Roman" w:cs="Times New Roman"/>
          <w:bCs/>
          <w:sz w:val="24"/>
          <w:szCs w:val="24"/>
        </w:rPr>
        <w:lastRenderedPageBreak/>
        <w:t>строительство и введено в эксплуатацию здание детского сада  на 40 мест в д. Удмуртские Ключи.</w:t>
      </w:r>
    </w:p>
    <w:p w:rsidR="009C6770" w:rsidRPr="00536E4B" w:rsidRDefault="009C6770" w:rsidP="00A20721">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9C6770" w:rsidRPr="008D36C1" w:rsidRDefault="009C6770" w:rsidP="008D36C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r w:rsidR="008D36C1">
        <w:rPr>
          <w:rFonts w:ascii="Times New Roman" w:hAnsi="Times New Roman" w:cs="Times New Roman"/>
          <w:bCs/>
          <w:sz w:val="24"/>
          <w:szCs w:val="24"/>
        </w:rPr>
        <w:t>.</w:t>
      </w:r>
    </w:p>
    <w:p w:rsidR="009C6770" w:rsidRPr="00536E4B" w:rsidRDefault="009C6770" w:rsidP="00A20721">
      <w:pPr>
        <w:autoSpaceDE w:val="0"/>
        <w:autoSpaceDN w:val="0"/>
        <w:adjustRightInd w:val="0"/>
        <w:ind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w:t>
      </w:r>
      <w:r w:rsidRPr="00536E4B">
        <w:rPr>
          <w:rFonts w:ascii="Times New Roman" w:hAnsi="Times New Roman" w:cs="Times New Roman"/>
          <w:bCs/>
          <w:sz w:val="24"/>
          <w:szCs w:val="24"/>
        </w:rPr>
        <w:lastRenderedPageBreak/>
        <w:t xml:space="preserve">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00431084">
        <w:rPr>
          <w:rFonts w:ascii="Times New Roman" w:hAnsi="Times New Roman" w:cs="Times New Roman"/>
          <w:bCs/>
          <w:sz w:val="24"/>
          <w:szCs w:val="24"/>
        </w:rPr>
        <w:t xml:space="preserve"> </w:t>
      </w:r>
      <w:r w:rsidRPr="00536E4B">
        <w:rPr>
          <w:rFonts w:ascii="Times New Roman" w:hAnsi="Times New Roman" w:cs="Times New Roman"/>
          <w:bCs/>
          <w:sz w:val="24"/>
          <w:szCs w:val="24"/>
        </w:rPr>
        <w:t>дошкольные образовательные организации;</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A20721">
      <w:pPr>
        <w:autoSpaceDE w:val="0"/>
        <w:autoSpaceDN w:val="0"/>
        <w:adjustRightInd w:val="0"/>
        <w:ind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учет детей, подлежащих </w:t>
      </w:r>
      <w:proofErr w:type="gramStart"/>
      <w:r w:rsidRPr="00536E4B">
        <w:rPr>
          <w:rFonts w:ascii="Times New Roman" w:hAnsi="Times New Roman" w:cs="Times New Roman"/>
          <w:bCs/>
          <w:sz w:val="24"/>
          <w:szCs w:val="24"/>
        </w:rPr>
        <w:t>обучению по</w:t>
      </w:r>
      <w:proofErr w:type="gramEnd"/>
      <w:r w:rsidRPr="00536E4B">
        <w:rPr>
          <w:rFonts w:ascii="Times New Roman" w:hAnsi="Times New Roman" w:cs="Times New Roman"/>
          <w:bCs/>
          <w:sz w:val="24"/>
          <w:szCs w:val="24"/>
        </w:rPr>
        <w:t xml:space="preserve"> образовательным программам дошкольного образования.</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всоответствии</w:t>
      </w:r>
      <w:proofErr w:type="gramEnd"/>
      <w:r w:rsidRPr="00536E4B">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536E4B">
        <w:rPr>
          <w:rFonts w:ascii="Times New Roman" w:hAnsi="Times New Roman" w:cs="Times New Roman"/>
          <w:bCs/>
          <w:sz w:val="24"/>
          <w:szCs w:val="24"/>
        </w:rPr>
        <w:t>–и</w:t>
      </w:r>
      <w:proofErr w:type="gramEnd"/>
      <w:r w:rsidRPr="00536E4B">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A20721">
      <w:pPr>
        <w:autoSpaceDE w:val="0"/>
        <w:autoSpaceDN w:val="0"/>
        <w:adjustRightInd w:val="0"/>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lastRenderedPageBreak/>
        <w:t>Для достижения поставленной цели в рамках подпрограммы будут решаться следующие задачи: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001C11" w:rsidRDefault="00001C11" w:rsidP="00A20721">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536E4B">
        <w:rPr>
          <w:rFonts w:ascii="Times New Roman" w:hAnsi="Times New Roman" w:cs="Times New Roman"/>
          <w:bCs/>
          <w:sz w:val="24"/>
          <w:szCs w:val="24"/>
        </w:rPr>
        <w:t>Предусмотрен</w:t>
      </w:r>
      <w:proofErr w:type="gramEnd"/>
      <w:r w:rsidRPr="00536E4B">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536E4B" w:rsidRDefault="009C6770" w:rsidP="00A20721">
      <w:pPr>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 xml:space="preserve">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w:t>
      </w:r>
      <w:r w:rsidRPr="00536E4B">
        <w:rPr>
          <w:rFonts w:ascii="Times New Roman" w:hAnsi="Times New Roman" w:cs="Times New Roman"/>
          <w:bCs/>
          <w:sz w:val="24"/>
          <w:szCs w:val="24"/>
        </w:rPr>
        <w:lastRenderedPageBreak/>
        <w:t>общеобразовательной программы дошкольного образования; влияет на качество дошкольного образования.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A20721">
      <w:pPr>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536E4B" w:rsidRDefault="009C6770" w:rsidP="00A20721">
      <w:pPr>
        <w:tabs>
          <w:tab w:val="left" w:pos="1134"/>
        </w:tabs>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Доля руководителей дошкольных групп общеобразовательных учреждений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w:t>
      </w:r>
      <w:proofErr w:type="gramStart"/>
      <w:r w:rsidR="008D36C1">
        <w:rPr>
          <w:rFonts w:ascii="Times New Roman" w:hAnsi="Times New Roman" w:cs="Times New Roman"/>
          <w:sz w:val="24"/>
          <w:szCs w:val="24"/>
        </w:rPr>
        <w:t>Республики</w:t>
      </w:r>
      <w:proofErr w:type="gramEnd"/>
      <w:r w:rsidRPr="00536E4B">
        <w:rPr>
          <w:rFonts w:ascii="Times New Roman" w:hAnsi="Times New Roman" w:cs="Times New Roman"/>
          <w:sz w:val="24"/>
          <w:szCs w:val="24"/>
        </w:rPr>
        <w:t>" с которыми заключены эффективные контракты.</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A20721">
      <w:pPr>
        <w:pStyle w:val="a8"/>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w:t>
      </w:r>
      <w:r w:rsidRPr="00536E4B">
        <w:rPr>
          <w:rFonts w:ascii="Times New Roman" w:hAnsi="Times New Roman" w:cs="Times New Roman"/>
          <w:bCs/>
          <w:sz w:val="24"/>
          <w:szCs w:val="24"/>
        </w:rPr>
        <w:lastRenderedPageBreak/>
        <w:t>образования. Влияет на эффективность деятельности дошкольных групп образовательных учреждений.</w:t>
      </w:r>
    </w:p>
    <w:p w:rsidR="009C6770" w:rsidRPr="00536E4B" w:rsidRDefault="009C6770"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дошкольного образования, баллов.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9C6770" w:rsidRPr="00536E4B" w:rsidRDefault="009C6770"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941DF" w:rsidRPr="00536E4B" w:rsidRDefault="009C6770" w:rsidP="00A20721">
      <w:pPr>
        <w:spacing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sidR="003522CE">
        <w:rPr>
          <w:rFonts w:ascii="Times New Roman" w:hAnsi="Times New Roman" w:cs="Times New Roman"/>
          <w:bCs/>
          <w:sz w:val="24"/>
          <w:szCs w:val="24"/>
        </w:rPr>
        <w:t>ограмма реализуется в 2015-2025</w:t>
      </w:r>
      <w:r w:rsidR="001941DF"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годах</w:t>
      </w:r>
      <w:r w:rsidR="001941DF" w:rsidRPr="00536E4B">
        <w:rPr>
          <w:rFonts w:ascii="Times New Roman" w:hAnsi="Times New Roman" w:cs="Times New Roman"/>
          <w:bCs/>
          <w:sz w:val="24"/>
          <w:szCs w:val="24"/>
        </w:rPr>
        <w:t>:</w:t>
      </w:r>
    </w:p>
    <w:p w:rsidR="001941DF" w:rsidRPr="00536E4B" w:rsidRDefault="001941DF" w:rsidP="00001C11">
      <w:p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D19DB" w:rsidRPr="00536E4B" w:rsidRDefault="003522CE" w:rsidP="00001C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этап-2019-2025</w:t>
      </w:r>
      <w:r w:rsidR="001941DF" w:rsidRPr="00536E4B">
        <w:rPr>
          <w:rFonts w:ascii="Times New Roman" w:hAnsi="Times New Roman" w:cs="Times New Roman"/>
          <w:sz w:val="24"/>
          <w:szCs w:val="24"/>
        </w:rPr>
        <w:t xml:space="preserve"> годы </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b/>
          <w:sz w:val="24"/>
          <w:szCs w:val="24"/>
        </w:rPr>
        <w:t>1.1.5. Основные мероприятия</w:t>
      </w:r>
    </w:p>
    <w:p w:rsidR="009C6770" w:rsidRPr="00536E4B" w:rsidRDefault="009C6770" w:rsidP="00A20721">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утвержден Постановлением Администрации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28 марта 2014 года №23.</w:t>
      </w:r>
      <w:proofErr w:type="gramEnd"/>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pStyle w:val="a8"/>
        <w:shd w:val="clear" w:color="auto" w:fill="FFFFFF"/>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536E4B" w:rsidRDefault="009C6770" w:rsidP="00A20721">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536E4B" w:rsidRDefault="009C6770" w:rsidP="00A20721">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lastRenderedPageBreak/>
        <w:t>б) средства бюджета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обеспечение деятельности подведомственных учреждений;</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536E4B" w:rsidRDefault="009C6770" w:rsidP="00A20721">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6)Капитальный, текущий ремонт и реконструкция зданий муниципальных общеобразовательных  учреждений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 Капитальный ремонт здания дошкольных групп МОУ «</w:t>
      </w:r>
      <w:proofErr w:type="gramStart"/>
      <w:r w:rsidRPr="00536E4B">
        <w:rPr>
          <w:rFonts w:ascii="Times New Roman" w:hAnsi="Times New Roman" w:cs="Times New Roman"/>
          <w:bCs/>
          <w:sz w:val="24"/>
          <w:szCs w:val="24"/>
        </w:rPr>
        <w:t>Октябрьская</w:t>
      </w:r>
      <w:proofErr w:type="gramEnd"/>
      <w:r w:rsidRPr="00536E4B">
        <w:rPr>
          <w:rFonts w:ascii="Times New Roman" w:hAnsi="Times New Roman" w:cs="Times New Roman"/>
          <w:bCs/>
          <w:sz w:val="24"/>
          <w:szCs w:val="24"/>
        </w:rPr>
        <w:t xml:space="preserve"> СОШ».</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w:t>
      </w:r>
      <w:r w:rsidRPr="00536E4B">
        <w:rPr>
          <w:rFonts w:ascii="Times New Roman" w:hAnsi="Times New Roman" w:cs="Times New Roman"/>
          <w:bCs/>
          <w:sz w:val="24"/>
          <w:szCs w:val="24"/>
        </w:rPr>
        <w:lastRenderedPageBreak/>
        <w:t xml:space="preserve">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536E4B">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536E4B">
        <w:rPr>
          <w:rFonts w:ascii="Times New Roman" w:hAnsi="Times New Roman" w:cs="Times New Roman"/>
          <w:sz w:val="24"/>
          <w:szCs w:val="24"/>
        </w:rPr>
        <w:t xml:space="preserve"> в муниципальном образовании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затем - регулярно проводить такую оценку.</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w:t>
      </w:r>
      <w:proofErr w:type="gramStart"/>
      <w:r w:rsidRPr="00536E4B">
        <w:rPr>
          <w:rFonts w:ascii="Times New Roman" w:hAnsi="Times New Roman" w:cs="Times New Roman"/>
          <w:bCs/>
          <w:sz w:val="24"/>
          <w:szCs w:val="24"/>
        </w:rPr>
        <w:t>показателей оценки эффективности деятельности руководителей</w:t>
      </w:r>
      <w:proofErr w:type="gramEnd"/>
      <w:r w:rsidRPr="00536E4B">
        <w:rPr>
          <w:rFonts w:ascii="Times New Roman" w:hAnsi="Times New Roman" w:cs="Times New Roman"/>
          <w:bCs/>
          <w:sz w:val="24"/>
          <w:szCs w:val="24"/>
        </w:rPr>
        <w:t xml:space="preserve">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внедрения эффективного контракта.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lastRenderedPageBreak/>
        <w:t>14) Информирование населения об организации предоставления дошкольного образования в муниципальном образовании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взаимодействие со СМИ в целях публикации информации о дошкольном образовании в печатных СМИ, а также подготовки сюжетов длятел</w:t>
      </w:r>
      <w:proofErr w:type="gramStart"/>
      <w:r w:rsidRPr="00536E4B">
        <w:rPr>
          <w:rFonts w:ascii="Times New Roman" w:hAnsi="Times New Roman" w:cs="Times New Roman"/>
          <w:sz w:val="24"/>
          <w:szCs w:val="24"/>
        </w:rPr>
        <w:t>е-</w:t>
      </w:r>
      <w:proofErr w:type="gramEnd"/>
      <w:r w:rsidRPr="00536E4B">
        <w:rPr>
          <w:rFonts w:ascii="Times New Roman" w:hAnsi="Times New Roman" w:cs="Times New Roman"/>
          <w:sz w:val="24"/>
          <w:szCs w:val="24"/>
        </w:rPr>
        <w:t xml:space="preserve"> и радиопередач;</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 организации предоставления дошкольного образования в  муниципальном образовании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536E4B">
        <w:rPr>
          <w:rFonts w:ascii="Times New Roman" w:hAnsi="Times New Roman" w:cs="Times New Roman"/>
          <w:sz w:val="24"/>
          <w:szCs w:val="24"/>
        </w:rPr>
        <w:t xml:space="preserve"> ,</w:t>
      </w:r>
      <w:proofErr w:type="gramEnd"/>
      <w:r w:rsidRPr="00536E4B">
        <w:rPr>
          <w:rFonts w:ascii="Times New Roman" w:hAnsi="Times New Roman" w:cs="Times New Roman"/>
          <w:sz w:val="24"/>
          <w:szCs w:val="24"/>
        </w:rPr>
        <w:t xml:space="preserve"> предоставляющих услуги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предусмотренной законодательством Российской Федерации, на официальных сайтах соответствующих учреждений.</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системы регулярного мониторинга удовлетворенности потребителей муниципальных услуг</w:t>
      </w:r>
      <w:r w:rsidRPr="00536E4B">
        <w:rPr>
          <w:rFonts w:ascii="Times New Roman" w:hAnsi="Times New Roman" w:cs="Times New Roman"/>
          <w:bCs/>
          <w:sz w:val="24"/>
          <w:szCs w:val="24"/>
        </w:rPr>
        <w:t>в сфере дошкольного образования</w:t>
      </w:r>
      <w:r w:rsidRPr="00536E4B">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публикация на официальном сайте Администрации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proofErr w:type="gramStart"/>
      <w:r w:rsidRPr="00536E4B">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D85E4E" w:rsidRPr="00536E4B">
        <w:rPr>
          <w:rFonts w:ascii="Times New Roman" w:hAnsi="Times New Roman" w:cs="Times New Roman"/>
          <w:sz w:val="24"/>
          <w:szCs w:val="24"/>
        </w:rPr>
        <w:t xml:space="preserve"> и земельного налога</w:t>
      </w:r>
      <w:r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7831C7" w:rsidRPr="00536E4B" w:rsidRDefault="007831C7"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lastRenderedPageBreak/>
        <w:t>18)</w:t>
      </w:r>
      <w:r w:rsidR="00BA4DCF" w:rsidRPr="00536E4B">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p>
    <w:p w:rsidR="007831C7" w:rsidRPr="00536E4B" w:rsidRDefault="007831C7"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19) Обеспечение антитеррористической защищенности объектов (территорий) образования Глазовского района</w:t>
      </w:r>
      <w:r w:rsidR="00BA4DCF" w:rsidRPr="00536E4B">
        <w:rPr>
          <w:rFonts w:ascii="Times New Roman" w:hAnsi="Times New Roman" w:cs="Times New Roman"/>
          <w:sz w:val="24"/>
          <w:szCs w:val="24"/>
        </w:rPr>
        <w:t>.</w:t>
      </w:r>
    </w:p>
    <w:p w:rsidR="00F1595C" w:rsidRPr="008D36C1" w:rsidRDefault="009C6770" w:rsidP="008D36C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proofErr w:type="gramStart"/>
      <w:r w:rsidRPr="00536E4B">
        <w:rPr>
          <w:rFonts w:ascii="Times New Roman" w:hAnsi="Times New Roman" w:cs="Times New Roman"/>
          <w:bCs/>
          <w:sz w:val="24"/>
          <w:szCs w:val="24"/>
        </w:rPr>
        <w:t>Постановлением Администрации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w:t>
      </w:r>
      <w:r w:rsidR="008D36C1">
        <w:rPr>
          <w:rFonts w:ascii="Times New Roman" w:hAnsi="Times New Roman" w:cs="Times New Roman"/>
          <w:sz w:val="24"/>
          <w:szCs w:val="24"/>
        </w:rPr>
        <w:t xml:space="preserve">Муниципальный округ </w:t>
      </w:r>
      <w:r w:rsidR="008D36C1" w:rsidRPr="00FC2F5D">
        <w:rPr>
          <w:rFonts w:ascii="Times New Roman" w:hAnsi="Times New Roman" w:cs="Times New Roman"/>
          <w:sz w:val="24"/>
          <w:szCs w:val="24"/>
        </w:rPr>
        <w:t>Глазовский район</w:t>
      </w:r>
      <w:r w:rsidR="008D36C1">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roofErr w:type="gramEnd"/>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Муниципальный паспорт услуги дошкольного образования для детей в возрасте от 1,5 до 7 лет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Постановлением Администрации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от 26 июня 2013 года № 123 утвержден План мероприятий («дорожная карта») «Изменения в отраслях социальной сферы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направленные на повышение эффективности образования и науки».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9C6770" w:rsidRPr="00536E4B" w:rsidRDefault="009C6770" w:rsidP="00762E09">
      <w:pPr>
        <w:autoSpaceDE w:val="0"/>
        <w:autoSpaceDN w:val="0"/>
        <w:adjustRightInd w:val="0"/>
        <w:spacing w:after="12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9C6770" w:rsidRPr="00536E4B" w:rsidRDefault="009C6770" w:rsidP="00762E09">
      <w:pPr>
        <w:autoSpaceDE w:val="0"/>
        <w:autoSpaceDN w:val="0"/>
        <w:adjustRightInd w:val="0"/>
        <w:spacing w:after="12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для включения в адресную инвестиционную программу Удмуртской Республики в целях реконструкции и нового строительства;</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536E4B">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дошкольного образования в муниципальном образовании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г. Глазове.</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E271E" w:rsidRPr="00416401" w:rsidRDefault="00FE271E" w:rsidP="00A20721">
      <w:pPr>
        <w:keepNext/>
        <w:shd w:val="clear" w:color="auto" w:fill="FFFFFF"/>
        <w:tabs>
          <w:tab w:val="left" w:pos="1276"/>
        </w:tabs>
        <w:jc w:val="center"/>
        <w:rPr>
          <w:rFonts w:ascii="Times New Roman" w:hAnsi="Times New Roman" w:cs="Times New Roman"/>
          <w:b/>
          <w:sz w:val="24"/>
          <w:szCs w:val="24"/>
        </w:rPr>
      </w:pPr>
      <w:r w:rsidRPr="00416401">
        <w:rPr>
          <w:rFonts w:ascii="Times New Roman" w:hAnsi="Times New Roman" w:cs="Times New Roman"/>
          <w:b/>
          <w:sz w:val="24"/>
          <w:szCs w:val="24"/>
        </w:rPr>
        <w:t xml:space="preserve">1.1.9. Ресурсное обеспечение </w:t>
      </w:r>
    </w:p>
    <w:p w:rsidR="00416401" w:rsidRPr="00921901" w:rsidRDefault="00416401" w:rsidP="00416401">
      <w:pPr>
        <w:keepNext/>
        <w:shd w:val="clear" w:color="auto" w:fill="FFFFFF"/>
        <w:ind w:firstLine="709"/>
        <w:jc w:val="both"/>
        <w:rPr>
          <w:rFonts w:ascii="Times New Roman" w:hAnsi="Times New Roman" w:cs="Times New Roman"/>
          <w:sz w:val="24"/>
          <w:szCs w:val="24"/>
        </w:rPr>
      </w:pPr>
      <w:r w:rsidRPr="00921901">
        <w:rPr>
          <w:rFonts w:ascii="Times New Roman" w:hAnsi="Times New Roman" w:cs="Times New Roman"/>
          <w:sz w:val="24"/>
          <w:szCs w:val="24"/>
        </w:rPr>
        <w:t>Источниками ресурсного обеспечения подпрограммы являются:</w:t>
      </w:r>
    </w:p>
    <w:p w:rsidR="00416401" w:rsidRPr="00921901" w:rsidRDefault="00416401" w:rsidP="0041640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921901">
        <w:rPr>
          <w:rFonts w:ascii="Times New Roman" w:hAnsi="Times New Roman" w:cs="Times New Roman"/>
          <w:sz w:val="24"/>
          <w:szCs w:val="24"/>
        </w:rPr>
        <w:t>средства бюджета муниципального образования «Муниципальный округ Глазовский район Удмуртской Республики»;</w:t>
      </w:r>
    </w:p>
    <w:p w:rsidR="00416401" w:rsidRPr="00921901" w:rsidRDefault="00416401" w:rsidP="0041640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921901">
        <w:rPr>
          <w:rFonts w:ascii="Times New Roman" w:hAnsi="Times New Roman" w:cs="Times New Roman"/>
          <w:sz w:val="24"/>
          <w:szCs w:val="24"/>
        </w:rPr>
        <w:t>средства бюджета Удмуртской Республики;</w:t>
      </w:r>
    </w:p>
    <w:p w:rsidR="00416401" w:rsidRPr="00921901" w:rsidRDefault="00416401" w:rsidP="0041640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921901">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«Муниципальный округ Глазовский район Удмуртской Республики», реализующих образовательную программу дошкольного образования.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416401" w:rsidRPr="00921901" w:rsidTr="00416401">
        <w:trPr>
          <w:trHeight w:val="709"/>
        </w:trPr>
        <w:tc>
          <w:tcPr>
            <w:tcW w:w="10031" w:type="dxa"/>
          </w:tcPr>
          <w:p w:rsidR="00416401" w:rsidRPr="00335EC9" w:rsidRDefault="00416401" w:rsidP="00416401">
            <w:pPr>
              <w:jc w:val="both"/>
              <w:rPr>
                <w:rFonts w:ascii="Times New Roman" w:hAnsi="Times New Roman" w:cs="Times New Roman"/>
                <w:sz w:val="24"/>
                <w:szCs w:val="24"/>
              </w:rPr>
            </w:pPr>
            <w:r w:rsidRPr="00335EC9">
              <w:rPr>
                <w:rFonts w:ascii="Times New Roman" w:hAnsi="Times New Roman" w:cs="Times New Roman"/>
                <w:sz w:val="24"/>
                <w:szCs w:val="24"/>
              </w:rPr>
              <w:t xml:space="preserve">Общий объем финансирования  муниципальной подпрограммы на 2015-2025 годы составляет </w:t>
            </w:r>
            <w:r w:rsidRPr="00335EC9">
              <w:rPr>
                <w:rFonts w:ascii="Times New Roman" w:hAnsi="Times New Roman" w:cs="Times New Roman"/>
                <w:bCs/>
                <w:sz w:val="24"/>
                <w:szCs w:val="24"/>
              </w:rPr>
              <w:t>708 434,5</w:t>
            </w:r>
            <w:r w:rsidRPr="00335EC9">
              <w:rPr>
                <w:rFonts w:ascii="Times New Roman" w:hAnsi="Times New Roman" w:cs="Times New Roman"/>
                <w:sz w:val="24"/>
                <w:szCs w:val="24"/>
              </w:rPr>
              <w:t xml:space="preserve">  тыс. руб., в том числе за счет субсидий из бюджета Удмуртской Республики – 46 008,5 тыс. руб.,  субвенций из бюджета Удмуртской Республики – 453 833,5 тыс. руб</w:t>
            </w:r>
            <w:r>
              <w:rPr>
                <w:rFonts w:ascii="Times New Roman" w:hAnsi="Times New Roman" w:cs="Times New Roman"/>
                <w:sz w:val="24"/>
                <w:szCs w:val="24"/>
              </w:rPr>
              <w:t>.</w:t>
            </w:r>
            <w:r w:rsidRPr="00335EC9">
              <w:rPr>
                <w:rFonts w:ascii="Times New Roman" w:hAnsi="Times New Roman" w:cs="Times New Roman"/>
                <w:sz w:val="24"/>
                <w:szCs w:val="24"/>
              </w:rPr>
              <w:t>, иных источников – 18 083,2 тыс. руб.</w:t>
            </w:r>
          </w:p>
          <w:p w:rsidR="00416401" w:rsidRPr="00335EC9" w:rsidRDefault="00416401" w:rsidP="00416401">
            <w:pPr>
              <w:jc w:val="both"/>
              <w:rPr>
                <w:rFonts w:ascii="Times New Roman" w:hAnsi="Times New Roman" w:cs="Times New Roman"/>
                <w:sz w:val="24"/>
                <w:szCs w:val="24"/>
              </w:rPr>
            </w:pPr>
            <w:r w:rsidRPr="00335EC9">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8134" w:type="dxa"/>
              <w:tblLayout w:type="fixed"/>
              <w:tblLook w:val="04A0" w:firstRow="1" w:lastRow="0" w:firstColumn="1" w:lastColumn="0" w:noHBand="0" w:noVBand="1"/>
            </w:tblPr>
            <w:tblGrid>
              <w:gridCol w:w="1320"/>
              <w:gridCol w:w="596"/>
              <w:gridCol w:w="548"/>
              <w:gridCol w:w="708"/>
              <w:gridCol w:w="595"/>
              <w:gridCol w:w="595"/>
              <w:gridCol w:w="636"/>
              <w:gridCol w:w="584"/>
              <w:gridCol w:w="567"/>
              <w:gridCol w:w="709"/>
              <w:gridCol w:w="595"/>
              <w:gridCol w:w="681"/>
            </w:tblGrid>
            <w:tr w:rsidR="00416401" w:rsidRPr="00335EC9" w:rsidTr="00416401">
              <w:trPr>
                <w:trHeight w:val="515"/>
                <w:tblHeader/>
              </w:trPr>
              <w:tc>
                <w:tcPr>
                  <w:tcW w:w="1320" w:type="dxa"/>
                  <w:tcBorders>
                    <w:top w:val="single" w:sz="4" w:space="0" w:color="auto"/>
                    <w:left w:val="single" w:sz="4" w:space="0" w:color="auto"/>
                    <w:bottom w:val="single" w:sz="4" w:space="0" w:color="auto"/>
                    <w:right w:val="single" w:sz="4" w:space="0" w:color="auto"/>
                  </w:tcBorders>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Годы</w:t>
                  </w:r>
                </w:p>
              </w:tc>
              <w:tc>
                <w:tcPr>
                  <w:tcW w:w="596"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2015</w:t>
                  </w:r>
                </w:p>
              </w:tc>
              <w:tc>
                <w:tcPr>
                  <w:tcW w:w="548"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2016</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2017</w:t>
                  </w:r>
                </w:p>
              </w:tc>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2018</w:t>
                  </w:r>
                </w:p>
              </w:tc>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8" w:right="-6"/>
                    <w:jc w:val="both"/>
                    <w:rPr>
                      <w:rFonts w:ascii="Times New Roman" w:hAnsi="Times New Roman" w:cs="Times New Roman"/>
                      <w:sz w:val="14"/>
                      <w:szCs w:val="14"/>
                    </w:rPr>
                  </w:pPr>
                  <w:r w:rsidRPr="00335EC9">
                    <w:rPr>
                      <w:rFonts w:ascii="Times New Roman" w:hAnsi="Times New Roman" w:cs="Times New Roman"/>
                      <w:sz w:val="14"/>
                      <w:szCs w:val="14"/>
                    </w:rPr>
                    <w:t>2019</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68" w:right="-109"/>
                    <w:jc w:val="both"/>
                    <w:rPr>
                      <w:rFonts w:ascii="Times New Roman" w:hAnsi="Times New Roman" w:cs="Times New Roman"/>
                      <w:sz w:val="14"/>
                      <w:szCs w:val="14"/>
                    </w:rPr>
                  </w:pPr>
                  <w:r w:rsidRPr="00335EC9">
                    <w:rPr>
                      <w:rFonts w:ascii="Times New Roman" w:hAnsi="Times New Roman" w:cs="Times New Roman"/>
                      <w:sz w:val="14"/>
                      <w:szCs w:val="14"/>
                    </w:rPr>
                    <w:t>2020</w:t>
                  </w:r>
                </w:p>
              </w:tc>
              <w:tc>
                <w:tcPr>
                  <w:tcW w:w="584"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7" w:right="-95"/>
                    <w:jc w:val="both"/>
                    <w:rPr>
                      <w:rFonts w:ascii="Times New Roman" w:hAnsi="Times New Roman" w:cs="Times New Roman"/>
                      <w:sz w:val="14"/>
                      <w:szCs w:val="14"/>
                    </w:rPr>
                  </w:pPr>
                  <w:r w:rsidRPr="00335EC9">
                    <w:rPr>
                      <w:rFonts w:ascii="Times New Roman" w:hAnsi="Times New Roman" w:cs="Times New Roman"/>
                      <w:sz w:val="14"/>
                      <w:szCs w:val="14"/>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21" w:right="-95"/>
                    <w:jc w:val="both"/>
                    <w:rPr>
                      <w:rFonts w:ascii="Times New Roman" w:hAnsi="Times New Roman" w:cs="Times New Roman"/>
                      <w:sz w:val="14"/>
                      <w:szCs w:val="14"/>
                    </w:rPr>
                  </w:pPr>
                  <w:r w:rsidRPr="00335EC9">
                    <w:rPr>
                      <w:rFonts w:ascii="Times New Roman" w:hAnsi="Times New Roman" w:cs="Times New Roman"/>
                      <w:sz w:val="14"/>
                      <w:szCs w:val="14"/>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2023</w:t>
                  </w:r>
                </w:p>
              </w:tc>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2024</w:t>
                  </w:r>
                </w:p>
              </w:tc>
              <w:tc>
                <w:tcPr>
                  <w:tcW w:w="681"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right="-57"/>
                    <w:jc w:val="both"/>
                    <w:rPr>
                      <w:rFonts w:ascii="Times New Roman" w:hAnsi="Times New Roman" w:cs="Times New Roman"/>
                      <w:sz w:val="14"/>
                      <w:szCs w:val="14"/>
                    </w:rPr>
                  </w:pPr>
                  <w:r w:rsidRPr="00335EC9">
                    <w:rPr>
                      <w:rFonts w:ascii="Times New Roman" w:hAnsi="Times New Roman" w:cs="Times New Roman"/>
                      <w:sz w:val="14"/>
                      <w:szCs w:val="14"/>
                    </w:rPr>
                    <w:t>2025</w:t>
                  </w:r>
                </w:p>
              </w:tc>
            </w:tr>
            <w:tr w:rsidR="00416401" w:rsidRPr="00335EC9" w:rsidTr="00416401">
              <w:trPr>
                <w:trHeight w:val="24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lastRenderedPageBreak/>
                    <w:t>Всего</w:t>
                  </w:r>
                </w:p>
              </w:tc>
              <w:tc>
                <w:tcPr>
                  <w:tcW w:w="596" w:type="dxa"/>
                  <w:tcBorders>
                    <w:bottom w:val="single" w:sz="4" w:space="0" w:color="auto"/>
                    <w:right w:val="single" w:sz="4" w:space="0" w:color="auto"/>
                  </w:tcBorders>
                  <w:shd w:val="clear" w:color="000000" w:fill="FFFFFF"/>
                  <w:vAlign w:val="center"/>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58220,5</w:t>
                  </w:r>
                </w:p>
              </w:tc>
              <w:tc>
                <w:tcPr>
                  <w:tcW w:w="548" w:type="dxa"/>
                  <w:tcBorders>
                    <w:bottom w:val="single" w:sz="4" w:space="0" w:color="auto"/>
                    <w:right w:val="single" w:sz="4" w:space="0" w:color="auto"/>
                  </w:tcBorders>
                  <w:shd w:val="clear" w:color="000000" w:fill="FFFFFF"/>
                  <w:vAlign w:val="center"/>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63188,3</w:t>
                  </w:r>
                </w:p>
              </w:tc>
              <w:tc>
                <w:tcPr>
                  <w:tcW w:w="708"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73744,6</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71896,2</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66508,3</w:t>
                  </w:r>
                </w:p>
              </w:tc>
              <w:tc>
                <w:tcPr>
                  <w:tcW w:w="636"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r w:rsidRPr="00335EC9">
                    <w:rPr>
                      <w:rFonts w:ascii="Times New Roman" w:hAnsi="Times New Roman" w:cs="Times New Roman"/>
                      <w:sz w:val="14"/>
                      <w:szCs w:val="14"/>
                    </w:rPr>
                    <w:t>67678,5</w:t>
                  </w:r>
                </w:p>
              </w:tc>
              <w:tc>
                <w:tcPr>
                  <w:tcW w:w="584"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7" w:right="-95"/>
                    <w:rPr>
                      <w:rFonts w:ascii="Times New Roman" w:hAnsi="Times New Roman" w:cs="Times New Roman"/>
                      <w:sz w:val="14"/>
                      <w:szCs w:val="14"/>
                    </w:rPr>
                  </w:pPr>
                  <w:r w:rsidRPr="00335EC9">
                    <w:rPr>
                      <w:rFonts w:ascii="Times New Roman" w:hAnsi="Times New Roman" w:cs="Times New Roman"/>
                      <w:sz w:val="14"/>
                      <w:szCs w:val="14"/>
                    </w:rPr>
                    <w:t>78248,8</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21" w:right="-95"/>
                    <w:rPr>
                      <w:rFonts w:ascii="Times New Roman" w:hAnsi="Times New Roman" w:cs="Times New Roman"/>
                      <w:sz w:val="14"/>
                      <w:szCs w:val="14"/>
                    </w:rPr>
                  </w:pPr>
                  <w:r w:rsidRPr="00335EC9">
                    <w:rPr>
                      <w:rFonts w:ascii="Times New Roman" w:hAnsi="Times New Roman" w:cs="Times New Roman"/>
                      <w:sz w:val="14"/>
                      <w:szCs w:val="14"/>
                    </w:rPr>
                    <w:t>67396,1</w:t>
                  </w:r>
                </w:p>
              </w:tc>
              <w:tc>
                <w:tcPr>
                  <w:tcW w:w="709"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rPr>
                      <w:rFonts w:ascii="Times New Roman" w:hAnsi="Times New Roman" w:cs="Times New Roman"/>
                      <w:sz w:val="14"/>
                      <w:szCs w:val="14"/>
                    </w:rPr>
                  </w:pPr>
                  <w:r w:rsidRPr="00335EC9">
                    <w:rPr>
                      <w:rFonts w:ascii="Times New Roman" w:hAnsi="Times New Roman" w:cs="Times New Roman"/>
                      <w:sz w:val="14"/>
                      <w:szCs w:val="14"/>
                    </w:rPr>
                    <w:t>52649,4</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54451,9</w:t>
                  </w:r>
                </w:p>
              </w:tc>
              <w:tc>
                <w:tcPr>
                  <w:tcW w:w="681"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54451,9</w:t>
                  </w:r>
                </w:p>
              </w:tc>
            </w:tr>
            <w:tr w:rsidR="00416401" w:rsidRPr="00335EC9" w:rsidTr="00416401">
              <w:trPr>
                <w:trHeight w:val="70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 xml:space="preserve">бюджет муниципального образования </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58220,5</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63188,3</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73744,6</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71896,2</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66508,3</w:t>
                  </w:r>
                </w:p>
              </w:tc>
              <w:tc>
                <w:tcPr>
                  <w:tcW w:w="636"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r w:rsidRPr="00335EC9">
                    <w:rPr>
                      <w:rFonts w:ascii="Times New Roman" w:hAnsi="Times New Roman" w:cs="Times New Roman"/>
                      <w:sz w:val="14"/>
                      <w:szCs w:val="14"/>
                    </w:rPr>
                    <w:t>67678,5</w:t>
                  </w:r>
                </w:p>
              </w:tc>
              <w:tc>
                <w:tcPr>
                  <w:tcW w:w="584"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7" w:right="-95"/>
                    <w:rPr>
                      <w:rFonts w:ascii="Times New Roman" w:hAnsi="Times New Roman" w:cs="Times New Roman"/>
                      <w:sz w:val="14"/>
                      <w:szCs w:val="14"/>
                    </w:rPr>
                  </w:pPr>
                  <w:r w:rsidRPr="00335EC9">
                    <w:rPr>
                      <w:rFonts w:ascii="Times New Roman" w:hAnsi="Times New Roman" w:cs="Times New Roman"/>
                      <w:sz w:val="14"/>
                      <w:szCs w:val="14"/>
                    </w:rPr>
                    <w:t>78248,8</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21" w:right="-95"/>
                    <w:rPr>
                      <w:rFonts w:ascii="Times New Roman" w:hAnsi="Times New Roman" w:cs="Times New Roman"/>
                      <w:sz w:val="14"/>
                      <w:szCs w:val="14"/>
                    </w:rPr>
                  </w:pPr>
                  <w:r w:rsidRPr="00335EC9">
                    <w:rPr>
                      <w:rFonts w:ascii="Times New Roman" w:hAnsi="Times New Roman" w:cs="Times New Roman"/>
                      <w:sz w:val="14"/>
                      <w:szCs w:val="14"/>
                    </w:rPr>
                    <w:t>67396,1</w:t>
                  </w:r>
                </w:p>
              </w:tc>
              <w:tc>
                <w:tcPr>
                  <w:tcW w:w="709"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rPr>
                      <w:rFonts w:ascii="Times New Roman" w:hAnsi="Times New Roman" w:cs="Times New Roman"/>
                      <w:sz w:val="14"/>
                      <w:szCs w:val="14"/>
                    </w:rPr>
                  </w:pPr>
                  <w:r w:rsidRPr="00335EC9">
                    <w:rPr>
                      <w:rFonts w:ascii="Times New Roman" w:hAnsi="Times New Roman" w:cs="Times New Roman"/>
                      <w:sz w:val="14"/>
                      <w:szCs w:val="14"/>
                    </w:rPr>
                    <w:t>52649,4</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54451,9</w:t>
                  </w:r>
                </w:p>
              </w:tc>
              <w:tc>
                <w:tcPr>
                  <w:tcW w:w="681"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54451,9</w:t>
                  </w:r>
                </w:p>
              </w:tc>
            </w:tr>
            <w:tr w:rsidR="00416401" w:rsidRPr="00335EC9" w:rsidTr="00416401">
              <w:trPr>
                <w:trHeight w:val="282"/>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в том числе:</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8" w:right="-6"/>
                    <w:jc w:val="both"/>
                    <w:rPr>
                      <w:rFonts w:ascii="Times New Roman" w:hAnsi="Times New Roman" w:cs="Times New Roman"/>
                      <w:sz w:val="14"/>
                      <w:szCs w:val="14"/>
                    </w:rPr>
                  </w:pPr>
                </w:p>
              </w:tc>
              <w:tc>
                <w:tcPr>
                  <w:tcW w:w="636" w:type="dxa"/>
                  <w:tcBorders>
                    <w:bottom w:val="single" w:sz="4" w:space="0" w:color="auto"/>
                    <w:right w:val="single" w:sz="4" w:space="0" w:color="auto"/>
                  </w:tcBorders>
                  <w:shd w:val="clear" w:color="000000" w:fill="FFFFFF"/>
                  <w:vAlign w:val="center"/>
                </w:tcPr>
                <w:p w:rsidR="00416401" w:rsidRPr="00335EC9" w:rsidRDefault="00416401" w:rsidP="00416401">
                  <w:pPr>
                    <w:ind w:left="-68" w:right="-109"/>
                    <w:jc w:val="both"/>
                    <w:rPr>
                      <w:rFonts w:ascii="Times New Roman" w:hAnsi="Times New Roman" w:cs="Times New Roman"/>
                      <w:sz w:val="14"/>
                      <w:szCs w:val="14"/>
                    </w:rPr>
                  </w:pPr>
                </w:p>
              </w:tc>
              <w:tc>
                <w:tcPr>
                  <w:tcW w:w="584" w:type="dxa"/>
                  <w:tcBorders>
                    <w:bottom w:val="single" w:sz="4" w:space="0" w:color="auto"/>
                    <w:right w:val="single" w:sz="4" w:space="0" w:color="auto"/>
                  </w:tcBorders>
                  <w:shd w:val="clear" w:color="000000" w:fill="FFFFFF"/>
                  <w:vAlign w:val="center"/>
                </w:tcPr>
                <w:p w:rsidR="00416401" w:rsidRPr="00335EC9" w:rsidRDefault="00416401" w:rsidP="00416401">
                  <w:pPr>
                    <w:ind w:left="-107"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121" w:right="-95"/>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p>
              </w:tc>
              <w:tc>
                <w:tcPr>
                  <w:tcW w:w="681"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p>
              </w:tc>
            </w:tr>
            <w:tr w:rsidR="00416401" w:rsidRPr="00335EC9" w:rsidTr="00416401">
              <w:trPr>
                <w:trHeight w:val="527"/>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субсидии из бюджета Удмуртской Республики</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8575,4</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9686,0 </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 15800,6</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2130,2 </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83,6</w:t>
                  </w:r>
                </w:p>
              </w:tc>
              <w:tc>
                <w:tcPr>
                  <w:tcW w:w="636" w:type="dxa"/>
                  <w:tcBorders>
                    <w:bottom w:val="single" w:sz="4" w:space="0" w:color="auto"/>
                    <w:right w:val="single" w:sz="4" w:space="0" w:color="auto"/>
                  </w:tcBorders>
                  <w:shd w:val="clear" w:color="000000" w:fill="FFFFFF"/>
                  <w:vAlign w:val="center"/>
                </w:tcPr>
                <w:p w:rsidR="00416401" w:rsidRPr="00335EC9" w:rsidRDefault="00416401" w:rsidP="00416401">
                  <w:pPr>
                    <w:ind w:left="-68" w:right="-109"/>
                    <w:jc w:val="both"/>
                    <w:rPr>
                      <w:rFonts w:ascii="Times New Roman" w:hAnsi="Times New Roman" w:cs="Times New Roman"/>
                      <w:sz w:val="14"/>
                      <w:szCs w:val="14"/>
                    </w:rPr>
                  </w:pPr>
                  <w:r w:rsidRPr="00335EC9">
                    <w:rPr>
                      <w:rFonts w:ascii="Times New Roman" w:hAnsi="Times New Roman" w:cs="Times New Roman"/>
                      <w:sz w:val="14"/>
                      <w:szCs w:val="14"/>
                    </w:rPr>
                    <w:t>45,4</w:t>
                  </w:r>
                </w:p>
              </w:tc>
              <w:tc>
                <w:tcPr>
                  <w:tcW w:w="584" w:type="dxa"/>
                  <w:tcBorders>
                    <w:bottom w:val="single" w:sz="4" w:space="0" w:color="auto"/>
                    <w:right w:val="single" w:sz="4" w:space="0" w:color="auto"/>
                  </w:tcBorders>
                  <w:shd w:val="clear" w:color="000000" w:fill="FFFFFF"/>
                  <w:vAlign w:val="center"/>
                </w:tcPr>
                <w:p w:rsidR="00416401" w:rsidRPr="00335EC9" w:rsidRDefault="00416401" w:rsidP="00416401">
                  <w:pPr>
                    <w:ind w:left="-107" w:right="-95"/>
                    <w:jc w:val="both"/>
                    <w:rPr>
                      <w:rFonts w:ascii="Times New Roman" w:hAnsi="Times New Roman" w:cs="Times New Roman"/>
                      <w:sz w:val="14"/>
                      <w:szCs w:val="14"/>
                    </w:rPr>
                  </w:pPr>
                  <w:r w:rsidRPr="00335EC9">
                    <w:rPr>
                      <w:rFonts w:ascii="Times New Roman" w:hAnsi="Times New Roman" w:cs="Times New Roman"/>
                      <w:sz w:val="14"/>
                      <w:szCs w:val="14"/>
                    </w:rPr>
                    <w:t>9374,1</w:t>
                  </w: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121" w:right="-95"/>
                    <w:jc w:val="both"/>
                    <w:rPr>
                      <w:rFonts w:ascii="Times New Roman" w:hAnsi="Times New Roman" w:cs="Times New Roman"/>
                      <w:sz w:val="14"/>
                      <w:szCs w:val="14"/>
                    </w:rPr>
                  </w:pPr>
                  <w:r w:rsidRPr="00335EC9">
                    <w:rPr>
                      <w:rFonts w:ascii="Times New Roman" w:hAnsi="Times New Roman" w:cs="Times New Roman"/>
                      <w:sz w:val="14"/>
                      <w:szCs w:val="14"/>
                    </w:rPr>
                    <w:t>260,1</w:t>
                  </w:r>
                </w:p>
              </w:tc>
              <w:tc>
                <w:tcPr>
                  <w:tcW w:w="709" w:type="dxa"/>
                  <w:tcBorders>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17,7</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17,7</w:t>
                  </w:r>
                </w:p>
              </w:tc>
              <w:tc>
                <w:tcPr>
                  <w:tcW w:w="681"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17,7</w:t>
                  </w:r>
                </w:p>
              </w:tc>
            </w:tr>
            <w:tr w:rsidR="00416401" w:rsidRPr="00335EC9" w:rsidTr="00416401">
              <w:trPr>
                <w:trHeight w:val="60"/>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субвенции из бюджета Удмуртской Республики</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35232,3</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35186,6 </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 35012,9</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42476,6</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45168,1</w:t>
                  </w:r>
                </w:p>
              </w:tc>
              <w:tc>
                <w:tcPr>
                  <w:tcW w:w="636" w:type="dxa"/>
                  <w:tcBorders>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r w:rsidRPr="00335EC9">
                    <w:rPr>
                      <w:rFonts w:ascii="Times New Roman" w:hAnsi="Times New Roman" w:cs="Times New Roman"/>
                      <w:sz w:val="14"/>
                      <w:szCs w:val="14"/>
                    </w:rPr>
                    <w:t>44757,3</w:t>
                  </w:r>
                </w:p>
              </w:tc>
              <w:tc>
                <w:tcPr>
                  <w:tcW w:w="584" w:type="dxa"/>
                  <w:tcBorders>
                    <w:bottom w:val="single" w:sz="4" w:space="0" w:color="auto"/>
                    <w:right w:val="single" w:sz="4" w:space="0" w:color="auto"/>
                  </w:tcBorders>
                  <w:shd w:val="clear" w:color="000000" w:fill="FFFFFF"/>
                  <w:vAlign w:val="center"/>
                </w:tcPr>
                <w:p w:rsidR="00416401" w:rsidRPr="00335EC9" w:rsidRDefault="00416401" w:rsidP="00416401">
                  <w:pPr>
                    <w:ind w:left="-107" w:right="-95"/>
                    <w:rPr>
                      <w:rFonts w:ascii="Times New Roman" w:hAnsi="Times New Roman" w:cs="Times New Roman"/>
                      <w:sz w:val="14"/>
                      <w:szCs w:val="14"/>
                    </w:rPr>
                  </w:pPr>
                  <w:r w:rsidRPr="00335EC9">
                    <w:rPr>
                      <w:rFonts w:ascii="Times New Roman" w:hAnsi="Times New Roman" w:cs="Times New Roman"/>
                      <w:sz w:val="14"/>
                      <w:szCs w:val="14"/>
                    </w:rPr>
                    <w:t>47787,4</w:t>
                  </w: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121" w:right="-95"/>
                    <w:rPr>
                      <w:rFonts w:ascii="Times New Roman" w:hAnsi="Times New Roman" w:cs="Times New Roman"/>
                      <w:sz w:val="14"/>
                      <w:szCs w:val="14"/>
                    </w:rPr>
                  </w:pPr>
                  <w:r w:rsidRPr="00335EC9">
                    <w:rPr>
                      <w:rFonts w:ascii="Times New Roman" w:hAnsi="Times New Roman" w:cs="Times New Roman"/>
                      <w:sz w:val="14"/>
                      <w:szCs w:val="14"/>
                    </w:rPr>
                    <w:t>49310,1</w:t>
                  </w:r>
                </w:p>
              </w:tc>
              <w:tc>
                <w:tcPr>
                  <w:tcW w:w="709" w:type="dxa"/>
                  <w:tcBorders>
                    <w:bottom w:val="single" w:sz="4" w:space="0" w:color="auto"/>
                    <w:right w:val="single" w:sz="4" w:space="0" w:color="auto"/>
                  </w:tcBorders>
                  <w:shd w:val="clear" w:color="000000" w:fill="FFFFFF"/>
                  <w:vAlign w:val="center"/>
                </w:tcPr>
                <w:p w:rsidR="00416401" w:rsidRPr="00335EC9" w:rsidRDefault="00416401" w:rsidP="00416401">
                  <w:pPr>
                    <w:rPr>
                      <w:rFonts w:ascii="Times New Roman" w:hAnsi="Times New Roman" w:cs="Times New Roman"/>
                      <w:sz w:val="14"/>
                      <w:szCs w:val="14"/>
                    </w:rPr>
                  </w:pPr>
                  <w:r w:rsidRPr="00335EC9">
                    <w:rPr>
                      <w:rFonts w:ascii="Times New Roman" w:hAnsi="Times New Roman" w:cs="Times New Roman"/>
                      <w:sz w:val="14"/>
                      <w:szCs w:val="14"/>
                    </w:rPr>
                    <w:t>38432,4</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40234,9</w:t>
                  </w:r>
                </w:p>
              </w:tc>
              <w:tc>
                <w:tcPr>
                  <w:tcW w:w="681" w:type="dxa"/>
                  <w:tcBorders>
                    <w:bottom w:val="single" w:sz="4" w:space="0" w:color="auto"/>
                    <w:right w:val="single" w:sz="4" w:space="0" w:color="auto"/>
                  </w:tcBorders>
                  <w:shd w:val="clear" w:color="000000" w:fill="FFFFFF"/>
                  <w:vAlign w:val="center"/>
                </w:tcPr>
                <w:p w:rsidR="00416401" w:rsidRPr="00335EC9" w:rsidRDefault="00416401" w:rsidP="00416401">
                  <w:pPr>
                    <w:ind w:left="-57" w:right="-249"/>
                    <w:rPr>
                      <w:rFonts w:ascii="Times New Roman" w:hAnsi="Times New Roman" w:cs="Times New Roman"/>
                      <w:sz w:val="14"/>
                      <w:szCs w:val="14"/>
                    </w:rPr>
                  </w:pPr>
                  <w:r w:rsidRPr="00335EC9">
                    <w:rPr>
                      <w:rFonts w:ascii="Times New Roman" w:hAnsi="Times New Roman" w:cs="Times New Roman"/>
                      <w:sz w:val="14"/>
                      <w:szCs w:val="14"/>
                    </w:rPr>
                    <w:t>40234,</w:t>
                  </w:r>
                  <w:r>
                    <w:rPr>
                      <w:rFonts w:ascii="Times New Roman" w:hAnsi="Times New Roman" w:cs="Times New Roman"/>
                      <w:sz w:val="14"/>
                      <w:szCs w:val="14"/>
                    </w:rPr>
                    <w:t>9</w:t>
                  </w:r>
                </w:p>
              </w:tc>
            </w:tr>
            <w:tr w:rsidR="00416401" w:rsidRPr="00335EC9" w:rsidTr="00416401">
              <w:trPr>
                <w:trHeight w:val="853"/>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средства бюджета Удмуртской Республики, планируемые к привлечению</w:t>
                  </w:r>
                </w:p>
              </w:tc>
              <w:tc>
                <w:tcPr>
                  <w:tcW w:w="596" w:type="dxa"/>
                  <w:tcBorders>
                    <w:bottom w:val="single" w:sz="4" w:space="0" w:color="auto"/>
                    <w:right w:val="single" w:sz="4" w:space="0" w:color="auto"/>
                  </w:tcBorders>
                  <w:shd w:val="clear" w:color="000000" w:fill="FFFFFF"/>
                  <w:vAlign w:val="center"/>
                  <w:hideMark/>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4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708" w:type="dxa"/>
                  <w:tcBorders>
                    <w:bottom w:val="single" w:sz="4" w:space="0" w:color="auto"/>
                    <w:right w:val="single" w:sz="4" w:space="0" w:color="auto"/>
                  </w:tcBorders>
                  <w:shd w:val="clear" w:color="000000" w:fill="FFFFFF"/>
                  <w:vAlign w:val="center"/>
                  <w:hideMark/>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95" w:type="dxa"/>
                  <w:tcBorders>
                    <w:bottom w:val="single" w:sz="4" w:space="0" w:color="auto"/>
                    <w:right w:val="single" w:sz="4" w:space="0" w:color="auto"/>
                  </w:tcBorders>
                  <w:shd w:val="clear" w:color="000000" w:fill="FFFFFF"/>
                  <w:vAlign w:val="center"/>
                  <w:hideMark/>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 </w:t>
                  </w: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108" w:right="-6"/>
                    <w:jc w:val="both"/>
                    <w:rPr>
                      <w:rFonts w:ascii="Times New Roman" w:hAnsi="Times New Roman" w:cs="Times New Roman"/>
                      <w:sz w:val="14"/>
                      <w:szCs w:val="14"/>
                    </w:rPr>
                  </w:pPr>
                </w:p>
              </w:tc>
              <w:tc>
                <w:tcPr>
                  <w:tcW w:w="636" w:type="dxa"/>
                  <w:tcBorders>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p>
              </w:tc>
              <w:tc>
                <w:tcPr>
                  <w:tcW w:w="584" w:type="dxa"/>
                  <w:tcBorders>
                    <w:bottom w:val="single" w:sz="4" w:space="0" w:color="auto"/>
                    <w:right w:val="single" w:sz="4" w:space="0" w:color="auto"/>
                  </w:tcBorders>
                  <w:shd w:val="clear" w:color="000000" w:fill="FFFFFF"/>
                  <w:vAlign w:val="center"/>
                </w:tcPr>
                <w:p w:rsidR="00416401" w:rsidRPr="00335EC9" w:rsidRDefault="00416401" w:rsidP="00416401">
                  <w:pPr>
                    <w:ind w:left="-107" w:right="-95"/>
                    <w:jc w:val="both"/>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335EC9" w:rsidRDefault="00416401" w:rsidP="00416401">
                  <w:pPr>
                    <w:ind w:left="-121" w:right="-95"/>
                    <w:jc w:val="both"/>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p>
              </w:tc>
              <w:tc>
                <w:tcPr>
                  <w:tcW w:w="595"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p>
              </w:tc>
              <w:tc>
                <w:tcPr>
                  <w:tcW w:w="681" w:type="dxa"/>
                  <w:tcBorders>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p>
              </w:tc>
            </w:tr>
            <w:tr w:rsidR="00416401" w:rsidRPr="00335EC9" w:rsidTr="00416401">
              <w:trPr>
                <w:trHeight w:val="559"/>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335EC9" w:rsidRDefault="00416401" w:rsidP="00416401">
                  <w:pPr>
                    <w:jc w:val="both"/>
                    <w:rPr>
                      <w:rFonts w:ascii="Times New Roman" w:hAnsi="Times New Roman" w:cs="Times New Roman"/>
                      <w:sz w:val="14"/>
                      <w:szCs w:val="14"/>
                    </w:rPr>
                  </w:pPr>
                  <w:r w:rsidRPr="00335EC9">
                    <w:rPr>
                      <w:rFonts w:ascii="Times New Roman" w:hAnsi="Times New Roman" w:cs="Times New Roman"/>
                      <w:sz w:val="14"/>
                      <w:szCs w:val="14"/>
                    </w:rPr>
                    <w:t xml:space="preserve">иные источники </w:t>
                  </w:r>
                </w:p>
              </w:tc>
              <w:tc>
                <w:tcPr>
                  <w:tcW w:w="596"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34" w:right="-113"/>
                    <w:jc w:val="both"/>
                    <w:rPr>
                      <w:rFonts w:ascii="Times New Roman" w:hAnsi="Times New Roman" w:cs="Times New Roman"/>
                      <w:sz w:val="14"/>
                      <w:szCs w:val="14"/>
                    </w:rPr>
                  </w:pPr>
                  <w:r w:rsidRPr="00335EC9">
                    <w:rPr>
                      <w:rFonts w:ascii="Times New Roman" w:hAnsi="Times New Roman" w:cs="Times New Roman"/>
                      <w:sz w:val="14"/>
                      <w:szCs w:val="14"/>
                    </w:rPr>
                    <w:t>3490,2</w:t>
                  </w:r>
                </w:p>
              </w:tc>
              <w:tc>
                <w:tcPr>
                  <w:tcW w:w="548"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3" w:right="-44"/>
                    <w:jc w:val="both"/>
                    <w:rPr>
                      <w:rFonts w:ascii="Times New Roman" w:hAnsi="Times New Roman" w:cs="Times New Roman"/>
                      <w:sz w:val="14"/>
                      <w:szCs w:val="14"/>
                    </w:rPr>
                  </w:pPr>
                  <w:r w:rsidRPr="00335EC9">
                    <w:rPr>
                      <w:rFonts w:ascii="Times New Roman" w:hAnsi="Times New Roman" w:cs="Times New Roman"/>
                      <w:sz w:val="14"/>
                      <w:szCs w:val="14"/>
                    </w:rPr>
                    <w:t>2189,6</w:t>
                  </w:r>
                </w:p>
              </w:tc>
              <w:tc>
                <w:tcPr>
                  <w:tcW w:w="708"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jc w:val="both"/>
                    <w:rPr>
                      <w:rFonts w:ascii="Times New Roman" w:hAnsi="Times New Roman" w:cs="Times New Roman"/>
                      <w:sz w:val="14"/>
                      <w:szCs w:val="14"/>
                    </w:rPr>
                  </w:pPr>
                  <w:r w:rsidRPr="00335EC9">
                    <w:rPr>
                      <w:rFonts w:ascii="Times New Roman" w:hAnsi="Times New Roman" w:cs="Times New Roman"/>
                      <w:sz w:val="14"/>
                      <w:szCs w:val="14"/>
                    </w:rPr>
                    <w:t>2124,1</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0" w:right="-108"/>
                    <w:jc w:val="both"/>
                    <w:rPr>
                      <w:rFonts w:ascii="Times New Roman" w:hAnsi="Times New Roman" w:cs="Times New Roman"/>
                      <w:sz w:val="14"/>
                      <w:szCs w:val="14"/>
                    </w:rPr>
                  </w:pPr>
                  <w:r w:rsidRPr="00335EC9">
                    <w:rPr>
                      <w:rFonts w:ascii="Times New Roman" w:hAnsi="Times New Roman" w:cs="Times New Roman"/>
                      <w:sz w:val="14"/>
                      <w:szCs w:val="14"/>
                    </w:rPr>
                    <w:t>2230,5</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8" w:right="-6"/>
                    <w:rPr>
                      <w:rFonts w:ascii="Times New Roman" w:hAnsi="Times New Roman" w:cs="Times New Roman"/>
                      <w:sz w:val="14"/>
                      <w:szCs w:val="14"/>
                    </w:rPr>
                  </w:pPr>
                  <w:r w:rsidRPr="00335EC9">
                    <w:rPr>
                      <w:rFonts w:ascii="Times New Roman" w:hAnsi="Times New Roman" w:cs="Times New Roman"/>
                      <w:sz w:val="14"/>
                      <w:szCs w:val="14"/>
                    </w:rPr>
                    <w:t>2337,1</w:t>
                  </w:r>
                </w:p>
              </w:tc>
              <w:tc>
                <w:tcPr>
                  <w:tcW w:w="636"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68" w:right="-109"/>
                    <w:rPr>
                      <w:rFonts w:ascii="Times New Roman" w:hAnsi="Times New Roman" w:cs="Times New Roman"/>
                      <w:sz w:val="14"/>
                      <w:szCs w:val="14"/>
                    </w:rPr>
                  </w:pPr>
                  <w:r w:rsidRPr="00335EC9">
                    <w:rPr>
                      <w:rFonts w:ascii="Times New Roman" w:hAnsi="Times New Roman" w:cs="Times New Roman"/>
                      <w:sz w:val="14"/>
                      <w:szCs w:val="14"/>
                    </w:rPr>
                    <w:t>1495,4</w:t>
                  </w:r>
                </w:p>
              </w:tc>
              <w:tc>
                <w:tcPr>
                  <w:tcW w:w="584"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07" w:right="-95"/>
                    <w:rPr>
                      <w:rFonts w:ascii="Times New Roman" w:hAnsi="Times New Roman" w:cs="Times New Roman"/>
                      <w:sz w:val="14"/>
                      <w:szCs w:val="14"/>
                    </w:rPr>
                  </w:pPr>
                  <w:r w:rsidRPr="00335EC9">
                    <w:rPr>
                      <w:rFonts w:ascii="Times New Roman" w:hAnsi="Times New Roman" w:cs="Times New Roman"/>
                      <w:sz w:val="14"/>
                      <w:szCs w:val="14"/>
                    </w:rPr>
                    <w:t>1636,8</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121" w:right="-95"/>
                    <w:rPr>
                      <w:rFonts w:ascii="Times New Roman" w:hAnsi="Times New Roman" w:cs="Times New Roman"/>
                      <w:sz w:val="14"/>
                      <w:szCs w:val="14"/>
                    </w:rPr>
                  </w:pPr>
                  <w:r w:rsidRPr="00335EC9">
                    <w:rPr>
                      <w:rFonts w:ascii="Times New Roman" w:hAnsi="Times New Roman" w:cs="Times New Roman"/>
                      <w:sz w:val="14"/>
                      <w:szCs w:val="14"/>
                    </w:rPr>
                    <w:t>670,</w:t>
                  </w:r>
                </w:p>
              </w:tc>
              <w:tc>
                <w:tcPr>
                  <w:tcW w:w="709"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rPr>
                      <w:rFonts w:ascii="Times New Roman" w:hAnsi="Times New Roman" w:cs="Times New Roman"/>
                      <w:sz w:val="14"/>
                      <w:szCs w:val="14"/>
                    </w:rPr>
                  </w:pPr>
                  <w:r w:rsidRPr="00335EC9">
                    <w:rPr>
                      <w:rFonts w:ascii="Times New Roman" w:hAnsi="Times New Roman" w:cs="Times New Roman"/>
                      <w:sz w:val="14"/>
                      <w:szCs w:val="14"/>
                    </w:rPr>
                    <w:t>636,5</w:t>
                  </w:r>
                </w:p>
              </w:tc>
              <w:tc>
                <w:tcPr>
                  <w:tcW w:w="595"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636,5</w:t>
                  </w:r>
                </w:p>
              </w:tc>
              <w:tc>
                <w:tcPr>
                  <w:tcW w:w="681" w:type="dxa"/>
                  <w:tcBorders>
                    <w:top w:val="single" w:sz="4" w:space="0" w:color="auto"/>
                    <w:bottom w:val="single" w:sz="4" w:space="0" w:color="auto"/>
                    <w:right w:val="single" w:sz="4" w:space="0" w:color="auto"/>
                  </w:tcBorders>
                  <w:shd w:val="clear" w:color="000000" w:fill="FFFFFF"/>
                  <w:vAlign w:val="center"/>
                </w:tcPr>
                <w:p w:rsidR="00416401" w:rsidRPr="00335EC9" w:rsidRDefault="00416401" w:rsidP="00416401">
                  <w:pPr>
                    <w:ind w:left="-57" w:right="-57"/>
                    <w:rPr>
                      <w:rFonts w:ascii="Times New Roman" w:hAnsi="Times New Roman" w:cs="Times New Roman"/>
                      <w:sz w:val="14"/>
                      <w:szCs w:val="14"/>
                    </w:rPr>
                  </w:pPr>
                  <w:r w:rsidRPr="00335EC9">
                    <w:rPr>
                      <w:rFonts w:ascii="Times New Roman" w:hAnsi="Times New Roman" w:cs="Times New Roman"/>
                      <w:sz w:val="14"/>
                      <w:szCs w:val="14"/>
                    </w:rPr>
                    <w:t>636,5</w:t>
                  </w:r>
                </w:p>
              </w:tc>
            </w:tr>
          </w:tbl>
          <w:p w:rsidR="00416401" w:rsidRPr="00921901" w:rsidRDefault="00416401" w:rsidP="00416401">
            <w:pPr>
              <w:jc w:val="both"/>
              <w:rPr>
                <w:rFonts w:ascii="Times New Roman" w:hAnsi="Times New Roman" w:cs="Times New Roman"/>
                <w:sz w:val="24"/>
                <w:szCs w:val="24"/>
              </w:rPr>
            </w:pPr>
          </w:p>
        </w:tc>
      </w:tr>
    </w:tbl>
    <w:p w:rsidR="00416401" w:rsidRPr="00921901" w:rsidRDefault="00416401" w:rsidP="00416401">
      <w:pPr>
        <w:ind w:firstLine="709"/>
        <w:jc w:val="both"/>
        <w:rPr>
          <w:rFonts w:ascii="Times New Roman" w:hAnsi="Times New Roman" w:cs="Times New Roman"/>
          <w:sz w:val="24"/>
          <w:szCs w:val="24"/>
        </w:rPr>
      </w:pPr>
      <w:r w:rsidRPr="00921901">
        <w:rPr>
          <w:rFonts w:ascii="Times New Roman" w:hAnsi="Times New Roman" w:cs="Times New Roman"/>
          <w:sz w:val="24"/>
          <w:szCs w:val="24"/>
        </w:rPr>
        <w:lastRenderedPageBreak/>
        <w:t>Ресурсное обеспечение подпрограммы за счет средств бюджета муниципального образования сформировано:</w:t>
      </w:r>
    </w:p>
    <w:p w:rsidR="00416401" w:rsidRPr="00921901" w:rsidRDefault="00416401" w:rsidP="00416401">
      <w:pPr>
        <w:pStyle w:val="a8"/>
        <w:tabs>
          <w:tab w:val="left" w:pos="1134"/>
        </w:tabs>
        <w:ind w:left="709"/>
        <w:jc w:val="both"/>
        <w:rPr>
          <w:rFonts w:ascii="Times New Roman" w:hAnsi="Times New Roman" w:cs="Times New Roman"/>
          <w:sz w:val="24"/>
          <w:szCs w:val="24"/>
        </w:rPr>
      </w:pPr>
      <w:r w:rsidRPr="00921901">
        <w:rPr>
          <w:rFonts w:ascii="Times New Roman" w:hAnsi="Times New Roman" w:cs="Times New Roman"/>
          <w:sz w:val="24"/>
          <w:szCs w:val="24"/>
        </w:rPr>
        <w:t>- на 2015,2016,2017,2018,2019,2020,2021 годы – в соответствии с уточненным планом за 2015, 2016,2017,2018,2019,2020,2021 годы;</w:t>
      </w:r>
    </w:p>
    <w:p w:rsidR="00416401" w:rsidRPr="00921901" w:rsidRDefault="00416401" w:rsidP="00416401">
      <w:pPr>
        <w:pStyle w:val="a8"/>
        <w:tabs>
          <w:tab w:val="left" w:pos="1134"/>
        </w:tabs>
        <w:ind w:left="709"/>
        <w:jc w:val="both"/>
        <w:rPr>
          <w:rFonts w:ascii="Times New Roman" w:hAnsi="Times New Roman" w:cs="Times New Roman"/>
          <w:sz w:val="24"/>
          <w:szCs w:val="24"/>
        </w:rPr>
      </w:pPr>
      <w:r w:rsidRPr="00921901">
        <w:rPr>
          <w:rFonts w:ascii="Times New Roman" w:hAnsi="Times New Roman" w:cs="Times New Roman"/>
          <w:sz w:val="24"/>
          <w:szCs w:val="24"/>
        </w:rPr>
        <w:t>- на2022,2023,2024,2025 годы –  в соответствии с  решением о бюджете муниципального образования «Муниципальный округ Глазовский район Удмуртской Республики» на  плановый период 2023 и 2024,2025</w:t>
      </w:r>
      <w:r>
        <w:rPr>
          <w:rFonts w:ascii="Times New Roman" w:hAnsi="Times New Roman" w:cs="Times New Roman"/>
          <w:sz w:val="24"/>
          <w:szCs w:val="24"/>
        </w:rPr>
        <w:t xml:space="preserve"> годы.</w:t>
      </w:r>
    </w:p>
    <w:p w:rsidR="00375611" w:rsidRPr="00536E4B" w:rsidRDefault="00375611" w:rsidP="0037561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375611" w:rsidRPr="00536E4B" w:rsidRDefault="00375611" w:rsidP="0037561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75611" w:rsidRPr="00375611" w:rsidRDefault="00375611" w:rsidP="00375611">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будет осуществляться во взаимодействии с органами государственной власти Удмуртской Республики.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A20721">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536E4B">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536E4B">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CD0B6E"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A20721">
      <w:pPr>
        <w:shd w:val="clear" w:color="auto" w:fill="FFFFFF"/>
        <w:ind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1.1.11. Конечные результаты и оценка эффективности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536E4B" w:rsidRDefault="009C6770" w:rsidP="00511FED">
      <w:pPr>
        <w:pStyle w:val="a8"/>
        <w:tabs>
          <w:tab w:val="left" w:pos="1134"/>
        </w:tabs>
        <w:autoSpaceDE w:val="0"/>
        <w:autoSpaceDN w:val="0"/>
        <w:adjustRightInd w:val="0"/>
        <w:ind w:left="709" w:right="709"/>
        <w:jc w:val="both"/>
        <w:rPr>
          <w:rFonts w:ascii="Times New Roman" w:hAnsi="Times New Roman" w:cs="Times New Roman"/>
          <w:sz w:val="24"/>
          <w:szCs w:val="24"/>
        </w:rPr>
      </w:pPr>
    </w:p>
    <w:p w:rsidR="009C6770" w:rsidRPr="00536E4B" w:rsidRDefault="009C6770" w:rsidP="00001C11">
      <w:pPr>
        <w:keepNext/>
        <w:autoSpaceDE w:val="0"/>
        <w:autoSpaceDN w:val="0"/>
        <w:adjustRightInd w:val="0"/>
        <w:spacing w:after="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9C6770" w:rsidRPr="00536E4B" w:rsidRDefault="009C6770" w:rsidP="00001C11">
      <w:pPr>
        <w:keepNext/>
        <w:autoSpaceDE w:val="0"/>
        <w:autoSpaceDN w:val="0"/>
        <w:adjustRightInd w:val="0"/>
        <w:spacing w:after="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8"/>
        <w:gridCol w:w="8339"/>
      </w:tblGrid>
      <w:tr w:rsidR="009C6770" w:rsidRPr="00536E4B" w:rsidTr="00416401">
        <w:tc>
          <w:tcPr>
            <w:tcW w:w="158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w:t>
            </w:r>
            <w:r w:rsidR="00375611">
              <w:rPr>
                <w:rFonts w:ascii="Times New Roman" w:hAnsi="Times New Roman" w:cs="Times New Roman"/>
                <w:sz w:val="24"/>
                <w:szCs w:val="24"/>
              </w:rPr>
              <w:t xml:space="preserve"> </w:t>
            </w:r>
            <w:proofErr w:type="gramStart"/>
            <w:r w:rsidR="00375611">
              <w:rPr>
                <w:rFonts w:ascii="Times New Roman" w:hAnsi="Times New Roman" w:cs="Times New Roman"/>
                <w:sz w:val="24"/>
                <w:szCs w:val="24"/>
              </w:rPr>
              <w:t>подпрограм</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мы</w:t>
            </w:r>
            <w:proofErr w:type="gramEnd"/>
          </w:p>
        </w:tc>
        <w:tc>
          <w:tcPr>
            <w:tcW w:w="8552" w:type="dxa"/>
          </w:tcPr>
          <w:p w:rsidR="009C6770" w:rsidRPr="00536E4B" w:rsidRDefault="009C6770" w:rsidP="00F1595C">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9C6770" w:rsidRPr="00536E4B" w:rsidTr="00416401">
        <w:tc>
          <w:tcPr>
            <w:tcW w:w="158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Координатор</w:t>
            </w:r>
          </w:p>
        </w:tc>
        <w:tc>
          <w:tcPr>
            <w:tcW w:w="8552"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 социальным вопросам</w:t>
            </w:r>
          </w:p>
        </w:tc>
      </w:tr>
      <w:tr w:rsidR="009C6770" w:rsidRPr="00536E4B" w:rsidTr="00416401">
        <w:tc>
          <w:tcPr>
            <w:tcW w:w="1585" w:type="dxa"/>
          </w:tcPr>
          <w:p w:rsidR="009C6770" w:rsidRPr="00536E4B" w:rsidRDefault="009C6770" w:rsidP="009C6770">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Ответствен</w:t>
            </w:r>
            <w:r w:rsidR="00375611">
              <w:rPr>
                <w:rFonts w:ascii="Times New Roman" w:hAnsi="Times New Roman" w:cs="Times New Roman"/>
                <w:sz w:val="24"/>
                <w:szCs w:val="24"/>
              </w:rPr>
              <w:t>-</w:t>
            </w:r>
            <w:r w:rsidRPr="00536E4B">
              <w:rPr>
                <w:rFonts w:ascii="Times New Roman" w:hAnsi="Times New Roman" w:cs="Times New Roman"/>
                <w:sz w:val="24"/>
                <w:szCs w:val="24"/>
              </w:rPr>
              <w:t>ный</w:t>
            </w:r>
            <w:proofErr w:type="gramEnd"/>
            <w:r w:rsidRPr="00536E4B">
              <w:rPr>
                <w:rFonts w:ascii="Times New Roman" w:hAnsi="Times New Roman" w:cs="Times New Roman"/>
                <w:sz w:val="24"/>
                <w:szCs w:val="24"/>
              </w:rPr>
              <w:t xml:space="preserve"> исполнитель </w:t>
            </w:r>
          </w:p>
        </w:tc>
        <w:tc>
          <w:tcPr>
            <w:tcW w:w="8552"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9C6770" w:rsidRPr="00536E4B" w:rsidTr="00416401">
        <w:tc>
          <w:tcPr>
            <w:tcW w:w="1585" w:type="dxa"/>
          </w:tcPr>
          <w:p w:rsidR="009C6770" w:rsidRPr="00536E4B" w:rsidRDefault="009C6770" w:rsidP="009C6770">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Соисполни</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тели</w:t>
            </w:r>
            <w:proofErr w:type="gramEnd"/>
          </w:p>
        </w:tc>
        <w:tc>
          <w:tcPr>
            <w:tcW w:w="8552"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9C6770" w:rsidRPr="00536E4B" w:rsidTr="00416401">
        <w:tc>
          <w:tcPr>
            <w:tcW w:w="158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8552"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образованию для всех категорий детей</w:t>
            </w:r>
          </w:p>
        </w:tc>
      </w:tr>
      <w:tr w:rsidR="009C6770" w:rsidRPr="00536E4B" w:rsidTr="00416401">
        <w:tc>
          <w:tcPr>
            <w:tcW w:w="158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8552" w:type="dxa"/>
          </w:tcPr>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536E4B" w:rsidTr="00416401">
        <w:tc>
          <w:tcPr>
            <w:tcW w:w="1585"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8552" w:type="dxa"/>
          </w:tcPr>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536E4B" w:rsidRDefault="009C6770" w:rsidP="00762E09">
            <w:pPr>
              <w:tabs>
                <w:tab w:val="left" w:pos="459"/>
              </w:tabs>
              <w:spacing w:after="0"/>
              <w:jc w:val="both"/>
              <w:rPr>
                <w:rFonts w:ascii="Times New Roman" w:hAnsi="Times New Roman" w:cs="Times New Roman"/>
                <w:sz w:val="24"/>
                <w:szCs w:val="24"/>
              </w:rPr>
            </w:pPr>
            <w:r w:rsidRPr="00536E4B">
              <w:rPr>
                <w:rFonts w:ascii="Times New Roman" w:hAnsi="Times New Roman" w:cs="Times New Roman"/>
                <w:sz w:val="24"/>
                <w:szCs w:val="24"/>
              </w:rPr>
              <w:lastRenderedPageBreak/>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536E4B" w:rsidRDefault="009C6770" w:rsidP="00762E09">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w:t>
            </w:r>
            <w:r w:rsidRPr="00536E4B">
              <w:rPr>
                <w:rFonts w:ascii="Times New Roman" w:hAnsi="Times New Roman" w:cs="Times New Roman"/>
                <w:sz w:val="24"/>
                <w:szCs w:val="24"/>
              </w:rPr>
              <w:lastRenderedPageBreak/>
              <w:t xml:space="preserve">расчете на 1 обучающегося в муниципальных общеобразовательных учреждениях, тыс.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FB56BF" w:rsidRPr="00536E4B" w:rsidRDefault="00FB56BF"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w:t>
            </w:r>
            <w:r w:rsidR="00842B54" w:rsidRPr="00536E4B">
              <w:rPr>
                <w:rFonts w:ascii="Times New Roman" w:hAnsi="Times New Roman" w:cs="Times New Roman"/>
                <w:bCs/>
                <w:sz w:val="24"/>
                <w:szCs w:val="24"/>
              </w:rPr>
              <w:t xml:space="preserve">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FB56BF" w:rsidRPr="00536E4B" w:rsidRDefault="00FB56BF" w:rsidP="009C6770">
            <w:pPr>
              <w:tabs>
                <w:tab w:val="left" w:pos="459"/>
              </w:tabs>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21)</w:t>
            </w:r>
            <w:r w:rsidR="00842B54" w:rsidRPr="00536E4B">
              <w:rPr>
                <w:rFonts w:ascii="Times New Roman" w:hAnsi="Times New Roman" w:cs="Times New Roman"/>
                <w:bCs/>
                <w:sz w:val="24"/>
                <w:szCs w:val="24"/>
              </w:rPr>
              <w:t xml:space="preserve">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tc>
      </w:tr>
      <w:tr w:rsidR="009C6770" w:rsidRPr="00536E4B" w:rsidTr="00416401">
        <w:tc>
          <w:tcPr>
            <w:tcW w:w="1585" w:type="dxa"/>
          </w:tcPr>
          <w:p w:rsidR="009C6770" w:rsidRPr="003522CE" w:rsidRDefault="009C6770" w:rsidP="009C6770">
            <w:pPr>
              <w:autoSpaceDE w:val="0"/>
              <w:autoSpaceDN w:val="0"/>
              <w:adjustRightInd w:val="0"/>
              <w:rPr>
                <w:rFonts w:ascii="Times New Roman" w:hAnsi="Times New Roman" w:cs="Times New Roman"/>
                <w:sz w:val="24"/>
                <w:szCs w:val="24"/>
              </w:rPr>
            </w:pPr>
            <w:r w:rsidRPr="003522CE">
              <w:rPr>
                <w:rFonts w:ascii="Times New Roman" w:hAnsi="Times New Roman" w:cs="Times New Roman"/>
                <w:sz w:val="24"/>
                <w:szCs w:val="24"/>
              </w:rPr>
              <w:lastRenderedPageBreak/>
              <w:t>Сроки и этапы  реализации</w:t>
            </w:r>
          </w:p>
        </w:tc>
        <w:tc>
          <w:tcPr>
            <w:tcW w:w="8552" w:type="dxa"/>
          </w:tcPr>
          <w:p w:rsidR="009C6770" w:rsidRPr="00536E4B" w:rsidRDefault="003522CE" w:rsidP="009C6770">
            <w:pPr>
              <w:rPr>
                <w:rFonts w:ascii="Times New Roman" w:hAnsi="Times New Roman" w:cs="Times New Roman"/>
                <w:sz w:val="24"/>
                <w:szCs w:val="24"/>
              </w:rPr>
            </w:pPr>
            <w:r>
              <w:rPr>
                <w:rFonts w:ascii="Times New Roman" w:hAnsi="Times New Roman" w:cs="Times New Roman"/>
                <w:sz w:val="24"/>
                <w:szCs w:val="24"/>
              </w:rPr>
              <w:t>Срок реализации - 2015-2025</w:t>
            </w:r>
            <w:r w:rsidR="001941DF" w:rsidRPr="00536E4B">
              <w:rPr>
                <w:rFonts w:ascii="Times New Roman" w:hAnsi="Times New Roman" w:cs="Times New Roman"/>
                <w:sz w:val="24"/>
                <w:szCs w:val="24"/>
              </w:rPr>
              <w:t xml:space="preserve"> годы:</w:t>
            </w:r>
          </w:p>
          <w:p w:rsidR="001941DF" w:rsidRPr="00536E4B" w:rsidRDefault="001941DF" w:rsidP="00001C1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3522CE" w:rsidP="00001C11">
            <w:pPr>
              <w:spacing w:after="0"/>
              <w:jc w:val="both"/>
              <w:rPr>
                <w:rFonts w:ascii="Times New Roman" w:hAnsi="Times New Roman" w:cs="Times New Roman"/>
                <w:sz w:val="24"/>
                <w:szCs w:val="24"/>
              </w:rPr>
            </w:pPr>
            <w:r>
              <w:rPr>
                <w:rFonts w:ascii="Times New Roman" w:hAnsi="Times New Roman" w:cs="Times New Roman"/>
                <w:sz w:val="24"/>
                <w:szCs w:val="24"/>
              </w:rPr>
              <w:t>2 этап-2019-2025</w:t>
            </w:r>
            <w:r w:rsidR="001941DF" w:rsidRPr="00536E4B">
              <w:rPr>
                <w:rFonts w:ascii="Times New Roman" w:hAnsi="Times New Roman" w:cs="Times New Roman"/>
                <w:sz w:val="24"/>
                <w:szCs w:val="24"/>
              </w:rPr>
              <w:t xml:space="preserve"> годы </w:t>
            </w:r>
          </w:p>
        </w:tc>
      </w:tr>
      <w:tr w:rsidR="00416401" w:rsidRPr="00536E4B" w:rsidTr="00416401">
        <w:trPr>
          <w:trHeight w:val="552"/>
        </w:trPr>
        <w:tc>
          <w:tcPr>
            <w:tcW w:w="1585" w:type="dxa"/>
          </w:tcPr>
          <w:p w:rsidR="00416401" w:rsidRDefault="00416401" w:rsidP="00416401">
            <w:pPr>
              <w:autoSpaceDE w:val="0"/>
              <w:autoSpaceDN w:val="0"/>
              <w:adjustRightInd w:val="0"/>
              <w:spacing w:after="0"/>
              <w:rPr>
                <w:rFonts w:ascii="Times New Roman" w:hAnsi="Times New Roman" w:cs="Times New Roman"/>
                <w:sz w:val="24"/>
                <w:szCs w:val="24"/>
              </w:rPr>
            </w:pPr>
            <w:r w:rsidRPr="00921901">
              <w:rPr>
                <w:rFonts w:ascii="Times New Roman" w:hAnsi="Times New Roman" w:cs="Times New Roman"/>
                <w:sz w:val="24"/>
                <w:szCs w:val="24"/>
              </w:rPr>
              <w:t>Объем финансирова</w:t>
            </w:r>
          </w:p>
          <w:p w:rsidR="00416401" w:rsidRPr="00921901" w:rsidRDefault="00416401" w:rsidP="00416401">
            <w:pPr>
              <w:autoSpaceDE w:val="0"/>
              <w:autoSpaceDN w:val="0"/>
              <w:adjustRightInd w:val="0"/>
              <w:spacing w:after="0"/>
              <w:rPr>
                <w:rFonts w:ascii="Times New Roman" w:hAnsi="Times New Roman" w:cs="Times New Roman"/>
                <w:sz w:val="24"/>
                <w:szCs w:val="24"/>
              </w:rPr>
            </w:pPr>
            <w:r w:rsidRPr="00921901">
              <w:rPr>
                <w:rFonts w:ascii="Times New Roman" w:hAnsi="Times New Roman" w:cs="Times New Roman"/>
                <w:sz w:val="24"/>
                <w:szCs w:val="24"/>
              </w:rPr>
              <w:t>ния  на реализацию муниципальной программы</w:t>
            </w:r>
          </w:p>
        </w:tc>
        <w:tc>
          <w:tcPr>
            <w:tcW w:w="8552" w:type="dxa"/>
          </w:tcPr>
          <w:p w:rsidR="00416401" w:rsidRPr="00921901" w:rsidRDefault="00416401" w:rsidP="00416401">
            <w:pPr>
              <w:jc w:val="both"/>
              <w:rPr>
                <w:rFonts w:ascii="Times New Roman" w:hAnsi="Times New Roman" w:cs="Times New Roman"/>
                <w:sz w:val="24"/>
                <w:szCs w:val="24"/>
              </w:rPr>
            </w:pPr>
            <w:r w:rsidRPr="00921901">
              <w:rPr>
                <w:rFonts w:ascii="Times New Roman" w:hAnsi="Times New Roman" w:cs="Times New Roman"/>
                <w:sz w:val="24"/>
                <w:szCs w:val="24"/>
              </w:rPr>
              <w:t xml:space="preserve">Общий объем финансирования  муниципальной подпрограммы на 2015-2025 годы составляет </w:t>
            </w:r>
            <w:r w:rsidRPr="00921901">
              <w:rPr>
                <w:rFonts w:ascii="Times New Roman" w:hAnsi="Times New Roman" w:cs="Times New Roman"/>
                <w:bCs/>
                <w:sz w:val="24"/>
                <w:szCs w:val="24"/>
              </w:rPr>
              <w:t>2 713 492,1</w:t>
            </w:r>
            <w:r w:rsidRPr="00921901">
              <w:rPr>
                <w:rFonts w:ascii="Times New Roman" w:hAnsi="Times New Roman" w:cs="Times New Roman"/>
                <w:sz w:val="24"/>
                <w:szCs w:val="24"/>
              </w:rPr>
              <w:t xml:space="preserve">  тыс. руб., в том числе за счет субсидий из бюджета Удмуртской Республики – 273 887,</w:t>
            </w:r>
            <w:r>
              <w:rPr>
                <w:rFonts w:ascii="Times New Roman" w:hAnsi="Times New Roman" w:cs="Times New Roman"/>
                <w:sz w:val="24"/>
                <w:szCs w:val="24"/>
              </w:rPr>
              <w:t>2</w:t>
            </w:r>
            <w:r w:rsidRPr="00921901">
              <w:rPr>
                <w:rFonts w:ascii="Times New Roman" w:hAnsi="Times New Roman" w:cs="Times New Roman"/>
                <w:sz w:val="24"/>
                <w:szCs w:val="24"/>
              </w:rPr>
              <w:t xml:space="preserve"> тыс. руб.,  субвенций из бюджета Удмуртской Республики – 1 739 718,5 тыс. руб., иных источников – 54 548,0 тыс. руб.</w:t>
            </w:r>
          </w:p>
          <w:p w:rsidR="00416401" w:rsidRPr="00921901" w:rsidRDefault="00416401" w:rsidP="00416401">
            <w:pPr>
              <w:jc w:val="both"/>
              <w:rPr>
                <w:rFonts w:ascii="Times New Roman" w:hAnsi="Times New Roman" w:cs="Times New Roman"/>
                <w:sz w:val="24"/>
                <w:szCs w:val="24"/>
              </w:rPr>
            </w:pPr>
            <w:r w:rsidRPr="00921901">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270" w:type="dxa"/>
              <w:tblLook w:val="04A0" w:firstRow="1" w:lastRow="0" w:firstColumn="1" w:lastColumn="0" w:noHBand="0" w:noVBand="1"/>
            </w:tblPr>
            <w:tblGrid>
              <w:gridCol w:w="1367"/>
              <w:gridCol w:w="579"/>
              <w:gridCol w:w="590"/>
              <w:gridCol w:w="699"/>
              <w:gridCol w:w="626"/>
              <w:gridCol w:w="607"/>
              <w:gridCol w:w="545"/>
              <w:gridCol w:w="624"/>
              <w:gridCol w:w="645"/>
              <w:gridCol w:w="718"/>
              <w:gridCol w:w="529"/>
              <w:gridCol w:w="741"/>
            </w:tblGrid>
            <w:tr w:rsidR="00416401" w:rsidRPr="00921901" w:rsidTr="00416401">
              <w:trPr>
                <w:trHeight w:val="556"/>
                <w:tblHeader/>
              </w:trPr>
              <w:tc>
                <w:tcPr>
                  <w:tcW w:w="1367" w:type="dxa"/>
                  <w:tcBorders>
                    <w:top w:val="single" w:sz="4" w:space="0" w:color="auto"/>
                    <w:left w:val="single" w:sz="4" w:space="0" w:color="auto"/>
                    <w:bottom w:val="single" w:sz="4" w:space="0" w:color="auto"/>
                    <w:right w:val="single" w:sz="4" w:space="0" w:color="auto"/>
                  </w:tcBorders>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 xml:space="preserve">       Годы</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60" w:right="-104"/>
                    <w:jc w:val="both"/>
                    <w:rPr>
                      <w:rFonts w:ascii="Times New Roman" w:hAnsi="Times New Roman" w:cs="Times New Roman"/>
                      <w:sz w:val="16"/>
                      <w:szCs w:val="16"/>
                    </w:rPr>
                  </w:pPr>
                  <w:r w:rsidRPr="00921901">
                    <w:rPr>
                      <w:rFonts w:ascii="Times New Roman" w:hAnsi="Times New Roman" w:cs="Times New Roman"/>
                      <w:sz w:val="16"/>
                      <w:szCs w:val="16"/>
                    </w:rPr>
                    <w:t>2015</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60" w:right="-100"/>
                    <w:jc w:val="both"/>
                    <w:rPr>
                      <w:rFonts w:ascii="Times New Roman" w:hAnsi="Times New Roman" w:cs="Times New Roman"/>
                      <w:sz w:val="16"/>
                      <w:szCs w:val="16"/>
                    </w:rPr>
                  </w:pPr>
                  <w:r w:rsidRPr="00921901">
                    <w:rPr>
                      <w:rFonts w:ascii="Times New Roman" w:hAnsi="Times New Roman" w:cs="Times New Roman"/>
                      <w:sz w:val="16"/>
                      <w:szCs w:val="16"/>
                    </w:rPr>
                    <w:t>2016</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21" w:right="-32"/>
                    <w:jc w:val="both"/>
                    <w:rPr>
                      <w:rFonts w:ascii="Times New Roman" w:hAnsi="Times New Roman" w:cs="Times New Roman"/>
                      <w:sz w:val="16"/>
                      <w:szCs w:val="16"/>
                    </w:rPr>
                  </w:pPr>
                  <w:r w:rsidRPr="00921901">
                    <w:rPr>
                      <w:rFonts w:ascii="Times New Roman" w:hAnsi="Times New Roman" w:cs="Times New Roman"/>
                      <w:sz w:val="16"/>
                      <w:szCs w:val="16"/>
                    </w:rPr>
                    <w:t>2017</w:t>
                  </w:r>
                </w:p>
              </w:tc>
              <w:tc>
                <w:tcPr>
                  <w:tcW w:w="626"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26" w:right="-99"/>
                    <w:jc w:val="both"/>
                    <w:rPr>
                      <w:rFonts w:ascii="Times New Roman" w:hAnsi="Times New Roman" w:cs="Times New Roman"/>
                      <w:sz w:val="16"/>
                      <w:szCs w:val="16"/>
                    </w:rPr>
                  </w:pPr>
                  <w:r w:rsidRPr="00921901">
                    <w:rPr>
                      <w:rFonts w:ascii="Times New Roman" w:hAnsi="Times New Roman" w:cs="Times New Roman"/>
                      <w:sz w:val="16"/>
                      <w:szCs w:val="16"/>
                    </w:rPr>
                    <w:t>2018</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2" w:right="-54"/>
                    <w:jc w:val="both"/>
                    <w:rPr>
                      <w:rFonts w:ascii="Times New Roman" w:hAnsi="Times New Roman" w:cs="Times New Roman"/>
                      <w:sz w:val="16"/>
                      <w:szCs w:val="16"/>
                    </w:rPr>
                  </w:pPr>
                  <w:r w:rsidRPr="00921901">
                    <w:rPr>
                      <w:rFonts w:ascii="Times New Roman" w:hAnsi="Times New Roman" w:cs="Times New Roman"/>
                      <w:sz w:val="16"/>
                      <w:szCs w:val="16"/>
                    </w:rPr>
                    <w:t>2019</w:t>
                  </w:r>
                </w:p>
              </w:tc>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2" w:right="-103" w:hanging="1"/>
                    <w:jc w:val="both"/>
                    <w:rPr>
                      <w:rFonts w:ascii="Times New Roman" w:hAnsi="Times New Roman" w:cs="Times New Roman"/>
                      <w:sz w:val="16"/>
                      <w:szCs w:val="16"/>
                    </w:rPr>
                  </w:pPr>
                  <w:r w:rsidRPr="00921901">
                    <w:rPr>
                      <w:rFonts w:ascii="Times New Roman" w:hAnsi="Times New Roman" w:cs="Times New Roman"/>
                      <w:sz w:val="16"/>
                      <w:szCs w:val="16"/>
                    </w:rPr>
                    <w:t>2020</w:t>
                  </w:r>
                </w:p>
              </w:tc>
              <w:tc>
                <w:tcPr>
                  <w:tcW w:w="624"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3" w:right="-36"/>
                    <w:jc w:val="both"/>
                    <w:rPr>
                      <w:rFonts w:ascii="Times New Roman" w:hAnsi="Times New Roman" w:cs="Times New Roman"/>
                      <w:sz w:val="16"/>
                      <w:szCs w:val="16"/>
                    </w:rPr>
                  </w:pPr>
                  <w:r w:rsidRPr="00921901">
                    <w:rPr>
                      <w:rFonts w:ascii="Times New Roman" w:hAnsi="Times New Roman" w:cs="Times New Roman"/>
                      <w:sz w:val="16"/>
                      <w:szCs w:val="16"/>
                    </w:rPr>
                    <w:t>2021</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30" w:right="-68"/>
                    <w:jc w:val="both"/>
                    <w:rPr>
                      <w:rFonts w:ascii="Times New Roman" w:hAnsi="Times New Roman" w:cs="Times New Roman"/>
                      <w:sz w:val="16"/>
                      <w:szCs w:val="16"/>
                    </w:rPr>
                  </w:pPr>
                  <w:r w:rsidRPr="00921901">
                    <w:rPr>
                      <w:rFonts w:ascii="Times New Roman" w:hAnsi="Times New Roman" w:cs="Times New Roman"/>
                      <w:sz w:val="16"/>
                      <w:szCs w:val="16"/>
                    </w:rPr>
                    <w:t>2022</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64" w:right="-95" w:firstLine="105"/>
                    <w:jc w:val="both"/>
                    <w:rPr>
                      <w:rFonts w:ascii="Times New Roman" w:hAnsi="Times New Roman" w:cs="Times New Roman"/>
                      <w:sz w:val="16"/>
                      <w:szCs w:val="16"/>
                    </w:rPr>
                  </w:pPr>
                  <w:r w:rsidRPr="00921901">
                    <w:rPr>
                      <w:rFonts w:ascii="Times New Roman" w:hAnsi="Times New Roman" w:cs="Times New Roman"/>
                      <w:sz w:val="16"/>
                      <w:szCs w:val="16"/>
                    </w:rPr>
                    <w:t>2023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9" w:right="-118"/>
                    <w:jc w:val="both"/>
                    <w:rPr>
                      <w:rFonts w:ascii="Times New Roman" w:hAnsi="Times New Roman" w:cs="Times New Roman"/>
                      <w:sz w:val="16"/>
                      <w:szCs w:val="16"/>
                    </w:rPr>
                  </w:pPr>
                  <w:r w:rsidRPr="00921901">
                    <w:rPr>
                      <w:rFonts w:ascii="Times New Roman" w:hAnsi="Times New Roman" w:cs="Times New Roman"/>
                      <w:sz w:val="16"/>
                      <w:szCs w:val="16"/>
                    </w:rPr>
                    <w:t>2024</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2025</w:t>
                  </w:r>
                </w:p>
              </w:tc>
            </w:tr>
            <w:tr w:rsidR="00416401" w:rsidRPr="00921901" w:rsidTr="00416401">
              <w:trPr>
                <w:trHeight w:val="178"/>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Всего</w:t>
                  </w:r>
                </w:p>
              </w:tc>
              <w:tc>
                <w:tcPr>
                  <w:tcW w:w="579" w:type="dxa"/>
                  <w:tcBorders>
                    <w:bottom w:val="single" w:sz="4" w:space="0" w:color="auto"/>
                    <w:right w:val="single" w:sz="4" w:space="0" w:color="auto"/>
                  </w:tcBorders>
                  <w:shd w:val="clear" w:color="000000" w:fill="FFFFFF"/>
                  <w:vAlign w:val="center"/>
                </w:tcPr>
                <w:p w:rsidR="00416401" w:rsidRPr="00921901" w:rsidRDefault="00416401" w:rsidP="00416401">
                  <w:pPr>
                    <w:ind w:left="-60" w:right="-104"/>
                    <w:rPr>
                      <w:rFonts w:ascii="Times New Roman" w:hAnsi="Times New Roman" w:cs="Times New Roman"/>
                      <w:sz w:val="14"/>
                      <w:szCs w:val="14"/>
                    </w:rPr>
                  </w:pPr>
                  <w:r w:rsidRPr="00921901">
                    <w:rPr>
                      <w:rFonts w:ascii="Times New Roman" w:hAnsi="Times New Roman" w:cs="Times New Roman"/>
                      <w:sz w:val="14"/>
                      <w:szCs w:val="14"/>
                    </w:rPr>
                    <w:t>211079,1</w:t>
                  </w:r>
                </w:p>
              </w:tc>
              <w:tc>
                <w:tcPr>
                  <w:tcW w:w="590" w:type="dxa"/>
                  <w:tcBorders>
                    <w:bottom w:val="single" w:sz="4" w:space="0" w:color="auto"/>
                    <w:right w:val="single" w:sz="4" w:space="0" w:color="auto"/>
                  </w:tcBorders>
                  <w:shd w:val="clear" w:color="000000" w:fill="FFFFFF"/>
                  <w:noWrap/>
                  <w:vAlign w:val="center"/>
                </w:tcPr>
                <w:p w:rsidR="00416401" w:rsidRPr="00921901" w:rsidRDefault="00416401" w:rsidP="00416401">
                  <w:pPr>
                    <w:ind w:left="-60" w:right="-100"/>
                    <w:rPr>
                      <w:rFonts w:ascii="Times New Roman" w:hAnsi="Times New Roman" w:cs="Times New Roman"/>
                      <w:sz w:val="14"/>
                      <w:szCs w:val="14"/>
                    </w:rPr>
                  </w:pPr>
                  <w:r w:rsidRPr="00921901">
                    <w:rPr>
                      <w:rFonts w:ascii="Times New Roman" w:hAnsi="Times New Roman" w:cs="Times New Roman"/>
                      <w:sz w:val="14"/>
                      <w:szCs w:val="14"/>
                    </w:rPr>
                    <w:t>222529,2</w:t>
                  </w:r>
                </w:p>
              </w:tc>
              <w:tc>
                <w:tcPr>
                  <w:tcW w:w="699" w:type="dxa"/>
                  <w:tcBorders>
                    <w:bottom w:val="single" w:sz="4" w:space="0" w:color="auto"/>
                    <w:right w:val="single" w:sz="4" w:space="0" w:color="auto"/>
                  </w:tcBorders>
                  <w:shd w:val="clear" w:color="000000" w:fill="FFFFFF"/>
                  <w:noWrap/>
                  <w:vAlign w:val="center"/>
                </w:tcPr>
                <w:p w:rsidR="00416401" w:rsidRPr="00921901" w:rsidRDefault="00416401" w:rsidP="00416401">
                  <w:pPr>
                    <w:ind w:left="-21" w:right="-32"/>
                    <w:rPr>
                      <w:rFonts w:ascii="Times New Roman" w:hAnsi="Times New Roman" w:cs="Times New Roman"/>
                      <w:sz w:val="14"/>
                      <w:szCs w:val="14"/>
                    </w:rPr>
                  </w:pPr>
                  <w:r w:rsidRPr="00921901">
                    <w:rPr>
                      <w:rFonts w:ascii="Times New Roman" w:hAnsi="Times New Roman" w:cs="Times New Roman"/>
                      <w:sz w:val="14"/>
                      <w:szCs w:val="14"/>
                    </w:rPr>
                    <w:t>238737,0</w:t>
                  </w:r>
                </w:p>
              </w:tc>
              <w:tc>
                <w:tcPr>
                  <w:tcW w:w="626" w:type="dxa"/>
                  <w:tcBorders>
                    <w:bottom w:val="single" w:sz="4" w:space="0" w:color="auto"/>
                    <w:right w:val="single" w:sz="4" w:space="0" w:color="auto"/>
                  </w:tcBorders>
                  <w:shd w:val="clear" w:color="000000" w:fill="FFFFFF"/>
                  <w:noWrap/>
                  <w:vAlign w:val="center"/>
                </w:tcPr>
                <w:p w:rsidR="00416401" w:rsidRPr="00921901" w:rsidRDefault="00416401" w:rsidP="00416401">
                  <w:pPr>
                    <w:ind w:left="-26" w:right="-99"/>
                    <w:rPr>
                      <w:rFonts w:ascii="Times New Roman" w:hAnsi="Times New Roman" w:cs="Times New Roman"/>
                      <w:sz w:val="14"/>
                      <w:szCs w:val="14"/>
                    </w:rPr>
                  </w:pPr>
                  <w:r w:rsidRPr="00921901">
                    <w:rPr>
                      <w:rFonts w:ascii="Times New Roman" w:hAnsi="Times New Roman" w:cs="Times New Roman"/>
                      <w:sz w:val="14"/>
                      <w:szCs w:val="14"/>
                    </w:rPr>
                    <w:t>259135,6</w:t>
                  </w:r>
                </w:p>
              </w:tc>
              <w:tc>
                <w:tcPr>
                  <w:tcW w:w="607"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4"/>
                      <w:szCs w:val="14"/>
                    </w:rPr>
                  </w:pPr>
                  <w:r w:rsidRPr="00921901">
                    <w:rPr>
                      <w:rFonts w:ascii="Times New Roman" w:hAnsi="Times New Roman" w:cs="Times New Roman"/>
                      <w:sz w:val="14"/>
                      <w:szCs w:val="14"/>
                    </w:rPr>
                    <w:t>312658,3</w:t>
                  </w:r>
                </w:p>
              </w:tc>
              <w:tc>
                <w:tcPr>
                  <w:tcW w:w="5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4"/>
                      <w:szCs w:val="14"/>
                    </w:rPr>
                  </w:pPr>
                  <w:r w:rsidRPr="00921901">
                    <w:rPr>
                      <w:rFonts w:ascii="Times New Roman" w:hAnsi="Times New Roman" w:cs="Times New Roman"/>
                      <w:sz w:val="14"/>
                      <w:szCs w:val="14"/>
                    </w:rPr>
                    <w:t>259940,7</w:t>
                  </w:r>
                </w:p>
              </w:tc>
              <w:tc>
                <w:tcPr>
                  <w:tcW w:w="624"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4"/>
                      <w:szCs w:val="14"/>
                    </w:rPr>
                  </w:pPr>
                  <w:r w:rsidRPr="00921901">
                    <w:rPr>
                      <w:rFonts w:ascii="Times New Roman" w:hAnsi="Times New Roman" w:cs="Times New Roman"/>
                      <w:sz w:val="14"/>
                      <w:szCs w:val="14"/>
                    </w:rPr>
                    <w:t>281252,7</w:t>
                  </w:r>
                </w:p>
              </w:tc>
              <w:tc>
                <w:tcPr>
                  <w:tcW w:w="6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30" w:right="-68"/>
                    <w:rPr>
                      <w:rFonts w:ascii="Times New Roman" w:hAnsi="Times New Roman" w:cs="Times New Roman"/>
                      <w:sz w:val="14"/>
                      <w:szCs w:val="14"/>
                    </w:rPr>
                  </w:pPr>
                  <w:r w:rsidRPr="00921901">
                    <w:rPr>
                      <w:rFonts w:ascii="Times New Roman" w:hAnsi="Times New Roman" w:cs="Times New Roman"/>
                      <w:sz w:val="14"/>
                      <w:szCs w:val="14"/>
                    </w:rPr>
                    <w:t>324375,3</w:t>
                  </w:r>
                </w:p>
              </w:tc>
              <w:tc>
                <w:tcPr>
                  <w:tcW w:w="718"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64" w:right="-95" w:firstLine="105"/>
                    <w:rPr>
                      <w:rFonts w:ascii="Times New Roman" w:hAnsi="Times New Roman" w:cs="Times New Roman"/>
                      <w:sz w:val="14"/>
                      <w:szCs w:val="14"/>
                    </w:rPr>
                  </w:pPr>
                  <w:r w:rsidRPr="00921901">
                    <w:rPr>
                      <w:rFonts w:ascii="Times New Roman" w:hAnsi="Times New Roman" w:cs="Times New Roman"/>
                      <w:sz w:val="14"/>
                      <w:szCs w:val="14"/>
                    </w:rPr>
                    <w:t>211233,4</w:t>
                  </w:r>
                </w:p>
              </w:tc>
              <w:tc>
                <w:tcPr>
                  <w:tcW w:w="529"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9" w:right="-118"/>
                    <w:rPr>
                      <w:rFonts w:ascii="Times New Roman" w:hAnsi="Times New Roman" w:cs="Times New Roman"/>
                      <w:sz w:val="14"/>
                      <w:szCs w:val="14"/>
                    </w:rPr>
                  </w:pPr>
                  <w:r w:rsidRPr="00921901">
                    <w:rPr>
                      <w:rFonts w:ascii="Times New Roman" w:hAnsi="Times New Roman" w:cs="Times New Roman"/>
                      <w:sz w:val="14"/>
                      <w:szCs w:val="14"/>
                    </w:rPr>
                    <w:t>196275,4</w:t>
                  </w:r>
                </w:p>
              </w:tc>
              <w:tc>
                <w:tcPr>
                  <w:tcW w:w="741"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rPr>
                      <w:rFonts w:ascii="Times New Roman" w:hAnsi="Times New Roman" w:cs="Times New Roman"/>
                      <w:sz w:val="14"/>
                      <w:szCs w:val="14"/>
                    </w:rPr>
                  </w:pPr>
                  <w:r w:rsidRPr="00921901">
                    <w:rPr>
                      <w:rFonts w:ascii="Times New Roman" w:hAnsi="Times New Roman" w:cs="Times New Roman"/>
                      <w:sz w:val="14"/>
                      <w:szCs w:val="14"/>
                    </w:rPr>
                    <w:t>196275,4</w:t>
                  </w:r>
                </w:p>
              </w:tc>
            </w:tr>
            <w:tr w:rsidR="00416401" w:rsidRPr="00921901" w:rsidTr="00416401">
              <w:trPr>
                <w:trHeight w:val="482"/>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 xml:space="preserve">бюджет муниципального образования </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rPr>
                      <w:rFonts w:ascii="Times New Roman" w:hAnsi="Times New Roman" w:cs="Times New Roman"/>
                      <w:sz w:val="14"/>
                      <w:szCs w:val="14"/>
                    </w:rPr>
                  </w:pPr>
                  <w:r w:rsidRPr="00921901">
                    <w:rPr>
                      <w:rFonts w:ascii="Times New Roman" w:hAnsi="Times New Roman" w:cs="Times New Roman"/>
                      <w:sz w:val="14"/>
                      <w:szCs w:val="14"/>
                    </w:rPr>
                    <w:t>211079,1</w:t>
                  </w: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rPr>
                      <w:rFonts w:ascii="Times New Roman" w:hAnsi="Times New Roman" w:cs="Times New Roman"/>
                      <w:sz w:val="14"/>
                      <w:szCs w:val="14"/>
                    </w:rPr>
                  </w:pPr>
                  <w:r w:rsidRPr="00921901">
                    <w:rPr>
                      <w:rFonts w:ascii="Times New Roman" w:hAnsi="Times New Roman" w:cs="Times New Roman"/>
                      <w:sz w:val="14"/>
                      <w:szCs w:val="14"/>
                    </w:rPr>
                    <w:t>222529,2</w:t>
                  </w: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rPr>
                      <w:rFonts w:ascii="Times New Roman" w:hAnsi="Times New Roman" w:cs="Times New Roman"/>
                      <w:sz w:val="14"/>
                      <w:szCs w:val="14"/>
                    </w:rPr>
                  </w:pPr>
                  <w:r w:rsidRPr="00921901">
                    <w:rPr>
                      <w:rFonts w:ascii="Times New Roman" w:hAnsi="Times New Roman" w:cs="Times New Roman"/>
                      <w:sz w:val="14"/>
                      <w:szCs w:val="14"/>
                    </w:rPr>
                    <w:t>238737,0</w:t>
                  </w: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rPr>
                      <w:rFonts w:ascii="Times New Roman" w:hAnsi="Times New Roman" w:cs="Times New Roman"/>
                      <w:sz w:val="14"/>
                      <w:szCs w:val="14"/>
                    </w:rPr>
                  </w:pPr>
                  <w:r w:rsidRPr="00921901">
                    <w:rPr>
                      <w:rFonts w:ascii="Times New Roman" w:hAnsi="Times New Roman" w:cs="Times New Roman"/>
                      <w:sz w:val="14"/>
                      <w:szCs w:val="14"/>
                    </w:rPr>
                    <w:t>259135,6</w:t>
                  </w:r>
                </w:p>
              </w:tc>
              <w:tc>
                <w:tcPr>
                  <w:tcW w:w="607"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4"/>
                      <w:szCs w:val="14"/>
                    </w:rPr>
                  </w:pPr>
                  <w:r w:rsidRPr="00921901">
                    <w:rPr>
                      <w:rFonts w:ascii="Times New Roman" w:hAnsi="Times New Roman" w:cs="Times New Roman"/>
                      <w:sz w:val="14"/>
                      <w:szCs w:val="14"/>
                    </w:rPr>
                    <w:t>312658,3</w:t>
                  </w:r>
                </w:p>
              </w:tc>
              <w:tc>
                <w:tcPr>
                  <w:tcW w:w="5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4"/>
                      <w:szCs w:val="14"/>
                    </w:rPr>
                  </w:pPr>
                  <w:r w:rsidRPr="00921901">
                    <w:rPr>
                      <w:rFonts w:ascii="Times New Roman" w:hAnsi="Times New Roman" w:cs="Times New Roman"/>
                      <w:sz w:val="14"/>
                      <w:szCs w:val="14"/>
                    </w:rPr>
                    <w:t>259940,7</w:t>
                  </w:r>
                </w:p>
              </w:tc>
              <w:tc>
                <w:tcPr>
                  <w:tcW w:w="624"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4"/>
                      <w:szCs w:val="14"/>
                    </w:rPr>
                  </w:pPr>
                  <w:r w:rsidRPr="00921901">
                    <w:rPr>
                      <w:rFonts w:ascii="Times New Roman" w:hAnsi="Times New Roman" w:cs="Times New Roman"/>
                      <w:sz w:val="14"/>
                      <w:szCs w:val="14"/>
                    </w:rPr>
                    <w:t>281252,7</w:t>
                  </w:r>
                </w:p>
              </w:tc>
              <w:tc>
                <w:tcPr>
                  <w:tcW w:w="6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30" w:right="-68"/>
                    <w:rPr>
                      <w:rFonts w:ascii="Times New Roman" w:hAnsi="Times New Roman" w:cs="Times New Roman"/>
                      <w:sz w:val="14"/>
                      <w:szCs w:val="14"/>
                    </w:rPr>
                  </w:pPr>
                  <w:r w:rsidRPr="00921901">
                    <w:rPr>
                      <w:rFonts w:ascii="Times New Roman" w:hAnsi="Times New Roman" w:cs="Times New Roman"/>
                      <w:sz w:val="14"/>
                      <w:szCs w:val="14"/>
                    </w:rPr>
                    <w:t>324375,3</w:t>
                  </w:r>
                </w:p>
              </w:tc>
              <w:tc>
                <w:tcPr>
                  <w:tcW w:w="718"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64" w:right="-95" w:firstLine="105"/>
                    <w:rPr>
                      <w:rFonts w:ascii="Times New Roman" w:hAnsi="Times New Roman" w:cs="Times New Roman"/>
                      <w:sz w:val="14"/>
                      <w:szCs w:val="14"/>
                    </w:rPr>
                  </w:pPr>
                  <w:r w:rsidRPr="00921901">
                    <w:rPr>
                      <w:rFonts w:ascii="Times New Roman" w:hAnsi="Times New Roman" w:cs="Times New Roman"/>
                      <w:sz w:val="14"/>
                      <w:szCs w:val="14"/>
                    </w:rPr>
                    <w:t>211233,4</w:t>
                  </w:r>
                </w:p>
              </w:tc>
              <w:tc>
                <w:tcPr>
                  <w:tcW w:w="529"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9" w:right="-118"/>
                    <w:rPr>
                      <w:rFonts w:ascii="Times New Roman" w:hAnsi="Times New Roman" w:cs="Times New Roman"/>
                      <w:sz w:val="14"/>
                      <w:szCs w:val="14"/>
                    </w:rPr>
                  </w:pPr>
                  <w:r w:rsidRPr="00921901">
                    <w:rPr>
                      <w:rFonts w:ascii="Times New Roman" w:hAnsi="Times New Roman" w:cs="Times New Roman"/>
                      <w:sz w:val="14"/>
                      <w:szCs w:val="14"/>
                    </w:rPr>
                    <w:t>196275,4</w:t>
                  </w:r>
                </w:p>
              </w:tc>
              <w:tc>
                <w:tcPr>
                  <w:tcW w:w="741"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rPr>
                      <w:rFonts w:ascii="Times New Roman" w:hAnsi="Times New Roman" w:cs="Times New Roman"/>
                      <w:sz w:val="14"/>
                      <w:szCs w:val="14"/>
                    </w:rPr>
                  </w:pPr>
                  <w:r w:rsidRPr="00921901">
                    <w:rPr>
                      <w:rFonts w:ascii="Times New Roman" w:hAnsi="Times New Roman" w:cs="Times New Roman"/>
                      <w:sz w:val="14"/>
                      <w:szCs w:val="14"/>
                    </w:rPr>
                    <w:t>196275,4</w:t>
                  </w:r>
                </w:p>
              </w:tc>
            </w:tr>
            <w:tr w:rsidR="00416401" w:rsidRPr="00921901" w:rsidTr="00416401">
              <w:trPr>
                <w:trHeight w:val="371"/>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в том числе:</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jc w:val="both"/>
                    <w:rPr>
                      <w:rFonts w:ascii="Times New Roman" w:hAnsi="Times New Roman" w:cs="Times New Roman"/>
                      <w:sz w:val="16"/>
                      <w:szCs w:val="16"/>
                    </w:rPr>
                  </w:pP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jc w:val="both"/>
                    <w:rPr>
                      <w:rFonts w:ascii="Times New Roman" w:hAnsi="Times New Roman" w:cs="Times New Roman"/>
                      <w:sz w:val="16"/>
                      <w:szCs w:val="16"/>
                    </w:rPr>
                  </w:pP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jc w:val="both"/>
                    <w:rPr>
                      <w:rFonts w:ascii="Times New Roman" w:hAnsi="Times New Roman" w:cs="Times New Roman"/>
                      <w:sz w:val="16"/>
                      <w:szCs w:val="16"/>
                    </w:rPr>
                  </w:pP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jc w:val="both"/>
                    <w:rPr>
                      <w:rFonts w:ascii="Times New Roman" w:hAnsi="Times New Roman" w:cs="Times New Roman"/>
                      <w:sz w:val="16"/>
                      <w:szCs w:val="16"/>
                    </w:rPr>
                  </w:pPr>
                </w:p>
              </w:tc>
              <w:tc>
                <w:tcPr>
                  <w:tcW w:w="607" w:type="dxa"/>
                  <w:tcBorders>
                    <w:bottom w:val="single" w:sz="4" w:space="0" w:color="auto"/>
                    <w:right w:val="single" w:sz="4" w:space="0" w:color="auto"/>
                  </w:tcBorders>
                  <w:shd w:val="clear" w:color="000000" w:fill="FFFFFF"/>
                  <w:vAlign w:val="center"/>
                </w:tcPr>
                <w:p w:rsidR="00416401" w:rsidRPr="00921901" w:rsidRDefault="00416401" w:rsidP="00416401">
                  <w:pPr>
                    <w:ind w:left="-82" w:right="-54"/>
                    <w:jc w:val="both"/>
                    <w:rPr>
                      <w:rFonts w:ascii="Times New Roman" w:hAnsi="Times New Roman" w:cs="Times New Roman"/>
                      <w:sz w:val="16"/>
                      <w:szCs w:val="16"/>
                    </w:rPr>
                  </w:pPr>
                </w:p>
              </w:tc>
              <w:tc>
                <w:tcPr>
                  <w:tcW w:w="545" w:type="dxa"/>
                  <w:tcBorders>
                    <w:bottom w:val="single" w:sz="4" w:space="0" w:color="auto"/>
                    <w:right w:val="single" w:sz="4" w:space="0" w:color="auto"/>
                  </w:tcBorders>
                  <w:shd w:val="clear" w:color="000000" w:fill="FFFFFF"/>
                  <w:vAlign w:val="center"/>
                </w:tcPr>
                <w:p w:rsidR="00416401" w:rsidRPr="00921901" w:rsidRDefault="00416401" w:rsidP="00416401">
                  <w:pPr>
                    <w:ind w:left="-102" w:right="-103" w:hanging="1"/>
                    <w:jc w:val="both"/>
                    <w:rPr>
                      <w:rFonts w:ascii="Times New Roman" w:hAnsi="Times New Roman" w:cs="Times New Roman"/>
                      <w:sz w:val="16"/>
                      <w:szCs w:val="16"/>
                    </w:rPr>
                  </w:pPr>
                </w:p>
              </w:tc>
              <w:tc>
                <w:tcPr>
                  <w:tcW w:w="624" w:type="dxa"/>
                  <w:tcBorders>
                    <w:bottom w:val="single" w:sz="4" w:space="0" w:color="auto"/>
                    <w:right w:val="single" w:sz="4" w:space="0" w:color="auto"/>
                  </w:tcBorders>
                  <w:shd w:val="clear" w:color="000000" w:fill="FFFFFF"/>
                  <w:vAlign w:val="center"/>
                </w:tcPr>
                <w:p w:rsidR="00416401" w:rsidRPr="00921901" w:rsidRDefault="00416401" w:rsidP="00416401">
                  <w:pPr>
                    <w:ind w:left="-83" w:right="-36"/>
                    <w:jc w:val="both"/>
                    <w:rPr>
                      <w:rFonts w:ascii="Times New Roman" w:hAnsi="Times New Roman" w:cs="Times New Roman"/>
                      <w:sz w:val="16"/>
                      <w:szCs w:val="16"/>
                    </w:rPr>
                  </w:pPr>
                </w:p>
              </w:tc>
              <w:tc>
                <w:tcPr>
                  <w:tcW w:w="645" w:type="dxa"/>
                  <w:tcBorders>
                    <w:bottom w:val="single" w:sz="4" w:space="0" w:color="auto"/>
                    <w:right w:val="single" w:sz="4" w:space="0" w:color="auto"/>
                  </w:tcBorders>
                  <w:shd w:val="clear" w:color="000000" w:fill="FFFFFF"/>
                  <w:vAlign w:val="center"/>
                </w:tcPr>
                <w:p w:rsidR="00416401" w:rsidRPr="00921901" w:rsidRDefault="00416401" w:rsidP="00416401">
                  <w:pPr>
                    <w:ind w:left="-30" w:right="-68"/>
                    <w:jc w:val="both"/>
                    <w:rPr>
                      <w:rFonts w:ascii="Times New Roman" w:hAnsi="Times New Roman" w:cs="Times New Roman"/>
                      <w:sz w:val="16"/>
                      <w:szCs w:val="16"/>
                    </w:rPr>
                  </w:pPr>
                </w:p>
              </w:tc>
              <w:tc>
                <w:tcPr>
                  <w:tcW w:w="718" w:type="dxa"/>
                  <w:tcBorders>
                    <w:bottom w:val="single" w:sz="4" w:space="0" w:color="auto"/>
                    <w:right w:val="single" w:sz="4" w:space="0" w:color="auto"/>
                  </w:tcBorders>
                  <w:shd w:val="clear" w:color="000000" w:fill="FFFFFF"/>
                  <w:vAlign w:val="center"/>
                </w:tcPr>
                <w:p w:rsidR="00416401" w:rsidRPr="00921901" w:rsidRDefault="00416401" w:rsidP="00416401">
                  <w:pPr>
                    <w:ind w:left="-164" w:right="-95" w:firstLine="105"/>
                    <w:jc w:val="both"/>
                    <w:rPr>
                      <w:rFonts w:ascii="Times New Roman" w:hAnsi="Times New Roman" w:cs="Times New Roman"/>
                      <w:sz w:val="16"/>
                      <w:szCs w:val="16"/>
                    </w:rPr>
                  </w:pPr>
                </w:p>
              </w:tc>
              <w:tc>
                <w:tcPr>
                  <w:tcW w:w="529" w:type="dxa"/>
                  <w:tcBorders>
                    <w:bottom w:val="single" w:sz="4" w:space="0" w:color="auto"/>
                    <w:right w:val="single" w:sz="4" w:space="0" w:color="auto"/>
                  </w:tcBorders>
                  <w:shd w:val="clear" w:color="000000" w:fill="FFFFFF"/>
                  <w:vAlign w:val="center"/>
                </w:tcPr>
                <w:p w:rsidR="00416401" w:rsidRPr="00921901" w:rsidRDefault="00416401" w:rsidP="00416401">
                  <w:pPr>
                    <w:ind w:left="-109" w:right="-118"/>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p>
              </w:tc>
            </w:tr>
            <w:tr w:rsidR="00416401" w:rsidRPr="00921901" w:rsidTr="00416401">
              <w:trPr>
                <w:trHeight w:val="628"/>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субсидии из бюджета Удмуртской Республики</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jc w:val="both"/>
                    <w:rPr>
                      <w:rFonts w:ascii="Times New Roman" w:hAnsi="Times New Roman" w:cs="Times New Roman"/>
                      <w:sz w:val="14"/>
                      <w:szCs w:val="14"/>
                    </w:rPr>
                  </w:pPr>
                  <w:r w:rsidRPr="00921901">
                    <w:rPr>
                      <w:rFonts w:ascii="Times New Roman" w:hAnsi="Times New Roman" w:cs="Times New Roman"/>
                      <w:sz w:val="14"/>
                      <w:szCs w:val="14"/>
                    </w:rPr>
                    <w:t>3178,7</w:t>
                  </w: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jc w:val="both"/>
                    <w:rPr>
                      <w:rFonts w:ascii="Times New Roman" w:hAnsi="Times New Roman" w:cs="Times New Roman"/>
                      <w:sz w:val="14"/>
                      <w:szCs w:val="14"/>
                    </w:rPr>
                  </w:pPr>
                  <w:r w:rsidRPr="00921901">
                    <w:rPr>
                      <w:rFonts w:ascii="Times New Roman" w:hAnsi="Times New Roman" w:cs="Times New Roman"/>
                      <w:sz w:val="14"/>
                      <w:szCs w:val="14"/>
                    </w:rPr>
                    <w:t>7335,2</w:t>
                  </w: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jc w:val="both"/>
                    <w:rPr>
                      <w:rFonts w:ascii="Times New Roman" w:hAnsi="Times New Roman" w:cs="Times New Roman"/>
                      <w:sz w:val="14"/>
                      <w:szCs w:val="14"/>
                    </w:rPr>
                  </w:pPr>
                  <w:r w:rsidRPr="00921901">
                    <w:rPr>
                      <w:rFonts w:ascii="Times New Roman" w:hAnsi="Times New Roman" w:cs="Times New Roman"/>
                      <w:sz w:val="14"/>
                      <w:szCs w:val="14"/>
                    </w:rPr>
                    <w:t>8522,6</w:t>
                  </w: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jc w:val="both"/>
                    <w:rPr>
                      <w:rFonts w:ascii="Times New Roman" w:hAnsi="Times New Roman" w:cs="Times New Roman"/>
                      <w:sz w:val="14"/>
                      <w:szCs w:val="14"/>
                    </w:rPr>
                  </w:pPr>
                  <w:r w:rsidRPr="00921901">
                    <w:rPr>
                      <w:rFonts w:ascii="Times New Roman" w:hAnsi="Times New Roman" w:cs="Times New Roman"/>
                      <w:sz w:val="14"/>
                      <w:szCs w:val="14"/>
                    </w:rPr>
                    <w:t>3714,0</w:t>
                  </w:r>
                </w:p>
              </w:tc>
              <w:tc>
                <w:tcPr>
                  <w:tcW w:w="607" w:type="dxa"/>
                  <w:tcBorders>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4"/>
                      <w:szCs w:val="14"/>
                    </w:rPr>
                  </w:pPr>
                  <w:r w:rsidRPr="00921901">
                    <w:rPr>
                      <w:rFonts w:ascii="Times New Roman" w:hAnsi="Times New Roman" w:cs="Times New Roman"/>
                      <w:sz w:val="14"/>
                      <w:szCs w:val="14"/>
                    </w:rPr>
                    <w:t>41295,1</w:t>
                  </w:r>
                </w:p>
              </w:tc>
              <w:tc>
                <w:tcPr>
                  <w:tcW w:w="545" w:type="dxa"/>
                  <w:tcBorders>
                    <w:bottom w:val="single" w:sz="4" w:space="0" w:color="auto"/>
                    <w:right w:val="single" w:sz="4" w:space="0" w:color="auto"/>
                  </w:tcBorders>
                  <w:shd w:val="clear" w:color="000000" w:fill="FFFFFF"/>
                  <w:vAlign w:val="center"/>
                </w:tcPr>
                <w:p w:rsidR="00416401" w:rsidRPr="00921901" w:rsidRDefault="00416401" w:rsidP="00416401">
                  <w:pPr>
                    <w:ind w:left="-102" w:right="-103" w:hanging="1"/>
                    <w:jc w:val="both"/>
                    <w:rPr>
                      <w:rFonts w:ascii="Times New Roman" w:hAnsi="Times New Roman" w:cs="Times New Roman"/>
                      <w:sz w:val="14"/>
                      <w:szCs w:val="14"/>
                    </w:rPr>
                  </w:pPr>
                  <w:r w:rsidRPr="00921901">
                    <w:rPr>
                      <w:rFonts w:ascii="Times New Roman" w:hAnsi="Times New Roman" w:cs="Times New Roman"/>
                      <w:sz w:val="14"/>
                      <w:szCs w:val="14"/>
                    </w:rPr>
                    <w:t>17822,1</w:t>
                  </w:r>
                </w:p>
              </w:tc>
              <w:tc>
                <w:tcPr>
                  <w:tcW w:w="624" w:type="dxa"/>
                  <w:tcBorders>
                    <w:bottom w:val="single" w:sz="4" w:space="0" w:color="auto"/>
                    <w:right w:val="single" w:sz="4" w:space="0" w:color="auto"/>
                  </w:tcBorders>
                  <w:shd w:val="clear" w:color="000000" w:fill="FFFFFF"/>
                  <w:vAlign w:val="center"/>
                </w:tcPr>
                <w:p w:rsidR="00416401" w:rsidRPr="00921901" w:rsidRDefault="00416401" w:rsidP="00416401">
                  <w:pPr>
                    <w:ind w:left="-83" w:right="-36"/>
                    <w:jc w:val="both"/>
                    <w:rPr>
                      <w:rFonts w:ascii="Times New Roman" w:hAnsi="Times New Roman" w:cs="Times New Roman"/>
                      <w:sz w:val="14"/>
                      <w:szCs w:val="14"/>
                    </w:rPr>
                  </w:pPr>
                  <w:r w:rsidRPr="00921901">
                    <w:rPr>
                      <w:rFonts w:ascii="Times New Roman" w:hAnsi="Times New Roman" w:cs="Times New Roman"/>
                      <w:sz w:val="14"/>
                      <w:szCs w:val="14"/>
                    </w:rPr>
                    <w:t>29132,1</w:t>
                  </w:r>
                </w:p>
              </w:tc>
              <w:tc>
                <w:tcPr>
                  <w:tcW w:w="645" w:type="dxa"/>
                  <w:tcBorders>
                    <w:bottom w:val="single" w:sz="4" w:space="0" w:color="auto"/>
                    <w:right w:val="single" w:sz="4" w:space="0" w:color="auto"/>
                  </w:tcBorders>
                  <w:shd w:val="clear" w:color="000000" w:fill="FFFFFF"/>
                  <w:vAlign w:val="center"/>
                </w:tcPr>
                <w:p w:rsidR="00416401" w:rsidRPr="00921901" w:rsidRDefault="00416401" w:rsidP="00416401">
                  <w:pPr>
                    <w:ind w:left="-30" w:right="-68"/>
                    <w:jc w:val="both"/>
                    <w:rPr>
                      <w:rFonts w:ascii="Times New Roman" w:hAnsi="Times New Roman" w:cs="Times New Roman"/>
                      <w:sz w:val="14"/>
                      <w:szCs w:val="14"/>
                    </w:rPr>
                  </w:pPr>
                  <w:r w:rsidRPr="00921901">
                    <w:rPr>
                      <w:rFonts w:ascii="Times New Roman" w:hAnsi="Times New Roman" w:cs="Times New Roman"/>
                      <w:sz w:val="14"/>
                      <w:szCs w:val="14"/>
                    </w:rPr>
                    <w:t>80767,1</w:t>
                  </w:r>
                </w:p>
              </w:tc>
              <w:tc>
                <w:tcPr>
                  <w:tcW w:w="718" w:type="dxa"/>
                  <w:tcBorders>
                    <w:bottom w:val="single" w:sz="4" w:space="0" w:color="auto"/>
                    <w:right w:val="single" w:sz="4" w:space="0" w:color="auto"/>
                  </w:tcBorders>
                  <w:shd w:val="clear" w:color="000000" w:fill="FFFFFF"/>
                  <w:vAlign w:val="center"/>
                </w:tcPr>
                <w:p w:rsidR="00416401" w:rsidRPr="00921901" w:rsidRDefault="00416401" w:rsidP="00416401">
                  <w:pPr>
                    <w:ind w:left="-164" w:right="-95" w:firstLine="105"/>
                    <w:jc w:val="both"/>
                    <w:rPr>
                      <w:rFonts w:ascii="Times New Roman" w:hAnsi="Times New Roman" w:cs="Times New Roman"/>
                      <w:sz w:val="14"/>
                      <w:szCs w:val="14"/>
                    </w:rPr>
                  </w:pPr>
                  <w:r w:rsidRPr="00921901">
                    <w:rPr>
                      <w:rFonts w:ascii="Times New Roman" w:hAnsi="Times New Roman" w:cs="Times New Roman"/>
                      <w:sz w:val="14"/>
                      <w:szCs w:val="14"/>
                    </w:rPr>
                    <w:t>40732,4</w:t>
                  </w:r>
                </w:p>
              </w:tc>
              <w:tc>
                <w:tcPr>
                  <w:tcW w:w="529" w:type="dxa"/>
                  <w:tcBorders>
                    <w:bottom w:val="single" w:sz="4" w:space="0" w:color="auto"/>
                    <w:right w:val="single" w:sz="4" w:space="0" w:color="auto"/>
                  </w:tcBorders>
                  <w:shd w:val="clear" w:color="000000" w:fill="FFFFFF"/>
                  <w:vAlign w:val="center"/>
                </w:tcPr>
                <w:p w:rsidR="00416401" w:rsidRPr="00921901" w:rsidRDefault="00416401" w:rsidP="00416401">
                  <w:pPr>
                    <w:ind w:left="-109" w:right="-118"/>
                    <w:jc w:val="both"/>
                    <w:rPr>
                      <w:rFonts w:ascii="Times New Roman" w:hAnsi="Times New Roman" w:cs="Times New Roman"/>
                      <w:sz w:val="14"/>
                      <w:szCs w:val="14"/>
                    </w:rPr>
                  </w:pPr>
                  <w:r w:rsidRPr="00921901">
                    <w:rPr>
                      <w:rFonts w:ascii="Times New Roman" w:hAnsi="Times New Roman" w:cs="Times New Roman"/>
                      <w:sz w:val="14"/>
                      <w:szCs w:val="14"/>
                    </w:rPr>
                    <w:t>20693,9</w:t>
                  </w:r>
                </w:p>
              </w:tc>
              <w:tc>
                <w:tcPr>
                  <w:tcW w:w="741" w:type="dxa"/>
                  <w:tcBorders>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4"/>
                      <w:szCs w:val="14"/>
                    </w:rPr>
                  </w:pPr>
                  <w:r w:rsidRPr="00921901">
                    <w:rPr>
                      <w:rFonts w:ascii="Times New Roman" w:hAnsi="Times New Roman" w:cs="Times New Roman"/>
                      <w:sz w:val="14"/>
                      <w:szCs w:val="14"/>
                    </w:rPr>
                    <w:t>20693,9</w:t>
                  </w:r>
                </w:p>
              </w:tc>
            </w:tr>
            <w:tr w:rsidR="00416401" w:rsidRPr="00921901" w:rsidTr="00416401">
              <w:trPr>
                <w:trHeight w:val="1270"/>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субвенции из бюджета Удмуртской Республики</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rPr>
                      <w:rFonts w:ascii="Times New Roman" w:hAnsi="Times New Roman" w:cs="Times New Roman"/>
                      <w:sz w:val="14"/>
                      <w:szCs w:val="14"/>
                    </w:rPr>
                  </w:pPr>
                  <w:r w:rsidRPr="00921901">
                    <w:rPr>
                      <w:rFonts w:ascii="Times New Roman" w:hAnsi="Times New Roman" w:cs="Times New Roman"/>
                      <w:sz w:val="14"/>
                      <w:szCs w:val="14"/>
                    </w:rPr>
                    <w:t>160592,5</w:t>
                  </w: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rPr>
                      <w:rFonts w:ascii="Times New Roman" w:hAnsi="Times New Roman" w:cs="Times New Roman"/>
                      <w:sz w:val="14"/>
                      <w:szCs w:val="14"/>
                    </w:rPr>
                  </w:pPr>
                  <w:r w:rsidRPr="00921901">
                    <w:rPr>
                      <w:rFonts w:ascii="Times New Roman" w:hAnsi="Times New Roman" w:cs="Times New Roman"/>
                      <w:sz w:val="14"/>
                      <w:szCs w:val="14"/>
                    </w:rPr>
                    <w:t>158291,1</w:t>
                  </w: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rPr>
                      <w:rFonts w:ascii="Times New Roman" w:hAnsi="Times New Roman" w:cs="Times New Roman"/>
                      <w:sz w:val="14"/>
                      <w:szCs w:val="14"/>
                    </w:rPr>
                  </w:pPr>
                  <w:r w:rsidRPr="00921901">
                    <w:rPr>
                      <w:rFonts w:ascii="Times New Roman" w:hAnsi="Times New Roman" w:cs="Times New Roman"/>
                      <w:sz w:val="14"/>
                      <w:szCs w:val="14"/>
                    </w:rPr>
                    <w:t>162054,4</w:t>
                  </w: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rPr>
                      <w:rFonts w:ascii="Times New Roman" w:hAnsi="Times New Roman" w:cs="Times New Roman"/>
                      <w:sz w:val="14"/>
                      <w:szCs w:val="14"/>
                    </w:rPr>
                  </w:pPr>
                  <w:r w:rsidRPr="00921901">
                    <w:rPr>
                      <w:rFonts w:ascii="Times New Roman" w:hAnsi="Times New Roman" w:cs="Times New Roman"/>
                      <w:sz w:val="14"/>
                      <w:szCs w:val="14"/>
                    </w:rPr>
                    <w:t>186297,7</w:t>
                  </w:r>
                </w:p>
              </w:tc>
              <w:tc>
                <w:tcPr>
                  <w:tcW w:w="607" w:type="dxa"/>
                  <w:tcBorders>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4"/>
                      <w:szCs w:val="14"/>
                    </w:rPr>
                  </w:pPr>
                  <w:r w:rsidRPr="00921901">
                    <w:rPr>
                      <w:rFonts w:ascii="Times New Roman" w:hAnsi="Times New Roman" w:cs="Times New Roman"/>
                      <w:sz w:val="14"/>
                      <w:szCs w:val="14"/>
                    </w:rPr>
                    <w:t>189362,9</w:t>
                  </w:r>
                </w:p>
              </w:tc>
              <w:tc>
                <w:tcPr>
                  <w:tcW w:w="545" w:type="dxa"/>
                  <w:tcBorders>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4"/>
                      <w:szCs w:val="14"/>
                    </w:rPr>
                  </w:pPr>
                  <w:r w:rsidRPr="00921901">
                    <w:rPr>
                      <w:rFonts w:ascii="Times New Roman" w:hAnsi="Times New Roman" w:cs="Times New Roman"/>
                      <w:sz w:val="14"/>
                      <w:szCs w:val="14"/>
                    </w:rPr>
                    <w:t>161207,7</w:t>
                  </w:r>
                </w:p>
              </w:tc>
              <w:tc>
                <w:tcPr>
                  <w:tcW w:w="624" w:type="dxa"/>
                  <w:tcBorders>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4"/>
                      <w:szCs w:val="14"/>
                    </w:rPr>
                  </w:pPr>
                  <w:r w:rsidRPr="00921901">
                    <w:rPr>
                      <w:rFonts w:ascii="Times New Roman" w:hAnsi="Times New Roman" w:cs="Times New Roman"/>
                      <w:sz w:val="14"/>
                      <w:szCs w:val="14"/>
                    </w:rPr>
                    <w:t>172466,2</w:t>
                  </w:r>
                </w:p>
              </w:tc>
              <w:tc>
                <w:tcPr>
                  <w:tcW w:w="645" w:type="dxa"/>
                  <w:tcBorders>
                    <w:bottom w:val="single" w:sz="4" w:space="0" w:color="auto"/>
                    <w:right w:val="single" w:sz="4" w:space="0" w:color="auto"/>
                  </w:tcBorders>
                  <w:shd w:val="clear" w:color="000000" w:fill="FFFFFF"/>
                  <w:vAlign w:val="center"/>
                </w:tcPr>
                <w:p w:rsidR="00416401" w:rsidRPr="00921901" w:rsidRDefault="00416401" w:rsidP="00416401">
                  <w:pPr>
                    <w:ind w:left="-30" w:right="-68"/>
                    <w:rPr>
                      <w:rFonts w:ascii="Times New Roman" w:hAnsi="Times New Roman" w:cs="Times New Roman"/>
                      <w:sz w:val="14"/>
                      <w:szCs w:val="14"/>
                    </w:rPr>
                  </w:pPr>
                  <w:r w:rsidRPr="00921901">
                    <w:rPr>
                      <w:rFonts w:ascii="Times New Roman" w:hAnsi="Times New Roman" w:cs="Times New Roman"/>
                      <w:sz w:val="14"/>
                      <w:szCs w:val="14"/>
                    </w:rPr>
                    <w:t>180054,5</w:t>
                  </w:r>
                </w:p>
              </w:tc>
              <w:tc>
                <w:tcPr>
                  <w:tcW w:w="718" w:type="dxa"/>
                  <w:tcBorders>
                    <w:bottom w:val="single" w:sz="4" w:space="0" w:color="auto"/>
                    <w:right w:val="single" w:sz="4" w:space="0" w:color="auto"/>
                  </w:tcBorders>
                  <w:shd w:val="clear" w:color="000000" w:fill="FFFFFF"/>
                  <w:vAlign w:val="center"/>
                </w:tcPr>
                <w:p w:rsidR="00416401" w:rsidRPr="00921901" w:rsidRDefault="00416401" w:rsidP="00416401">
                  <w:pPr>
                    <w:ind w:left="-164" w:right="-95" w:firstLine="105"/>
                    <w:rPr>
                      <w:rFonts w:ascii="Times New Roman" w:hAnsi="Times New Roman" w:cs="Times New Roman"/>
                      <w:sz w:val="14"/>
                      <w:szCs w:val="14"/>
                    </w:rPr>
                  </w:pPr>
                  <w:r w:rsidRPr="00921901">
                    <w:rPr>
                      <w:rFonts w:ascii="Times New Roman" w:hAnsi="Times New Roman" w:cs="Times New Roman"/>
                      <w:sz w:val="14"/>
                      <w:szCs w:val="14"/>
                    </w:rPr>
                    <w:t>119783,5</w:t>
                  </w:r>
                </w:p>
              </w:tc>
              <w:tc>
                <w:tcPr>
                  <w:tcW w:w="529" w:type="dxa"/>
                  <w:tcBorders>
                    <w:bottom w:val="single" w:sz="4" w:space="0" w:color="auto"/>
                    <w:right w:val="single" w:sz="4" w:space="0" w:color="auto"/>
                  </w:tcBorders>
                  <w:shd w:val="clear" w:color="000000" w:fill="FFFFFF"/>
                  <w:vAlign w:val="center"/>
                </w:tcPr>
                <w:p w:rsidR="00416401" w:rsidRPr="00921901" w:rsidRDefault="00416401" w:rsidP="00416401">
                  <w:pPr>
                    <w:ind w:left="-109" w:right="-118"/>
                    <w:rPr>
                      <w:rFonts w:ascii="Times New Roman" w:hAnsi="Times New Roman" w:cs="Times New Roman"/>
                      <w:sz w:val="14"/>
                      <w:szCs w:val="14"/>
                    </w:rPr>
                  </w:pPr>
                  <w:r w:rsidRPr="00921901">
                    <w:rPr>
                      <w:rFonts w:ascii="Times New Roman" w:hAnsi="Times New Roman" w:cs="Times New Roman"/>
                      <w:sz w:val="14"/>
                      <w:szCs w:val="14"/>
                    </w:rPr>
                    <w:t>124804,0</w:t>
                  </w:r>
                </w:p>
              </w:tc>
              <w:tc>
                <w:tcPr>
                  <w:tcW w:w="741" w:type="dxa"/>
                  <w:tcBorders>
                    <w:bottom w:val="single" w:sz="4" w:space="0" w:color="auto"/>
                    <w:right w:val="single" w:sz="4" w:space="0" w:color="auto"/>
                  </w:tcBorders>
                  <w:shd w:val="clear" w:color="000000" w:fill="FFFFFF"/>
                  <w:vAlign w:val="center"/>
                </w:tcPr>
                <w:p w:rsidR="00416401" w:rsidRPr="00921901" w:rsidRDefault="00416401" w:rsidP="00416401">
                  <w:pPr>
                    <w:rPr>
                      <w:rFonts w:ascii="Times New Roman" w:hAnsi="Times New Roman" w:cs="Times New Roman"/>
                      <w:sz w:val="14"/>
                      <w:szCs w:val="14"/>
                    </w:rPr>
                  </w:pPr>
                  <w:r w:rsidRPr="00921901">
                    <w:rPr>
                      <w:rFonts w:ascii="Times New Roman" w:hAnsi="Times New Roman" w:cs="Times New Roman"/>
                      <w:sz w:val="14"/>
                      <w:szCs w:val="14"/>
                    </w:rPr>
                    <w:t>124804,0</w:t>
                  </w:r>
                </w:p>
              </w:tc>
            </w:tr>
            <w:tr w:rsidR="00416401" w:rsidRPr="00921901" w:rsidTr="00416401">
              <w:trPr>
                <w:trHeight w:val="60"/>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 xml:space="preserve">средства бюджета Удмуртской Республики, планируемые к </w:t>
                  </w:r>
                  <w:r w:rsidRPr="00921901">
                    <w:rPr>
                      <w:rFonts w:ascii="Times New Roman" w:hAnsi="Times New Roman" w:cs="Times New Roman"/>
                      <w:sz w:val="16"/>
                      <w:szCs w:val="16"/>
                    </w:rPr>
                    <w:lastRenderedPageBreak/>
                    <w:t>привлечению</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jc w:val="both"/>
                    <w:rPr>
                      <w:rFonts w:ascii="Times New Roman" w:hAnsi="Times New Roman" w:cs="Times New Roman"/>
                      <w:sz w:val="16"/>
                      <w:szCs w:val="16"/>
                    </w:rPr>
                  </w:pPr>
                  <w:r w:rsidRPr="00921901">
                    <w:rPr>
                      <w:rFonts w:ascii="Times New Roman" w:hAnsi="Times New Roman" w:cs="Times New Roman"/>
                      <w:sz w:val="16"/>
                      <w:szCs w:val="16"/>
                    </w:rPr>
                    <w:lastRenderedPageBreak/>
                    <w:t> </w:t>
                  </w: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jc w:val="both"/>
                    <w:rPr>
                      <w:rFonts w:ascii="Times New Roman" w:hAnsi="Times New Roman" w:cs="Times New Roman"/>
                      <w:sz w:val="16"/>
                      <w:szCs w:val="16"/>
                    </w:rPr>
                  </w:pP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jc w:val="both"/>
                    <w:rPr>
                      <w:rFonts w:ascii="Times New Roman" w:hAnsi="Times New Roman" w:cs="Times New Roman"/>
                      <w:sz w:val="16"/>
                      <w:szCs w:val="16"/>
                    </w:rPr>
                  </w:pP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jc w:val="both"/>
                    <w:rPr>
                      <w:rFonts w:ascii="Times New Roman" w:hAnsi="Times New Roman" w:cs="Times New Roman"/>
                      <w:sz w:val="16"/>
                      <w:szCs w:val="16"/>
                    </w:rPr>
                  </w:pPr>
                </w:p>
              </w:tc>
              <w:tc>
                <w:tcPr>
                  <w:tcW w:w="607" w:type="dxa"/>
                  <w:tcBorders>
                    <w:bottom w:val="single" w:sz="4" w:space="0" w:color="auto"/>
                    <w:right w:val="single" w:sz="4" w:space="0" w:color="auto"/>
                  </w:tcBorders>
                  <w:shd w:val="clear" w:color="000000" w:fill="FFFFFF"/>
                  <w:vAlign w:val="center"/>
                </w:tcPr>
                <w:p w:rsidR="00416401" w:rsidRPr="00921901" w:rsidRDefault="00416401" w:rsidP="00416401">
                  <w:pPr>
                    <w:ind w:left="-82" w:right="-54"/>
                    <w:jc w:val="both"/>
                    <w:rPr>
                      <w:rFonts w:ascii="Times New Roman" w:hAnsi="Times New Roman" w:cs="Times New Roman"/>
                      <w:sz w:val="16"/>
                      <w:szCs w:val="16"/>
                    </w:rPr>
                  </w:pPr>
                </w:p>
              </w:tc>
              <w:tc>
                <w:tcPr>
                  <w:tcW w:w="545" w:type="dxa"/>
                  <w:tcBorders>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6"/>
                      <w:szCs w:val="16"/>
                    </w:rPr>
                  </w:pPr>
                </w:p>
              </w:tc>
              <w:tc>
                <w:tcPr>
                  <w:tcW w:w="624" w:type="dxa"/>
                  <w:tcBorders>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6"/>
                      <w:szCs w:val="16"/>
                    </w:rPr>
                  </w:pPr>
                </w:p>
              </w:tc>
              <w:tc>
                <w:tcPr>
                  <w:tcW w:w="645" w:type="dxa"/>
                  <w:tcBorders>
                    <w:bottom w:val="single" w:sz="4" w:space="0" w:color="auto"/>
                    <w:right w:val="single" w:sz="4" w:space="0" w:color="auto"/>
                  </w:tcBorders>
                  <w:shd w:val="clear" w:color="000000" w:fill="FFFFFF"/>
                  <w:vAlign w:val="center"/>
                </w:tcPr>
                <w:p w:rsidR="00416401" w:rsidRPr="00921901" w:rsidRDefault="00416401" w:rsidP="00416401">
                  <w:pPr>
                    <w:ind w:left="-30" w:right="-68"/>
                    <w:jc w:val="both"/>
                    <w:rPr>
                      <w:rFonts w:ascii="Times New Roman" w:hAnsi="Times New Roman" w:cs="Times New Roman"/>
                      <w:sz w:val="16"/>
                      <w:szCs w:val="16"/>
                    </w:rPr>
                  </w:pPr>
                </w:p>
              </w:tc>
              <w:tc>
                <w:tcPr>
                  <w:tcW w:w="718" w:type="dxa"/>
                  <w:tcBorders>
                    <w:bottom w:val="single" w:sz="4" w:space="0" w:color="auto"/>
                    <w:right w:val="single" w:sz="4" w:space="0" w:color="auto"/>
                  </w:tcBorders>
                  <w:shd w:val="clear" w:color="000000" w:fill="FFFFFF"/>
                  <w:vAlign w:val="center"/>
                </w:tcPr>
                <w:p w:rsidR="00416401" w:rsidRPr="00921901" w:rsidRDefault="00416401" w:rsidP="00416401">
                  <w:pPr>
                    <w:ind w:left="-164" w:right="-95" w:firstLine="105"/>
                    <w:jc w:val="both"/>
                    <w:rPr>
                      <w:rFonts w:ascii="Times New Roman" w:hAnsi="Times New Roman" w:cs="Times New Roman"/>
                      <w:sz w:val="16"/>
                      <w:szCs w:val="16"/>
                    </w:rPr>
                  </w:pPr>
                </w:p>
              </w:tc>
              <w:tc>
                <w:tcPr>
                  <w:tcW w:w="529" w:type="dxa"/>
                  <w:tcBorders>
                    <w:bottom w:val="single" w:sz="4" w:space="0" w:color="auto"/>
                    <w:right w:val="single" w:sz="4" w:space="0" w:color="auto"/>
                  </w:tcBorders>
                  <w:shd w:val="clear" w:color="000000" w:fill="FFFFFF"/>
                  <w:vAlign w:val="center"/>
                </w:tcPr>
                <w:p w:rsidR="00416401" w:rsidRPr="00921901" w:rsidRDefault="00416401" w:rsidP="00416401">
                  <w:pPr>
                    <w:ind w:left="-109" w:right="-118"/>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p>
              </w:tc>
            </w:tr>
            <w:tr w:rsidR="00416401" w:rsidRPr="00921901" w:rsidTr="00416401">
              <w:trPr>
                <w:trHeight w:val="60"/>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lastRenderedPageBreak/>
                    <w:t xml:space="preserve">иные источники </w:t>
                  </w:r>
                </w:p>
              </w:tc>
              <w:tc>
                <w:tcPr>
                  <w:tcW w:w="579"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60" w:right="-104"/>
                    <w:jc w:val="both"/>
                    <w:rPr>
                      <w:rFonts w:ascii="Times New Roman" w:hAnsi="Times New Roman" w:cs="Times New Roman"/>
                      <w:sz w:val="16"/>
                      <w:szCs w:val="16"/>
                    </w:rPr>
                  </w:pPr>
                  <w:r w:rsidRPr="00921901">
                    <w:rPr>
                      <w:rFonts w:ascii="Times New Roman" w:hAnsi="Times New Roman" w:cs="Times New Roman"/>
                      <w:sz w:val="16"/>
                      <w:szCs w:val="16"/>
                    </w:rPr>
                    <w:t>9462,8</w:t>
                  </w:r>
                </w:p>
              </w:tc>
              <w:tc>
                <w:tcPr>
                  <w:tcW w:w="590" w:type="dxa"/>
                  <w:tcBorders>
                    <w:top w:val="single" w:sz="4" w:space="0" w:color="auto"/>
                    <w:bottom w:val="single" w:sz="4" w:space="0" w:color="auto"/>
                    <w:right w:val="single" w:sz="4" w:space="0" w:color="auto"/>
                  </w:tcBorders>
                  <w:shd w:val="clear" w:color="000000" w:fill="FFFFFF"/>
                  <w:noWrap/>
                  <w:vAlign w:val="center"/>
                </w:tcPr>
                <w:p w:rsidR="00416401" w:rsidRPr="00921901" w:rsidRDefault="00416401" w:rsidP="00416401">
                  <w:pPr>
                    <w:ind w:left="-60" w:right="-100"/>
                    <w:jc w:val="both"/>
                    <w:rPr>
                      <w:rFonts w:ascii="Times New Roman" w:hAnsi="Times New Roman" w:cs="Times New Roman"/>
                      <w:sz w:val="16"/>
                      <w:szCs w:val="16"/>
                    </w:rPr>
                  </w:pPr>
                  <w:r w:rsidRPr="00921901">
                    <w:rPr>
                      <w:rFonts w:ascii="Times New Roman" w:hAnsi="Times New Roman" w:cs="Times New Roman"/>
                      <w:sz w:val="16"/>
                      <w:szCs w:val="16"/>
                    </w:rPr>
                    <w:t>6009,9</w:t>
                  </w:r>
                </w:p>
              </w:tc>
              <w:tc>
                <w:tcPr>
                  <w:tcW w:w="699" w:type="dxa"/>
                  <w:tcBorders>
                    <w:top w:val="single" w:sz="4" w:space="0" w:color="auto"/>
                    <w:bottom w:val="single" w:sz="4" w:space="0" w:color="auto"/>
                    <w:right w:val="single" w:sz="4" w:space="0" w:color="auto"/>
                  </w:tcBorders>
                  <w:shd w:val="clear" w:color="000000" w:fill="FFFFFF"/>
                  <w:noWrap/>
                  <w:vAlign w:val="center"/>
                </w:tcPr>
                <w:p w:rsidR="00416401" w:rsidRPr="00921901" w:rsidRDefault="00416401" w:rsidP="00416401">
                  <w:pPr>
                    <w:ind w:left="-21" w:right="-32"/>
                    <w:jc w:val="both"/>
                    <w:rPr>
                      <w:rFonts w:ascii="Times New Roman" w:hAnsi="Times New Roman" w:cs="Times New Roman"/>
                      <w:sz w:val="16"/>
                      <w:szCs w:val="16"/>
                    </w:rPr>
                  </w:pPr>
                  <w:r w:rsidRPr="00921901">
                    <w:rPr>
                      <w:rFonts w:ascii="Times New Roman" w:hAnsi="Times New Roman" w:cs="Times New Roman"/>
                      <w:sz w:val="16"/>
                      <w:szCs w:val="16"/>
                    </w:rPr>
                    <w:t>6107,1</w:t>
                  </w:r>
                </w:p>
              </w:tc>
              <w:tc>
                <w:tcPr>
                  <w:tcW w:w="626" w:type="dxa"/>
                  <w:tcBorders>
                    <w:top w:val="single" w:sz="4" w:space="0" w:color="auto"/>
                    <w:bottom w:val="single" w:sz="4" w:space="0" w:color="auto"/>
                    <w:right w:val="single" w:sz="4" w:space="0" w:color="auto"/>
                  </w:tcBorders>
                  <w:shd w:val="clear" w:color="000000" w:fill="FFFFFF"/>
                  <w:noWrap/>
                  <w:vAlign w:val="center"/>
                </w:tcPr>
                <w:p w:rsidR="00416401" w:rsidRPr="00921901" w:rsidRDefault="00416401" w:rsidP="00416401">
                  <w:pPr>
                    <w:ind w:left="-26" w:right="-99"/>
                    <w:jc w:val="both"/>
                    <w:rPr>
                      <w:rFonts w:ascii="Times New Roman" w:hAnsi="Times New Roman" w:cs="Times New Roman"/>
                      <w:sz w:val="16"/>
                      <w:szCs w:val="16"/>
                    </w:rPr>
                  </w:pPr>
                  <w:r w:rsidRPr="00921901">
                    <w:rPr>
                      <w:rFonts w:ascii="Times New Roman" w:hAnsi="Times New Roman" w:cs="Times New Roman"/>
                      <w:sz w:val="16"/>
                      <w:szCs w:val="16"/>
                    </w:rPr>
                    <w:t>7093,4</w:t>
                  </w:r>
                </w:p>
              </w:tc>
              <w:tc>
                <w:tcPr>
                  <w:tcW w:w="607"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6"/>
                      <w:szCs w:val="16"/>
                    </w:rPr>
                  </w:pPr>
                  <w:r w:rsidRPr="00921901">
                    <w:rPr>
                      <w:rFonts w:ascii="Times New Roman" w:hAnsi="Times New Roman" w:cs="Times New Roman"/>
                      <w:sz w:val="16"/>
                      <w:szCs w:val="16"/>
                    </w:rPr>
                    <w:t>7054,3</w:t>
                  </w:r>
                </w:p>
              </w:tc>
              <w:tc>
                <w:tcPr>
                  <w:tcW w:w="5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6"/>
                      <w:szCs w:val="16"/>
                    </w:rPr>
                  </w:pPr>
                  <w:r w:rsidRPr="00921901">
                    <w:rPr>
                      <w:rFonts w:ascii="Times New Roman" w:hAnsi="Times New Roman" w:cs="Times New Roman"/>
                      <w:sz w:val="16"/>
                      <w:szCs w:val="16"/>
                    </w:rPr>
                    <w:t>4403,3</w:t>
                  </w:r>
                </w:p>
              </w:tc>
              <w:tc>
                <w:tcPr>
                  <w:tcW w:w="624"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6"/>
                      <w:szCs w:val="16"/>
                    </w:rPr>
                  </w:pPr>
                  <w:r w:rsidRPr="00921901">
                    <w:rPr>
                      <w:rFonts w:ascii="Times New Roman" w:hAnsi="Times New Roman" w:cs="Times New Roman"/>
                      <w:sz w:val="16"/>
                      <w:szCs w:val="16"/>
                    </w:rPr>
                    <w:t>4642,5</w:t>
                  </w:r>
                </w:p>
              </w:tc>
              <w:tc>
                <w:tcPr>
                  <w:tcW w:w="6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30" w:right="-68"/>
                    <w:rPr>
                      <w:rFonts w:ascii="Times New Roman" w:hAnsi="Times New Roman" w:cs="Times New Roman"/>
                      <w:sz w:val="16"/>
                      <w:szCs w:val="16"/>
                    </w:rPr>
                  </w:pPr>
                  <w:r w:rsidRPr="00921901">
                    <w:rPr>
                      <w:rFonts w:ascii="Times New Roman" w:hAnsi="Times New Roman" w:cs="Times New Roman"/>
                      <w:sz w:val="16"/>
                      <w:szCs w:val="16"/>
                    </w:rPr>
                    <w:t>2948,5</w:t>
                  </w:r>
                </w:p>
              </w:tc>
              <w:tc>
                <w:tcPr>
                  <w:tcW w:w="718"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64" w:right="-95" w:firstLine="105"/>
                    <w:rPr>
                      <w:rFonts w:ascii="Times New Roman" w:hAnsi="Times New Roman" w:cs="Times New Roman"/>
                      <w:sz w:val="16"/>
                      <w:szCs w:val="16"/>
                    </w:rPr>
                  </w:pPr>
                  <w:r w:rsidRPr="00921901">
                    <w:rPr>
                      <w:rFonts w:ascii="Times New Roman" w:hAnsi="Times New Roman" w:cs="Times New Roman"/>
                      <w:sz w:val="16"/>
                      <w:szCs w:val="16"/>
                    </w:rPr>
                    <w:t>2275,4</w:t>
                  </w:r>
                </w:p>
              </w:tc>
              <w:tc>
                <w:tcPr>
                  <w:tcW w:w="529"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9" w:right="-118"/>
                    <w:rPr>
                      <w:rFonts w:ascii="Times New Roman" w:hAnsi="Times New Roman" w:cs="Times New Roman"/>
                      <w:sz w:val="16"/>
                      <w:szCs w:val="16"/>
                    </w:rPr>
                  </w:pPr>
                  <w:r w:rsidRPr="00921901">
                    <w:rPr>
                      <w:rFonts w:ascii="Times New Roman" w:hAnsi="Times New Roman" w:cs="Times New Roman"/>
                      <w:sz w:val="16"/>
                      <w:szCs w:val="16"/>
                    </w:rPr>
                    <w:t>2275,4</w:t>
                  </w:r>
                </w:p>
              </w:tc>
              <w:tc>
                <w:tcPr>
                  <w:tcW w:w="741"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rPr>
                      <w:rFonts w:ascii="Times New Roman" w:hAnsi="Times New Roman" w:cs="Times New Roman"/>
                      <w:sz w:val="16"/>
                      <w:szCs w:val="16"/>
                    </w:rPr>
                  </w:pPr>
                  <w:r w:rsidRPr="00921901">
                    <w:rPr>
                      <w:rFonts w:ascii="Times New Roman" w:hAnsi="Times New Roman" w:cs="Times New Roman"/>
                      <w:sz w:val="16"/>
                      <w:szCs w:val="16"/>
                    </w:rPr>
                    <w:t>2275,4</w:t>
                  </w:r>
                </w:p>
              </w:tc>
            </w:tr>
          </w:tbl>
          <w:p w:rsidR="00416401" w:rsidRPr="00921901" w:rsidRDefault="00416401" w:rsidP="00416401">
            <w:pPr>
              <w:rPr>
                <w:rFonts w:ascii="Times New Roman" w:hAnsi="Times New Roman" w:cs="Times New Roman"/>
                <w:sz w:val="24"/>
                <w:szCs w:val="24"/>
              </w:rPr>
            </w:pPr>
          </w:p>
        </w:tc>
      </w:tr>
      <w:tr w:rsidR="009C6770" w:rsidRPr="00536E4B" w:rsidTr="00416401">
        <w:tc>
          <w:tcPr>
            <w:tcW w:w="1585"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8552"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75611" w:rsidRDefault="00375611" w:rsidP="00A20721">
      <w:pPr>
        <w:shd w:val="clear" w:color="auto" w:fill="FFFFFF"/>
        <w:tabs>
          <w:tab w:val="left" w:pos="1276"/>
        </w:tabs>
        <w:rPr>
          <w:rFonts w:ascii="Times New Roman" w:hAnsi="Times New Roman" w:cs="Times New Roman"/>
          <w:b/>
          <w:sz w:val="24"/>
          <w:szCs w:val="24"/>
        </w:rPr>
      </w:pPr>
    </w:p>
    <w:p w:rsidR="009C6770" w:rsidRPr="00536E4B" w:rsidRDefault="009C6770" w:rsidP="00A20721">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1.2.1. Характеристика сферы деятельности</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муниципальном образовании «</w:t>
      </w:r>
      <w:r w:rsidR="00762E09">
        <w:rPr>
          <w:rFonts w:ascii="Times New Roman" w:hAnsi="Times New Roman" w:cs="Times New Roman"/>
          <w:sz w:val="24"/>
          <w:szCs w:val="24"/>
        </w:rPr>
        <w:t xml:space="preserve">Муниципальный округ </w:t>
      </w:r>
      <w:r w:rsidR="00762E09" w:rsidRPr="00FC2F5D">
        <w:rPr>
          <w:rFonts w:ascii="Times New Roman" w:hAnsi="Times New Roman" w:cs="Times New Roman"/>
          <w:sz w:val="24"/>
          <w:szCs w:val="24"/>
        </w:rPr>
        <w:t>Глазовский район</w:t>
      </w:r>
      <w:r w:rsidR="00762E09">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функционирует </w:t>
      </w:r>
      <w:r w:rsidR="00762E09">
        <w:rPr>
          <w:rFonts w:ascii="Times New Roman" w:hAnsi="Times New Roman" w:cs="Times New Roman"/>
          <w:sz w:val="24"/>
          <w:szCs w:val="24"/>
        </w:rPr>
        <w:t>14</w:t>
      </w:r>
      <w:r w:rsidRPr="00536E4B">
        <w:rPr>
          <w:rFonts w:ascii="Times New Roman" w:hAnsi="Times New Roman" w:cs="Times New Roman"/>
          <w:sz w:val="24"/>
          <w:szCs w:val="24"/>
        </w:rPr>
        <w:t xml:space="preserve"> муниципальных  учреждений образования, в т.ч. </w:t>
      </w:r>
      <w:r w:rsidR="00762E09">
        <w:rPr>
          <w:rFonts w:ascii="Times New Roman" w:hAnsi="Times New Roman" w:cs="Times New Roman"/>
          <w:sz w:val="24"/>
          <w:szCs w:val="24"/>
        </w:rPr>
        <w:t>3</w:t>
      </w:r>
      <w:r w:rsidRPr="00536E4B">
        <w:rPr>
          <w:rFonts w:ascii="Times New Roman" w:hAnsi="Times New Roman" w:cs="Times New Roman"/>
          <w:sz w:val="24"/>
          <w:szCs w:val="24"/>
        </w:rPr>
        <w:t>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w:t>
      </w:r>
      <w:r w:rsidR="00762E09">
        <w:rPr>
          <w:rFonts w:ascii="Times New Roman" w:hAnsi="Times New Roman" w:cs="Times New Roman"/>
          <w:sz w:val="24"/>
          <w:szCs w:val="24"/>
        </w:rPr>
        <w:t>, на 2021 год произошел спад количества учащихся с 1 по 11 классы в связи с уменьшением рождаемости</w:t>
      </w:r>
      <w:r w:rsidRPr="00536E4B">
        <w:rPr>
          <w:rFonts w:ascii="Times New Roman" w:hAnsi="Times New Roman" w:cs="Times New Roman"/>
          <w:sz w:val="24"/>
          <w:szCs w:val="24"/>
        </w:rPr>
        <w:t xml:space="preserve">. По прогнозным оценкам, данный показатель в среднесрочной перспективе будет </w:t>
      </w:r>
      <w:r w:rsidR="00F66AB8">
        <w:rPr>
          <w:rFonts w:ascii="Times New Roman" w:hAnsi="Times New Roman" w:cs="Times New Roman"/>
          <w:sz w:val="24"/>
          <w:szCs w:val="24"/>
        </w:rPr>
        <w:t>также уменьшаться</w:t>
      </w:r>
      <w:r w:rsidRPr="00536E4B">
        <w:rPr>
          <w:rFonts w:ascii="Times New Roman" w:hAnsi="Times New Roman" w:cs="Times New Roman"/>
          <w:sz w:val="24"/>
          <w:szCs w:val="24"/>
        </w:rPr>
        <w:t>:</w:t>
      </w:r>
    </w:p>
    <w:tbl>
      <w:tblPr>
        <w:tblW w:w="103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695"/>
        <w:gridCol w:w="695"/>
        <w:gridCol w:w="695"/>
        <w:gridCol w:w="695"/>
        <w:gridCol w:w="695"/>
        <w:gridCol w:w="695"/>
        <w:gridCol w:w="695"/>
        <w:gridCol w:w="731"/>
        <w:gridCol w:w="567"/>
        <w:gridCol w:w="425"/>
        <w:gridCol w:w="425"/>
        <w:gridCol w:w="425"/>
        <w:gridCol w:w="425"/>
      </w:tblGrid>
      <w:tr w:rsidR="00D9571B" w:rsidRPr="00536E4B" w:rsidTr="00D9571B">
        <w:trPr>
          <w:trHeight w:val="300"/>
        </w:trPr>
        <w:tc>
          <w:tcPr>
            <w:tcW w:w="2499" w:type="dxa"/>
            <w:shd w:val="clear" w:color="auto" w:fill="auto"/>
            <w:noWrap/>
            <w:vAlign w:val="center"/>
          </w:tcPr>
          <w:p w:rsidR="00D9571B" w:rsidRPr="00762E09" w:rsidRDefault="00D9571B" w:rsidP="00A20721">
            <w:pPr>
              <w:jc w:val="center"/>
              <w:rPr>
                <w:rFonts w:ascii="Times New Roman" w:hAnsi="Times New Roman" w:cs="Times New Roman"/>
                <w:bCs/>
                <w:sz w:val="20"/>
                <w:szCs w:val="20"/>
              </w:rPr>
            </w:pPr>
            <w:r w:rsidRPr="00762E09">
              <w:rPr>
                <w:rFonts w:ascii="Times New Roman" w:hAnsi="Times New Roman" w:cs="Times New Roman"/>
                <w:bCs/>
                <w:sz w:val="20"/>
                <w:szCs w:val="20"/>
              </w:rPr>
              <w:t>Наименование показателя</w:t>
            </w:r>
          </w:p>
        </w:tc>
        <w:tc>
          <w:tcPr>
            <w:tcW w:w="695" w:type="dxa"/>
            <w:vAlign w:val="center"/>
          </w:tcPr>
          <w:p w:rsidR="00D9571B" w:rsidRPr="00762E09" w:rsidRDefault="00D9571B" w:rsidP="00A20721">
            <w:pPr>
              <w:jc w:val="center"/>
              <w:rPr>
                <w:rFonts w:ascii="Times New Roman" w:hAnsi="Times New Roman" w:cs="Times New Roman"/>
                <w:bCs/>
                <w:sz w:val="20"/>
                <w:szCs w:val="20"/>
              </w:rPr>
            </w:pPr>
            <w:smartTag w:uri="urn:schemas-microsoft-com:office:smarttags" w:element="metricconverter">
              <w:smartTagPr>
                <w:attr w:name="ProductID" w:val="2013 г"/>
              </w:smartTagPr>
              <w:r w:rsidRPr="00762E09">
                <w:rPr>
                  <w:rFonts w:ascii="Times New Roman" w:hAnsi="Times New Roman" w:cs="Times New Roman"/>
                  <w:bCs/>
                  <w:sz w:val="20"/>
                  <w:szCs w:val="20"/>
                </w:rPr>
                <w:t>2013 г</w:t>
              </w:r>
            </w:smartTag>
            <w:r w:rsidRPr="00762E09">
              <w:rPr>
                <w:rFonts w:ascii="Times New Roman" w:hAnsi="Times New Roman" w:cs="Times New Roman"/>
                <w:bCs/>
                <w:sz w:val="20"/>
                <w:szCs w:val="20"/>
              </w:rPr>
              <w:t>.</w:t>
            </w:r>
          </w:p>
        </w:tc>
        <w:tc>
          <w:tcPr>
            <w:tcW w:w="695" w:type="dxa"/>
            <w:vAlign w:val="center"/>
          </w:tcPr>
          <w:p w:rsidR="00D9571B" w:rsidRPr="00762E09" w:rsidRDefault="00D9571B" w:rsidP="00A20721">
            <w:pPr>
              <w:jc w:val="center"/>
              <w:rPr>
                <w:rFonts w:ascii="Times New Roman" w:hAnsi="Times New Roman" w:cs="Times New Roman"/>
                <w:bCs/>
                <w:sz w:val="20"/>
                <w:szCs w:val="20"/>
              </w:rPr>
            </w:pPr>
            <w:smartTag w:uri="urn:schemas-microsoft-com:office:smarttags" w:element="metricconverter">
              <w:smartTagPr>
                <w:attr w:name="ProductID" w:val="2014 г"/>
              </w:smartTagPr>
              <w:r w:rsidRPr="00762E09">
                <w:rPr>
                  <w:rFonts w:ascii="Times New Roman" w:hAnsi="Times New Roman" w:cs="Times New Roman"/>
                  <w:bCs/>
                  <w:sz w:val="20"/>
                  <w:szCs w:val="20"/>
                </w:rPr>
                <w:t>2014 г</w:t>
              </w:r>
            </w:smartTag>
            <w:r w:rsidRPr="00762E09">
              <w:rPr>
                <w:rFonts w:ascii="Times New Roman" w:hAnsi="Times New Roman" w:cs="Times New Roman"/>
                <w:bCs/>
                <w:sz w:val="20"/>
                <w:szCs w:val="20"/>
              </w:rPr>
              <w:t>.</w:t>
            </w:r>
          </w:p>
        </w:tc>
        <w:tc>
          <w:tcPr>
            <w:tcW w:w="695" w:type="dxa"/>
            <w:vAlign w:val="center"/>
          </w:tcPr>
          <w:p w:rsidR="00D9571B" w:rsidRPr="00762E09" w:rsidRDefault="00D9571B" w:rsidP="00A20721">
            <w:pPr>
              <w:jc w:val="center"/>
              <w:rPr>
                <w:rFonts w:ascii="Times New Roman" w:hAnsi="Times New Roman" w:cs="Times New Roman"/>
                <w:bCs/>
                <w:sz w:val="20"/>
                <w:szCs w:val="20"/>
              </w:rPr>
            </w:pPr>
            <w:smartTag w:uri="urn:schemas-microsoft-com:office:smarttags" w:element="metricconverter">
              <w:smartTagPr>
                <w:attr w:name="ProductID" w:val="2015 г"/>
              </w:smartTagPr>
              <w:r w:rsidRPr="00762E09">
                <w:rPr>
                  <w:rFonts w:ascii="Times New Roman" w:hAnsi="Times New Roman" w:cs="Times New Roman"/>
                  <w:bCs/>
                  <w:sz w:val="20"/>
                  <w:szCs w:val="20"/>
                </w:rPr>
                <w:t>2015 г</w:t>
              </w:r>
            </w:smartTag>
            <w:r w:rsidRPr="00762E09">
              <w:rPr>
                <w:rFonts w:ascii="Times New Roman" w:hAnsi="Times New Roman" w:cs="Times New Roman"/>
                <w:bCs/>
                <w:sz w:val="20"/>
                <w:szCs w:val="20"/>
              </w:rPr>
              <w:t>.</w:t>
            </w:r>
          </w:p>
        </w:tc>
        <w:tc>
          <w:tcPr>
            <w:tcW w:w="695" w:type="dxa"/>
            <w:vAlign w:val="center"/>
          </w:tcPr>
          <w:p w:rsidR="00D9571B" w:rsidRPr="00762E09" w:rsidRDefault="00D9571B" w:rsidP="00A20721">
            <w:pPr>
              <w:jc w:val="center"/>
              <w:rPr>
                <w:rFonts w:ascii="Times New Roman" w:hAnsi="Times New Roman" w:cs="Times New Roman"/>
                <w:bCs/>
                <w:sz w:val="20"/>
                <w:szCs w:val="20"/>
              </w:rPr>
            </w:pPr>
            <w:smartTag w:uri="urn:schemas-microsoft-com:office:smarttags" w:element="metricconverter">
              <w:smartTagPr>
                <w:attr w:name="ProductID" w:val="2016 г"/>
              </w:smartTagPr>
              <w:r w:rsidRPr="00762E09">
                <w:rPr>
                  <w:rFonts w:ascii="Times New Roman" w:hAnsi="Times New Roman" w:cs="Times New Roman"/>
                  <w:bCs/>
                  <w:sz w:val="20"/>
                  <w:szCs w:val="20"/>
                </w:rPr>
                <w:t>2016 г</w:t>
              </w:r>
            </w:smartTag>
            <w:r w:rsidRPr="00762E09">
              <w:rPr>
                <w:rFonts w:ascii="Times New Roman" w:hAnsi="Times New Roman" w:cs="Times New Roman"/>
                <w:bCs/>
                <w:sz w:val="20"/>
                <w:szCs w:val="20"/>
              </w:rPr>
              <w:t>.</w:t>
            </w:r>
          </w:p>
        </w:tc>
        <w:tc>
          <w:tcPr>
            <w:tcW w:w="695" w:type="dxa"/>
            <w:vAlign w:val="center"/>
          </w:tcPr>
          <w:p w:rsidR="00D9571B" w:rsidRPr="00762E09" w:rsidRDefault="00D9571B" w:rsidP="00A20721">
            <w:pPr>
              <w:jc w:val="center"/>
              <w:rPr>
                <w:rFonts w:ascii="Times New Roman" w:hAnsi="Times New Roman" w:cs="Times New Roman"/>
                <w:bCs/>
                <w:sz w:val="20"/>
                <w:szCs w:val="20"/>
              </w:rPr>
            </w:pPr>
            <w:smartTag w:uri="urn:schemas-microsoft-com:office:smarttags" w:element="metricconverter">
              <w:smartTagPr>
                <w:attr w:name="ProductID" w:val="2017 г"/>
              </w:smartTagPr>
              <w:r w:rsidRPr="00762E09">
                <w:rPr>
                  <w:rFonts w:ascii="Times New Roman" w:hAnsi="Times New Roman" w:cs="Times New Roman"/>
                  <w:bCs/>
                  <w:sz w:val="20"/>
                  <w:szCs w:val="20"/>
                </w:rPr>
                <w:t>2017 г</w:t>
              </w:r>
            </w:smartTag>
            <w:r w:rsidRPr="00762E09">
              <w:rPr>
                <w:rFonts w:ascii="Times New Roman" w:hAnsi="Times New Roman" w:cs="Times New Roman"/>
                <w:bCs/>
                <w:sz w:val="20"/>
                <w:szCs w:val="20"/>
              </w:rPr>
              <w:t>.</w:t>
            </w:r>
          </w:p>
        </w:tc>
        <w:tc>
          <w:tcPr>
            <w:tcW w:w="695" w:type="dxa"/>
            <w:vAlign w:val="center"/>
          </w:tcPr>
          <w:p w:rsidR="00D9571B" w:rsidRPr="00762E09" w:rsidRDefault="00D9571B" w:rsidP="00A20721">
            <w:pPr>
              <w:jc w:val="center"/>
              <w:rPr>
                <w:rFonts w:ascii="Times New Roman" w:hAnsi="Times New Roman" w:cs="Times New Roman"/>
                <w:bCs/>
                <w:sz w:val="20"/>
                <w:szCs w:val="20"/>
              </w:rPr>
            </w:pPr>
            <w:smartTag w:uri="urn:schemas-microsoft-com:office:smarttags" w:element="metricconverter">
              <w:smartTagPr>
                <w:attr w:name="ProductID" w:val="2018 г"/>
              </w:smartTagPr>
              <w:r w:rsidRPr="00762E09">
                <w:rPr>
                  <w:rFonts w:ascii="Times New Roman" w:hAnsi="Times New Roman" w:cs="Times New Roman"/>
                  <w:bCs/>
                  <w:sz w:val="20"/>
                  <w:szCs w:val="20"/>
                </w:rPr>
                <w:t>2018 г</w:t>
              </w:r>
            </w:smartTag>
            <w:r w:rsidRPr="00762E09">
              <w:rPr>
                <w:rFonts w:ascii="Times New Roman" w:hAnsi="Times New Roman" w:cs="Times New Roman"/>
                <w:bCs/>
                <w:sz w:val="20"/>
                <w:szCs w:val="20"/>
              </w:rPr>
              <w:t>.</w:t>
            </w:r>
          </w:p>
        </w:tc>
        <w:tc>
          <w:tcPr>
            <w:tcW w:w="695" w:type="dxa"/>
            <w:shd w:val="clear" w:color="auto" w:fill="auto"/>
            <w:noWrap/>
            <w:vAlign w:val="center"/>
          </w:tcPr>
          <w:p w:rsidR="00D9571B" w:rsidRPr="00762E09" w:rsidRDefault="00D9571B" w:rsidP="00A20721">
            <w:pPr>
              <w:jc w:val="center"/>
              <w:rPr>
                <w:rFonts w:ascii="Times New Roman" w:hAnsi="Times New Roman" w:cs="Times New Roman"/>
                <w:bCs/>
                <w:sz w:val="20"/>
                <w:szCs w:val="20"/>
              </w:rPr>
            </w:pPr>
            <w:smartTag w:uri="urn:schemas-microsoft-com:office:smarttags" w:element="metricconverter">
              <w:smartTagPr>
                <w:attr w:name="ProductID" w:val="2019 г"/>
              </w:smartTagPr>
              <w:r w:rsidRPr="00762E09">
                <w:rPr>
                  <w:rFonts w:ascii="Times New Roman" w:hAnsi="Times New Roman" w:cs="Times New Roman"/>
                  <w:bCs/>
                  <w:sz w:val="20"/>
                  <w:szCs w:val="20"/>
                </w:rPr>
                <w:t>2019 г</w:t>
              </w:r>
            </w:smartTag>
            <w:r w:rsidRPr="00762E09">
              <w:rPr>
                <w:rFonts w:ascii="Times New Roman" w:hAnsi="Times New Roman" w:cs="Times New Roman"/>
                <w:bCs/>
                <w:sz w:val="20"/>
                <w:szCs w:val="20"/>
              </w:rPr>
              <w:t>.</w:t>
            </w:r>
          </w:p>
        </w:tc>
        <w:tc>
          <w:tcPr>
            <w:tcW w:w="731" w:type="dxa"/>
          </w:tcPr>
          <w:p w:rsidR="00D9571B" w:rsidRPr="00762E09" w:rsidRDefault="00D9571B" w:rsidP="00FF7C7C">
            <w:pPr>
              <w:ind w:right="459"/>
              <w:jc w:val="center"/>
              <w:rPr>
                <w:rFonts w:ascii="Times New Roman" w:hAnsi="Times New Roman" w:cs="Times New Roman"/>
                <w:bCs/>
                <w:sz w:val="20"/>
                <w:szCs w:val="20"/>
              </w:rPr>
            </w:pPr>
            <w:r w:rsidRPr="00762E09">
              <w:rPr>
                <w:rFonts w:ascii="Times New Roman" w:hAnsi="Times New Roman" w:cs="Times New Roman"/>
                <w:bCs/>
                <w:sz w:val="20"/>
                <w:szCs w:val="20"/>
              </w:rPr>
              <w:t>20</w:t>
            </w:r>
            <w:r>
              <w:rPr>
                <w:rFonts w:ascii="Times New Roman" w:hAnsi="Times New Roman" w:cs="Times New Roman"/>
                <w:bCs/>
                <w:sz w:val="20"/>
                <w:szCs w:val="20"/>
              </w:rPr>
              <w:t>20</w:t>
            </w:r>
          </w:p>
        </w:tc>
        <w:tc>
          <w:tcPr>
            <w:tcW w:w="567" w:type="dxa"/>
          </w:tcPr>
          <w:p w:rsidR="00D9571B" w:rsidRPr="00762E09" w:rsidRDefault="00D9571B" w:rsidP="00A20721">
            <w:pPr>
              <w:ind w:right="459"/>
              <w:jc w:val="center"/>
              <w:rPr>
                <w:rFonts w:ascii="Times New Roman" w:hAnsi="Times New Roman" w:cs="Times New Roman"/>
                <w:bCs/>
                <w:sz w:val="20"/>
                <w:szCs w:val="20"/>
              </w:rPr>
            </w:pPr>
            <w:r>
              <w:rPr>
                <w:rFonts w:ascii="Times New Roman" w:hAnsi="Times New Roman" w:cs="Times New Roman"/>
                <w:bCs/>
                <w:sz w:val="20"/>
                <w:szCs w:val="20"/>
              </w:rPr>
              <w:t>2021</w:t>
            </w:r>
          </w:p>
        </w:tc>
        <w:tc>
          <w:tcPr>
            <w:tcW w:w="425" w:type="dxa"/>
          </w:tcPr>
          <w:p w:rsidR="00D9571B" w:rsidRPr="00762E09" w:rsidRDefault="00D9571B" w:rsidP="00A20721">
            <w:pPr>
              <w:ind w:right="459"/>
              <w:jc w:val="center"/>
              <w:rPr>
                <w:rFonts w:ascii="Times New Roman" w:hAnsi="Times New Roman" w:cs="Times New Roman"/>
                <w:bCs/>
                <w:sz w:val="20"/>
                <w:szCs w:val="20"/>
              </w:rPr>
            </w:pPr>
            <w:r>
              <w:rPr>
                <w:rFonts w:ascii="Times New Roman" w:hAnsi="Times New Roman" w:cs="Times New Roman"/>
                <w:bCs/>
                <w:sz w:val="20"/>
                <w:szCs w:val="20"/>
              </w:rPr>
              <w:t>2022</w:t>
            </w:r>
          </w:p>
        </w:tc>
        <w:tc>
          <w:tcPr>
            <w:tcW w:w="425" w:type="dxa"/>
          </w:tcPr>
          <w:p w:rsidR="00D9571B" w:rsidRPr="00762E09" w:rsidRDefault="00D9571B" w:rsidP="00A20721">
            <w:pPr>
              <w:ind w:right="459"/>
              <w:jc w:val="center"/>
              <w:rPr>
                <w:rFonts w:ascii="Times New Roman" w:hAnsi="Times New Roman" w:cs="Times New Roman"/>
                <w:bCs/>
                <w:sz w:val="20"/>
                <w:szCs w:val="20"/>
              </w:rPr>
            </w:pPr>
            <w:r>
              <w:rPr>
                <w:rFonts w:ascii="Times New Roman" w:hAnsi="Times New Roman" w:cs="Times New Roman"/>
                <w:bCs/>
                <w:sz w:val="20"/>
                <w:szCs w:val="20"/>
              </w:rPr>
              <w:t>2023</w:t>
            </w:r>
          </w:p>
        </w:tc>
        <w:tc>
          <w:tcPr>
            <w:tcW w:w="425" w:type="dxa"/>
          </w:tcPr>
          <w:p w:rsidR="00D9571B" w:rsidRPr="00762E09" w:rsidRDefault="00D9571B" w:rsidP="00A20721">
            <w:pPr>
              <w:ind w:right="459"/>
              <w:jc w:val="center"/>
              <w:rPr>
                <w:rFonts w:ascii="Times New Roman" w:hAnsi="Times New Roman" w:cs="Times New Roman"/>
                <w:bCs/>
                <w:sz w:val="20"/>
                <w:szCs w:val="20"/>
              </w:rPr>
            </w:pPr>
            <w:r>
              <w:rPr>
                <w:rFonts w:ascii="Times New Roman" w:hAnsi="Times New Roman" w:cs="Times New Roman"/>
                <w:bCs/>
                <w:sz w:val="20"/>
                <w:szCs w:val="20"/>
              </w:rPr>
              <w:t>2024</w:t>
            </w:r>
          </w:p>
        </w:tc>
        <w:tc>
          <w:tcPr>
            <w:tcW w:w="425" w:type="dxa"/>
          </w:tcPr>
          <w:p w:rsidR="00D9571B" w:rsidRDefault="00D9571B" w:rsidP="00A20721">
            <w:pPr>
              <w:ind w:right="459"/>
              <w:jc w:val="center"/>
              <w:rPr>
                <w:rFonts w:ascii="Times New Roman" w:hAnsi="Times New Roman" w:cs="Times New Roman"/>
                <w:bCs/>
                <w:sz w:val="20"/>
                <w:szCs w:val="20"/>
              </w:rPr>
            </w:pPr>
            <w:r>
              <w:rPr>
                <w:rFonts w:ascii="Times New Roman" w:hAnsi="Times New Roman" w:cs="Times New Roman"/>
                <w:bCs/>
                <w:sz w:val="20"/>
                <w:szCs w:val="20"/>
              </w:rPr>
              <w:t>2025</w:t>
            </w:r>
          </w:p>
        </w:tc>
      </w:tr>
      <w:tr w:rsidR="00D9571B" w:rsidRPr="00536E4B" w:rsidTr="00D9571B">
        <w:trPr>
          <w:trHeight w:val="300"/>
        </w:trPr>
        <w:tc>
          <w:tcPr>
            <w:tcW w:w="2499" w:type="dxa"/>
            <w:shd w:val="clear" w:color="auto" w:fill="auto"/>
            <w:noWrap/>
            <w:vAlign w:val="center"/>
          </w:tcPr>
          <w:p w:rsidR="00D9571B" w:rsidRPr="00536E4B" w:rsidRDefault="00D9571B" w:rsidP="00A20721">
            <w:pPr>
              <w:rPr>
                <w:rFonts w:ascii="Times New Roman" w:hAnsi="Times New Roman" w:cs="Times New Roman"/>
                <w:bCs/>
                <w:sz w:val="24"/>
                <w:szCs w:val="24"/>
              </w:rPr>
            </w:pPr>
            <w:r w:rsidRPr="00536E4B">
              <w:rPr>
                <w:rFonts w:ascii="Times New Roman" w:hAnsi="Times New Roman" w:cs="Times New Roman"/>
                <w:sz w:val="24"/>
                <w:szCs w:val="24"/>
              </w:rPr>
              <w:t xml:space="preserve">Численность учащихся по программам общего </w:t>
            </w:r>
            <w:r w:rsidRPr="00536E4B">
              <w:rPr>
                <w:rFonts w:ascii="Times New Roman" w:hAnsi="Times New Roman" w:cs="Times New Roman"/>
                <w:sz w:val="24"/>
                <w:szCs w:val="24"/>
              </w:rPr>
              <w:lastRenderedPageBreak/>
              <w:t>образования в общеобразовательных учреждениях</w:t>
            </w:r>
            <w:r w:rsidRPr="00536E4B">
              <w:rPr>
                <w:rFonts w:ascii="Times New Roman" w:hAnsi="Times New Roman" w:cs="Times New Roman"/>
                <w:bCs/>
                <w:sz w:val="24"/>
                <w:szCs w:val="24"/>
              </w:rPr>
              <w:t>, чел.</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sz w:val="24"/>
                <w:szCs w:val="24"/>
              </w:rPr>
              <w:lastRenderedPageBreak/>
              <w:t>1359</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5" w:type="dxa"/>
            <w:shd w:val="clear" w:color="auto" w:fill="auto"/>
            <w:noWrap/>
            <w:vAlign w:val="center"/>
          </w:tcPr>
          <w:p w:rsidR="00D9571B" w:rsidRPr="00536E4B" w:rsidRDefault="00D9571B" w:rsidP="00A20721">
            <w:pPr>
              <w:jc w:val="center"/>
              <w:rPr>
                <w:rFonts w:ascii="Times New Roman" w:hAnsi="Times New Roman" w:cs="Times New Roman"/>
                <w:bCs/>
                <w:sz w:val="24"/>
                <w:szCs w:val="24"/>
              </w:rPr>
            </w:pPr>
          </w:p>
          <w:p w:rsidR="00D9571B" w:rsidRPr="00536E4B" w:rsidRDefault="00D9571B"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1 </w:t>
            </w:r>
            <w:r w:rsidRPr="00536E4B">
              <w:rPr>
                <w:rFonts w:ascii="Times New Roman" w:hAnsi="Times New Roman" w:cs="Times New Roman"/>
                <w:bCs/>
                <w:sz w:val="24"/>
                <w:szCs w:val="24"/>
              </w:rPr>
              <w:lastRenderedPageBreak/>
              <w:t>395</w:t>
            </w:r>
          </w:p>
        </w:tc>
        <w:tc>
          <w:tcPr>
            <w:tcW w:w="731" w:type="dxa"/>
            <w:vAlign w:val="center"/>
          </w:tcPr>
          <w:p w:rsidR="00D9571B" w:rsidRPr="00536E4B" w:rsidRDefault="00D9571B" w:rsidP="00FF7C7C">
            <w:pPr>
              <w:jc w:val="center"/>
              <w:rPr>
                <w:rFonts w:ascii="Times New Roman" w:hAnsi="Times New Roman" w:cs="Times New Roman"/>
                <w:bCs/>
                <w:sz w:val="24"/>
                <w:szCs w:val="24"/>
              </w:rPr>
            </w:pPr>
          </w:p>
          <w:p w:rsidR="00D9571B" w:rsidRPr="00536E4B" w:rsidRDefault="00D9571B" w:rsidP="00FF7C7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rPr>
              <w:lastRenderedPageBreak/>
              <w:t>388</w:t>
            </w:r>
          </w:p>
        </w:tc>
        <w:tc>
          <w:tcPr>
            <w:tcW w:w="567" w:type="dxa"/>
          </w:tcPr>
          <w:p w:rsidR="00D9571B" w:rsidRPr="00536E4B" w:rsidRDefault="00D9571B" w:rsidP="00A20721">
            <w:pPr>
              <w:jc w:val="center"/>
              <w:rPr>
                <w:rFonts w:ascii="Times New Roman" w:hAnsi="Times New Roman" w:cs="Times New Roman"/>
                <w:bCs/>
                <w:sz w:val="24"/>
                <w:szCs w:val="24"/>
              </w:rPr>
            </w:pPr>
            <w:r>
              <w:rPr>
                <w:rFonts w:ascii="Times New Roman" w:hAnsi="Times New Roman" w:cs="Times New Roman"/>
                <w:bCs/>
                <w:sz w:val="24"/>
                <w:szCs w:val="24"/>
              </w:rPr>
              <w:lastRenderedPageBreak/>
              <w:t>1368</w:t>
            </w:r>
          </w:p>
        </w:tc>
        <w:tc>
          <w:tcPr>
            <w:tcW w:w="425" w:type="dxa"/>
          </w:tcPr>
          <w:p w:rsidR="00D9571B" w:rsidRPr="00536E4B" w:rsidRDefault="00D9571B" w:rsidP="00A20721">
            <w:pPr>
              <w:jc w:val="center"/>
              <w:rPr>
                <w:rFonts w:ascii="Times New Roman" w:hAnsi="Times New Roman" w:cs="Times New Roman"/>
                <w:bCs/>
                <w:sz w:val="24"/>
                <w:szCs w:val="24"/>
              </w:rPr>
            </w:pPr>
            <w:r>
              <w:rPr>
                <w:rFonts w:ascii="Times New Roman" w:hAnsi="Times New Roman" w:cs="Times New Roman"/>
                <w:bCs/>
                <w:sz w:val="24"/>
                <w:szCs w:val="24"/>
              </w:rPr>
              <w:t>133</w:t>
            </w:r>
            <w:r>
              <w:rPr>
                <w:rFonts w:ascii="Times New Roman" w:hAnsi="Times New Roman" w:cs="Times New Roman"/>
                <w:bCs/>
                <w:sz w:val="24"/>
                <w:szCs w:val="24"/>
              </w:rPr>
              <w:lastRenderedPageBreak/>
              <w:t>1</w:t>
            </w:r>
          </w:p>
        </w:tc>
        <w:tc>
          <w:tcPr>
            <w:tcW w:w="425" w:type="dxa"/>
          </w:tcPr>
          <w:p w:rsidR="00D9571B" w:rsidRPr="00536E4B" w:rsidRDefault="00D9571B" w:rsidP="00A20721">
            <w:pPr>
              <w:jc w:val="center"/>
              <w:rPr>
                <w:rFonts w:ascii="Times New Roman" w:hAnsi="Times New Roman" w:cs="Times New Roman"/>
                <w:bCs/>
                <w:sz w:val="24"/>
                <w:szCs w:val="24"/>
              </w:rPr>
            </w:pPr>
            <w:r>
              <w:rPr>
                <w:rFonts w:ascii="Times New Roman" w:hAnsi="Times New Roman" w:cs="Times New Roman"/>
                <w:bCs/>
                <w:sz w:val="24"/>
                <w:szCs w:val="24"/>
              </w:rPr>
              <w:lastRenderedPageBreak/>
              <w:t>132</w:t>
            </w:r>
            <w:r>
              <w:rPr>
                <w:rFonts w:ascii="Times New Roman" w:hAnsi="Times New Roman" w:cs="Times New Roman"/>
                <w:bCs/>
                <w:sz w:val="24"/>
                <w:szCs w:val="24"/>
              </w:rPr>
              <w:lastRenderedPageBreak/>
              <w:t>8</w:t>
            </w:r>
          </w:p>
        </w:tc>
        <w:tc>
          <w:tcPr>
            <w:tcW w:w="425" w:type="dxa"/>
          </w:tcPr>
          <w:p w:rsidR="00D9571B" w:rsidRPr="00536E4B" w:rsidRDefault="00D9571B" w:rsidP="00A20721">
            <w:pPr>
              <w:jc w:val="center"/>
              <w:rPr>
                <w:rFonts w:ascii="Times New Roman" w:hAnsi="Times New Roman" w:cs="Times New Roman"/>
                <w:bCs/>
                <w:sz w:val="24"/>
                <w:szCs w:val="24"/>
              </w:rPr>
            </w:pPr>
            <w:r>
              <w:rPr>
                <w:rFonts w:ascii="Times New Roman" w:hAnsi="Times New Roman" w:cs="Times New Roman"/>
                <w:bCs/>
                <w:sz w:val="24"/>
                <w:szCs w:val="24"/>
              </w:rPr>
              <w:lastRenderedPageBreak/>
              <w:t>132</w:t>
            </w:r>
            <w:r>
              <w:rPr>
                <w:rFonts w:ascii="Times New Roman" w:hAnsi="Times New Roman" w:cs="Times New Roman"/>
                <w:bCs/>
                <w:sz w:val="24"/>
                <w:szCs w:val="24"/>
              </w:rPr>
              <w:lastRenderedPageBreak/>
              <w:t>5</w:t>
            </w:r>
          </w:p>
        </w:tc>
        <w:tc>
          <w:tcPr>
            <w:tcW w:w="425" w:type="dxa"/>
          </w:tcPr>
          <w:p w:rsidR="00D9571B" w:rsidRDefault="00D9571B" w:rsidP="00A20721">
            <w:pPr>
              <w:jc w:val="center"/>
              <w:rPr>
                <w:rFonts w:ascii="Times New Roman" w:hAnsi="Times New Roman" w:cs="Times New Roman"/>
                <w:bCs/>
                <w:sz w:val="24"/>
                <w:szCs w:val="24"/>
              </w:rPr>
            </w:pPr>
            <w:r>
              <w:rPr>
                <w:rFonts w:ascii="Times New Roman" w:hAnsi="Times New Roman" w:cs="Times New Roman"/>
                <w:bCs/>
                <w:sz w:val="24"/>
                <w:szCs w:val="24"/>
              </w:rPr>
              <w:lastRenderedPageBreak/>
              <w:t>130</w:t>
            </w:r>
            <w:r>
              <w:rPr>
                <w:rFonts w:ascii="Times New Roman" w:hAnsi="Times New Roman" w:cs="Times New Roman"/>
                <w:bCs/>
                <w:sz w:val="24"/>
                <w:szCs w:val="24"/>
              </w:rPr>
              <w:lastRenderedPageBreak/>
              <w:t>0</w:t>
            </w:r>
          </w:p>
        </w:tc>
      </w:tr>
      <w:tr w:rsidR="00D9571B" w:rsidRPr="00536E4B" w:rsidTr="000E15AE">
        <w:trPr>
          <w:trHeight w:val="300"/>
        </w:trPr>
        <w:tc>
          <w:tcPr>
            <w:tcW w:w="2499" w:type="dxa"/>
            <w:shd w:val="clear" w:color="auto" w:fill="auto"/>
            <w:noWrap/>
            <w:vAlign w:val="center"/>
          </w:tcPr>
          <w:p w:rsidR="00D9571B" w:rsidRPr="00536E4B" w:rsidRDefault="00D9571B" w:rsidP="00A20721">
            <w:pPr>
              <w:rPr>
                <w:rFonts w:ascii="Times New Roman" w:hAnsi="Times New Roman" w:cs="Times New Roman"/>
                <w:bCs/>
                <w:sz w:val="24"/>
                <w:szCs w:val="24"/>
              </w:rPr>
            </w:pPr>
            <w:r w:rsidRPr="00536E4B">
              <w:rPr>
                <w:rFonts w:ascii="Times New Roman" w:hAnsi="Times New Roman" w:cs="Times New Roman"/>
                <w:bCs/>
                <w:sz w:val="24"/>
                <w:szCs w:val="24"/>
              </w:rPr>
              <w:lastRenderedPageBreak/>
              <w:t>Темп роста к предыдущему году, процентов</w:t>
            </w:r>
          </w:p>
        </w:tc>
        <w:tc>
          <w:tcPr>
            <w:tcW w:w="695" w:type="dxa"/>
            <w:vAlign w:val="center"/>
          </w:tcPr>
          <w:p w:rsidR="00D9571B" w:rsidRPr="00536E4B" w:rsidRDefault="00D9571B" w:rsidP="00A20721">
            <w:pPr>
              <w:jc w:val="center"/>
              <w:rPr>
                <w:rFonts w:ascii="Times New Roman" w:hAnsi="Times New Roman" w:cs="Times New Roman"/>
                <w:sz w:val="24"/>
                <w:szCs w:val="24"/>
              </w:rPr>
            </w:pP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5" w:type="dxa"/>
            <w:vAlign w:val="center"/>
          </w:tcPr>
          <w:p w:rsidR="00D9571B" w:rsidRPr="00536E4B" w:rsidRDefault="00D9571B"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5" w:type="dxa"/>
            <w:shd w:val="clear" w:color="auto" w:fill="auto"/>
            <w:noWrap/>
            <w:vAlign w:val="center"/>
          </w:tcPr>
          <w:p w:rsidR="00D9571B" w:rsidRPr="00536E4B" w:rsidRDefault="00D9571B" w:rsidP="00A20721">
            <w:pPr>
              <w:jc w:val="center"/>
              <w:rPr>
                <w:rFonts w:ascii="Times New Roman" w:hAnsi="Times New Roman" w:cs="Times New Roman"/>
                <w:bCs/>
                <w:sz w:val="24"/>
                <w:szCs w:val="24"/>
              </w:rPr>
            </w:pPr>
          </w:p>
          <w:p w:rsidR="00D9571B" w:rsidRPr="00536E4B" w:rsidRDefault="00D9571B"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2998" w:type="dxa"/>
            <w:gridSpan w:val="6"/>
          </w:tcPr>
          <w:p w:rsidR="00D9571B" w:rsidRPr="00536E4B" w:rsidRDefault="00D9571B" w:rsidP="00FF7C7C">
            <w:pPr>
              <w:jc w:val="center"/>
              <w:rPr>
                <w:rFonts w:ascii="Times New Roman" w:hAnsi="Times New Roman" w:cs="Times New Roman"/>
                <w:bCs/>
                <w:sz w:val="24"/>
                <w:szCs w:val="24"/>
              </w:rPr>
            </w:pPr>
          </w:p>
          <w:p w:rsidR="00D9571B" w:rsidRPr="00536E4B" w:rsidRDefault="00D9571B" w:rsidP="00FF7C7C">
            <w:pPr>
              <w:jc w:val="center"/>
              <w:rPr>
                <w:rFonts w:ascii="Times New Roman" w:hAnsi="Times New Roman" w:cs="Times New Roman"/>
                <w:bCs/>
                <w:sz w:val="24"/>
                <w:szCs w:val="24"/>
              </w:rPr>
            </w:pPr>
            <w:r>
              <w:rPr>
                <w:rFonts w:ascii="Times New Roman" w:hAnsi="Times New Roman" w:cs="Times New Roman"/>
                <w:bCs/>
                <w:sz w:val="24"/>
                <w:szCs w:val="24"/>
              </w:rPr>
              <w:t>наблюдается спад</w:t>
            </w:r>
          </w:p>
        </w:tc>
      </w:tr>
    </w:tbl>
    <w:p w:rsidR="009C6770" w:rsidRPr="00536E4B" w:rsidRDefault="009C6770" w:rsidP="00A20721">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536E4B" w:rsidRDefault="009C6770" w:rsidP="00A20721">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w:t>
      </w:r>
      <w:r w:rsidR="00F66AB8">
        <w:rPr>
          <w:rFonts w:ascii="Times New Roman" w:hAnsi="Times New Roman" w:cs="Times New Roman"/>
          <w:sz w:val="24"/>
          <w:szCs w:val="24"/>
        </w:rPr>
        <w:t xml:space="preserve">Муниципальный округ </w:t>
      </w:r>
      <w:r w:rsidR="00F66AB8" w:rsidRPr="00FC2F5D">
        <w:rPr>
          <w:rFonts w:ascii="Times New Roman" w:hAnsi="Times New Roman" w:cs="Times New Roman"/>
          <w:sz w:val="24"/>
          <w:szCs w:val="24"/>
        </w:rPr>
        <w:t>Глазовский район</w:t>
      </w:r>
      <w:r w:rsidR="00F66AB8">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A20721">
      <w:pPr>
        <w:suppressLineNumbers/>
        <w:tabs>
          <w:tab w:val="left" w:pos="1134"/>
        </w:tabs>
        <w:spacing w:after="0"/>
        <w:jc w:val="both"/>
        <w:rPr>
          <w:rFonts w:ascii="Times New Roman" w:hAnsi="Times New Roman" w:cs="Times New Roman"/>
          <w:sz w:val="24"/>
          <w:szCs w:val="24"/>
        </w:rPr>
      </w:pPr>
    </w:p>
    <w:tbl>
      <w:tblPr>
        <w:tblW w:w="9928" w:type="dxa"/>
        <w:tblInd w:w="103" w:type="dxa"/>
        <w:tblLayout w:type="fixed"/>
        <w:tblLook w:val="0000" w:firstRow="0" w:lastRow="0" w:firstColumn="0" w:lastColumn="0" w:noHBand="0" w:noVBand="0"/>
      </w:tblPr>
      <w:tblGrid>
        <w:gridCol w:w="2543"/>
        <w:gridCol w:w="882"/>
        <w:gridCol w:w="900"/>
        <w:gridCol w:w="500"/>
        <w:gridCol w:w="720"/>
        <w:gridCol w:w="720"/>
        <w:gridCol w:w="540"/>
        <w:gridCol w:w="520"/>
        <w:gridCol w:w="720"/>
        <w:gridCol w:w="720"/>
        <w:gridCol w:w="1163"/>
      </w:tblGrid>
      <w:tr w:rsidR="009C6770" w:rsidRPr="00536E4B" w:rsidTr="00431084">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663" w:type="dxa"/>
            <w:gridSpan w:val="5"/>
            <w:tcBorders>
              <w:top w:val="single" w:sz="4" w:space="0" w:color="auto"/>
              <w:left w:val="nil"/>
              <w:bottom w:val="nil"/>
              <w:right w:val="single" w:sz="4" w:space="0" w:color="000000"/>
            </w:tcBorders>
            <w:shd w:val="clear" w:color="auto" w:fill="auto"/>
            <w:noWrap/>
            <w:vAlign w:val="bottom"/>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9C6770" w:rsidRPr="00536E4B" w:rsidTr="00431084">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536E4B" w:rsidRDefault="009C6770" w:rsidP="00A20721">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типовых </w:t>
            </w:r>
            <w:proofErr w:type="gramStart"/>
            <w:r w:rsidRPr="00536E4B">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1163"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9C6770" w:rsidRPr="00536E4B" w:rsidTr="00431084">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F66AB8" w:rsidP="00A2072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9C6770" w:rsidRPr="00536E4B" w:rsidTr="00431084">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F66AB8" w:rsidP="00A20721">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9C6770" w:rsidRPr="00536E4B" w:rsidTr="00431084">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431084">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536E4B" w:rsidRDefault="009C6770" w:rsidP="00A20721">
            <w:pPr>
              <w:rPr>
                <w:rFonts w:ascii="Times New Roman" w:hAnsi="Times New Roman" w:cs="Times New Roman"/>
                <w:sz w:val="24"/>
                <w:szCs w:val="24"/>
              </w:rPr>
            </w:pPr>
            <w:r w:rsidRPr="00536E4B">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1163"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9C6770" w:rsidRPr="00536E4B" w:rsidRDefault="009C6770" w:rsidP="00A20721">
      <w:pPr>
        <w:suppressLineNumbers/>
        <w:tabs>
          <w:tab w:val="left" w:pos="1134"/>
        </w:tabs>
        <w:rPr>
          <w:rFonts w:ascii="Times New Roman" w:hAnsi="Times New Roman" w:cs="Times New Roman"/>
          <w:sz w:val="24"/>
          <w:szCs w:val="24"/>
        </w:rPr>
      </w:pPr>
    </w:p>
    <w:p w:rsidR="009C6770" w:rsidRPr="00536E4B" w:rsidRDefault="009C6770" w:rsidP="00A20721">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4180"/>
        <w:gridCol w:w="956"/>
        <w:gridCol w:w="1440"/>
        <w:gridCol w:w="2847"/>
      </w:tblGrid>
      <w:tr w:rsidR="009C6770" w:rsidRPr="00536E4B" w:rsidTr="00431084">
        <w:tc>
          <w:tcPr>
            <w:tcW w:w="608"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/п</w:t>
            </w: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Наименование показателя</w:t>
            </w:r>
          </w:p>
        </w:tc>
        <w:tc>
          <w:tcPr>
            <w:tcW w:w="956" w:type="dxa"/>
          </w:tcPr>
          <w:p w:rsidR="009C6770" w:rsidRPr="00536E4B" w:rsidRDefault="009C6770" w:rsidP="00A20721">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Начальные школы</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Средние обще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образовательные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3</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2</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w:t>
            </w:r>
            <w:proofErr w:type="gramStart"/>
            <w:r w:rsidRPr="00536E4B">
              <w:rPr>
                <w:rFonts w:ascii="Times New Roman" w:hAnsi="Times New Roman" w:cs="Times New Roman"/>
                <w:sz w:val="24"/>
                <w:szCs w:val="24"/>
              </w:rPr>
              <w:t>ст в ст</w:t>
            </w:r>
            <w:proofErr w:type="gramEnd"/>
            <w:r w:rsidRPr="00536E4B">
              <w:rPr>
                <w:rFonts w:ascii="Times New Roman" w:hAnsi="Times New Roman" w:cs="Times New Roman"/>
                <w:sz w:val="24"/>
                <w:szCs w:val="24"/>
              </w:rPr>
              <w:t>оловых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w:t>
            </w:r>
            <w:proofErr w:type="gramStart"/>
            <w:r w:rsidRPr="00536E4B">
              <w:rPr>
                <w:rFonts w:ascii="Times New Roman" w:hAnsi="Times New Roman" w:cs="Times New Roman"/>
                <w:sz w:val="24"/>
                <w:szCs w:val="24"/>
              </w:rPr>
              <w:t>ст в пр</w:t>
            </w:r>
            <w:proofErr w:type="gramEnd"/>
            <w:r w:rsidRPr="00536E4B">
              <w:rPr>
                <w:rFonts w:ascii="Times New Roman" w:hAnsi="Times New Roman" w:cs="Times New Roman"/>
                <w:sz w:val="24"/>
                <w:szCs w:val="24"/>
              </w:rPr>
              <w:t>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w:t>
            </w:r>
            <w:proofErr w:type="gramStart"/>
            <w:r w:rsidRPr="00536E4B">
              <w:rPr>
                <w:rFonts w:ascii="Times New Roman" w:hAnsi="Times New Roman" w:cs="Times New Roman"/>
                <w:sz w:val="24"/>
                <w:szCs w:val="24"/>
              </w:rPr>
              <w:t>обучающихся</w:t>
            </w:r>
            <w:proofErr w:type="gramEnd"/>
            <w:r w:rsidRPr="00536E4B">
              <w:rPr>
                <w:rFonts w:ascii="Times New Roman" w:hAnsi="Times New Roman" w:cs="Times New Roman"/>
                <w:sz w:val="24"/>
                <w:szCs w:val="24"/>
              </w:rPr>
              <w:t>, пользующихся горячим питанием</w:t>
            </w:r>
          </w:p>
        </w:tc>
        <w:tc>
          <w:tcPr>
            <w:tcW w:w="956"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w:t>
            </w:r>
            <w:r w:rsidR="00F66AB8">
              <w:rPr>
                <w:rFonts w:ascii="Times New Roman" w:hAnsi="Times New Roman" w:cs="Times New Roman"/>
                <w:sz w:val="24"/>
                <w:szCs w:val="24"/>
              </w:rPr>
              <w:t>68</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70</w:t>
            </w:r>
          </w:p>
        </w:tc>
        <w:tc>
          <w:tcPr>
            <w:tcW w:w="2847"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1298</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847"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5</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1</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0</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9C6770" w:rsidRPr="00536E4B" w:rsidRDefault="009C6770" w:rsidP="00F66AB8">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431084">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разместивших на </w:t>
            </w:r>
            <w:r w:rsidRPr="00536E4B">
              <w:rPr>
                <w:rFonts w:ascii="Times New Roman" w:hAnsi="Times New Roman" w:cs="Times New Roman"/>
                <w:sz w:val="24"/>
                <w:szCs w:val="24"/>
              </w:rPr>
              <w:lastRenderedPageBreak/>
              <w:t>сайте нормативно закрепленный перечень сведений о своей деятельности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1</w:t>
            </w:r>
            <w:r w:rsidR="00F66AB8">
              <w:rPr>
                <w:rFonts w:ascii="Times New Roman" w:hAnsi="Times New Roman" w:cs="Times New Roman"/>
                <w:sz w:val="24"/>
                <w:szCs w:val="24"/>
              </w:rPr>
              <w:t>4</w:t>
            </w:r>
          </w:p>
        </w:tc>
        <w:tc>
          <w:tcPr>
            <w:tcW w:w="1440" w:type="dxa"/>
          </w:tcPr>
          <w:p w:rsidR="009C6770" w:rsidRPr="00536E4B" w:rsidRDefault="00F66AB8" w:rsidP="00A20721">
            <w:pPr>
              <w:suppressLineNumbers/>
              <w:tabs>
                <w:tab w:val="left" w:pos="1134"/>
              </w:tabs>
              <w:jc w:val="both"/>
              <w:rPr>
                <w:rFonts w:ascii="Times New Roman" w:hAnsi="Times New Roman" w:cs="Times New Roman"/>
                <w:sz w:val="24"/>
                <w:szCs w:val="24"/>
              </w:rPr>
            </w:pPr>
            <w:r>
              <w:rPr>
                <w:rFonts w:ascii="Times New Roman" w:hAnsi="Times New Roman" w:cs="Times New Roman"/>
                <w:sz w:val="24"/>
                <w:szCs w:val="24"/>
              </w:rPr>
              <w:t>3</w:t>
            </w:r>
          </w:p>
        </w:tc>
        <w:tc>
          <w:tcPr>
            <w:tcW w:w="2847"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9C6770" w:rsidRPr="00536E4B" w:rsidRDefault="009C6770" w:rsidP="009C6770">
      <w:pPr>
        <w:suppressLineNumbers/>
        <w:tabs>
          <w:tab w:val="left" w:pos="1134"/>
        </w:tabs>
        <w:ind w:firstLine="709"/>
        <w:jc w:val="both"/>
        <w:rPr>
          <w:rFonts w:ascii="Times New Roman" w:hAnsi="Times New Roman" w:cs="Times New Roman"/>
          <w:sz w:val="24"/>
          <w:szCs w:val="24"/>
        </w:rPr>
      </w:pPr>
    </w:p>
    <w:p w:rsidR="009C6770" w:rsidRPr="00536E4B" w:rsidRDefault="009C6770" w:rsidP="00D1123F">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w:t>
      </w:r>
      <w:r w:rsidR="00F66AB8">
        <w:rPr>
          <w:rFonts w:ascii="Times New Roman" w:hAnsi="Times New Roman" w:cs="Times New Roman"/>
          <w:sz w:val="24"/>
          <w:szCs w:val="24"/>
        </w:rPr>
        <w:t xml:space="preserve">требованиями санитарных норм и правил </w:t>
      </w:r>
      <w:r w:rsidRPr="00536E4B">
        <w:rPr>
          <w:rFonts w:ascii="Times New Roman" w:hAnsi="Times New Roman" w:cs="Times New Roman"/>
          <w:sz w:val="24"/>
          <w:szCs w:val="24"/>
        </w:rPr>
        <w:t>о наполняемости классов.</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детей первой и второй групп здоровья в </w:t>
      </w:r>
      <w:proofErr w:type="gramStart"/>
      <w:r w:rsidRPr="00536E4B">
        <w:rPr>
          <w:rFonts w:ascii="Times New Roman" w:hAnsi="Times New Roman" w:cs="Times New Roman"/>
          <w:sz w:val="24"/>
          <w:szCs w:val="24"/>
        </w:rPr>
        <w:t>общей  численности, обучающихся в муниципальных общеобразовательных учреждениях в 20</w:t>
      </w:r>
      <w:r w:rsidR="00F66AB8">
        <w:rPr>
          <w:rFonts w:ascii="Times New Roman" w:hAnsi="Times New Roman" w:cs="Times New Roman"/>
          <w:sz w:val="24"/>
          <w:szCs w:val="24"/>
        </w:rPr>
        <w:t>21</w:t>
      </w:r>
      <w:r w:rsidRPr="00536E4B">
        <w:rPr>
          <w:rFonts w:ascii="Times New Roman" w:hAnsi="Times New Roman" w:cs="Times New Roman"/>
          <w:sz w:val="24"/>
          <w:szCs w:val="24"/>
        </w:rPr>
        <w:t xml:space="preserve"> году составила</w:t>
      </w:r>
      <w:proofErr w:type="gramEnd"/>
      <w:r w:rsidRPr="00536E4B">
        <w:rPr>
          <w:rFonts w:ascii="Times New Roman" w:hAnsi="Times New Roman" w:cs="Times New Roman"/>
          <w:sz w:val="24"/>
          <w:szCs w:val="24"/>
        </w:rPr>
        <w:t xml:space="preserve"> 76,3 процентов (723 ученика из 941). </w:t>
      </w:r>
      <w:proofErr w:type="gramStart"/>
      <w:r w:rsidRPr="00536E4B">
        <w:rPr>
          <w:rFonts w:ascii="Times New Roman" w:hAnsi="Times New Roman" w:cs="Times New Roman"/>
          <w:sz w:val="24"/>
          <w:szCs w:val="24"/>
        </w:rPr>
        <w:t>Этому способствует целый комплекс реализуемых в системе образования  муниципального образования «</w:t>
      </w:r>
      <w:r w:rsidR="00F66AB8">
        <w:rPr>
          <w:rFonts w:ascii="Times New Roman" w:hAnsi="Times New Roman" w:cs="Times New Roman"/>
          <w:sz w:val="24"/>
          <w:szCs w:val="24"/>
        </w:rPr>
        <w:t xml:space="preserve">Муниципальный округ </w:t>
      </w:r>
      <w:r w:rsidR="00F66AB8" w:rsidRPr="00FC2F5D">
        <w:rPr>
          <w:rFonts w:ascii="Times New Roman" w:hAnsi="Times New Roman" w:cs="Times New Roman"/>
          <w:sz w:val="24"/>
          <w:szCs w:val="24"/>
        </w:rPr>
        <w:t>Глазовский район</w:t>
      </w:r>
      <w:r w:rsidR="00F66AB8">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государственной программы УР «Развитие образования»,  в рамках которой осуществляется:</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w:t>
      </w:r>
      <w:r w:rsidR="00D93F29" w:rsidRPr="00536E4B">
        <w:rPr>
          <w:rFonts w:ascii="Times New Roman" w:hAnsi="Times New Roman" w:cs="Times New Roman"/>
          <w:sz w:val="24"/>
          <w:szCs w:val="24"/>
        </w:rPr>
        <w:t>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A54E7D" w:rsidRPr="00A54E7D" w:rsidRDefault="009C6770" w:rsidP="00A54E7D">
      <w:pPr>
        <w:suppressLineNumbers/>
        <w:tabs>
          <w:tab w:val="left" w:pos="1134"/>
        </w:tabs>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Сохранению и укреплению здоровья детей направлена работа общеобразовательных учреждений по организации каник</w:t>
      </w:r>
      <w:r w:rsidR="00A54E7D">
        <w:rPr>
          <w:rFonts w:ascii="Times New Roman" w:hAnsi="Times New Roman" w:cs="Times New Roman"/>
          <w:sz w:val="24"/>
          <w:szCs w:val="24"/>
        </w:rPr>
        <w:t xml:space="preserve">улярного  отдыха и  занятости. </w:t>
      </w:r>
      <w:r w:rsidR="00A54E7D" w:rsidRPr="00491F4A">
        <w:rPr>
          <w:rFonts w:ascii="Times New Roman" w:eastAsia="Times New Roman" w:hAnsi="Times New Roman"/>
          <w:sz w:val="24"/>
          <w:szCs w:val="24"/>
        </w:rPr>
        <w:t>В июне  2021 года функционировало 17 оздоровительных лагерей с дневным пребыванием детей на базе  17 общеобразовательных организаций  (охват- 602 ребенка), в том числе  были организованы отряды от Управления социальной защиты на базе 12 общеобразовательных учреждений с общим охватом детей - 200 человек. В МОУ «Чуринская НШДС»  была организована детская площадка для учащихся в количестве 15 детей. На базе ДЮСШ и в школах Глазовского района в течение июня были организованы учебные тренировки  для детей в количестве 300 человек. На базе  МКОУ «Кожильская СОШ сельскохозяйственного направления» проводилась профильная смена с реализацией программы «Азбука природы» с 14.06</w:t>
      </w:r>
      <w:r w:rsidR="00001C11">
        <w:rPr>
          <w:rFonts w:ascii="Times New Roman" w:eastAsia="Times New Roman" w:hAnsi="Times New Roman"/>
          <w:sz w:val="24"/>
          <w:szCs w:val="24"/>
        </w:rPr>
        <w:t>.</w:t>
      </w:r>
      <w:r w:rsidR="00A54E7D" w:rsidRPr="00491F4A">
        <w:rPr>
          <w:rFonts w:ascii="Times New Roman" w:eastAsia="Times New Roman" w:hAnsi="Times New Roman"/>
          <w:sz w:val="24"/>
          <w:szCs w:val="24"/>
        </w:rPr>
        <w:t xml:space="preserve"> по 19.06.2021, а с 18.06</w:t>
      </w:r>
      <w:r w:rsidR="00001C11">
        <w:rPr>
          <w:rFonts w:ascii="Times New Roman" w:eastAsia="Times New Roman" w:hAnsi="Times New Roman"/>
          <w:sz w:val="24"/>
          <w:szCs w:val="24"/>
        </w:rPr>
        <w:t>.</w:t>
      </w:r>
      <w:r w:rsidR="00A54E7D" w:rsidRPr="00491F4A">
        <w:rPr>
          <w:rFonts w:ascii="Times New Roman" w:eastAsia="Times New Roman" w:hAnsi="Times New Roman"/>
          <w:sz w:val="24"/>
          <w:szCs w:val="24"/>
        </w:rPr>
        <w:t xml:space="preserve"> по 24.06.2021 – в МОУ «Понинская СОШ» по  программе "Мультстудия".</w:t>
      </w:r>
    </w:p>
    <w:p w:rsidR="00A54E7D" w:rsidRPr="00491F4A" w:rsidRDefault="00A54E7D" w:rsidP="00A54E7D">
      <w:pPr>
        <w:spacing w:after="0"/>
        <w:ind w:firstLine="567"/>
        <w:jc w:val="both"/>
        <w:rPr>
          <w:rFonts w:ascii="Times New Roman" w:hAnsi="Times New Roman"/>
          <w:bCs/>
          <w:sz w:val="24"/>
          <w:szCs w:val="24"/>
        </w:rPr>
      </w:pPr>
      <w:r w:rsidRPr="00491F4A">
        <w:rPr>
          <w:rFonts w:ascii="Times New Roman" w:hAnsi="Times New Roman"/>
          <w:bCs/>
          <w:sz w:val="24"/>
          <w:szCs w:val="24"/>
        </w:rPr>
        <w:t xml:space="preserve">Стоимость набора продуктов питания для детей в оздоровительных лагерях  с дневным пребыванием составила 160 рублей на одного ребенка в день. Стоимость одной путевки в оздоровительный лагерь  с дневным пребыванием  детей  составила 3397,00 руб. в смену на условиях софинансирования: 80% - субсидии из бюджета Удмуртской Республики, 20% -  за счет средств родителей и за счет средств муниципального образования «Глазовский район». </w:t>
      </w:r>
      <w:r w:rsidRPr="00491F4A">
        <w:rPr>
          <w:rFonts w:ascii="Times New Roman" w:hAnsi="Times New Roman"/>
          <w:bCs/>
          <w:sz w:val="24"/>
          <w:szCs w:val="24"/>
        </w:rPr>
        <w:lastRenderedPageBreak/>
        <w:t xml:space="preserve">Родительская плата  в оздоровительном лагере  с дневным пребыванием составила 630 рублей, срок пребывания - 21 день. </w:t>
      </w:r>
    </w:p>
    <w:p w:rsidR="009C6770" w:rsidRPr="00536E4B" w:rsidRDefault="009C6770" w:rsidP="00A54E7D">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w:t>
      </w:r>
      <w:r w:rsidR="0084551A">
        <w:rPr>
          <w:rFonts w:ascii="Times New Roman" w:hAnsi="Times New Roman" w:cs="Times New Roman"/>
          <w:sz w:val="24"/>
          <w:szCs w:val="24"/>
        </w:rPr>
        <w:t>92</w:t>
      </w:r>
      <w:r w:rsidRPr="00536E4B">
        <w:rPr>
          <w:rFonts w:ascii="Times New Roman" w:hAnsi="Times New Roman" w:cs="Times New Roman"/>
          <w:sz w:val="24"/>
          <w:szCs w:val="24"/>
        </w:rPr>
        <w:t xml:space="preserve"> % </w:t>
      </w:r>
      <w:r w:rsidR="0084551A">
        <w:rPr>
          <w:rFonts w:ascii="Times New Roman" w:hAnsi="Times New Roman" w:cs="Times New Roman"/>
          <w:sz w:val="24"/>
          <w:szCs w:val="24"/>
        </w:rPr>
        <w:t xml:space="preserve">, </w:t>
      </w:r>
      <w:r w:rsidRPr="00536E4B">
        <w:rPr>
          <w:rFonts w:ascii="Times New Roman" w:hAnsi="Times New Roman" w:cs="Times New Roman"/>
          <w:sz w:val="24"/>
          <w:szCs w:val="24"/>
        </w:rPr>
        <w:t xml:space="preserve">так как в связи с отсутствием бюджетного финансирования не проведен капитальный ремонт </w:t>
      </w:r>
      <w:r w:rsidR="0084551A">
        <w:rPr>
          <w:rFonts w:ascii="Times New Roman" w:hAnsi="Times New Roman" w:cs="Times New Roman"/>
          <w:sz w:val="24"/>
          <w:szCs w:val="24"/>
        </w:rPr>
        <w:t>в</w:t>
      </w:r>
      <w:r w:rsidRPr="00536E4B">
        <w:rPr>
          <w:rFonts w:ascii="Times New Roman" w:hAnsi="Times New Roman" w:cs="Times New Roman"/>
          <w:sz w:val="24"/>
          <w:szCs w:val="24"/>
        </w:rPr>
        <w:t xml:space="preserve"> средних школ</w:t>
      </w:r>
      <w:r w:rsidR="0084551A">
        <w:rPr>
          <w:rFonts w:ascii="Times New Roman" w:hAnsi="Times New Roman" w:cs="Times New Roman"/>
          <w:sz w:val="24"/>
          <w:szCs w:val="24"/>
        </w:rPr>
        <w:t>ах</w:t>
      </w:r>
      <w:r w:rsidRPr="00536E4B">
        <w:rPr>
          <w:rFonts w:ascii="Times New Roman" w:hAnsi="Times New Roman" w:cs="Times New Roman"/>
          <w:sz w:val="24"/>
          <w:szCs w:val="24"/>
        </w:rPr>
        <w:t xml:space="preserve">, </w:t>
      </w:r>
      <w:r w:rsidR="0084551A">
        <w:rPr>
          <w:rFonts w:ascii="Times New Roman" w:hAnsi="Times New Roman" w:cs="Times New Roman"/>
          <w:sz w:val="24"/>
          <w:szCs w:val="24"/>
        </w:rPr>
        <w:t>в том числе</w:t>
      </w:r>
      <w:r w:rsidRPr="00536E4B">
        <w:rPr>
          <w:rFonts w:ascii="Times New Roman" w:hAnsi="Times New Roman" w:cs="Times New Roman"/>
          <w:sz w:val="24"/>
          <w:szCs w:val="24"/>
        </w:rPr>
        <w:t xml:space="preserve"> заморожены работы по реконструкции спортивного зала в </w:t>
      </w:r>
      <w:r w:rsidR="0084551A">
        <w:rPr>
          <w:rFonts w:ascii="Times New Roman" w:hAnsi="Times New Roman" w:cs="Times New Roman"/>
          <w:sz w:val="24"/>
          <w:szCs w:val="24"/>
        </w:rPr>
        <w:t>структурном подразделении МОУ «Ключевская СОШ» «Гулековская НШДС»</w:t>
      </w:r>
      <w:r w:rsidRPr="00536E4B">
        <w:rPr>
          <w:rFonts w:ascii="Times New Roman" w:hAnsi="Times New Roman" w:cs="Times New Roman"/>
          <w:sz w:val="24"/>
          <w:szCs w:val="24"/>
        </w:rPr>
        <w:t>. В 20</w:t>
      </w:r>
      <w:r w:rsidR="0084551A">
        <w:rPr>
          <w:rFonts w:ascii="Times New Roman" w:hAnsi="Times New Roman" w:cs="Times New Roman"/>
          <w:sz w:val="24"/>
          <w:szCs w:val="24"/>
        </w:rPr>
        <w:t>22</w:t>
      </w:r>
      <w:r w:rsidRPr="00536E4B">
        <w:rPr>
          <w:rFonts w:ascii="Times New Roman" w:hAnsi="Times New Roman" w:cs="Times New Roman"/>
          <w:sz w:val="24"/>
          <w:szCs w:val="24"/>
        </w:rPr>
        <w:t xml:space="preserve"> году запланированы работы по проведению капитального ремонта здания МОУ «</w:t>
      </w:r>
      <w:r w:rsidR="0084551A">
        <w:rPr>
          <w:rFonts w:ascii="Times New Roman" w:hAnsi="Times New Roman" w:cs="Times New Roman"/>
          <w:sz w:val="24"/>
          <w:szCs w:val="24"/>
        </w:rPr>
        <w:t xml:space="preserve">Понинская </w:t>
      </w:r>
      <w:r w:rsidRPr="00536E4B">
        <w:rPr>
          <w:rFonts w:ascii="Times New Roman" w:hAnsi="Times New Roman" w:cs="Times New Roman"/>
          <w:sz w:val="24"/>
          <w:szCs w:val="24"/>
        </w:rPr>
        <w:t xml:space="preserve"> СОШ» </w:t>
      </w:r>
      <w:r w:rsidR="0084551A">
        <w:rPr>
          <w:rFonts w:ascii="Times New Roman" w:hAnsi="Times New Roman" w:cs="Times New Roman"/>
          <w:sz w:val="24"/>
          <w:szCs w:val="24"/>
        </w:rPr>
        <w:t>- участника федеральной программы по модернизации систем образования.</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w:t>
      </w:r>
      <w:r w:rsidR="0084551A">
        <w:rPr>
          <w:rFonts w:ascii="Times New Roman" w:hAnsi="Times New Roman" w:cs="Times New Roman"/>
          <w:sz w:val="24"/>
          <w:szCs w:val="24"/>
        </w:rPr>
        <w:t>2021-2022</w:t>
      </w:r>
      <w:r w:rsidRPr="00536E4B">
        <w:rPr>
          <w:rFonts w:ascii="Times New Roman" w:hAnsi="Times New Roman" w:cs="Times New Roman"/>
          <w:sz w:val="24"/>
          <w:szCs w:val="24"/>
        </w:rPr>
        <w:t xml:space="preserve"> учебном году по ФГОС обучаются </w:t>
      </w:r>
      <w:r w:rsidR="0084551A">
        <w:rPr>
          <w:rFonts w:ascii="Times New Roman" w:hAnsi="Times New Roman" w:cs="Times New Roman"/>
          <w:sz w:val="24"/>
          <w:szCs w:val="24"/>
        </w:rPr>
        <w:t xml:space="preserve">все </w:t>
      </w:r>
      <w:r w:rsidRPr="00536E4B">
        <w:rPr>
          <w:rFonts w:ascii="Times New Roman" w:hAnsi="Times New Roman" w:cs="Times New Roman"/>
          <w:sz w:val="24"/>
          <w:szCs w:val="24"/>
        </w:rPr>
        <w:t xml:space="preserve">учащиеся с 1 по 6 класс (или </w:t>
      </w:r>
      <w:r w:rsidR="0084551A">
        <w:rPr>
          <w:rFonts w:ascii="Times New Roman" w:hAnsi="Times New Roman" w:cs="Times New Roman"/>
          <w:sz w:val="24"/>
          <w:szCs w:val="24"/>
        </w:rPr>
        <w:t>100</w:t>
      </w:r>
      <w:r w:rsidRPr="00536E4B">
        <w:rPr>
          <w:rFonts w:ascii="Times New Roman" w:hAnsi="Times New Roman" w:cs="Times New Roman"/>
          <w:sz w:val="24"/>
          <w:szCs w:val="24"/>
        </w:rPr>
        <w:t xml:space="preserve"> процентов школьников района). </w:t>
      </w:r>
    </w:p>
    <w:p w:rsidR="009C6770" w:rsidRPr="00536E4B" w:rsidRDefault="009C6770" w:rsidP="0084551A">
      <w:pPr>
        <w:pStyle w:val="ae"/>
        <w:shd w:val="clear" w:color="auto" w:fill="FFFFFF"/>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536E4B">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536E4B">
        <w:t xml:space="preserve">  Во всех  общеобразовательных учреждениях установлена автоматизированная информационная система «Электронная школа». 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536E4B" w:rsidRDefault="009C6770" w:rsidP="009C6770">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t xml:space="preserve">Преимущества этой системы: </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536E4B">
        <w:rPr>
          <w:rFonts w:ascii="Times New Roman" w:hAnsi="Times New Roman" w:cs="Times New Roman"/>
          <w:sz w:val="24"/>
          <w:szCs w:val="24"/>
          <w:lang w:val="en-US"/>
        </w:rPr>
        <w:t>UdmteachWiki</w:t>
      </w:r>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udmteach</w:t>
      </w:r>
      <w:r w:rsidRPr="00536E4B">
        <w:rPr>
          <w:rFonts w:ascii="Times New Roman" w:hAnsi="Times New Roman" w:cs="Times New Roman"/>
          <w:sz w:val="24"/>
          <w:szCs w:val="24"/>
        </w:rPr>
        <w:t>)  или на  портале дистанционного образования «ДОМ 365» (</w:t>
      </w:r>
      <w:r w:rsidRPr="00536E4B">
        <w:rPr>
          <w:rFonts w:ascii="Times New Roman" w:hAnsi="Times New Roman" w:cs="Times New Roman"/>
          <w:sz w:val="24"/>
          <w:szCs w:val="24"/>
          <w:lang w:val="en-US"/>
        </w:rPr>
        <w:t>moodle</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ciurr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w:t>
      </w:r>
      <w:r w:rsidRPr="00536E4B">
        <w:rPr>
          <w:rFonts w:ascii="Times New Roman" w:hAnsi="Times New Roman" w:cs="Times New Roman"/>
          <w:sz w:val="24"/>
          <w:szCs w:val="24"/>
        </w:rPr>
        <w:lastRenderedPageBreak/>
        <w:t>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firstRow="0" w:lastRow="0" w:firstColumn="0" w:lastColumn="0" w:noHBand="0" w:noVBand="0"/>
      </w:tblPr>
      <w:tblGrid>
        <w:gridCol w:w="276"/>
        <w:gridCol w:w="3198"/>
        <w:gridCol w:w="1940"/>
        <w:gridCol w:w="1863"/>
        <w:gridCol w:w="2775"/>
      </w:tblGrid>
      <w:tr w:rsidR="009C6770" w:rsidRPr="00536E4B"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9C6770" w:rsidRPr="00536E4B"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причина отсутствия библиотеки</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54E7D">
            <w:pPr>
              <w:jc w:val="center"/>
              <w:rPr>
                <w:rFonts w:ascii="Times New Roman" w:hAnsi="Times New Roman" w:cs="Times New Roman"/>
                <w:bCs/>
                <w:sz w:val="24"/>
                <w:szCs w:val="24"/>
              </w:rPr>
            </w:pPr>
            <w:r w:rsidRPr="00536E4B">
              <w:rPr>
                <w:rFonts w:ascii="Times New Roman" w:hAnsi="Times New Roman" w:cs="Times New Roman"/>
                <w:bCs/>
                <w:sz w:val="24"/>
                <w:szCs w:val="24"/>
              </w:rPr>
              <w:t>0(</w:t>
            </w:r>
            <w:r w:rsidR="00A54E7D">
              <w:rPr>
                <w:rFonts w:ascii="Times New Roman" w:hAnsi="Times New Roman" w:cs="Times New Roman"/>
                <w:bCs/>
                <w:sz w:val="24"/>
                <w:szCs w:val="24"/>
              </w:rPr>
              <w:t>3</w:t>
            </w:r>
            <w:r w:rsidRPr="00536E4B">
              <w:rPr>
                <w:rFonts w:ascii="Times New Roman" w:hAnsi="Times New Roman" w:cs="Times New Roman"/>
                <w:bCs/>
                <w:sz w:val="2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9C6770" w:rsidRPr="00536E4B"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9C6770" w:rsidRPr="00536E4B" w:rsidRDefault="009C6770" w:rsidP="009C6770">
      <w:pPr>
        <w:suppressLineNumbers/>
        <w:tabs>
          <w:tab w:val="left" w:pos="1134"/>
        </w:tabs>
        <w:jc w:val="both"/>
        <w:rPr>
          <w:rFonts w:ascii="Times New Roman" w:hAnsi="Times New Roman" w:cs="Times New Roman"/>
          <w:sz w:val="24"/>
          <w:szCs w:val="24"/>
        </w:rPr>
      </w:pPr>
    </w:p>
    <w:p w:rsidR="009C6770" w:rsidRPr="00536E4B" w:rsidRDefault="009C6770" w:rsidP="00E71983">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536E4B">
        <w:rPr>
          <w:rFonts w:ascii="Times New Roman" w:hAnsi="Times New Roman" w:cs="Times New Roman"/>
          <w:sz w:val="24"/>
          <w:szCs w:val="24"/>
        </w:rPr>
        <w:t>Из-за недостаточности финансирования 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536E4B">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w:t>
      </w:r>
      <w:r w:rsidR="00A54E7D">
        <w:rPr>
          <w:rFonts w:ascii="Times New Roman" w:hAnsi="Times New Roman" w:cs="Times New Roman"/>
          <w:sz w:val="24"/>
          <w:szCs w:val="24"/>
        </w:rPr>
        <w:t>овала</w:t>
      </w:r>
      <w:r w:rsidRPr="00536E4B">
        <w:rPr>
          <w:rFonts w:ascii="Times New Roman" w:hAnsi="Times New Roman" w:cs="Times New Roman"/>
          <w:sz w:val="24"/>
          <w:szCs w:val="24"/>
        </w:rPr>
        <w:t xml:space="preserve"> МОУ «Качкашурская СОШ».</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это выше среднереспубликанского показателя. В целом, 65% образовательных учреждений (в УР - 42,6 %) изучают удм</w:t>
      </w:r>
      <w:r w:rsidR="0084551A">
        <w:rPr>
          <w:rFonts w:ascii="Times New Roman" w:hAnsi="Times New Roman" w:cs="Times New Roman"/>
          <w:sz w:val="24"/>
          <w:szCs w:val="24"/>
        </w:rPr>
        <w:t>уртский язык как предмет</w:t>
      </w:r>
      <w:r w:rsidRPr="00536E4B">
        <w:rPr>
          <w:rFonts w:ascii="Times New Roman" w:hAnsi="Times New Roman" w:cs="Times New Roman"/>
          <w:sz w:val="24"/>
          <w:szCs w:val="24"/>
        </w:rPr>
        <w:t xml:space="preserve">.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w:t>
      </w:r>
      <w:r w:rsidR="0084551A">
        <w:rPr>
          <w:rFonts w:ascii="Times New Roman" w:hAnsi="Times New Roman" w:cs="Times New Roman"/>
          <w:sz w:val="24"/>
          <w:szCs w:val="24"/>
        </w:rPr>
        <w:t xml:space="preserve">Муниципальный округ </w:t>
      </w:r>
      <w:r w:rsidR="0084551A" w:rsidRPr="00FC2F5D">
        <w:rPr>
          <w:rFonts w:ascii="Times New Roman" w:hAnsi="Times New Roman" w:cs="Times New Roman"/>
          <w:sz w:val="24"/>
          <w:szCs w:val="24"/>
        </w:rPr>
        <w:t>Глазовский район</w:t>
      </w:r>
      <w:r w:rsidR="0084551A">
        <w:rPr>
          <w:rFonts w:ascii="Times New Roman" w:hAnsi="Times New Roman" w:cs="Times New Roman"/>
          <w:sz w:val="24"/>
          <w:szCs w:val="24"/>
        </w:rPr>
        <w:t xml:space="preserve"> Удмуртской </w:t>
      </w:r>
      <w:r w:rsidR="0084551A">
        <w:rPr>
          <w:rFonts w:ascii="Times New Roman" w:hAnsi="Times New Roman" w:cs="Times New Roman"/>
          <w:sz w:val="24"/>
          <w:szCs w:val="24"/>
        </w:rPr>
        <w:lastRenderedPageBreak/>
        <w:t>Республики</w:t>
      </w:r>
      <w:r w:rsidRPr="00536E4B">
        <w:rPr>
          <w:rFonts w:ascii="Times New Roman" w:hAnsi="Times New Roman" w:cs="Times New Roman"/>
          <w:sz w:val="24"/>
          <w:szCs w:val="24"/>
          <w:shd w:val="clear" w:color="auto" w:fill="FFFFFF"/>
        </w:rPr>
        <w:t>»,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536E4B" w:rsidRDefault="009C6770" w:rsidP="009C6770">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E623E6" w:rsidRDefault="00E623E6" w:rsidP="00E623E6">
      <w:pPr>
        <w:pStyle w:val="affb"/>
        <w:spacing w:before="0" w:after="0" w:line="276" w:lineRule="auto"/>
        <w:jc w:val="both"/>
        <w:rPr>
          <w:spacing w:val="-1"/>
        </w:rPr>
      </w:pPr>
      <w:r w:rsidRPr="00536E4B">
        <w:rPr>
          <w:bCs w:val="0"/>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Start"/>
      <w:r w:rsidRPr="00536E4B">
        <w:rPr>
          <w:bCs w:val="0"/>
        </w:rPr>
        <w:t>.</w:t>
      </w:r>
      <w:r w:rsidRPr="00E623E6">
        <w:rPr>
          <w:spacing w:val="-1"/>
        </w:rPr>
        <w:t>В</w:t>
      </w:r>
      <w:proofErr w:type="gramEnd"/>
      <w:r w:rsidRPr="00E623E6">
        <w:rPr>
          <w:spacing w:val="-1"/>
        </w:rPr>
        <w:t xml:space="preserve"> 2021-2022 учебном году  по состоянию на период завершения основного экзаменационного периода из 50 выпускников 11 классов аттестаты о среднем общем образовании выданы 48 человекам, что составляет 96% от общего числа выпускников 11 классов. Среди них имеются и 2 выпускника, получившие аттестаты с отличием и награжденные медалями «За особые успехи в учении». В числе не </w:t>
      </w:r>
      <w:proofErr w:type="gramStart"/>
      <w:r w:rsidRPr="00E623E6">
        <w:rPr>
          <w:spacing w:val="-1"/>
        </w:rPr>
        <w:t>получивших</w:t>
      </w:r>
      <w:proofErr w:type="gramEnd"/>
      <w:r w:rsidRPr="00E623E6">
        <w:rPr>
          <w:spacing w:val="-1"/>
        </w:rPr>
        <w:t xml:space="preserve"> аттестат о среднем общем образовании 2 выпускника Дондыкарской школы. </w:t>
      </w:r>
    </w:p>
    <w:p w:rsidR="00E623E6" w:rsidRDefault="00E623E6" w:rsidP="009C6770">
      <w:pPr>
        <w:pStyle w:val="ac"/>
        <w:ind w:right="-2"/>
        <w:jc w:val="both"/>
        <w:rPr>
          <w:rFonts w:ascii="Times New Roman" w:hAnsi="Times New Roman" w:cs="Times New Roman"/>
          <w:bCs/>
          <w:sz w:val="24"/>
          <w:szCs w:val="24"/>
          <w:lang w:eastAsia="ru-RU"/>
        </w:rPr>
      </w:pPr>
      <w:r w:rsidRPr="00E623E6">
        <w:rPr>
          <w:rFonts w:ascii="Times New Roman" w:hAnsi="Times New Roman" w:cs="Times New Roman"/>
          <w:bCs/>
          <w:spacing w:val="-1"/>
          <w:sz w:val="24"/>
          <w:szCs w:val="24"/>
          <w:lang w:eastAsia="ru-RU"/>
        </w:rPr>
        <w:t xml:space="preserve">         К сожаленью, из 117 выпускников основного уровня получили аттестаты об основном общем образовании </w:t>
      </w:r>
      <w:r>
        <w:rPr>
          <w:rFonts w:ascii="Times New Roman" w:hAnsi="Times New Roman" w:cs="Times New Roman"/>
          <w:bCs/>
          <w:spacing w:val="-1"/>
          <w:sz w:val="24"/>
          <w:szCs w:val="24"/>
          <w:lang w:eastAsia="ru-RU"/>
        </w:rPr>
        <w:t>98 человек</w:t>
      </w:r>
      <w:r w:rsidRPr="00E623E6">
        <w:rPr>
          <w:rFonts w:ascii="Times New Roman" w:hAnsi="Times New Roman" w:cs="Times New Roman"/>
          <w:bCs/>
          <w:spacing w:val="-1"/>
          <w:sz w:val="24"/>
          <w:szCs w:val="24"/>
          <w:lang w:eastAsia="ru-RU"/>
        </w:rPr>
        <w:t xml:space="preserve">, что составляет </w:t>
      </w:r>
      <w:r>
        <w:rPr>
          <w:rFonts w:ascii="Times New Roman" w:hAnsi="Times New Roman" w:cs="Times New Roman"/>
          <w:bCs/>
          <w:spacing w:val="-1"/>
          <w:sz w:val="24"/>
          <w:szCs w:val="24"/>
          <w:lang w:eastAsia="ru-RU"/>
        </w:rPr>
        <w:t>84</w:t>
      </w:r>
      <w:r w:rsidRPr="00E623E6">
        <w:rPr>
          <w:rFonts w:ascii="Times New Roman" w:hAnsi="Times New Roman" w:cs="Times New Roman"/>
          <w:bCs/>
          <w:spacing w:val="-1"/>
          <w:sz w:val="24"/>
          <w:szCs w:val="24"/>
          <w:lang w:eastAsia="ru-RU"/>
        </w:rPr>
        <w:t>% от общего количества выпускников 9 классов.</w:t>
      </w:r>
    </w:p>
    <w:p w:rsidR="009C6770" w:rsidRPr="00536E4B" w:rsidRDefault="009C6770" w:rsidP="00E623E6">
      <w:pPr>
        <w:pStyle w:val="aff3"/>
        <w:jc w:val="both"/>
        <w:rPr>
          <w:bCs/>
          <w:sz w:val="24"/>
          <w:szCs w:val="24"/>
          <w:lang w:eastAsia="ru-RU"/>
        </w:rPr>
      </w:pPr>
      <w:r w:rsidRPr="00536E4B">
        <w:rPr>
          <w:bCs/>
          <w:sz w:val="24"/>
          <w:szCs w:val="24"/>
          <w:lang w:eastAsia="ru-RU"/>
        </w:rPr>
        <w:t xml:space="preserve">Значения результатов ЕГЭ </w:t>
      </w:r>
      <w:r w:rsidR="00E623E6" w:rsidRPr="00E623E6">
        <w:rPr>
          <w:bCs/>
          <w:sz w:val="24"/>
          <w:szCs w:val="24"/>
          <w:lang w:eastAsia="ru-RU"/>
        </w:rPr>
        <w:t>свидетельствуют о том, что средний балл по обязательному предмету для поступления в вузы - русский язык,  у выпускников 11 классов в текущем году снизился и составляет 68,95 баллов (был 71,3 балла в 2020). По УР средний балл равен 71,43, а по РФ-71,4. Средний балл по Удмуртии по математике (проф. уровень) составляет – 57,1 баллов, у нас – 55,04, а был в прошлом году 46,73 баллов, по РФ-55,1. Снова, как видно, результаты по математике профильного уровня и порусскому языку в текущем году у нас ниже, чем в УР и РФ</w:t>
      </w:r>
      <w:proofErr w:type="gramStart"/>
      <w:r w:rsidR="00E623E6" w:rsidRPr="00E623E6">
        <w:rPr>
          <w:bCs/>
          <w:sz w:val="24"/>
          <w:szCs w:val="24"/>
          <w:lang w:eastAsia="ru-RU"/>
        </w:rPr>
        <w:t>.П</w:t>
      </w:r>
      <w:proofErr w:type="gramEnd"/>
      <w:r w:rsidR="00E623E6" w:rsidRPr="00E623E6">
        <w:rPr>
          <w:bCs/>
          <w:sz w:val="24"/>
          <w:szCs w:val="24"/>
          <w:lang w:eastAsia="ru-RU"/>
        </w:rPr>
        <w:t>овысили средний балл по району по следующим предметам по выбору: химии, истории, литературе. Притом, по химии, физике и математике (профильный уровень)  впервые за все предыдущие годы проведения ЕГЭ достигнут лучший максимальный балл</w:t>
      </w:r>
      <w:proofErr w:type="gramStart"/>
      <w:r w:rsidR="00E623E6">
        <w:rPr>
          <w:bCs/>
          <w:sz w:val="24"/>
          <w:szCs w:val="24"/>
          <w:lang w:eastAsia="ru-RU"/>
        </w:rPr>
        <w:t>.</w:t>
      </w:r>
      <w:r w:rsidRPr="00536E4B">
        <w:rPr>
          <w:bCs/>
          <w:sz w:val="24"/>
          <w:szCs w:val="24"/>
          <w:lang w:eastAsia="ru-RU"/>
        </w:rPr>
        <w:t>Д</w:t>
      </w:r>
      <w:proofErr w:type="gramEnd"/>
      <w:r w:rsidRPr="00536E4B">
        <w:rPr>
          <w:bCs/>
          <w:sz w:val="24"/>
          <w:szCs w:val="24"/>
          <w:lang w:eastAsia="ru-RU"/>
        </w:rPr>
        <w:t>анный критерий отнесен в число показателей эффективности работы руководителей учреждений образования.</w:t>
      </w:r>
    </w:p>
    <w:p w:rsidR="009C6770" w:rsidRPr="00E623E6" w:rsidRDefault="009C6770" w:rsidP="00E623E6">
      <w:pPr>
        <w:spacing w:after="0"/>
        <w:jc w:val="both"/>
        <w:rPr>
          <w:rFonts w:ascii="Times New Roman" w:hAnsi="Times New Roman"/>
          <w:sz w:val="24"/>
          <w:szCs w:val="24"/>
        </w:rPr>
      </w:pPr>
      <w:r w:rsidRPr="00536E4B">
        <w:rPr>
          <w:rFonts w:ascii="Times New Roman" w:hAnsi="Times New Roman" w:cs="Times New Roman"/>
          <w:sz w:val="24"/>
          <w:szCs w:val="24"/>
        </w:rPr>
        <w:t xml:space="preserve">Поддержка талантливой молодежи. </w:t>
      </w:r>
      <w:r w:rsidR="00E623E6">
        <w:rPr>
          <w:rFonts w:ascii="Times New Roman" w:hAnsi="Times New Roman" w:cs="Times New Roman"/>
          <w:sz w:val="24"/>
          <w:szCs w:val="24"/>
        </w:rPr>
        <w:t>Центром комплексного обеспечения  разработана</w:t>
      </w:r>
      <w:r w:rsidRPr="00536E4B">
        <w:rPr>
          <w:rFonts w:ascii="Times New Roman" w:hAnsi="Times New Roman" w:cs="Times New Roman"/>
          <w:sz w:val="24"/>
          <w:szCs w:val="24"/>
        </w:rPr>
        <w:t xml:space="preserve">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w:t>
      </w:r>
      <w:r w:rsidR="00E623E6" w:rsidRPr="00DC33AE">
        <w:rPr>
          <w:rFonts w:ascii="Times New Roman" w:hAnsi="Times New Roman"/>
          <w:sz w:val="24"/>
          <w:szCs w:val="24"/>
        </w:rPr>
        <w:t>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В 2021-2022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МКОУ «Кожильская СОШ с/х-го направления», третье место – у коллектива МОУ «Парзинская СОШ». Хорошие результаты традиционно показали участники Межрегиональной олимпиады школьников по удмуртскому языку и литературе. 8 человек стали победителями и призерами муниципального этапа и приглашены на региональный этап.</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w:t>
      </w:r>
      <w:r w:rsidR="00E623E6">
        <w:rPr>
          <w:rFonts w:ascii="Times New Roman" w:hAnsi="Times New Roman" w:cs="Times New Roman"/>
          <w:sz w:val="24"/>
          <w:szCs w:val="24"/>
        </w:rPr>
        <w:t xml:space="preserve">тических конференциях. </w:t>
      </w:r>
      <w:r w:rsidRPr="00536E4B">
        <w:rPr>
          <w:rFonts w:ascii="Times New Roman" w:hAnsi="Times New Roman" w:cs="Times New Roman"/>
          <w:sz w:val="24"/>
          <w:szCs w:val="24"/>
        </w:rPr>
        <w:t xml:space="preserve">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w:t>
      </w:r>
      <w:r w:rsidRPr="00536E4B">
        <w:rPr>
          <w:rFonts w:ascii="Times New Roman" w:hAnsi="Times New Roman" w:cs="Times New Roman"/>
          <w:sz w:val="24"/>
          <w:szCs w:val="24"/>
        </w:rPr>
        <w:lastRenderedPageBreak/>
        <w:t xml:space="preserve">учеников,  принимающих в них  участие, подтверждает  значимость     </w:t>
      </w:r>
      <w:proofErr w:type="gramStart"/>
      <w:r w:rsidRPr="00536E4B">
        <w:rPr>
          <w:rFonts w:ascii="Times New Roman" w:hAnsi="Times New Roman" w:cs="Times New Roman"/>
          <w:sz w:val="24"/>
          <w:szCs w:val="24"/>
        </w:rPr>
        <w:t>мероприятий</w:t>
      </w:r>
      <w:proofErr w:type="gramEnd"/>
      <w:r w:rsidRPr="00536E4B">
        <w:rPr>
          <w:rFonts w:ascii="Times New Roman" w:hAnsi="Times New Roman" w:cs="Times New Roman"/>
          <w:sz w:val="24"/>
          <w:szCs w:val="24"/>
        </w:rPr>
        <w:t xml:space="preserve">  как для учащихся, так и для их наставников.</w:t>
      </w:r>
    </w:p>
    <w:p w:rsidR="00185C77" w:rsidRPr="0049549A" w:rsidRDefault="009C6770" w:rsidP="00185C77">
      <w:pPr>
        <w:spacing w:after="0"/>
        <w:jc w:val="both"/>
        <w:rPr>
          <w:rFonts w:ascii="Times New Roman" w:hAnsi="Times New Roman" w:cs="Times New Roman"/>
          <w:color w:val="FF0000"/>
          <w:sz w:val="24"/>
          <w:szCs w:val="24"/>
        </w:rPr>
      </w:pPr>
      <w:r w:rsidRPr="00536E4B">
        <w:rPr>
          <w:rFonts w:ascii="Times New Roman" w:hAnsi="Times New Roman" w:cs="Times New Roman"/>
          <w:sz w:val="24"/>
          <w:szCs w:val="24"/>
        </w:rPr>
        <w:t xml:space="preserve">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w:t>
      </w:r>
      <w:r w:rsidR="00185C77">
        <w:rPr>
          <w:rFonts w:ascii="Times New Roman" w:hAnsi="Times New Roman" w:cs="Times New Roman"/>
          <w:sz w:val="24"/>
          <w:szCs w:val="24"/>
        </w:rPr>
        <w:t xml:space="preserve">стали </w:t>
      </w:r>
      <w:r w:rsidRPr="00536E4B">
        <w:rPr>
          <w:rFonts w:ascii="Times New Roman" w:hAnsi="Times New Roman" w:cs="Times New Roman"/>
          <w:sz w:val="24"/>
          <w:szCs w:val="24"/>
        </w:rPr>
        <w:t xml:space="preserve">учащиеся   </w:t>
      </w:r>
      <w:r w:rsidR="00185C77">
        <w:rPr>
          <w:rFonts w:ascii="Times New Roman" w:hAnsi="Times New Roman" w:cs="Times New Roman"/>
          <w:sz w:val="24"/>
          <w:szCs w:val="24"/>
        </w:rPr>
        <w:t xml:space="preserve">средних  </w:t>
      </w:r>
      <w:r w:rsidRPr="00536E4B">
        <w:rPr>
          <w:rFonts w:ascii="Times New Roman" w:hAnsi="Times New Roman" w:cs="Times New Roman"/>
          <w:sz w:val="24"/>
          <w:szCs w:val="24"/>
        </w:rPr>
        <w:t>школ</w:t>
      </w:r>
      <w:r w:rsidR="00185C77">
        <w:rPr>
          <w:rFonts w:ascii="Times New Roman" w:hAnsi="Times New Roman" w:cs="Times New Roman"/>
          <w:sz w:val="24"/>
          <w:szCs w:val="24"/>
        </w:rPr>
        <w:t xml:space="preserve"> района</w:t>
      </w:r>
      <w:proofErr w:type="gramStart"/>
      <w:r w:rsidRPr="00536E4B">
        <w:rPr>
          <w:rFonts w:ascii="Times New Roman" w:hAnsi="Times New Roman" w:cs="Times New Roman"/>
          <w:sz w:val="24"/>
          <w:szCs w:val="24"/>
        </w:rPr>
        <w:t>.</w:t>
      </w:r>
      <w:r w:rsidR="00185C77">
        <w:rPr>
          <w:rFonts w:ascii="Times New Roman" w:hAnsi="Times New Roman"/>
          <w:sz w:val="24"/>
          <w:szCs w:val="24"/>
        </w:rPr>
        <w:t>К</w:t>
      </w:r>
      <w:proofErr w:type="gramEnd"/>
      <w:r w:rsidR="00185C77">
        <w:rPr>
          <w:rFonts w:ascii="Times New Roman" w:hAnsi="Times New Roman"/>
          <w:sz w:val="24"/>
          <w:szCs w:val="24"/>
        </w:rPr>
        <w:t xml:space="preserve"> имеющимся с </w:t>
      </w:r>
      <w:r w:rsidR="00185C77" w:rsidRPr="00B62DB9">
        <w:rPr>
          <w:rFonts w:ascii="Times New Roman" w:hAnsi="Times New Roman"/>
          <w:sz w:val="24"/>
          <w:szCs w:val="24"/>
        </w:rPr>
        <w:t xml:space="preserve">2020 года </w:t>
      </w:r>
      <w:r w:rsidR="00185C77">
        <w:rPr>
          <w:rFonts w:ascii="Times New Roman" w:hAnsi="Times New Roman"/>
          <w:sz w:val="24"/>
          <w:szCs w:val="24"/>
        </w:rPr>
        <w:t>двум «Точкам роста» (центры</w:t>
      </w:r>
      <w:r w:rsidR="00185C77" w:rsidRPr="00B62DB9">
        <w:rPr>
          <w:rFonts w:ascii="Times New Roman" w:hAnsi="Times New Roman"/>
          <w:sz w:val="24"/>
          <w:szCs w:val="24"/>
        </w:rPr>
        <w:t xml:space="preserve"> образования цифрового</w:t>
      </w:r>
      <w:r w:rsidR="00185C77">
        <w:rPr>
          <w:rFonts w:ascii="Times New Roman" w:hAnsi="Times New Roman"/>
          <w:sz w:val="24"/>
          <w:szCs w:val="24"/>
        </w:rPr>
        <w:t>, технологического</w:t>
      </w:r>
      <w:r w:rsidR="00185C77" w:rsidRPr="00B62DB9">
        <w:rPr>
          <w:rFonts w:ascii="Times New Roman" w:hAnsi="Times New Roman"/>
          <w:sz w:val="24"/>
          <w:szCs w:val="24"/>
        </w:rPr>
        <w:t xml:space="preserve"> и гуманитарного профилей</w:t>
      </w:r>
      <w:r w:rsidR="00185C77">
        <w:rPr>
          <w:rFonts w:ascii="Times New Roman" w:hAnsi="Times New Roman"/>
          <w:sz w:val="24"/>
          <w:szCs w:val="24"/>
        </w:rPr>
        <w:t>)</w:t>
      </w:r>
      <w:r w:rsidR="00185C77" w:rsidRPr="00B62DB9">
        <w:rPr>
          <w:rFonts w:ascii="Times New Roman" w:hAnsi="Times New Roman"/>
          <w:sz w:val="24"/>
          <w:szCs w:val="24"/>
        </w:rPr>
        <w:t xml:space="preserve"> в Глазовском районе </w:t>
      </w:r>
      <w:r w:rsidR="00185C77">
        <w:rPr>
          <w:rFonts w:ascii="Times New Roman" w:hAnsi="Times New Roman"/>
          <w:sz w:val="24"/>
          <w:szCs w:val="24"/>
        </w:rPr>
        <w:t>добавился в 2021 году</w:t>
      </w:r>
      <w:r w:rsidR="00185C77">
        <w:rPr>
          <w:rFonts w:ascii="Times New Roman" w:hAnsi="Times New Roman" w:cs="Times New Roman"/>
          <w:sz w:val="24"/>
          <w:szCs w:val="24"/>
        </w:rPr>
        <w:t>центр естественнонаучного и технологического профилей</w:t>
      </w:r>
      <w:r w:rsidR="00185C77" w:rsidRPr="00B62DB9">
        <w:rPr>
          <w:rFonts w:ascii="Times New Roman" w:hAnsi="Times New Roman" w:cs="Times New Roman"/>
          <w:sz w:val="24"/>
          <w:szCs w:val="24"/>
        </w:rPr>
        <w:t>на базе МОУ «Адамская СОШ».</w:t>
      </w:r>
      <w:r w:rsidR="00185C77">
        <w:rPr>
          <w:rFonts w:ascii="Times New Roman" w:hAnsi="Times New Roman"/>
          <w:sz w:val="24"/>
          <w:szCs w:val="24"/>
        </w:rPr>
        <w:t xml:space="preserve">По итогам 2021 учебного года целевые показатели по охвату детей дополнительным и общим образованием в Точках роста достигнуты и составляют 601 человек (по плану 601 человек). </w:t>
      </w:r>
      <w:r w:rsidR="00185C77">
        <w:rPr>
          <w:rFonts w:ascii="Times New Roman" w:hAnsi="Times New Roman" w:cs="Times New Roman"/>
          <w:sz w:val="24"/>
          <w:szCs w:val="24"/>
        </w:rPr>
        <w:t xml:space="preserve">По итогам работы за год основными общеобразовательными предметами по предметным областям «Математика и информатика»,  «Естественнонаучные предметы», «Технология» охвачены свыше 80% учащихся Адамской школы, что также   является исполнением установленных индикаторов. </w:t>
      </w:r>
      <w:r w:rsidR="00185C77">
        <w:rPr>
          <w:rFonts w:ascii="Times New Roman" w:hAnsi="Times New Roman"/>
          <w:sz w:val="24"/>
          <w:szCs w:val="24"/>
        </w:rPr>
        <w:t xml:space="preserve">С марта  2021 года 8 образовательными учреждениями района заключены договора о сетевом сотрудничестве со всеми Точками роста по реализации как программ общего образования по предметам «ОБЖ», «Технология», так и по программам дополнительного образования («Шахматы», «Робототехника»). </w:t>
      </w:r>
    </w:p>
    <w:p w:rsidR="00185C77" w:rsidRDefault="00185C77" w:rsidP="00185C77">
      <w:pPr>
        <w:spacing w:after="0"/>
        <w:jc w:val="both"/>
        <w:rPr>
          <w:rFonts w:ascii="Times New Roman" w:hAnsi="Times New Roman" w:cs="Times New Roman"/>
          <w:sz w:val="24"/>
          <w:szCs w:val="24"/>
        </w:rPr>
      </w:pPr>
      <w:r>
        <w:rPr>
          <w:rFonts w:ascii="Times New Roman" w:hAnsi="Times New Roman" w:cs="Times New Roman"/>
          <w:sz w:val="24"/>
          <w:szCs w:val="24"/>
        </w:rPr>
        <w:t xml:space="preserve">        В число охваченных дополнительным образованием в «Точках роста» входят обучающиеся с 1 по 11 классы, а также взрослое население (с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онино в количестве 30 человек). Взрослые посещают 3 кружка на базе Точки роста: «Компьютерная грамотность», «Шахматы», «Оказание первой помощи».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9C6770" w:rsidRPr="00536E4B" w:rsidRDefault="009C6770" w:rsidP="00185C77">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Проблемы по укомплектованности  общеобразовательных учреждений педагогическими кадрами в районе </w:t>
      </w:r>
      <w:proofErr w:type="gramStart"/>
      <w:r w:rsidR="00E623E6">
        <w:rPr>
          <w:rFonts w:ascii="Times New Roman" w:hAnsi="Times New Roman" w:cs="Times New Roman"/>
          <w:sz w:val="24"/>
          <w:szCs w:val="24"/>
        </w:rPr>
        <w:t>существуют</w:t>
      </w:r>
      <w:r w:rsidR="00185C77">
        <w:rPr>
          <w:rFonts w:ascii="Times New Roman" w:hAnsi="Times New Roman" w:cs="Times New Roman"/>
          <w:sz w:val="24"/>
          <w:szCs w:val="24"/>
        </w:rPr>
        <w:t xml:space="preserve"> и  решается</w:t>
      </w:r>
      <w:proofErr w:type="gramEnd"/>
      <w:r w:rsidR="00185C77">
        <w:rPr>
          <w:rFonts w:ascii="Times New Roman" w:hAnsi="Times New Roman" w:cs="Times New Roman"/>
          <w:sz w:val="24"/>
          <w:szCs w:val="24"/>
        </w:rPr>
        <w:t xml:space="preserve"> этот вопроспутем привлечения</w:t>
      </w:r>
      <w:r w:rsidRPr="00536E4B">
        <w:rPr>
          <w:rFonts w:ascii="Times New Roman" w:hAnsi="Times New Roman" w:cs="Times New Roman"/>
          <w:sz w:val="24"/>
          <w:szCs w:val="24"/>
        </w:rPr>
        <w:t xml:space="preserve"> в школы </w:t>
      </w:r>
      <w:r w:rsidR="00185C77">
        <w:rPr>
          <w:rFonts w:ascii="Times New Roman" w:hAnsi="Times New Roman" w:cs="Times New Roman"/>
          <w:sz w:val="24"/>
          <w:szCs w:val="24"/>
        </w:rPr>
        <w:t>молодых педагогов-выпускников вузов, а также через совместительство среди у</w:t>
      </w:r>
      <w:r w:rsidRPr="00536E4B">
        <w:rPr>
          <w:rFonts w:ascii="Times New Roman" w:hAnsi="Times New Roman" w:cs="Times New Roman"/>
          <w:sz w:val="24"/>
          <w:szCs w:val="24"/>
        </w:rPr>
        <w:t>чителей химии, биологии, английского  языка, информатики в виду того, что происходит старение кадров.</w:t>
      </w:r>
    </w:p>
    <w:p w:rsidR="009C6770" w:rsidRPr="00536E4B" w:rsidRDefault="009C6770" w:rsidP="00185C77">
      <w:pPr>
        <w:spacing w:after="0"/>
        <w:jc w:val="both"/>
        <w:rPr>
          <w:rFonts w:ascii="Times New Roman" w:hAnsi="Times New Roman" w:cs="Times New Roman"/>
          <w:sz w:val="24"/>
          <w:szCs w:val="24"/>
        </w:rPr>
      </w:pPr>
      <w:r w:rsidRPr="00536E4B">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536E4B" w:rsidRDefault="009C6770" w:rsidP="00185C77">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Со второго полугодия 2015 года начата процедура </w:t>
      </w:r>
      <w:proofErr w:type="gramStart"/>
      <w:r w:rsidRPr="00536E4B">
        <w:rPr>
          <w:rFonts w:ascii="Times New Roman" w:hAnsi="Times New Roman" w:cs="Times New Roman"/>
          <w:sz w:val="24"/>
          <w:szCs w:val="24"/>
        </w:rPr>
        <w:t xml:space="preserve">проведения независимой оценки качества </w:t>
      </w:r>
      <w:r w:rsidR="00185C77">
        <w:rPr>
          <w:rFonts w:ascii="Times New Roman" w:hAnsi="Times New Roman" w:cs="Times New Roman"/>
          <w:sz w:val="24"/>
          <w:szCs w:val="24"/>
        </w:rPr>
        <w:t xml:space="preserve">условий осуществления </w:t>
      </w:r>
      <w:r w:rsidRPr="00536E4B">
        <w:rPr>
          <w:rFonts w:ascii="Times New Roman" w:hAnsi="Times New Roman" w:cs="Times New Roman"/>
          <w:sz w:val="24"/>
          <w:szCs w:val="24"/>
        </w:rPr>
        <w:t>образовательной</w:t>
      </w:r>
      <w:proofErr w:type="gramEnd"/>
      <w:r w:rsidRPr="00536E4B">
        <w:rPr>
          <w:rFonts w:ascii="Times New Roman" w:hAnsi="Times New Roman" w:cs="Times New Roman"/>
          <w:sz w:val="24"/>
          <w:szCs w:val="24"/>
        </w:rPr>
        <w:t xml:space="preserve"> деятельности (далее</w:t>
      </w:r>
      <w:r w:rsidR="00D9571B">
        <w:rPr>
          <w:rFonts w:ascii="Times New Roman" w:hAnsi="Times New Roman" w:cs="Times New Roman"/>
          <w:sz w:val="24"/>
          <w:szCs w:val="24"/>
        </w:rPr>
        <w:t xml:space="preserve"> </w:t>
      </w:r>
      <w:r w:rsidRPr="00536E4B">
        <w:rPr>
          <w:rFonts w:ascii="Times New Roman" w:hAnsi="Times New Roman" w:cs="Times New Roman"/>
          <w:sz w:val="24"/>
          <w:szCs w:val="24"/>
        </w:rPr>
        <w:t>-</w:t>
      </w:r>
      <w:r w:rsidR="00D9571B">
        <w:rPr>
          <w:rFonts w:ascii="Times New Roman" w:hAnsi="Times New Roman" w:cs="Times New Roman"/>
          <w:sz w:val="24"/>
          <w:szCs w:val="24"/>
        </w:rPr>
        <w:t xml:space="preserve"> </w:t>
      </w:r>
      <w:r w:rsidRPr="00536E4B">
        <w:rPr>
          <w:rFonts w:ascii="Times New Roman" w:hAnsi="Times New Roman" w:cs="Times New Roman"/>
          <w:sz w:val="24"/>
          <w:szCs w:val="24"/>
        </w:rPr>
        <w:t xml:space="preserve">НОК </w:t>
      </w:r>
      <w:r w:rsidR="00185C77">
        <w:rPr>
          <w:rFonts w:ascii="Times New Roman" w:hAnsi="Times New Roman" w:cs="Times New Roman"/>
          <w:sz w:val="24"/>
          <w:szCs w:val="24"/>
        </w:rPr>
        <w:t>УО</w:t>
      </w:r>
      <w:r w:rsidRPr="00536E4B">
        <w:rPr>
          <w:rFonts w:ascii="Times New Roman" w:hAnsi="Times New Roman" w:cs="Times New Roman"/>
          <w:sz w:val="24"/>
          <w:szCs w:val="24"/>
        </w:rPr>
        <w:t xml:space="preserve">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w:t>
      </w:r>
      <w:r w:rsidR="00185C77">
        <w:rPr>
          <w:rFonts w:ascii="Times New Roman" w:hAnsi="Times New Roman" w:cs="Times New Roman"/>
          <w:sz w:val="24"/>
          <w:szCs w:val="24"/>
        </w:rPr>
        <w:t>УО</w:t>
      </w:r>
      <w:r w:rsidRPr="00536E4B">
        <w:rPr>
          <w:rFonts w:ascii="Times New Roman" w:hAnsi="Times New Roman" w:cs="Times New Roman"/>
          <w:sz w:val="24"/>
          <w:szCs w:val="24"/>
        </w:rPr>
        <w:t>ОД выступил Общественный Совет при Министерстве образования и науки УР</w:t>
      </w:r>
      <w:r w:rsidR="00185C77">
        <w:rPr>
          <w:rFonts w:ascii="Times New Roman" w:hAnsi="Times New Roman" w:cs="Times New Roman"/>
          <w:sz w:val="24"/>
          <w:szCs w:val="24"/>
        </w:rPr>
        <w:t xml:space="preserve"> до 2020 года, а с ноября 2020 года создан Общественный совет при Администрации Глазовского района для проведения НОК УООД</w:t>
      </w:r>
      <w:r w:rsidRPr="00536E4B">
        <w:rPr>
          <w:rFonts w:ascii="Times New Roman" w:hAnsi="Times New Roman" w:cs="Times New Roman"/>
          <w:sz w:val="24"/>
          <w:szCs w:val="24"/>
        </w:rPr>
        <w:t xml:space="preserve">. Общественный совет утвердил перечень образовательных организаций, подлежащих НОК ОД в </w:t>
      </w:r>
      <w:r w:rsidR="00185C77">
        <w:rPr>
          <w:rFonts w:ascii="Times New Roman" w:hAnsi="Times New Roman" w:cs="Times New Roman"/>
          <w:sz w:val="24"/>
          <w:szCs w:val="24"/>
        </w:rPr>
        <w:t>на 2021 год</w:t>
      </w:r>
      <w:r w:rsidRPr="00536E4B">
        <w:rPr>
          <w:rFonts w:ascii="Times New Roman" w:hAnsi="Times New Roman" w:cs="Times New Roman"/>
          <w:sz w:val="24"/>
          <w:szCs w:val="24"/>
        </w:rPr>
        <w:t xml:space="preserve">, в который вошли </w:t>
      </w:r>
      <w:r w:rsidR="00185C77">
        <w:rPr>
          <w:rFonts w:ascii="Times New Roman" w:hAnsi="Times New Roman" w:cs="Times New Roman"/>
          <w:sz w:val="24"/>
          <w:szCs w:val="24"/>
        </w:rPr>
        <w:t>18</w:t>
      </w:r>
      <w:r w:rsidRPr="00536E4B">
        <w:rPr>
          <w:rFonts w:ascii="Times New Roman" w:hAnsi="Times New Roman" w:cs="Times New Roman"/>
          <w:sz w:val="24"/>
          <w:szCs w:val="24"/>
        </w:rPr>
        <w:t xml:space="preserve">  общеобразовательных организаций (100%), реализующих образовательные программы начального общего, основного обще</w:t>
      </w:r>
      <w:r w:rsidR="00185C77">
        <w:rPr>
          <w:rFonts w:ascii="Times New Roman" w:hAnsi="Times New Roman" w:cs="Times New Roman"/>
          <w:sz w:val="24"/>
          <w:szCs w:val="24"/>
        </w:rPr>
        <w:t>го, среднего общего образования.</w:t>
      </w:r>
      <w:r w:rsidRPr="00536E4B">
        <w:rPr>
          <w:rFonts w:ascii="Times New Roman" w:hAnsi="Times New Roman" w:cs="Times New Roman"/>
          <w:sz w:val="24"/>
          <w:szCs w:val="24"/>
        </w:rPr>
        <w:t xml:space="preserve"> НОК </w:t>
      </w:r>
      <w:r w:rsidR="00185C77">
        <w:rPr>
          <w:rFonts w:ascii="Times New Roman" w:hAnsi="Times New Roman" w:cs="Times New Roman"/>
          <w:sz w:val="24"/>
          <w:szCs w:val="24"/>
        </w:rPr>
        <w:t>УО</w:t>
      </w:r>
      <w:r w:rsidRPr="00536E4B">
        <w:rPr>
          <w:rFonts w:ascii="Times New Roman" w:hAnsi="Times New Roman" w:cs="Times New Roman"/>
          <w:sz w:val="24"/>
          <w:szCs w:val="24"/>
        </w:rPr>
        <w:t xml:space="preserve">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9C6770" w:rsidRPr="00536E4B" w:rsidRDefault="009C6770" w:rsidP="009C6770">
      <w:pPr>
        <w:pStyle w:val="Default"/>
        <w:jc w:val="both"/>
        <w:rPr>
          <w:rFonts w:eastAsia="Calibri"/>
          <w:color w:val="auto"/>
        </w:rPr>
      </w:pPr>
      <w:r w:rsidRPr="00536E4B">
        <w:rPr>
          <w:rFonts w:eastAsia="Calibri"/>
          <w:color w:val="auto"/>
        </w:rPr>
        <w:lastRenderedPageBreak/>
        <w:t>№4-удовлетворенность качеством образовательной деятельности организаций.</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hAnsi="Times New Roman" w:cs="Times New Roman"/>
          <w:sz w:val="24"/>
          <w:szCs w:val="24"/>
        </w:rPr>
        <w:t>Показатель  удовлетворенности качеством предоставления образовательной усл</w:t>
      </w:r>
      <w:r w:rsidR="00185C77">
        <w:rPr>
          <w:rFonts w:ascii="Times New Roman" w:hAnsi="Times New Roman" w:cs="Times New Roman"/>
          <w:sz w:val="24"/>
          <w:szCs w:val="24"/>
        </w:rPr>
        <w:t xml:space="preserve">уги  по средним школам равен  92%. </w:t>
      </w:r>
      <w:r w:rsidR="00185C77">
        <w:rPr>
          <w:rFonts w:ascii="Times New Roman" w:eastAsia="Calibri" w:hAnsi="Times New Roman" w:cs="Times New Roman"/>
          <w:bCs/>
          <w:sz w:val="24"/>
          <w:szCs w:val="24"/>
        </w:rPr>
        <w:t>Но,</w:t>
      </w:r>
      <w:r w:rsidRPr="00536E4B">
        <w:rPr>
          <w:rFonts w:ascii="Times New Roman" w:eastAsia="Calibri" w:hAnsi="Times New Roman" w:cs="Times New Roman"/>
          <w:bCs/>
          <w:sz w:val="24"/>
          <w:szCs w:val="24"/>
        </w:rPr>
        <w:t xml:space="preserve"> согласно НОК </w:t>
      </w:r>
      <w:r w:rsidR="00185C77">
        <w:rPr>
          <w:rFonts w:ascii="Times New Roman" w:eastAsia="Calibri" w:hAnsi="Times New Roman" w:cs="Times New Roman"/>
          <w:bCs/>
          <w:sz w:val="24"/>
          <w:szCs w:val="24"/>
        </w:rPr>
        <w:t>УО</w:t>
      </w:r>
      <w:r w:rsidRPr="00536E4B">
        <w:rPr>
          <w:rFonts w:ascii="Times New Roman" w:eastAsia="Calibri" w:hAnsi="Times New Roman" w:cs="Times New Roman"/>
          <w:bCs/>
          <w:sz w:val="24"/>
          <w:szCs w:val="24"/>
        </w:rPr>
        <w:t>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w:t>
      </w:r>
      <w:r w:rsidR="00185C77">
        <w:rPr>
          <w:rFonts w:ascii="Times New Roman" w:eastAsia="Calibri" w:hAnsi="Times New Roman" w:cs="Times New Roman"/>
          <w:bCs/>
          <w:sz w:val="24"/>
          <w:szCs w:val="24"/>
        </w:rPr>
        <w:t xml:space="preserve"> для детей с ОВЗ и инвалидов и (или) детей-инвалидов</w:t>
      </w:r>
      <w:r w:rsidRPr="00536E4B">
        <w:rPr>
          <w:rFonts w:ascii="Times New Roman" w:eastAsia="Calibri" w:hAnsi="Times New Roman" w:cs="Times New Roman"/>
          <w:bCs/>
          <w:sz w:val="24"/>
          <w:szCs w:val="24"/>
        </w:rPr>
        <w:t>. В данный показатель входят наличие отсу</w:t>
      </w:r>
      <w:r w:rsidR="009565B6">
        <w:rPr>
          <w:rFonts w:ascii="Times New Roman" w:eastAsia="Calibri" w:hAnsi="Times New Roman" w:cs="Times New Roman"/>
          <w:bCs/>
          <w:sz w:val="24"/>
          <w:szCs w:val="24"/>
        </w:rPr>
        <w:t>тст</w:t>
      </w:r>
      <w:r w:rsidRPr="00536E4B">
        <w:rPr>
          <w:rFonts w:ascii="Times New Roman" w:eastAsia="Calibri" w:hAnsi="Times New Roman" w:cs="Times New Roman"/>
          <w:bCs/>
          <w:sz w:val="24"/>
          <w:szCs w:val="24"/>
        </w:rPr>
        <w:t xml:space="preserve">вие пандусов; </w:t>
      </w:r>
      <w:r w:rsidR="009565B6">
        <w:rPr>
          <w:rFonts w:ascii="Times New Roman" w:eastAsia="Calibri" w:hAnsi="Times New Roman" w:cs="Times New Roman"/>
          <w:bCs/>
          <w:sz w:val="24"/>
          <w:szCs w:val="24"/>
        </w:rPr>
        <w:t xml:space="preserve">недостаточное число </w:t>
      </w:r>
      <w:r w:rsidRPr="00536E4B">
        <w:rPr>
          <w:rFonts w:ascii="Times New Roman" w:eastAsia="Calibri" w:hAnsi="Times New Roman" w:cs="Times New Roman"/>
          <w:bCs/>
          <w:sz w:val="24"/>
          <w:szCs w:val="24"/>
        </w:rPr>
        <w:t xml:space="preserve">логопедов, психологов, социальных педагогов, осуществляющих индивидуальную поддержку детей с различными отклонениями в развитии, воспитании и обучении. </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70223B">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учет детей, подлежащих </w:t>
      </w:r>
      <w:proofErr w:type="gramStart"/>
      <w:r w:rsidRPr="00536E4B">
        <w:rPr>
          <w:rFonts w:ascii="Times New Roman" w:hAnsi="Times New Roman" w:cs="Times New Roman"/>
          <w:sz w:val="24"/>
          <w:szCs w:val="24"/>
        </w:rPr>
        <w:t>обучению по</w:t>
      </w:r>
      <w:proofErr w:type="gramEnd"/>
      <w:r w:rsidRPr="00536E4B">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536E4B">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w:t>
      </w:r>
      <w:r w:rsidR="009565B6">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обеспечение равного доступа к качественному общему образованию для всех категорий детей.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842B54" w:rsidRPr="00536E4B" w:rsidRDefault="009C6770" w:rsidP="0070223B">
      <w:pPr>
        <w:ind w:firstLine="709"/>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w:t>
      </w:r>
      <w:r w:rsidR="0070223B" w:rsidRPr="00536E4B">
        <w:rPr>
          <w:rFonts w:ascii="Times New Roman" w:hAnsi="Times New Roman" w:cs="Times New Roman"/>
          <w:sz w:val="24"/>
          <w:szCs w:val="24"/>
        </w:rPr>
        <w:t>зова</w:t>
      </w:r>
      <w:r w:rsidR="009565B6">
        <w:rPr>
          <w:rFonts w:ascii="Times New Roman" w:hAnsi="Times New Roman" w:cs="Times New Roman"/>
          <w:sz w:val="24"/>
          <w:szCs w:val="24"/>
        </w:rPr>
        <w:t>ния.</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1.2.3. Целевые показатели (индикаторы)</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536E4B" w:rsidRDefault="009C6770" w:rsidP="009565B6">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9565B6">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9565B6">
      <w:pPr>
        <w:spacing w:after="120"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 xml:space="preserve">Предусмотрен в системе </w:t>
      </w:r>
      <w:proofErr w:type="gramStart"/>
      <w:r w:rsidRPr="00536E4B">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i/>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реализуемых мер по привлечению педагогических работников в муниципальные общеобразовательные учреждения.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17) Независимая оценка качества общего образования, баллов</w:t>
      </w:r>
      <w:proofErr w:type="gramStart"/>
      <w:r w:rsidRPr="00536E4B">
        <w:rPr>
          <w:rFonts w:ascii="Times New Roman" w:hAnsi="Times New Roman" w:cs="Times New Roman"/>
          <w:sz w:val="24"/>
          <w:szCs w:val="24"/>
        </w:rPr>
        <w:t>.</w:t>
      </w:r>
      <w:r w:rsidRPr="00536E4B">
        <w:rPr>
          <w:rFonts w:ascii="Times New Roman" w:hAnsi="Times New Roman" w:cs="Times New Roman"/>
          <w:bCs/>
          <w:i/>
          <w:sz w:val="24"/>
          <w:szCs w:val="24"/>
          <w:highlight w:val="lightGray"/>
        </w:rPr>
        <w:t>и</w:t>
      </w:r>
      <w:proofErr w:type="gramEnd"/>
      <w:r w:rsidRPr="00536E4B">
        <w:rPr>
          <w:rFonts w:ascii="Times New Roman" w:hAnsi="Times New Roman" w:cs="Times New Roman"/>
          <w:bCs/>
          <w:i/>
          <w:sz w:val="24"/>
          <w:szCs w:val="24"/>
          <w:highlight w:val="lightGray"/>
        </w:rPr>
        <w:t>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842B54" w:rsidRPr="00536E4B" w:rsidRDefault="00842B54" w:rsidP="00253D9E">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9C6770" w:rsidRPr="00536E4B" w:rsidRDefault="009C6770" w:rsidP="00253D9E">
      <w:pPr>
        <w:spacing w:after="120"/>
        <w:jc w:val="both"/>
        <w:rPr>
          <w:rFonts w:ascii="Times New Roman" w:hAnsi="Times New Roman" w:cs="Times New Roman"/>
          <w:sz w:val="24"/>
          <w:szCs w:val="24"/>
        </w:rPr>
      </w:pPr>
      <w:r w:rsidRPr="00536E4B">
        <w:rPr>
          <w:rFonts w:ascii="Times New Roman" w:hAnsi="Times New Roman" w:cs="Times New Roman"/>
          <w:sz w:val="24"/>
          <w:szCs w:val="24"/>
        </w:rPr>
        <w:lastRenderedPageBreak/>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r w:rsidR="00F1595C" w:rsidRPr="00536E4B">
        <w:rPr>
          <w:rFonts w:ascii="Times New Roman" w:hAnsi="Times New Roman" w:cs="Times New Roman"/>
          <w:sz w:val="24"/>
          <w:szCs w:val="24"/>
        </w:rPr>
        <w:t>.</w:t>
      </w:r>
    </w:p>
    <w:p w:rsidR="00F1595C" w:rsidRPr="00536E4B" w:rsidRDefault="009C6770" w:rsidP="00253D9E">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842B54" w:rsidRPr="00536E4B" w:rsidRDefault="00842B54" w:rsidP="00842B54">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842B54" w:rsidRPr="00536E4B" w:rsidRDefault="00842B54" w:rsidP="00A20721">
      <w:pPr>
        <w:spacing w:after="0"/>
        <w:jc w:val="both"/>
        <w:rPr>
          <w:rFonts w:ascii="Times New Roman" w:hAnsi="Times New Roman" w:cs="Times New Roman"/>
          <w:sz w:val="24"/>
          <w:szCs w:val="24"/>
        </w:rPr>
      </w:pPr>
      <w:proofErr w:type="gramStart"/>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p w:rsidR="00F1595C" w:rsidRPr="00536E4B" w:rsidRDefault="00842B54"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20 и 21 показатели введены </w:t>
      </w:r>
      <w:r w:rsidR="00F1595C" w:rsidRPr="00536E4B">
        <w:rPr>
          <w:rFonts w:ascii="Times New Roman" w:hAnsi="Times New Roman" w:cs="Times New Roman"/>
          <w:sz w:val="24"/>
          <w:szCs w:val="24"/>
        </w:rPr>
        <w:t>на основании распоряжения Правительства УР от 4 июля 2019 года N 798-р</w:t>
      </w:r>
      <w:r w:rsidR="00F1595C" w:rsidRPr="00536E4B">
        <w:rPr>
          <w:rFonts w:ascii="Times New Roman" w:hAnsi="Times New Roman" w:cs="Times New Roman"/>
          <w:sz w:val="24"/>
          <w:szCs w:val="24"/>
        </w:rPr>
        <w:br/>
        <w:t xml:space="preserve"> «Об организации работы по созданию центров образования цифрового и гуманитарного профилей "Точка роста" в Удмуртской Республике»</w:t>
      </w:r>
      <w:proofErr w:type="gramStart"/>
      <w:r w:rsidR="00F1595C" w:rsidRPr="00536E4B">
        <w:rPr>
          <w:rFonts w:ascii="Times New Roman" w:hAnsi="Times New Roman" w:cs="Times New Roman"/>
          <w:sz w:val="24"/>
          <w:szCs w:val="24"/>
        </w:rPr>
        <w:t>.С</w:t>
      </w:r>
      <w:proofErr w:type="gramEnd"/>
      <w:r w:rsidR="00F1595C" w:rsidRPr="00536E4B">
        <w:rPr>
          <w:rFonts w:ascii="Times New Roman" w:hAnsi="Times New Roman" w:cs="Times New Roman"/>
          <w:sz w:val="24"/>
          <w:szCs w:val="24"/>
        </w:rPr>
        <w:t>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375611" w:rsidRPr="009565B6" w:rsidRDefault="009C6770" w:rsidP="009565B6">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D9571B">
        <w:rPr>
          <w:rFonts w:ascii="Times New Roman" w:hAnsi="Times New Roman" w:cs="Times New Roman"/>
          <w:sz w:val="24"/>
          <w:szCs w:val="24"/>
        </w:rPr>
        <w:t>а реализуется в 2015-2025</w:t>
      </w:r>
      <w:r w:rsidR="00310679" w:rsidRPr="00536E4B">
        <w:rPr>
          <w:rFonts w:ascii="Times New Roman" w:hAnsi="Times New Roman" w:cs="Times New Roman"/>
          <w:sz w:val="24"/>
          <w:szCs w:val="24"/>
        </w:rPr>
        <w:t xml:space="preserve"> годах:</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310679" w:rsidRPr="00536E4B" w:rsidRDefault="00D9571B" w:rsidP="00A20721">
      <w:pPr>
        <w:spacing w:after="0"/>
        <w:jc w:val="both"/>
        <w:rPr>
          <w:rFonts w:ascii="Times New Roman" w:hAnsi="Times New Roman" w:cs="Times New Roman"/>
          <w:sz w:val="24"/>
          <w:szCs w:val="24"/>
        </w:rPr>
      </w:pPr>
      <w:r>
        <w:rPr>
          <w:rFonts w:ascii="Times New Roman" w:hAnsi="Times New Roman" w:cs="Times New Roman"/>
          <w:sz w:val="24"/>
          <w:szCs w:val="24"/>
        </w:rPr>
        <w:t>2 этап-2019-2025</w:t>
      </w:r>
      <w:r w:rsidR="00310679" w:rsidRPr="00536E4B">
        <w:rPr>
          <w:rFonts w:ascii="Times New Roman" w:hAnsi="Times New Roman" w:cs="Times New Roman"/>
          <w:sz w:val="24"/>
          <w:szCs w:val="24"/>
        </w:rPr>
        <w:t xml:space="preserve"> годы </w:t>
      </w:r>
    </w:p>
    <w:p w:rsidR="009C6770" w:rsidRPr="00536E4B" w:rsidRDefault="009C6770" w:rsidP="009D19DB">
      <w:pPr>
        <w:jc w:val="both"/>
        <w:rPr>
          <w:rFonts w:ascii="Times New Roman" w:hAnsi="Times New Roman" w:cs="Times New Roman"/>
          <w:b/>
          <w:sz w:val="24"/>
          <w:szCs w:val="24"/>
        </w:rPr>
      </w:pPr>
      <w:r w:rsidRPr="00536E4B">
        <w:rPr>
          <w:rFonts w:ascii="Times New Roman" w:hAnsi="Times New Roman" w:cs="Times New Roman"/>
          <w:b/>
          <w:sz w:val="24"/>
          <w:szCs w:val="24"/>
        </w:rPr>
        <w:t>1.2.5. Основные мероприятия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536E4B">
        <w:rPr>
          <w:rFonts w:ascii="Times New Roman" w:hAnsi="Times New Roman" w:cs="Times New Roman"/>
          <w:sz w:val="24"/>
          <w:szCs w:val="24"/>
        </w:rPr>
        <w:t xml:space="preserve"> Федерации. 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целях определения размеров субвенций на </w:t>
      </w:r>
      <w:proofErr w:type="gramStart"/>
      <w:r w:rsidRPr="00536E4B">
        <w:rPr>
          <w:rFonts w:ascii="Times New Roman" w:hAnsi="Times New Roman" w:cs="Times New Roman"/>
          <w:sz w:val="24"/>
          <w:szCs w:val="24"/>
        </w:rPr>
        <w:t xml:space="preserve">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w:t>
      </w:r>
      <w:r w:rsidRPr="00536E4B">
        <w:rPr>
          <w:rFonts w:ascii="Times New Roman" w:hAnsi="Times New Roman" w:cs="Times New Roman"/>
          <w:sz w:val="24"/>
          <w:szCs w:val="24"/>
        </w:rPr>
        <w:lastRenderedPageBreak/>
        <w:t xml:space="preserve">общего образования, а также дополнительного образования в общеобразовательных учреждениях принят </w:t>
      </w:r>
      <w:hyperlink r:id="rId9"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w:t>
      </w:r>
      <w:proofErr w:type="gramEnd"/>
      <w:r w:rsidRPr="00536E4B">
        <w:rPr>
          <w:rFonts w:ascii="Times New Roman" w:hAnsi="Times New Roman" w:cs="Times New Roman"/>
          <w:sz w:val="24"/>
          <w:szCs w:val="24"/>
        </w:rPr>
        <w:t xml:space="preserve">, а также дополнительного образования в общеобразовательных учреждениях». Указанным </w:t>
      </w:r>
      <w:hyperlink r:id="rId10"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536E4B">
        <w:rPr>
          <w:rFonts w:ascii="Times New Roman" w:hAnsi="Times New Roman" w:cs="Times New Roman"/>
          <w:sz w:val="24"/>
          <w:szCs w:val="24"/>
        </w:rPr>
        <w:t xml:space="preserve"> полномочий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w:t>
      </w:r>
      <w:r w:rsidR="00E71983">
        <w:rPr>
          <w:rFonts w:ascii="Times New Roman" w:hAnsi="Times New Roman" w:cs="Times New Roman"/>
          <w:sz w:val="24"/>
          <w:szCs w:val="24"/>
        </w:rPr>
        <w:t xml:space="preserve">Муниципальный округ </w:t>
      </w:r>
      <w:r w:rsidR="00E71983" w:rsidRPr="00536E4B">
        <w:rPr>
          <w:rFonts w:ascii="Times New Roman" w:hAnsi="Times New Roman" w:cs="Times New Roman"/>
          <w:sz w:val="24"/>
          <w:szCs w:val="24"/>
        </w:rPr>
        <w:t>Глазовский район</w:t>
      </w:r>
      <w:r w:rsidR="00E71983">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к новому учебному году.</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E71983"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xml:space="preserve">) Реконструкция кровли МОУ "Кочишевская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w:t>
      </w:r>
    </w:p>
    <w:p w:rsidR="00E71983"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xml:space="preserve">) Реконструкция кровли МОУ "Дондыкарская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xml:space="preserve">) Реконструкция кровли МОУ "Золотаревская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xml:space="preserve">) Реконструкция кровли МОУ "Люмская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5</w:t>
      </w:r>
      <w:r w:rsidR="009C6770" w:rsidRPr="00536E4B">
        <w:rPr>
          <w:rFonts w:ascii="Times New Roman" w:hAnsi="Times New Roman" w:cs="Times New Roman"/>
          <w:bCs/>
          <w:sz w:val="24"/>
          <w:szCs w:val="24"/>
        </w:rPr>
        <w:t xml:space="preserve">) Реконструкция кровли МОУ "Адамская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на здании школы и столовой,</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6</w:t>
      </w:r>
      <w:r w:rsidR="009C6770" w:rsidRPr="00536E4B">
        <w:rPr>
          <w:rFonts w:ascii="Times New Roman" w:hAnsi="Times New Roman" w:cs="Times New Roman"/>
          <w:bCs/>
          <w:sz w:val="24"/>
          <w:szCs w:val="24"/>
        </w:rPr>
        <w:t xml:space="preserve">) Реконструкция кровли МОУ "Дзякинская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7</w:t>
      </w:r>
      <w:r w:rsidR="009C6770" w:rsidRPr="00536E4B">
        <w:rPr>
          <w:rFonts w:ascii="Times New Roman" w:hAnsi="Times New Roman" w:cs="Times New Roman"/>
          <w:bCs/>
          <w:sz w:val="24"/>
          <w:szCs w:val="24"/>
        </w:rPr>
        <w:t xml:space="preserve">) Реконструкция кровли МКОУ "Кожильская   СОШ сельскохозяйственного направления"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8</w:t>
      </w:r>
      <w:r w:rsidR="009C6770" w:rsidRPr="00536E4B">
        <w:rPr>
          <w:rFonts w:ascii="Times New Roman" w:hAnsi="Times New Roman" w:cs="Times New Roman"/>
          <w:bCs/>
          <w:sz w:val="24"/>
          <w:szCs w:val="24"/>
        </w:rPr>
        <w:t>) Реконструкция спального корпуса МОУ "Понинский детский дом - школа".</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w:t>
      </w:r>
      <w:r w:rsidR="009C6770" w:rsidRPr="00536E4B">
        <w:rPr>
          <w:rFonts w:ascii="Times New Roman" w:hAnsi="Times New Roman" w:cs="Times New Roman"/>
          <w:bCs/>
          <w:sz w:val="24"/>
          <w:szCs w:val="24"/>
        </w:rPr>
        <w:t>) Строительство пристроя к зданию МОУ "Гулёковская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10</w:t>
      </w:r>
      <w:r w:rsidR="009C6770" w:rsidRPr="00536E4B">
        <w:rPr>
          <w:rFonts w:ascii="Times New Roman" w:hAnsi="Times New Roman" w:cs="Times New Roman"/>
          <w:bCs/>
          <w:sz w:val="24"/>
          <w:szCs w:val="24"/>
        </w:rPr>
        <w:t>) Капитальный ремонт здания МОУ «Ключевская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11</w:t>
      </w:r>
      <w:r w:rsidR="009C6770" w:rsidRPr="00536E4B">
        <w:rPr>
          <w:rFonts w:ascii="Times New Roman" w:hAnsi="Times New Roman" w:cs="Times New Roman"/>
          <w:bCs/>
          <w:sz w:val="24"/>
          <w:szCs w:val="24"/>
        </w:rPr>
        <w:t>) Капитальный ремонт здания МОУ «Понинский детский дом» (жилые помещения).</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12</w:t>
      </w:r>
      <w:r w:rsidR="009C6770" w:rsidRPr="00536E4B">
        <w:rPr>
          <w:rFonts w:ascii="Times New Roman" w:hAnsi="Times New Roman" w:cs="Times New Roman"/>
          <w:bCs/>
          <w:sz w:val="24"/>
          <w:szCs w:val="24"/>
        </w:rPr>
        <w:t xml:space="preserve">) Реконструкция социально-культурного центра с размещением дошкольной группы и пищеблока </w:t>
      </w:r>
      <w:proofErr w:type="gramStart"/>
      <w:r w:rsidR="009C6770" w:rsidRPr="00536E4B">
        <w:rPr>
          <w:rFonts w:ascii="Times New Roman" w:hAnsi="Times New Roman" w:cs="Times New Roman"/>
          <w:bCs/>
          <w:sz w:val="24"/>
          <w:szCs w:val="24"/>
        </w:rPr>
        <w:t>в</w:t>
      </w:r>
      <w:proofErr w:type="gramEnd"/>
      <w:r w:rsidR="009C6770" w:rsidRPr="00536E4B">
        <w:rPr>
          <w:rFonts w:ascii="Times New Roman" w:hAnsi="Times New Roman" w:cs="Times New Roman"/>
          <w:bCs/>
          <w:sz w:val="24"/>
          <w:szCs w:val="24"/>
        </w:rPr>
        <w:t xml:space="preserve"> с. Люм.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13</w:t>
      </w:r>
      <w:r w:rsidR="009C6770" w:rsidRPr="00536E4B">
        <w:rPr>
          <w:rFonts w:ascii="Times New Roman" w:hAnsi="Times New Roman" w:cs="Times New Roman"/>
          <w:bCs/>
          <w:sz w:val="24"/>
          <w:szCs w:val="24"/>
        </w:rPr>
        <w:t>) Реконструкция крыши здания  МОУ «Октябрьская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9C6770" w:rsidRPr="00536E4B">
        <w:rPr>
          <w:rFonts w:ascii="Times New Roman" w:hAnsi="Times New Roman" w:cs="Times New Roman"/>
          <w:bCs/>
          <w:sz w:val="24"/>
          <w:szCs w:val="24"/>
        </w:rPr>
        <w:t xml:space="preserve">) Ремонт здания школы Муниципального общеобразовательного учреждения "Куреговская средняя общеобразовательная школа".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9C6770" w:rsidRPr="00536E4B">
        <w:rPr>
          <w:rFonts w:ascii="Times New Roman" w:hAnsi="Times New Roman" w:cs="Times New Roman"/>
          <w:bCs/>
          <w:sz w:val="24"/>
          <w:szCs w:val="24"/>
        </w:rPr>
        <w:t xml:space="preserve">) Реконструкция здания школы и пристрояСлудской НШДС под размещение дошкольной группы.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16</w:t>
      </w:r>
      <w:r w:rsidR="009C6770" w:rsidRPr="00536E4B">
        <w:rPr>
          <w:rFonts w:ascii="Times New Roman" w:hAnsi="Times New Roman" w:cs="Times New Roman"/>
          <w:bCs/>
          <w:sz w:val="24"/>
          <w:szCs w:val="24"/>
        </w:rPr>
        <w:t>) Ремонт здания школы МОУ "Золотаревская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17</w:t>
      </w:r>
      <w:r w:rsidR="009C6770" w:rsidRPr="00536E4B">
        <w:rPr>
          <w:rFonts w:ascii="Times New Roman" w:hAnsi="Times New Roman" w:cs="Times New Roman"/>
          <w:bCs/>
          <w:sz w:val="24"/>
          <w:szCs w:val="24"/>
        </w:rPr>
        <w:t>) Капитальный ремонт учебного корпуса МКУ "Понинский детский дом" в с</w:t>
      </w:r>
      <w:proofErr w:type="gramStart"/>
      <w:r w:rsidR="009C6770" w:rsidRPr="00536E4B">
        <w:rPr>
          <w:rFonts w:ascii="Times New Roman" w:hAnsi="Times New Roman" w:cs="Times New Roman"/>
          <w:bCs/>
          <w:sz w:val="24"/>
          <w:szCs w:val="24"/>
        </w:rPr>
        <w:t>.П</w:t>
      </w:r>
      <w:proofErr w:type="gramEnd"/>
      <w:r w:rsidR="009C6770" w:rsidRPr="00536E4B">
        <w:rPr>
          <w:rFonts w:ascii="Times New Roman" w:hAnsi="Times New Roman" w:cs="Times New Roman"/>
          <w:bCs/>
          <w:sz w:val="24"/>
          <w:szCs w:val="24"/>
        </w:rPr>
        <w:t>ониноГлазовского района УР (ПИР),</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18</w:t>
      </w:r>
      <w:r w:rsidR="009C6770" w:rsidRPr="00536E4B">
        <w:rPr>
          <w:rFonts w:ascii="Times New Roman" w:hAnsi="Times New Roman" w:cs="Times New Roman"/>
          <w:bCs/>
          <w:sz w:val="24"/>
          <w:szCs w:val="24"/>
        </w:rPr>
        <w:t>) Капитальный ремонт крыши и замена оконных блоков здания МОУ "Адамская СОШ" в д</w:t>
      </w:r>
      <w:proofErr w:type="gramStart"/>
      <w:r w:rsidR="009C6770" w:rsidRPr="00536E4B">
        <w:rPr>
          <w:rFonts w:ascii="Times New Roman" w:hAnsi="Times New Roman" w:cs="Times New Roman"/>
          <w:bCs/>
          <w:sz w:val="24"/>
          <w:szCs w:val="24"/>
        </w:rPr>
        <w:t>.А</w:t>
      </w:r>
      <w:proofErr w:type="gramEnd"/>
      <w:r w:rsidR="009C6770" w:rsidRPr="00536E4B">
        <w:rPr>
          <w:rFonts w:ascii="Times New Roman" w:hAnsi="Times New Roman" w:cs="Times New Roman"/>
          <w:bCs/>
          <w:sz w:val="24"/>
          <w:szCs w:val="24"/>
        </w:rPr>
        <w:t>дамГлазовского района УР.</w:t>
      </w:r>
    </w:p>
    <w:p w:rsidR="0070223B" w:rsidRPr="00536E4B" w:rsidRDefault="0070223B"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19) Капитальный ремонт здания МОУ "Ключевская СОШ" под размещение медицинского кабинета в д</w:t>
      </w:r>
      <w:proofErr w:type="gramStart"/>
      <w:r w:rsidRPr="00536E4B">
        <w:rPr>
          <w:rFonts w:ascii="Times New Roman" w:hAnsi="Times New Roman" w:cs="Times New Roman"/>
          <w:bCs/>
          <w:sz w:val="24"/>
          <w:szCs w:val="24"/>
        </w:rPr>
        <w:t>.У</w:t>
      </w:r>
      <w:proofErr w:type="gramEnd"/>
      <w:r w:rsidRPr="00536E4B">
        <w:rPr>
          <w:rFonts w:ascii="Times New Roman" w:hAnsi="Times New Roman" w:cs="Times New Roman"/>
          <w:bCs/>
          <w:sz w:val="24"/>
          <w:szCs w:val="24"/>
        </w:rPr>
        <w:t>дм.КлючиГлазовского района Удмуртской Республики</w:t>
      </w: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0070223B" w:rsidRPr="00536E4B">
        <w:rPr>
          <w:rFonts w:ascii="Times New Roman" w:hAnsi="Times New Roman" w:cs="Times New Roman"/>
          <w:bCs/>
          <w:sz w:val="24"/>
          <w:szCs w:val="24"/>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r w:rsidR="0070223B" w:rsidRPr="00536E4B">
        <w:rPr>
          <w:rFonts w:ascii="Times New Roman" w:hAnsi="Times New Roman" w:cs="Times New Roman"/>
          <w:bCs/>
          <w:sz w:val="24"/>
          <w:szCs w:val="24"/>
        </w:rPr>
        <w:t>) Капитальный ремонт кровли здания школы МОУ «Дондыкарская СОШ» в д. ДондыкарГлазовского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r w:rsidR="0070223B" w:rsidRPr="00536E4B">
        <w:rPr>
          <w:rFonts w:ascii="Times New Roman" w:hAnsi="Times New Roman" w:cs="Times New Roman"/>
          <w:bCs/>
          <w:sz w:val="24"/>
          <w:szCs w:val="24"/>
        </w:rPr>
        <w:t>) Замена оконных блоков здания школы МОУ «Понинская СОШ» в с</w:t>
      </w:r>
      <w:proofErr w:type="gramStart"/>
      <w:r w:rsidR="0070223B" w:rsidRPr="00536E4B">
        <w:rPr>
          <w:rFonts w:ascii="Times New Roman" w:hAnsi="Times New Roman" w:cs="Times New Roman"/>
          <w:bCs/>
          <w:sz w:val="24"/>
          <w:szCs w:val="24"/>
        </w:rPr>
        <w:t>.П</w:t>
      </w:r>
      <w:proofErr w:type="gramEnd"/>
      <w:r w:rsidR="0070223B" w:rsidRPr="00536E4B">
        <w:rPr>
          <w:rFonts w:ascii="Times New Roman" w:hAnsi="Times New Roman" w:cs="Times New Roman"/>
          <w:bCs/>
          <w:sz w:val="24"/>
          <w:szCs w:val="24"/>
        </w:rPr>
        <w:t>ониноГлазовского района Удмуртской Республики</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r w:rsidR="0070223B" w:rsidRPr="00536E4B">
        <w:rPr>
          <w:rFonts w:ascii="Times New Roman" w:hAnsi="Times New Roman" w:cs="Times New Roman"/>
          <w:bCs/>
          <w:sz w:val="24"/>
          <w:szCs w:val="24"/>
        </w:rPr>
        <w:t>)</w:t>
      </w:r>
      <w:r w:rsidR="008035BF" w:rsidRPr="00536E4B">
        <w:rPr>
          <w:rFonts w:ascii="Times New Roman" w:hAnsi="Times New Roman" w:cs="Times New Roman"/>
          <w:bCs/>
          <w:sz w:val="24"/>
          <w:szCs w:val="24"/>
        </w:rPr>
        <w:t xml:space="preserve"> Капитальный ремонт здания школы МОУ «Дзякинская СОШ», УР, Глазовский район, с</w:t>
      </w:r>
      <w:proofErr w:type="gramStart"/>
      <w:r w:rsidR="008035BF" w:rsidRPr="00536E4B">
        <w:rPr>
          <w:rFonts w:ascii="Times New Roman" w:hAnsi="Times New Roman" w:cs="Times New Roman"/>
          <w:bCs/>
          <w:sz w:val="24"/>
          <w:szCs w:val="24"/>
        </w:rPr>
        <w:t>.Д</w:t>
      </w:r>
      <w:proofErr w:type="gramEnd"/>
      <w:r w:rsidR="008035BF" w:rsidRPr="00536E4B">
        <w:rPr>
          <w:rFonts w:ascii="Times New Roman" w:hAnsi="Times New Roman" w:cs="Times New Roman"/>
          <w:bCs/>
          <w:sz w:val="24"/>
          <w:szCs w:val="24"/>
        </w:rPr>
        <w:t>зякино, ул.Кирова, д.2</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r w:rsidR="008035BF" w:rsidRPr="00536E4B">
        <w:rPr>
          <w:rFonts w:ascii="Times New Roman" w:hAnsi="Times New Roman" w:cs="Times New Roman"/>
          <w:bCs/>
          <w:sz w:val="24"/>
          <w:szCs w:val="24"/>
        </w:rPr>
        <w:t>) Капитальный ремонт здания школы МОУ «Понинская СОШ», УР, Глазовский район, с</w:t>
      </w:r>
      <w:proofErr w:type="gramStart"/>
      <w:r w:rsidR="008035BF" w:rsidRPr="00536E4B">
        <w:rPr>
          <w:rFonts w:ascii="Times New Roman" w:hAnsi="Times New Roman" w:cs="Times New Roman"/>
          <w:bCs/>
          <w:sz w:val="24"/>
          <w:szCs w:val="24"/>
        </w:rPr>
        <w:t>.П</w:t>
      </w:r>
      <w:proofErr w:type="gramEnd"/>
      <w:r w:rsidR="008035BF" w:rsidRPr="00536E4B">
        <w:rPr>
          <w:rFonts w:ascii="Times New Roman" w:hAnsi="Times New Roman" w:cs="Times New Roman"/>
          <w:bCs/>
          <w:sz w:val="24"/>
          <w:szCs w:val="24"/>
        </w:rPr>
        <w:t>онино, ул.Коммунальная, 3</w:t>
      </w:r>
    </w:p>
    <w:p w:rsidR="008035BF" w:rsidRPr="00536E4B" w:rsidRDefault="008035BF" w:rsidP="0070223B">
      <w:pPr>
        <w:spacing w:after="0" w:line="240" w:lineRule="auto"/>
        <w:rPr>
          <w:rFonts w:ascii="Times New Roman" w:hAnsi="Times New Roman" w:cs="Times New Roman"/>
          <w:bCs/>
          <w:sz w:val="24"/>
          <w:szCs w:val="24"/>
        </w:rPr>
      </w:pPr>
    </w:p>
    <w:p w:rsidR="009C6770"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9)</w:t>
      </w:r>
      <w:r w:rsidR="009C6770" w:rsidRPr="00536E4B">
        <w:rPr>
          <w:rFonts w:ascii="Times New Roman" w:hAnsi="Times New Roman" w:cs="Times New Roman"/>
          <w:sz w:val="24"/>
          <w:szCs w:val="24"/>
        </w:rPr>
        <w:t>Организация и проведение олимпиад и соревнований школьников на муниципальном и республиканском уровнях.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9C6770" w:rsidRPr="00536E4B" w:rsidRDefault="00253D9E" w:rsidP="00253D9E">
      <w:pPr>
        <w:ind w:left="540"/>
        <w:jc w:val="both"/>
        <w:rPr>
          <w:rFonts w:ascii="Times New Roman" w:hAnsi="Times New Roman" w:cs="Times New Roman"/>
          <w:sz w:val="24"/>
          <w:szCs w:val="24"/>
        </w:rPr>
      </w:pPr>
      <w:r w:rsidRPr="00536E4B">
        <w:rPr>
          <w:rFonts w:ascii="Times New Roman" w:hAnsi="Times New Roman" w:cs="Times New Roman"/>
          <w:sz w:val="24"/>
          <w:szCs w:val="24"/>
        </w:rPr>
        <w:t>10)</w:t>
      </w:r>
      <w:r w:rsidR="009C6770" w:rsidRPr="00536E4B">
        <w:rPr>
          <w:rFonts w:ascii="Times New Roman" w:hAnsi="Times New Roman" w:cs="Times New Roman"/>
          <w:sz w:val="24"/>
          <w:szCs w:val="24"/>
        </w:rPr>
        <w:t>Формирование системы мониторинга уровня подготовки и социализации школьников.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11) Подготовка и переподготовка кадров для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536E4B" w:rsidRDefault="009C6770" w:rsidP="009565B6">
      <w:pPr>
        <w:jc w:val="both"/>
        <w:rPr>
          <w:rFonts w:ascii="Times New Roman" w:hAnsi="Times New Roman" w:cs="Times New Roman"/>
          <w:sz w:val="24"/>
          <w:szCs w:val="24"/>
        </w:rPr>
      </w:pPr>
      <w:r w:rsidRPr="00536E4B">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536E4B" w:rsidRDefault="009C6770" w:rsidP="009565B6">
      <w:pPr>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взаимодействие со СМИ в целях публикации информации об общем образовании в печатных средствах массовой информации, а также подготовки сюжетов длятел</w:t>
      </w:r>
      <w:proofErr w:type="gramStart"/>
      <w:r w:rsidRPr="00536E4B">
        <w:rPr>
          <w:rFonts w:ascii="Times New Roman" w:hAnsi="Times New Roman" w:cs="Times New Roman"/>
          <w:sz w:val="24"/>
          <w:szCs w:val="24"/>
        </w:rPr>
        <w:t>е-</w:t>
      </w:r>
      <w:proofErr w:type="gramEnd"/>
      <w:r w:rsidRPr="00536E4B">
        <w:rPr>
          <w:rFonts w:ascii="Times New Roman" w:hAnsi="Times New Roman" w:cs="Times New Roman"/>
          <w:sz w:val="24"/>
          <w:szCs w:val="24"/>
        </w:rPr>
        <w:t xml:space="preserve"> и радиопередач;</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 xml:space="preserve">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предусмотренной законодательством Российской Федерации, на официальных сайтах соответствующих учреждений.</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и  поддержание в актуальном состоянии информации об Управлении образования Администрации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536E4B">
        <w:rPr>
          <w:rFonts w:ascii="Times New Roman" w:hAnsi="Times New Roman" w:cs="Times New Roman"/>
          <w:bCs/>
          <w:sz w:val="24"/>
          <w:szCs w:val="24"/>
        </w:rPr>
        <w:t>получениягосударственныхимуниципальныхуслуг в электронной форме).</w:t>
      </w:r>
    </w:p>
    <w:p w:rsidR="009C6770" w:rsidRPr="00536E4B" w:rsidRDefault="009C6770" w:rsidP="009C6770">
      <w:pPr>
        <w:jc w:val="both"/>
        <w:textAlignment w:val="top"/>
        <w:rPr>
          <w:rFonts w:ascii="Times New Roman" w:hAnsi="Times New Roman" w:cs="Times New Roman"/>
          <w:bCs/>
          <w:sz w:val="24"/>
          <w:szCs w:val="24"/>
        </w:rPr>
      </w:pPr>
      <w:proofErr w:type="gramStart"/>
      <w:r w:rsidRPr="00536E4B">
        <w:rPr>
          <w:rFonts w:ascii="Times New Roman" w:hAnsi="Times New Roman" w:cs="Times New Roman"/>
          <w:sz w:val="24"/>
          <w:szCs w:val="24"/>
        </w:rPr>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18) Реализация комплекса мер по организации инклюзивного образования.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20) Уплата налогов.</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включает в себя: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w:t>
      </w:r>
      <w:r w:rsidR="00D85E4E" w:rsidRPr="00536E4B">
        <w:rPr>
          <w:rFonts w:ascii="Times New Roman" w:hAnsi="Times New Roman" w:cs="Times New Roman"/>
          <w:bCs/>
          <w:sz w:val="24"/>
          <w:szCs w:val="24"/>
        </w:rPr>
        <w:t xml:space="preserve"> и земельного налога</w:t>
      </w:r>
      <w:r w:rsidRPr="00536E4B">
        <w:rPr>
          <w:rFonts w:ascii="Times New Roman" w:hAnsi="Times New Roman" w:cs="Times New Roman"/>
          <w:bCs/>
          <w:sz w:val="24"/>
          <w:szCs w:val="24"/>
        </w:rPr>
        <w:t>.</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lastRenderedPageBreak/>
        <w:t>б) уплата прочих налогов.</w:t>
      </w:r>
    </w:p>
    <w:p w:rsidR="00BA4DCF" w:rsidRPr="00536E4B" w:rsidRDefault="00BA4DCF"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21)Обеспечение антитеррористической защищенности объектов (территорий) образования Глазовского района.</w:t>
      </w:r>
    </w:p>
    <w:p w:rsidR="00375611"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утвержденного постановлением Правительства РФ от 7 ноября 2019 г. N 1421. </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B639AE" w:rsidRPr="00536E4B" w:rsidRDefault="00B639AE"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Национальный проект «Современная школа» нацелен на уменьшение разрыва между городскими и сельскими школами. В связи с этим на основании данного проекта на протяж</w:t>
      </w:r>
      <w:r w:rsidR="00A47696">
        <w:rPr>
          <w:rFonts w:ascii="Times New Roman" w:hAnsi="Times New Roman" w:cs="Times New Roman"/>
          <w:bCs/>
          <w:sz w:val="24"/>
          <w:szCs w:val="24"/>
        </w:rPr>
        <w:t>ении пяти лет, с 2019 по 2023</w:t>
      </w:r>
      <w:r w:rsidRPr="00536E4B">
        <w:rPr>
          <w:rFonts w:ascii="Times New Roman" w:hAnsi="Times New Roman" w:cs="Times New Roman"/>
          <w:bCs/>
          <w:sz w:val="24"/>
          <w:szCs w:val="24"/>
        </w:rPr>
        <w:t xml:space="preserve"> годы, в шести школах Глазовского района, а именно Понинская и Октябрьская школы в 2020 году, Адамска</w:t>
      </w:r>
      <w:proofErr w:type="gramStart"/>
      <w:r w:rsidRPr="00536E4B">
        <w:rPr>
          <w:rFonts w:ascii="Times New Roman" w:hAnsi="Times New Roman" w:cs="Times New Roman"/>
          <w:bCs/>
          <w:sz w:val="24"/>
          <w:szCs w:val="24"/>
        </w:rPr>
        <w:t>я–</w:t>
      </w:r>
      <w:proofErr w:type="gramEnd"/>
      <w:r w:rsidRPr="00536E4B">
        <w:rPr>
          <w:rFonts w:ascii="Times New Roman" w:hAnsi="Times New Roman" w:cs="Times New Roman"/>
          <w:bCs/>
          <w:sz w:val="24"/>
          <w:szCs w:val="24"/>
        </w:rPr>
        <w:t xml:space="preserve"> в 2021, Кожильская и Ключевская школы в 2022 году, </w:t>
      </w:r>
      <w:r w:rsidR="00A47696" w:rsidRPr="00536E4B">
        <w:rPr>
          <w:rFonts w:ascii="Times New Roman" w:hAnsi="Times New Roman" w:cs="Times New Roman"/>
          <w:bCs/>
          <w:sz w:val="24"/>
          <w:szCs w:val="24"/>
        </w:rPr>
        <w:t>Парзинская</w:t>
      </w:r>
      <w:r w:rsidR="00A47696">
        <w:rPr>
          <w:rFonts w:ascii="Times New Roman" w:hAnsi="Times New Roman" w:cs="Times New Roman"/>
          <w:bCs/>
          <w:sz w:val="24"/>
          <w:szCs w:val="24"/>
        </w:rPr>
        <w:t xml:space="preserve">СОШ в 2023 году, </w:t>
      </w:r>
      <w:r w:rsidRPr="00536E4B">
        <w:rPr>
          <w:rFonts w:ascii="Times New Roman" w:hAnsi="Times New Roman" w:cs="Times New Roman"/>
          <w:bCs/>
          <w:sz w:val="24"/>
          <w:szCs w:val="24"/>
        </w:rPr>
        <w:t>а по Удмуртской Республике в 157 школах, откроются Центры цифрового, естественнонаучного и гуманитарного профилей «Точка роста» (далее - «Точка роста»).</w:t>
      </w:r>
    </w:p>
    <w:p w:rsidR="00375611"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r w:rsidR="009565B6">
        <w:rPr>
          <w:rFonts w:ascii="Times New Roman" w:hAnsi="Times New Roman" w:cs="Times New Roman"/>
          <w:sz w:val="24"/>
          <w:szCs w:val="24"/>
        </w:rPr>
        <w:t>.</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за каждым общеобразовательным учреждением закреплены определенные территории  Глазовского района.  </w:t>
      </w:r>
      <w:proofErr w:type="gramStart"/>
      <w:r w:rsidRPr="00536E4B">
        <w:rPr>
          <w:rFonts w:ascii="Times New Roman" w:hAnsi="Times New Roman" w:cs="Times New Roman"/>
          <w:sz w:val="24"/>
          <w:szCs w:val="24"/>
        </w:rPr>
        <w:t>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направленные на повышение эффективности</w:t>
      </w:r>
      <w:proofErr w:type="gramEnd"/>
      <w:r w:rsidRPr="00536E4B">
        <w:rPr>
          <w:rFonts w:ascii="Times New Roman" w:hAnsi="Times New Roman" w:cs="Times New Roman"/>
          <w:sz w:val="24"/>
          <w:szCs w:val="24"/>
        </w:rPr>
        <w:t xml:space="preserve"> образования и науки». Указанный План мероприятий содержит  раздел, посвященный изменениям в общем образовании на период 2012-2018 годов.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 рамках подпрограммы муниципальными учреждениями оказываются следующие муниципальные услуги:</w:t>
      </w:r>
    </w:p>
    <w:p w:rsidR="009C6770" w:rsidRPr="00536E4B" w:rsidRDefault="009C6770" w:rsidP="009565B6">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536E4B" w:rsidRDefault="009C6770" w:rsidP="009565B6">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536E4B" w:rsidRDefault="009C6770" w:rsidP="009565B6">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536E4B">
        <w:rPr>
          <w:rFonts w:ascii="Times New Roman" w:hAnsi="Times New Roman" w:cs="Times New Roman"/>
          <w:sz w:val="24"/>
          <w:szCs w:val="24"/>
        </w:rPr>
        <w:t>находящимися</w:t>
      </w:r>
      <w:proofErr w:type="gramEnd"/>
      <w:r w:rsidRPr="00536E4B">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w:t>
      </w:r>
      <w:r w:rsidR="00D85E4E" w:rsidRPr="00536E4B">
        <w:rPr>
          <w:rFonts w:ascii="Times New Roman" w:hAnsi="Times New Roman" w:cs="Times New Roman"/>
          <w:sz w:val="24"/>
          <w:szCs w:val="24"/>
        </w:rPr>
        <w:t>еспечение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536E4B">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внедрение системы оценки качества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A22DCD" w:rsidRPr="00536E4B" w:rsidRDefault="009C6770" w:rsidP="00A20721">
      <w:pPr>
        <w:ind w:firstLine="851"/>
        <w:jc w:val="both"/>
        <w:rPr>
          <w:rFonts w:ascii="Times New Roman" w:hAnsi="Times New Roman" w:cs="Times New Roman"/>
          <w:b/>
          <w:sz w:val="24"/>
          <w:szCs w:val="24"/>
        </w:rPr>
      </w:pPr>
      <w:r w:rsidRPr="00536E4B">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r w:rsidR="00A20721">
        <w:rPr>
          <w:rFonts w:ascii="Times New Roman" w:hAnsi="Times New Roman" w:cs="Times New Roman"/>
          <w:sz w:val="24"/>
          <w:szCs w:val="24"/>
        </w:rPr>
        <w:t>.</w:t>
      </w:r>
    </w:p>
    <w:p w:rsidR="009C6770" w:rsidRPr="00416401" w:rsidRDefault="009C6770" w:rsidP="009C6770">
      <w:pPr>
        <w:ind w:firstLine="851"/>
        <w:jc w:val="both"/>
        <w:rPr>
          <w:rFonts w:ascii="Times New Roman" w:hAnsi="Times New Roman" w:cs="Times New Roman"/>
          <w:b/>
          <w:sz w:val="24"/>
          <w:szCs w:val="24"/>
        </w:rPr>
      </w:pPr>
      <w:r w:rsidRPr="00416401">
        <w:rPr>
          <w:rFonts w:ascii="Times New Roman" w:hAnsi="Times New Roman" w:cs="Times New Roman"/>
          <w:b/>
          <w:sz w:val="24"/>
          <w:szCs w:val="24"/>
        </w:rPr>
        <w:t xml:space="preserve">1.2.9. Ресурсное обеспечение </w:t>
      </w:r>
    </w:p>
    <w:p w:rsidR="00416401" w:rsidRPr="00921901" w:rsidRDefault="00416401" w:rsidP="00416401">
      <w:pPr>
        <w:spacing w:line="240" w:lineRule="auto"/>
        <w:ind w:firstLine="851"/>
        <w:jc w:val="both"/>
        <w:rPr>
          <w:rFonts w:ascii="Times New Roman" w:hAnsi="Times New Roman" w:cs="Times New Roman"/>
          <w:sz w:val="24"/>
          <w:szCs w:val="24"/>
        </w:rPr>
      </w:pPr>
      <w:r w:rsidRPr="00921901">
        <w:rPr>
          <w:rFonts w:ascii="Times New Roman" w:hAnsi="Times New Roman" w:cs="Times New Roman"/>
          <w:sz w:val="24"/>
          <w:szCs w:val="24"/>
        </w:rPr>
        <w:t>Источниками ресурсного обеспечения подпрограммы являются:</w:t>
      </w:r>
    </w:p>
    <w:p w:rsidR="00416401" w:rsidRPr="00921901" w:rsidRDefault="00416401" w:rsidP="00416401">
      <w:pPr>
        <w:spacing w:line="240" w:lineRule="auto"/>
        <w:ind w:firstLine="851"/>
        <w:jc w:val="both"/>
        <w:rPr>
          <w:rFonts w:ascii="Times New Roman" w:hAnsi="Times New Roman" w:cs="Times New Roman"/>
          <w:sz w:val="24"/>
          <w:szCs w:val="24"/>
        </w:rPr>
      </w:pPr>
      <w:r w:rsidRPr="00921901">
        <w:rPr>
          <w:rFonts w:ascii="Times New Roman" w:hAnsi="Times New Roman" w:cs="Times New Roman"/>
          <w:sz w:val="24"/>
          <w:szCs w:val="24"/>
        </w:rPr>
        <w:t>- средства бюджета муниципального образования «Муниципальный округ Глазовский район Удмуртской Республики»;</w:t>
      </w:r>
    </w:p>
    <w:p w:rsidR="00416401" w:rsidRPr="00921901" w:rsidRDefault="00416401" w:rsidP="00416401">
      <w:pPr>
        <w:spacing w:line="240" w:lineRule="auto"/>
        <w:ind w:firstLine="851"/>
        <w:jc w:val="both"/>
        <w:rPr>
          <w:rFonts w:ascii="Times New Roman" w:hAnsi="Times New Roman" w:cs="Times New Roman"/>
          <w:sz w:val="24"/>
          <w:szCs w:val="24"/>
        </w:rPr>
      </w:pPr>
      <w:r w:rsidRPr="00921901">
        <w:rPr>
          <w:rFonts w:ascii="Times New Roman" w:hAnsi="Times New Roman" w:cs="Times New Roman"/>
          <w:sz w:val="24"/>
          <w:szCs w:val="24"/>
        </w:rPr>
        <w:t>- средства бюджета Удмуртской Республики;</w:t>
      </w:r>
    </w:p>
    <w:p w:rsidR="00416401" w:rsidRPr="00921901" w:rsidRDefault="00416401" w:rsidP="00416401">
      <w:pPr>
        <w:spacing w:line="240" w:lineRule="auto"/>
        <w:ind w:firstLine="851"/>
        <w:jc w:val="both"/>
        <w:rPr>
          <w:rFonts w:ascii="Times New Roman" w:hAnsi="Times New Roman" w:cs="Times New Roman"/>
          <w:sz w:val="24"/>
          <w:szCs w:val="24"/>
        </w:rPr>
      </w:pPr>
      <w:r w:rsidRPr="00921901">
        <w:rPr>
          <w:rFonts w:ascii="Times New Roman" w:hAnsi="Times New Roman" w:cs="Times New Roman"/>
          <w:sz w:val="24"/>
          <w:szCs w:val="24"/>
        </w:rPr>
        <w:t>- иные источники.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416401" w:rsidRPr="00D9571B" w:rsidTr="00416401">
        <w:trPr>
          <w:trHeight w:val="552"/>
        </w:trPr>
        <w:tc>
          <w:tcPr>
            <w:tcW w:w="10031" w:type="dxa"/>
          </w:tcPr>
          <w:p w:rsidR="00416401" w:rsidRPr="00921901" w:rsidRDefault="00416401" w:rsidP="00416401">
            <w:pPr>
              <w:jc w:val="both"/>
              <w:rPr>
                <w:rFonts w:ascii="Times New Roman" w:hAnsi="Times New Roman" w:cs="Times New Roman"/>
                <w:sz w:val="24"/>
                <w:szCs w:val="24"/>
              </w:rPr>
            </w:pPr>
            <w:r w:rsidRPr="00921901">
              <w:rPr>
                <w:rFonts w:ascii="Times New Roman" w:hAnsi="Times New Roman" w:cs="Times New Roman"/>
                <w:sz w:val="24"/>
                <w:szCs w:val="24"/>
              </w:rPr>
              <w:t xml:space="preserve">Общий объем финансирования  муниципальной подпрограммы на 2015-2025 годы составляет </w:t>
            </w:r>
            <w:r w:rsidRPr="00921901">
              <w:rPr>
                <w:rFonts w:ascii="Times New Roman" w:hAnsi="Times New Roman" w:cs="Times New Roman"/>
                <w:bCs/>
                <w:sz w:val="24"/>
                <w:szCs w:val="24"/>
              </w:rPr>
              <w:t>2 713 492,1</w:t>
            </w:r>
            <w:r w:rsidRPr="00921901">
              <w:rPr>
                <w:rFonts w:ascii="Times New Roman" w:hAnsi="Times New Roman" w:cs="Times New Roman"/>
                <w:sz w:val="24"/>
                <w:szCs w:val="24"/>
              </w:rPr>
              <w:t xml:space="preserve">  тыс. руб., в том числе за счет субсидий из бюджета Удмуртской Республики – 273 887,</w:t>
            </w:r>
            <w:r>
              <w:rPr>
                <w:rFonts w:ascii="Times New Roman" w:hAnsi="Times New Roman" w:cs="Times New Roman"/>
                <w:sz w:val="24"/>
                <w:szCs w:val="24"/>
              </w:rPr>
              <w:t>2</w:t>
            </w:r>
            <w:r w:rsidRPr="00921901">
              <w:rPr>
                <w:rFonts w:ascii="Times New Roman" w:hAnsi="Times New Roman" w:cs="Times New Roman"/>
                <w:sz w:val="24"/>
                <w:szCs w:val="24"/>
              </w:rPr>
              <w:t xml:space="preserve"> тыс. руб.,  субвенций из бюджета Удмуртской Республики – 1 739 718,5 тыс. руб., иных источников – 54 548,0 тыс. руб.</w:t>
            </w:r>
          </w:p>
          <w:p w:rsidR="00416401" w:rsidRPr="00921901" w:rsidRDefault="00416401" w:rsidP="00416401">
            <w:pPr>
              <w:jc w:val="both"/>
              <w:rPr>
                <w:rFonts w:ascii="Times New Roman" w:hAnsi="Times New Roman" w:cs="Times New Roman"/>
                <w:sz w:val="24"/>
                <w:szCs w:val="24"/>
              </w:rPr>
            </w:pPr>
            <w:r w:rsidRPr="00921901">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270" w:type="dxa"/>
              <w:tblLook w:val="04A0" w:firstRow="1" w:lastRow="0" w:firstColumn="1" w:lastColumn="0" w:noHBand="0" w:noVBand="1"/>
            </w:tblPr>
            <w:tblGrid>
              <w:gridCol w:w="1367"/>
              <w:gridCol w:w="579"/>
              <w:gridCol w:w="590"/>
              <w:gridCol w:w="699"/>
              <w:gridCol w:w="626"/>
              <w:gridCol w:w="607"/>
              <w:gridCol w:w="545"/>
              <w:gridCol w:w="624"/>
              <w:gridCol w:w="645"/>
              <w:gridCol w:w="718"/>
              <w:gridCol w:w="529"/>
              <w:gridCol w:w="741"/>
            </w:tblGrid>
            <w:tr w:rsidR="00416401" w:rsidRPr="00921901" w:rsidTr="00416401">
              <w:trPr>
                <w:trHeight w:val="556"/>
                <w:tblHeader/>
              </w:trPr>
              <w:tc>
                <w:tcPr>
                  <w:tcW w:w="1367" w:type="dxa"/>
                  <w:tcBorders>
                    <w:top w:val="single" w:sz="4" w:space="0" w:color="auto"/>
                    <w:left w:val="single" w:sz="4" w:space="0" w:color="auto"/>
                    <w:bottom w:val="single" w:sz="4" w:space="0" w:color="auto"/>
                    <w:right w:val="single" w:sz="4" w:space="0" w:color="auto"/>
                  </w:tcBorders>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 xml:space="preserve">       Годы</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60" w:right="-104"/>
                    <w:jc w:val="both"/>
                    <w:rPr>
                      <w:rFonts w:ascii="Times New Roman" w:hAnsi="Times New Roman" w:cs="Times New Roman"/>
                      <w:sz w:val="16"/>
                      <w:szCs w:val="16"/>
                    </w:rPr>
                  </w:pPr>
                  <w:r w:rsidRPr="00921901">
                    <w:rPr>
                      <w:rFonts w:ascii="Times New Roman" w:hAnsi="Times New Roman" w:cs="Times New Roman"/>
                      <w:sz w:val="16"/>
                      <w:szCs w:val="16"/>
                    </w:rPr>
                    <w:t>2015</w:t>
                  </w:r>
                </w:p>
              </w:tc>
              <w:tc>
                <w:tcPr>
                  <w:tcW w:w="590"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60" w:right="-100"/>
                    <w:jc w:val="both"/>
                    <w:rPr>
                      <w:rFonts w:ascii="Times New Roman" w:hAnsi="Times New Roman" w:cs="Times New Roman"/>
                      <w:sz w:val="16"/>
                      <w:szCs w:val="16"/>
                    </w:rPr>
                  </w:pPr>
                  <w:r w:rsidRPr="00921901">
                    <w:rPr>
                      <w:rFonts w:ascii="Times New Roman" w:hAnsi="Times New Roman" w:cs="Times New Roman"/>
                      <w:sz w:val="16"/>
                      <w:szCs w:val="16"/>
                    </w:rPr>
                    <w:t>2016</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21" w:right="-32"/>
                    <w:jc w:val="both"/>
                    <w:rPr>
                      <w:rFonts w:ascii="Times New Roman" w:hAnsi="Times New Roman" w:cs="Times New Roman"/>
                      <w:sz w:val="16"/>
                      <w:szCs w:val="16"/>
                    </w:rPr>
                  </w:pPr>
                  <w:r w:rsidRPr="00921901">
                    <w:rPr>
                      <w:rFonts w:ascii="Times New Roman" w:hAnsi="Times New Roman" w:cs="Times New Roman"/>
                      <w:sz w:val="16"/>
                      <w:szCs w:val="16"/>
                    </w:rPr>
                    <w:t>2017</w:t>
                  </w:r>
                </w:p>
              </w:tc>
              <w:tc>
                <w:tcPr>
                  <w:tcW w:w="626"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26" w:right="-99"/>
                    <w:jc w:val="both"/>
                    <w:rPr>
                      <w:rFonts w:ascii="Times New Roman" w:hAnsi="Times New Roman" w:cs="Times New Roman"/>
                      <w:sz w:val="16"/>
                      <w:szCs w:val="16"/>
                    </w:rPr>
                  </w:pPr>
                  <w:r w:rsidRPr="00921901">
                    <w:rPr>
                      <w:rFonts w:ascii="Times New Roman" w:hAnsi="Times New Roman" w:cs="Times New Roman"/>
                      <w:sz w:val="16"/>
                      <w:szCs w:val="16"/>
                    </w:rPr>
                    <w:t>2018</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2" w:right="-54"/>
                    <w:jc w:val="both"/>
                    <w:rPr>
                      <w:rFonts w:ascii="Times New Roman" w:hAnsi="Times New Roman" w:cs="Times New Roman"/>
                      <w:sz w:val="16"/>
                      <w:szCs w:val="16"/>
                    </w:rPr>
                  </w:pPr>
                  <w:r w:rsidRPr="00921901">
                    <w:rPr>
                      <w:rFonts w:ascii="Times New Roman" w:hAnsi="Times New Roman" w:cs="Times New Roman"/>
                      <w:sz w:val="16"/>
                      <w:szCs w:val="16"/>
                    </w:rPr>
                    <w:t>2019</w:t>
                  </w:r>
                </w:p>
              </w:tc>
              <w:tc>
                <w:tcPr>
                  <w:tcW w:w="54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2" w:right="-103" w:hanging="1"/>
                    <w:jc w:val="both"/>
                    <w:rPr>
                      <w:rFonts w:ascii="Times New Roman" w:hAnsi="Times New Roman" w:cs="Times New Roman"/>
                      <w:sz w:val="16"/>
                      <w:szCs w:val="16"/>
                    </w:rPr>
                  </w:pPr>
                  <w:r w:rsidRPr="00921901">
                    <w:rPr>
                      <w:rFonts w:ascii="Times New Roman" w:hAnsi="Times New Roman" w:cs="Times New Roman"/>
                      <w:sz w:val="16"/>
                      <w:szCs w:val="16"/>
                    </w:rPr>
                    <w:t>2020</w:t>
                  </w:r>
                </w:p>
              </w:tc>
              <w:tc>
                <w:tcPr>
                  <w:tcW w:w="624"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3" w:right="-36"/>
                    <w:jc w:val="both"/>
                    <w:rPr>
                      <w:rFonts w:ascii="Times New Roman" w:hAnsi="Times New Roman" w:cs="Times New Roman"/>
                      <w:sz w:val="16"/>
                      <w:szCs w:val="16"/>
                    </w:rPr>
                  </w:pPr>
                  <w:r w:rsidRPr="00921901">
                    <w:rPr>
                      <w:rFonts w:ascii="Times New Roman" w:hAnsi="Times New Roman" w:cs="Times New Roman"/>
                      <w:sz w:val="16"/>
                      <w:szCs w:val="16"/>
                    </w:rPr>
                    <w:t>2021</w:t>
                  </w:r>
                </w:p>
              </w:tc>
              <w:tc>
                <w:tcPr>
                  <w:tcW w:w="645"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30" w:right="-68"/>
                    <w:jc w:val="both"/>
                    <w:rPr>
                      <w:rFonts w:ascii="Times New Roman" w:hAnsi="Times New Roman" w:cs="Times New Roman"/>
                      <w:sz w:val="16"/>
                      <w:szCs w:val="16"/>
                    </w:rPr>
                  </w:pPr>
                  <w:r w:rsidRPr="00921901">
                    <w:rPr>
                      <w:rFonts w:ascii="Times New Roman" w:hAnsi="Times New Roman" w:cs="Times New Roman"/>
                      <w:sz w:val="16"/>
                      <w:szCs w:val="16"/>
                    </w:rPr>
                    <w:t>2022</w:t>
                  </w:r>
                </w:p>
              </w:tc>
              <w:tc>
                <w:tcPr>
                  <w:tcW w:w="718"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64" w:right="-95" w:firstLine="105"/>
                    <w:jc w:val="both"/>
                    <w:rPr>
                      <w:rFonts w:ascii="Times New Roman" w:hAnsi="Times New Roman" w:cs="Times New Roman"/>
                      <w:sz w:val="16"/>
                      <w:szCs w:val="16"/>
                    </w:rPr>
                  </w:pPr>
                  <w:r w:rsidRPr="00921901">
                    <w:rPr>
                      <w:rFonts w:ascii="Times New Roman" w:hAnsi="Times New Roman" w:cs="Times New Roman"/>
                      <w:sz w:val="16"/>
                      <w:szCs w:val="16"/>
                    </w:rPr>
                    <w:t>2023</w:t>
                  </w:r>
                </w:p>
              </w:tc>
              <w:tc>
                <w:tcPr>
                  <w:tcW w:w="52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9" w:right="-118"/>
                    <w:jc w:val="both"/>
                    <w:rPr>
                      <w:rFonts w:ascii="Times New Roman" w:hAnsi="Times New Roman" w:cs="Times New Roman"/>
                      <w:sz w:val="16"/>
                      <w:szCs w:val="16"/>
                    </w:rPr>
                  </w:pPr>
                  <w:r w:rsidRPr="00921901">
                    <w:rPr>
                      <w:rFonts w:ascii="Times New Roman" w:hAnsi="Times New Roman" w:cs="Times New Roman"/>
                      <w:sz w:val="16"/>
                      <w:szCs w:val="16"/>
                    </w:rPr>
                    <w:t>2024</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2025</w:t>
                  </w:r>
                </w:p>
              </w:tc>
            </w:tr>
            <w:tr w:rsidR="00416401" w:rsidRPr="00921901" w:rsidTr="00416401">
              <w:trPr>
                <w:trHeight w:val="178"/>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Всего</w:t>
                  </w:r>
                </w:p>
              </w:tc>
              <w:tc>
                <w:tcPr>
                  <w:tcW w:w="579" w:type="dxa"/>
                  <w:tcBorders>
                    <w:bottom w:val="single" w:sz="4" w:space="0" w:color="auto"/>
                    <w:right w:val="single" w:sz="4" w:space="0" w:color="auto"/>
                  </w:tcBorders>
                  <w:shd w:val="clear" w:color="000000" w:fill="FFFFFF"/>
                  <w:vAlign w:val="center"/>
                </w:tcPr>
                <w:p w:rsidR="00416401" w:rsidRPr="00921901" w:rsidRDefault="00416401" w:rsidP="00416401">
                  <w:pPr>
                    <w:ind w:left="-60" w:right="-104"/>
                    <w:rPr>
                      <w:rFonts w:ascii="Times New Roman" w:hAnsi="Times New Roman" w:cs="Times New Roman"/>
                      <w:sz w:val="14"/>
                      <w:szCs w:val="14"/>
                    </w:rPr>
                  </w:pPr>
                  <w:r w:rsidRPr="00921901">
                    <w:rPr>
                      <w:rFonts w:ascii="Times New Roman" w:hAnsi="Times New Roman" w:cs="Times New Roman"/>
                      <w:sz w:val="14"/>
                      <w:szCs w:val="14"/>
                    </w:rPr>
                    <w:t>211079,1</w:t>
                  </w:r>
                </w:p>
              </w:tc>
              <w:tc>
                <w:tcPr>
                  <w:tcW w:w="590" w:type="dxa"/>
                  <w:tcBorders>
                    <w:bottom w:val="single" w:sz="4" w:space="0" w:color="auto"/>
                    <w:right w:val="single" w:sz="4" w:space="0" w:color="auto"/>
                  </w:tcBorders>
                  <w:shd w:val="clear" w:color="000000" w:fill="FFFFFF"/>
                  <w:noWrap/>
                  <w:vAlign w:val="center"/>
                </w:tcPr>
                <w:p w:rsidR="00416401" w:rsidRPr="00921901" w:rsidRDefault="00416401" w:rsidP="00416401">
                  <w:pPr>
                    <w:ind w:left="-60" w:right="-100"/>
                    <w:rPr>
                      <w:rFonts w:ascii="Times New Roman" w:hAnsi="Times New Roman" w:cs="Times New Roman"/>
                      <w:sz w:val="14"/>
                      <w:szCs w:val="14"/>
                    </w:rPr>
                  </w:pPr>
                  <w:r w:rsidRPr="00921901">
                    <w:rPr>
                      <w:rFonts w:ascii="Times New Roman" w:hAnsi="Times New Roman" w:cs="Times New Roman"/>
                      <w:sz w:val="14"/>
                      <w:szCs w:val="14"/>
                    </w:rPr>
                    <w:t>222529,2</w:t>
                  </w:r>
                </w:p>
              </w:tc>
              <w:tc>
                <w:tcPr>
                  <w:tcW w:w="699" w:type="dxa"/>
                  <w:tcBorders>
                    <w:bottom w:val="single" w:sz="4" w:space="0" w:color="auto"/>
                    <w:right w:val="single" w:sz="4" w:space="0" w:color="auto"/>
                  </w:tcBorders>
                  <w:shd w:val="clear" w:color="000000" w:fill="FFFFFF"/>
                  <w:noWrap/>
                  <w:vAlign w:val="center"/>
                </w:tcPr>
                <w:p w:rsidR="00416401" w:rsidRPr="00921901" w:rsidRDefault="00416401" w:rsidP="00416401">
                  <w:pPr>
                    <w:ind w:left="-21" w:right="-32"/>
                    <w:rPr>
                      <w:rFonts w:ascii="Times New Roman" w:hAnsi="Times New Roman" w:cs="Times New Roman"/>
                      <w:sz w:val="14"/>
                      <w:szCs w:val="14"/>
                    </w:rPr>
                  </w:pPr>
                  <w:r w:rsidRPr="00921901">
                    <w:rPr>
                      <w:rFonts w:ascii="Times New Roman" w:hAnsi="Times New Roman" w:cs="Times New Roman"/>
                      <w:sz w:val="14"/>
                      <w:szCs w:val="14"/>
                    </w:rPr>
                    <w:t>238737,0</w:t>
                  </w:r>
                </w:p>
              </w:tc>
              <w:tc>
                <w:tcPr>
                  <w:tcW w:w="626" w:type="dxa"/>
                  <w:tcBorders>
                    <w:bottom w:val="single" w:sz="4" w:space="0" w:color="auto"/>
                    <w:right w:val="single" w:sz="4" w:space="0" w:color="auto"/>
                  </w:tcBorders>
                  <w:shd w:val="clear" w:color="000000" w:fill="FFFFFF"/>
                  <w:noWrap/>
                  <w:vAlign w:val="center"/>
                </w:tcPr>
                <w:p w:rsidR="00416401" w:rsidRPr="00921901" w:rsidRDefault="00416401" w:rsidP="00416401">
                  <w:pPr>
                    <w:ind w:left="-26" w:right="-99"/>
                    <w:rPr>
                      <w:rFonts w:ascii="Times New Roman" w:hAnsi="Times New Roman" w:cs="Times New Roman"/>
                      <w:sz w:val="14"/>
                      <w:szCs w:val="14"/>
                    </w:rPr>
                  </w:pPr>
                  <w:r w:rsidRPr="00921901">
                    <w:rPr>
                      <w:rFonts w:ascii="Times New Roman" w:hAnsi="Times New Roman" w:cs="Times New Roman"/>
                      <w:sz w:val="14"/>
                      <w:szCs w:val="14"/>
                    </w:rPr>
                    <w:t>259135,6</w:t>
                  </w:r>
                </w:p>
              </w:tc>
              <w:tc>
                <w:tcPr>
                  <w:tcW w:w="607"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4"/>
                      <w:szCs w:val="14"/>
                    </w:rPr>
                  </w:pPr>
                  <w:r w:rsidRPr="00921901">
                    <w:rPr>
                      <w:rFonts w:ascii="Times New Roman" w:hAnsi="Times New Roman" w:cs="Times New Roman"/>
                      <w:sz w:val="14"/>
                      <w:szCs w:val="14"/>
                    </w:rPr>
                    <w:t>312658,3</w:t>
                  </w:r>
                </w:p>
              </w:tc>
              <w:tc>
                <w:tcPr>
                  <w:tcW w:w="5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4"/>
                      <w:szCs w:val="14"/>
                    </w:rPr>
                  </w:pPr>
                  <w:r w:rsidRPr="00921901">
                    <w:rPr>
                      <w:rFonts w:ascii="Times New Roman" w:hAnsi="Times New Roman" w:cs="Times New Roman"/>
                      <w:sz w:val="14"/>
                      <w:szCs w:val="14"/>
                    </w:rPr>
                    <w:t>259940,7</w:t>
                  </w:r>
                </w:p>
              </w:tc>
              <w:tc>
                <w:tcPr>
                  <w:tcW w:w="624"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4"/>
                      <w:szCs w:val="14"/>
                    </w:rPr>
                  </w:pPr>
                  <w:r w:rsidRPr="00921901">
                    <w:rPr>
                      <w:rFonts w:ascii="Times New Roman" w:hAnsi="Times New Roman" w:cs="Times New Roman"/>
                      <w:sz w:val="14"/>
                      <w:szCs w:val="14"/>
                    </w:rPr>
                    <w:t>281252,7</w:t>
                  </w:r>
                </w:p>
              </w:tc>
              <w:tc>
                <w:tcPr>
                  <w:tcW w:w="6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30" w:right="-68"/>
                    <w:rPr>
                      <w:rFonts w:ascii="Times New Roman" w:hAnsi="Times New Roman" w:cs="Times New Roman"/>
                      <w:sz w:val="14"/>
                      <w:szCs w:val="14"/>
                    </w:rPr>
                  </w:pPr>
                  <w:r w:rsidRPr="00921901">
                    <w:rPr>
                      <w:rFonts w:ascii="Times New Roman" w:hAnsi="Times New Roman" w:cs="Times New Roman"/>
                      <w:sz w:val="14"/>
                      <w:szCs w:val="14"/>
                    </w:rPr>
                    <w:t>324375,3</w:t>
                  </w:r>
                </w:p>
              </w:tc>
              <w:tc>
                <w:tcPr>
                  <w:tcW w:w="718"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64" w:right="-95" w:firstLine="105"/>
                    <w:rPr>
                      <w:rFonts w:ascii="Times New Roman" w:hAnsi="Times New Roman" w:cs="Times New Roman"/>
                      <w:sz w:val="14"/>
                      <w:szCs w:val="14"/>
                    </w:rPr>
                  </w:pPr>
                  <w:r w:rsidRPr="00921901">
                    <w:rPr>
                      <w:rFonts w:ascii="Times New Roman" w:hAnsi="Times New Roman" w:cs="Times New Roman"/>
                      <w:sz w:val="14"/>
                      <w:szCs w:val="14"/>
                    </w:rPr>
                    <w:t>211233,4</w:t>
                  </w:r>
                </w:p>
              </w:tc>
              <w:tc>
                <w:tcPr>
                  <w:tcW w:w="529"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9" w:right="-118"/>
                    <w:rPr>
                      <w:rFonts w:ascii="Times New Roman" w:hAnsi="Times New Roman" w:cs="Times New Roman"/>
                      <w:sz w:val="14"/>
                      <w:szCs w:val="14"/>
                    </w:rPr>
                  </w:pPr>
                  <w:r w:rsidRPr="00921901">
                    <w:rPr>
                      <w:rFonts w:ascii="Times New Roman" w:hAnsi="Times New Roman" w:cs="Times New Roman"/>
                      <w:sz w:val="14"/>
                      <w:szCs w:val="14"/>
                    </w:rPr>
                    <w:t>196275,4</w:t>
                  </w:r>
                </w:p>
              </w:tc>
              <w:tc>
                <w:tcPr>
                  <w:tcW w:w="741"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rPr>
                      <w:rFonts w:ascii="Times New Roman" w:hAnsi="Times New Roman" w:cs="Times New Roman"/>
                      <w:sz w:val="14"/>
                      <w:szCs w:val="14"/>
                    </w:rPr>
                  </w:pPr>
                  <w:r w:rsidRPr="00921901">
                    <w:rPr>
                      <w:rFonts w:ascii="Times New Roman" w:hAnsi="Times New Roman" w:cs="Times New Roman"/>
                      <w:sz w:val="14"/>
                      <w:szCs w:val="14"/>
                    </w:rPr>
                    <w:t>196275,4</w:t>
                  </w:r>
                </w:p>
              </w:tc>
            </w:tr>
            <w:tr w:rsidR="00416401" w:rsidRPr="00921901" w:rsidTr="00416401">
              <w:trPr>
                <w:trHeight w:val="482"/>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 xml:space="preserve">бюджет муниципального образования </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rPr>
                      <w:rFonts w:ascii="Times New Roman" w:hAnsi="Times New Roman" w:cs="Times New Roman"/>
                      <w:sz w:val="14"/>
                      <w:szCs w:val="14"/>
                    </w:rPr>
                  </w:pPr>
                  <w:r w:rsidRPr="00921901">
                    <w:rPr>
                      <w:rFonts w:ascii="Times New Roman" w:hAnsi="Times New Roman" w:cs="Times New Roman"/>
                      <w:sz w:val="14"/>
                      <w:szCs w:val="14"/>
                    </w:rPr>
                    <w:t>211079,1</w:t>
                  </w: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rPr>
                      <w:rFonts w:ascii="Times New Roman" w:hAnsi="Times New Roman" w:cs="Times New Roman"/>
                      <w:sz w:val="14"/>
                      <w:szCs w:val="14"/>
                    </w:rPr>
                  </w:pPr>
                  <w:r w:rsidRPr="00921901">
                    <w:rPr>
                      <w:rFonts w:ascii="Times New Roman" w:hAnsi="Times New Roman" w:cs="Times New Roman"/>
                      <w:sz w:val="14"/>
                      <w:szCs w:val="14"/>
                    </w:rPr>
                    <w:t>222529,2</w:t>
                  </w: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rPr>
                      <w:rFonts w:ascii="Times New Roman" w:hAnsi="Times New Roman" w:cs="Times New Roman"/>
                      <w:sz w:val="14"/>
                      <w:szCs w:val="14"/>
                    </w:rPr>
                  </w:pPr>
                  <w:r w:rsidRPr="00921901">
                    <w:rPr>
                      <w:rFonts w:ascii="Times New Roman" w:hAnsi="Times New Roman" w:cs="Times New Roman"/>
                      <w:sz w:val="14"/>
                      <w:szCs w:val="14"/>
                    </w:rPr>
                    <w:t>238737,0</w:t>
                  </w: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rPr>
                      <w:rFonts w:ascii="Times New Roman" w:hAnsi="Times New Roman" w:cs="Times New Roman"/>
                      <w:sz w:val="14"/>
                      <w:szCs w:val="14"/>
                    </w:rPr>
                  </w:pPr>
                  <w:r w:rsidRPr="00921901">
                    <w:rPr>
                      <w:rFonts w:ascii="Times New Roman" w:hAnsi="Times New Roman" w:cs="Times New Roman"/>
                      <w:sz w:val="14"/>
                      <w:szCs w:val="14"/>
                    </w:rPr>
                    <w:t>259135,6</w:t>
                  </w:r>
                </w:p>
              </w:tc>
              <w:tc>
                <w:tcPr>
                  <w:tcW w:w="607"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4"/>
                      <w:szCs w:val="14"/>
                    </w:rPr>
                  </w:pPr>
                  <w:r w:rsidRPr="00921901">
                    <w:rPr>
                      <w:rFonts w:ascii="Times New Roman" w:hAnsi="Times New Roman" w:cs="Times New Roman"/>
                      <w:sz w:val="14"/>
                      <w:szCs w:val="14"/>
                    </w:rPr>
                    <w:t>312658,3</w:t>
                  </w:r>
                </w:p>
              </w:tc>
              <w:tc>
                <w:tcPr>
                  <w:tcW w:w="5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4"/>
                      <w:szCs w:val="14"/>
                    </w:rPr>
                  </w:pPr>
                  <w:r w:rsidRPr="00921901">
                    <w:rPr>
                      <w:rFonts w:ascii="Times New Roman" w:hAnsi="Times New Roman" w:cs="Times New Roman"/>
                      <w:sz w:val="14"/>
                      <w:szCs w:val="14"/>
                    </w:rPr>
                    <w:t>259940,7</w:t>
                  </w:r>
                </w:p>
              </w:tc>
              <w:tc>
                <w:tcPr>
                  <w:tcW w:w="624"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4"/>
                      <w:szCs w:val="14"/>
                    </w:rPr>
                  </w:pPr>
                  <w:r w:rsidRPr="00921901">
                    <w:rPr>
                      <w:rFonts w:ascii="Times New Roman" w:hAnsi="Times New Roman" w:cs="Times New Roman"/>
                      <w:sz w:val="14"/>
                      <w:szCs w:val="14"/>
                    </w:rPr>
                    <w:t>281252,7</w:t>
                  </w:r>
                </w:p>
              </w:tc>
              <w:tc>
                <w:tcPr>
                  <w:tcW w:w="6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30" w:right="-68"/>
                    <w:rPr>
                      <w:rFonts w:ascii="Times New Roman" w:hAnsi="Times New Roman" w:cs="Times New Roman"/>
                      <w:sz w:val="14"/>
                      <w:szCs w:val="14"/>
                    </w:rPr>
                  </w:pPr>
                  <w:r w:rsidRPr="00921901">
                    <w:rPr>
                      <w:rFonts w:ascii="Times New Roman" w:hAnsi="Times New Roman" w:cs="Times New Roman"/>
                      <w:sz w:val="14"/>
                      <w:szCs w:val="14"/>
                    </w:rPr>
                    <w:t>324375,3</w:t>
                  </w:r>
                </w:p>
              </w:tc>
              <w:tc>
                <w:tcPr>
                  <w:tcW w:w="718"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64" w:right="-95" w:firstLine="105"/>
                    <w:rPr>
                      <w:rFonts w:ascii="Times New Roman" w:hAnsi="Times New Roman" w:cs="Times New Roman"/>
                      <w:sz w:val="14"/>
                      <w:szCs w:val="14"/>
                    </w:rPr>
                  </w:pPr>
                  <w:r w:rsidRPr="00921901">
                    <w:rPr>
                      <w:rFonts w:ascii="Times New Roman" w:hAnsi="Times New Roman" w:cs="Times New Roman"/>
                      <w:sz w:val="14"/>
                      <w:szCs w:val="14"/>
                    </w:rPr>
                    <w:t>211233,4</w:t>
                  </w:r>
                </w:p>
              </w:tc>
              <w:tc>
                <w:tcPr>
                  <w:tcW w:w="529"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9" w:right="-118"/>
                    <w:rPr>
                      <w:rFonts w:ascii="Times New Roman" w:hAnsi="Times New Roman" w:cs="Times New Roman"/>
                      <w:sz w:val="14"/>
                      <w:szCs w:val="14"/>
                    </w:rPr>
                  </w:pPr>
                  <w:r w:rsidRPr="00921901">
                    <w:rPr>
                      <w:rFonts w:ascii="Times New Roman" w:hAnsi="Times New Roman" w:cs="Times New Roman"/>
                      <w:sz w:val="14"/>
                      <w:szCs w:val="14"/>
                    </w:rPr>
                    <w:t>196275,4</w:t>
                  </w:r>
                </w:p>
              </w:tc>
              <w:tc>
                <w:tcPr>
                  <w:tcW w:w="741"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rPr>
                      <w:rFonts w:ascii="Times New Roman" w:hAnsi="Times New Roman" w:cs="Times New Roman"/>
                      <w:sz w:val="14"/>
                      <w:szCs w:val="14"/>
                    </w:rPr>
                  </w:pPr>
                  <w:r w:rsidRPr="00921901">
                    <w:rPr>
                      <w:rFonts w:ascii="Times New Roman" w:hAnsi="Times New Roman" w:cs="Times New Roman"/>
                      <w:sz w:val="14"/>
                      <w:szCs w:val="14"/>
                    </w:rPr>
                    <w:t>196275,4</w:t>
                  </w:r>
                </w:p>
              </w:tc>
            </w:tr>
            <w:tr w:rsidR="00416401" w:rsidRPr="00921901" w:rsidTr="00416401">
              <w:trPr>
                <w:trHeight w:val="371"/>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в том числе:</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jc w:val="both"/>
                    <w:rPr>
                      <w:rFonts w:ascii="Times New Roman" w:hAnsi="Times New Roman" w:cs="Times New Roman"/>
                      <w:sz w:val="16"/>
                      <w:szCs w:val="16"/>
                    </w:rPr>
                  </w:pP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jc w:val="both"/>
                    <w:rPr>
                      <w:rFonts w:ascii="Times New Roman" w:hAnsi="Times New Roman" w:cs="Times New Roman"/>
                      <w:sz w:val="16"/>
                      <w:szCs w:val="16"/>
                    </w:rPr>
                  </w:pP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jc w:val="both"/>
                    <w:rPr>
                      <w:rFonts w:ascii="Times New Roman" w:hAnsi="Times New Roman" w:cs="Times New Roman"/>
                      <w:sz w:val="16"/>
                      <w:szCs w:val="16"/>
                    </w:rPr>
                  </w:pP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jc w:val="both"/>
                    <w:rPr>
                      <w:rFonts w:ascii="Times New Roman" w:hAnsi="Times New Roman" w:cs="Times New Roman"/>
                      <w:sz w:val="16"/>
                      <w:szCs w:val="16"/>
                    </w:rPr>
                  </w:pPr>
                </w:p>
              </w:tc>
              <w:tc>
                <w:tcPr>
                  <w:tcW w:w="607" w:type="dxa"/>
                  <w:tcBorders>
                    <w:bottom w:val="single" w:sz="4" w:space="0" w:color="auto"/>
                    <w:right w:val="single" w:sz="4" w:space="0" w:color="auto"/>
                  </w:tcBorders>
                  <w:shd w:val="clear" w:color="000000" w:fill="FFFFFF"/>
                  <w:vAlign w:val="center"/>
                </w:tcPr>
                <w:p w:rsidR="00416401" w:rsidRPr="00921901" w:rsidRDefault="00416401" w:rsidP="00416401">
                  <w:pPr>
                    <w:ind w:left="-82" w:right="-54"/>
                    <w:jc w:val="both"/>
                    <w:rPr>
                      <w:rFonts w:ascii="Times New Roman" w:hAnsi="Times New Roman" w:cs="Times New Roman"/>
                      <w:sz w:val="16"/>
                      <w:szCs w:val="16"/>
                    </w:rPr>
                  </w:pPr>
                </w:p>
              </w:tc>
              <w:tc>
                <w:tcPr>
                  <w:tcW w:w="545" w:type="dxa"/>
                  <w:tcBorders>
                    <w:bottom w:val="single" w:sz="4" w:space="0" w:color="auto"/>
                    <w:right w:val="single" w:sz="4" w:space="0" w:color="auto"/>
                  </w:tcBorders>
                  <w:shd w:val="clear" w:color="000000" w:fill="FFFFFF"/>
                  <w:vAlign w:val="center"/>
                </w:tcPr>
                <w:p w:rsidR="00416401" w:rsidRPr="00921901" w:rsidRDefault="00416401" w:rsidP="00416401">
                  <w:pPr>
                    <w:ind w:left="-102" w:right="-103" w:hanging="1"/>
                    <w:jc w:val="both"/>
                    <w:rPr>
                      <w:rFonts w:ascii="Times New Roman" w:hAnsi="Times New Roman" w:cs="Times New Roman"/>
                      <w:sz w:val="16"/>
                      <w:szCs w:val="16"/>
                    </w:rPr>
                  </w:pPr>
                </w:p>
              </w:tc>
              <w:tc>
                <w:tcPr>
                  <w:tcW w:w="624" w:type="dxa"/>
                  <w:tcBorders>
                    <w:bottom w:val="single" w:sz="4" w:space="0" w:color="auto"/>
                    <w:right w:val="single" w:sz="4" w:space="0" w:color="auto"/>
                  </w:tcBorders>
                  <w:shd w:val="clear" w:color="000000" w:fill="FFFFFF"/>
                  <w:vAlign w:val="center"/>
                </w:tcPr>
                <w:p w:rsidR="00416401" w:rsidRPr="00921901" w:rsidRDefault="00416401" w:rsidP="00416401">
                  <w:pPr>
                    <w:ind w:left="-83" w:right="-36"/>
                    <w:jc w:val="both"/>
                    <w:rPr>
                      <w:rFonts w:ascii="Times New Roman" w:hAnsi="Times New Roman" w:cs="Times New Roman"/>
                      <w:sz w:val="16"/>
                      <w:szCs w:val="16"/>
                    </w:rPr>
                  </w:pPr>
                </w:p>
              </w:tc>
              <w:tc>
                <w:tcPr>
                  <w:tcW w:w="645" w:type="dxa"/>
                  <w:tcBorders>
                    <w:bottom w:val="single" w:sz="4" w:space="0" w:color="auto"/>
                    <w:right w:val="single" w:sz="4" w:space="0" w:color="auto"/>
                  </w:tcBorders>
                  <w:shd w:val="clear" w:color="000000" w:fill="FFFFFF"/>
                  <w:vAlign w:val="center"/>
                </w:tcPr>
                <w:p w:rsidR="00416401" w:rsidRPr="00921901" w:rsidRDefault="00416401" w:rsidP="00416401">
                  <w:pPr>
                    <w:ind w:left="-30" w:right="-68"/>
                    <w:jc w:val="both"/>
                    <w:rPr>
                      <w:rFonts w:ascii="Times New Roman" w:hAnsi="Times New Roman" w:cs="Times New Roman"/>
                      <w:sz w:val="16"/>
                      <w:szCs w:val="16"/>
                    </w:rPr>
                  </w:pPr>
                </w:p>
              </w:tc>
              <w:tc>
                <w:tcPr>
                  <w:tcW w:w="718" w:type="dxa"/>
                  <w:tcBorders>
                    <w:bottom w:val="single" w:sz="4" w:space="0" w:color="auto"/>
                    <w:right w:val="single" w:sz="4" w:space="0" w:color="auto"/>
                  </w:tcBorders>
                  <w:shd w:val="clear" w:color="000000" w:fill="FFFFFF"/>
                  <w:vAlign w:val="center"/>
                </w:tcPr>
                <w:p w:rsidR="00416401" w:rsidRPr="00921901" w:rsidRDefault="00416401" w:rsidP="00416401">
                  <w:pPr>
                    <w:ind w:left="-164" w:right="-95" w:firstLine="105"/>
                    <w:jc w:val="both"/>
                    <w:rPr>
                      <w:rFonts w:ascii="Times New Roman" w:hAnsi="Times New Roman" w:cs="Times New Roman"/>
                      <w:sz w:val="16"/>
                      <w:szCs w:val="16"/>
                    </w:rPr>
                  </w:pPr>
                </w:p>
              </w:tc>
              <w:tc>
                <w:tcPr>
                  <w:tcW w:w="529" w:type="dxa"/>
                  <w:tcBorders>
                    <w:bottom w:val="single" w:sz="4" w:space="0" w:color="auto"/>
                    <w:right w:val="single" w:sz="4" w:space="0" w:color="auto"/>
                  </w:tcBorders>
                  <w:shd w:val="clear" w:color="000000" w:fill="FFFFFF"/>
                  <w:vAlign w:val="center"/>
                </w:tcPr>
                <w:p w:rsidR="00416401" w:rsidRPr="00921901" w:rsidRDefault="00416401" w:rsidP="00416401">
                  <w:pPr>
                    <w:ind w:left="-109" w:right="-118"/>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p>
              </w:tc>
            </w:tr>
            <w:tr w:rsidR="00416401" w:rsidRPr="00921901" w:rsidTr="00416401">
              <w:trPr>
                <w:trHeight w:val="628"/>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субсидии из бюджета Удмуртской Республики</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jc w:val="both"/>
                    <w:rPr>
                      <w:rFonts w:ascii="Times New Roman" w:hAnsi="Times New Roman" w:cs="Times New Roman"/>
                      <w:sz w:val="14"/>
                      <w:szCs w:val="14"/>
                    </w:rPr>
                  </w:pPr>
                  <w:r w:rsidRPr="00921901">
                    <w:rPr>
                      <w:rFonts w:ascii="Times New Roman" w:hAnsi="Times New Roman" w:cs="Times New Roman"/>
                      <w:sz w:val="14"/>
                      <w:szCs w:val="14"/>
                    </w:rPr>
                    <w:t>3178,7</w:t>
                  </w: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jc w:val="both"/>
                    <w:rPr>
                      <w:rFonts w:ascii="Times New Roman" w:hAnsi="Times New Roman" w:cs="Times New Roman"/>
                      <w:sz w:val="14"/>
                      <w:szCs w:val="14"/>
                    </w:rPr>
                  </w:pPr>
                  <w:r w:rsidRPr="00921901">
                    <w:rPr>
                      <w:rFonts w:ascii="Times New Roman" w:hAnsi="Times New Roman" w:cs="Times New Roman"/>
                      <w:sz w:val="14"/>
                      <w:szCs w:val="14"/>
                    </w:rPr>
                    <w:t>7335,2</w:t>
                  </w: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jc w:val="both"/>
                    <w:rPr>
                      <w:rFonts w:ascii="Times New Roman" w:hAnsi="Times New Roman" w:cs="Times New Roman"/>
                      <w:sz w:val="14"/>
                      <w:szCs w:val="14"/>
                    </w:rPr>
                  </w:pPr>
                  <w:r w:rsidRPr="00921901">
                    <w:rPr>
                      <w:rFonts w:ascii="Times New Roman" w:hAnsi="Times New Roman" w:cs="Times New Roman"/>
                      <w:sz w:val="14"/>
                      <w:szCs w:val="14"/>
                    </w:rPr>
                    <w:t>8522,6</w:t>
                  </w: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jc w:val="both"/>
                    <w:rPr>
                      <w:rFonts w:ascii="Times New Roman" w:hAnsi="Times New Roman" w:cs="Times New Roman"/>
                      <w:sz w:val="14"/>
                      <w:szCs w:val="14"/>
                    </w:rPr>
                  </w:pPr>
                  <w:r w:rsidRPr="00921901">
                    <w:rPr>
                      <w:rFonts w:ascii="Times New Roman" w:hAnsi="Times New Roman" w:cs="Times New Roman"/>
                      <w:sz w:val="14"/>
                      <w:szCs w:val="14"/>
                    </w:rPr>
                    <w:t>3714,0</w:t>
                  </w:r>
                </w:p>
              </w:tc>
              <w:tc>
                <w:tcPr>
                  <w:tcW w:w="607" w:type="dxa"/>
                  <w:tcBorders>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4"/>
                      <w:szCs w:val="14"/>
                    </w:rPr>
                  </w:pPr>
                  <w:r w:rsidRPr="00921901">
                    <w:rPr>
                      <w:rFonts w:ascii="Times New Roman" w:hAnsi="Times New Roman" w:cs="Times New Roman"/>
                      <w:sz w:val="14"/>
                      <w:szCs w:val="14"/>
                    </w:rPr>
                    <w:t>41295,1</w:t>
                  </w:r>
                </w:p>
              </w:tc>
              <w:tc>
                <w:tcPr>
                  <w:tcW w:w="545" w:type="dxa"/>
                  <w:tcBorders>
                    <w:bottom w:val="single" w:sz="4" w:space="0" w:color="auto"/>
                    <w:right w:val="single" w:sz="4" w:space="0" w:color="auto"/>
                  </w:tcBorders>
                  <w:shd w:val="clear" w:color="000000" w:fill="FFFFFF"/>
                  <w:vAlign w:val="center"/>
                </w:tcPr>
                <w:p w:rsidR="00416401" w:rsidRPr="00921901" w:rsidRDefault="00416401" w:rsidP="00416401">
                  <w:pPr>
                    <w:ind w:left="-102" w:right="-103" w:hanging="1"/>
                    <w:jc w:val="both"/>
                    <w:rPr>
                      <w:rFonts w:ascii="Times New Roman" w:hAnsi="Times New Roman" w:cs="Times New Roman"/>
                      <w:sz w:val="14"/>
                      <w:szCs w:val="14"/>
                    </w:rPr>
                  </w:pPr>
                  <w:r w:rsidRPr="00921901">
                    <w:rPr>
                      <w:rFonts w:ascii="Times New Roman" w:hAnsi="Times New Roman" w:cs="Times New Roman"/>
                      <w:sz w:val="14"/>
                      <w:szCs w:val="14"/>
                    </w:rPr>
                    <w:t>17822,1</w:t>
                  </w:r>
                </w:p>
              </w:tc>
              <w:tc>
                <w:tcPr>
                  <w:tcW w:w="624" w:type="dxa"/>
                  <w:tcBorders>
                    <w:bottom w:val="single" w:sz="4" w:space="0" w:color="auto"/>
                    <w:right w:val="single" w:sz="4" w:space="0" w:color="auto"/>
                  </w:tcBorders>
                  <w:shd w:val="clear" w:color="000000" w:fill="FFFFFF"/>
                  <w:vAlign w:val="center"/>
                </w:tcPr>
                <w:p w:rsidR="00416401" w:rsidRPr="00921901" w:rsidRDefault="00416401" w:rsidP="00416401">
                  <w:pPr>
                    <w:ind w:left="-83" w:right="-36"/>
                    <w:jc w:val="both"/>
                    <w:rPr>
                      <w:rFonts w:ascii="Times New Roman" w:hAnsi="Times New Roman" w:cs="Times New Roman"/>
                      <w:sz w:val="14"/>
                      <w:szCs w:val="14"/>
                    </w:rPr>
                  </w:pPr>
                  <w:r w:rsidRPr="00921901">
                    <w:rPr>
                      <w:rFonts w:ascii="Times New Roman" w:hAnsi="Times New Roman" w:cs="Times New Roman"/>
                      <w:sz w:val="14"/>
                      <w:szCs w:val="14"/>
                    </w:rPr>
                    <w:t>29132,1</w:t>
                  </w:r>
                </w:p>
              </w:tc>
              <w:tc>
                <w:tcPr>
                  <w:tcW w:w="645" w:type="dxa"/>
                  <w:tcBorders>
                    <w:bottom w:val="single" w:sz="4" w:space="0" w:color="auto"/>
                    <w:right w:val="single" w:sz="4" w:space="0" w:color="auto"/>
                  </w:tcBorders>
                  <w:shd w:val="clear" w:color="000000" w:fill="FFFFFF"/>
                  <w:vAlign w:val="center"/>
                </w:tcPr>
                <w:p w:rsidR="00416401" w:rsidRPr="00921901" w:rsidRDefault="00416401" w:rsidP="00416401">
                  <w:pPr>
                    <w:ind w:left="-30" w:right="-68"/>
                    <w:jc w:val="both"/>
                    <w:rPr>
                      <w:rFonts w:ascii="Times New Roman" w:hAnsi="Times New Roman" w:cs="Times New Roman"/>
                      <w:sz w:val="14"/>
                      <w:szCs w:val="14"/>
                    </w:rPr>
                  </w:pPr>
                  <w:r w:rsidRPr="00921901">
                    <w:rPr>
                      <w:rFonts w:ascii="Times New Roman" w:hAnsi="Times New Roman" w:cs="Times New Roman"/>
                      <w:sz w:val="14"/>
                      <w:szCs w:val="14"/>
                    </w:rPr>
                    <w:t>80767,1</w:t>
                  </w:r>
                </w:p>
              </w:tc>
              <w:tc>
                <w:tcPr>
                  <w:tcW w:w="718" w:type="dxa"/>
                  <w:tcBorders>
                    <w:bottom w:val="single" w:sz="4" w:space="0" w:color="auto"/>
                    <w:right w:val="single" w:sz="4" w:space="0" w:color="auto"/>
                  </w:tcBorders>
                  <w:shd w:val="clear" w:color="000000" w:fill="FFFFFF"/>
                  <w:vAlign w:val="center"/>
                </w:tcPr>
                <w:p w:rsidR="00416401" w:rsidRPr="00921901" w:rsidRDefault="00416401" w:rsidP="00416401">
                  <w:pPr>
                    <w:ind w:left="-164" w:right="-95" w:firstLine="105"/>
                    <w:jc w:val="both"/>
                    <w:rPr>
                      <w:rFonts w:ascii="Times New Roman" w:hAnsi="Times New Roman" w:cs="Times New Roman"/>
                      <w:sz w:val="14"/>
                      <w:szCs w:val="14"/>
                    </w:rPr>
                  </w:pPr>
                  <w:r w:rsidRPr="00921901">
                    <w:rPr>
                      <w:rFonts w:ascii="Times New Roman" w:hAnsi="Times New Roman" w:cs="Times New Roman"/>
                      <w:sz w:val="14"/>
                      <w:szCs w:val="14"/>
                    </w:rPr>
                    <w:t>40732,4</w:t>
                  </w:r>
                </w:p>
              </w:tc>
              <w:tc>
                <w:tcPr>
                  <w:tcW w:w="529" w:type="dxa"/>
                  <w:tcBorders>
                    <w:bottom w:val="single" w:sz="4" w:space="0" w:color="auto"/>
                    <w:right w:val="single" w:sz="4" w:space="0" w:color="auto"/>
                  </w:tcBorders>
                  <w:shd w:val="clear" w:color="000000" w:fill="FFFFFF"/>
                  <w:vAlign w:val="center"/>
                </w:tcPr>
                <w:p w:rsidR="00416401" w:rsidRPr="00921901" w:rsidRDefault="00416401" w:rsidP="00416401">
                  <w:pPr>
                    <w:ind w:left="-109" w:right="-118"/>
                    <w:jc w:val="both"/>
                    <w:rPr>
                      <w:rFonts w:ascii="Times New Roman" w:hAnsi="Times New Roman" w:cs="Times New Roman"/>
                      <w:sz w:val="14"/>
                      <w:szCs w:val="14"/>
                    </w:rPr>
                  </w:pPr>
                  <w:r w:rsidRPr="00921901">
                    <w:rPr>
                      <w:rFonts w:ascii="Times New Roman" w:hAnsi="Times New Roman" w:cs="Times New Roman"/>
                      <w:sz w:val="14"/>
                      <w:szCs w:val="14"/>
                    </w:rPr>
                    <w:t>20693,9</w:t>
                  </w:r>
                </w:p>
              </w:tc>
              <w:tc>
                <w:tcPr>
                  <w:tcW w:w="741" w:type="dxa"/>
                  <w:tcBorders>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4"/>
                      <w:szCs w:val="14"/>
                    </w:rPr>
                  </w:pPr>
                  <w:r w:rsidRPr="00921901">
                    <w:rPr>
                      <w:rFonts w:ascii="Times New Roman" w:hAnsi="Times New Roman" w:cs="Times New Roman"/>
                      <w:sz w:val="14"/>
                      <w:szCs w:val="14"/>
                    </w:rPr>
                    <w:t>20693,9</w:t>
                  </w:r>
                </w:p>
              </w:tc>
            </w:tr>
            <w:tr w:rsidR="00416401" w:rsidRPr="00921901" w:rsidTr="00416401">
              <w:trPr>
                <w:trHeight w:val="1270"/>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субвенции из бюджета Удмуртской Республики</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rPr>
                      <w:rFonts w:ascii="Times New Roman" w:hAnsi="Times New Roman" w:cs="Times New Roman"/>
                      <w:sz w:val="14"/>
                      <w:szCs w:val="14"/>
                    </w:rPr>
                  </w:pPr>
                  <w:r w:rsidRPr="00921901">
                    <w:rPr>
                      <w:rFonts w:ascii="Times New Roman" w:hAnsi="Times New Roman" w:cs="Times New Roman"/>
                      <w:sz w:val="14"/>
                      <w:szCs w:val="14"/>
                    </w:rPr>
                    <w:t>160592,5</w:t>
                  </w: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rPr>
                      <w:rFonts w:ascii="Times New Roman" w:hAnsi="Times New Roman" w:cs="Times New Roman"/>
                      <w:sz w:val="14"/>
                      <w:szCs w:val="14"/>
                    </w:rPr>
                  </w:pPr>
                  <w:r w:rsidRPr="00921901">
                    <w:rPr>
                      <w:rFonts w:ascii="Times New Roman" w:hAnsi="Times New Roman" w:cs="Times New Roman"/>
                      <w:sz w:val="14"/>
                      <w:szCs w:val="14"/>
                    </w:rPr>
                    <w:t>158291,1</w:t>
                  </w: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rPr>
                      <w:rFonts w:ascii="Times New Roman" w:hAnsi="Times New Roman" w:cs="Times New Roman"/>
                      <w:sz w:val="14"/>
                      <w:szCs w:val="14"/>
                    </w:rPr>
                  </w:pPr>
                  <w:r w:rsidRPr="00921901">
                    <w:rPr>
                      <w:rFonts w:ascii="Times New Roman" w:hAnsi="Times New Roman" w:cs="Times New Roman"/>
                      <w:sz w:val="14"/>
                      <w:szCs w:val="14"/>
                    </w:rPr>
                    <w:t>162054,4</w:t>
                  </w: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rPr>
                      <w:rFonts w:ascii="Times New Roman" w:hAnsi="Times New Roman" w:cs="Times New Roman"/>
                      <w:sz w:val="14"/>
                      <w:szCs w:val="14"/>
                    </w:rPr>
                  </w:pPr>
                  <w:r w:rsidRPr="00921901">
                    <w:rPr>
                      <w:rFonts w:ascii="Times New Roman" w:hAnsi="Times New Roman" w:cs="Times New Roman"/>
                      <w:sz w:val="14"/>
                      <w:szCs w:val="14"/>
                    </w:rPr>
                    <w:t>186297,7</w:t>
                  </w:r>
                </w:p>
              </w:tc>
              <w:tc>
                <w:tcPr>
                  <w:tcW w:w="607" w:type="dxa"/>
                  <w:tcBorders>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4"/>
                      <w:szCs w:val="14"/>
                    </w:rPr>
                  </w:pPr>
                  <w:r w:rsidRPr="00921901">
                    <w:rPr>
                      <w:rFonts w:ascii="Times New Roman" w:hAnsi="Times New Roman" w:cs="Times New Roman"/>
                      <w:sz w:val="14"/>
                      <w:szCs w:val="14"/>
                    </w:rPr>
                    <w:t>189362,9</w:t>
                  </w:r>
                </w:p>
              </w:tc>
              <w:tc>
                <w:tcPr>
                  <w:tcW w:w="545" w:type="dxa"/>
                  <w:tcBorders>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4"/>
                      <w:szCs w:val="14"/>
                    </w:rPr>
                  </w:pPr>
                  <w:r w:rsidRPr="00921901">
                    <w:rPr>
                      <w:rFonts w:ascii="Times New Roman" w:hAnsi="Times New Roman" w:cs="Times New Roman"/>
                      <w:sz w:val="14"/>
                      <w:szCs w:val="14"/>
                    </w:rPr>
                    <w:t>161207,7</w:t>
                  </w:r>
                </w:p>
              </w:tc>
              <w:tc>
                <w:tcPr>
                  <w:tcW w:w="624" w:type="dxa"/>
                  <w:tcBorders>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4"/>
                      <w:szCs w:val="14"/>
                    </w:rPr>
                  </w:pPr>
                  <w:r w:rsidRPr="00921901">
                    <w:rPr>
                      <w:rFonts w:ascii="Times New Roman" w:hAnsi="Times New Roman" w:cs="Times New Roman"/>
                      <w:sz w:val="14"/>
                      <w:szCs w:val="14"/>
                    </w:rPr>
                    <w:t>172466,2</w:t>
                  </w:r>
                </w:p>
              </w:tc>
              <w:tc>
                <w:tcPr>
                  <w:tcW w:w="645" w:type="dxa"/>
                  <w:tcBorders>
                    <w:bottom w:val="single" w:sz="4" w:space="0" w:color="auto"/>
                    <w:right w:val="single" w:sz="4" w:space="0" w:color="auto"/>
                  </w:tcBorders>
                  <w:shd w:val="clear" w:color="000000" w:fill="FFFFFF"/>
                  <w:vAlign w:val="center"/>
                </w:tcPr>
                <w:p w:rsidR="00416401" w:rsidRPr="00921901" w:rsidRDefault="00416401" w:rsidP="00416401">
                  <w:pPr>
                    <w:ind w:left="-30" w:right="-68"/>
                    <w:rPr>
                      <w:rFonts w:ascii="Times New Roman" w:hAnsi="Times New Roman" w:cs="Times New Roman"/>
                      <w:sz w:val="14"/>
                      <w:szCs w:val="14"/>
                    </w:rPr>
                  </w:pPr>
                  <w:r w:rsidRPr="00921901">
                    <w:rPr>
                      <w:rFonts w:ascii="Times New Roman" w:hAnsi="Times New Roman" w:cs="Times New Roman"/>
                      <w:sz w:val="14"/>
                      <w:szCs w:val="14"/>
                    </w:rPr>
                    <w:t>180054,5</w:t>
                  </w:r>
                </w:p>
              </w:tc>
              <w:tc>
                <w:tcPr>
                  <w:tcW w:w="718" w:type="dxa"/>
                  <w:tcBorders>
                    <w:bottom w:val="single" w:sz="4" w:space="0" w:color="auto"/>
                    <w:right w:val="single" w:sz="4" w:space="0" w:color="auto"/>
                  </w:tcBorders>
                  <w:shd w:val="clear" w:color="000000" w:fill="FFFFFF"/>
                  <w:vAlign w:val="center"/>
                </w:tcPr>
                <w:p w:rsidR="00416401" w:rsidRPr="00921901" w:rsidRDefault="00416401" w:rsidP="00416401">
                  <w:pPr>
                    <w:ind w:left="-164" w:right="-95" w:firstLine="105"/>
                    <w:rPr>
                      <w:rFonts w:ascii="Times New Roman" w:hAnsi="Times New Roman" w:cs="Times New Roman"/>
                      <w:sz w:val="14"/>
                      <w:szCs w:val="14"/>
                    </w:rPr>
                  </w:pPr>
                  <w:r w:rsidRPr="00921901">
                    <w:rPr>
                      <w:rFonts w:ascii="Times New Roman" w:hAnsi="Times New Roman" w:cs="Times New Roman"/>
                      <w:sz w:val="14"/>
                      <w:szCs w:val="14"/>
                    </w:rPr>
                    <w:t>119783,5</w:t>
                  </w:r>
                </w:p>
              </w:tc>
              <w:tc>
                <w:tcPr>
                  <w:tcW w:w="529" w:type="dxa"/>
                  <w:tcBorders>
                    <w:bottom w:val="single" w:sz="4" w:space="0" w:color="auto"/>
                    <w:right w:val="single" w:sz="4" w:space="0" w:color="auto"/>
                  </w:tcBorders>
                  <w:shd w:val="clear" w:color="000000" w:fill="FFFFFF"/>
                  <w:vAlign w:val="center"/>
                </w:tcPr>
                <w:p w:rsidR="00416401" w:rsidRPr="00921901" w:rsidRDefault="00416401" w:rsidP="00416401">
                  <w:pPr>
                    <w:ind w:left="-109" w:right="-118"/>
                    <w:rPr>
                      <w:rFonts w:ascii="Times New Roman" w:hAnsi="Times New Roman" w:cs="Times New Roman"/>
                      <w:sz w:val="14"/>
                      <w:szCs w:val="14"/>
                    </w:rPr>
                  </w:pPr>
                  <w:r w:rsidRPr="00921901">
                    <w:rPr>
                      <w:rFonts w:ascii="Times New Roman" w:hAnsi="Times New Roman" w:cs="Times New Roman"/>
                      <w:sz w:val="14"/>
                      <w:szCs w:val="14"/>
                    </w:rPr>
                    <w:t>124804,0</w:t>
                  </w:r>
                </w:p>
              </w:tc>
              <w:tc>
                <w:tcPr>
                  <w:tcW w:w="741" w:type="dxa"/>
                  <w:tcBorders>
                    <w:bottom w:val="single" w:sz="4" w:space="0" w:color="auto"/>
                    <w:right w:val="single" w:sz="4" w:space="0" w:color="auto"/>
                  </w:tcBorders>
                  <w:shd w:val="clear" w:color="000000" w:fill="FFFFFF"/>
                  <w:vAlign w:val="center"/>
                </w:tcPr>
                <w:p w:rsidR="00416401" w:rsidRPr="00921901" w:rsidRDefault="00416401" w:rsidP="00416401">
                  <w:pPr>
                    <w:rPr>
                      <w:rFonts w:ascii="Times New Roman" w:hAnsi="Times New Roman" w:cs="Times New Roman"/>
                      <w:sz w:val="14"/>
                      <w:szCs w:val="14"/>
                    </w:rPr>
                  </w:pPr>
                  <w:r w:rsidRPr="00921901">
                    <w:rPr>
                      <w:rFonts w:ascii="Times New Roman" w:hAnsi="Times New Roman" w:cs="Times New Roman"/>
                      <w:sz w:val="14"/>
                      <w:szCs w:val="14"/>
                    </w:rPr>
                    <w:t>124804,0</w:t>
                  </w:r>
                </w:p>
              </w:tc>
            </w:tr>
            <w:tr w:rsidR="00416401" w:rsidRPr="00921901" w:rsidTr="00416401">
              <w:trPr>
                <w:trHeight w:val="60"/>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средства бюджета Удмуртской Республики, планируемые к привлечению</w:t>
                  </w:r>
                </w:p>
              </w:tc>
              <w:tc>
                <w:tcPr>
                  <w:tcW w:w="579" w:type="dxa"/>
                  <w:tcBorders>
                    <w:bottom w:val="single" w:sz="4" w:space="0" w:color="auto"/>
                    <w:right w:val="single" w:sz="4" w:space="0" w:color="auto"/>
                  </w:tcBorders>
                  <w:shd w:val="clear" w:color="000000" w:fill="FFFFFF"/>
                  <w:vAlign w:val="center"/>
                  <w:hideMark/>
                </w:tcPr>
                <w:p w:rsidR="00416401" w:rsidRPr="00921901" w:rsidRDefault="00416401" w:rsidP="00416401">
                  <w:pPr>
                    <w:ind w:left="-60" w:right="-104"/>
                    <w:jc w:val="both"/>
                    <w:rPr>
                      <w:rFonts w:ascii="Times New Roman" w:hAnsi="Times New Roman" w:cs="Times New Roman"/>
                      <w:sz w:val="16"/>
                      <w:szCs w:val="16"/>
                    </w:rPr>
                  </w:pPr>
                  <w:r w:rsidRPr="00921901">
                    <w:rPr>
                      <w:rFonts w:ascii="Times New Roman" w:hAnsi="Times New Roman" w:cs="Times New Roman"/>
                      <w:sz w:val="16"/>
                      <w:szCs w:val="16"/>
                    </w:rPr>
                    <w:t> </w:t>
                  </w:r>
                </w:p>
              </w:tc>
              <w:tc>
                <w:tcPr>
                  <w:tcW w:w="590"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60" w:right="-100"/>
                    <w:jc w:val="both"/>
                    <w:rPr>
                      <w:rFonts w:ascii="Times New Roman" w:hAnsi="Times New Roman" w:cs="Times New Roman"/>
                      <w:sz w:val="16"/>
                      <w:szCs w:val="16"/>
                    </w:rPr>
                  </w:pPr>
                </w:p>
              </w:tc>
              <w:tc>
                <w:tcPr>
                  <w:tcW w:w="699"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1" w:right="-32"/>
                    <w:jc w:val="both"/>
                    <w:rPr>
                      <w:rFonts w:ascii="Times New Roman" w:hAnsi="Times New Roman" w:cs="Times New Roman"/>
                      <w:sz w:val="16"/>
                      <w:szCs w:val="16"/>
                    </w:rPr>
                  </w:pPr>
                </w:p>
              </w:tc>
              <w:tc>
                <w:tcPr>
                  <w:tcW w:w="626" w:type="dxa"/>
                  <w:tcBorders>
                    <w:bottom w:val="single" w:sz="4" w:space="0" w:color="auto"/>
                    <w:right w:val="single" w:sz="4" w:space="0" w:color="auto"/>
                  </w:tcBorders>
                  <w:shd w:val="clear" w:color="000000" w:fill="FFFFFF"/>
                  <w:noWrap/>
                  <w:vAlign w:val="center"/>
                  <w:hideMark/>
                </w:tcPr>
                <w:p w:rsidR="00416401" w:rsidRPr="00921901" w:rsidRDefault="00416401" w:rsidP="00416401">
                  <w:pPr>
                    <w:ind w:left="-26" w:right="-99"/>
                    <w:jc w:val="both"/>
                    <w:rPr>
                      <w:rFonts w:ascii="Times New Roman" w:hAnsi="Times New Roman" w:cs="Times New Roman"/>
                      <w:sz w:val="16"/>
                      <w:szCs w:val="16"/>
                    </w:rPr>
                  </w:pPr>
                </w:p>
              </w:tc>
              <w:tc>
                <w:tcPr>
                  <w:tcW w:w="607" w:type="dxa"/>
                  <w:tcBorders>
                    <w:bottom w:val="single" w:sz="4" w:space="0" w:color="auto"/>
                    <w:right w:val="single" w:sz="4" w:space="0" w:color="auto"/>
                  </w:tcBorders>
                  <w:shd w:val="clear" w:color="000000" w:fill="FFFFFF"/>
                  <w:vAlign w:val="center"/>
                </w:tcPr>
                <w:p w:rsidR="00416401" w:rsidRPr="00921901" w:rsidRDefault="00416401" w:rsidP="00416401">
                  <w:pPr>
                    <w:ind w:left="-82" w:right="-54"/>
                    <w:jc w:val="both"/>
                    <w:rPr>
                      <w:rFonts w:ascii="Times New Roman" w:hAnsi="Times New Roman" w:cs="Times New Roman"/>
                      <w:sz w:val="16"/>
                      <w:szCs w:val="16"/>
                    </w:rPr>
                  </w:pPr>
                </w:p>
              </w:tc>
              <w:tc>
                <w:tcPr>
                  <w:tcW w:w="545" w:type="dxa"/>
                  <w:tcBorders>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6"/>
                      <w:szCs w:val="16"/>
                    </w:rPr>
                  </w:pPr>
                </w:p>
              </w:tc>
              <w:tc>
                <w:tcPr>
                  <w:tcW w:w="624" w:type="dxa"/>
                  <w:tcBorders>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6"/>
                      <w:szCs w:val="16"/>
                    </w:rPr>
                  </w:pPr>
                </w:p>
              </w:tc>
              <w:tc>
                <w:tcPr>
                  <w:tcW w:w="645" w:type="dxa"/>
                  <w:tcBorders>
                    <w:bottom w:val="single" w:sz="4" w:space="0" w:color="auto"/>
                    <w:right w:val="single" w:sz="4" w:space="0" w:color="auto"/>
                  </w:tcBorders>
                  <w:shd w:val="clear" w:color="000000" w:fill="FFFFFF"/>
                  <w:vAlign w:val="center"/>
                </w:tcPr>
                <w:p w:rsidR="00416401" w:rsidRPr="00921901" w:rsidRDefault="00416401" w:rsidP="00416401">
                  <w:pPr>
                    <w:ind w:left="-30" w:right="-68"/>
                    <w:jc w:val="both"/>
                    <w:rPr>
                      <w:rFonts w:ascii="Times New Roman" w:hAnsi="Times New Roman" w:cs="Times New Roman"/>
                      <w:sz w:val="16"/>
                      <w:szCs w:val="16"/>
                    </w:rPr>
                  </w:pPr>
                </w:p>
              </w:tc>
              <w:tc>
                <w:tcPr>
                  <w:tcW w:w="718" w:type="dxa"/>
                  <w:tcBorders>
                    <w:bottom w:val="single" w:sz="4" w:space="0" w:color="auto"/>
                    <w:right w:val="single" w:sz="4" w:space="0" w:color="auto"/>
                  </w:tcBorders>
                  <w:shd w:val="clear" w:color="000000" w:fill="FFFFFF"/>
                  <w:vAlign w:val="center"/>
                </w:tcPr>
                <w:p w:rsidR="00416401" w:rsidRPr="00921901" w:rsidRDefault="00416401" w:rsidP="00416401">
                  <w:pPr>
                    <w:ind w:left="-164" w:right="-95" w:firstLine="105"/>
                    <w:jc w:val="both"/>
                    <w:rPr>
                      <w:rFonts w:ascii="Times New Roman" w:hAnsi="Times New Roman" w:cs="Times New Roman"/>
                      <w:sz w:val="16"/>
                      <w:szCs w:val="16"/>
                    </w:rPr>
                  </w:pPr>
                </w:p>
              </w:tc>
              <w:tc>
                <w:tcPr>
                  <w:tcW w:w="529" w:type="dxa"/>
                  <w:tcBorders>
                    <w:bottom w:val="single" w:sz="4" w:space="0" w:color="auto"/>
                    <w:right w:val="single" w:sz="4" w:space="0" w:color="auto"/>
                  </w:tcBorders>
                  <w:shd w:val="clear" w:color="000000" w:fill="FFFFFF"/>
                  <w:vAlign w:val="center"/>
                </w:tcPr>
                <w:p w:rsidR="00416401" w:rsidRPr="00921901" w:rsidRDefault="00416401" w:rsidP="00416401">
                  <w:pPr>
                    <w:ind w:left="-109" w:right="-118"/>
                    <w:jc w:val="both"/>
                    <w:rPr>
                      <w:rFonts w:ascii="Times New Roman" w:hAnsi="Times New Roman" w:cs="Times New Roman"/>
                      <w:sz w:val="16"/>
                      <w:szCs w:val="16"/>
                    </w:rPr>
                  </w:pPr>
                </w:p>
              </w:tc>
              <w:tc>
                <w:tcPr>
                  <w:tcW w:w="741" w:type="dxa"/>
                  <w:tcBorders>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p>
              </w:tc>
            </w:tr>
            <w:tr w:rsidR="00416401" w:rsidRPr="00921901" w:rsidTr="00416401">
              <w:trPr>
                <w:trHeight w:val="60"/>
              </w:trPr>
              <w:tc>
                <w:tcPr>
                  <w:tcW w:w="13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921901" w:rsidRDefault="00416401" w:rsidP="00416401">
                  <w:pPr>
                    <w:jc w:val="both"/>
                    <w:rPr>
                      <w:rFonts w:ascii="Times New Roman" w:hAnsi="Times New Roman" w:cs="Times New Roman"/>
                      <w:sz w:val="16"/>
                      <w:szCs w:val="16"/>
                    </w:rPr>
                  </w:pPr>
                  <w:r w:rsidRPr="00921901">
                    <w:rPr>
                      <w:rFonts w:ascii="Times New Roman" w:hAnsi="Times New Roman" w:cs="Times New Roman"/>
                      <w:sz w:val="16"/>
                      <w:szCs w:val="16"/>
                    </w:rPr>
                    <w:t xml:space="preserve">иные источники </w:t>
                  </w:r>
                </w:p>
              </w:tc>
              <w:tc>
                <w:tcPr>
                  <w:tcW w:w="579"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60" w:right="-104"/>
                    <w:jc w:val="both"/>
                    <w:rPr>
                      <w:rFonts w:ascii="Times New Roman" w:hAnsi="Times New Roman" w:cs="Times New Roman"/>
                      <w:sz w:val="16"/>
                      <w:szCs w:val="16"/>
                    </w:rPr>
                  </w:pPr>
                  <w:r w:rsidRPr="00921901">
                    <w:rPr>
                      <w:rFonts w:ascii="Times New Roman" w:hAnsi="Times New Roman" w:cs="Times New Roman"/>
                      <w:sz w:val="16"/>
                      <w:szCs w:val="16"/>
                    </w:rPr>
                    <w:t>9462,8</w:t>
                  </w:r>
                </w:p>
              </w:tc>
              <w:tc>
                <w:tcPr>
                  <w:tcW w:w="590" w:type="dxa"/>
                  <w:tcBorders>
                    <w:top w:val="single" w:sz="4" w:space="0" w:color="auto"/>
                    <w:bottom w:val="single" w:sz="4" w:space="0" w:color="auto"/>
                    <w:right w:val="single" w:sz="4" w:space="0" w:color="auto"/>
                  </w:tcBorders>
                  <w:shd w:val="clear" w:color="000000" w:fill="FFFFFF"/>
                  <w:noWrap/>
                  <w:vAlign w:val="center"/>
                </w:tcPr>
                <w:p w:rsidR="00416401" w:rsidRPr="00921901" w:rsidRDefault="00416401" w:rsidP="00416401">
                  <w:pPr>
                    <w:ind w:left="-60" w:right="-100"/>
                    <w:jc w:val="both"/>
                    <w:rPr>
                      <w:rFonts w:ascii="Times New Roman" w:hAnsi="Times New Roman" w:cs="Times New Roman"/>
                      <w:sz w:val="16"/>
                      <w:szCs w:val="16"/>
                    </w:rPr>
                  </w:pPr>
                  <w:r w:rsidRPr="00921901">
                    <w:rPr>
                      <w:rFonts w:ascii="Times New Roman" w:hAnsi="Times New Roman" w:cs="Times New Roman"/>
                      <w:sz w:val="16"/>
                      <w:szCs w:val="16"/>
                    </w:rPr>
                    <w:t>6009,9</w:t>
                  </w:r>
                </w:p>
              </w:tc>
              <w:tc>
                <w:tcPr>
                  <w:tcW w:w="699" w:type="dxa"/>
                  <w:tcBorders>
                    <w:top w:val="single" w:sz="4" w:space="0" w:color="auto"/>
                    <w:bottom w:val="single" w:sz="4" w:space="0" w:color="auto"/>
                    <w:right w:val="single" w:sz="4" w:space="0" w:color="auto"/>
                  </w:tcBorders>
                  <w:shd w:val="clear" w:color="000000" w:fill="FFFFFF"/>
                  <w:noWrap/>
                  <w:vAlign w:val="center"/>
                </w:tcPr>
                <w:p w:rsidR="00416401" w:rsidRPr="00921901" w:rsidRDefault="00416401" w:rsidP="00416401">
                  <w:pPr>
                    <w:ind w:left="-21" w:right="-32"/>
                    <w:jc w:val="both"/>
                    <w:rPr>
                      <w:rFonts w:ascii="Times New Roman" w:hAnsi="Times New Roman" w:cs="Times New Roman"/>
                      <w:sz w:val="16"/>
                      <w:szCs w:val="16"/>
                    </w:rPr>
                  </w:pPr>
                  <w:r w:rsidRPr="00921901">
                    <w:rPr>
                      <w:rFonts w:ascii="Times New Roman" w:hAnsi="Times New Roman" w:cs="Times New Roman"/>
                      <w:sz w:val="16"/>
                      <w:szCs w:val="16"/>
                    </w:rPr>
                    <w:t>6107,1</w:t>
                  </w:r>
                </w:p>
              </w:tc>
              <w:tc>
                <w:tcPr>
                  <w:tcW w:w="626" w:type="dxa"/>
                  <w:tcBorders>
                    <w:top w:val="single" w:sz="4" w:space="0" w:color="auto"/>
                    <w:bottom w:val="single" w:sz="4" w:space="0" w:color="auto"/>
                    <w:right w:val="single" w:sz="4" w:space="0" w:color="auto"/>
                  </w:tcBorders>
                  <w:shd w:val="clear" w:color="000000" w:fill="FFFFFF"/>
                  <w:noWrap/>
                  <w:vAlign w:val="center"/>
                </w:tcPr>
                <w:p w:rsidR="00416401" w:rsidRPr="00921901" w:rsidRDefault="00416401" w:rsidP="00416401">
                  <w:pPr>
                    <w:ind w:left="-26" w:right="-99"/>
                    <w:jc w:val="both"/>
                    <w:rPr>
                      <w:rFonts w:ascii="Times New Roman" w:hAnsi="Times New Roman" w:cs="Times New Roman"/>
                      <w:sz w:val="16"/>
                      <w:szCs w:val="16"/>
                    </w:rPr>
                  </w:pPr>
                  <w:r w:rsidRPr="00921901">
                    <w:rPr>
                      <w:rFonts w:ascii="Times New Roman" w:hAnsi="Times New Roman" w:cs="Times New Roman"/>
                      <w:sz w:val="16"/>
                      <w:szCs w:val="16"/>
                    </w:rPr>
                    <w:t>7093,4</w:t>
                  </w:r>
                </w:p>
              </w:tc>
              <w:tc>
                <w:tcPr>
                  <w:tcW w:w="607"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2" w:right="-54"/>
                    <w:rPr>
                      <w:rFonts w:ascii="Times New Roman" w:hAnsi="Times New Roman" w:cs="Times New Roman"/>
                      <w:sz w:val="16"/>
                      <w:szCs w:val="16"/>
                    </w:rPr>
                  </w:pPr>
                  <w:r w:rsidRPr="00921901">
                    <w:rPr>
                      <w:rFonts w:ascii="Times New Roman" w:hAnsi="Times New Roman" w:cs="Times New Roman"/>
                      <w:sz w:val="16"/>
                      <w:szCs w:val="16"/>
                    </w:rPr>
                    <w:t>7054,3</w:t>
                  </w:r>
                </w:p>
              </w:tc>
              <w:tc>
                <w:tcPr>
                  <w:tcW w:w="5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2" w:right="-103" w:hanging="1"/>
                    <w:rPr>
                      <w:rFonts w:ascii="Times New Roman" w:hAnsi="Times New Roman" w:cs="Times New Roman"/>
                      <w:sz w:val="16"/>
                      <w:szCs w:val="16"/>
                    </w:rPr>
                  </w:pPr>
                  <w:r w:rsidRPr="00921901">
                    <w:rPr>
                      <w:rFonts w:ascii="Times New Roman" w:hAnsi="Times New Roman" w:cs="Times New Roman"/>
                      <w:sz w:val="16"/>
                      <w:szCs w:val="16"/>
                    </w:rPr>
                    <w:t>4403,3</w:t>
                  </w:r>
                </w:p>
              </w:tc>
              <w:tc>
                <w:tcPr>
                  <w:tcW w:w="624"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83" w:right="-36"/>
                    <w:rPr>
                      <w:rFonts w:ascii="Times New Roman" w:hAnsi="Times New Roman" w:cs="Times New Roman"/>
                      <w:sz w:val="16"/>
                      <w:szCs w:val="16"/>
                    </w:rPr>
                  </w:pPr>
                  <w:r w:rsidRPr="00921901">
                    <w:rPr>
                      <w:rFonts w:ascii="Times New Roman" w:hAnsi="Times New Roman" w:cs="Times New Roman"/>
                      <w:sz w:val="16"/>
                      <w:szCs w:val="16"/>
                    </w:rPr>
                    <w:t>4642,5</w:t>
                  </w:r>
                </w:p>
              </w:tc>
              <w:tc>
                <w:tcPr>
                  <w:tcW w:w="645"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30" w:right="-68"/>
                    <w:rPr>
                      <w:rFonts w:ascii="Times New Roman" w:hAnsi="Times New Roman" w:cs="Times New Roman"/>
                      <w:sz w:val="16"/>
                      <w:szCs w:val="16"/>
                    </w:rPr>
                  </w:pPr>
                  <w:r w:rsidRPr="00921901">
                    <w:rPr>
                      <w:rFonts w:ascii="Times New Roman" w:hAnsi="Times New Roman" w:cs="Times New Roman"/>
                      <w:sz w:val="16"/>
                      <w:szCs w:val="16"/>
                    </w:rPr>
                    <w:t>2948,5</w:t>
                  </w:r>
                </w:p>
              </w:tc>
              <w:tc>
                <w:tcPr>
                  <w:tcW w:w="718"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64" w:right="-95" w:firstLine="105"/>
                    <w:rPr>
                      <w:rFonts w:ascii="Times New Roman" w:hAnsi="Times New Roman" w:cs="Times New Roman"/>
                      <w:sz w:val="16"/>
                      <w:szCs w:val="16"/>
                    </w:rPr>
                  </w:pPr>
                  <w:r w:rsidRPr="00921901">
                    <w:rPr>
                      <w:rFonts w:ascii="Times New Roman" w:hAnsi="Times New Roman" w:cs="Times New Roman"/>
                      <w:sz w:val="16"/>
                      <w:szCs w:val="16"/>
                    </w:rPr>
                    <w:t>2275,4</w:t>
                  </w:r>
                </w:p>
              </w:tc>
              <w:tc>
                <w:tcPr>
                  <w:tcW w:w="529"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ind w:left="-109" w:right="-118"/>
                    <w:rPr>
                      <w:rFonts w:ascii="Times New Roman" w:hAnsi="Times New Roman" w:cs="Times New Roman"/>
                      <w:sz w:val="16"/>
                      <w:szCs w:val="16"/>
                    </w:rPr>
                  </w:pPr>
                  <w:r w:rsidRPr="00921901">
                    <w:rPr>
                      <w:rFonts w:ascii="Times New Roman" w:hAnsi="Times New Roman" w:cs="Times New Roman"/>
                      <w:sz w:val="16"/>
                      <w:szCs w:val="16"/>
                    </w:rPr>
                    <w:t>2275,4</w:t>
                  </w:r>
                </w:p>
              </w:tc>
              <w:tc>
                <w:tcPr>
                  <w:tcW w:w="741" w:type="dxa"/>
                  <w:tcBorders>
                    <w:top w:val="single" w:sz="4" w:space="0" w:color="auto"/>
                    <w:bottom w:val="single" w:sz="4" w:space="0" w:color="auto"/>
                    <w:right w:val="single" w:sz="4" w:space="0" w:color="auto"/>
                  </w:tcBorders>
                  <w:shd w:val="clear" w:color="000000" w:fill="FFFFFF"/>
                  <w:vAlign w:val="center"/>
                </w:tcPr>
                <w:p w:rsidR="00416401" w:rsidRPr="00921901" w:rsidRDefault="00416401" w:rsidP="00416401">
                  <w:pPr>
                    <w:rPr>
                      <w:rFonts w:ascii="Times New Roman" w:hAnsi="Times New Roman" w:cs="Times New Roman"/>
                      <w:sz w:val="16"/>
                      <w:szCs w:val="16"/>
                    </w:rPr>
                  </w:pPr>
                  <w:r w:rsidRPr="00921901">
                    <w:rPr>
                      <w:rFonts w:ascii="Times New Roman" w:hAnsi="Times New Roman" w:cs="Times New Roman"/>
                      <w:sz w:val="16"/>
                      <w:szCs w:val="16"/>
                    </w:rPr>
                    <w:t>2275,4</w:t>
                  </w:r>
                </w:p>
              </w:tc>
            </w:tr>
          </w:tbl>
          <w:p w:rsidR="00416401" w:rsidRPr="00921901" w:rsidRDefault="00416401" w:rsidP="00416401">
            <w:pPr>
              <w:rPr>
                <w:rFonts w:ascii="Times New Roman" w:hAnsi="Times New Roman" w:cs="Times New Roman"/>
                <w:sz w:val="24"/>
                <w:szCs w:val="24"/>
              </w:rPr>
            </w:pPr>
          </w:p>
        </w:tc>
      </w:tr>
    </w:tbl>
    <w:p w:rsidR="00416401" w:rsidRDefault="00416401" w:rsidP="00416401">
      <w:pPr>
        <w:jc w:val="both"/>
        <w:rPr>
          <w:rFonts w:ascii="Times New Roman" w:hAnsi="Times New Roman" w:cs="Times New Roman"/>
          <w:sz w:val="24"/>
          <w:szCs w:val="24"/>
        </w:rPr>
      </w:pPr>
    </w:p>
    <w:p w:rsidR="00416401" w:rsidRPr="00036D8E" w:rsidRDefault="00416401" w:rsidP="00416401">
      <w:pPr>
        <w:jc w:val="both"/>
        <w:rPr>
          <w:rFonts w:ascii="Times New Roman" w:hAnsi="Times New Roman" w:cs="Times New Roman"/>
          <w:sz w:val="24"/>
          <w:szCs w:val="24"/>
        </w:rPr>
      </w:pPr>
      <w:r w:rsidRPr="00036D8E">
        <w:rPr>
          <w:rFonts w:ascii="Times New Roman" w:hAnsi="Times New Roman" w:cs="Times New Roman"/>
          <w:sz w:val="24"/>
          <w:szCs w:val="24"/>
        </w:rPr>
        <w:lastRenderedPageBreak/>
        <w:t>Ресурсное обеспечение подпрограммы за счет средств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36D8E">
        <w:rPr>
          <w:rFonts w:ascii="Times New Roman" w:hAnsi="Times New Roman" w:cs="Times New Roman"/>
          <w:sz w:val="24"/>
          <w:szCs w:val="24"/>
        </w:rPr>
        <w:t>» сформировано:</w:t>
      </w:r>
    </w:p>
    <w:p w:rsidR="00416401" w:rsidRPr="0045738B" w:rsidRDefault="00416401" w:rsidP="00416401">
      <w:pPr>
        <w:ind w:firstLine="851"/>
        <w:jc w:val="both"/>
        <w:rPr>
          <w:rFonts w:ascii="Times New Roman" w:hAnsi="Times New Roman" w:cs="Times New Roman"/>
          <w:sz w:val="24"/>
          <w:szCs w:val="24"/>
        </w:rPr>
      </w:pPr>
      <w:r w:rsidRPr="0045738B">
        <w:rPr>
          <w:rFonts w:ascii="Times New Roman" w:hAnsi="Times New Roman" w:cs="Times New Roman"/>
          <w:sz w:val="24"/>
          <w:szCs w:val="24"/>
        </w:rPr>
        <w:t>- на 2015,2016,2017,2018,2019,2020,2021 годы – в соответствии с уточненным планом за 2015, 2016,2017,2018,2019,2020,2021 годы;</w:t>
      </w:r>
    </w:p>
    <w:p w:rsidR="00416401" w:rsidRPr="0045738B" w:rsidRDefault="00416401" w:rsidP="00416401">
      <w:pPr>
        <w:ind w:firstLine="851"/>
        <w:jc w:val="both"/>
        <w:rPr>
          <w:rFonts w:ascii="Times New Roman" w:hAnsi="Times New Roman" w:cs="Times New Roman"/>
          <w:sz w:val="24"/>
          <w:szCs w:val="24"/>
        </w:rPr>
      </w:pPr>
      <w:r w:rsidRPr="0045738B">
        <w:rPr>
          <w:rFonts w:ascii="Times New Roman" w:hAnsi="Times New Roman" w:cs="Times New Roman"/>
          <w:sz w:val="24"/>
          <w:szCs w:val="24"/>
        </w:rPr>
        <w:t>- на2022,2023,2024</w:t>
      </w:r>
      <w:r>
        <w:rPr>
          <w:rFonts w:ascii="Times New Roman" w:hAnsi="Times New Roman" w:cs="Times New Roman"/>
          <w:sz w:val="24"/>
          <w:szCs w:val="24"/>
        </w:rPr>
        <w:t>,2025</w:t>
      </w:r>
      <w:r w:rsidRPr="0045738B">
        <w:rPr>
          <w:rFonts w:ascii="Times New Roman" w:hAnsi="Times New Roman" w:cs="Times New Roman"/>
          <w:sz w:val="24"/>
          <w:szCs w:val="24"/>
        </w:rPr>
        <w:t xml:space="preserve"> годы – в соответствии с  решения о бюджете  муниципального образования «Муниципальный округ Глазовский район Удмуртской Республики» на   плановый период 202</w:t>
      </w:r>
      <w:r>
        <w:rPr>
          <w:rFonts w:ascii="Times New Roman" w:hAnsi="Times New Roman" w:cs="Times New Roman"/>
          <w:sz w:val="24"/>
          <w:szCs w:val="24"/>
        </w:rPr>
        <w:t>3</w:t>
      </w:r>
      <w:r w:rsidRPr="0045738B">
        <w:rPr>
          <w:rFonts w:ascii="Times New Roman" w:hAnsi="Times New Roman" w:cs="Times New Roman"/>
          <w:sz w:val="24"/>
          <w:szCs w:val="24"/>
        </w:rPr>
        <w:t xml:space="preserve"> и 202</w:t>
      </w:r>
      <w:r>
        <w:rPr>
          <w:rFonts w:ascii="Times New Roman" w:hAnsi="Times New Roman" w:cs="Times New Roman"/>
          <w:sz w:val="24"/>
          <w:szCs w:val="24"/>
        </w:rPr>
        <w:t>4,2025</w:t>
      </w:r>
      <w:r w:rsidRPr="0045738B">
        <w:rPr>
          <w:rFonts w:ascii="Times New Roman" w:hAnsi="Times New Roman" w:cs="Times New Roman"/>
          <w:sz w:val="24"/>
          <w:szCs w:val="24"/>
        </w:rPr>
        <w:t xml:space="preserve"> годы.</w:t>
      </w:r>
    </w:p>
    <w:p w:rsidR="00375611" w:rsidRPr="00536E4B" w:rsidRDefault="00375611" w:rsidP="00375611">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бюджета  муницип</w:t>
      </w:r>
      <w:r w:rsidRPr="00536E4B">
        <w:rPr>
          <w:rFonts w:ascii="Times New Roman" w:hAnsi="Times New Roman" w:cs="Times New Roman"/>
          <w:sz w:val="24"/>
          <w:szCs w:val="24"/>
        </w:rPr>
        <w:t>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подлежит уточнению в рамках бюджетного цикла.</w:t>
      </w:r>
    </w:p>
    <w:p w:rsidR="00375611" w:rsidRDefault="00375611" w:rsidP="009565B6">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375611" w:rsidRPr="00375611" w:rsidRDefault="00375611" w:rsidP="00375611">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1.2.10. Риски и меры по управлению рисками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w:t>
      </w:r>
      <w:r w:rsidRPr="00536E4B">
        <w:rPr>
          <w:rFonts w:ascii="Times New Roman" w:hAnsi="Times New Roman" w:cs="Times New Roman"/>
          <w:sz w:val="24"/>
          <w:szCs w:val="24"/>
        </w:rPr>
        <w:lastRenderedPageBreak/>
        <w:t>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375611"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w:t>
      </w:r>
    </w:p>
    <w:p w:rsidR="009C6770" w:rsidRPr="00536E4B" w:rsidRDefault="009C6770" w:rsidP="00375611">
      <w:pPr>
        <w:jc w:val="both"/>
        <w:rPr>
          <w:rFonts w:ascii="Times New Roman" w:hAnsi="Times New Roman" w:cs="Times New Roman"/>
          <w:sz w:val="24"/>
          <w:szCs w:val="24"/>
        </w:rPr>
      </w:pPr>
      <w:r w:rsidRPr="00536E4B">
        <w:rPr>
          <w:rFonts w:ascii="Times New Roman" w:hAnsi="Times New Roman" w:cs="Times New Roman"/>
          <w:sz w:val="24"/>
          <w:szCs w:val="24"/>
        </w:rPr>
        <w:t>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416401" w:rsidRPr="00416401" w:rsidRDefault="009C6770" w:rsidP="00416401">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w:t>
      </w:r>
      <w:r w:rsidR="00416401">
        <w:rPr>
          <w:rFonts w:ascii="Times New Roman" w:hAnsi="Times New Roman" w:cs="Times New Roman"/>
          <w:sz w:val="24"/>
          <w:szCs w:val="24"/>
        </w:rPr>
        <w:t>лизации муниципальной программы.</w:t>
      </w:r>
    </w:p>
    <w:p w:rsidR="009C6770" w:rsidRPr="00536E4B" w:rsidRDefault="009C6770" w:rsidP="009C6770">
      <w:pPr>
        <w:tabs>
          <w:tab w:val="left" w:pos="1276"/>
        </w:tabs>
        <w:autoSpaceDE w:val="0"/>
        <w:ind w:left="-360"/>
        <w:jc w:val="center"/>
        <w:rPr>
          <w:rFonts w:ascii="Times New Roman" w:hAnsi="Times New Roman" w:cs="Times New Roman"/>
          <w:b/>
          <w:sz w:val="24"/>
          <w:szCs w:val="24"/>
        </w:rPr>
      </w:pPr>
      <w:r w:rsidRPr="00536E4B">
        <w:rPr>
          <w:rFonts w:ascii="Times New Roman" w:hAnsi="Times New Roman" w:cs="Times New Roman"/>
          <w:b/>
          <w:sz w:val="24"/>
          <w:szCs w:val="24"/>
        </w:rPr>
        <w:t>1.3.Подпрограмма «Развитие дополнительного образования»</w:t>
      </w:r>
    </w:p>
    <w:p w:rsidR="009C6770" w:rsidRPr="00536E4B" w:rsidRDefault="009C6770" w:rsidP="00416401">
      <w:pPr>
        <w:autoSpaceDE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080"/>
      </w:tblGrid>
      <w:tr w:rsidR="009C6770" w:rsidRPr="00536E4B" w:rsidTr="00375611">
        <w:tc>
          <w:tcPr>
            <w:tcW w:w="1951"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lastRenderedPageBreak/>
              <w:t>Наименование подпрограммы</w:t>
            </w:r>
          </w:p>
        </w:tc>
        <w:tc>
          <w:tcPr>
            <w:tcW w:w="8080" w:type="dxa"/>
          </w:tcPr>
          <w:p w:rsidR="009C6770" w:rsidRPr="00536E4B" w:rsidRDefault="009C6770" w:rsidP="009C6770">
            <w:pPr>
              <w:autoSpaceDE w:val="0"/>
              <w:rPr>
                <w:rFonts w:ascii="Times New Roman" w:hAnsi="Times New Roman" w:cs="Times New Roman"/>
                <w:b/>
                <w:bCs/>
                <w:sz w:val="24"/>
                <w:szCs w:val="24"/>
              </w:rPr>
            </w:pPr>
            <w:r w:rsidRPr="00536E4B">
              <w:rPr>
                <w:rFonts w:ascii="Times New Roman" w:hAnsi="Times New Roman" w:cs="Times New Roman"/>
                <w:sz w:val="24"/>
                <w:szCs w:val="24"/>
              </w:rPr>
              <w:t>Развитие дополнительного образования</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8080"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по социальной сфере</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Ответственный исполнитель</w:t>
            </w:r>
          </w:p>
        </w:tc>
        <w:tc>
          <w:tcPr>
            <w:tcW w:w="8080"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8080"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w:t>
            </w:r>
            <w:r w:rsidR="00CF4730" w:rsidRPr="00FC2F5D">
              <w:rPr>
                <w:rFonts w:ascii="Times New Roman" w:hAnsi="Times New Roman" w:cs="Times New Roman"/>
                <w:sz w:val="24"/>
                <w:szCs w:val="24"/>
              </w:rPr>
              <w:t xml:space="preserve"> Отдел</w:t>
            </w:r>
            <w:r w:rsidR="00CF4730">
              <w:rPr>
                <w:rFonts w:ascii="Times New Roman" w:hAnsi="Times New Roman" w:cs="Times New Roman"/>
                <w:sz w:val="24"/>
                <w:szCs w:val="24"/>
              </w:rPr>
              <w:t xml:space="preserve"> по культуре,  молодежной политике</w:t>
            </w:r>
            <w:r w:rsidR="00D9571B">
              <w:rPr>
                <w:rFonts w:ascii="Times New Roman" w:hAnsi="Times New Roman" w:cs="Times New Roman"/>
                <w:sz w:val="24"/>
                <w:szCs w:val="24"/>
              </w:rPr>
              <w:t xml:space="preserve"> </w:t>
            </w:r>
            <w:r w:rsidR="00CF4730">
              <w:rPr>
                <w:rFonts w:ascii="Times New Roman" w:hAnsi="Times New Roman" w:cs="Times New Roman"/>
                <w:sz w:val="24"/>
                <w:szCs w:val="24"/>
              </w:rPr>
              <w:t xml:space="preserve">и </w:t>
            </w:r>
            <w:r w:rsidR="00CF4730">
              <w:rPr>
                <w:rFonts w:ascii="Times New Roman" w:hAnsi="Times New Roman" w:cs="Times New Roman"/>
                <w:color w:val="000000"/>
                <w:sz w:val="24"/>
                <w:szCs w:val="24"/>
              </w:rPr>
              <w:t>физической культуре</w:t>
            </w:r>
            <w:r w:rsidR="00CF4730" w:rsidRPr="00FC2F5D">
              <w:rPr>
                <w:rFonts w:ascii="Times New Roman" w:hAnsi="Times New Roman" w:cs="Times New Roman"/>
                <w:color w:val="000000"/>
                <w:sz w:val="24"/>
                <w:szCs w:val="24"/>
              </w:rPr>
              <w:t xml:space="preserve"> и спорт</w:t>
            </w:r>
            <w:r w:rsidR="00CF4730">
              <w:rPr>
                <w:rFonts w:ascii="Times New Roman" w:hAnsi="Times New Roman" w:cs="Times New Roman"/>
                <w:color w:val="000000"/>
                <w:sz w:val="24"/>
                <w:szCs w:val="24"/>
              </w:rPr>
              <w:t>у</w:t>
            </w:r>
            <w:r w:rsidR="00D9571B">
              <w:rPr>
                <w:rFonts w:ascii="Times New Roman" w:hAnsi="Times New Roman" w:cs="Times New Roman"/>
                <w:color w:val="000000"/>
                <w:sz w:val="24"/>
                <w:szCs w:val="24"/>
              </w:rPr>
              <w:t xml:space="preserve"> </w:t>
            </w:r>
            <w:r w:rsidR="00CF4730">
              <w:rPr>
                <w:rFonts w:ascii="Times New Roman" w:hAnsi="Times New Roman" w:cs="Times New Roman"/>
                <w:sz w:val="24"/>
                <w:szCs w:val="24"/>
              </w:rPr>
              <w:t>Администрации</w:t>
            </w:r>
            <w:r w:rsidR="00CF4730" w:rsidRPr="00FC2F5D">
              <w:rPr>
                <w:rFonts w:ascii="Times New Roman" w:hAnsi="Times New Roman" w:cs="Times New Roman"/>
                <w:sz w:val="24"/>
                <w:szCs w:val="24"/>
              </w:rPr>
              <w:t xml:space="preserve">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00CF4730" w:rsidRPr="00FC2F5D">
              <w:rPr>
                <w:rFonts w:ascii="Times New Roman" w:hAnsi="Times New Roman" w:cs="Times New Roman"/>
                <w:sz w:val="24"/>
                <w:szCs w:val="24"/>
              </w:rPr>
              <w:t>»</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8080"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8080"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Развитие системы обратной связи с потребителями услуг </w:t>
            </w:r>
            <w:r w:rsidRPr="00536E4B">
              <w:rPr>
                <w:rFonts w:ascii="Times New Roman" w:hAnsi="Times New Roman" w:cs="Times New Roman"/>
                <w:bCs/>
                <w:sz w:val="24"/>
                <w:szCs w:val="24"/>
              </w:rPr>
              <w:lastRenderedPageBreak/>
              <w:t>дополнительного образования детей.</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8080" w:type="dxa"/>
          </w:tcPr>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proofErr w:type="gramStart"/>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autoSpaceDE w:val="0"/>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11) Удельный вес муниципальных организаций дополнительного образования детей, для которых расчет субсидии на выполнение </w:t>
            </w:r>
            <w:r w:rsidRPr="00536E4B">
              <w:rPr>
                <w:rFonts w:ascii="Times New Roman" w:hAnsi="Times New Roman" w:cs="Times New Roman"/>
                <w:spacing w:val="-2"/>
                <w:sz w:val="24"/>
                <w:szCs w:val="24"/>
              </w:rPr>
              <w:lastRenderedPageBreak/>
              <w:t>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shd w:val="clear" w:color="auto" w:fill="FFFFFF"/>
              <w:tabs>
                <w:tab w:val="left" w:pos="459"/>
                <w:tab w:val="left" w:pos="1276"/>
              </w:tabs>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 xml:space="preserve">12) Независимая оценка качества дополнительного образования, баллов </w:t>
            </w:r>
            <w:r w:rsidRPr="00536E4B">
              <w:rPr>
                <w:rFonts w:ascii="Times New Roman" w:hAnsi="Times New Roman" w:cs="Times New Roman"/>
                <w:bCs/>
                <w:i/>
                <w:sz w:val="24"/>
                <w:szCs w:val="24"/>
                <w:shd w:val="clear" w:color="auto" w:fill="C0C0C0"/>
              </w:rPr>
              <w:t>(используется по мере внедрения оценки).</w:t>
            </w:r>
          </w:p>
          <w:p w:rsidR="009C6770" w:rsidRPr="00536E4B" w:rsidRDefault="009C6770" w:rsidP="009C6770">
            <w:pPr>
              <w:autoSpaceDE w:val="0"/>
              <w:snapToGrid w:val="0"/>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536E4B">
              <w:rPr>
                <w:rFonts w:ascii="Times New Roman" w:hAnsi="Times New Roman" w:cs="Times New Roman"/>
                <w:bCs/>
                <w:sz w:val="24"/>
                <w:szCs w:val="24"/>
              </w:rPr>
              <w:t>.</w:t>
            </w:r>
            <w:r w:rsidRPr="00536E4B">
              <w:rPr>
                <w:rFonts w:ascii="Times New Roman" w:hAnsi="Times New Roman" w:cs="Times New Roman"/>
                <w:bCs/>
                <w:i/>
                <w:sz w:val="24"/>
                <w:szCs w:val="24"/>
                <w:shd w:val="clear" w:color="auto" w:fill="C0C0C0"/>
              </w:rPr>
              <w:t>(</w:t>
            </w:r>
            <w:proofErr w:type="gramEnd"/>
            <w:r w:rsidRPr="00536E4B">
              <w:rPr>
                <w:rFonts w:ascii="Times New Roman" w:hAnsi="Times New Roman" w:cs="Times New Roman"/>
                <w:bCs/>
                <w:i/>
                <w:sz w:val="24"/>
                <w:szCs w:val="24"/>
                <w:shd w:val="clear" w:color="auto" w:fill="C0C0C0"/>
              </w:rPr>
              <w:t>используется по мере внедрения оценки).</w:t>
            </w:r>
          </w:p>
          <w:p w:rsidR="00BB0C33"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EF33A9" w:rsidRPr="00536E4B" w:rsidRDefault="00BB0C33" w:rsidP="00BB0C33">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F1595C"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 до 18 лет, использующих сертификаты дополнительного образования в статусе сертификатов персонифицированного финансирования – не менее 5%.</w:t>
            </w:r>
          </w:p>
        </w:tc>
      </w:tr>
      <w:tr w:rsidR="009C6770" w:rsidRPr="00536E4B" w:rsidTr="00375611">
        <w:tc>
          <w:tcPr>
            <w:tcW w:w="1951" w:type="dxa"/>
          </w:tcPr>
          <w:p w:rsidR="009C6770" w:rsidRPr="00536E4B" w:rsidRDefault="009C6770" w:rsidP="009C6770">
            <w:pPr>
              <w:autoSpaceDE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8080"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С</w:t>
            </w:r>
            <w:r w:rsidR="00D9571B">
              <w:rPr>
                <w:rFonts w:ascii="Times New Roman" w:hAnsi="Times New Roman" w:cs="Times New Roman"/>
                <w:sz w:val="24"/>
                <w:szCs w:val="24"/>
              </w:rPr>
              <w:t>рок реализации - 2015-2025</w:t>
            </w:r>
            <w:r w:rsidR="00310679" w:rsidRPr="00536E4B">
              <w:rPr>
                <w:rFonts w:ascii="Times New Roman" w:hAnsi="Times New Roman" w:cs="Times New Roman"/>
                <w:sz w:val="24"/>
                <w:szCs w:val="24"/>
              </w:rPr>
              <w:t xml:space="preserve"> годы:</w:t>
            </w:r>
          </w:p>
          <w:p w:rsidR="00310679" w:rsidRPr="00536E4B" w:rsidRDefault="00310679" w:rsidP="00416401">
            <w:p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D9571B" w:rsidP="00416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этап-2019-2025</w:t>
            </w:r>
            <w:r w:rsidR="00310679" w:rsidRPr="00536E4B">
              <w:rPr>
                <w:rFonts w:ascii="Times New Roman" w:hAnsi="Times New Roman" w:cs="Times New Roman"/>
                <w:sz w:val="24"/>
                <w:szCs w:val="24"/>
              </w:rPr>
              <w:t xml:space="preserve"> годы </w:t>
            </w:r>
          </w:p>
        </w:tc>
      </w:tr>
      <w:tr w:rsidR="00416401" w:rsidRPr="00536E4B" w:rsidTr="00375611">
        <w:tc>
          <w:tcPr>
            <w:tcW w:w="1951" w:type="dxa"/>
          </w:tcPr>
          <w:p w:rsidR="00416401" w:rsidRPr="00192A3A" w:rsidRDefault="00416401" w:rsidP="00416401">
            <w:pPr>
              <w:snapToGrid w:val="0"/>
              <w:rPr>
                <w:rFonts w:ascii="Times New Roman" w:hAnsi="Times New Roman" w:cs="Times New Roman"/>
                <w:sz w:val="24"/>
                <w:szCs w:val="24"/>
              </w:rPr>
            </w:pPr>
            <w:r w:rsidRPr="00192A3A">
              <w:rPr>
                <w:rFonts w:ascii="Times New Roman" w:hAnsi="Times New Roman" w:cs="Times New Roman"/>
                <w:sz w:val="24"/>
                <w:szCs w:val="24"/>
              </w:rPr>
              <w:t>Объем финансирования  на реализацию муниципальной программы</w:t>
            </w:r>
          </w:p>
          <w:p w:rsidR="00416401" w:rsidRPr="00192A3A" w:rsidRDefault="00416401" w:rsidP="00416401">
            <w:pPr>
              <w:autoSpaceDE w:val="0"/>
              <w:rPr>
                <w:rFonts w:ascii="Times New Roman" w:hAnsi="Times New Roman" w:cs="Times New Roman"/>
                <w:sz w:val="24"/>
                <w:szCs w:val="24"/>
              </w:rPr>
            </w:pPr>
          </w:p>
        </w:tc>
        <w:tc>
          <w:tcPr>
            <w:tcW w:w="8080" w:type="dxa"/>
          </w:tcPr>
          <w:p w:rsidR="00416401" w:rsidRDefault="00416401" w:rsidP="00416401">
            <w:pPr>
              <w:jc w:val="both"/>
              <w:rPr>
                <w:rFonts w:ascii="Times New Roman" w:hAnsi="Times New Roman" w:cs="Times New Roman"/>
                <w:sz w:val="24"/>
                <w:szCs w:val="24"/>
              </w:rPr>
            </w:pPr>
            <w:r w:rsidRPr="00192A3A">
              <w:rPr>
                <w:rFonts w:ascii="Times New Roman" w:hAnsi="Times New Roman" w:cs="Times New Roman"/>
                <w:sz w:val="24"/>
                <w:szCs w:val="24"/>
              </w:rPr>
              <w:t>Общий объем финансирования  муниципальной подпрограммы на 2015-2025 годы составляет 192 002,6  тыс. руб., в том числе за счет субсидий из бюджета Удмуртской Республики – 2 697,4 тыс. руб</w:t>
            </w:r>
            <w:r>
              <w:rPr>
                <w:rFonts w:ascii="Times New Roman" w:hAnsi="Times New Roman" w:cs="Times New Roman"/>
                <w:sz w:val="24"/>
                <w:szCs w:val="24"/>
              </w:rPr>
              <w:t>.</w:t>
            </w:r>
          </w:p>
          <w:p w:rsidR="00416401" w:rsidRPr="00192A3A" w:rsidRDefault="00416401" w:rsidP="00416401">
            <w:pPr>
              <w:jc w:val="both"/>
              <w:rPr>
                <w:rFonts w:ascii="Times New Roman" w:hAnsi="Times New Roman" w:cs="Times New Roman"/>
                <w:sz w:val="24"/>
                <w:szCs w:val="24"/>
              </w:rPr>
            </w:pPr>
            <w:r w:rsidRPr="00192A3A">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4" w:type="dxa"/>
              <w:tblInd w:w="93" w:type="dxa"/>
              <w:tblLayout w:type="fixed"/>
              <w:tblLook w:val="04A0" w:firstRow="1" w:lastRow="0" w:firstColumn="1" w:lastColumn="0" w:noHBand="0" w:noVBand="1"/>
            </w:tblPr>
            <w:tblGrid>
              <w:gridCol w:w="1353"/>
              <w:gridCol w:w="568"/>
              <w:gridCol w:w="566"/>
              <w:gridCol w:w="567"/>
              <w:gridCol w:w="567"/>
              <w:gridCol w:w="659"/>
              <w:gridCol w:w="567"/>
              <w:gridCol w:w="709"/>
              <w:gridCol w:w="567"/>
              <w:gridCol w:w="567"/>
              <w:gridCol w:w="567"/>
              <w:gridCol w:w="567"/>
            </w:tblGrid>
            <w:tr w:rsidR="00416401" w:rsidRPr="00192A3A" w:rsidTr="00416401">
              <w:trPr>
                <w:trHeight w:val="59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416401" w:rsidRPr="00192A3A" w:rsidRDefault="00416401" w:rsidP="00416401">
                  <w:pPr>
                    <w:rPr>
                      <w:rFonts w:ascii="Times New Roman" w:hAnsi="Times New Roman" w:cs="Times New Roman"/>
                      <w:sz w:val="18"/>
                      <w:szCs w:val="18"/>
                    </w:rPr>
                  </w:pPr>
                  <w:r w:rsidRPr="00192A3A">
                    <w:rPr>
                      <w:rFonts w:ascii="Times New Roman" w:hAnsi="Times New Roman" w:cs="Times New Roman"/>
                      <w:sz w:val="18"/>
                      <w:szCs w:val="18"/>
                    </w:rPr>
                    <w:t xml:space="preserve">                Годы</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2015</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tabs>
                      <w:tab w:val="left" w:pos="317"/>
                    </w:tabs>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jc w:val="center"/>
                    <w:rPr>
                      <w:rFonts w:ascii="Times New Roman" w:hAnsi="Times New Roman" w:cs="Times New Roman"/>
                      <w:sz w:val="16"/>
                      <w:szCs w:val="16"/>
                    </w:rPr>
                  </w:pPr>
                  <w:r w:rsidRPr="00192A3A">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center"/>
                    <w:rPr>
                      <w:rFonts w:ascii="Times New Roman" w:hAnsi="Times New Roman" w:cs="Times New Roman"/>
                      <w:sz w:val="16"/>
                      <w:szCs w:val="16"/>
                    </w:rPr>
                  </w:pPr>
                  <w:r w:rsidRPr="00192A3A">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center"/>
                    <w:rPr>
                      <w:rFonts w:ascii="Times New Roman" w:hAnsi="Times New Roman" w:cs="Times New Roman"/>
                      <w:sz w:val="16"/>
                      <w:szCs w:val="16"/>
                    </w:rPr>
                  </w:pPr>
                  <w:r w:rsidRPr="00192A3A">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2025</w:t>
                  </w:r>
                </w:p>
              </w:tc>
            </w:tr>
            <w:tr w:rsidR="00416401" w:rsidRPr="00192A3A" w:rsidTr="0041640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rPr>
                      <w:rFonts w:ascii="Times New Roman" w:hAnsi="Times New Roman" w:cs="Times New Roman"/>
                      <w:sz w:val="16"/>
                      <w:szCs w:val="16"/>
                    </w:rPr>
                  </w:pPr>
                  <w:r w:rsidRPr="00192A3A">
                    <w:rPr>
                      <w:rFonts w:ascii="Times New Roman" w:hAnsi="Times New Roman" w:cs="Times New Roman"/>
                      <w:sz w:val="16"/>
                      <w:szCs w:val="16"/>
                    </w:rPr>
                    <w:t>Всего</w:t>
                  </w:r>
                </w:p>
              </w:tc>
              <w:tc>
                <w:tcPr>
                  <w:tcW w:w="568"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14589,7</w:t>
                  </w:r>
                </w:p>
              </w:tc>
              <w:tc>
                <w:tcPr>
                  <w:tcW w:w="566" w:type="dxa"/>
                  <w:tcBorders>
                    <w:bottom w:val="single" w:sz="4" w:space="0" w:color="auto"/>
                    <w:right w:val="single" w:sz="4" w:space="0" w:color="auto"/>
                  </w:tcBorders>
                  <w:shd w:val="clear" w:color="000000" w:fill="FFFFFF"/>
                  <w:noWrap/>
                  <w:vAlign w:val="center"/>
                </w:tcPr>
                <w:p w:rsidR="00416401" w:rsidRPr="00192A3A" w:rsidRDefault="00416401" w:rsidP="0041640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14824,7</w:t>
                  </w:r>
                </w:p>
              </w:tc>
              <w:tc>
                <w:tcPr>
                  <w:tcW w:w="567" w:type="dxa"/>
                  <w:tcBorders>
                    <w:bottom w:val="single" w:sz="4" w:space="0" w:color="auto"/>
                    <w:right w:val="single" w:sz="4" w:space="0" w:color="auto"/>
                  </w:tcBorders>
                  <w:shd w:val="clear" w:color="000000" w:fill="FFFFFF"/>
                  <w:noWrap/>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15491,7</w:t>
                  </w:r>
                </w:p>
              </w:tc>
              <w:tc>
                <w:tcPr>
                  <w:tcW w:w="567" w:type="dxa"/>
                  <w:tcBorders>
                    <w:bottom w:val="single" w:sz="4" w:space="0" w:color="auto"/>
                    <w:right w:val="single" w:sz="4" w:space="0" w:color="auto"/>
                  </w:tcBorders>
                  <w:shd w:val="clear" w:color="000000" w:fill="FFFFFF"/>
                  <w:noWrap/>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jc w:val="right"/>
                    <w:rPr>
                      <w:rFonts w:ascii="Times New Roman" w:hAnsi="Times New Roman" w:cs="Times New Roman"/>
                      <w:sz w:val="14"/>
                      <w:szCs w:val="14"/>
                    </w:rPr>
                  </w:pPr>
                  <w:r w:rsidRPr="00192A3A">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15784,4</w:t>
                  </w:r>
                </w:p>
              </w:tc>
              <w:tc>
                <w:tcPr>
                  <w:tcW w:w="709"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19126,8</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4"/>
                      <w:szCs w:val="14"/>
                    </w:rPr>
                  </w:pPr>
                  <w:r w:rsidRPr="00192A3A">
                    <w:rPr>
                      <w:rFonts w:ascii="Times New Roman" w:hAnsi="Times New Roman" w:cs="Times New Roman"/>
                      <w:sz w:val="14"/>
                      <w:szCs w:val="14"/>
                    </w:rPr>
                    <w:t>19428,5</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4"/>
                      <w:szCs w:val="14"/>
                    </w:rPr>
                  </w:pPr>
                  <w:r w:rsidRPr="00192A3A">
                    <w:rPr>
                      <w:rFonts w:ascii="Times New Roman" w:hAnsi="Times New Roman" w:cs="Times New Roman"/>
                      <w:sz w:val="14"/>
                      <w:szCs w:val="14"/>
                    </w:rPr>
                    <w:t>19428,5</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19428,5</w:t>
                  </w:r>
                </w:p>
              </w:tc>
            </w:tr>
            <w:tr w:rsidR="00416401" w:rsidRPr="00192A3A" w:rsidTr="0041640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192A3A" w:rsidRDefault="00416401" w:rsidP="00416401">
                  <w:pPr>
                    <w:spacing w:before="40" w:after="40"/>
                    <w:rPr>
                      <w:rFonts w:ascii="Times New Roman" w:hAnsi="Times New Roman" w:cs="Times New Roman"/>
                      <w:sz w:val="16"/>
                      <w:szCs w:val="16"/>
                    </w:rPr>
                  </w:pPr>
                  <w:r w:rsidRPr="00192A3A">
                    <w:rPr>
                      <w:rFonts w:ascii="Times New Roman" w:hAnsi="Times New Roman" w:cs="Times New Roman"/>
                      <w:sz w:val="16"/>
                      <w:szCs w:val="16"/>
                    </w:rPr>
                    <w:t xml:space="preserve">бюджет муниципального образования </w:t>
                  </w:r>
                </w:p>
              </w:tc>
              <w:tc>
                <w:tcPr>
                  <w:tcW w:w="568" w:type="dxa"/>
                  <w:tcBorders>
                    <w:bottom w:val="single" w:sz="4" w:space="0" w:color="auto"/>
                    <w:right w:val="single" w:sz="4" w:space="0" w:color="auto"/>
                  </w:tcBorders>
                  <w:shd w:val="clear" w:color="000000" w:fill="FFFFFF"/>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14589,7</w:t>
                  </w:r>
                </w:p>
              </w:tc>
              <w:tc>
                <w:tcPr>
                  <w:tcW w:w="566" w:type="dxa"/>
                  <w:tcBorders>
                    <w:bottom w:val="single" w:sz="4" w:space="0" w:color="auto"/>
                    <w:right w:val="single" w:sz="4" w:space="0" w:color="auto"/>
                  </w:tcBorders>
                  <w:shd w:val="clear" w:color="000000" w:fill="FFFFFF"/>
                  <w:noWrap/>
                  <w:vAlign w:val="center"/>
                  <w:hideMark/>
                </w:tcPr>
                <w:p w:rsidR="00416401" w:rsidRPr="00192A3A" w:rsidRDefault="00416401" w:rsidP="0041640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14824,7</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15491,7</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rPr>
                      <w:rFonts w:ascii="Times New Roman" w:hAnsi="Times New Roman" w:cs="Times New Roman"/>
                      <w:sz w:val="14"/>
                      <w:szCs w:val="14"/>
                    </w:rPr>
                  </w:pPr>
                  <w:r w:rsidRPr="00192A3A">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15784,4</w:t>
                  </w:r>
                </w:p>
              </w:tc>
              <w:tc>
                <w:tcPr>
                  <w:tcW w:w="709"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19126,8</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4"/>
                      <w:szCs w:val="14"/>
                    </w:rPr>
                  </w:pPr>
                  <w:r w:rsidRPr="00192A3A">
                    <w:rPr>
                      <w:rFonts w:ascii="Times New Roman" w:hAnsi="Times New Roman" w:cs="Times New Roman"/>
                      <w:sz w:val="14"/>
                      <w:szCs w:val="14"/>
                    </w:rPr>
                    <w:t>19428,5</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4"/>
                      <w:szCs w:val="14"/>
                    </w:rPr>
                  </w:pPr>
                  <w:r w:rsidRPr="00192A3A">
                    <w:rPr>
                      <w:rFonts w:ascii="Times New Roman" w:hAnsi="Times New Roman" w:cs="Times New Roman"/>
                      <w:sz w:val="14"/>
                      <w:szCs w:val="14"/>
                    </w:rPr>
                    <w:t>19428,5</w:t>
                  </w: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19428,5</w:t>
                  </w:r>
                </w:p>
              </w:tc>
            </w:tr>
            <w:tr w:rsidR="00416401" w:rsidRPr="00192A3A" w:rsidTr="0041640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192A3A" w:rsidRDefault="00416401" w:rsidP="0041640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в том числе:</w:t>
                  </w:r>
                </w:p>
              </w:tc>
              <w:tc>
                <w:tcPr>
                  <w:tcW w:w="568" w:type="dxa"/>
                  <w:tcBorders>
                    <w:bottom w:val="single" w:sz="4" w:space="0" w:color="auto"/>
                    <w:right w:val="single" w:sz="4" w:space="0" w:color="auto"/>
                  </w:tcBorders>
                  <w:shd w:val="clear" w:color="000000" w:fill="FFFFFF"/>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6" w:type="dxa"/>
                  <w:tcBorders>
                    <w:bottom w:val="single" w:sz="4" w:space="0" w:color="auto"/>
                    <w:right w:val="single" w:sz="4" w:space="0" w:color="auto"/>
                  </w:tcBorders>
                  <w:shd w:val="clear" w:color="000000" w:fill="FFFFFF"/>
                  <w:noWrap/>
                  <w:vAlign w:val="center"/>
                  <w:hideMark/>
                </w:tcPr>
                <w:p w:rsidR="00416401" w:rsidRPr="00192A3A" w:rsidRDefault="00416401" w:rsidP="0041640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65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p>
              </w:tc>
            </w:tr>
            <w:tr w:rsidR="00416401" w:rsidRPr="00192A3A" w:rsidTr="0041640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192A3A" w:rsidRDefault="00416401" w:rsidP="0041640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500,0 </w:t>
                  </w:r>
                </w:p>
              </w:tc>
              <w:tc>
                <w:tcPr>
                  <w:tcW w:w="566" w:type="dxa"/>
                  <w:tcBorders>
                    <w:bottom w:val="single" w:sz="4" w:space="0" w:color="auto"/>
                    <w:right w:val="single" w:sz="4" w:space="0" w:color="auto"/>
                  </w:tcBorders>
                  <w:shd w:val="clear" w:color="000000" w:fill="FFFFFF"/>
                  <w:noWrap/>
                  <w:vAlign w:val="center"/>
                  <w:hideMark/>
                </w:tcPr>
                <w:p w:rsidR="00416401" w:rsidRPr="00192A3A" w:rsidRDefault="00416401" w:rsidP="0041640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1728,0 </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65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19,4</w:t>
                  </w: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450,0</w:t>
                  </w: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4"/>
                      <w:szCs w:val="14"/>
                    </w:rPr>
                  </w:pPr>
                </w:p>
              </w:tc>
            </w:tr>
            <w:tr w:rsidR="00416401" w:rsidRPr="00192A3A" w:rsidTr="0041640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192A3A" w:rsidRDefault="00416401" w:rsidP="0041640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416401" w:rsidRPr="00192A3A" w:rsidRDefault="00416401" w:rsidP="0041640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6" w:type="dxa"/>
                  <w:tcBorders>
                    <w:bottom w:val="single" w:sz="4" w:space="0" w:color="auto"/>
                    <w:right w:val="single" w:sz="4" w:space="0" w:color="auto"/>
                  </w:tcBorders>
                  <w:shd w:val="clear" w:color="000000" w:fill="FFFFFF"/>
                  <w:noWrap/>
                  <w:vAlign w:val="center"/>
                  <w:hideMark/>
                </w:tcPr>
                <w:p w:rsidR="00416401" w:rsidRPr="00192A3A" w:rsidRDefault="00416401" w:rsidP="00416401">
                  <w:pPr>
                    <w:tabs>
                      <w:tab w:val="left" w:pos="317"/>
                    </w:tabs>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r>
            <w:tr w:rsidR="00416401" w:rsidRPr="00192A3A" w:rsidTr="0041640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дотация на сбалансированность</w:t>
                  </w:r>
                </w:p>
              </w:tc>
              <w:tc>
                <w:tcPr>
                  <w:tcW w:w="568"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c>
                <w:tcPr>
                  <w:tcW w:w="566" w:type="dxa"/>
                  <w:tcBorders>
                    <w:bottom w:val="single" w:sz="4" w:space="0" w:color="auto"/>
                    <w:right w:val="single" w:sz="4" w:space="0" w:color="auto"/>
                  </w:tcBorders>
                  <w:shd w:val="clear" w:color="000000" w:fill="FFFFFF"/>
                  <w:noWrap/>
                  <w:vAlign w:val="center"/>
                </w:tcPr>
                <w:p w:rsidR="00416401" w:rsidRPr="00192A3A" w:rsidRDefault="00416401" w:rsidP="0041640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372,3</w:t>
                  </w:r>
                </w:p>
              </w:tc>
              <w:tc>
                <w:tcPr>
                  <w:tcW w:w="567" w:type="dxa"/>
                  <w:tcBorders>
                    <w:bottom w:val="single" w:sz="4" w:space="0" w:color="auto"/>
                    <w:right w:val="single" w:sz="4" w:space="0" w:color="auto"/>
                  </w:tcBorders>
                  <w:shd w:val="clear" w:color="000000" w:fill="FFFFFF"/>
                  <w:noWrap/>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440,1</w:t>
                  </w:r>
                </w:p>
              </w:tc>
              <w:tc>
                <w:tcPr>
                  <w:tcW w:w="567" w:type="dxa"/>
                  <w:tcBorders>
                    <w:bottom w:val="single" w:sz="4" w:space="0" w:color="auto"/>
                    <w:right w:val="single" w:sz="4" w:space="0" w:color="auto"/>
                  </w:tcBorders>
                  <w:shd w:val="clear" w:color="000000" w:fill="FFFFFF"/>
                  <w:noWrap/>
                  <w:vAlign w:val="center"/>
                </w:tcPr>
                <w:p w:rsidR="00416401" w:rsidRPr="00192A3A" w:rsidRDefault="00416401" w:rsidP="0041640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553,3</w:t>
                  </w:r>
                </w:p>
              </w:tc>
              <w:tc>
                <w:tcPr>
                  <w:tcW w:w="65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90,0</w:t>
                  </w: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66,2</w:t>
                  </w: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r>
            <w:tr w:rsidR="00416401" w:rsidRPr="00192A3A" w:rsidTr="0041640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6401" w:rsidRPr="00192A3A" w:rsidRDefault="00416401" w:rsidP="00416401">
                  <w:pPr>
                    <w:spacing w:before="40" w:after="40"/>
                    <w:rPr>
                      <w:rFonts w:ascii="Times New Roman" w:hAnsi="Times New Roman" w:cs="Times New Roman"/>
                      <w:sz w:val="16"/>
                      <w:szCs w:val="16"/>
                    </w:rPr>
                  </w:pPr>
                  <w:r w:rsidRPr="00192A3A">
                    <w:rPr>
                      <w:rFonts w:ascii="Times New Roman" w:hAnsi="Times New Roman" w:cs="Times New Roman"/>
                      <w:sz w:val="16"/>
                      <w:szCs w:val="16"/>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416401" w:rsidRPr="00192A3A" w:rsidRDefault="00416401" w:rsidP="0041640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6" w:type="dxa"/>
                  <w:tcBorders>
                    <w:bottom w:val="single" w:sz="4" w:space="0" w:color="auto"/>
                    <w:right w:val="single" w:sz="4" w:space="0" w:color="auto"/>
                  </w:tcBorders>
                  <w:shd w:val="clear" w:color="000000" w:fill="FFFFFF"/>
                  <w:noWrap/>
                  <w:vAlign w:val="center"/>
                  <w:hideMark/>
                </w:tcPr>
                <w:p w:rsidR="00416401" w:rsidRPr="00192A3A" w:rsidRDefault="00416401" w:rsidP="00416401">
                  <w:pPr>
                    <w:tabs>
                      <w:tab w:val="left" w:pos="317"/>
                    </w:tabs>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416401" w:rsidRPr="00192A3A" w:rsidRDefault="00416401" w:rsidP="0041640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6"/>
                      <w:szCs w:val="16"/>
                    </w:rPr>
                  </w:pPr>
                </w:p>
              </w:tc>
            </w:tr>
            <w:tr w:rsidR="00416401" w:rsidRPr="00192A3A" w:rsidTr="0041640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rPr>
                      <w:rFonts w:ascii="Times New Roman" w:hAnsi="Times New Roman" w:cs="Times New Roman"/>
                      <w:sz w:val="16"/>
                      <w:szCs w:val="16"/>
                    </w:rPr>
                  </w:pPr>
                  <w:r w:rsidRPr="00192A3A">
                    <w:rPr>
                      <w:rFonts w:ascii="Times New Roman" w:hAnsi="Times New Roman" w:cs="Times New Roman"/>
                      <w:sz w:val="16"/>
                      <w:szCs w:val="16"/>
                    </w:rPr>
                    <w:t xml:space="preserve">иные источники </w:t>
                  </w:r>
                </w:p>
              </w:tc>
              <w:tc>
                <w:tcPr>
                  <w:tcW w:w="568"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8"/>
                      <w:szCs w:val="18"/>
                    </w:rPr>
                  </w:pPr>
                </w:p>
              </w:tc>
              <w:tc>
                <w:tcPr>
                  <w:tcW w:w="566" w:type="dxa"/>
                  <w:tcBorders>
                    <w:top w:val="single" w:sz="4" w:space="0" w:color="auto"/>
                    <w:bottom w:val="single" w:sz="4" w:space="0" w:color="auto"/>
                    <w:right w:val="single" w:sz="4" w:space="0" w:color="auto"/>
                  </w:tcBorders>
                  <w:shd w:val="clear" w:color="000000" w:fill="FFFFFF"/>
                  <w:noWrap/>
                  <w:vAlign w:val="center"/>
                </w:tcPr>
                <w:p w:rsidR="00416401" w:rsidRPr="00192A3A" w:rsidRDefault="00416401" w:rsidP="00416401">
                  <w:pPr>
                    <w:tabs>
                      <w:tab w:val="left" w:pos="317"/>
                    </w:tabs>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416401" w:rsidRPr="00192A3A" w:rsidRDefault="00416401" w:rsidP="0041640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416401" w:rsidRPr="00192A3A" w:rsidRDefault="00416401" w:rsidP="00416401">
                  <w:pPr>
                    <w:spacing w:before="40" w:after="40"/>
                    <w:ind w:left="-57" w:right="-57"/>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40" w:right="-57" w:hanging="1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6" w:right="-57" w:hanging="5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416401" w:rsidRPr="00192A3A" w:rsidRDefault="00416401" w:rsidP="00416401">
                  <w:pPr>
                    <w:spacing w:before="40" w:after="40"/>
                    <w:ind w:left="-57" w:right="-57"/>
                    <w:jc w:val="right"/>
                    <w:rPr>
                      <w:rFonts w:ascii="Times New Roman" w:hAnsi="Times New Roman" w:cs="Times New Roman"/>
                      <w:sz w:val="18"/>
                      <w:szCs w:val="18"/>
                    </w:rPr>
                  </w:pPr>
                </w:p>
              </w:tc>
            </w:tr>
          </w:tbl>
          <w:p w:rsidR="00416401" w:rsidRPr="00192A3A" w:rsidRDefault="00416401" w:rsidP="00416401">
            <w:pPr>
              <w:snapToGrid w:val="0"/>
              <w:rPr>
                <w:rFonts w:ascii="Times New Roman" w:hAnsi="Times New Roman" w:cs="Times New Roman"/>
                <w:sz w:val="24"/>
                <w:szCs w:val="24"/>
              </w:rPr>
            </w:pPr>
          </w:p>
        </w:tc>
      </w:tr>
      <w:tr w:rsidR="009C6770" w:rsidRPr="00536E4B" w:rsidTr="00375611">
        <w:tc>
          <w:tcPr>
            <w:tcW w:w="1951" w:type="dxa"/>
          </w:tcPr>
          <w:p w:rsidR="009C6770" w:rsidRPr="003B5090" w:rsidRDefault="00403735" w:rsidP="00403735">
            <w:pPr>
              <w:pStyle w:val="a8"/>
              <w:tabs>
                <w:tab w:val="left" w:pos="317"/>
              </w:tabs>
              <w:suppressAutoHyphens/>
              <w:spacing w:after="0" w:line="240" w:lineRule="auto"/>
              <w:ind w:left="0"/>
              <w:contextualSpacing w:val="0"/>
              <w:rPr>
                <w:rFonts w:ascii="Times New Roman" w:hAnsi="Times New Roman" w:cs="Times New Roman"/>
                <w:sz w:val="24"/>
                <w:szCs w:val="24"/>
              </w:rPr>
            </w:pPr>
            <w:r w:rsidRPr="003B5090">
              <w:rPr>
                <w:rFonts w:ascii="Times New Roman" w:hAnsi="Times New Roman" w:cs="Times New Roman"/>
                <w:sz w:val="24"/>
                <w:szCs w:val="24"/>
              </w:rPr>
              <w:t xml:space="preserve">Ожидаемые </w:t>
            </w:r>
            <w:r w:rsidRPr="003B5090">
              <w:rPr>
                <w:rFonts w:ascii="Times New Roman" w:hAnsi="Times New Roman" w:cs="Times New Roman"/>
                <w:sz w:val="24"/>
                <w:szCs w:val="24"/>
              </w:rPr>
              <w:lastRenderedPageBreak/>
              <w:t>конечные результаты реализации муниципальной программы, оценка планируемой эффективности ее реализации</w:t>
            </w:r>
          </w:p>
        </w:tc>
        <w:tc>
          <w:tcPr>
            <w:tcW w:w="8080" w:type="dxa"/>
          </w:tcPr>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результаты реализации подпрограммы:</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lastRenderedPageBreak/>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sz w:val="24"/>
                <w:szCs w:val="24"/>
              </w:rPr>
            </w:pPr>
            <w:r w:rsidRPr="00536E4B">
              <w:rPr>
                <w:rFonts w:ascii="Times New Roman" w:hAnsi="Times New Roman" w:cs="Times New Roman"/>
                <w:sz w:val="24"/>
                <w:szCs w:val="24"/>
              </w:rPr>
              <w:t>увеличится количество детей, участвующих в конкурсах различного уровня.</w:t>
            </w:r>
          </w:p>
          <w:p w:rsidR="009C6770" w:rsidRPr="00536E4B"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9C6770">
            <w:pPr>
              <w:snapToGrid w:val="0"/>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1.3.1. Характеристика сферы деятельности</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9C6770" w:rsidRPr="00536E4B" w:rsidRDefault="009C6770" w:rsidP="009C6770">
      <w:pPr>
        <w:ind w:firstLine="708"/>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w:t>
      </w:r>
      <w:r w:rsidR="009565B6">
        <w:rPr>
          <w:rFonts w:ascii="Times New Roman" w:hAnsi="Times New Roman" w:cs="Times New Roman"/>
          <w:sz w:val="24"/>
          <w:szCs w:val="24"/>
        </w:rPr>
        <w:t xml:space="preserve">Муниципальный округ </w:t>
      </w:r>
      <w:r w:rsidR="009565B6" w:rsidRPr="00536E4B">
        <w:rPr>
          <w:rFonts w:ascii="Times New Roman" w:hAnsi="Times New Roman" w:cs="Times New Roman"/>
          <w:sz w:val="24"/>
          <w:szCs w:val="24"/>
        </w:rPr>
        <w:t>Глазовский район</w:t>
      </w:r>
      <w:r w:rsidR="009565B6">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Управлению образования Администрации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CF4730" w:rsidRPr="00FC2F5D">
        <w:rPr>
          <w:rFonts w:ascii="Times New Roman" w:hAnsi="Times New Roman" w:cs="Times New Roman"/>
          <w:sz w:val="24"/>
          <w:szCs w:val="24"/>
        </w:rPr>
        <w:t>Отдел</w:t>
      </w:r>
      <w:r w:rsidR="00CF4730">
        <w:rPr>
          <w:rFonts w:ascii="Times New Roman" w:hAnsi="Times New Roman" w:cs="Times New Roman"/>
          <w:sz w:val="24"/>
          <w:szCs w:val="24"/>
        </w:rPr>
        <w:t xml:space="preserve"> по культуре,  молодежной политикеи </w:t>
      </w:r>
      <w:r w:rsidR="00CF4730">
        <w:rPr>
          <w:rFonts w:ascii="Times New Roman" w:hAnsi="Times New Roman" w:cs="Times New Roman"/>
          <w:color w:val="000000"/>
          <w:sz w:val="24"/>
          <w:szCs w:val="24"/>
        </w:rPr>
        <w:t>физической культуре</w:t>
      </w:r>
      <w:r w:rsidR="00CF4730" w:rsidRPr="00FC2F5D">
        <w:rPr>
          <w:rFonts w:ascii="Times New Roman" w:hAnsi="Times New Roman" w:cs="Times New Roman"/>
          <w:color w:val="000000"/>
          <w:sz w:val="24"/>
          <w:szCs w:val="24"/>
        </w:rPr>
        <w:t xml:space="preserve"> и спорт</w:t>
      </w:r>
      <w:r w:rsidR="00CF4730">
        <w:rPr>
          <w:rFonts w:ascii="Times New Roman" w:hAnsi="Times New Roman" w:cs="Times New Roman"/>
          <w:color w:val="000000"/>
          <w:sz w:val="24"/>
          <w:szCs w:val="24"/>
        </w:rPr>
        <w:t>у</w:t>
      </w:r>
      <w:r w:rsidR="00CF4730" w:rsidRPr="00FC2F5D">
        <w:rPr>
          <w:rFonts w:ascii="Times New Roman" w:hAnsi="Times New Roman" w:cs="Times New Roman"/>
          <w:sz w:val="24"/>
          <w:szCs w:val="24"/>
        </w:rPr>
        <w:t xml:space="preserve"> Администрация муниципального образования «</w:t>
      </w:r>
      <w:r w:rsidR="00E71983">
        <w:rPr>
          <w:rFonts w:ascii="Times New Roman" w:hAnsi="Times New Roman" w:cs="Times New Roman"/>
          <w:sz w:val="24"/>
          <w:szCs w:val="24"/>
        </w:rPr>
        <w:t xml:space="preserve">Муниципальный округ </w:t>
      </w:r>
      <w:r w:rsidR="00E71983" w:rsidRPr="00536E4B">
        <w:rPr>
          <w:rFonts w:ascii="Times New Roman" w:hAnsi="Times New Roman" w:cs="Times New Roman"/>
          <w:sz w:val="24"/>
          <w:szCs w:val="24"/>
        </w:rPr>
        <w:t>Глазовский район</w:t>
      </w:r>
      <w:r w:rsidR="00E71983">
        <w:rPr>
          <w:rFonts w:ascii="Times New Roman" w:hAnsi="Times New Roman" w:cs="Times New Roman"/>
          <w:sz w:val="24"/>
          <w:szCs w:val="24"/>
        </w:rPr>
        <w:t xml:space="preserve"> Удмуртской Республики</w:t>
      </w:r>
      <w:r w:rsidR="00CF4730" w:rsidRPr="00FC2F5D">
        <w:rPr>
          <w:rFonts w:ascii="Times New Roman" w:hAnsi="Times New Roman" w:cs="Times New Roman"/>
          <w:sz w:val="24"/>
          <w:szCs w:val="24"/>
        </w:rPr>
        <w:t>»</w:t>
      </w:r>
      <w:r w:rsidRPr="00536E4B">
        <w:rPr>
          <w:rFonts w:ascii="Times New Roman" w:hAnsi="Times New Roman" w:cs="Times New Roman"/>
          <w:sz w:val="24"/>
          <w:szCs w:val="24"/>
        </w:rPr>
        <w:t>. Это 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2016/17 учебном году в муниципальных учреждениях дополнительного образования занимается 1871 человек, в том числе: </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«ДЮСШ» – 493 человека;</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«Понинская ДШИ» -  124 человека.</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536E4B">
        <w:rPr>
          <w:rFonts w:ascii="Times New Roman" w:hAnsi="Times New Roman" w:cs="Times New Roman"/>
          <w:sz w:val="24"/>
          <w:szCs w:val="24"/>
        </w:rPr>
        <w:t xml:space="preserve">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536E4B">
        <w:rPr>
          <w:rFonts w:ascii="Times New Roman" w:hAnsi="Times New Roman" w:cs="Times New Roman"/>
          <w:sz w:val="24"/>
          <w:szCs w:val="24"/>
        </w:rPr>
        <w:t>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 республиканских мероприятий.</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требуется развитие сетевых форм взаимодействия;</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9C6770" w:rsidRPr="00536E4B" w:rsidRDefault="009C6770" w:rsidP="00E71983">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1.3.2. Приоритеты, цели и задачи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w:t>
      </w:r>
      <w:r w:rsidRPr="00536E4B">
        <w:rPr>
          <w:rFonts w:ascii="Times New Roman" w:hAnsi="Times New Roman" w:cs="Times New Roman"/>
          <w:bCs/>
          <w:sz w:val="24"/>
          <w:szCs w:val="24"/>
        </w:rPr>
        <w:lastRenderedPageBreak/>
        <w:t xml:space="preserve">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Pr="00536E4B" w:rsidRDefault="009C6770" w:rsidP="00B639AE">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C703E4" w:rsidRPr="00536E4B" w:rsidRDefault="00C703E4" w:rsidP="00B639AE">
      <w:pPr>
        <w:pStyle w:val="ConsPlusNormal"/>
        <w:spacing w:line="276" w:lineRule="auto"/>
        <w:ind w:firstLine="540"/>
        <w:jc w:val="both"/>
        <w:rPr>
          <w:rFonts w:ascii="Times New Roman" w:hAnsi="Times New Roman"/>
          <w:sz w:val="24"/>
          <w:szCs w:val="24"/>
        </w:rPr>
      </w:pPr>
      <w:proofErr w:type="gramStart"/>
      <w:r w:rsidRPr="00536E4B">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536E4B">
        <w:rPr>
          <w:rFonts w:ascii="Times New Roman" w:hAnsi="Times New Roman" w:cs="Times New Roman"/>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536E4B">
        <w:rPr>
          <w:rFonts w:ascii="Times New Roman" w:hAnsi="Times New Roman"/>
          <w:sz w:val="24"/>
          <w:szCs w:val="24"/>
        </w:rPr>
        <w:t>, Национальной стратегией действий в интересах детей</w:t>
      </w:r>
      <w:proofErr w:type="gramEnd"/>
      <w:r w:rsidRPr="00536E4B">
        <w:rPr>
          <w:rFonts w:ascii="Times New Roman" w:hAnsi="Times New Roman"/>
          <w:sz w:val="24"/>
          <w:szCs w:val="24"/>
        </w:rPr>
        <w:t xml:space="preserve">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«Глазовский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536E4B">
        <w:rPr>
          <w:rFonts w:ascii="Times New Roman" w:hAnsi="Times New Roman"/>
          <w:sz w:val="24"/>
          <w:szCs w:val="24"/>
        </w:rPr>
        <w:t>экономический механизм</w:t>
      </w:r>
      <w:proofErr w:type="gramEnd"/>
      <w:r w:rsidRPr="00536E4B">
        <w:rPr>
          <w:rFonts w:ascii="Times New Roman" w:hAnsi="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 7).</w:t>
      </w:r>
    </w:p>
    <w:p w:rsidR="00C703E4" w:rsidRPr="00536E4B" w:rsidRDefault="00C703E4" w:rsidP="00FB56BF">
      <w:pPr>
        <w:pStyle w:val="ConsPlusNormal"/>
        <w:spacing w:line="276" w:lineRule="auto"/>
        <w:ind w:firstLine="540"/>
        <w:jc w:val="both"/>
        <w:rPr>
          <w:rFonts w:ascii="Times New Roman" w:hAnsi="Times New Roman"/>
          <w:sz w:val="24"/>
          <w:szCs w:val="24"/>
        </w:rPr>
      </w:pPr>
      <w:r w:rsidRPr="00536E4B">
        <w:rPr>
          <w:rFonts w:ascii="Times New Roman" w:hAnsi="Times New Roman"/>
          <w:sz w:val="24"/>
          <w:szCs w:val="24"/>
        </w:rPr>
        <w:t xml:space="preserve">Помимо реализуемого механизма персонифицированного финансирования в МО «Глазовский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w:t>
      </w:r>
      <w:r w:rsidRPr="00536E4B">
        <w:rPr>
          <w:rFonts w:ascii="Times New Roman" w:hAnsi="Times New Roman"/>
          <w:sz w:val="24"/>
          <w:szCs w:val="24"/>
        </w:rPr>
        <w:lastRenderedPageBreak/>
        <w:t>совокупности создают систему персонифицированного дополнительного образования.</w:t>
      </w:r>
    </w:p>
    <w:p w:rsidR="00C703E4" w:rsidRPr="00536E4B" w:rsidRDefault="00C703E4" w:rsidP="00C703E4">
      <w:pPr>
        <w:pStyle w:val="ConsPlusNormal"/>
        <w:ind w:firstLine="540"/>
        <w:jc w:val="both"/>
        <w:rPr>
          <w:rFonts w:ascii="Times New Roman" w:hAnsi="Times New Roman"/>
          <w:sz w:val="24"/>
          <w:szCs w:val="24"/>
        </w:rPr>
      </w:pP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536E4B" w:rsidRDefault="009C6770" w:rsidP="009C6770">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keepNext/>
        <w:jc w:val="both"/>
        <w:rPr>
          <w:rFonts w:ascii="Times New Roman" w:hAnsi="Times New Roman" w:cs="Times New Roman"/>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536E4B" w:rsidRDefault="009C6770" w:rsidP="009C6770">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 xml:space="preserve">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536E4B">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lastRenderedPageBreak/>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536E4B" w:rsidRDefault="009C6770" w:rsidP="009C6770">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Характеризует степень </w:t>
      </w:r>
      <w:proofErr w:type="gramStart"/>
      <w:r w:rsidRPr="00536E4B">
        <w:rPr>
          <w:rFonts w:ascii="Times New Roman" w:hAnsi="Times New Roman" w:cs="Times New Roman"/>
          <w:bCs/>
          <w:sz w:val="24"/>
          <w:szCs w:val="24"/>
        </w:rPr>
        <w:t>внедрения механизма персонифицированного учета дополнительного образования детей</w:t>
      </w:r>
      <w:proofErr w:type="gramEnd"/>
      <w:r w:rsidRPr="00536E4B">
        <w:rPr>
          <w:rFonts w:ascii="Times New Roman" w:hAnsi="Times New Roman" w:cs="Times New Roman"/>
          <w:bCs/>
          <w:sz w:val="24"/>
          <w:szCs w:val="24"/>
        </w:rPr>
        <w:t>.</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Спдо= (Чспдо / Чобуч5-18)*100%,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Чспдо – численность детей в возрасте от 5 до 18 лет, использующих дляполучения дополнительного образования сертификаты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57B35" w:rsidRPr="00536E4B">
        <w:rPr>
          <w:rFonts w:ascii="Times New Roman" w:hAnsi="Times New Roman" w:cs="Times New Roman"/>
          <w:bCs/>
          <w:sz w:val="24"/>
          <w:szCs w:val="24"/>
        </w:rPr>
        <w:t>5</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lastRenderedPageBreak/>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Спф= (Чдспф / 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E225B"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Ч5-18 - численность детей в возрасте от 5 до 18 лет,  проживающих на территории муниципалитета.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1.3.4. Сроки и этапы реализации </w:t>
      </w:r>
    </w:p>
    <w:p w:rsidR="00310679" w:rsidRPr="00536E4B" w:rsidRDefault="009C6770" w:rsidP="0031067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D9571B">
        <w:rPr>
          <w:rFonts w:ascii="Times New Roman" w:hAnsi="Times New Roman" w:cs="Times New Roman"/>
          <w:bCs/>
          <w:sz w:val="24"/>
          <w:szCs w:val="24"/>
        </w:rPr>
        <w:t>рограмма реализуется в 2015-2025</w:t>
      </w:r>
      <w:r w:rsidR="00310679" w:rsidRPr="00536E4B">
        <w:rPr>
          <w:rFonts w:ascii="Times New Roman" w:hAnsi="Times New Roman" w:cs="Times New Roman"/>
          <w:bCs/>
          <w:sz w:val="24"/>
          <w:szCs w:val="24"/>
        </w:rPr>
        <w:t xml:space="preserve"> годах:</w:t>
      </w:r>
    </w:p>
    <w:p w:rsidR="00310679" w:rsidRPr="00536E4B" w:rsidRDefault="00310679" w:rsidP="00310679">
      <w:pPr>
        <w:jc w:val="both"/>
        <w:rPr>
          <w:rFonts w:ascii="Times New Roman" w:hAnsi="Times New Roman" w:cs="Times New Roman"/>
          <w:sz w:val="24"/>
          <w:szCs w:val="24"/>
        </w:rPr>
      </w:pPr>
      <w:r w:rsidRPr="00536E4B">
        <w:rPr>
          <w:rFonts w:ascii="Times New Roman" w:hAnsi="Times New Roman" w:cs="Times New Roman"/>
          <w:sz w:val="24"/>
          <w:szCs w:val="24"/>
        </w:rPr>
        <w:t xml:space="preserve"> 1 этап-2015-2018 годы</w:t>
      </w:r>
    </w:p>
    <w:p w:rsidR="009C6770" w:rsidRPr="00536E4B" w:rsidRDefault="00D9571B" w:rsidP="009D19DB">
      <w:pPr>
        <w:jc w:val="both"/>
        <w:rPr>
          <w:rFonts w:ascii="Times New Roman" w:hAnsi="Times New Roman" w:cs="Times New Roman"/>
          <w:sz w:val="24"/>
          <w:szCs w:val="24"/>
        </w:rPr>
      </w:pPr>
      <w:r>
        <w:rPr>
          <w:rFonts w:ascii="Times New Roman" w:hAnsi="Times New Roman" w:cs="Times New Roman"/>
          <w:sz w:val="24"/>
          <w:szCs w:val="24"/>
        </w:rPr>
        <w:t>2 этап-2019-2025</w:t>
      </w:r>
      <w:r w:rsidR="00310679" w:rsidRPr="00536E4B">
        <w:rPr>
          <w:rFonts w:ascii="Times New Roman" w:hAnsi="Times New Roman" w:cs="Times New Roman"/>
          <w:sz w:val="24"/>
          <w:szCs w:val="24"/>
        </w:rPr>
        <w:t xml:space="preserve"> годы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предполагаются:</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ДДТ,</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ДЮСШ,</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C352D6" w:rsidP="00B639AE">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Понинской детской школы искусств.</w:t>
      </w:r>
    </w:p>
    <w:p w:rsidR="00F52E76" w:rsidRPr="00536E4B" w:rsidRDefault="00C352D6" w:rsidP="00B639AE">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w:t>
      </w:r>
      <w:r w:rsidR="00F52E76" w:rsidRPr="00536E4B">
        <w:rPr>
          <w:rFonts w:ascii="Times New Roman" w:hAnsi="Times New Roman" w:cs="Times New Roman"/>
          <w:bCs/>
          <w:sz w:val="24"/>
          <w:szCs w:val="24"/>
        </w:rPr>
        <w:t>) Обеспечение персонифицированного финансирования дополнительного образования детей.</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F52E76" w:rsidRPr="00536E4B" w:rsidRDefault="00F52E76" w:rsidP="00B639AE">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F52E76" w:rsidRPr="00536E4B" w:rsidRDefault="00F52E76" w:rsidP="00B639AE">
      <w:pPr>
        <w:pStyle w:val="a8"/>
        <w:tabs>
          <w:tab w:val="left" w:pos="1134"/>
        </w:tabs>
        <w:autoSpaceDE w:val="0"/>
        <w:spacing w:after="0" w:line="240" w:lineRule="auto"/>
        <w:ind w:left="0"/>
        <w:jc w:val="both"/>
        <w:rPr>
          <w:rFonts w:ascii="Times New Roman" w:hAnsi="Times New Roman" w:cs="Times New Roman"/>
          <w:bCs/>
          <w:sz w:val="24"/>
          <w:szCs w:val="24"/>
        </w:rPr>
      </w:pPr>
    </w:p>
    <w:p w:rsidR="009C6770" w:rsidRPr="00536E4B" w:rsidRDefault="009C6770" w:rsidP="00B639AE">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участия представителей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конкурсах, смотрах, соревнованиях, турнирах  и т.п. мероприятиях на районном, республиканском, межрегиональном и российском уровнях.</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lastRenderedPageBreak/>
        <w:t>б) проведение семинаров, совещаний по распространению успешного опыта организации дополнительного образования детей.</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536E4B" w:rsidRDefault="009C6770"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муниципальных образовательных организаций дополнительного 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536E4B">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Мероприятие направлено на обеспечение единых </w:t>
      </w:r>
      <w:proofErr w:type="gramStart"/>
      <w:r w:rsidRPr="00536E4B">
        <w:rPr>
          <w:rFonts w:ascii="Times New Roman" w:hAnsi="Times New Roman" w:cs="Times New Roman"/>
          <w:bCs/>
          <w:sz w:val="24"/>
          <w:szCs w:val="24"/>
        </w:rPr>
        <w:t>методических подходов</w:t>
      </w:r>
      <w:proofErr w:type="gramEnd"/>
      <w:r w:rsidRPr="00536E4B">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w:t>
      </w:r>
      <w:r w:rsidRPr="00536E4B">
        <w:rPr>
          <w:rFonts w:ascii="Times New Roman" w:hAnsi="Times New Roman" w:cs="Times New Roman"/>
          <w:sz w:val="24"/>
          <w:szCs w:val="24"/>
        </w:rPr>
        <w:t xml:space="preserve">Разработка и внедрение </w:t>
      </w:r>
      <w:proofErr w:type="gramStart"/>
      <w:r w:rsidRPr="00536E4B">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Информирование населения об организации предоставления допо</w:t>
      </w:r>
      <w:r w:rsidR="0046143F">
        <w:rPr>
          <w:rFonts w:ascii="Times New Roman" w:hAnsi="Times New Roman" w:cs="Times New Roman"/>
          <w:sz w:val="24"/>
          <w:szCs w:val="24"/>
        </w:rPr>
        <w:t xml:space="preserve">лнительного  образования детей </w:t>
      </w:r>
      <w:r w:rsidRPr="00536E4B">
        <w:rPr>
          <w:rFonts w:ascii="Times New Roman" w:hAnsi="Times New Roman" w:cs="Times New Roman"/>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длятеле - и радиопередач;</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об организации предоставления дополнительного  образования в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 xml:space="preserve">осуществление </w:t>
      </w:r>
      <w:proofErr w:type="gramStart"/>
      <w:r w:rsidRPr="00536E4B">
        <w:rPr>
          <w:rFonts w:ascii="Times New Roman" w:hAnsi="Times New Roman" w:cs="Times New Roman"/>
          <w:bCs/>
          <w:sz w:val="24"/>
          <w:szCs w:val="24"/>
        </w:rPr>
        <w:t>контроля за</w:t>
      </w:r>
      <w:proofErr w:type="gramEnd"/>
      <w:r w:rsidRPr="00536E4B">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предусмотренной законодательством Российской Федерации, на официальных сайтах соответствующих организаций.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В рамках основного мероприятия планируется: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их контактных телефонах и адресах электронной почты.</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EA2EC8" w:rsidRPr="00536E4B">
        <w:rPr>
          <w:rFonts w:ascii="Times New Roman" w:hAnsi="Times New Roman" w:cs="Times New Roman"/>
          <w:sz w:val="24"/>
          <w:szCs w:val="24"/>
        </w:rPr>
        <w:t xml:space="preserve"> и</w:t>
      </w:r>
      <w:r w:rsidR="00D85E4E" w:rsidRPr="00536E4B">
        <w:rPr>
          <w:rFonts w:ascii="Times New Roman" w:hAnsi="Times New Roman" w:cs="Times New Roman"/>
          <w:sz w:val="24"/>
          <w:szCs w:val="24"/>
        </w:rPr>
        <w:t xml:space="preserve"> земельного налога</w:t>
      </w:r>
      <w:r w:rsidRPr="00536E4B">
        <w:rPr>
          <w:rFonts w:ascii="Times New Roman" w:hAnsi="Times New Roman" w:cs="Times New Roman"/>
          <w:sz w:val="24"/>
          <w:szCs w:val="24"/>
        </w:rPr>
        <w:t>.</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BA4DCF" w:rsidRPr="00536E4B" w:rsidRDefault="00BA4DCF"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15)Обеспечение антитеррористической защищенности объектов (территорий) образования Глазовского района.</w:t>
      </w:r>
    </w:p>
    <w:p w:rsidR="009C6770" w:rsidRPr="00536E4B" w:rsidRDefault="009C6770" w:rsidP="009C6770">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1.3.6. Меры муниципального регулирования</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Постановлением Администрации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w:t>
      </w:r>
      <w:proofErr w:type="gramEnd"/>
      <w:r w:rsidR="0046143F">
        <w:rPr>
          <w:rFonts w:ascii="Times New Roman" w:hAnsi="Times New Roman" w:cs="Times New Roman"/>
          <w:sz w:val="24"/>
          <w:szCs w:val="24"/>
        </w:rPr>
        <w:t xml:space="preserve"> Республики</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дополнительном образовании детей на период 2012-2018 годов.</w:t>
      </w:r>
    </w:p>
    <w:p w:rsidR="009C6770" w:rsidRPr="00536E4B" w:rsidRDefault="009C6770" w:rsidP="009C6770">
      <w:pPr>
        <w:autoSpaceDE w:val="0"/>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настоящее время регулируются постановлением Администрации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w:t>
      </w:r>
      <w:r w:rsidR="0046143F">
        <w:rPr>
          <w:rFonts w:ascii="Times New Roman" w:hAnsi="Times New Roman" w:cs="Times New Roman"/>
          <w:sz w:val="24"/>
          <w:szCs w:val="24"/>
        </w:rPr>
        <w:t>Муниципальный</w:t>
      </w:r>
      <w:proofErr w:type="gramEnd"/>
      <w:r w:rsidR="0046143F">
        <w:rPr>
          <w:rFonts w:ascii="Times New Roman" w:hAnsi="Times New Roman" w:cs="Times New Roman"/>
          <w:sz w:val="24"/>
          <w:szCs w:val="24"/>
        </w:rPr>
        <w:t xml:space="preserve">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в настоящее время регулируются следующим постановлением Администрации </w:t>
      </w:r>
      <w:r w:rsidRPr="00536E4B">
        <w:rPr>
          <w:rFonts w:ascii="Times New Roman" w:hAnsi="Times New Roman" w:cs="Times New Roman"/>
          <w:sz w:val="24"/>
          <w:szCs w:val="24"/>
        </w:rPr>
        <w:lastRenderedPageBreak/>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w:t>
      </w:r>
      <w:proofErr w:type="gramEnd"/>
      <w:r w:rsidRPr="00536E4B">
        <w:rPr>
          <w:rFonts w:ascii="Times New Roman" w:hAnsi="Times New Roman" w:cs="Times New Roman"/>
          <w:sz w:val="24"/>
          <w:szCs w:val="24"/>
        </w:rPr>
        <w:t xml:space="preserve"> детская школа искусств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F17AA" w:rsidRDefault="001F17AA"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в республиканских, межрегиональных и российских конкурсах, смотрах, соревнованиях, турнирах  и т.п. мероприятиях.</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школьные музеи.</w:t>
      </w:r>
    </w:p>
    <w:p w:rsidR="00FB56BF" w:rsidRPr="00536E4B" w:rsidRDefault="009C6770" w:rsidP="00253D9E">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 xml:space="preserve">организации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w:t>
      </w:r>
    </w:p>
    <w:p w:rsidR="00074FCE" w:rsidRDefault="00074FCE" w:rsidP="009C6770">
      <w:pPr>
        <w:keepNext/>
        <w:shd w:val="clear" w:color="auto" w:fill="FFFFFF"/>
        <w:tabs>
          <w:tab w:val="left" w:pos="1276"/>
        </w:tabs>
        <w:jc w:val="center"/>
        <w:rPr>
          <w:rFonts w:ascii="Times New Roman" w:hAnsi="Times New Roman" w:cs="Times New Roman"/>
          <w:b/>
          <w:sz w:val="24"/>
          <w:szCs w:val="24"/>
        </w:rPr>
      </w:pPr>
    </w:p>
    <w:p w:rsidR="009C6770" w:rsidRPr="00074FCE" w:rsidRDefault="009C6770" w:rsidP="009C6770">
      <w:pPr>
        <w:keepNext/>
        <w:shd w:val="clear" w:color="auto" w:fill="FFFFFF"/>
        <w:tabs>
          <w:tab w:val="left" w:pos="1276"/>
        </w:tabs>
        <w:jc w:val="center"/>
        <w:rPr>
          <w:rFonts w:ascii="Times New Roman" w:hAnsi="Times New Roman" w:cs="Times New Roman"/>
          <w:b/>
          <w:sz w:val="24"/>
          <w:szCs w:val="24"/>
        </w:rPr>
      </w:pPr>
      <w:r w:rsidRPr="00074FCE">
        <w:rPr>
          <w:rFonts w:ascii="Times New Roman" w:hAnsi="Times New Roman" w:cs="Times New Roman"/>
          <w:b/>
          <w:sz w:val="24"/>
          <w:szCs w:val="24"/>
        </w:rPr>
        <w:t xml:space="preserve">1.3.8. Ресурсное обеспечение </w:t>
      </w:r>
    </w:p>
    <w:p w:rsidR="00074FCE" w:rsidRPr="00192A3A" w:rsidRDefault="00074FCE" w:rsidP="00074FCE">
      <w:pPr>
        <w:keepNext/>
        <w:shd w:val="clear" w:color="auto" w:fill="FFFFFF"/>
        <w:ind w:firstLine="709"/>
        <w:jc w:val="both"/>
        <w:rPr>
          <w:rFonts w:ascii="Times New Roman" w:hAnsi="Times New Roman" w:cs="Times New Roman"/>
          <w:sz w:val="24"/>
          <w:szCs w:val="24"/>
        </w:rPr>
      </w:pPr>
      <w:r w:rsidRPr="00192A3A">
        <w:rPr>
          <w:rFonts w:ascii="Times New Roman" w:hAnsi="Times New Roman" w:cs="Times New Roman"/>
          <w:sz w:val="24"/>
          <w:szCs w:val="24"/>
        </w:rPr>
        <w:t>Источниками ресурсного обеспечения подпрограммы являются:</w:t>
      </w:r>
    </w:p>
    <w:p w:rsidR="00074FCE" w:rsidRPr="00192A3A" w:rsidRDefault="00074FCE" w:rsidP="00074FCE">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192A3A">
        <w:rPr>
          <w:rFonts w:ascii="Times New Roman" w:hAnsi="Times New Roman" w:cs="Times New Roman"/>
          <w:sz w:val="24"/>
          <w:szCs w:val="24"/>
        </w:rPr>
        <w:t>- средства бюджета муниципального образования «Муниципальный округ Глазовский район Удмуртской Республики»;</w:t>
      </w:r>
    </w:p>
    <w:p w:rsidR="00074FCE" w:rsidRPr="00192A3A" w:rsidRDefault="00074FCE" w:rsidP="00074FCE">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192A3A">
        <w:rPr>
          <w:rFonts w:ascii="Times New Roman" w:hAnsi="Times New Roman" w:cs="Times New Roman"/>
          <w:sz w:val="24"/>
          <w:szCs w:val="24"/>
        </w:rPr>
        <w:t>- субсидии из бюджета Удмуртской Республики;</w:t>
      </w:r>
    </w:p>
    <w:p w:rsidR="00074FCE" w:rsidRPr="00192A3A" w:rsidRDefault="00074FCE" w:rsidP="00074FCE">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192A3A">
        <w:rPr>
          <w:rFonts w:ascii="Times New Roman" w:hAnsi="Times New Roman" w:cs="Times New Roman"/>
          <w:sz w:val="24"/>
          <w:szCs w:val="24"/>
        </w:rPr>
        <w:t>- дотации на сбалансированность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074FCE" w:rsidRPr="00D9571B" w:rsidTr="001761B1">
        <w:tc>
          <w:tcPr>
            <w:tcW w:w="9889" w:type="dxa"/>
          </w:tcPr>
          <w:p w:rsidR="00074FCE" w:rsidRDefault="00074FCE" w:rsidP="001761B1">
            <w:pPr>
              <w:jc w:val="both"/>
              <w:rPr>
                <w:rFonts w:ascii="Times New Roman" w:hAnsi="Times New Roman" w:cs="Times New Roman"/>
                <w:sz w:val="24"/>
                <w:szCs w:val="24"/>
              </w:rPr>
            </w:pPr>
            <w:r w:rsidRPr="00192A3A">
              <w:rPr>
                <w:rFonts w:ascii="Times New Roman" w:hAnsi="Times New Roman" w:cs="Times New Roman"/>
                <w:sz w:val="24"/>
                <w:szCs w:val="24"/>
              </w:rPr>
              <w:t>Общий объем финансирования  муниципальной подпрограммы на 2015-2025 годы составляет 192 002,6  тыс. руб., в том числе за счет субсидий из бюджета Удмуртской Республики – 2 697,4 тыс. руб</w:t>
            </w:r>
            <w:r>
              <w:rPr>
                <w:rFonts w:ascii="Times New Roman" w:hAnsi="Times New Roman" w:cs="Times New Roman"/>
                <w:sz w:val="24"/>
                <w:szCs w:val="24"/>
              </w:rPr>
              <w:t>.</w:t>
            </w:r>
          </w:p>
          <w:p w:rsidR="00074FCE" w:rsidRPr="00192A3A" w:rsidRDefault="00074FCE" w:rsidP="001761B1">
            <w:pPr>
              <w:jc w:val="both"/>
              <w:rPr>
                <w:rFonts w:ascii="Times New Roman" w:hAnsi="Times New Roman" w:cs="Times New Roman"/>
                <w:sz w:val="24"/>
                <w:szCs w:val="24"/>
              </w:rPr>
            </w:pPr>
            <w:r w:rsidRPr="00192A3A">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4" w:type="dxa"/>
              <w:tblInd w:w="93" w:type="dxa"/>
              <w:tblLayout w:type="fixed"/>
              <w:tblLook w:val="04A0" w:firstRow="1" w:lastRow="0" w:firstColumn="1" w:lastColumn="0" w:noHBand="0" w:noVBand="1"/>
            </w:tblPr>
            <w:tblGrid>
              <w:gridCol w:w="1353"/>
              <w:gridCol w:w="568"/>
              <w:gridCol w:w="566"/>
              <w:gridCol w:w="567"/>
              <w:gridCol w:w="567"/>
              <w:gridCol w:w="659"/>
              <w:gridCol w:w="567"/>
              <w:gridCol w:w="709"/>
              <w:gridCol w:w="567"/>
              <w:gridCol w:w="567"/>
              <w:gridCol w:w="567"/>
              <w:gridCol w:w="567"/>
            </w:tblGrid>
            <w:tr w:rsidR="00074FCE" w:rsidRPr="00192A3A" w:rsidTr="001761B1">
              <w:trPr>
                <w:trHeight w:val="59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74FCE" w:rsidRPr="00192A3A" w:rsidRDefault="00074FCE" w:rsidP="001761B1">
                  <w:pPr>
                    <w:rPr>
                      <w:rFonts w:ascii="Times New Roman" w:hAnsi="Times New Roman" w:cs="Times New Roman"/>
                      <w:sz w:val="18"/>
                      <w:szCs w:val="18"/>
                    </w:rPr>
                  </w:pPr>
                  <w:r w:rsidRPr="00192A3A">
                    <w:rPr>
                      <w:rFonts w:ascii="Times New Roman" w:hAnsi="Times New Roman" w:cs="Times New Roman"/>
                      <w:sz w:val="18"/>
                      <w:szCs w:val="18"/>
                    </w:rPr>
                    <w:t xml:space="preserve">                Годы</w:t>
                  </w: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2015</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tabs>
                      <w:tab w:val="left" w:pos="317"/>
                    </w:tabs>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jc w:val="center"/>
                    <w:rPr>
                      <w:rFonts w:ascii="Times New Roman" w:hAnsi="Times New Roman" w:cs="Times New Roman"/>
                      <w:sz w:val="16"/>
                      <w:szCs w:val="16"/>
                    </w:rPr>
                  </w:pPr>
                  <w:r w:rsidRPr="00192A3A">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center"/>
                    <w:rPr>
                      <w:rFonts w:ascii="Times New Roman" w:hAnsi="Times New Roman" w:cs="Times New Roman"/>
                      <w:sz w:val="16"/>
                      <w:szCs w:val="16"/>
                    </w:rPr>
                  </w:pPr>
                  <w:r w:rsidRPr="00192A3A">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center"/>
                    <w:rPr>
                      <w:rFonts w:ascii="Times New Roman" w:hAnsi="Times New Roman" w:cs="Times New Roman"/>
                      <w:sz w:val="16"/>
                      <w:szCs w:val="16"/>
                    </w:rPr>
                  </w:pPr>
                  <w:r w:rsidRPr="00192A3A">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2025</w:t>
                  </w:r>
                </w:p>
              </w:tc>
            </w:tr>
            <w:tr w:rsidR="00074FCE" w:rsidRPr="00192A3A" w:rsidTr="001761B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rPr>
                      <w:rFonts w:ascii="Times New Roman" w:hAnsi="Times New Roman" w:cs="Times New Roman"/>
                      <w:sz w:val="16"/>
                      <w:szCs w:val="16"/>
                    </w:rPr>
                  </w:pPr>
                  <w:r w:rsidRPr="00192A3A">
                    <w:rPr>
                      <w:rFonts w:ascii="Times New Roman" w:hAnsi="Times New Roman" w:cs="Times New Roman"/>
                      <w:sz w:val="16"/>
                      <w:szCs w:val="16"/>
                    </w:rPr>
                    <w:lastRenderedPageBreak/>
                    <w:t>Всего</w:t>
                  </w:r>
                </w:p>
              </w:tc>
              <w:tc>
                <w:tcPr>
                  <w:tcW w:w="568"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14589,7</w:t>
                  </w:r>
                </w:p>
              </w:tc>
              <w:tc>
                <w:tcPr>
                  <w:tcW w:w="566" w:type="dxa"/>
                  <w:tcBorders>
                    <w:bottom w:val="single" w:sz="4" w:space="0" w:color="auto"/>
                    <w:right w:val="single" w:sz="4" w:space="0" w:color="auto"/>
                  </w:tcBorders>
                  <w:shd w:val="clear" w:color="000000" w:fill="FFFFFF"/>
                  <w:noWrap/>
                  <w:vAlign w:val="center"/>
                </w:tcPr>
                <w:p w:rsidR="00074FCE" w:rsidRPr="00192A3A" w:rsidRDefault="00074FCE" w:rsidP="001761B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14824,7</w:t>
                  </w:r>
                </w:p>
              </w:tc>
              <w:tc>
                <w:tcPr>
                  <w:tcW w:w="567" w:type="dxa"/>
                  <w:tcBorders>
                    <w:bottom w:val="single" w:sz="4" w:space="0" w:color="auto"/>
                    <w:right w:val="single" w:sz="4" w:space="0" w:color="auto"/>
                  </w:tcBorders>
                  <w:shd w:val="clear" w:color="000000" w:fill="FFFFFF"/>
                  <w:noWrap/>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15491,7</w:t>
                  </w:r>
                </w:p>
              </w:tc>
              <w:tc>
                <w:tcPr>
                  <w:tcW w:w="567" w:type="dxa"/>
                  <w:tcBorders>
                    <w:bottom w:val="single" w:sz="4" w:space="0" w:color="auto"/>
                    <w:right w:val="single" w:sz="4" w:space="0" w:color="auto"/>
                  </w:tcBorders>
                  <w:shd w:val="clear" w:color="000000" w:fill="FFFFFF"/>
                  <w:noWrap/>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jc w:val="right"/>
                    <w:rPr>
                      <w:rFonts w:ascii="Times New Roman" w:hAnsi="Times New Roman" w:cs="Times New Roman"/>
                      <w:sz w:val="14"/>
                      <w:szCs w:val="14"/>
                    </w:rPr>
                  </w:pPr>
                  <w:r w:rsidRPr="00192A3A">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15784,4</w:t>
                  </w:r>
                </w:p>
              </w:tc>
              <w:tc>
                <w:tcPr>
                  <w:tcW w:w="709"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19126,8</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4"/>
                      <w:szCs w:val="14"/>
                    </w:rPr>
                  </w:pPr>
                  <w:r w:rsidRPr="00192A3A">
                    <w:rPr>
                      <w:rFonts w:ascii="Times New Roman" w:hAnsi="Times New Roman" w:cs="Times New Roman"/>
                      <w:sz w:val="14"/>
                      <w:szCs w:val="14"/>
                    </w:rPr>
                    <w:t>19428,5</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4"/>
                      <w:szCs w:val="14"/>
                    </w:rPr>
                  </w:pPr>
                  <w:r w:rsidRPr="00192A3A">
                    <w:rPr>
                      <w:rFonts w:ascii="Times New Roman" w:hAnsi="Times New Roman" w:cs="Times New Roman"/>
                      <w:sz w:val="14"/>
                      <w:szCs w:val="14"/>
                    </w:rPr>
                    <w:t>19428,5</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19428,5</w:t>
                  </w:r>
                </w:p>
              </w:tc>
            </w:tr>
            <w:tr w:rsidR="00074FCE" w:rsidRPr="00192A3A" w:rsidTr="001761B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CE" w:rsidRPr="00192A3A" w:rsidRDefault="00074FCE" w:rsidP="001761B1">
                  <w:pPr>
                    <w:spacing w:before="40" w:after="40"/>
                    <w:rPr>
                      <w:rFonts w:ascii="Times New Roman" w:hAnsi="Times New Roman" w:cs="Times New Roman"/>
                      <w:sz w:val="16"/>
                      <w:szCs w:val="16"/>
                    </w:rPr>
                  </w:pPr>
                  <w:r w:rsidRPr="00192A3A">
                    <w:rPr>
                      <w:rFonts w:ascii="Times New Roman" w:hAnsi="Times New Roman" w:cs="Times New Roman"/>
                      <w:sz w:val="16"/>
                      <w:szCs w:val="16"/>
                    </w:rPr>
                    <w:t xml:space="preserve">бюджет муниципального образования </w:t>
                  </w:r>
                </w:p>
              </w:tc>
              <w:tc>
                <w:tcPr>
                  <w:tcW w:w="568" w:type="dxa"/>
                  <w:tcBorders>
                    <w:bottom w:val="single" w:sz="4" w:space="0" w:color="auto"/>
                    <w:right w:val="single" w:sz="4" w:space="0" w:color="auto"/>
                  </w:tcBorders>
                  <w:shd w:val="clear" w:color="000000" w:fill="FFFFFF"/>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14589,7</w:t>
                  </w:r>
                </w:p>
              </w:tc>
              <w:tc>
                <w:tcPr>
                  <w:tcW w:w="566" w:type="dxa"/>
                  <w:tcBorders>
                    <w:bottom w:val="single" w:sz="4" w:space="0" w:color="auto"/>
                    <w:right w:val="single" w:sz="4" w:space="0" w:color="auto"/>
                  </w:tcBorders>
                  <w:shd w:val="clear" w:color="000000" w:fill="FFFFFF"/>
                  <w:noWrap/>
                  <w:vAlign w:val="center"/>
                  <w:hideMark/>
                </w:tcPr>
                <w:p w:rsidR="00074FCE" w:rsidRPr="00192A3A" w:rsidRDefault="00074FCE" w:rsidP="001761B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14824,7</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15491,7</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rPr>
                      <w:rFonts w:ascii="Times New Roman" w:hAnsi="Times New Roman" w:cs="Times New Roman"/>
                      <w:sz w:val="14"/>
                      <w:szCs w:val="14"/>
                    </w:rPr>
                  </w:pPr>
                  <w:r w:rsidRPr="00192A3A">
                    <w:rPr>
                      <w:rFonts w:ascii="Times New Roman" w:hAnsi="Times New Roman" w:cs="Times New Roman"/>
                      <w:sz w:val="14"/>
                      <w:szCs w:val="14"/>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15784,4</w:t>
                  </w:r>
                </w:p>
              </w:tc>
              <w:tc>
                <w:tcPr>
                  <w:tcW w:w="709"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19016,9</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19126,8</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4"/>
                      <w:szCs w:val="14"/>
                    </w:rPr>
                  </w:pPr>
                  <w:r w:rsidRPr="00192A3A">
                    <w:rPr>
                      <w:rFonts w:ascii="Times New Roman" w:hAnsi="Times New Roman" w:cs="Times New Roman"/>
                      <w:sz w:val="14"/>
                      <w:szCs w:val="14"/>
                    </w:rPr>
                    <w:t>19428,5</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4"/>
                      <w:szCs w:val="14"/>
                    </w:rPr>
                  </w:pPr>
                  <w:r w:rsidRPr="00192A3A">
                    <w:rPr>
                      <w:rFonts w:ascii="Times New Roman" w:hAnsi="Times New Roman" w:cs="Times New Roman"/>
                      <w:sz w:val="14"/>
                      <w:szCs w:val="14"/>
                    </w:rPr>
                    <w:t>19428,5</w:t>
                  </w: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19428,5</w:t>
                  </w:r>
                </w:p>
              </w:tc>
            </w:tr>
            <w:tr w:rsidR="00074FCE" w:rsidRPr="00192A3A" w:rsidTr="001761B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CE" w:rsidRPr="00192A3A" w:rsidRDefault="00074FCE" w:rsidP="001761B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в том числе:</w:t>
                  </w:r>
                </w:p>
              </w:tc>
              <w:tc>
                <w:tcPr>
                  <w:tcW w:w="568" w:type="dxa"/>
                  <w:tcBorders>
                    <w:bottom w:val="single" w:sz="4" w:space="0" w:color="auto"/>
                    <w:right w:val="single" w:sz="4" w:space="0" w:color="auto"/>
                  </w:tcBorders>
                  <w:shd w:val="clear" w:color="000000" w:fill="FFFFFF"/>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6" w:type="dxa"/>
                  <w:tcBorders>
                    <w:bottom w:val="single" w:sz="4" w:space="0" w:color="auto"/>
                    <w:right w:val="single" w:sz="4" w:space="0" w:color="auto"/>
                  </w:tcBorders>
                  <w:shd w:val="clear" w:color="000000" w:fill="FFFFFF"/>
                  <w:noWrap/>
                  <w:vAlign w:val="center"/>
                  <w:hideMark/>
                </w:tcPr>
                <w:p w:rsidR="00074FCE" w:rsidRPr="00192A3A" w:rsidRDefault="00074FCE" w:rsidP="001761B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65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p>
              </w:tc>
            </w:tr>
            <w:tr w:rsidR="00074FCE" w:rsidRPr="00192A3A" w:rsidTr="001761B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CE" w:rsidRPr="00192A3A" w:rsidRDefault="00074FCE" w:rsidP="001761B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500,0 </w:t>
                  </w:r>
                </w:p>
              </w:tc>
              <w:tc>
                <w:tcPr>
                  <w:tcW w:w="566" w:type="dxa"/>
                  <w:tcBorders>
                    <w:bottom w:val="single" w:sz="4" w:space="0" w:color="auto"/>
                    <w:right w:val="single" w:sz="4" w:space="0" w:color="auto"/>
                  </w:tcBorders>
                  <w:shd w:val="clear" w:color="000000" w:fill="FFFFFF"/>
                  <w:noWrap/>
                  <w:vAlign w:val="center"/>
                  <w:hideMark/>
                </w:tcPr>
                <w:p w:rsidR="00074FCE" w:rsidRPr="00192A3A" w:rsidRDefault="00074FCE" w:rsidP="001761B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1728,0 </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65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p>
              </w:tc>
              <w:tc>
                <w:tcPr>
                  <w:tcW w:w="70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19,4</w:t>
                  </w: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450,0</w:t>
                  </w: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4"/>
                      <w:szCs w:val="14"/>
                    </w:rPr>
                  </w:pPr>
                </w:p>
              </w:tc>
            </w:tr>
            <w:tr w:rsidR="00074FCE" w:rsidRPr="00192A3A" w:rsidTr="001761B1">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CE" w:rsidRPr="00192A3A" w:rsidRDefault="00074FCE" w:rsidP="001761B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74FCE" w:rsidRPr="00192A3A" w:rsidRDefault="00074FCE"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6" w:type="dxa"/>
                  <w:tcBorders>
                    <w:bottom w:val="single" w:sz="4" w:space="0" w:color="auto"/>
                    <w:right w:val="single" w:sz="4" w:space="0" w:color="auto"/>
                  </w:tcBorders>
                  <w:shd w:val="clear" w:color="000000" w:fill="FFFFFF"/>
                  <w:noWrap/>
                  <w:vAlign w:val="center"/>
                  <w:hideMark/>
                </w:tcPr>
                <w:p w:rsidR="00074FCE" w:rsidRPr="00192A3A" w:rsidRDefault="00074FCE" w:rsidP="001761B1">
                  <w:pPr>
                    <w:tabs>
                      <w:tab w:val="left" w:pos="317"/>
                    </w:tabs>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r>
            <w:tr w:rsidR="00074FCE" w:rsidRPr="00192A3A" w:rsidTr="001761B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дотация на сбалансированность</w:t>
                  </w:r>
                </w:p>
              </w:tc>
              <w:tc>
                <w:tcPr>
                  <w:tcW w:w="568"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c>
                <w:tcPr>
                  <w:tcW w:w="566" w:type="dxa"/>
                  <w:tcBorders>
                    <w:bottom w:val="single" w:sz="4" w:space="0" w:color="auto"/>
                    <w:right w:val="single" w:sz="4" w:space="0" w:color="auto"/>
                  </w:tcBorders>
                  <w:shd w:val="clear" w:color="000000" w:fill="FFFFFF"/>
                  <w:noWrap/>
                  <w:vAlign w:val="center"/>
                </w:tcPr>
                <w:p w:rsidR="00074FCE" w:rsidRPr="00192A3A" w:rsidRDefault="00074FCE" w:rsidP="001761B1">
                  <w:pPr>
                    <w:tabs>
                      <w:tab w:val="left" w:pos="317"/>
                    </w:tabs>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372,3</w:t>
                  </w:r>
                </w:p>
              </w:tc>
              <w:tc>
                <w:tcPr>
                  <w:tcW w:w="567" w:type="dxa"/>
                  <w:tcBorders>
                    <w:bottom w:val="single" w:sz="4" w:space="0" w:color="auto"/>
                    <w:right w:val="single" w:sz="4" w:space="0" w:color="auto"/>
                  </w:tcBorders>
                  <w:shd w:val="clear" w:color="000000" w:fill="FFFFFF"/>
                  <w:noWrap/>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440,1</w:t>
                  </w:r>
                </w:p>
              </w:tc>
              <w:tc>
                <w:tcPr>
                  <w:tcW w:w="567" w:type="dxa"/>
                  <w:tcBorders>
                    <w:bottom w:val="single" w:sz="4" w:space="0" w:color="auto"/>
                    <w:right w:val="single" w:sz="4" w:space="0" w:color="auto"/>
                  </w:tcBorders>
                  <w:shd w:val="clear" w:color="000000" w:fill="FFFFFF"/>
                  <w:noWrap/>
                  <w:vAlign w:val="center"/>
                </w:tcPr>
                <w:p w:rsidR="00074FCE" w:rsidRPr="00192A3A" w:rsidRDefault="00074FCE"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553,3</w:t>
                  </w:r>
                </w:p>
              </w:tc>
              <w:tc>
                <w:tcPr>
                  <w:tcW w:w="65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90,0</w:t>
                  </w: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66,2</w:t>
                  </w: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r>
            <w:tr w:rsidR="00074FCE" w:rsidRPr="00192A3A" w:rsidTr="001761B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4FCE" w:rsidRPr="00192A3A" w:rsidRDefault="00074FCE" w:rsidP="001761B1">
                  <w:pPr>
                    <w:spacing w:before="40" w:after="40"/>
                    <w:rPr>
                      <w:rFonts w:ascii="Times New Roman" w:hAnsi="Times New Roman" w:cs="Times New Roman"/>
                      <w:sz w:val="16"/>
                      <w:szCs w:val="16"/>
                    </w:rPr>
                  </w:pPr>
                  <w:r w:rsidRPr="00192A3A">
                    <w:rPr>
                      <w:rFonts w:ascii="Times New Roman" w:hAnsi="Times New Roman" w:cs="Times New Roman"/>
                      <w:sz w:val="16"/>
                      <w:szCs w:val="16"/>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074FCE" w:rsidRPr="00192A3A" w:rsidRDefault="00074FCE"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6" w:type="dxa"/>
                  <w:tcBorders>
                    <w:bottom w:val="single" w:sz="4" w:space="0" w:color="auto"/>
                    <w:right w:val="single" w:sz="4" w:space="0" w:color="auto"/>
                  </w:tcBorders>
                  <w:shd w:val="clear" w:color="000000" w:fill="FFFFFF"/>
                  <w:noWrap/>
                  <w:vAlign w:val="center"/>
                  <w:hideMark/>
                </w:tcPr>
                <w:p w:rsidR="00074FCE" w:rsidRPr="00192A3A" w:rsidRDefault="00074FCE" w:rsidP="001761B1">
                  <w:pPr>
                    <w:tabs>
                      <w:tab w:val="left" w:pos="317"/>
                    </w:tabs>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074FCE" w:rsidRPr="00192A3A" w:rsidRDefault="00074FCE"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6"/>
                      <w:szCs w:val="16"/>
                    </w:rPr>
                  </w:pPr>
                </w:p>
              </w:tc>
            </w:tr>
            <w:tr w:rsidR="00074FCE" w:rsidRPr="00192A3A" w:rsidTr="001761B1">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rPr>
                      <w:rFonts w:ascii="Times New Roman" w:hAnsi="Times New Roman" w:cs="Times New Roman"/>
                      <w:sz w:val="16"/>
                      <w:szCs w:val="16"/>
                    </w:rPr>
                  </w:pPr>
                  <w:r w:rsidRPr="00192A3A">
                    <w:rPr>
                      <w:rFonts w:ascii="Times New Roman" w:hAnsi="Times New Roman" w:cs="Times New Roman"/>
                      <w:sz w:val="16"/>
                      <w:szCs w:val="16"/>
                    </w:rPr>
                    <w:t xml:space="preserve">иные источники </w:t>
                  </w:r>
                </w:p>
              </w:tc>
              <w:tc>
                <w:tcPr>
                  <w:tcW w:w="568"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8"/>
                      <w:szCs w:val="18"/>
                    </w:rPr>
                  </w:pPr>
                </w:p>
              </w:tc>
              <w:tc>
                <w:tcPr>
                  <w:tcW w:w="566" w:type="dxa"/>
                  <w:tcBorders>
                    <w:top w:val="single" w:sz="4" w:space="0" w:color="auto"/>
                    <w:bottom w:val="single" w:sz="4" w:space="0" w:color="auto"/>
                    <w:right w:val="single" w:sz="4" w:space="0" w:color="auto"/>
                  </w:tcBorders>
                  <w:shd w:val="clear" w:color="000000" w:fill="FFFFFF"/>
                  <w:noWrap/>
                  <w:vAlign w:val="center"/>
                </w:tcPr>
                <w:p w:rsidR="00074FCE" w:rsidRPr="00192A3A" w:rsidRDefault="00074FCE" w:rsidP="001761B1">
                  <w:pPr>
                    <w:tabs>
                      <w:tab w:val="left" w:pos="317"/>
                    </w:tabs>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074FCE" w:rsidRPr="00192A3A" w:rsidRDefault="00074FCE"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074FCE" w:rsidRPr="00192A3A" w:rsidRDefault="00074FCE" w:rsidP="001761B1">
                  <w:pPr>
                    <w:spacing w:before="40" w:after="40"/>
                    <w:ind w:left="-57" w:right="-57"/>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40" w:right="-57" w:hanging="1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6" w:right="-57" w:hanging="5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074FCE" w:rsidRPr="00192A3A" w:rsidRDefault="00074FCE" w:rsidP="001761B1">
                  <w:pPr>
                    <w:spacing w:before="40" w:after="40"/>
                    <w:ind w:left="-57" w:right="-57"/>
                    <w:jc w:val="right"/>
                    <w:rPr>
                      <w:rFonts w:ascii="Times New Roman" w:hAnsi="Times New Roman" w:cs="Times New Roman"/>
                      <w:sz w:val="18"/>
                      <w:szCs w:val="18"/>
                    </w:rPr>
                  </w:pPr>
                </w:p>
              </w:tc>
            </w:tr>
          </w:tbl>
          <w:p w:rsidR="00074FCE" w:rsidRPr="00D9571B" w:rsidRDefault="00074FCE" w:rsidP="001761B1">
            <w:pPr>
              <w:snapToGrid w:val="0"/>
              <w:rPr>
                <w:rFonts w:ascii="Times New Roman" w:hAnsi="Times New Roman" w:cs="Times New Roman"/>
                <w:color w:val="FF0000"/>
                <w:sz w:val="24"/>
                <w:szCs w:val="24"/>
              </w:rPr>
            </w:pPr>
          </w:p>
        </w:tc>
      </w:tr>
    </w:tbl>
    <w:p w:rsidR="00074FCE" w:rsidRDefault="00074FCE" w:rsidP="00074FCE">
      <w:pPr>
        <w:jc w:val="both"/>
        <w:rPr>
          <w:rFonts w:ascii="Times New Roman" w:hAnsi="Times New Roman" w:cs="Times New Roman"/>
          <w:sz w:val="24"/>
          <w:szCs w:val="24"/>
        </w:rPr>
      </w:pPr>
    </w:p>
    <w:p w:rsidR="00074FCE" w:rsidRPr="0045738B" w:rsidRDefault="00074FCE" w:rsidP="00074FCE">
      <w:pPr>
        <w:jc w:val="both"/>
        <w:rPr>
          <w:rFonts w:ascii="Times New Roman" w:hAnsi="Times New Roman" w:cs="Times New Roman"/>
          <w:sz w:val="24"/>
          <w:szCs w:val="24"/>
        </w:rPr>
      </w:pPr>
      <w:r w:rsidRPr="00036D8E">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036D8E">
        <w:rPr>
          <w:rFonts w:ascii="Times New Roman" w:hAnsi="Times New Roman" w:cs="Times New Roman"/>
          <w:sz w:val="24"/>
          <w:szCs w:val="24"/>
        </w:rPr>
        <w:t xml:space="preserve">» </w:t>
      </w:r>
      <w:r w:rsidRPr="0045738B">
        <w:rPr>
          <w:rFonts w:ascii="Times New Roman" w:hAnsi="Times New Roman" w:cs="Times New Roman"/>
          <w:sz w:val="24"/>
          <w:szCs w:val="24"/>
        </w:rPr>
        <w:t>сформировано:</w:t>
      </w:r>
    </w:p>
    <w:p w:rsidR="00074FCE" w:rsidRPr="0045738B" w:rsidRDefault="00074FCE" w:rsidP="00074FCE">
      <w:pPr>
        <w:ind w:firstLine="851"/>
        <w:jc w:val="both"/>
        <w:rPr>
          <w:rFonts w:ascii="Times New Roman" w:hAnsi="Times New Roman" w:cs="Times New Roman"/>
          <w:sz w:val="24"/>
          <w:szCs w:val="24"/>
        </w:rPr>
      </w:pPr>
      <w:r w:rsidRPr="0045738B">
        <w:rPr>
          <w:rFonts w:ascii="Times New Roman" w:hAnsi="Times New Roman" w:cs="Times New Roman"/>
          <w:sz w:val="24"/>
          <w:szCs w:val="24"/>
        </w:rPr>
        <w:t>- на 2015,2016,2017,2018,2019,2020,2021 годы – в соответствии с уточненным планом за 2015, 2016,2017,2018,2019,2020,2021 годы;</w:t>
      </w:r>
    </w:p>
    <w:p w:rsidR="00074FCE" w:rsidRPr="0045738B" w:rsidRDefault="00074FCE" w:rsidP="00074FCE">
      <w:pPr>
        <w:ind w:firstLine="851"/>
        <w:jc w:val="both"/>
        <w:rPr>
          <w:rFonts w:ascii="Times New Roman" w:hAnsi="Times New Roman" w:cs="Times New Roman"/>
          <w:sz w:val="24"/>
          <w:szCs w:val="24"/>
        </w:rPr>
      </w:pPr>
      <w:r w:rsidRPr="0045738B">
        <w:rPr>
          <w:rFonts w:ascii="Times New Roman" w:hAnsi="Times New Roman" w:cs="Times New Roman"/>
          <w:sz w:val="24"/>
          <w:szCs w:val="24"/>
        </w:rPr>
        <w:t>- на 2022,2023,2024</w:t>
      </w:r>
      <w:r>
        <w:rPr>
          <w:rFonts w:ascii="Times New Roman" w:hAnsi="Times New Roman" w:cs="Times New Roman"/>
          <w:sz w:val="24"/>
          <w:szCs w:val="24"/>
        </w:rPr>
        <w:t>,2025годы – в соответствии с  решением</w:t>
      </w:r>
      <w:r w:rsidRPr="0045738B">
        <w:rPr>
          <w:rFonts w:ascii="Times New Roman" w:hAnsi="Times New Roman" w:cs="Times New Roman"/>
          <w:sz w:val="24"/>
          <w:szCs w:val="24"/>
        </w:rPr>
        <w:t xml:space="preserve"> о бюджете  муниципального образования «Муниципальный округ Глазовский район Удмуртской Республики» на   плановый период 202</w:t>
      </w:r>
      <w:r>
        <w:rPr>
          <w:rFonts w:ascii="Times New Roman" w:hAnsi="Times New Roman" w:cs="Times New Roman"/>
          <w:sz w:val="24"/>
          <w:szCs w:val="24"/>
        </w:rPr>
        <w:t>3</w:t>
      </w:r>
      <w:r w:rsidRPr="0045738B">
        <w:rPr>
          <w:rFonts w:ascii="Times New Roman" w:hAnsi="Times New Roman" w:cs="Times New Roman"/>
          <w:sz w:val="24"/>
          <w:szCs w:val="24"/>
        </w:rPr>
        <w:t xml:space="preserve"> и 202</w:t>
      </w:r>
      <w:r>
        <w:rPr>
          <w:rFonts w:ascii="Times New Roman" w:hAnsi="Times New Roman" w:cs="Times New Roman"/>
          <w:sz w:val="24"/>
          <w:szCs w:val="24"/>
        </w:rPr>
        <w:t>4</w:t>
      </w:r>
      <w:r w:rsidRPr="0045738B">
        <w:rPr>
          <w:rFonts w:ascii="Times New Roman" w:hAnsi="Times New Roman" w:cs="Times New Roman"/>
          <w:sz w:val="24"/>
          <w:szCs w:val="24"/>
        </w:rPr>
        <w:t>,202</w:t>
      </w:r>
      <w:r>
        <w:rPr>
          <w:rFonts w:ascii="Times New Roman" w:hAnsi="Times New Roman" w:cs="Times New Roman"/>
          <w:sz w:val="24"/>
          <w:szCs w:val="24"/>
        </w:rPr>
        <w:t>5</w:t>
      </w:r>
      <w:r w:rsidRPr="0045738B">
        <w:rPr>
          <w:rFonts w:ascii="Times New Roman" w:hAnsi="Times New Roman" w:cs="Times New Roman"/>
          <w:sz w:val="24"/>
          <w:szCs w:val="24"/>
        </w:rPr>
        <w:t xml:space="preserve"> годы.</w:t>
      </w:r>
    </w:p>
    <w:p w:rsidR="00602857" w:rsidRPr="00036D8E" w:rsidRDefault="00602857" w:rsidP="00602857">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бюджета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036D8E">
        <w:rPr>
          <w:rFonts w:ascii="Times New Roman" w:hAnsi="Times New Roman" w:cs="Times New Roman"/>
          <w:sz w:val="24"/>
          <w:szCs w:val="24"/>
        </w:rPr>
        <w:t>» подлежит уточнению в рамках бюджетного цикла.</w:t>
      </w:r>
    </w:p>
    <w:p w:rsidR="00602857" w:rsidRPr="00036D8E" w:rsidRDefault="00602857" w:rsidP="00602857">
      <w:pPr>
        <w:ind w:firstLine="851"/>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602857" w:rsidRPr="00036D8E" w:rsidRDefault="00602857" w:rsidP="00602857">
      <w:pPr>
        <w:ind w:firstLine="851"/>
        <w:jc w:val="both"/>
        <w:rPr>
          <w:rFonts w:ascii="Times New Roman" w:hAnsi="Times New Roman" w:cs="Times New Roman"/>
          <w:sz w:val="24"/>
          <w:szCs w:val="24"/>
        </w:rPr>
      </w:pPr>
      <w:r w:rsidRPr="00036D8E">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036D8E" w:rsidRDefault="009C6770" w:rsidP="009C6770">
      <w:pPr>
        <w:keepNext/>
        <w:shd w:val="clear" w:color="auto" w:fill="FFFFFF"/>
        <w:tabs>
          <w:tab w:val="left" w:pos="1276"/>
        </w:tabs>
        <w:jc w:val="center"/>
        <w:rPr>
          <w:rFonts w:ascii="Times New Roman" w:hAnsi="Times New Roman" w:cs="Times New Roman"/>
          <w:b/>
          <w:sz w:val="24"/>
          <w:szCs w:val="24"/>
        </w:rPr>
      </w:pPr>
      <w:r w:rsidRPr="00036D8E">
        <w:rPr>
          <w:rFonts w:ascii="Times New Roman" w:hAnsi="Times New Roman" w:cs="Times New Roman"/>
          <w:b/>
          <w:sz w:val="24"/>
          <w:szCs w:val="24"/>
        </w:rPr>
        <w:t>1.3.9. Риски и меры по управлению рисками</w:t>
      </w:r>
    </w:p>
    <w:p w:rsidR="009C6770" w:rsidRPr="00036D8E"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036D8E">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w:t>
      </w:r>
      <w:r w:rsidRPr="00536E4B">
        <w:rPr>
          <w:rFonts w:ascii="Times New Roman" w:hAnsi="Times New Roman" w:cs="Times New Roman"/>
          <w:sz w:val="24"/>
          <w:szCs w:val="24"/>
        </w:rPr>
        <w:t>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536E4B">
        <w:rPr>
          <w:rFonts w:ascii="Times New Roman" w:hAnsi="Times New Roman" w:cs="Times New Roman"/>
          <w:sz w:val="24"/>
          <w:szCs w:val="24"/>
        </w:rPr>
        <w:t xml:space="preserve">Предложения для проработки на уровне республиканских министерств содержатся в распоряжении Президента Удмуртской Республики от 27 августа </w:t>
      </w:r>
      <w:r w:rsidRPr="00536E4B">
        <w:rPr>
          <w:rFonts w:ascii="Times New Roman" w:hAnsi="Times New Roman" w:cs="Times New Roman"/>
          <w:sz w:val="24"/>
          <w:szCs w:val="24"/>
        </w:rPr>
        <w:lastRenderedPageBreak/>
        <w:t>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536E4B">
        <w:rPr>
          <w:rFonts w:ascii="Times New Roman" w:hAnsi="Times New Roman" w:cs="Times New Roman"/>
          <w:sz w:val="24"/>
          <w:szCs w:val="24"/>
        </w:rPr>
        <w:t xml:space="preserve"> В целях минимизации риска вопрос будет находиться на контроле. </w:t>
      </w:r>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будет осуществляться во взаимодействии с органами государственной власти Удмуртской Республики.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536E4B">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6) Кадровые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w:t>
      </w:r>
      <w:r w:rsidRPr="00536E4B">
        <w:rPr>
          <w:rFonts w:ascii="Times New Roman" w:hAnsi="Times New Roman" w:cs="Times New Roman"/>
          <w:sz w:val="24"/>
          <w:szCs w:val="24"/>
        </w:rPr>
        <w:lastRenderedPageBreak/>
        <w:t>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9C6770" w:rsidRPr="00536E4B" w:rsidRDefault="009C6770" w:rsidP="009C6770">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удовлетворенность населения качеством услуг дополнительного образования детей.</w:t>
      </w:r>
    </w:p>
    <w:p w:rsidR="00602857" w:rsidRPr="0046143F" w:rsidRDefault="009C6770" w:rsidP="0046143F">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BD6F84" w:rsidRPr="004C0FFB" w:rsidRDefault="00BD6F84" w:rsidP="00BD6F84">
      <w:pPr>
        <w:keepNext/>
        <w:tabs>
          <w:tab w:val="left" w:pos="1276"/>
        </w:tabs>
        <w:jc w:val="center"/>
        <w:outlineLvl w:val="1"/>
        <w:rPr>
          <w:rFonts w:ascii="Times New Roman" w:eastAsia="Times New Roman" w:hAnsi="Times New Roman" w:cs="Times New Roman"/>
          <w:b/>
          <w:bCs/>
          <w:szCs w:val="24"/>
        </w:rPr>
      </w:pPr>
      <w:r w:rsidRPr="004C0FFB">
        <w:rPr>
          <w:rFonts w:ascii="Times New Roman" w:eastAsia="Times New Roman" w:hAnsi="Times New Roman" w:cs="Times New Roman"/>
          <w:b/>
          <w:bCs/>
          <w:szCs w:val="24"/>
        </w:rPr>
        <w:t xml:space="preserve">1.4 Подпрограмма «Реализация молодежной политики» </w:t>
      </w:r>
    </w:p>
    <w:p w:rsidR="00BD6F84" w:rsidRPr="004C0FFB" w:rsidRDefault="00BD6F84" w:rsidP="00BD6F84">
      <w:pPr>
        <w:keepNext/>
        <w:tabs>
          <w:tab w:val="left" w:pos="1276"/>
        </w:tabs>
        <w:jc w:val="center"/>
        <w:outlineLvl w:val="1"/>
        <w:rPr>
          <w:rFonts w:ascii="Times New Roman" w:eastAsia="Times New Roman" w:hAnsi="Times New Roman" w:cs="Times New Roman"/>
          <w:b/>
          <w:bCs/>
          <w:szCs w:val="24"/>
        </w:rPr>
      </w:pPr>
      <w:r w:rsidRPr="004C0FFB">
        <w:rPr>
          <w:rFonts w:ascii="Times New Roman" w:eastAsia="Times New Roman" w:hAnsi="Times New Roman" w:cs="Times New Roman"/>
          <w:b/>
          <w:bCs/>
          <w:szCs w:val="24"/>
        </w:rPr>
        <w:t>Паспорт подпрограммы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8"/>
        <w:gridCol w:w="8115"/>
      </w:tblGrid>
      <w:tr w:rsidR="00BD6F84"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BD6F84" w:rsidRPr="004C0FFB" w:rsidRDefault="00BD6F84" w:rsidP="004140BB">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Наименование подпрограммы</w:t>
            </w:r>
          </w:p>
        </w:tc>
        <w:tc>
          <w:tcPr>
            <w:tcW w:w="8115" w:type="dxa"/>
            <w:tcBorders>
              <w:top w:val="single" w:sz="4" w:space="0" w:color="000000"/>
              <w:left w:val="single" w:sz="4" w:space="0" w:color="000000"/>
              <w:bottom w:val="single" w:sz="4" w:space="0" w:color="000000"/>
              <w:right w:val="single" w:sz="4" w:space="0" w:color="000000"/>
            </w:tcBorders>
            <w:vAlign w:val="center"/>
          </w:tcPr>
          <w:p w:rsidR="00BD6F84" w:rsidRPr="004C0FFB" w:rsidRDefault="00BD6F84" w:rsidP="00BD6F84">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 xml:space="preserve">Подпрограмма «Реализация молодежной политики» </w:t>
            </w:r>
          </w:p>
        </w:tc>
      </w:tr>
      <w:tr w:rsidR="00BD6F84"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BD6F84" w:rsidRPr="004C0FFB" w:rsidRDefault="00BD6F84" w:rsidP="004140BB">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Координатор </w:t>
            </w:r>
          </w:p>
        </w:tc>
        <w:tc>
          <w:tcPr>
            <w:tcW w:w="8115" w:type="dxa"/>
            <w:tcBorders>
              <w:top w:val="single" w:sz="4" w:space="0" w:color="000000"/>
              <w:left w:val="single" w:sz="4" w:space="0" w:color="000000"/>
              <w:bottom w:val="single" w:sz="4" w:space="0" w:color="000000"/>
              <w:right w:val="single" w:sz="4" w:space="0" w:color="000000"/>
            </w:tcBorders>
            <w:vAlign w:val="center"/>
          </w:tcPr>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Заместитель Главы администрации Глазовского района по социальным вопросам</w:t>
            </w:r>
          </w:p>
        </w:tc>
      </w:tr>
      <w:tr w:rsidR="00BD6F84"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BD6F84" w:rsidRPr="004C0FFB" w:rsidRDefault="00BD6F84" w:rsidP="004140BB">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Ответственный исполнитель </w:t>
            </w:r>
          </w:p>
        </w:tc>
        <w:tc>
          <w:tcPr>
            <w:tcW w:w="8115" w:type="dxa"/>
            <w:tcBorders>
              <w:top w:val="single" w:sz="4" w:space="0" w:color="000000"/>
              <w:left w:val="single" w:sz="4" w:space="0" w:color="000000"/>
              <w:bottom w:val="single" w:sz="4" w:space="0" w:color="000000"/>
              <w:right w:val="single" w:sz="4" w:space="0" w:color="000000"/>
            </w:tcBorders>
            <w:vAlign w:val="center"/>
          </w:tcPr>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Сектор культуры и молодёжной политики отдела культуры, молодежной политики, физической культуры и спорта Администрации Глазовского района (Сектор культуры и молодёжной политики)</w:t>
            </w:r>
          </w:p>
        </w:tc>
      </w:tr>
      <w:tr w:rsidR="00BD6F84"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BD6F84" w:rsidRPr="004C0FFB" w:rsidRDefault="00BD6F84" w:rsidP="004140BB">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Соисполнители </w:t>
            </w:r>
          </w:p>
        </w:tc>
        <w:tc>
          <w:tcPr>
            <w:tcW w:w="8115" w:type="dxa"/>
            <w:tcBorders>
              <w:top w:val="single" w:sz="4" w:space="0" w:color="000000"/>
              <w:left w:val="single" w:sz="4" w:space="0" w:color="000000"/>
              <w:bottom w:val="single" w:sz="4" w:space="0" w:color="000000"/>
              <w:right w:val="single" w:sz="4" w:space="0" w:color="000000"/>
            </w:tcBorders>
            <w:vAlign w:val="center"/>
          </w:tcPr>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Управление образования Администрации Глазовского района (Управление образования)</w:t>
            </w:r>
          </w:p>
          <w:p w:rsidR="00BD6F84" w:rsidRPr="004C0FFB" w:rsidRDefault="00BD6F84" w:rsidP="004140BB">
            <w:pPr>
              <w:autoSpaceDE w:val="0"/>
              <w:autoSpaceDN w:val="0"/>
              <w:adjustRightInd w:val="0"/>
              <w:rPr>
                <w:rFonts w:ascii="Times New Roman" w:eastAsia="Times New Roman" w:hAnsi="Times New Roman" w:cs="Times New Roman"/>
                <w:color w:val="000000"/>
                <w:szCs w:val="24"/>
              </w:rPr>
            </w:pPr>
            <w:r w:rsidRPr="004C0FFB">
              <w:rPr>
                <w:rFonts w:ascii="Times New Roman" w:eastAsia="Times New Roman" w:hAnsi="Times New Roman" w:cs="Times New Roman"/>
                <w:color w:val="000000"/>
                <w:szCs w:val="24"/>
              </w:rPr>
              <w:t>Молодежный центр «Диалог» МБУК «Центр культуры и туризма Глазовского района»</w:t>
            </w:r>
          </w:p>
          <w:p w:rsidR="00BD6F84" w:rsidRPr="004C0FFB" w:rsidRDefault="00BD6F84" w:rsidP="004140BB">
            <w:r w:rsidRPr="004C0FFB">
              <w:rPr>
                <w:rFonts w:ascii="Times New Roman" w:eastAsia="Times New Roman" w:hAnsi="Times New Roman" w:cs="Times New Roman"/>
                <w:color w:val="000000"/>
                <w:szCs w:val="24"/>
              </w:rPr>
              <w:t>Комиссия по делам несовершеннолетних и защите их прав при Администрации Глазовского района</w:t>
            </w:r>
          </w:p>
        </w:tc>
      </w:tr>
      <w:tr w:rsidR="00BD6F84"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BD6F84" w:rsidRPr="004C0FFB" w:rsidRDefault="00BD6F84" w:rsidP="004140BB">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Цель </w:t>
            </w:r>
          </w:p>
        </w:tc>
        <w:tc>
          <w:tcPr>
            <w:tcW w:w="8115" w:type="dxa"/>
            <w:tcBorders>
              <w:top w:val="single" w:sz="4" w:space="0" w:color="000000"/>
              <w:left w:val="single" w:sz="4" w:space="0" w:color="000000"/>
              <w:bottom w:val="single" w:sz="4" w:space="0" w:color="000000"/>
              <w:right w:val="single" w:sz="4" w:space="0" w:color="000000"/>
            </w:tcBorders>
            <w:vAlign w:val="center"/>
          </w:tcPr>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BD6F84"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BD6F84" w:rsidRPr="004C0FFB" w:rsidRDefault="00BD6F84" w:rsidP="004140BB">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Задачи </w:t>
            </w:r>
          </w:p>
        </w:tc>
        <w:tc>
          <w:tcPr>
            <w:tcW w:w="8115" w:type="dxa"/>
            <w:tcBorders>
              <w:top w:val="single" w:sz="4" w:space="0" w:color="000000"/>
              <w:left w:val="single" w:sz="4" w:space="0" w:color="000000"/>
              <w:bottom w:val="single" w:sz="4" w:space="0" w:color="000000"/>
              <w:right w:val="single" w:sz="4" w:space="0" w:color="000000"/>
            </w:tcBorders>
            <w:vAlign w:val="center"/>
          </w:tcPr>
          <w:p w:rsidR="00BD6F84" w:rsidRPr="004C0FFB" w:rsidRDefault="00BD6F84" w:rsidP="004140BB">
            <w:pPr>
              <w:numPr>
                <w:ilvl w:val="0"/>
                <w:numId w:val="55"/>
              </w:numPr>
              <w:tabs>
                <w:tab w:val="left" w:pos="200"/>
                <w:tab w:val="left" w:pos="395"/>
              </w:tabs>
              <w:spacing w:after="0"/>
              <w:ind w:left="34" w:right="21" w:hanging="34"/>
              <w:contextualSpacing/>
              <w:jc w:val="both"/>
              <w:rPr>
                <w:rFonts w:ascii="Times New Roman" w:eastAsia="Calibri" w:hAnsi="Times New Roman" w:cs="Times New Roman"/>
                <w:szCs w:val="24"/>
                <w:lang w:eastAsia="ar-SA"/>
              </w:rPr>
            </w:pPr>
            <w:r w:rsidRPr="004C0FFB">
              <w:rPr>
                <w:rFonts w:ascii="Times New Roman" w:eastAsia="Calibri" w:hAnsi="Times New Roman" w:cs="Times New Roman"/>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BD6F84" w:rsidRPr="004C0FFB" w:rsidRDefault="00BD6F84" w:rsidP="004140BB">
            <w:pPr>
              <w:numPr>
                <w:ilvl w:val="0"/>
                <w:numId w:val="55"/>
              </w:numPr>
              <w:tabs>
                <w:tab w:val="left" w:pos="200"/>
                <w:tab w:val="left" w:pos="395"/>
              </w:tabs>
              <w:autoSpaceDE w:val="0"/>
              <w:autoSpaceDN w:val="0"/>
              <w:adjustRightInd w:val="0"/>
              <w:spacing w:after="0"/>
              <w:ind w:left="34" w:hanging="34"/>
              <w:contextualSpacing/>
              <w:jc w:val="both"/>
              <w:outlineLvl w:val="3"/>
              <w:rPr>
                <w:rFonts w:ascii="Times New Roman" w:eastAsia="Calibri" w:hAnsi="Times New Roman" w:cs="Times New Roman"/>
                <w:szCs w:val="24"/>
              </w:rPr>
            </w:pPr>
            <w:r w:rsidRPr="004C0FFB">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BD6F84" w:rsidRPr="004C0FFB" w:rsidRDefault="00BD6F84" w:rsidP="004140BB">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4C0FFB">
              <w:rPr>
                <w:rFonts w:ascii="Times New Roman" w:eastAsia="Calibri" w:hAnsi="Times New Roman" w:cs="Times New Roman"/>
                <w:szCs w:val="24"/>
              </w:rPr>
              <w:lastRenderedPageBreak/>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BD6F84" w:rsidRPr="004C0FFB" w:rsidRDefault="00BD6F84" w:rsidP="004140BB">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4C0FFB">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074FCE"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074FCE" w:rsidRPr="00192A3A" w:rsidRDefault="00074FCE" w:rsidP="001761B1">
            <w:pPr>
              <w:autoSpaceDE w:val="0"/>
              <w:autoSpaceDN w:val="0"/>
              <w:adjustRightInd w:val="0"/>
              <w:spacing w:before="120" w:after="120"/>
              <w:rPr>
                <w:rFonts w:ascii="Times New Roman" w:eastAsia="Times New Roman" w:hAnsi="Times New Roman" w:cs="Times New Roman"/>
                <w:szCs w:val="24"/>
              </w:rPr>
            </w:pPr>
            <w:r w:rsidRPr="00192A3A">
              <w:rPr>
                <w:rFonts w:ascii="Times New Roman" w:eastAsia="Times New Roman" w:hAnsi="Times New Roman" w:cs="Times New Roman"/>
                <w:szCs w:val="24"/>
              </w:rPr>
              <w:lastRenderedPageBreak/>
              <w:t xml:space="preserve">Целевые показатели (индикаторы) </w:t>
            </w:r>
          </w:p>
        </w:tc>
        <w:tc>
          <w:tcPr>
            <w:tcW w:w="8115" w:type="dxa"/>
            <w:tcBorders>
              <w:top w:val="single" w:sz="4" w:space="0" w:color="000000"/>
              <w:left w:val="single" w:sz="4" w:space="0" w:color="000000"/>
              <w:bottom w:val="single" w:sz="4" w:space="0" w:color="000000"/>
              <w:right w:val="single" w:sz="4" w:space="0" w:color="000000"/>
            </w:tcBorders>
            <w:vAlign w:val="center"/>
          </w:tcPr>
          <w:p w:rsidR="00074FCE" w:rsidRPr="00192A3A" w:rsidRDefault="00074FCE" w:rsidP="001761B1">
            <w:pPr>
              <w:keepNext/>
              <w:tabs>
                <w:tab w:val="left" w:pos="1276"/>
              </w:tabs>
              <w:outlineLvl w:val="1"/>
              <w:rPr>
                <w:rFonts w:ascii="Times New Roman" w:eastAsia="Times New Roman" w:hAnsi="Times New Roman" w:cs="Times New Roman"/>
                <w:bCs/>
                <w:szCs w:val="24"/>
              </w:rPr>
            </w:pPr>
            <w:r w:rsidRPr="00192A3A">
              <w:rPr>
                <w:rFonts w:ascii="Times New Roman" w:eastAsia="Times New Roman" w:hAnsi="Times New Roman" w:cs="Times New Roman"/>
                <w:bCs/>
                <w:szCs w:val="24"/>
              </w:rPr>
              <w:t>2015-2025</w:t>
            </w:r>
          </w:p>
          <w:p w:rsidR="00074FCE" w:rsidRPr="00192A3A" w:rsidRDefault="00074FCE" w:rsidP="001761B1">
            <w:pPr>
              <w:pStyle w:val="a8"/>
              <w:keepNext/>
              <w:numPr>
                <w:ilvl w:val="0"/>
                <w:numId w:val="58"/>
              </w:numPr>
              <w:spacing w:after="0"/>
              <w:ind w:left="0" w:firstLine="357"/>
              <w:jc w:val="both"/>
              <w:outlineLvl w:val="1"/>
              <w:rPr>
                <w:rFonts w:ascii="Times New Roman" w:hAnsi="Times New Roman" w:cs="Times New Roman"/>
              </w:rPr>
            </w:pPr>
            <w:r w:rsidRPr="00192A3A">
              <w:rPr>
                <w:rFonts w:ascii="Times New Roman" w:hAnsi="Times New Roman" w:cs="Times New Roman"/>
              </w:rPr>
              <w:t>Количество молодежи, охваченной мероприятиями в сфере молодежной политики, чел.</w:t>
            </w:r>
          </w:p>
          <w:p w:rsidR="00074FCE" w:rsidRPr="00192A3A" w:rsidRDefault="00074FCE" w:rsidP="001761B1">
            <w:pPr>
              <w:pStyle w:val="a8"/>
              <w:keepNext/>
              <w:numPr>
                <w:ilvl w:val="0"/>
                <w:numId w:val="58"/>
              </w:numPr>
              <w:spacing w:after="0"/>
              <w:ind w:left="0" w:firstLine="357"/>
              <w:jc w:val="both"/>
              <w:outlineLvl w:val="1"/>
              <w:rPr>
                <w:rFonts w:ascii="Times New Roman" w:hAnsi="Times New Roman" w:cs="Times New Roman"/>
              </w:rPr>
            </w:pPr>
            <w:r w:rsidRPr="00192A3A">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074FCE" w:rsidRPr="00192A3A" w:rsidRDefault="00074FCE" w:rsidP="001761B1">
            <w:pPr>
              <w:pStyle w:val="a8"/>
              <w:keepNext/>
              <w:numPr>
                <w:ilvl w:val="0"/>
                <w:numId w:val="58"/>
              </w:numPr>
              <w:spacing w:after="0"/>
              <w:ind w:left="0" w:firstLine="357"/>
              <w:jc w:val="both"/>
              <w:outlineLvl w:val="1"/>
              <w:rPr>
                <w:rFonts w:ascii="Times New Roman" w:hAnsi="Times New Roman" w:cs="Times New Roman"/>
              </w:rPr>
            </w:pPr>
            <w:r w:rsidRPr="00192A3A">
              <w:rPr>
                <w:rFonts w:ascii="Times New Roman" w:hAnsi="Times New Roman" w:cs="Times New Roman"/>
              </w:rPr>
              <w:t>Количество мероприятий патриотического направления для молодёжи, шт.</w:t>
            </w:r>
          </w:p>
          <w:p w:rsidR="00074FCE" w:rsidRPr="00192A3A" w:rsidRDefault="00074FCE" w:rsidP="001761B1">
            <w:pPr>
              <w:pStyle w:val="a8"/>
              <w:keepNext/>
              <w:numPr>
                <w:ilvl w:val="0"/>
                <w:numId w:val="58"/>
              </w:numPr>
              <w:spacing w:after="0"/>
              <w:ind w:left="0" w:firstLine="357"/>
              <w:jc w:val="both"/>
              <w:outlineLvl w:val="1"/>
              <w:rPr>
                <w:rFonts w:ascii="Times New Roman" w:hAnsi="Times New Roman" w:cs="Times New Roman"/>
              </w:rPr>
            </w:pPr>
            <w:r w:rsidRPr="00192A3A">
              <w:rPr>
                <w:rFonts w:ascii="Times New Roman" w:hAnsi="Times New Roman" w:cs="Times New Roman"/>
              </w:rPr>
              <w:t xml:space="preserve">Количество мероприятий организованных для молодежи работающих на предприятиях района, </w:t>
            </w:r>
            <w:proofErr w:type="gramStart"/>
            <w:r w:rsidRPr="00192A3A">
              <w:rPr>
                <w:rFonts w:ascii="Times New Roman" w:hAnsi="Times New Roman" w:cs="Times New Roman"/>
              </w:rPr>
              <w:t>шт</w:t>
            </w:r>
            <w:proofErr w:type="gramEnd"/>
          </w:p>
          <w:tbl>
            <w:tblPr>
              <w:tblpPr w:leftFromText="180" w:rightFromText="180" w:vertAnchor="text" w:horzAnchor="margin" w:tblpY="72"/>
              <w:tblOverlap w:val="never"/>
              <w:tblW w:w="8075" w:type="dxa"/>
              <w:tblLayout w:type="fixed"/>
              <w:tblLook w:val="04A0" w:firstRow="1" w:lastRow="0" w:firstColumn="1" w:lastColumn="0" w:noHBand="0" w:noVBand="1"/>
            </w:tblPr>
            <w:tblGrid>
              <w:gridCol w:w="2263"/>
              <w:gridCol w:w="503"/>
              <w:gridCol w:w="567"/>
              <w:gridCol w:w="567"/>
              <w:gridCol w:w="567"/>
              <w:gridCol w:w="489"/>
              <w:gridCol w:w="489"/>
              <w:gridCol w:w="503"/>
              <w:gridCol w:w="426"/>
              <w:gridCol w:w="425"/>
              <w:gridCol w:w="425"/>
              <w:gridCol w:w="425"/>
              <w:gridCol w:w="426"/>
            </w:tblGrid>
            <w:tr w:rsidR="00074FCE" w:rsidRPr="00241640" w:rsidTr="001761B1">
              <w:trPr>
                <w:trHeight w:val="1212"/>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074FCE" w:rsidRPr="00241640" w:rsidRDefault="00074FCE" w:rsidP="001761B1">
                  <w:pPr>
                    <w:rPr>
                      <w:rFonts w:ascii="Times New Roman" w:hAnsi="Times New Roman" w:cs="Times New Roman"/>
                      <w:sz w:val="14"/>
                      <w:szCs w:val="14"/>
                      <w:lang w:eastAsia="en-US"/>
                    </w:rPr>
                  </w:pP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 xml:space="preserve">Итого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2017</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2018</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2019</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2025</w:t>
                  </w:r>
                </w:p>
              </w:tc>
            </w:tr>
            <w:tr w:rsidR="00074FCE" w:rsidRPr="00241640" w:rsidTr="001761B1">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Всего</w:t>
                  </w: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4490,6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20" w:after="20"/>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1 321,3</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20" w:after="20"/>
                    <w:ind w:left="-57" w:right="-57"/>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1723,6</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r w:rsidRPr="00241640">
                    <w:rPr>
                      <w:rFonts w:ascii="Times New Roman" w:eastAsia="Times New Roman" w:hAnsi="Times New Roman" w:cs="Times New Roman"/>
                      <w:bCs/>
                      <w:sz w:val="14"/>
                      <w:szCs w:val="14"/>
                    </w:rPr>
                    <w:t> 581,1</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p>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304,3</w:t>
                  </w:r>
                </w:p>
              </w:tc>
              <w:tc>
                <w:tcPr>
                  <w:tcW w:w="48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p>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202,0</w:t>
                  </w: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147,1</w:t>
                  </w:r>
                </w:p>
              </w:tc>
              <w:tc>
                <w:tcPr>
                  <w:tcW w:w="426"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168,6</w:t>
                  </w: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572,0</w:t>
                  </w: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c>
                <w:tcPr>
                  <w:tcW w:w="426"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r>
            <w:tr w:rsidR="00074FCE" w:rsidRPr="00241640" w:rsidTr="001761B1">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 xml:space="preserve">бюджет муниципального образования </w:t>
                  </w: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4490,6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20" w:after="20"/>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1 321,3</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20" w:after="20"/>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1 723,6</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bCs/>
                      <w:sz w:val="14"/>
                      <w:szCs w:val="14"/>
                    </w:rPr>
                    <w:t>1 581,1</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ind w:left="-57" w:right="-57"/>
                    <w:rPr>
                      <w:rFonts w:ascii="Times New Roman" w:eastAsia="Times New Roman" w:hAnsi="Times New Roman" w:cs="Times New Roman"/>
                      <w:bCs/>
                      <w:sz w:val="14"/>
                      <w:szCs w:val="14"/>
                    </w:rPr>
                  </w:pPr>
                </w:p>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304,3</w:t>
                  </w:r>
                </w:p>
              </w:tc>
              <w:tc>
                <w:tcPr>
                  <w:tcW w:w="48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rPr>
                      <w:rFonts w:ascii="Times New Roman" w:eastAsia="Times New Roman" w:hAnsi="Times New Roman" w:cs="Times New Roman"/>
                      <w:bCs/>
                      <w:sz w:val="14"/>
                      <w:szCs w:val="14"/>
                    </w:rPr>
                  </w:pPr>
                </w:p>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202,0</w:t>
                  </w: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147,1</w:t>
                  </w:r>
                </w:p>
              </w:tc>
              <w:tc>
                <w:tcPr>
                  <w:tcW w:w="426"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168,6</w:t>
                  </w: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572,0</w:t>
                  </w: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c>
                <w:tcPr>
                  <w:tcW w:w="426"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r>
            <w:tr w:rsidR="00074FCE" w:rsidRPr="00241640" w:rsidTr="001761B1">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88"/>
                    <w:rPr>
                      <w:rFonts w:ascii="Times New Roman" w:hAnsi="Times New Roman" w:cs="Times New Roman"/>
                      <w:sz w:val="14"/>
                      <w:szCs w:val="14"/>
                      <w:lang w:eastAsia="en-US"/>
                    </w:rPr>
                  </w:pPr>
                  <w:r w:rsidRPr="00241640">
                    <w:rPr>
                      <w:rFonts w:ascii="Times New Roman" w:hAnsi="Times New Roman" w:cs="Times New Roman"/>
                      <w:sz w:val="14"/>
                      <w:szCs w:val="14"/>
                    </w:rPr>
                    <w:t>в том числе:</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r>
            <w:tr w:rsidR="00074FCE" w:rsidRPr="00241640" w:rsidTr="001761B1">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88"/>
                    <w:rPr>
                      <w:rFonts w:ascii="Times New Roman" w:hAnsi="Times New Roman" w:cs="Times New Roman"/>
                      <w:sz w:val="14"/>
                      <w:szCs w:val="14"/>
                      <w:lang w:eastAsia="en-US"/>
                    </w:rPr>
                  </w:pPr>
                  <w:r w:rsidRPr="00241640">
                    <w:rPr>
                      <w:rFonts w:ascii="Times New Roman" w:hAnsi="Times New Roman" w:cs="Times New Roman"/>
                      <w:sz w:val="14"/>
                      <w:szCs w:val="14"/>
                    </w:rPr>
                    <w:t>субсидии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right="-57"/>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952,6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30,0</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214,4 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113,6</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92,6</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431,0</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1761B1">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88"/>
                    <w:rPr>
                      <w:rFonts w:ascii="Times New Roman" w:hAnsi="Times New Roman" w:cs="Times New Roman"/>
                      <w:sz w:val="14"/>
                      <w:szCs w:val="14"/>
                      <w:lang w:eastAsia="en-US"/>
                    </w:rPr>
                  </w:pPr>
                  <w:r w:rsidRPr="00241640">
                    <w:rPr>
                      <w:rFonts w:ascii="Times New Roman" w:hAnsi="Times New Roman" w:cs="Times New Roman"/>
                      <w:sz w:val="14"/>
                      <w:szCs w:val="14"/>
                    </w:rPr>
                    <w:t>субвенции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1761B1">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88"/>
                    <w:rPr>
                      <w:rFonts w:ascii="Times New Roman" w:hAnsi="Times New Roman" w:cs="Times New Roman"/>
                      <w:sz w:val="14"/>
                      <w:szCs w:val="14"/>
                      <w:lang w:eastAsia="en-US"/>
                    </w:rPr>
                  </w:pPr>
                  <w:r w:rsidRPr="00241640">
                    <w:rPr>
                      <w:rFonts w:ascii="Times New Roman" w:hAnsi="Times New Roman" w:cs="Times New Roman"/>
                      <w:sz w:val="14"/>
                      <w:szCs w:val="14"/>
                    </w:rPr>
                    <w:t>прочие межбюджетные трансферты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1761B1">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Средства бюджета Удмуртской Республики, планируемые к привлечению</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1761B1">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Бюджеты поселений, входящих в состав муниципального образования «Глазовский район»</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right="-57"/>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35,1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10,0 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14,5</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10,6 </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5"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26"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1761B1">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Иные источники (прочие поступления в местный бюджет)</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489" w:type="dxa"/>
                  <w:tcBorders>
                    <w:top w:val="single" w:sz="4" w:space="0" w:color="auto"/>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48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rPr>
                      <w:rFonts w:ascii="Times New Roman" w:eastAsia="Calibri" w:hAnsi="Times New Roman" w:cs="Times New Roman"/>
                      <w:sz w:val="14"/>
                      <w:szCs w:val="14"/>
                    </w:rPr>
                  </w:pPr>
                </w:p>
              </w:tc>
              <w:tc>
                <w:tcPr>
                  <w:tcW w:w="425"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c>
                <w:tcPr>
                  <w:tcW w:w="426"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r>
          </w:tbl>
          <w:p w:rsidR="00074FCE" w:rsidRPr="00192A3A" w:rsidRDefault="00074FCE" w:rsidP="001761B1">
            <w:pPr>
              <w:spacing w:after="0"/>
              <w:ind w:left="357"/>
              <w:jc w:val="both"/>
              <w:rPr>
                <w:rFonts w:ascii="Times New Roman" w:hAnsi="Times New Roman" w:cs="Times New Roman"/>
              </w:rPr>
            </w:pPr>
          </w:p>
        </w:tc>
      </w:tr>
      <w:tr w:rsidR="00BD6F84"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BD6F84" w:rsidRPr="004C0FFB" w:rsidRDefault="00BD6F84" w:rsidP="004140BB">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Сроки и этапы  реализации</w:t>
            </w:r>
          </w:p>
        </w:tc>
        <w:tc>
          <w:tcPr>
            <w:tcW w:w="8115" w:type="dxa"/>
            <w:tcBorders>
              <w:top w:val="single" w:sz="4" w:space="0" w:color="000000"/>
              <w:left w:val="single" w:sz="4" w:space="0" w:color="000000"/>
              <w:bottom w:val="single" w:sz="4" w:space="0" w:color="000000"/>
              <w:right w:val="single" w:sz="4" w:space="0" w:color="000000"/>
            </w:tcBorders>
            <w:vAlign w:val="center"/>
          </w:tcPr>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Срок реализации муниципальной програ</w:t>
            </w:r>
            <w:r w:rsidR="00D9571B">
              <w:rPr>
                <w:rFonts w:ascii="Times New Roman" w:eastAsia="Times New Roman" w:hAnsi="Times New Roman" w:cs="Times New Roman"/>
                <w:bCs/>
                <w:szCs w:val="24"/>
              </w:rPr>
              <w:t>ммы и ее подпрограмм – 2015-2025</w:t>
            </w:r>
            <w:r w:rsidRPr="004C0FFB">
              <w:rPr>
                <w:rFonts w:ascii="Times New Roman" w:eastAsia="Times New Roman" w:hAnsi="Times New Roman" w:cs="Times New Roman"/>
                <w:bCs/>
                <w:szCs w:val="24"/>
              </w:rPr>
              <w:t xml:space="preserve"> гг.</w:t>
            </w:r>
          </w:p>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Этапы реализации муниципальной программы и ее подпрограмм:</w:t>
            </w:r>
          </w:p>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 xml:space="preserve">1 этап-2015-2018 </w:t>
            </w:r>
            <w:proofErr w:type="gramStart"/>
            <w:r w:rsidRPr="004C0FFB">
              <w:rPr>
                <w:rFonts w:ascii="Times New Roman" w:eastAsia="Times New Roman" w:hAnsi="Times New Roman" w:cs="Times New Roman"/>
                <w:bCs/>
                <w:szCs w:val="24"/>
              </w:rPr>
              <w:t>гг</w:t>
            </w:r>
            <w:proofErr w:type="gramEnd"/>
          </w:p>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bCs/>
                <w:szCs w:val="24"/>
              </w:rPr>
              <w:t>2 этап: 2019</w:t>
            </w:r>
            <w:r w:rsidR="00D9571B">
              <w:rPr>
                <w:rFonts w:ascii="Times New Roman" w:eastAsia="Times New Roman" w:hAnsi="Times New Roman" w:cs="Times New Roman"/>
                <w:bCs/>
                <w:szCs w:val="24"/>
              </w:rPr>
              <w:t>-2025</w:t>
            </w:r>
            <w:r w:rsidRPr="004C0FFB">
              <w:rPr>
                <w:rFonts w:ascii="Times New Roman" w:eastAsia="Times New Roman" w:hAnsi="Times New Roman" w:cs="Times New Roman"/>
                <w:bCs/>
                <w:szCs w:val="24"/>
              </w:rPr>
              <w:t xml:space="preserve"> </w:t>
            </w:r>
            <w:proofErr w:type="gramStart"/>
            <w:r w:rsidRPr="004C0FFB">
              <w:rPr>
                <w:rFonts w:ascii="Times New Roman" w:eastAsia="Times New Roman" w:hAnsi="Times New Roman" w:cs="Times New Roman"/>
                <w:bCs/>
                <w:szCs w:val="24"/>
              </w:rPr>
              <w:t>гг</w:t>
            </w:r>
            <w:proofErr w:type="gramEnd"/>
          </w:p>
        </w:tc>
      </w:tr>
      <w:tr w:rsidR="00074FCE"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074FCE" w:rsidRPr="00192A3A" w:rsidRDefault="00074FCE" w:rsidP="001761B1">
            <w:pPr>
              <w:autoSpaceDE w:val="0"/>
              <w:autoSpaceDN w:val="0"/>
              <w:adjustRightInd w:val="0"/>
              <w:spacing w:before="120" w:after="120"/>
              <w:rPr>
                <w:rFonts w:ascii="Times New Roman" w:eastAsia="Times New Roman" w:hAnsi="Times New Roman" w:cs="Times New Roman"/>
                <w:szCs w:val="24"/>
              </w:rPr>
            </w:pPr>
            <w:r w:rsidRPr="00192A3A">
              <w:rPr>
                <w:rFonts w:ascii="Times New Roman" w:eastAsia="Times New Roman" w:hAnsi="Times New Roman" w:cs="Times New Roman"/>
                <w:szCs w:val="24"/>
              </w:rPr>
              <w:t>Объем финансирования  на реализацию муниципальной программы</w:t>
            </w:r>
          </w:p>
        </w:tc>
        <w:tc>
          <w:tcPr>
            <w:tcW w:w="8115" w:type="dxa"/>
            <w:tcBorders>
              <w:top w:val="single" w:sz="4" w:space="0" w:color="000000"/>
              <w:left w:val="single" w:sz="4" w:space="0" w:color="000000"/>
              <w:bottom w:val="single" w:sz="4" w:space="0" w:color="000000"/>
              <w:right w:val="single" w:sz="4" w:space="0" w:color="000000"/>
            </w:tcBorders>
            <w:vAlign w:val="center"/>
          </w:tcPr>
          <w:p w:rsidR="00074FCE" w:rsidRPr="00192A3A" w:rsidRDefault="00074FCE" w:rsidP="001761B1">
            <w:pPr>
              <w:keepNext/>
              <w:tabs>
                <w:tab w:val="left" w:pos="1276"/>
              </w:tabs>
              <w:outlineLvl w:val="1"/>
              <w:rPr>
                <w:rFonts w:ascii="Times New Roman" w:eastAsia="Times New Roman" w:hAnsi="Times New Roman" w:cs="Times New Roman"/>
                <w:bCs/>
                <w:szCs w:val="24"/>
              </w:rPr>
            </w:pPr>
            <w:r w:rsidRPr="00192A3A">
              <w:rPr>
                <w:rFonts w:ascii="Times New Roman" w:eastAsia="Times New Roman" w:hAnsi="Times New Roman" w:cs="Times New Roman"/>
                <w:bCs/>
                <w:szCs w:val="24"/>
              </w:rPr>
              <w:t xml:space="preserve">Общий объем финансирования мероприятий муниципальной подпрограммы на 2015 - 2025 годы составит 4490,6 тыс. руб., в том числе: </w:t>
            </w:r>
          </w:p>
          <w:p w:rsidR="00074FCE" w:rsidRPr="00192A3A" w:rsidRDefault="00074FCE" w:rsidP="001761B1">
            <w:pPr>
              <w:keepNext/>
              <w:tabs>
                <w:tab w:val="left" w:pos="1276"/>
              </w:tabs>
              <w:outlineLvl w:val="1"/>
              <w:rPr>
                <w:rFonts w:ascii="Times New Roman" w:eastAsia="Times New Roman" w:hAnsi="Times New Roman" w:cs="Times New Roman"/>
                <w:bCs/>
                <w:szCs w:val="24"/>
              </w:rPr>
            </w:pPr>
          </w:p>
        </w:tc>
      </w:tr>
      <w:tr w:rsidR="00BD6F84" w:rsidRPr="004C0FFB" w:rsidTr="00D9571B">
        <w:trPr>
          <w:trHeight w:val="954"/>
        </w:trPr>
        <w:tc>
          <w:tcPr>
            <w:tcW w:w="2058" w:type="dxa"/>
            <w:tcBorders>
              <w:top w:val="single" w:sz="4" w:space="0" w:color="000000"/>
              <w:left w:val="single" w:sz="4" w:space="0" w:color="000000"/>
              <w:bottom w:val="single" w:sz="4" w:space="0" w:color="000000"/>
              <w:right w:val="single" w:sz="4" w:space="0" w:color="000000"/>
            </w:tcBorders>
          </w:tcPr>
          <w:p w:rsidR="00BD6F84" w:rsidRPr="004C0FFB" w:rsidRDefault="00BD6F84" w:rsidP="004140BB">
            <w:pPr>
              <w:autoSpaceDE w:val="0"/>
              <w:autoSpaceDN w:val="0"/>
              <w:adjustRightInd w:val="0"/>
              <w:spacing w:before="120" w:after="120"/>
              <w:rPr>
                <w:rFonts w:ascii="Times New Roman" w:eastAsia="Times New Roman" w:hAnsi="Times New Roman" w:cs="Times New Roman"/>
                <w:szCs w:val="24"/>
              </w:rPr>
            </w:pPr>
            <w:r w:rsidRPr="004C0FFB">
              <w:rPr>
                <w:rFonts w:ascii="Times New Roman" w:eastAsia="Times New Roman" w:hAnsi="Times New Roman" w:cs="Times New Roman"/>
                <w:szCs w:val="24"/>
              </w:rPr>
              <w:t xml:space="preserve">Ожидаемые конечные результаты, оценка </w:t>
            </w:r>
            <w:r w:rsidRPr="004C0FFB">
              <w:rPr>
                <w:rFonts w:ascii="Times New Roman" w:eastAsia="Times New Roman" w:hAnsi="Times New Roman" w:cs="Times New Roman"/>
                <w:szCs w:val="24"/>
              </w:rPr>
              <w:lastRenderedPageBreak/>
              <w:t xml:space="preserve">планируемой эффективности </w:t>
            </w:r>
          </w:p>
        </w:tc>
        <w:tc>
          <w:tcPr>
            <w:tcW w:w="8115" w:type="dxa"/>
            <w:tcBorders>
              <w:top w:val="single" w:sz="4" w:space="0" w:color="000000"/>
              <w:left w:val="single" w:sz="4" w:space="0" w:color="000000"/>
              <w:bottom w:val="single" w:sz="4" w:space="0" w:color="000000"/>
              <w:right w:val="single" w:sz="4" w:space="0" w:color="000000"/>
            </w:tcBorders>
            <w:vAlign w:val="center"/>
          </w:tcPr>
          <w:p w:rsidR="00BD6F84" w:rsidRPr="004C0FFB" w:rsidRDefault="00BD6F84" w:rsidP="004140BB">
            <w:pPr>
              <w:spacing w:after="0" w:line="240" w:lineRule="auto"/>
              <w:ind w:firstLine="426"/>
              <w:jc w:val="both"/>
              <w:rPr>
                <w:rFonts w:ascii="Times New Roman" w:eastAsia="Times New Roman" w:hAnsi="Times New Roman" w:cs="Times New Roman"/>
                <w:sz w:val="24"/>
                <w:szCs w:val="24"/>
              </w:rPr>
            </w:pPr>
            <w:r w:rsidRPr="004C0FFB">
              <w:rPr>
                <w:rFonts w:ascii="Times New Roman" w:eastAsia="Times New Roman" w:hAnsi="Times New Roman" w:cs="Times New Roman"/>
                <w:sz w:val="24"/>
                <w:szCs w:val="24"/>
              </w:rPr>
              <w:lastRenderedPageBreak/>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BD6F84" w:rsidRPr="004C0FFB" w:rsidRDefault="00BD6F84" w:rsidP="004140BB">
            <w:pPr>
              <w:spacing w:after="0" w:line="240" w:lineRule="auto"/>
              <w:ind w:firstLine="426"/>
              <w:jc w:val="both"/>
              <w:rPr>
                <w:rFonts w:ascii="Times New Roman" w:eastAsia="Times New Roman" w:hAnsi="Times New Roman" w:cs="Times New Roman"/>
                <w:sz w:val="24"/>
                <w:szCs w:val="24"/>
              </w:rPr>
            </w:pPr>
          </w:p>
          <w:p w:rsidR="00BD6F84" w:rsidRPr="004C0FFB" w:rsidRDefault="00BD6F84" w:rsidP="004140BB">
            <w:pPr>
              <w:jc w:val="both"/>
              <w:rPr>
                <w:rFonts w:ascii="Times New Roman" w:eastAsia="Times New Roman" w:hAnsi="Times New Roman" w:cs="Times New Roman"/>
              </w:rPr>
            </w:pPr>
            <w:r w:rsidRPr="004C0FFB">
              <w:rPr>
                <w:rFonts w:ascii="Times New Roman" w:eastAsia="Times New Roman" w:hAnsi="Times New Roman" w:cs="Times New Roman"/>
              </w:rPr>
              <w:lastRenderedPageBreak/>
              <w:t>- увеличение количества молодежи, охваченной районными мероприятиями в сфере молодёжной политики в 2024 году до 3,5 тыс. чел;</w:t>
            </w:r>
          </w:p>
          <w:p w:rsidR="00BD6F84" w:rsidRPr="004C0FFB" w:rsidRDefault="00BD6F84" w:rsidP="004140BB">
            <w:pPr>
              <w:keepNext/>
              <w:tabs>
                <w:tab w:val="left" w:pos="1276"/>
              </w:tabs>
              <w:outlineLvl w:val="1"/>
              <w:rPr>
                <w:rFonts w:ascii="Times New Roman" w:eastAsia="Times New Roman" w:hAnsi="Times New Roman" w:cs="Times New Roman"/>
                <w:bCs/>
                <w:szCs w:val="24"/>
              </w:rPr>
            </w:pPr>
            <w:r w:rsidRPr="004C0FFB">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2024 году до </w:t>
            </w:r>
            <w:r w:rsidRPr="004C0FFB">
              <w:rPr>
                <w:rFonts w:ascii="Times New Roman" w:eastAsia="Times New Roman" w:hAnsi="Times New Roman" w:cs="Times New Roman"/>
                <w:color w:val="000000"/>
              </w:rPr>
              <w:t>22 ед</w:t>
            </w:r>
            <w:r w:rsidR="00D9571B">
              <w:rPr>
                <w:rFonts w:ascii="Times New Roman" w:eastAsia="Times New Roman" w:hAnsi="Times New Roman" w:cs="Times New Roman"/>
                <w:color w:val="000000"/>
              </w:rPr>
              <w:t>.</w:t>
            </w:r>
          </w:p>
        </w:tc>
      </w:tr>
    </w:tbl>
    <w:p w:rsidR="00BD6F84" w:rsidRDefault="00BD6F84" w:rsidP="00BD6F84">
      <w:pPr>
        <w:spacing w:after="0" w:line="240" w:lineRule="auto"/>
        <w:jc w:val="center"/>
        <w:rPr>
          <w:rFonts w:ascii="Times New Roman" w:eastAsia="Times New Roman" w:hAnsi="Times New Roman"/>
          <w:b/>
          <w:sz w:val="20"/>
          <w:szCs w:val="20"/>
        </w:rPr>
      </w:pPr>
    </w:p>
    <w:p w:rsidR="00074FCE" w:rsidRDefault="00074FCE" w:rsidP="00BD6F84">
      <w:pPr>
        <w:spacing w:after="0" w:line="240" w:lineRule="auto"/>
        <w:jc w:val="center"/>
        <w:rPr>
          <w:rFonts w:ascii="Times New Roman" w:eastAsia="Times New Roman" w:hAnsi="Times New Roman"/>
          <w:b/>
          <w:sz w:val="20"/>
          <w:szCs w:val="20"/>
        </w:rPr>
      </w:pPr>
    </w:p>
    <w:p w:rsidR="00074FCE" w:rsidRDefault="00074FCE" w:rsidP="00BD6F84">
      <w:pPr>
        <w:spacing w:after="0" w:line="240" w:lineRule="auto"/>
        <w:jc w:val="center"/>
        <w:rPr>
          <w:rFonts w:ascii="Times New Roman" w:eastAsia="Times New Roman" w:hAnsi="Times New Roman"/>
          <w:b/>
          <w:sz w:val="20"/>
          <w:szCs w:val="20"/>
        </w:rPr>
      </w:pPr>
    </w:p>
    <w:p w:rsidR="00074FCE" w:rsidRDefault="00074FCE" w:rsidP="00BD6F84">
      <w:pPr>
        <w:spacing w:after="0" w:line="240" w:lineRule="auto"/>
        <w:jc w:val="center"/>
        <w:rPr>
          <w:rFonts w:ascii="Times New Roman" w:eastAsia="Times New Roman" w:hAnsi="Times New Roman"/>
          <w:b/>
          <w:sz w:val="20"/>
          <w:szCs w:val="20"/>
        </w:rPr>
      </w:pPr>
    </w:p>
    <w:p w:rsidR="00074FCE" w:rsidRDefault="00074FCE" w:rsidP="00BD6F84">
      <w:pPr>
        <w:spacing w:after="0" w:line="240" w:lineRule="auto"/>
        <w:jc w:val="center"/>
        <w:rPr>
          <w:rFonts w:ascii="Times New Roman" w:eastAsia="Times New Roman" w:hAnsi="Times New Roman"/>
          <w:b/>
          <w:sz w:val="20"/>
          <w:szCs w:val="20"/>
        </w:rPr>
      </w:pPr>
    </w:p>
    <w:p w:rsidR="00074FCE" w:rsidRDefault="00074FCE" w:rsidP="00BD6F84">
      <w:pPr>
        <w:spacing w:after="0" w:line="240" w:lineRule="auto"/>
        <w:jc w:val="center"/>
        <w:rPr>
          <w:rFonts w:ascii="Times New Roman" w:eastAsia="Times New Roman" w:hAnsi="Times New Roman"/>
          <w:b/>
          <w:sz w:val="20"/>
          <w:szCs w:val="20"/>
        </w:rPr>
      </w:pPr>
    </w:p>
    <w:p w:rsidR="00074FCE" w:rsidRDefault="00074FCE" w:rsidP="00BD6F84">
      <w:pPr>
        <w:spacing w:after="0" w:line="240" w:lineRule="auto"/>
        <w:jc w:val="center"/>
        <w:rPr>
          <w:rFonts w:ascii="Times New Roman" w:eastAsia="Times New Roman" w:hAnsi="Times New Roman"/>
          <w:b/>
          <w:sz w:val="20"/>
          <w:szCs w:val="20"/>
        </w:rPr>
      </w:pPr>
    </w:p>
    <w:p w:rsidR="00074FCE" w:rsidRDefault="00074FCE" w:rsidP="00BD6F84">
      <w:pPr>
        <w:spacing w:after="0" w:line="240" w:lineRule="auto"/>
        <w:jc w:val="center"/>
        <w:rPr>
          <w:rFonts w:ascii="Times New Roman" w:eastAsia="Times New Roman" w:hAnsi="Times New Roman"/>
          <w:b/>
          <w:sz w:val="20"/>
          <w:szCs w:val="20"/>
        </w:rPr>
      </w:pPr>
    </w:p>
    <w:p w:rsidR="00074FCE" w:rsidRDefault="00074FCE" w:rsidP="00BD6F84">
      <w:pPr>
        <w:spacing w:after="0" w:line="240" w:lineRule="auto"/>
        <w:jc w:val="center"/>
        <w:rPr>
          <w:rFonts w:ascii="Times New Roman" w:eastAsia="Times New Roman" w:hAnsi="Times New Roman"/>
          <w:b/>
          <w:sz w:val="20"/>
          <w:szCs w:val="20"/>
        </w:rPr>
      </w:pPr>
    </w:p>
    <w:p w:rsidR="00074FCE" w:rsidRPr="004C0FFB" w:rsidRDefault="00074FCE" w:rsidP="00074FCE">
      <w:pPr>
        <w:spacing w:after="0" w:line="240" w:lineRule="auto"/>
        <w:rPr>
          <w:rFonts w:ascii="Times New Roman" w:eastAsia="Times New Roman" w:hAnsi="Times New Roman"/>
          <w:b/>
          <w:sz w:val="20"/>
          <w:szCs w:val="20"/>
        </w:rPr>
        <w:sectPr w:rsidR="00074FCE" w:rsidRPr="004C0FFB" w:rsidSect="004140BB">
          <w:pgSz w:w="11906" w:h="16838"/>
          <w:pgMar w:top="357" w:right="709" w:bottom="357" w:left="1276" w:header="709" w:footer="709" w:gutter="0"/>
          <w:cols w:space="708"/>
          <w:docGrid w:linePitch="360"/>
        </w:sectPr>
      </w:pPr>
    </w:p>
    <w:p w:rsidR="00602857" w:rsidRPr="001868E8" w:rsidRDefault="00602857" w:rsidP="00602857">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lastRenderedPageBreak/>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602857" w:rsidRPr="001868E8" w:rsidRDefault="00602857" w:rsidP="00602857">
      <w:pPr>
        <w:numPr>
          <w:ilvl w:val="0"/>
          <w:numId w:val="57"/>
        </w:numPr>
        <w:jc w:val="both"/>
        <w:rPr>
          <w:rFonts w:ascii="Times New Roman" w:hAnsi="Times New Roman" w:cs="Times New Roman"/>
          <w:sz w:val="24"/>
          <w:szCs w:val="24"/>
        </w:rPr>
      </w:pPr>
      <w:r w:rsidRPr="001868E8">
        <w:rPr>
          <w:rFonts w:ascii="Times New Roman" w:hAnsi="Times New Roman" w:cs="Times New Roman"/>
          <w:sz w:val="24"/>
          <w:szCs w:val="24"/>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Исходя из этого, подпрограмма основана на следующих принципах:</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1868E8">
          <w:rPr>
            <w:rFonts w:ascii="Times New Roman" w:hAnsi="Times New Roman" w:cs="Times New Roman"/>
            <w:sz w:val="24"/>
            <w:szCs w:val="24"/>
          </w:rPr>
          <w:t>2011 г</w:t>
        </w:r>
      </w:smartTag>
      <w:r w:rsidRPr="001868E8">
        <w:rPr>
          <w:rFonts w:ascii="Times New Roman" w:hAnsi="Times New Roman" w:cs="Times New Roman"/>
          <w:sz w:val="24"/>
          <w:szCs w:val="24"/>
        </w:rPr>
        <w:t xml:space="preserve">. – 220, </w:t>
      </w:r>
      <w:smartTag w:uri="urn:schemas-microsoft-com:office:smarttags" w:element="metricconverter">
        <w:smartTagPr>
          <w:attr w:name="ProductID" w:val="2012 г"/>
        </w:smartTagPr>
        <w:r w:rsidRPr="001868E8">
          <w:rPr>
            <w:rFonts w:ascii="Times New Roman" w:hAnsi="Times New Roman" w:cs="Times New Roman"/>
            <w:sz w:val="24"/>
            <w:szCs w:val="24"/>
          </w:rPr>
          <w:t>2012 г</w:t>
        </w:r>
      </w:smartTag>
      <w:r w:rsidRPr="001868E8">
        <w:rPr>
          <w:rFonts w:ascii="Times New Roman" w:hAnsi="Times New Roman" w:cs="Times New Roman"/>
          <w:sz w:val="24"/>
          <w:szCs w:val="24"/>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w:t>
      </w:r>
      <w:r w:rsidRPr="001868E8">
        <w:rPr>
          <w:rFonts w:ascii="Times New Roman" w:hAnsi="Times New Roman" w:cs="Times New Roman"/>
          <w:sz w:val="24"/>
          <w:szCs w:val="24"/>
        </w:rPr>
        <w:lastRenderedPageBreak/>
        <w:t xml:space="preserve">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602857" w:rsidRPr="001868E8" w:rsidRDefault="00602857" w:rsidP="00602857">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Цели и задачи социально-экономического развития муниципального образования в сфере реализации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b/>
          <w:sz w:val="24"/>
          <w:szCs w:val="24"/>
        </w:rPr>
        <w:t>Целью</w:t>
      </w:r>
      <w:r w:rsidRPr="001868E8">
        <w:rPr>
          <w:rFonts w:ascii="Times New Roman" w:hAnsi="Times New Roman" w:cs="Times New Roman"/>
          <w:sz w:val="24"/>
          <w:szCs w:val="24"/>
        </w:rPr>
        <w:t>подпрограммы является</w:t>
      </w:r>
      <w:r w:rsidRPr="001868E8">
        <w:rPr>
          <w:rFonts w:ascii="Times New Roman" w:hAnsi="Times New Roman" w:cs="Times New Roman"/>
          <w:bCs/>
          <w:sz w:val="24"/>
          <w:szCs w:val="24"/>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602857" w:rsidRPr="00602857"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 xml:space="preserve">Для достижения указанной цели предусматривается решение следующих </w:t>
      </w:r>
      <w:r w:rsidRPr="00602857">
        <w:rPr>
          <w:rFonts w:ascii="Times New Roman" w:hAnsi="Times New Roman" w:cs="Times New Roman"/>
          <w:sz w:val="24"/>
          <w:szCs w:val="24"/>
        </w:rPr>
        <w:t>задач:</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и гарантий, направленных на развитие и поддержку молодёжи, её самореализацию в интересах общества и государства;</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602857" w:rsidRPr="001868E8" w:rsidRDefault="00602857" w:rsidP="00602857">
      <w:pPr>
        <w:numPr>
          <w:ilvl w:val="0"/>
          <w:numId w:val="56"/>
        </w:numPr>
        <w:ind w:left="928"/>
        <w:jc w:val="both"/>
        <w:rPr>
          <w:rFonts w:ascii="Times New Roman" w:hAnsi="Times New Roman" w:cs="Times New Roman"/>
          <w:b/>
          <w:sz w:val="24"/>
          <w:szCs w:val="24"/>
        </w:rPr>
      </w:pPr>
      <w:r w:rsidRPr="001868E8">
        <w:rPr>
          <w:rFonts w:ascii="Times New Roman" w:hAnsi="Times New Roman" w:cs="Times New Roman"/>
          <w:b/>
          <w:sz w:val="24"/>
          <w:szCs w:val="24"/>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граждан, которым оказана психологическая помощь, чел.</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для молодёжи допризывного возраста, шт.</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мероприятий гражданско-патриотического направления, шт.</w:t>
      </w:r>
    </w:p>
    <w:p w:rsidR="00602857" w:rsidRPr="001868E8" w:rsidRDefault="00602857" w:rsidP="00602857">
      <w:pPr>
        <w:numPr>
          <w:ilvl w:val="0"/>
          <w:numId w:val="62"/>
        </w:numPr>
        <w:jc w:val="both"/>
        <w:rPr>
          <w:rFonts w:ascii="Times New Roman" w:hAnsi="Times New Roman" w:cs="Times New Roman"/>
          <w:sz w:val="24"/>
          <w:szCs w:val="24"/>
        </w:rPr>
      </w:pPr>
      <w:r w:rsidRPr="001868E8">
        <w:rPr>
          <w:rFonts w:ascii="Times New Roman" w:hAnsi="Times New Roman" w:cs="Times New Roman"/>
          <w:sz w:val="24"/>
          <w:szCs w:val="24"/>
        </w:rPr>
        <w:t>Количество волонтерских отрядов, шт.</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b/>
          <w:sz w:val="24"/>
          <w:szCs w:val="24"/>
        </w:rPr>
        <w:t xml:space="preserve">               4.Сроки и этапы реализации подпрограммы</w:t>
      </w:r>
    </w:p>
    <w:p w:rsidR="00602857" w:rsidRPr="001868E8" w:rsidRDefault="00CA1C6C" w:rsidP="00602857">
      <w:pPr>
        <w:jc w:val="both"/>
        <w:rPr>
          <w:rFonts w:ascii="Times New Roman" w:hAnsi="Times New Roman" w:cs="Times New Roman"/>
          <w:sz w:val="24"/>
          <w:szCs w:val="24"/>
        </w:rPr>
      </w:pPr>
      <w:r>
        <w:rPr>
          <w:rFonts w:ascii="Times New Roman" w:hAnsi="Times New Roman" w:cs="Times New Roman"/>
          <w:sz w:val="24"/>
          <w:szCs w:val="24"/>
        </w:rPr>
        <w:t>Срок реализации – 2015-2025</w:t>
      </w:r>
      <w:r w:rsidR="00602857" w:rsidRPr="001868E8">
        <w:rPr>
          <w:rFonts w:ascii="Times New Roman" w:hAnsi="Times New Roman" w:cs="Times New Roman"/>
          <w:sz w:val="24"/>
          <w:szCs w:val="24"/>
        </w:rPr>
        <w:t xml:space="preserve"> годы.</w:t>
      </w:r>
    </w:p>
    <w:p w:rsidR="00602857" w:rsidRPr="001868E8" w:rsidRDefault="00602857" w:rsidP="00074FCE">
      <w:pPr>
        <w:spacing w:after="0"/>
        <w:jc w:val="both"/>
        <w:rPr>
          <w:rFonts w:ascii="Times New Roman" w:hAnsi="Times New Roman" w:cs="Times New Roman"/>
          <w:sz w:val="24"/>
          <w:szCs w:val="24"/>
        </w:rPr>
      </w:pPr>
      <w:r w:rsidRPr="001868E8">
        <w:rPr>
          <w:rFonts w:ascii="Times New Roman" w:hAnsi="Times New Roman" w:cs="Times New Roman"/>
          <w:sz w:val="24"/>
          <w:szCs w:val="24"/>
        </w:rPr>
        <w:lastRenderedPageBreak/>
        <w:t>1 этап – 2015-2018 годы;</w:t>
      </w:r>
    </w:p>
    <w:p w:rsidR="00602857" w:rsidRPr="001868E8" w:rsidRDefault="00CA1C6C" w:rsidP="00074FCE">
      <w:pPr>
        <w:spacing w:after="0"/>
        <w:jc w:val="both"/>
        <w:rPr>
          <w:rFonts w:ascii="Times New Roman" w:hAnsi="Times New Roman" w:cs="Times New Roman"/>
          <w:sz w:val="24"/>
          <w:szCs w:val="24"/>
        </w:rPr>
      </w:pPr>
      <w:r>
        <w:rPr>
          <w:rFonts w:ascii="Times New Roman" w:hAnsi="Times New Roman" w:cs="Times New Roman"/>
          <w:sz w:val="24"/>
          <w:szCs w:val="24"/>
        </w:rPr>
        <w:t>2 этап – 2019-2025</w:t>
      </w:r>
      <w:r w:rsidR="00602857" w:rsidRPr="001868E8">
        <w:rPr>
          <w:rFonts w:ascii="Times New Roman" w:hAnsi="Times New Roman" w:cs="Times New Roman"/>
          <w:sz w:val="24"/>
          <w:szCs w:val="24"/>
        </w:rPr>
        <w:t xml:space="preserve"> годы.</w:t>
      </w:r>
    </w:p>
    <w:p w:rsidR="00602857" w:rsidRPr="001868E8" w:rsidRDefault="00602857" w:rsidP="00602857">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5.    Основные   мероприятия, направленные на достижение целей и задач в сфере реализации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Основные мероприятия, направленные на достижение целей и задач в сфере реализации подпрограммы представлены в Приложении (Форма 2).</w:t>
      </w:r>
    </w:p>
    <w:p w:rsidR="00602857" w:rsidRPr="001868E8" w:rsidRDefault="00602857" w:rsidP="00602857">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6.     Меры муниципального регулирования, направленные на достижение целей и задач в сфере реализации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предусмотрены</w:t>
      </w:r>
    </w:p>
    <w:p w:rsidR="00602857" w:rsidRPr="001868E8" w:rsidRDefault="00602857" w:rsidP="00602857">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sz w:val="24"/>
          <w:szCs w:val="24"/>
        </w:rPr>
        <w:t>Не предусмотрен</w:t>
      </w:r>
    </w:p>
    <w:p w:rsidR="00602857" w:rsidRPr="001868E8" w:rsidRDefault="00602857" w:rsidP="00602857">
      <w:pPr>
        <w:jc w:val="both"/>
        <w:rPr>
          <w:rFonts w:ascii="Times New Roman" w:hAnsi="Times New Roman" w:cs="Times New Roman"/>
          <w:b/>
          <w:sz w:val="24"/>
          <w:szCs w:val="24"/>
        </w:rPr>
      </w:pPr>
      <w:r w:rsidRPr="001868E8">
        <w:rPr>
          <w:rFonts w:ascii="Times New Roman" w:hAnsi="Times New Roman" w:cs="Times New Roman"/>
          <w:b/>
          <w:sz w:val="24"/>
          <w:szCs w:val="24"/>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w:t>
      </w:r>
      <w:r>
        <w:rPr>
          <w:rFonts w:ascii="Times New Roman" w:hAnsi="Times New Roman" w:cs="Times New Roman"/>
          <w:b/>
          <w:sz w:val="24"/>
          <w:szCs w:val="24"/>
        </w:rPr>
        <w:t xml:space="preserve">ражданами для достижения целей </w:t>
      </w:r>
      <w:r w:rsidRPr="001868E8">
        <w:rPr>
          <w:rFonts w:ascii="Times New Roman" w:hAnsi="Times New Roman" w:cs="Times New Roman"/>
          <w:b/>
          <w:sz w:val="24"/>
          <w:szCs w:val="24"/>
        </w:rPr>
        <w:t>подпрограммы</w:t>
      </w:r>
    </w:p>
    <w:p w:rsidR="00602857" w:rsidRPr="001868E8" w:rsidRDefault="00602857" w:rsidP="00602857">
      <w:pPr>
        <w:jc w:val="both"/>
        <w:rPr>
          <w:rFonts w:ascii="Times New Roman" w:hAnsi="Times New Roman" w:cs="Times New Roman"/>
          <w:sz w:val="24"/>
          <w:szCs w:val="24"/>
        </w:rPr>
      </w:pPr>
      <w:r w:rsidRPr="001868E8">
        <w:rPr>
          <w:rFonts w:ascii="Times New Roman" w:hAnsi="Times New Roman" w:cs="Times New Roman"/>
          <w:bCs/>
          <w:sz w:val="24"/>
          <w:szCs w:val="24"/>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Для проведения мероприятий по работе с детьми и молодежью используется потенциал образовательных учреждений, библиотек и музеев.</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602857" w:rsidRPr="001868E8" w:rsidRDefault="00602857" w:rsidP="00602857">
      <w:pPr>
        <w:jc w:val="both"/>
        <w:rPr>
          <w:rFonts w:ascii="Times New Roman" w:hAnsi="Times New Roman" w:cs="Times New Roman"/>
          <w:bCs/>
          <w:sz w:val="24"/>
          <w:szCs w:val="24"/>
        </w:rPr>
      </w:pPr>
      <w:r w:rsidRPr="001868E8">
        <w:rPr>
          <w:rFonts w:ascii="Times New Roman" w:hAnsi="Times New Roman" w:cs="Times New Roman"/>
          <w:bCs/>
          <w:sz w:val="24"/>
          <w:szCs w:val="24"/>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602857" w:rsidRPr="003A252D" w:rsidRDefault="00602857" w:rsidP="00602857">
      <w:pPr>
        <w:numPr>
          <w:ilvl w:val="0"/>
          <w:numId w:val="62"/>
        </w:numPr>
        <w:jc w:val="both"/>
        <w:rPr>
          <w:rFonts w:ascii="Times New Roman" w:hAnsi="Times New Roman" w:cs="Times New Roman"/>
          <w:b/>
          <w:sz w:val="24"/>
          <w:szCs w:val="24"/>
        </w:rPr>
      </w:pPr>
      <w:r w:rsidRPr="003A252D">
        <w:rPr>
          <w:rFonts w:ascii="Times New Roman" w:hAnsi="Times New Roman" w:cs="Times New Roman"/>
          <w:b/>
          <w:sz w:val="24"/>
          <w:szCs w:val="24"/>
        </w:rPr>
        <w:t>Ресурсное обеспечение подпрограммы</w:t>
      </w:r>
    </w:p>
    <w:p w:rsidR="00074FCE" w:rsidRPr="001868E8" w:rsidRDefault="00074FCE" w:rsidP="00074FCE">
      <w:pPr>
        <w:jc w:val="both"/>
        <w:rPr>
          <w:rFonts w:ascii="Times New Roman" w:hAnsi="Times New Roman" w:cs="Times New Roman"/>
          <w:sz w:val="24"/>
          <w:szCs w:val="24"/>
        </w:rPr>
      </w:pPr>
      <w:r w:rsidRPr="001868E8">
        <w:rPr>
          <w:rFonts w:ascii="Times New Roman" w:hAnsi="Times New Roman" w:cs="Times New Roman"/>
          <w:sz w:val="24"/>
          <w:szCs w:val="24"/>
        </w:rPr>
        <w:t>Источниками ресурсного обеспечения подпрограммы являются:</w:t>
      </w:r>
    </w:p>
    <w:p w:rsidR="00074FCE" w:rsidRPr="001868E8" w:rsidRDefault="00074FCE" w:rsidP="00074FCE">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t>средства бюджета муниципального образования «Глазовский район»;</w:t>
      </w:r>
    </w:p>
    <w:p w:rsidR="00074FCE" w:rsidRPr="001868E8" w:rsidRDefault="00074FCE" w:rsidP="00074FCE">
      <w:pPr>
        <w:numPr>
          <w:ilvl w:val="0"/>
          <w:numId w:val="59"/>
        </w:numPr>
        <w:jc w:val="both"/>
        <w:rPr>
          <w:rFonts w:ascii="Times New Roman" w:hAnsi="Times New Roman" w:cs="Times New Roman"/>
          <w:sz w:val="24"/>
          <w:szCs w:val="24"/>
        </w:rPr>
      </w:pPr>
      <w:r w:rsidRPr="001868E8">
        <w:rPr>
          <w:rFonts w:ascii="Times New Roman" w:hAnsi="Times New Roman" w:cs="Times New Roman"/>
          <w:sz w:val="24"/>
          <w:szCs w:val="24"/>
        </w:rPr>
        <w:lastRenderedPageBreak/>
        <w:t xml:space="preserve">средства (гранты), привлекаемые муниципальным учреждением </w:t>
      </w:r>
      <w:r w:rsidRPr="001868E8">
        <w:rPr>
          <w:rFonts w:ascii="Times New Roman" w:hAnsi="Times New Roman" w:cs="Times New Roman"/>
          <w:bCs/>
          <w:sz w:val="24"/>
          <w:szCs w:val="24"/>
        </w:rPr>
        <w:t>«Молодежный центр «Диалог»</w:t>
      </w:r>
      <w:r w:rsidRPr="001868E8">
        <w:rPr>
          <w:rFonts w:ascii="Times New Roman" w:hAnsi="Times New Roman" w:cs="Times New Roman"/>
          <w:sz w:val="24"/>
          <w:szCs w:val="24"/>
        </w:rPr>
        <w:t xml:space="preserve">, </w:t>
      </w:r>
      <w:r w:rsidRPr="001868E8">
        <w:rPr>
          <w:rFonts w:ascii="Times New Roman" w:hAnsi="Times New Roman" w:cs="Times New Roman"/>
          <w:bCs/>
          <w:sz w:val="24"/>
          <w:szCs w:val="24"/>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1868E8">
        <w:rPr>
          <w:rFonts w:ascii="Times New Roman" w:hAnsi="Times New Roman" w:cs="Times New Roman"/>
          <w:sz w:val="24"/>
          <w:szCs w:val="24"/>
        </w:rPr>
        <w:t xml:space="preserve">. </w:t>
      </w:r>
    </w:p>
    <w:tbl>
      <w:tblPr>
        <w:tblpPr w:leftFromText="180" w:rightFromText="180" w:vertAnchor="text" w:horzAnchor="margin" w:tblpY="72"/>
        <w:tblOverlap w:val="never"/>
        <w:tblW w:w="8897" w:type="dxa"/>
        <w:tblLayout w:type="fixed"/>
        <w:tblLook w:val="04A0" w:firstRow="1" w:lastRow="0" w:firstColumn="1" w:lastColumn="0" w:noHBand="0" w:noVBand="1"/>
      </w:tblPr>
      <w:tblGrid>
        <w:gridCol w:w="2263"/>
        <w:gridCol w:w="503"/>
        <w:gridCol w:w="567"/>
        <w:gridCol w:w="567"/>
        <w:gridCol w:w="567"/>
        <w:gridCol w:w="489"/>
        <w:gridCol w:w="489"/>
        <w:gridCol w:w="503"/>
        <w:gridCol w:w="539"/>
        <w:gridCol w:w="567"/>
        <w:gridCol w:w="567"/>
        <w:gridCol w:w="709"/>
        <w:gridCol w:w="567"/>
      </w:tblGrid>
      <w:tr w:rsidR="00074FCE" w:rsidRPr="00241640" w:rsidTr="00074FCE">
        <w:trPr>
          <w:trHeight w:val="1212"/>
          <w:tblHeader/>
        </w:trPr>
        <w:tc>
          <w:tcPr>
            <w:tcW w:w="2263" w:type="dxa"/>
            <w:tcBorders>
              <w:top w:val="single" w:sz="4" w:space="0" w:color="auto"/>
              <w:left w:val="single" w:sz="4" w:space="0" w:color="auto"/>
              <w:bottom w:val="single" w:sz="4" w:space="0" w:color="auto"/>
              <w:right w:val="single" w:sz="4" w:space="0" w:color="auto"/>
            </w:tcBorders>
            <w:vAlign w:val="center"/>
            <w:hideMark/>
          </w:tcPr>
          <w:p w:rsidR="00074FCE" w:rsidRPr="00241640" w:rsidRDefault="00074FCE" w:rsidP="001761B1">
            <w:pPr>
              <w:rPr>
                <w:rFonts w:ascii="Times New Roman" w:hAnsi="Times New Roman" w:cs="Times New Roman"/>
                <w:sz w:val="14"/>
                <w:szCs w:val="14"/>
                <w:lang w:eastAsia="en-US"/>
              </w:rPr>
            </w:pP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 xml:space="preserve">Итого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2017</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2018</w:t>
            </w:r>
          </w:p>
        </w:tc>
        <w:tc>
          <w:tcPr>
            <w:tcW w:w="4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2019</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2020</w:t>
            </w:r>
          </w:p>
        </w:tc>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r w:rsidRPr="00241640">
              <w:rPr>
                <w:rFonts w:ascii="Times New Roman" w:eastAsia="Calibri" w:hAnsi="Times New Roman" w:cs="Times New Roman"/>
                <w:sz w:val="14"/>
                <w:szCs w:val="14"/>
              </w:rPr>
              <w:t>2025</w:t>
            </w:r>
          </w:p>
        </w:tc>
      </w:tr>
      <w:tr w:rsidR="00074FCE" w:rsidRPr="00241640" w:rsidTr="00074FCE">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Всего</w:t>
            </w: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4490,6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20" w:after="20"/>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1 321,3</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20" w:after="20"/>
              <w:ind w:left="-57" w:right="-57"/>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1723,6</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Pr>
                <w:rFonts w:ascii="Times New Roman" w:eastAsia="Times New Roman" w:hAnsi="Times New Roman" w:cs="Times New Roman"/>
                <w:bCs/>
                <w:sz w:val="14"/>
                <w:szCs w:val="14"/>
              </w:rPr>
              <w:t>1</w:t>
            </w:r>
            <w:r w:rsidRPr="00241640">
              <w:rPr>
                <w:rFonts w:ascii="Times New Roman" w:eastAsia="Times New Roman" w:hAnsi="Times New Roman" w:cs="Times New Roman"/>
                <w:bCs/>
                <w:sz w:val="14"/>
                <w:szCs w:val="14"/>
              </w:rPr>
              <w:t> 581,1</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p>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304,3</w:t>
            </w:r>
          </w:p>
        </w:tc>
        <w:tc>
          <w:tcPr>
            <w:tcW w:w="48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p>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202,0</w:t>
            </w: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147,1</w:t>
            </w:r>
          </w:p>
        </w:tc>
        <w:tc>
          <w:tcPr>
            <w:tcW w:w="53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168,6</w:t>
            </w: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572,0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r>
      <w:tr w:rsidR="00074FCE" w:rsidRPr="00241640" w:rsidTr="00074FCE">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 xml:space="preserve">бюджет муниципального образования </w:t>
            </w: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4490,6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20" w:after="20"/>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1 321,3</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20" w:after="20"/>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1 723,6</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bCs/>
                <w:sz w:val="14"/>
                <w:szCs w:val="14"/>
              </w:rPr>
              <w:t>1 581,1</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ind w:left="-57" w:right="-57"/>
              <w:rPr>
                <w:rFonts w:ascii="Times New Roman" w:eastAsia="Times New Roman" w:hAnsi="Times New Roman" w:cs="Times New Roman"/>
                <w:bCs/>
                <w:sz w:val="14"/>
                <w:szCs w:val="14"/>
              </w:rPr>
            </w:pPr>
          </w:p>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304,3</w:t>
            </w:r>
          </w:p>
        </w:tc>
        <w:tc>
          <w:tcPr>
            <w:tcW w:w="48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rPr>
                <w:rFonts w:ascii="Times New Roman" w:eastAsia="Times New Roman" w:hAnsi="Times New Roman" w:cs="Times New Roman"/>
                <w:bCs/>
                <w:sz w:val="14"/>
                <w:szCs w:val="14"/>
              </w:rPr>
            </w:pPr>
          </w:p>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202,0</w:t>
            </w: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147,1</w:t>
            </w:r>
          </w:p>
        </w:tc>
        <w:tc>
          <w:tcPr>
            <w:tcW w:w="53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168,6</w:t>
            </w: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572,0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ind w:left="-57" w:right="-57"/>
              <w:jc w:val="center"/>
              <w:rPr>
                <w:rFonts w:ascii="Times New Roman" w:eastAsia="Times New Roman" w:hAnsi="Times New Roman" w:cs="Times New Roman"/>
                <w:bCs/>
                <w:sz w:val="14"/>
                <w:szCs w:val="14"/>
              </w:rPr>
            </w:pPr>
            <w:r w:rsidRPr="00241640">
              <w:rPr>
                <w:rFonts w:ascii="Times New Roman" w:eastAsia="Times New Roman" w:hAnsi="Times New Roman" w:cs="Times New Roman"/>
                <w:bCs/>
                <w:sz w:val="14"/>
                <w:szCs w:val="14"/>
              </w:rPr>
              <w:t>186,0</w:t>
            </w:r>
          </w:p>
        </w:tc>
      </w:tr>
      <w:tr w:rsidR="00074FCE" w:rsidRPr="00241640" w:rsidTr="00074FCE">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88"/>
              <w:rPr>
                <w:rFonts w:ascii="Times New Roman" w:hAnsi="Times New Roman" w:cs="Times New Roman"/>
                <w:sz w:val="14"/>
                <w:szCs w:val="14"/>
                <w:lang w:eastAsia="en-US"/>
              </w:rPr>
            </w:pPr>
            <w:r w:rsidRPr="00241640">
              <w:rPr>
                <w:rFonts w:ascii="Times New Roman" w:hAnsi="Times New Roman" w:cs="Times New Roman"/>
                <w:sz w:val="14"/>
                <w:szCs w:val="14"/>
              </w:rPr>
              <w:t>в том числе:</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53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70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rPr>
                <w:rFonts w:ascii="Times New Roman" w:eastAsia="Times New Roman" w:hAnsi="Times New Roman" w:cs="Times New Roman"/>
                <w:sz w:val="14"/>
                <w:szCs w:val="14"/>
              </w:rPr>
            </w:pPr>
          </w:p>
        </w:tc>
      </w:tr>
      <w:tr w:rsidR="00074FCE" w:rsidRPr="00241640" w:rsidTr="00074FCE">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88"/>
              <w:rPr>
                <w:rFonts w:ascii="Times New Roman" w:hAnsi="Times New Roman" w:cs="Times New Roman"/>
                <w:sz w:val="14"/>
                <w:szCs w:val="14"/>
                <w:lang w:eastAsia="en-US"/>
              </w:rPr>
            </w:pPr>
            <w:r w:rsidRPr="00241640">
              <w:rPr>
                <w:rFonts w:ascii="Times New Roman" w:hAnsi="Times New Roman" w:cs="Times New Roman"/>
                <w:sz w:val="14"/>
                <w:szCs w:val="14"/>
              </w:rPr>
              <w:t>субсидии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right="-57"/>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952,6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30,0</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214,4 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113,6</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3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92,6</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431,0</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70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074FCE">
        <w:trPr>
          <w:trHeight w:val="282"/>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88"/>
              <w:rPr>
                <w:rFonts w:ascii="Times New Roman" w:hAnsi="Times New Roman" w:cs="Times New Roman"/>
                <w:sz w:val="14"/>
                <w:szCs w:val="14"/>
                <w:lang w:eastAsia="en-US"/>
              </w:rPr>
            </w:pPr>
            <w:r w:rsidRPr="00241640">
              <w:rPr>
                <w:rFonts w:ascii="Times New Roman" w:hAnsi="Times New Roman" w:cs="Times New Roman"/>
                <w:sz w:val="14"/>
                <w:szCs w:val="14"/>
              </w:rPr>
              <w:t>субвенции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3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70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074FCE">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ind w:left="88"/>
              <w:rPr>
                <w:rFonts w:ascii="Times New Roman" w:hAnsi="Times New Roman" w:cs="Times New Roman"/>
                <w:sz w:val="14"/>
                <w:szCs w:val="14"/>
                <w:lang w:eastAsia="en-US"/>
              </w:rPr>
            </w:pPr>
            <w:r w:rsidRPr="00241640">
              <w:rPr>
                <w:rFonts w:ascii="Times New Roman" w:hAnsi="Times New Roman" w:cs="Times New Roman"/>
                <w:sz w:val="14"/>
                <w:szCs w:val="14"/>
              </w:rPr>
              <w:t>прочие межбюджетные трансферты из бюджета Удмуртской Республики</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3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70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074FCE">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Средства бюджета Удмуртской Республики, планируемые к привлечению</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3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70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074FCE">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Бюджеты поселений, входящих в состав муниципального образования «Глазовский район»</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right="-57"/>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35,1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10,0 </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14,5</w:t>
            </w:r>
          </w:p>
        </w:tc>
        <w:tc>
          <w:tcPr>
            <w:tcW w:w="567"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10,6 </w:t>
            </w:r>
          </w:p>
        </w:tc>
        <w:tc>
          <w:tcPr>
            <w:tcW w:w="489" w:type="dxa"/>
            <w:tcBorders>
              <w:top w:val="nil"/>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right"/>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 </w:t>
            </w:r>
          </w:p>
        </w:tc>
        <w:tc>
          <w:tcPr>
            <w:tcW w:w="48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03"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3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709"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r w:rsidRPr="00241640">
              <w:rPr>
                <w:rFonts w:ascii="Times New Roman" w:eastAsia="Times New Roman" w:hAnsi="Times New Roman" w:cs="Times New Roman"/>
                <w:sz w:val="14"/>
                <w:szCs w:val="14"/>
              </w:rPr>
              <w:t>-</w:t>
            </w:r>
          </w:p>
        </w:tc>
        <w:tc>
          <w:tcPr>
            <w:tcW w:w="567" w:type="dxa"/>
            <w:tcBorders>
              <w:top w:val="nil"/>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Times New Roman" w:hAnsi="Times New Roman" w:cs="Times New Roman"/>
                <w:sz w:val="14"/>
                <w:szCs w:val="14"/>
              </w:rPr>
            </w:pPr>
          </w:p>
        </w:tc>
      </w:tr>
      <w:tr w:rsidR="00074FCE" w:rsidRPr="00241640" w:rsidTr="00074FCE">
        <w:trPr>
          <w:trHeight w:val="559"/>
        </w:trPr>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4FCE" w:rsidRPr="00241640" w:rsidRDefault="00074FCE" w:rsidP="001761B1">
            <w:pPr>
              <w:spacing w:before="40" w:after="40"/>
              <w:rPr>
                <w:rFonts w:ascii="Times New Roman" w:hAnsi="Times New Roman" w:cs="Times New Roman"/>
                <w:sz w:val="14"/>
                <w:szCs w:val="14"/>
                <w:lang w:eastAsia="en-US"/>
              </w:rPr>
            </w:pPr>
            <w:r w:rsidRPr="00241640">
              <w:rPr>
                <w:rFonts w:ascii="Times New Roman" w:hAnsi="Times New Roman" w:cs="Times New Roman"/>
                <w:sz w:val="14"/>
                <w:szCs w:val="14"/>
              </w:rPr>
              <w:t>Иные источники (прочие поступления в местный бюджет)</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74FCE" w:rsidRPr="00241640" w:rsidRDefault="00074FCE" w:rsidP="001761B1">
            <w:pPr>
              <w:spacing w:before="40" w:after="40"/>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489" w:type="dxa"/>
            <w:tcBorders>
              <w:top w:val="single" w:sz="4" w:space="0" w:color="auto"/>
              <w:left w:val="nil"/>
              <w:bottom w:val="single" w:sz="4" w:space="0" w:color="auto"/>
              <w:right w:val="single" w:sz="4" w:space="0" w:color="auto"/>
            </w:tcBorders>
            <w:shd w:val="clear" w:color="auto" w:fill="FFFFFF"/>
            <w:noWrap/>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48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503"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ind w:left="-57" w:right="-57"/>
              <w:jc w:val="center"/>
              <w:rPr>
                <w:rFonts w:ascii="Times New Roman" w:eastAsia="Calibri" w:hAnsi="Times New Roman" w:cs="Times New Roman"/>
                <w:sz w:val="14"/>
                <w:szCs w:val="14"/>
              </w:rPr>
            </w:pPr>
          </w:p>
        </w:tc>
        <w:tc>
          <w:tcPr>
            <w:tcW w:w="53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rPr>
                <w:rFonts w:ascii="Times New Roman" w:eastAsia="Calibri" w:hAnsi="Times New Roman" w:cs="Times New Roman"/>
                <w:sz w:val="14"/>
                <w:szCs w:val="14"/>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074FCE" w:rsidRPr="00241640" w:rsidRDefault="00074FCE" w:rsidP="001761B1">
            <w:pPr>
              <w:spacing w:before="40" w:after="40"/>
              <w:jc w:val="center"/>
              <w:rPr>
                <w:rFonts w:ascii="Times New Roman" w:eastAsia="Calibri" w:hAnsi="Times New Roman" w:cs="Times New Roman"/>
                <w:sz w:val="14"/>
                <w:szCs w:val="14"/>
              </w:rPr>
            </w:pPr>
          </w:p>
        </w:tc>
      </w:tr>
    </w:tbl>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074FCE" w:rsidRDefault="00074FCE" w:rsidP="00074FCE">
      <w:pPr>
        <w:jc w:val="both"/>
        <w:rPr>
          <w:rFonts w:ascii="Times New Roman" w:hAnsi="Times New Roman" w:cs="Times New Roman"/>
          <w:bCs/>
        </w:rPr>
      </w:pPr>
    </w:p>
    <w:p w:rsidR="00602857" w:rsidRPr="001868E8" w:rsidRDefault="00602857" w:rsidP="00602857">
      <w:pPr>
        <w:jc w:val="both"/>
        <w:rPr>
          <w:rFonts w:ascii="Times New Roman" w:hAnsi="Times New Roman" w:cs="Times New Roman"/>
          <w:bCs/>
        </w:rPr>
      </w:pP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602857" w:rsidRPr="001868E8" w:rsidRDefault="00602857" w:rsidP="00602857">
      <w:pPr>
        <w:numPr>
          <w:ilvl w:val="0"/>
          <w:numId w:val="62"/>
        </w:numPr>
        <w:jc w:val="both"/>
        <w:rPr>
          <w:rFonts w:ascii="Times New Roman" w:hAnsi="Times New Roman" w:cs="Times New Roman"/>
          <w:b/>
        </w:rPr>
      </w:pPr>
      <w:r w:rsidRPr="001868E8">
        <w:rPr>
          <w:rFonts w:ascii="Times New Roman" w:hAnsi="Times New Roman" w:cs="Times New Roman"/>
          <w:b/>
        </w:rPr>
        <w:t>Анализ рисков и описание мер управления рисками</w:t>
      </w:r>
    </w:p>
    <w:p w:rsidR="00602857" w:rsidRPr="001868E8" w:rsidRDefault="00602857" w:rsidP="00602857">
      <w:pPr>
        <w:numPr>
          <w:ilvl w:val="0"/>
          <w:numId w:val="61"/>
        </w:numPr>
        <w:jc w:val="both"/>
        <w:rPr>
          <w:rFonts w:ascii="Times New Roman" w:hAnsi="Times New Roman" w:cs="Times New Roman"/>
        </w:rPr>
      </w:pPr>
      <w:r w:rsidRPr="001868E8">
        <w:rPr>
          <w:rFonts w:ascii="Times New Roman" w:hAnsi="Times New Roman" w:cs="Times New Roman"/>
        </w:rPr>
        <w:t>Организационно-управленческие риски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602857" w:rsidRPr="001868E8" w:rsidRDefault="00602857" w:rsidP="00602857">
      <w:pPr>
        <w:numPr>
          <w:ilvl w:val="0"/>
          <w:numId w:val="61"/>
        </w:numPr>
        <w:jc w:val="both"/>
        <w:rPr>
          <w:rFonts w:ascii="Times New Roman" w:hAnsi="Times New Roman" w:cs="Times New Roman"/>
        </w:rPr>
      </w:pPr>
      <w:r w:rsidRPr="001868E8">
        <w:rPr>
          <w:rFonts w:ascii="Times New Roman" w:hAnsi="Times New Roman" w:cs="Times New Roman"/>
        </w:rPr>
        <w:t xml:space="preserve">Финансовые риски </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1868E8">
        <w:rPr>
          <w:rFonts w:ascii="Times New Roman" w:hAnsi="Times New Roman" w:cs="Times New Roman"/>
        </w:rPr>
        <w:t>дств в х</w:t>
      </w:r>
      <w:proofErr w:type="gramEnd"/>
      <w:r w:rsidRPr="001868E8">
        <w:rPr>
          <w:rFonts w:ascii="Times New Roman" w:hAnsi="Times New Roman" w:cs="Times New Roman"/>
        </w:rPr>
        <w:t>оде реализации мероприятий подпрограммы. Для управления риском:</w:t>
      </w:r>
    </w:p>
    <w:p w:rsidR="00602857" w:rsidRPr="001868E8" w:rsidRDefault="00602857" w:rsidP="00602857">
      <w:pPr>
        <w:numPr>
          <w:ilvl w:val="0"/>
          <w:numId w:val="11"/>
        </w:numPr>
        <w:jc w:val="both"/>
        <w:rPr>
          <w:rFonts w:ascii="Times New Roman" w:hAnsi="Times New Roman" w:cs="Times New Roman"/>
        </w:rPr>
      </w:pPr>
      <w:r w:rsidRPr="001868E8">
        <w:rPr>
          <w:rFonts w:ascii="Times New Roman" w:hAnsi="Times New Roman" w:cs="Times New Roman"/>
        </w:rPr>
        <w:t>требуемые объемы бюджетного финансирования обосновываются в рамках бюджетного цикла.</w:t>
      </w:r>
    </w:p>
    <w:p w:rsidR="00602857" w:rsidRPr="001868E8" w:rsidRDefault="00602857" w:rsidP="00602857">
      <w:pPr>
        <w:numPr>
          <w:ilvl w:val="0"/>
          <w:numId w:val="61"/>
        </w:numPr>
        <w:jc w:val="both"/>
        <w:rPr>
          <w:rFonts w:ascii="Times New Roman" w:hAnsi="Times New Roman" w:cs="Times New Roman"/>
        </w:rPr>
      </w:pPr>
      <w:r w:rsidRPr="001868E8">
        <w:rPr>
          <w:rFonts w:ascii="Times New Roman" w:hAnsi="Times New Roman" w:cs="Times New Roman"/>
        </w:rPr>
        <w:t xml:space="preserve">Социально-психологические риски </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1868E8">
        <w:rPr>
          <w:rFonts w:ascii="Times New Roman" w:hAnsi="Times New Roman" w:cs="Times New Roman"/>
        </w:rPr>
        <w:t xml:space="preserve">с руководителями и работниками муниципального </w:t>
      </w:r>
      <w:r w:rsidRPr="001868E8">
        <w:rPr>
          <w:rFonts w:ascii="Times New Roman" w:hAnsi="Times New Roman" w:cs="Times New Roman"/>
        </w:rPr>
        <w:lastRenderedPageBreak/>
        <w:t>учреждения</w:t>
      </w:r>
      <w:r w:rsidRPr="001868E8">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602857" w:rsidRPr="001868E8" w:rsidRDefault="00602857" w:rsidP="00602857">
      <w:pPr>
        <w:numPr>
          <w:ilvl w:val="0"/>
          <w:numId w:val="61"/>
        </w:numPr>
        <w:jc w:val="both"/>
        <w:rPr>
          <w:rFonts w:ascii="Times New Roman" w:hAnsi="Times New Roman" w:cs="Times New Roman"/>
          <w:bCs/>
        </w:rPr>
      </w:pPr>
      <w:r w:rsidRPr="001868E8">
        <w:rPr>
          <w:rFonts w:ascii="Times New Roman" w:hAnsi="Times New Roman" w:cs="Times New Roman"/>
        </w:rPr>
        <w:t>Кадровые риски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602857" w:rsidRPr="001868E8" w:rsidRDefault="00602857" w:rsidP="00602857">
      <w:pPr>
        <w:numPr>
          <w:ilvl w:val="0"/>
          <w:numId w:val="62"/>
        </w:numPr>
        <w:jc w:val="both"/>
        <w:rPr>
          <w:rFonts w:ascii="Times New Roman" w:hAnsi="Times New Roman" w:cs="Times New Roman"/>
          <w:b/>
        </w:rPr>
      </w:pPr>
      <w:r w:rsidRPr="001868E8">
        <w:rPr>
          <w:rFonts w:ascii="Times New Roman" w:hAnsi="Times New Roman" w:cs="Times New Roman"/>
          <w:b/>
        </w:rPr>
        <w:t>Конечные результаты реализации подпрограммы, оценка планируемой эффективности ее реализации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602857" w:rsidRPr="001868E8" w:rsidRDefault="00602857" w:rsidP="00602857">
      <w:pPr>
        <w:numPr>
          <w:ilvl w:val="0"/>
          <w:numId w:val="63"/>
        </w:numPr>
        <w:jc w:val="both"/>
        <w:rPr>
          <w:rFonts w:ascii="Times New Roman" w:hAnsi="Times New Roman" w:cs="Times New Roman"/>
        </w:rPr>
      </w:pPr>
      <w:r w:rsidRPr="001868E8">
        <w:rPr>
          <w:rFonts w:ascii="Times New Roman" w:hAnsi="Times New Roman" w:cs="Times New Roman"/>
        </w:rPr>
        <w:t>обеспечить минимальный уровень социальных гарантий для молодежи по обучению, воспитанию, духовному и физическому развитию;</w:t>
      </w:r>
    </w:p>
    <w:p w:rsidR="00602857" w:rsidRPr="001868E8" w:rsidRDefault="00602857" w:rsidP="00602857">
      <w:pPr>
        <w:numPr>
          <w:ilvl w:val="0"/>
          <w:numId w:val="63"/>
        </w:numPr>
        <w:jc w:val="both"/>
        <w:rPr>
          <w:rFonts w:ascii="Times New Roman" w:hAnsi="Times New Roman" w:cs="Times New Roman"/>
        </w:rPr>
      </w:pPr>
      <w:r w:rsidRPr="001868E8">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602857" w:rsidRPr="001868E8" w:rsidRDefault="00602857" w:rsidP="00602857">
      <w:pPr>
        <w:numPr>
          <w:ilvl w:val="0"/>
          <w:numId w:val="63"/>
        </w:numPr>
        <w:jc w:val="both"/>
        <w:rPr>
          <w:rFonts w:ascii="Times New Roman" w:hAnsi="Times New Roman" w:cs="Times New Roman"/>
        </w:rPr>
      </w:pPr>
      <w:r w:rsidRPr="001868E8">
        <w:rPr>
          <w:rFonts w:ascii="Times New Roman" w:hAnsi="Times New Roman" w:cs="Times New Roman"/>
        </w:rPr>
        <w:t>содействовать воспитанию гражданственности и патриотизма у подростков и молодежи;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w:t>
      </w:r>
      <w:r w:rsidRPr="001868E8">
        <w:rPr>
          <w:rFonts w:ascii="Times New Roman" w:hAnsi="Times New Roman" w:cs="Times New Roman"/>
        </w:rPr>
        <w:tab/>
        <w:t>содействовать в  правовой защите и социальной адаптации молодежи;</w:t>
      </w:r>
    </w:p>
    <w:p w:rsidR="00602857" w:rsidRPr="001868E8" w:rsidRDefault="00602857" w:rsidP="00602857">
      <w:pPr>
        <w:jc w:val="both"/>
        <w:rPr>
          <w:rFonts w:ascii="Times New Roman" w:hAnsi="Times New Roman" w:cs="Times New Roman"/>
        </w:rPr>
      </w:pPr>
      <w:r w:rsidRPr="001868E8">
        <w:rPr>
          <w:rFonts w:ascii="Times New Roman" w:hAnsi="Times New Roman" w:cs="Times New Roman"/>
        </w:rPr>
        <w:t>- способствовать  снижению темпов роста негативных явлений среди молодежи.</w:t>
      </w:r>
      <w:r w:rsidRPr="001868E8">
        <w:rPr>
          <w:rFonts w:ascii="Times New Roman" w:hAnsi="Times New Roman" w:cs="Times New Roman"/>
        </w:rPr>
        <w:tab/>
      </w:r>
    </w:p>
    <w:p w:rsidR="00602857" w:rsidRPr="001868E8" w:rsidRDefault="00602857" w:rsidP="00602857">
      <w:pPr>
        <w:jc w:val="both"/>
      </w:pPr>
      <w:r w:rsidRPr="001868E8">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60DC4" w:rsidRDefault="00960DC4" w:rsidP="00960DC4">
      <w:pPr>
        <w:spacing w:after="0" w:line="240" w:lineRule="auto"/>
        <w:rPr>
          <w:rFonts w:ascii="Times New Roman" w:eastAsia="Times New Roman" w:hAnsi="Times New Roman"/>
          <w:b/>
          <w:sz w:val="20"/>
          <w:szCs w:val="20"/>
        </w:rPr>
        <w:sectPr w:rsidR="00960DC4" w:rsidSect="00960DC4">
          <w:pgSz w:w="11906" w:h="16838"/>
          <w:pgMar w:top="357" w:right="709" w:bottom="357" w:left="1276" w:header="709" w:footer="709" w:gutter="0"/>
          <w:cols w:space="708"/>
          <w:docGrid w:linePitch="360"/>
        </w:sectPr>
      </w:pPr>
    </w:p>
    <w:p w:rsidR="009C6770" w:rsidRPr="00536E4B" w:rsidRDefault="00CA1C6C" w:rsidP="00960DC4">
      <w:pPr>
        <w:autoSpaceDE w:val="0"/>
        <w:autoSpaceDN w:val="0"/>
        <w:adjustRightInd w:val="0"/>
        <w:spacing w:after="0" w:line="240" w:lineRule="auto"/>
        <w:ind w:right="14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C6770" w:rsidRPr="00536E4B">
        <w:rPr>
          <w:rFonts w:ascii="Times New Roman" w:hAnsi="Times New Roman" w:cs="Times New Roman"/>
          <w:b/>
          <w:sz w:val="24"/>
          <w:szCs w:val="24"/>
        </w:rPr>
        <w:t xml:space="preserve">1.5. Подпрограмма «Управление системой образования </w:t>
      </w:r>
    </w:p>
    <w:p w:rsidR="009C6770" w:rsidRPr="00536E4B" w:rsidRDefault="009C6770" w:rsidP="009C6770">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938"/>
      </w:tblGrid>
      <w:tr w:rsidR="009C6770" w:rsidRPr="00536E4B" w:rsidTr="00CA1C6C">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3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tc>
      </w:tr>
      <w:tr w:rsidR="009C6770" w:rsidRPr="00536E4B" w:rsidTr="00CA1C6C">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93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по социальным вопросам</w:t>
            </w:r>
          </w:p>
        </w:tc>
      </w:tr>
      <w:tr w:rsidR="009C6770" w:rsidRPr="00536E4B" w:rsidTr="00CA1C6C">
        <w:tc>
          <w:tcPr>
            <w:tcW w:w="2093"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3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tc>
      </w:tr>
      <w:tr w:rsidR="009C6770" w:rsidRPr="00536E4B" w:rsidTr="00CA1C6C">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938" w:type="dxa"/>
          </w:tcPr>
          <w:p w:rsidR="009C6770" w:rsidRPr="00536E4B" w:rsidRDefault="00CF4730" w:rsidP="00CF473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Pr="00FC2F5D">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FC2F5D">
              <w:rPr>
                <w:rFonts w:ascii="Times New Roman" w:hAnsi="Times New Roman" w:cs="Times New Roman"/>
                <w:sz w:val="24"/>
                <w:szCs w:val="24"/>
              </w:rPr>
              <w:t xml:space="preserve">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tc>
      </w:tr>
      <w:tr w:rsidR="009C6770" w:rsidRPr="00536E4B" w:rsidTr="00CA1C6C">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93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tc>
      </w:tr>
      <w:tr w:rsidR="009C6770" w:rsidRPr="00536E4B" w:rsidTr="00CA1C6C">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938"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Организация работы по развитию системы обратной связи с </w:t>
            </w:r>
            <w:r w:rsidRPr="00536E4B">
              <w:rPr>
                <w:rFonts w:ascii="Times New Roman" w:hAnsi="Times New Roman" w:cs="Times New Roman"/>
                <w:sz w:val="24"/>
                <w:szCs w:val="24"/>
              </w:rPr>
              <w:lastRenderedPageBreak/>
              <w:t>потребителями услуг образования.</w:t>
            </w:r>
          </w:p>
        </w:tc>
      </w:tr>
      <w:tr w:rsidR="009C6770" w:rsidRPr="00536E4B" w:rsidTr="00CA1C6C">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938"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получивших финансовую поддержку в виде грантов, ед.</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536E4B" w:rsidTr="00CA1C6C">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9C6770" w:rsidRPr="00536E4B" w:rsidRDefault="00CA1C6C" w:rsidP="009C6770">
            <w:pPr>
              <w:rPr>
                <w:rFonts w:ascii="Times New Roman" w:hAnsi="Times New Roman" w:cs="Times New Roman"/>
                <w:sz w:val="24"/>
                <w:szCs w:val="24"/>
              </w:rPr>
            </w:pPr>
            <w:r>
              <w:rPr>
                <w:rFonts w:ascii="Times New Roman" w:hAnsi="Times New Roman" w:cs="Times New Roman"/>
                <w:sz w:val="24"/>
                <w:szCs w:val="24"/>
              </w:rPr>
              <w:t>Срок реализации - 2015-2025</w:t>
            </w:r>
            <w:r w:rsidR="004D3FB0" w:rsidRPr="00536E4B">
              <w:rPr>
                <w:rFonts w:ascii="Times New Roman" w:hAnsi="Times New Roman" w:cs="Times New Roman"/>
                <w:sz w:val="24"/>
                <w:szCs w:val="24"/>
              </w:rPr>
              <w:t xml:space="preserve"> годы:</w:t>
            </w:r>
          </w:p>
          <w:p w:rsidR="004D3FB0" w:rsidRPr="00536E4B" w:rsidRDefault="004D3FB0" w:rsidP="001761B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CA1C6C" w:rsidP="001761B1">
            <w:pPr>
              <w:spacing w:after="0"/>
              <w:jc w:val="both"/>
              <w:rPr>
                <w:rFonts w:ascii="Times New Roman" w:hAnsi="Times New Roman" w:cs="Times New Roman"/>
                <w:sz w:val="24"/>
                <w:szCs w:val="24"/>
              </w:rPr>
            </w:pPr>
            <w:r>
              <w:rPr>
                <w:rFonts w:ascii="Times New Roman" w:hAnsi="Times New Roman" w:cs="Times New Roman"/>
                <w:sz w:val="24"/>
                <w:szCs w:val="24"/>
              </w:rPr>
              <w:t>2 этап-2019-2025</w:t>
            </w:r>
            <w:r w:rsidR="004D3FB0" w:rsidRPr="00536E4B">
              <w:rPr>
                <w:rFonts w:ascii="Times New Roman" w:hAnsi="Times New Roman" w:cs="Times New Roman"/>
                <w:sz w:val="24"/>
                <w:szCs w:val="24"/>
              </w:rPr>
              <w:t xml:space="preserve"> годы </w:t>
            </w:r>
          </w:p>
        </w:tc>
      </w:tr>
      <w:tr w:rsidR="001761B1" w:rsidRPr="00536E4B" w:rsidTr="00CA1C6C">
        <w:tc>
          <w:tcPr>
            <w:tcW w:w="2093" w:type="dxa"/>
          </w:tcPr>
          <w:p w:rsidR="001761B1" w:rsidRPr="001761B1" w:rsidRDefault="001761B1" w:rsidP="001761B1">
            <w:pPr>
              <w:jc w:val="both"/>
              <w:rPr>
                <w:rFonts w:ascii="Times New Roman" w:hAnsi="Times New Roman" w:cs="Times New Roman"/>
                <w:sz w:val="24"/>
                <w:szCs w:val="24"/>
              </w:rPr>
            </w:pPr>
            <w:r w:rsidRPr="001761B1">
              <w:rPr>
                <w:rFonts w:ascii="Times New Roman" w:hAnsi="Times New Roman" w:cs="Times New Roman"/>
                <w:sz w:val="24"/>
                <w:szCs w:val="24"/>
              </w:rPr>
              <w:t xml:space="preserve">Объем </w:t>
            </w:r>
            <w:r w:rsidRPr="001761B1">
              <w:rPr>
                <w:rFonts w:ascii="Times New Roman" w:hAnsi="Times New Roman" w:cs="Times New Roman"/>
                <w:sz w:val="24"/>
                <w:szCs w:val="24"/>
              </w:rPr>
              <w:lastRenderedPageBreak/>
              <w:t>финансирования  на реализацию муниципальной программы</w:t>
            </w:r>
          </w:p>
        </w:tc>
        <w:tc>
          <w:tcPr>
            <w:tcW w:w="7938" w:type="dxa"/>
          </w:tcPr>
          <w:p w:rsidR="001761B1" w:rsidRPr="001761B1" w:rsidRDefault="001761B1" w:rsidP="001761B1">
            <w:pPr>
              <w:jc w:val="both"/>
              <w:rPr>
                <w:rFonts w:ascii="Times New Roman" w:hAnsi="Times New Roman" w:cs="Times New Roman"/>
                <w:sz w:val="24"/>
                <w:szCs w:val="24"/>
              </w:rPr>
            </w:pPr>
            <w:r w:rsidRPr="001761B1">
              <w:rPr>
                <w:rFonts w:ascii="Times New Roman" w:hAnsi="Times New Roman" w:cs="Times New Roman"/>
                <w:sz w:val="24"/>
                <w:szCs w:val="24"/>
              </w:rPr>
              <w:lastRenderedPageBreak/>
              <w:t>Общий объем финансирования  муниципальной подпрограммы на 2015-</w:t>
            </w:r>
            <w:r w:rsidRPr="001761B1">
              <w:rPr>
                <w:rFonts w:ascii="Times New Roman" w:hAnsi="Times New Roman" w:cs="Times New Roman"/>
                <w:sz w:val="24"/>
                <w:szCs w:val="24"/>
              </w:rPr>
              <w:lastRenderedPageBreak/>
              <w:t>2025 годы составляет 141085,8  тыс. руб., в том числе за счет субсидий из бюджета Удмуртской Республики – 30 884,7 тыс. руб., дотации на сбалансированность – 2,0 тыс. руб.</w:t>
            </w:r>
          </w:p>
          <w:p w:rsidR="001761B1" w:rsidRPr="001761B1" w:rsidRDefault="001761B1" w:rsidP="001761B1">
            <w:pPr>
              <w:jc w:val="both"/>
              <w:rPr>
                <w:rFonts w:ascii="Times New Roman" w:hAnsi="Times New Roman" w:cs="Times New Roman"/>
                <w:sz w:val="24"/>
                <w:szCs w:val="24"/>
              </w:rPr>
            </w:pPr>
            <w:r w:rsidRPr="001761B1">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firstRow="1" w:lastRow="0" w:firstColumn="1" w:lastColumn="0" w:noHBand="0" w:noVBand="1"/>
            </w:tblPr>
            <w:tblGrid>
              <w:gridCol w:w="1588"/>
              <w:gridCol w:w="567"/>
              <w:gridCol w:w="567"/>
              <w:gridCol w:w="567"/>
              <w:gridCol w:w="567"/>
              <w:gridCol w:w="567"/>
              <w:gridCol w:w="567"/>
              <w:gridCol w:w="567"/>
              <w:gridCol w:w="567"/>
              <w:gridCol w:w="567"/>
              <w:gridCol w:w="567"/>
              <w:gridCol w:w="567"/>
            </w:tblGrid>
            <w:tr w:rsidR="001761B1" w:rsidRPr="001761B1" w:rsidTr="001761B1">
              <w:trPr>
                <w:trHeight w:val="1212"/>
                <w:tblHeader/>
              </w:trPr>
              <w:tc>
                <w:tcPr>
                  <w:tcW w:w="1588" w:type="dxa"/>
                  <w:tcBorders>
                    <w:top w:val="single" w:sz="4" w:space="0" w:color="auto"/>
                    <w:left w:val="single" w:sz="4" w:space="0" w:color="auto"/>
                    <w:bottom w:val="single" w:sz="4" w:space="0" w:color="auto"/>
                    <w:right w:val="single" w:sz="4" w:space="0" w:color="auto"/>
                  </w:tcBorders>
                  <w:vAlign w:val="center"/>
                  <w:hideMark/>
                </w:tcPr>
                <w:p w:rsidR="001761B1" w:rsidRPr="001761B1" w:rsidRDefault="001761B1" w:rsidP="001761B1">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center"/>
                    <w:rPr>
                      <w:rFonts w:ascii="Times New Roman" w:hAnsi="Times New Roman" w:cs="Times New Roman"/>
                      <w:sz w:val="16"/>
                      <w:szCs w:val="16"/>
                    </w:rPr>
                  </w:pPr>
                  <w:r w:rsidRPr="001761B1">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jc w:val="center"/>
                    <w:rPr>
                      <w:rFonts w:ascii="Times New Roman" w:hAnsi="Times New Roman" w:cs="Times New Roman"/>
                      <w:sz w:val="16"/>
                      <w:szCs w:val="16"/>
                    </w:rPr>
                  </w:pPr>
                  <w:r w:rsidRPr="001761B1">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hanging="78"/>
                    <w:jc w:val="center"/>
                    <w:rPr>
                      <w:rFonts w:ascii="Times New Roman" w:hAnsi="Times New Roman" w:cs="Times New Roman"/>
                      <w:sz w:val="16"/>
                      <w:szCs w:val="16"/>
                    </w:rPr>
                  </w:pPr>
                  <w:r w:rsidRPr="001761B1">
                    <w:rPr>
                      <w:rFonts w:ascii="Times New Roman" w:hAnsi="Times New Roman" w:cs="Times New Roman"/>
                      <w:sz w:val="16"/>
                      <w:szCs w:val="16"/>
                    </w:rPr>
                    <w:t>2025</w:t>
                  </w:r>
                </w:p>
              </w:tc>
            </w:tr>
            <w:tr w:rsidR="001761B1" w:rsidRPr="001761B1" w:rsidTr="001761B1">
              <w:trPr>
                <w:trHeight w:val="17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rPr>
                      <w:rFonts w:ascii="Times New Roman" w:hAnsi="Times New Roman" w:cs="Times New Roman"/>
                      <w:sz w:val="16"/>
                      <w:szCs w:val="16"/>
                    </w:rPr>
                  </w:pPr>
                  <w:r w:rsidRPr="001761B1">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10588,1</w:t>
                  </w:r>
                </w:p>
              </w:tc>
              <w:tc>
                <w:tcPr>
                  <w:tcW w:w="567" w:type="dxa"/>
                  <w:tcBorders>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11576,5</w:t>
                  </w:r>
                </w:p>
              </w:tc>
              <w:tc>
                <w:tcPr>
                  <w:tcW w:w="567" w:type="dxa"/>
                  <w:tcBorders>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12786,7</w:t>
                  </w:r>
                </w:p>
              </w:tc>
              <w:tc>
                <w:tcPr>
                  <w:tcW w:w="567" w:type="dxa"/>
                  <w:tcBorders>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13462,2</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10316,3</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24999,9</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18551,8</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rPr>
                      <w:rFonts w:ascii="Times New Roman" w:hAnsi="Times New Roman" w:cs="Times New Roman"/>
                      <w:sz w:val="14"/>
                      <w:szCs w:val="14"/>
                    </w:rPr>
                  </w:pPr>
                  <w:r w:rsidRPr="001761B1">
                    <w:rPr>
                      <w:rFonts w:ascii="Times New Roman" w:hAnsi="Times New Roman" w:cs="Times New Roman"/>
                      <w:sz w:val="14"/>
                      <w:szCs w:val="14"/>
                    </w:rPr>
                    <w:t>6588,4</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rPr>
                      <w:rFonts w:ascii="Times New Roman" w:hAnsi="Times New Roman" w:cs="Times New Roman"/>
                      <w:sz w:val="14"/>
                      <w:szCs w:val="14"/>
                    </w:rPr>
                  </w:pPr>
                  <w:r w:rsidRPr="001761B1">
                    <w:rPr>
                      <w:rFonts w:ascii="Times New Roman" w:hAnsi="Times New Roman" w:cs="Times New Roman"/>
                      <w:sz w:val="14"/>
                      <w:szCs w:val="14"/>
                    </w:rPr>
                    <w:t>6588,4</w:t>
                  </w:r>
                </w:p>
              </w:tc>
            </w:tr>
            <w:tr w:rsidR="001761B1" w:rsidRPr="001761B1" w:rsidTr="001761B1">
              <w:trPr>
                <w:trHeight w:val="32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761B1" w:rsidRDefault="001761B1" w:rsidP="001761B1">
                  <w:pPr>
                    <w:spacing w:before="40" w:after="40"/>
                    <w:rPr>
                      <w:rFonts w:ascii="Times New Roman" w:hAnsi="Times New Roman" w:cs="Times New Roman"/>
                      <w:sz w:val="16"/>
                      <w:szCs w:val="16"/>
                    </w:rPr>
                  </w:pPr>
                  <w:r w:rsidRPr="001761B1">
                    <w:rPr>
                      <w:rFonts w:ascii="Times New Roman" w:hAnsi="Times New Roman" w:cs="Times New Roman"/>
                      <w:sz w:val="16"/>
                      <w:szCs w:val="16"/>
                    </w:rPr>
                    <w:t xml:space="preserve">бюджет муниципального образования </w:t>
                  </w:r>
                </w:p>
              </w:tc>
              <w:tc>
                <w:tcPr>
                  <w:tcW w:w="567" w:type="dxa"/>
                  <w:tcBorders>
                    <w:bottom w:val="single" w:sz="4" w:space="0" w:color="auto"/>
                    <w:right w:val="single" w:sz="4" w:space="0" w:color="auto"/>
                  </w:tcBorders>
                  <w:shd w:val="clear" w:color="000000" w:fill="FFFFFF"/>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10588,1</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11576,5</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12786,7</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13462,2</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rPr>
                      <w:rFonts w:ascii="Times New Roman" w:hAnsi="Times New Roman" w:cs="Times New Roman"/>
                      <w:sz w:val="14"/>
                      <w:szCs w:val="14"/>
                    </w:rPr>
                  </w:pPr>
                  <w:r w:rsidRPr="001761B1">
                    <w:rPr>
                      <w:rFonts w:ascii="Times New Roman" w:hAnsi="Times New Roman" w:cs="Times New Roman"/>
                      <w:sz w:val="14"/>
                      <w:szCs w:val="14"/>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rPr>
                      <w:rFonts w:ascii="Times New Roman" w:hAnsi="Times New Roman" w:cs="Times New Roman"/>
                      <w:sz w:val="14"/>
                      <w:szCs w:val="14"/>
                    </w:rPr>
                  </w:pPr>
                  <w:r w:rsidRPr="001761B1">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10316,3</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24999,9</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18551,8</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rPr>
                      <w:rFonts w:ascii="Times New Roman" w:hAnsi="Times New Roman" w:cs="Times New Roman"/>
                      <w:sz w:val="14"/>
                      <w:szCs w:val="14"/>
                    </w:rPr>
                  </w:pPr>
                  <w:r w:rsidRPr="001761B1">
                    <w:rPr>
                      <w:rFonts w:ascii="Times New Roman" w:hAnsi="Times New Roman" w:cs="Times New Roman"/>
                      <w:sz w:val="14"/>
                      <w:szCs w:val="14"/>
                    </w:rPr>
                    <w:t>6588,4</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rPr>
                      <w:rFonts w:ascii="Times New Roman" w:hAnsi="Times New Roman" w:cs="Times New Roman"/>
                      <w:sz w:val="14"/>
                      <w:szCs w:val="14"/>
                    </w:rPr>
                  </w:pPr>
                  <w:r w:rsidRPr="001761B1">
                    <w:rPr>
                      <w:rFonts w:ascii="Times New Roman" w:hAnsi="Times New Roman" w:cs="Times New Roman"/>
                      <w:sz w:val="14"/>
                      <w:szCs w:val="14"/>
                    </w:rPr>
                    <w:t>6588,4</w:t>
                  </w:r>
                </w:p>
              </w:tc>
            </w:tr>
            <w:tr w:rsidR="001761B1" w:rsidRPr="001761B1" w:rsidTr="001761B1">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761B1" w:rsidRDefault="001761B1" w:rsidP="001761B1">
                  <w:pPr>
                    <w:spacing w:before="40" w:after="40"/>
                    <w:ind w:left="88"/>
                    <w:rPr>
                      <w:rFonts w:ascii="Times New Roman" w:hAnsi="Times New Roman" w:cs="Times New Roman"/>
                      <w:sz w:val="16"/>
                      <w:szCs w:val="16"/>
                    </w:rPr>
                  </w:pPr>
                  <w:r w:rsidRPr="001761B1">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p>
              </w:tc>
            </w:tr>
            <w:tr w:rsidR="001761B1" w:rsidRPr="001761B1" w:rsidTr="001761B1">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761B1" w:rsidRDefault="001761B1" w:rsidP="001761B1">
                  <w:pPr>
                    <w:spacing w:before="40" w:after="40"/>
                    <w:ind w:left="88"/>
                    <w:rPr>
                      <w:rFonts w:ascii="Times New Roman" w:hAnsi="Times New Roman" w:cs="Times New Roman"/>
                      <w:sz w:val="16"/>
                      <w:szCs w:val="16"/>
                    </w:rPr>
                  </w:pPr>
                  <w:r w:rsidRPr="001761B1">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167,2</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148,2</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188,4</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rPr>
                      <w:rFonts w:ascii="Times New Roman" w:hAnsi="Times New Roman" w:cs="Times New Roman"/>
                      <w:sz w:val="14"/>
                      <w:szCs w:val="14"/>
                    </w:rPr>
                  </w:pPr>
                  <w:r w:rsidRPr="001761B1">
                    <w:rPr>
                      <w:rFonts w:ascii="Times New Roman" w:hAnsi="Times New Roman" w:cs="Times New Roman"/>
                      <w:sz w:val="14"/>
                      <w:szCs w:val="14"/>
                    </w:rPr>
                    <w:t>212,8</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p>
                <w:p w:rsidR="001761B1" w:rsidRPr="001761B1" w:rsidRDefault="001761B1" w:rsidP="001761B1">
                  <w:pPr>
                    <w:ind w:left="-57" w:right="-57"/>
                    <w:rPr>
                      <w:rFonts w:ascii="Times New Roman" w:hAnsi="Times New Roman" w:cs="Times New Roman"/>
                      <w:sz w:val="14"/>
                      <w:szCs w:val="14"/>
                    </w:rPr>
                  </w:pPr>
                  <w:r w:rsidRPr="001761B1">
                    <w:rPr>
                      <w:rFonts w:ascii="Times New Roman" w:hAnsi="Times New Roman" w:cs="Times New Roman"/>
                      <w:sz w:val="14"/>
                      <w:szCs w:val="14"/>
                    </w:rPr>
                    <w:t>157,7</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176,7</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17870,3</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r w:rsidRPr="001761B1">
                    <w:rPr>
                      <w:rFonts w:ascii="Times New Roman" w:hAnsi="Times New Roman" w:cs="Times New Roman"/>
                      <w:sz w:val="14"/>
                      <w:szCs w:val="14"/>
                    </w:rPr>
                    <w:t>11963,4</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4"/>
                      <w:szCs w:val="14"/>
                    </w:rPr>
                  </w:pPr>
                </w:p>
              </w:tc>
            </w:tr>
            <w:tr w:rsidR="001761B1" w:rsidRPr="001761B1" w:rsidTr="001761B1">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761B1" w:rsidRDefault="001761B1" w:rsidP="001761B1">
                  <w:pPr>
                    <w:spacing w:before="40" w:after="40"/>
                    <w:ind w:left="88"/>
                    <w:rPr>
                      <w:rFonts w:ascii="Times New Roman" w:hAnsi="Times New Roman" w:cs="Times New Roman"/>
                      <w:sz w:val="16"/>
                      <w:szCs w:val="16"/>
                    </w:rPr>
                  </w:pPr>
                  <w:r w:rsidRPr="001761B1">
                    <w:rPr>
                      <w:rFonts w:ascii="Times New Roman" w:hAnsi="Times New Roman" w:cs="Times New Roman"/>
                      <w:sz w:val="16"/>
                      <w:szCs w:val="16"/>
                    </w:rPr>
                    <w:t>субвенции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r>
            <w:tr w:rsidR="001761B1" w:rsidRPr="001761B1" w:rsidTr="001761B1">
              <w:trPr>
                <w:trHeight w:val="559"/>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88"/>
                    <w:rPr>
                      <w:rFonts w:ascii="Times New Roman" w:hAnsi="Times New Roman" w:cs="Times New Roman"/>
                      <w:sz w:val="16"/>
                      <w:szCs w:val="16"/>
                    </w:rPr>
                  </w:pPr>
                  <w:r w:rsidRPr="001761B1">
                    <w:rPr>
                      <w:rFonts w:ascii="Times New Roman" w:hAnsi="Times New Roman" w:cs="Times New Roman"/>
                      <w:sz w:val="16"/>
                      <w:szCs w:val="16"/>
                    </w:rPr>
                    <w:t>дотация на сбалансированность</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2,0</w:t>
                  </w:r>
                </w:p>
              </w:tc>
              <w:tc>
                <w:tcPr>
                  <w:tcW w:w="567" w:type="dxa"/>
                  <w:tcBorders>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r>
            <w:tr w:rsidR="001761B1" w:rsidRPr="001761B1" w:rsidTr="001761B1">
              <w:trPr>
                <w:trHeight w:val="559"/>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761B1" w:rsidRDefault="001761B1" w:rsidP="001761B1">
                  <w:pPr>
                    <w:spacing w:before="40" w:after="40"/>
                    <w:rPr>
                      <w:rFonts w:ascii="Times New Roman" w:hAnsi="Times New Roman" w:cs="Times New Roman"/>
                      <w:sz w:val="16"/>
                      <w:szCs w:val="16"/>
                    </w:rPr>
                  </w:pPr>
                  <w:r w:rsidRPr="001761B1">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vAlign w:val="center"/>
                  <w:hideMark/>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761B1" w:rsidRDefault="001761B1" w:rsidP="001761B1">
                  <w:pPr>
                    <w:spacing w:before="40" w:after="40"/>
                    <w:ind w:left="-57" w:right="-57"/>
                    <w:jc w:val="right"/>
                    <w:rPr>
                      <w:rFonts w:ascii="Times New Roman" w:hAnsi="Times New Roman" w:cs="Times New Roman"/>
                      <w:sz w:val="16"/>
                      <w:szCs w:val="16"/>
                    </w:rPr>
                  </w:pPr>
                  <w:r w:rsidRPr="001761B1">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6"/>
                      <w:szCs w:val="16"/>
                    </w:rPr>
                  </w:pPr>
                </w:p>
              </w:tc>
            </w:tr>
            <w:tr w:rsidR="001761B1" w:rsidRPr="001761B1" w:rsidTr="001761B1">
              <w:trPr>
                <w:trHeight w:val="9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rPr>
                      <w:rFonts w:ascii="Times New Roman" w:hAnsi="Times New Roman" w:cs="Times New Roman"/>
                      <w:sz w:val="16"/>
                      <w:szCs w:val="16"/>
                    </w:rPr>
                  </w:pPr>
                  <w:r w:rsidRPr="001761B1">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firstLine="1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761B1" w:rsidRDefault="001761B1" w:rsidP="001761B1">
                  <w:pPr>
                    <w:spacing w:before="40" w:after="40"/>
                    <w:ind w:left="-57" w:right="-57"/>
                    <w:jc w:val="right"/>
                    <w:rPr>
                      <w:rFonts w:ascii="Times New Roman" w:hAnsi="Times New Roman" w:cs="Times New Roman"/>
                      <w:sz w:val="18"/>
                      <w:szCs w:val="18"/>
                    </w:rPr>
                  </w:pPr>
                </w:p>
              </w:tc>
            </w:tr>
          </w:tbl>
          <w:p w:rsidR="001761B1" w:rsidRPr="001761B1" w:rsidRDefault="001761B1" w:rsidP="001761B1">
            <w:pPr>
              <w:rPr>
                <w:rFonts w:ascii="Times New Roman" w:hAnsi="Times New Roman" w:cs="Times New Roman"/>
                <w:sz w:val="24"/>
                <w:szCs w:val="24"/>
              </w:rPr>
            </w:pPr>
          </w:p>
        </w:tc>
      </w:tr>
      <w:tr w:rsidR="009C6770" w:rsidRPr="00536E4B" w:rsidTr="00CA1C6C">
        <w:tc>
          <w:tcPr>
            <w:tcW w:w="2093" w:type="dxa"/>
          </w:tcPr>
          <w:p w:rsidR="009C6770" w:rsidRPr="00536E4B" w:rsidRDefault="00403735" w:rsidP="00403735">
            <w:pPr>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938"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«Глазовский район»</w:t>
            </w:r>
            <w:r w:rsidRPr="00536E4B">
              <w:rPr>
                <w:rFonts w:ascii="Times New Roman" w:hAnsi="Times New Roman" w:cs="Times New Roman"/>
                <w:sz w:val="24"/>
                <w:szCs w:val="24"/>
              </w:rPr>
              <w:t>.</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lastRenderedPageBreak/>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муниципального образования «</w:t>
            </w:r>
            <w:r w:rsidR="0046143F">
              <w:rPr>
                <w:rFonts w:ascii="Times New Roman" w:hAnsi="Times New Roman" w:cs="Times New Roman"/>
                <w:sz w:val="24"/>
                <w:szCs w:val="24"/>
              </w:rPr>
              <w:t xml:space="preserve">Муниципальный округ </w:t>
            </w:r>
            <w:r w:rsidR="0046143F" w:rsidRPr="00536E4B">
              <w:rPr>
                <w:rFonts w:ascii="Times New Roman" w:hAnsi="Times New Roman" w:cs="Times New Roman"/>
                <w:sz w:val="24"/>
                <w:szCs w:val="24"/>
              </w:rPr>
              <w:t>Глазовский район</w:t>
            </w:r>
            <w:r w:rsidR="0046143F">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будут заключены эффективные контракты;</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 Характеристика сферы деятельности</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 xml:space="preserve">муниципального образования «Глазовский район» </w:t>
      </w:r>
      <w:r w:rsidR="0046143F">
        <w:rPr>
          <w:rFonts w:ascii="Times New Roman" w:hAnsi="Times New Roman" w:cs="Times New Roman"/>
          <w:sz w:val="24"/>
          <w:szCs w:val="24"/>
        </w:rPr>
        <w:t>от 1</w:t>
      </w:r>
      <w:r w:rsidR="00FF7C7C">
        <w:rPr>
          <w:rFonts w:ascii="Times New Roman" w:hAnsi="Times New Roman" w:cs="Times New Roman"/>
          <w:sz w:val="24"/>
          <w:szCs w:val="24"/>
        </w:rPr>
        <w:t>9</w:t>
      </w:r>
      <w:r w:rsidR="0046143F">
        <w:rPr>
          <w:rFonts w:ascii="Times New Roman" w:hAnsi="Times New Roman" w:cs="Times New Roman"/>
          <w:sz w:val="24"/>
          <w:szCs w:val="24"/>
        </w:rPr>
        <w:t>.11</w:t>
      </w:r>
      <w:r w:rsidRPr="00536E4B">
        <w:rPr>
          <w:rFonts w:ascii="Times New Roman" w:hAnsi="Times New Roman" w:cs="Times New Roman"/>
          <w:sz w:val="24"/>
          <w:szCs w:val="24"/>
        </w:rPr>
        <w:t>.20</w:t>
      </w:r>
      <w:r w:rsidR="00FF7C7C">
        <w:rPr>
          <w:rFonts w:ascii="Times New Roman" w:hAnsi="Times New Roman" w:cs="Times New Roman"/>
          <w:sz w:val="24"/>
          <w:szCs w:val="24"/>
        </w:rPr>
        <w:t xml:space="preserve">21 </w:t>
      </w:r>
      <w:r w:rsidRPr="00536E4B">
        <w:rPr>
          <w:rFonts w:ascii="Times New Roman" w:hAnsi="Times New Roman" w:cs="Times New Roman"/>
          <w:sz w:val="24"/>
          <w:szCs w:val="24"/>
        </w:rPr>
        <w:t xml:space="preserve">г. № </w:t>
      </w:r>
      <w:r w:rsidR="00FF7C7C">
        <w:rPr>
          <w:rFonts w:ascii="Times New Roman" w:hAnsi="Times New Roman" w:cs="Times New Roman"/>
          <w:sz w:val="24"/>
          <w:szCs w:val="24"/>
        </w:rPr>
        <w:t>68</w:t>
      </w:r>
      <w:r w:rsidRPr="00536E4B">
        <w:rPr>
          <w:rFonts w:ascii="Times New Roman" w:hAnsi="Times New Roman" w:cs="Times New Roman"/>
          <w:sz w:val="24"/>
          <w:szCs w:val="24"/>
        </w:rPr>
        <w:t xml:space="preserve">, структурным подразделением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sidR="00FF7C7C">
        <w:rPr>
          <w:rFonts w:ascii="Times New Roman" w:hAnsi="Times New Roman" w:cs="Times New Roman"/>
          <w:bCs/>
          <w:sz w:val="24"/>
          <w:szCs w:val="24"/>
        </w:rPr>
        <w:t>Глазовского</w:t>
      </w:r>
      <w:r w:rsidRPr="00536E4B">
        <w:rPr>
          <w:rFonts w:ascii="Times New Roman" w:hAnsi="Times New Roman" w:cs="Times New Roman"/>
          <w:bCs/>
          <w:sz w:val="24"/>
          <w:szCs w:val="24"/>
        </w:rPr>
        <w:t xml:space="preserve"> район</w:t>
      </w:r>
      <w:r w:rsidR="00FF7C7C">
        <w:rPr>
          <w:rFonts w:ascii="Times New Roman" w:hAnsi="Times New Roman" w:cs="Times New Roman"/>
          <w:bCs/>
          <w:sz w:val="24"/>
          <w:szCs w:val="24"/>
        </w:rPr>
        <w:t>а</w:t>
      </w:r>
      <w:r w:rsidRPr="00536E4B">
        <w:rPr>
          <w:rFonts w:ascii="Times New Roman" w:hAnsi="Times New Roman" w:cs="Times New Roman"/>
          <w:sz w:val="24"/>
          <w:szCs w:val="24"/>
        </w:rPr>
        <w:t xml:space="preserve"> (далее – Управление образования).</w:t>
      </w:r>
    </w:p>
    <w:p w:rsidR="009C6770" w:rsidRPr="00536E4B"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sidR="00FF7C7C">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дошкольного образования – 57 процентов;</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Средний возраст учителей составляет 4</w:t>
      </w:r>
      <w:r w:rsidR="00CA1C6C">
        <w:rPr>
          <w:rFonts w:ascii="Times New Roman" w:hAnsi="Times New Roman" w:cs="Times New Roman"/>
          <w:sz w:val="24"/>
          <w:szCs w:val="24"/>
        </w:rPr>
        <w:t>6 лет</w:t>
      </w:r>
      <w:r w:rsidRPr="00536E4B">
        <w:rPr>
          <w:rFonts w:ascii="Times New Roman" w:hAnsi="Times New Roman" w:cs="Times New Roman"/>
          <w:sz w:val="24"/>
          <w:szCs w:val="24"/>
        </w:rPr>
        <w:t xml:space="preserve">. </w:t>
      </w:r>
    </w:p>
    <w:p w:rsidR="009C6770" w:rsidRPr="00FF7C7C" w:rsidRDefault="009C6770" w:rsidP="00FF7C7C">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536E4B">
        <w:rPr>
          <w:rFonts w:ascii="Times New Roman" w:hAnsi="Times New Roman" w:cs="Times New Roman"/>
          <w:sz w:val="24"/>
          <w:szCs w:val="24"/>
        </w:rPr>
        <w:t>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w:t>
      </w:r>
      <w:r w:rsidR="00FF7C7C">
        <w:rPr>
          <w:rFonts w:ascii="Times New Roman" w:hAnsi="Times New Roman" w:cs="Times New Roman"/>
          <w:sz w:val="24"/>
          <w:szCs w:val="24"/>
        </w:rPr>
        <w:t xml:space="preserve"> образовательную деятельность» а</w:t>
      </w:r>
      <w:r w:rsidRPr="00536E4B">
        <w:rPr>
          <w:rFonts w:ascii="Times New Roman" w:hAnsi="Times New Roman" w:cs="Times New Roman"/>
          <w:sz w:val="24"/>
          <w:szCs w:val="24"/>
        </w:rPr>
        <w:t xml:space="preserve">ттестация педагогических работников муниципальных образовательных учреждений </w:t>
      </w:r>
      <w:r w:rsidR="00FF7C7C">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536E4B">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536E4B">
        <w:rPr>
          <w:rFonts w:ascii="Times New Roman" w:hAnsi="Times New Roman" w:cs="Times New Roman"/>
          <w:sz w:val="24"/>
          <w:szCs w:val="24"/>
        </w:rPr>
        <w:t>том</w:t>
      </w:r>
      <w:proofErr w:type="gramEnd"/>
      <w:r w:rsidRPr="00536E4B">
        <w:rPr>
          <w:rFonts w:ascii="Times New Roman" w:hAnsi="Times New Roman" w:cs="Times New Roman"/>
          <w:sz w:val="24"/>
          <w:szCs w:val="24"/>
        </w:rPr>
        <w:t xml:space="preserve">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 xml:space="preserve">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w:t>
      </w:r>
      <w:r w:rsidR="00FF7C7C">
        <w:rPr>
          <w:rFonts w:ascii="Times New Roman" w:hAnsi="Times New Roman" w:cs="Times New Roman"/>
          <w:sz w:val="24"/>
          <w:szCs w:val="24"/>
        </w:rPr>
        <w:t>района</w:t>
      </w:r>
      <w:r w:rsidRPr="00536E4B">
        <w:rPr>
          <w:rFonts w:ascii="Times New Roman" w:hAnsi="Times New Roman" w:cs="Times New Roman"/>
          <w:sz w:val="24"/>
          <w:szCs w:val="24"/>
        </w:rPr>
        <w:t xml:space="preserve"> – 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 труда:</w:t>
      </w:r>
      <w:proofErr w:type="gramEnd"/>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-Среднее значение количества баллов по </w:t>
      </w:r>
      <w:proofErr w:type="gramStart"/>
      <w:r w:rsidRPr="00536E4B">
        <w:rPr>
          <w:rFonts w:ascii="Times New Roman" w:hAnsi="Times New Roman" w:cs="Times New Roman"/>
          <w:sz w:val="24"/>
          <w:szCs w:val="24"/>
        </w:rPr>
        <w:t>ЕГЭ</w:t>
      </w:r>
      <w:proofErr w:type="gramEnd"/>
      <w:r w:rsidRPr="00536E4B">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инновационных площадок в образовательном учреждении;</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w:t>
      </w:r>
      <w:r w:rsidRPr="00536E4B">
        <w:rPr>
          <w:rFonts w:ascii="Times New Roman" w:hAnsi="Times New Roman" w:cs="Times New Roman"/>
          <w:sz w:val="24"/>
          <w:szCs w:val="24"/>
        </w:rPr>
        <w:lastRenderedPageBreak/>
        <w:t xml:space="preserve">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1" w:history="1">
        <w:r w:rsidRPr="00536E4B">
          <w:rPr>
            <w:rStyle w:val="a7"/>
            <w:rFonts w:ascii="Times New Roman" w:hAnsi="Times New Roman" w:cs="Times New Roman"/>
            <w:color w:val="auto"/>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536E4B" w:rsidRDefault="009C6770" w:rsidP="009C6770">
      <w:pPr>
        <w:shd w:val="clear" w:color="auto" w:fill="FFFFFF"/>
        <w:tabs>
          <w:tab w:val="left" w:pos="1276"/>
        </w:tabs>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00FF7C7C">
        <w:rPr>
          <w:rFonts w:ascii="Times New Roman" w:hAnsi="Times New Roman" w:cs="Times New Roman"/>
          <w:bCs/>
          <w:sz w:val="24"/>
          <w:szCs w:val="24"/>
        </w:rPr>
        <w:t>Глазовского района</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введение эффективного контракта в дошкольном образовании;</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достижения </w:t>
      </w:r>
      <w:proofErr w:type="gramStart"/>
      <w:r w:rsidRPr="00536E4B">
        <w:rPr>
          <w:rFonts w:ascii="Times New Roman" w:hAnsi="Times New Roman" w:cs="Times New Roman"/>
          <w:bCs/>
          <w:sz w:val="24"/>
          <w:szCs w:val="24"/>
        </w:rPr>
        <w:t>обучающимися</w:t>
      </w:r>
      <w:proofErr w:type="gramEnd"/>
      <w:r w:rsidRPr="00536E4B">
        <w:rPr>
          <w:rFonts w:ascii="Times New Roman" w:hAnsi="Times New Roman" w:cs="Times New Roman"/>
          <w:bCs/>
          <w:sz w:val="24"/>
          <w:szCs w:val="24"/>
        </w:rPr>
        <w:t xml:space="preserve"> в Удмуртской Республике новых образовательных результатов;</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равного доступа к качественному образованию;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00FF7C7C">
        <w:rPr>
          <w:rFonts w:ascii="Times New Roman" w:hAnsi="Times New Roman" w:cs="Times New Roman"/>
          <w:bCs/>
          <w:sz w:val="24"/>
          <w:szCs w:val="24"/>
        </w:rPr>
        <w:t>Глазовского района.</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осуществление установленных полномочий (функций) Управлением образования </w:t>
      </w:r>
      <w:r w:rsidR="00FF7C7C">
        <w:rPr>
          <w:rFonts w:ascii="Times New Roman" w:hAnsi="Times New Roman" w:cs="Times New Roman"/>
          <w:sz w:val="24"/>
          <w:szCs w:val="24"/>
        </w:rPr>
        <w:t>Глазовского района</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bCs/>
          <w:sz w:val="24"/>
          <w:szCs w:val="24"/>
        </w:rPr>
        <w:t>»</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BD6F84" w:rsidRDefault="00BD6F84" w:rsidP="009C6770">
      <w:pPr>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1.5.3. Целевые показатели (индикаторы)</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536E4B">
        <w:rPr>
          <w:rFonts w:ascii="Times New Roman" w:hAnsi="Times New Roman" w:cs="Times New Roman"/>
          <w:sz w:val="24"/>
          <w:szCs w:val="24"/>
        </w:rPr>
        <w:t>проведения оценки качества муниципальных систем образования</w:t>
      </w:r>
      <w:proofErr w:type="gramEnd"/>
      <w:r w:rsidRPr="00536E4B">
        <w:rPr>
          <w:rFonts w:ascii="Times New Roman" w:hAnsi="Times New Roman" w:cs="Times New Roman"/>
          <w:sz w:val="24"/>
          <w:szCs w:val="24"/>
        </w:rPr>
        <w:t>.</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Удельный вес численности работников и 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536E4B">
        <w:rPr>
          <w:rFonts w:ascii="Times New Roman" w:hAnsi="Times New Roman" w:cs="Times New Roman"/>
          <w:sz w:val="24"/>
          <w:szCs w:val="24"/>
        </w:rPr>
        <w:t>ммуниципального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hAnsi="Times New Roman" w:cs="Times New Roman"/>
          <w:bCs/>
          <w:sz w:val="24"/>
          <w:szCs w:val="24"/>
        </w:rPr>
        <w:t>.</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муниципальных образовательных организаций ммуниципального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 xml:space="preserve">           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w:t>
      </w:r>
      <w:r w:rsidR="00FF7C7C">
        <w:rPr>
          <w:rFonts w:ascii="Times New Roman" w:hAnsi="Times New Roman" w:cs="Times New Roman"/>
          <w:bCs/>
          <w:sz w:val="24"/>
          <w:szCs w:val="24"/>
        </w:rPr>
        <w:t>Глазовского района в лице Общественного совета.</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9D19DB" w:rsidRPr="00536E4B" w:rsidRDefault="009C6770" w:rsidP="004D3FB0">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CA1C6C">
        <w:rPr>
          <w:rFonts w:ascii="Times New Roman" w:hAnsi="Times New Roman" w:cs="Times New Roman"/>
          <w:sz w:val="24"/>
          <w:szCs w:val="24"/>
        </w:rPr>
        <w:t>рограмма реализуется в 2015-2025</w:t>
      </w:r>
      <w:r w:rsidR="004D3FB0" w:rsidRPr="00536E4B">
        <w:rPr>
          <w:rFonts w:ascii="Times New Roman" w:hAnsi="Times New Roman" w:cs="Times New Roman"/>
          <w:sz w:val="24"/>
          <w:szCs w:val="24"/>
        </w:rPr>
        <w:t xml:space="preserve"> годах: </w:t>
      </w:r>
    </w:p>
    <w:p w:rsidR="004D3FB0" w:rsidRPr="00536E4B" w:rsidRDefault="004D3FB0" w:rsidP="001761B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CA1C6C" w:rsidP="001761B1">
      <w:pPr>
        <w:spacing w:after="0"/>
        <w:jc w:val="both"/>
        <w:rPr>
          <w:rFonts w:ascii="Times New Roman" w:hAnsi="Times New Roman" w:cs="Times New Roman"/>
          <w:sz w:val="24"/>
          <w:szCs w:val="24"/>
        </w:rPr>
      </w:pPr>
      <w:r>
        <w:rPr>
          <w:rFonts w:ascii="Times New Roman" w:hAnsi="Times New Roman" w:cs="Times New Roman"/>
          <w:sz w:val="24"/>
          <w:szCs w:val="24"/>
        </w:rPr>
        <w:t>2 этап-2019-2025</w:t>
      </w:r>
      <w:r w:rsidR="004D3FB0" w:rsidRPr="00536E4B">
        <w:rPr>
          <w:rFonts w:ascii="Times New Roman" w:hAnsi="Times New Roman" w:cs="Times New Roman"/>
          <w:sz w:val="24"/>
          <w:szCs w:val="24"/>
        </w:rPr>
        <w:t xml:space="preserve"> годы.</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1.5.5. Основные мероприятия</w:t>
      </w:r>
    </w:p>
    <w:p w:rsidR="009C6770" w:rsidRPr="00536E4B" w:rsidRDefault="009C6770" w:rsidP="009C6770">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организация управления муниципальной программой «Развитие образования и воспитания».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4) Организация повышения квалификации педагогических работников, руководителей общеобразовательных учреждений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536E4B"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w:t>
      </w:r>
      <w:r w:rsidRPr="00536E4B">
        <w:rPr>
          <w:rFonts w:ascii="Times New Roman" w:hAnsi="Times New Roman" w:cs="Times New Roman"/>
          <w:sz w:val="24"/>
          <w:szCs w:val="24"/>
        </w:rPr>
        <w:lastRenderedPageBreak/>
        <w:t xml:space="preserve">данную работу на всех уровнях образования: дошкольном, общем, дополнительном образовании детей. </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10) Организация работ по информированию населения об организации предоставления дошкольного, общего, доп</w:t>
      </w:r>
      <w:r w:rsidR="00FF7C7C">
        <w:rPr>
          <w:rFonts w:ascii="Times New Roman" w:hAnsi="Times New Roman" w:cs="Times New Roman"/>
          <w:sz w:val="24"/>
          <w:szCs w:val="24"/>
        </w:rPr>
        <w:t xml:space="preserve">олнительного образования детей </w:t>
      </w:r>
      <w:r w:rsidRPr="00536E4B">
        <w:rPr>
          <w:rFonts w:ascii="Times New Roman" w:hAnsi="Times New Roman" w:cs="Times New Roman"/>
          <w:sz w:val="24"/>
          <w:szCs w:val="24"/>
        </w:rPr>
        <w:t>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9C6770"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F21328" w:rsidRPr="00536E4B" w:rsidRDefault="00F21328" w:rsidP="009C6770">
      <w:pPr>
        <w:pStyle w:val="a8"/>
        <w:shd w:val="clear" w:color="auto" w:fill="FFFFFF"/>
        <w:tabs>
          <w:tab w:val="left" w:pos="1134"/>
        </w:tabs>
        <w:ind w:left="0"/>
        <w:jc w:val="both"/>
        <w:rPr>
          <w:rFonts w:ascii="Times New Roman" w:hAnsi="Times New Roman" w:cs="Times New Roman"/>
          <w:sz w:val="24"/>
          <w:szCs w:val="24"/>
        </w:rPr>
      </w:pPr>
      <w:r>
        <w:rPr>
          <w:rFonts w:ascii="Times New Roman" w:hAnsi="Times New Roman" w:cs="Times New Roman"/>
          <w:sz w:val="24"/>
          <w:szCs w:val="24"/>
        </w:rPr>
        <w:t xml:space="preserve">13) </w:t>
      </w:r>
      <w:r w:rsidRPr="00F21328">
        <w:rPr>
          <w:rFonts w:ascii="Times New Roman" w:hAnsi="Times New Roman" w:cs="Times New Roman"/>
          <w:sz w:val="24"/>
          <w:szCs w:val="24"/>
        </w:rPr>
        <w:t>Круглосуточная охрана объектов (территорий) сотрудниками частных охранных предприятий</w:t>
      </w:r>
      <w:r>
        <w:rPr>
          <w:rFonts w:ascii="Times New Roman" w:hAnsi="Times New Roman" w:cs="Times New Roman"/>
          <w:sz w:val="24"/>
          <w:szCs w:val="24"/>
        </w:rPr>
        <w:t>.</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«Глазовский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«Глазовский район» от 29 декабря 2016 года №128.1.</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«Глазовский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xml:space="preserve">, утвержден </w:t>
      </w:r>
      <w:r w:rsidRPr="00536E4B">
        <w:rPr>
          <w:rFonts w:ascii="Times New Roman" w:hAnsi="Times New Roman" w:cs="Times New Roman"/>
          <w:bCs/>
          <w:sz w:val="24"/>
          <w:szCs w:val="24"/>
        </w:rPr>
        <w:lastRenderedPageBreak/>
        <w:t xml:space="preserve">Постановлением Администрации  муниципального образования </w:t>
      </w:r>
      <w:r w:rsidRPr="00536E4B">
        <w:rPr>
          <w:rFonts w:ascii="Times New Roman" w:hAnsi="Times New Roman" w:cs="Times New Roman"/>
          <w:sz w:val="24"/>
          <w:szCs w:val="24"/>
        </w:rPr>
        <w:t xml:space="preserve"> «Глазовский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Решением Совета депутатов муниципальных образований, находящихся на территории муниципального образования “Глазовский район», руководствуясь главой 31 Налогового кодекса РФ  на территории муниципального поселения:</w:t>
      </w:r>
    </w:p>
    <w:p w:rsidR="009C6770" w:rsidRPr="00536E4B"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C76511" w:rsidRPr="00536E4B" w:rsidRDefault="00C76511"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403735" w:rsidRPr="00536E4B" w:rsidRDefault="009C6770" w:rsidP="00C7651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 xml:space="preserve">к муниципальной </w:t>
      </w:r>
      <w:r w:rsidR="00C76511" w:rsidRPr="00536E4B">
        <w:rPr>
          <w:rFonts w:ascii="Times New Roman" w:hAnsi="Times New Roman" w:cs="Times New Roman"/>
          <w:sz w:val="24"/>
          <w:szCs w:val="24"/>
        </w:rPr>
        <w:t>программе.</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536E4B" w:rsidRDefault="009C6770" w:rsidP="00287009">
      <w:pPr>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w:t>
      </w:r>
      <w:r w:rsidRPr="00536E4B">
        <w:rPr>
          <w:rFonts w:ascii="Times New Roman" w:hAnsi="Times New Roman" w:cs="Times New Roman"/>
          <w:sz w:val="24"/>
          <w:szCs w:val="24"/>
        </w:rPr>
        <w:lastRenderedPageBreak/>
        <w:t>образовательных учреждений, руководителей и педагогических работников муниципальных образовательных учреждений.</w:t>
      </w:r>
      <w:proofErr w:type="gramEnd"/>
    </w:p>
    <w:p w:rsidR="009C6770" w:rsidRPr="00287009" w:rsidRDefault="009C6770" w:rsidP="00287009">
      <w:pPr>
        <w:keepNext/>
        <w:shd w:val="clear" w:color="auto" w:fill="FFFFFF"/>
        <w:tabs>
          <w:tab w:val="left" w:pos="1276"/>
        </w:tabs>
        <w:ind w:right="-284"/>
        <w:jc w:val="center"/>
        <w:rPr>
          <w:rFonts w:ascii="Times New Roman" w:hAnsi="Times New Roman" w:cs="Times New Roman"/>
          <w:b/>
          <w:sz w:val="24"/>
          <w:szCs w:val="24"/>
        </w:rPr>
      </w:pPr>
      <w:r w:rsidRPr="00287009">
        <w:rPr>
          <w:rFonts w:ascii="Times New Roman" w:hAnsi="Times New Roman" w:cs="Times New Roman"/>
          <w:b/>
          <w:sz w:val="24"/>
          <w:szCs w:val="24"/>
        </w:rPr>
        <w:t xml:space="preserve">1.5.9. Ресурсное обеспечение </w:t>
      </w:r>
    </w:p>
    <w:p w:rsidR="00287009" w:rsidRPr="00BF50B3" w:rsidRDefault="00287009" w:rsidP="001761B1">
      <w:pPr>
        <w:shd w:val="clear" w:color="auto" w:fill="FFFFFF"/>
        <w:spacing w:after="0"/>
        <w:ind w:hanging="142"/>
        <w:jc w:val="both"/>
        <w:rPr>
          <w:rFonts w:ascii="Times New Roman" w:hAnsi="Times New Roman" w:cs="Times New Roman"/>
          <w:sz w:val="24"/>
          <w:szCs w:val="24"/>
        </w:rPr>
      </w:pPr>
      <w:r w:rsidRPr="00BF50B3">
        <w:rPr>
          <w:rFonts w:ascii="Times New Roman" w:hAnsi="Times New Roman" w:cs="Times New Roman"/>
          <w:sz w:val="24"/>
          <w:szCs w:val="24"/>
        </w:rPr>
        <w:t>Источниками ресурсного обеспечения подпрограммы являются:</w:t>
      </w:r>
    </w:p>
    <w:p w:rsidR="00287009" w:rsidRPr="00BF50B3" w:rsidRDefault="00287009" w:rsidP="001761B1">
      <w:pPr>
        <w:pStyle w:val="a8"/>
        <w:shd w:val="clear" w:color="auto" w:fill="FFFFFF"/>
        <w:tabs>
          <w:tab w:val="left" w:pos="1134"/>
        </w:tabs>
        <w:spacing w:after="0" w:line="240" w:lineRule="auto"/>
        <w:ind w:left="-142"/>
        <w:jc w:val="both"/>
        <w:rPr>
          <w:rFonts w:ascii="Times New Roman" w:hAnsi="Times New Roman" w:cs="Times New Roman"/>
          <w:sz w:val="24"/>
          <w:szCs w:val="24"/>
        </w:rPr>
      </w:pPr>
      <w:r w:rsidRPr="00BF50B3">
        <w:rPr>
          <w:rFonts w:ascii="Times New Roman" w:hAnsi="Times New Roman" w:cs="Times New Roman"/>
          <w:sz w:val="24"/>
          <w:szCs w:val="24"/>
        </w:rPr>
        <w:t>средства бюджета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BF50B3">
        <w:rPr>
          <w:rFonts w:ascii="Times New Roman" w:hAnsi="Times New Roman" w:cs="Times New Roman"/>
          <w:sz w:val="24"/>
          <w:szCs w:val="24"/>
        </w:rPr>
        <w:t>».</w:t>
      </w:r>
    </w:p>
    <w:p w:rsidR="00287009" w:rsidRPr="00C23ED1" w:rsidRDefault="00287009" w:rsidP="00287009">
      <w:pPr>
        <w:pStyle w:val="a8"/>
        <w:shd w:val="clear" w:color="auto" w:fill="FFFFFF"/>
        <w:tabs>
          <w:tab w:val="left" w:pos="1134"/>
        </w:tabs>
        <w:spacing w:after="0" w:line="240" w:lineRule="auto"/>
        <w:ind w:left="709"/>
        <w:jc w:val="both"/>
        <w:rPr>
          <w:rFonts w:ascii="Times New Roman" w:hAnsi="Times New Roman" w:cs="Times New Roman"/>
          <w:color w:val="FF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1761B1" w:rsidRPr="000D15F3" w:rsidTr="001761B1">
        <w:tc>
          <w:tcPr>
            <w:tcW w:w="9606" w:type="dxa"/>
          </w:tcPr>
          <w:p w:rsidR="001761B1" w:rsidRPr="00192A3A" w:rsidRDefault="001761B1" w:rsidP="001761B1">
            <w:pPr>
              <w:jc w:val="both"/>
              <w:rPr>
                <w:rFonts w:ascii="Times New Roman" w:hAnsi="Times New Roman" w:cs="Times New Roman"/>
                <w:sz w:val="24"/>
                <w:szCs w:val="24"/>
              </w:rPr>
            </w:pPr>
            <w:r w:rsidRPr="00192A3A">
              <w:rPr>
                <w:rFonts w:ascii="Times New Roman" w:hAnsi="Times New Roman" w:cs="Times New Roman"/>
                <w:sz w:val="24"/>
                <w:szCs w:val="24"/>
              </w:rPr>
              <w:t>Общий объем финансирования  муниципальной подпрограммы на 2015-2025 годы составляет 141085,8  тыс. руб., в том числе за счет субсидий из бюджета Удмуртской Республики – 30 884,7 тыс. руб., дотации на сбалансированность – 2,0 тыс. руб.</w:t>
            </w:r>
          </w:p>
          <w:p w:rsidR="001761B1" w:rsidRPr="00192A3A" w:rsidRDefault="001761B1" w:rsidP="001761B1">
            <w:pPr>
              <w:jc w:val="both"/>
              <w:rPr>
                <w:rFonts w:ascii="Times New Roman" w:hAnsi="Times New Roman" w:cs="Times New Roman"/>
                <w:sz w:val="24"/>
                <w:szCs w:val="24"/>
              </w:rPr>
            </w:pPr>
            <w:r w:rsidRPr="00192A3A">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25" w:type="dxa"/>
              <w:tblLayout w:type="fixed"/>
              <w:tblLook w:val="04A0" w:firstRow="1" w:lastRow="0" w:firstColumn="1" w:lastColumn="0" w:noHBand="0" w:noVBand="1"/>
            </w:tblPr>
            <w:tblGrid>
              <w:gridCol w:w="1588"/>
              <w:gridCol w:w="567"/>
              <w:gridCol w:w="567"/>
              <w:gridCol w:w="567"/>
              <w:gridCol w:w="567"/>
              <w:gridCol w:w="567"/>
              <w:gridCol w:w="567"/>
              <w:gridCol w:w="567"/>
              <w:gridCol w:w="567"/>
              <w:gridCol w:w="567"/>
              <w:gridCol w:w="567"/>
              <w:gridCol w:w="567"/>
            </w:tblGrid>
            <w:tr w:rsidR="001761B1" w:rsidRPr="00192A3A" w:rsidTr="001761B1">
              <w:trPr>
                <w:trHeight w:val="1212"/>
                <w:tblHeader/>
              </w:trPr>
              <w:tc>
                <w:tcPr>
                  <w:tcW w:w="1588" w:type="dxa"/>
                  <w:tcBorders>
                    <w:top w:val="single" w:sz="4" w:space="0" w:color="auto"/>
                    <w:left w:val="single" w:sz="4" w:space="0" w:color="auto"/>
                    <w:bottom w:val="single" w:sz="4" w:space="0" w:color="auto"/>
                    <w:right w:val="single" w:sz="4" w:space="0" w:color="auto"/>
                  </w:tcBorders>
                  <w:vAlign w:val="center"/>
                  <w:hideMark/>
                </w:tcPr>
                <w:p w:rsidR="001761B1" w:rsidRPr="00192A3A" w:rsidRDefault="001761B1" w:rsidP="001761B1">
                  <w:pPr>
                    <w:rPr>
                      <w:rFonts w:ascii="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center"/>
                    <w:rPr>
                      <w:rFonts w:ascii="Times New Roman" w:hAnsi="Times New Roman" w:cs="Times New Roman"/>
                      <w:sz w:val="16"/>
                      <w:szCs w:val="16"/>
                    </w:rPr>
                  </w:pPr>
                  <w:r w:rsidRPr="00192A3A">
                    <w:rPr>
                      <w:rFonts w:ascii="Times New Roman" w:hAnsi="Times New Roman" w:cs="Times New Roman"/>
                      <w:sz w:val="16"/>
                      <w:szCs w:val="16"/>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jc w:val="center"/>
                    <w:rPr>
                      <w:rFonts w:ascii="Times New Roman" w:hAnsi="Times New Roman" w:cs="Times New Roman"/>
                      <w:sz w:val="16"/>
                      <w:szCs w:val="16"/>
                    </w:rPr>
                  </w:pPr>
                  <w:r w:rsidRPr="00192A3A">
                    <w:rPr>
                      <w:rFonts w:ascii="Times New Roman" w:hAnsi="Times New Roman" w:cs="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hanging="78"/>
                    <w:jc w:val="center"/>
                    <w:rPr>
                      <w:rFonts w:ascii="Times New Roman" w:hAnsi="Times New Roman" w:cs="Times New Roman"/>
                      <w:sz w:val="16"/>
                      <w:szCs w:val="16"/>
                    </w:rPr>
                  </w:pPr>
                  <w:r w:rsidRPr="00192A3A">
                    <w:rPr>
                      <w:rFonts w:ascii="Times New Roman" w:hAnsi="Times New Roman" w:cs="Times New Roman"/>
                      <w:sz w:val="16"/>
                      <w:szCs w:val="16"/>
                    </w:rPr>
                    <w:t>2025</w:t>
                  </w:r>
                </w:p>
              </w:tc>
            </w:tr>
            <w:tr w:rsidR="001761B1" w:rsidRPr="00192A3A" w:rsidTr="001761B1">
              <w:trPr>
                <w:trHeight w:val="17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rPr>
                      <w:rFonts w:ascii="Times New Roman" w:hAnsi="Times New Roman" w:cs="Times New Roman"/>
                      <w:sz w:val="16"/>
                      <w:szCs w:val="16"/>
                    </w:rPr>
                  </w:pPr>
                  <w:r w:rsidRPr="00192A3A">
                    <w:rPr>
                      <w:rFonts w:ascii="Times New Roman" w:hAnsi="Times New Roman" w:cs="Times New Roman"/>
                      <w:sz w:val="16"/>
                      <w:szCs w:val="16"/>
                    </w:rPr>
                    <w:t>Всего</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10588,1</w:t>
                  </w:r>
                </w:p>
              </w:tc>
              <w:tc>
                <w:tcPr>
                  <w:tcW w:w="567" w:type="dxa"/>
                  <w:tcBorders>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11576,5</w:t>
                  </w:r>
                </w:p>
              </w:tc>
              <w:tc>
                <w:tcPr>
                  <w:tcW w:w="567" w:type="dxa"/>
                  <w:tcBorders>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12786,7</w:t>
                  </w:r>
                </w:p>
              </w:tc>
              <w:tc>
                <w:tcPr>
                  <w:tcW w:w="567" w:type="dxa"/>
                  <w:tcBorders>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13462,2</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10316,3</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24999,9</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18551,8</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rPr>
                      <w:rFonts w:ascii="Times New Roman" w:hAnsi="Times New Roman" w:cs="Times New Roman"/>
                      <w:sz w:val="14"/>
                      <w:szCs w:val="14"/>
                    </w:rPr>
                  </w:pPr>
                  <w:r w:rsidRPr="00192A3A">
                    <w:rPr>
                      <w:rFonts w:ascii="Times New Roman" w:hAnsi="Times New Roman" w:cs="Times New Roman"/>
                      <w:sz w:val="14"/>
                      <w:szCs w:val="14"/>
                    </w:rPr>
                    <w:t>6588,4</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6588,4</w:t>
                  </w:r>
                </w:p>
              </w:tc>
            </w:tr>
            <w:tr w:rsidR="001761B1" w:rsidRPr="00192A3A" w:rsidTr="001761B1">
              <w:trPr>
                <w:trHeight w:val="32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92A3A" w:rsidRDefault="001761B1" w:rsidP="001761B1">
                  <w:pPr>
                    <w:spacing w:before="40" w:after="40"/>
                    <w:rPr>
                      <w:rFonts w:ascii="Times New Roman" w:hAnsi="Times New Roman" w:cs="Times New Roman"/>
                      <w:sz w:val="16"/>
                      <w:szCs w:val="16"/>
                    </w:rPr>
                  </w:pPr>
                  <w:r w:rsidRPr="00192A3A">
                    <w:rPr>
                      <w:rFonts w:ascii="Times New Roman" w:hAnsi="Times New Roman" w:cs="Times New Roman"/>
                      <w:sz w:val="16"/>
                      <w:szCs w:val="16"/>
                    </w:rPr>
                    <w:t xml:space="preserve">бюджет муниципального образования </w:t>
                  </w:r>
                </w:p>
              </w:tc>
              <w:tc>
                <w:tcPr>
                  <w:tcW w:w="567" w:type="dxa"/>
                  <w:tcBorders>
                    <w:bottom w:val="single" w:sz="4" w:space="0" w:color="auto"/>
                    <w:right w:val="single" w:sz="4" w:space="0" w:color="auto"/>
                  </w:tcBorders>
                  <w:shd w:val="clear" w:color="000000" w:fill="FFFFFF"/>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10588,1</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11576,5</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12786,7</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13462,2</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12851,0</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10316,3</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24999,9</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18551,8</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rPr>
                      <w:rFonts w:ascii="Times New Roman" w:hAnsi="Times New Roman" w:cs="Times New Roman"/>
                      <w:sz w:val="14"/>
                      <w:szCs w:val="14"/>
                    </w:rPr>
                  </w:pPr>
                  <w:r w:rsidRPr="00192A3A">
                    <w:rPr>
                      <w:rFonts w:ascii="Times New Roman" w:hAnsi="Times New Roman" w:cs="Times New Roman"/>
                      <w:sz w:val="14"/>
                      <w:szCs w:val="14"/>
                    </w:rPr>
                    <w:t>6588,4</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6588,4</w:t>
                  </w:r>
                </w:p>
              </w:tc>
            </w:tr>
            <w:tr w:rsidR="001761B1" w:rsidRPr="00192A3A" w:rsidTr="001761B1">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92A3A" w:rsidRDefault="001761B1" w:rsidP="001761B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в том числе:</w:t>
                  </w:r>
                </w:p>
              </w:tc>
              <w:tc>
                <w:tcPr>
                  <w:tcW w:w="567" w:type="dxa"/>
                  <w:tcBorders>
                    <w:bottom w:val="single" w:sz="4" w:space="0" w:color="auto"/>
                    <w:right w:val="single" w:sz="4" w:space="0" w:color="auto"/>
                  </w:tcBorders>
                  <w:shd w:val="clear" w:color="000000" w:fill="FFFFFF"/>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 </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p>
              </w:tc>
            </w:tr>
            <w:tr w:rsidR="001761B1" w:rsidRPr="00192A3A" w:rsidTr="001761B1">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92A3A" w:rsidRDefault="001761B1" w:rsidP="001761B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субсидии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167,2</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148,2</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188,4</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rPr>
                      <w:rFonts w:ascii="Times New Roman" w:hAnsi="Times New Roman" w:cs="Times New Roman"/>
                      <w:sz w:val="14"/>
                      <w:szCs w:val="14"/>
                    </w:rPr>
                  </w:pPr>
                  <w:r w:rsidRPr="00192A3A">
                    <w:rPr>
                      <w:rFonts w:ascii="Times New Roman" w:hAnsi="Times New Roman" w:cs="Times New Roman"/>
                      <w:sz w:val="14"/>
                      <w:szCs w:val="14"/>
                    </w:rPr>
                    <w:t>212,8</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p>
                <w:p w:rsidR="001761B1" w:rsidRPr="00192A3A" w:rsidRDefault="001761B1" w:rsidP="001761B1">
                  <w:pPr>
                    <w:ind w:left="-57" w:right="-57"/>
                    <w:rPr>
                      <w:rFonts w:ascii="Times New Roman" w:hAnsi="Times New Roman" w:cs="Times New Roman"/>
                      <w:sz w:val="14"/>
                      <w:szCs w:val="14"/>
                    </w:rPr>
                  </w:pPr>
                  <w:r w:rsidRPr="00192A3A">
                    <w:rPr>
                      <w:rFonts w:ascii="Times New Roman" w:hAnsi="Times New Roman" w:cs="Times New Roman"/>
                      <w:sz w:val="14"/>
                      <w:szCs w:val="14"/>
                    </w:rPr>
                    <w:t>157,7</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176,7</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17870,3</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r w:rsidRPr="00192A3A">
                    <w:rPr>
                      <w:rFonts w:ascii="Times New Roman" w:hAnsi="Times New Roman" w:cs="Times New Roman"/>
                      <w:sz w:val="14"/>
                      <w:szCs w:val="14"/>
                    </w:rPr>
                    <w:t>11963,4</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jc w:val="right"/>
                    <w:rPr>
                      <w:rFonts w:ascii="Times New Roman" w:hAnsi="Times New Roman" w:cs="Times New Roman"/>
                      <w:sz w:val="14"/>
                      <w:szCs w:val="14"/>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4"/>
                      <w:szCs w:val="14"/>
                    </w:rPr>
                  </w:pPr>
                </w:p>
              </w:tc>
            </w:tr>
            <w:tr w:rsidR="001761B1" w:rsidRPr="00192A3A" w:rsidTr="001761B1">
              <w:trPr>
                <w:trHeight w:val="282"/>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92A3A" w:rsidRDefault="001761B1" w:rsidP="001761B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субвенции из бюджета Удмуртской Республики</w:t>
                  </w:r>
                </w:p>
              </w:tc>
              <w:tc>
                <w:tcPr>
                  <w:tcW w:w="567" w:type="dxa"/>
                  <w:tcBorders>
                    <w:bottom w:val="single" w:sz="4" w:space="0" w:color="auto"/>
                    <w:right w:val="single" w:sz="4" w:space="0" w:color="auto"/>
                  </w:tcBorders>
                  <w:shd w:val="clear" w:color="000000" w:fill="FFFFFF"/>
                  <w:vAlign w:val="center"/>
                  <w:hideMark/>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r>
            <w:tr w:rsidR="001761B1" w:rsidRPr="00192A3A" w:rsidTr="001761B1">
              <w:trPr>
                <w:trHeight w:val="559"/>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88"/>
                    <w:rPr>
                      <w:rFonts w:ascii="Times New Roman" w:hAnsi="Times New Roman" w:cs="Times New Roman"/>
                      <w:sz w:val="16"/>
                      <w:szCs w:val="16"/>
                    </w:rPr>
                  </w:pPr>
                  <w:r w:rsidRPr="00192A3A">
                    <w:rPr>
                      <w:rFonts w:ascii="Times New Roman" w:hAnsi="Times New Roman" w:cs="Times New Roman"/>
                      <w:sz w:val="16"/>
                      <w:szCs w:val="16"/>
                    </w:rPr>
                    <w:t>дотация на сбалансированность</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2,0</w:t>
                  </w:r>
                </w:p>
              </w:tc>
              <w:tc>
                <w:tcPr>
                  <w:tcW w:w="567" w:type="dxa"/>
                  <w:tcBorders>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r>
            <w:tr w:rsidR="001761B1" w:rsidRPr="00192A3A" w:rsidTr="001761B1">
              <w:trPr>
                <w:trHeight w:val="559"/>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192A3A" w:rsidRDefault="001761B1" w:rsidP="001761B1">
                  <w:pPr>
                    <w:spacing w:before="40" w:after="40"/>
                    <w:rPr>
                      <w:rFonts w:ascii="Times New Roman" w:hAnsi="Times New Roman" w:cs="Times New Roman"/>
                      <w:sz w:val="16"/>
                      <w:szCs w:val="16"/>
                    </w:rPr>
                  </w:pPr>
                  <w:r w:rsidRPr="00192A3A">
                    <w:rPr>
                      <w:rFonts w:ascii="Times New Roman" w:hAnsi="Times New Roman" w:cs="Times New Roman"/>
                      <w:sz w:val="16"/>
                      <w:szCs w:val="16"/>
                    </w:rPr>
                    <w:t>средства бюджета Удмуртской Республики, планируемые к привлечению</w:t>
                  </w:r>
                </w:p>
              </w:tc>
              <w:tc>
                <w:tcPr>
                  <w:tcW w:w="567" w:type="dxa"/>
                  <w:tcBorders>
                    <w:bottom w:val="single" w:sz="4" w:space="0" w:color="auto"/>
                    <w:right w:val="single" w:sz="4" w:space="0" w:color="auto"/>
                  </w:tcBorders>
                  <w:shd w:val="clear" w:color="000000" w:fill="FFFFFF"/>
                  <w:vAlign w:val="center"/>
                  <w:hideMark/>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192A3A" w:rsidRDefault="001761B1" w:rsidP="001761B1">
                  <w:pPr>
                    <w:spacing w:before="40" w:after="40"/>
                    <w:ind w:left="-57" w:right="-57"/>
                    <w:jc w:val="right"/>
                    <w:rPr>
                      <w:rFonts w:ascii="Times New Roman" w:hAnsi="Times New Roman" w:cs="Times New Roman"/>
                      <w:sz w:val="16"/>
                      <w:szCs w:val="16"/>
                    </w:rPr>
                  </w:pPr>
                  <w:r w:rsidRPr="00192A3A">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6"/>
                      <w:szCs w:val="16"/>
                    </w:rPr>
                  </w:pPr>
                </w:p>
              </w:tc>
            </w:tr>
            <w:tr w:rsidR="001761B1" w:rsidRPr="00192A3A" w:rsidTr="001761B1">
              <w:trPr>
                <w:trHeight w:val="94"/>
              </w:trPr>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rPr>
                      <w:rFonts w:ascii="Times New Roman" w:hAnsi="Times New Roman" w:cs="Times New Roman"/>
                      <w:sz w:val="16"/>
                      <w:szCs w:val="16"/>
                    </w:rPr>
                  </w:pPr>
                  <w:r w:rsidRPr="00192A3A">
                    <w:rPr>
                      <w:rFonts w:ascii="Times New Roman" w:hAnsi="Times New Roman" w:cs="Times New Roman"/>
                      <w:sz w:val="16"/>
                      <w:szCs w:val="16"/>
                    </w:rPr>
                    <w:t xml:space="preserve">иные источники </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noWrap/>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firstLine="11"/>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vAlign w:val="center"/>
                </w:tcPr>
                <w:p w:rsidR="001761B1" w:rsidRPr="00192A3A" w:rsidRDefault="001761B1" w:rsidP="001761B1">
                  <w:pPr>
                    <w:spacing w:before="40" w:after="40"/>
                    <w:ind w:left="-57" w:right="-57"/>
                    <w:jc w:val="right"/>
                    <w:rPr>
                      <w:rFonts w:ascii="Times New Roman" w:hAnsi="Times New Roman" w:cs="Times New Roman"/>
                      <w:sz w:val="18"/>
                      <w:szCs w:val="18"/>
                    </w:rPr>
                  </w:pPr>
                </w:p>
              </w:tc>
            </w:tr>
          </w:tbl>
          <w:p w:rsidR="001761B1" w:rsidRPr="00CA1C6C" w:rsidRDefault="001761B1" w:rsidP="001761B1">
            <w:pPr>
              <w:rPr>
                <w:rFonts w:ascii="Times New Roman" w:hAnsi="Times New Roman" w:cs="Times New Roman"/>
                <w:color w:val="FF0000"/>
                <w:sz w:val="24"/>
                <w:szCs w:val="24"/>
              </w:rPr>
            </w:pPr>
          </w:p>
        </w:tc>
      </w:tr>
    </w:tbl>
    <w:p w:rsidR="001761B1" w:rsidRPr="000D15F3" w:rsidRDefault="001761B1" w:rsidP="001761B1">
      <w:pPr>
        <w:ind w:firstLine="709"/>
        <w:jc w:val="both"/>
        <w:rPr>
          <w:rFonts w:ascii="Times New Roman" w:hAnsi="Times New Roman" w:cs="Times New Roman"/>
          <w:color w:val="FF0000"/>
          <w:sz w:val="24"/>
          <w:szCs w:val="24"/>
        </w:rPr>
      </w:pPr>
    </w:p>
    <w:p w:rsidR="001761B1" w:rsidRPr="00536E4B" w:rsidRDefault="001761B1" w:rsidP="001761B1">
      <w:pPr>
        <w:spacing w:after="0"/>
        <w:ind w:firstLine="709"/>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подпрограммы за счет средств бю</w:t>
      </w:r>
      <w:r w:rsidRPr="00536E4B">
        <w:rPr>
          <w:rFonts w:ascii="Times New Roman" w:hAnsi="Times New Roman" w:cs="Times New Roman"/>
          <w:sz w:val="24"/>
          <w:szCs w:val="24"/>
        </w:rPr>
        <w:t>джета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сформировано:</w:t>
      </w:r>
    </w:p>
    <w:p w:rsidR="001761B1" w:rsidRPr="00536E4B" w:rsidRDefault="001761B1" w:rsidP="001761B1">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на 2015,2016,2017,2018</w:t>
      </w:r>
      <w:r>
        <w:rPr>
          <w:rFonts w:ascii="Times New Roman" w:hAnsi="Times New Roman" w:cs="Times New Roman"/>
          <w:sz w:val="24"/>
          <w:szCs w:val="24"/>
        </w:rPr>
        <w:t>,2019,2020,2021</w:t>
      </w:r>
      <w:r w:rsidRPr="00536E4B">
        <w:rPr>
          <w:rFonts w:ascii="Times New Roman" w:hAnsi="Times New Roman" w:cs="Times New Roman"/>
          <w:sz w:val="24"/>
          <w:szCs w:val="24"/>
        </w:rPr>
        <w:t xml:space="preserve"> годы – в соответствии с уточненным планом на 2015, 2016,2017,2018</w:t>
      </w:r>
      <w:r>
        <w:rPr>
          <w:rFonts w:ascii="Times New Roman" w:hAnsi="Times New Roman" w:cs="Times New Roman"/>
          <w:sz w:val="24"/>
          <w:szCs w:val="24"/>
        </w:rPr>
        <w:t>,2019,2020,2021</w:t>
      </w:r>
      <w:r w:rsidRPr="00536E4B">
        <w:rPr>
          <w:rFonts w:ascii="Times New Roman" w:hAnsi="Times New Roman" w:cs="Times New Roman"/>
          <w:sz w:val="24"/>
          <w:szCs w:val="24"/>
        </w:rPr>
        <w:t xml:space="preserve"> годы;</w:t>
      </w:r>
    </w:p>
    <w:p w:rsidR="001761B1" w:rsidRPr="00536E4B" w:rsidRDefault="001761B1" w:rsidP="001761B1">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2022, 2023, 2024, 2025</w:t>
      </w:r>
      <w:r w:rsidRPr="00536E4B">
        <w:rPr>
          <w:rFonts w:ascii="Times New Roman" w:hAnsi="Times New Roman" w:cs="Times New Roman"/>
          <w:sz w:val="24"/>
          <w:szCs w:val="24"/>
        </w:rPr>
        <w:t xml:space="preserve"> годы – в соответствии с проектом решения о бюджете муниципального образования «</w:t>
      </w:r>
      <w:r>
        <w:rPr>
          <w:rFonts w:ascii="Times New Roman" w:hAnsi="Times New Roman" w:cs="Times New Roman"/>
          <w:sz w:val="24"/>
          <w:szCs w:val="24"/>
        </w:rPr>
        <w:t xml:space="preserve">Муниципальный округ </w:t>
      </w:r>
      <w:r w:rsidRPr="00536E4B">
        <w:rPr>
          <w:rFonts w:ascii="Times New Roman" w:hAnsi="Times New Roman" w:cs="Times New Roman"/>
          <w:sz w:val="24"/>
          <w:szCs w:val="24"/>
        </w:rPr>
        <w:t>Глазовский район</w:t>
      </w:r>
      <w:r>
        <w:rPr>
          <w:rFonts w:ascii="Times New Roman" w:hAnsi="Times New Roman" w:cs="Times New Roman"/>
          <w:sz w:val="24"/>
          <w:szCs w:val="24"/>
        </w:rPr>
        <w:t xml:space="preserve"> Удмуртской Республики»  на плановый период 2023 и 2024, 2025</w:t>
      </w:r>
      <w:r w:rsidRPr="00536E4B">
        <w:rPr>
          <w:rFonts w:ascii="Times New Roman" w:hAnsi="Times New Roman" w:cs="Times New Roman"/>
          <w:sz w:val="24"/>
          <w:szCs w:val="24"/>
        </w:rPr>
        <w:t xml:space="preserve"> годы.</w:t>
      </w:r>
    </w:p>
    <w:p w:rsidR="00287009" w:rsidRPr="00536E4B" w:rsidRDefault="00287009" w:rsidP="00287009">
      <w:pPr>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Ресурсное обеспечение подпрограммы за счет средств бюджета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подлежит уточнению в рамках бюджетного цикла.</w:t>
      </w:r>
    </w:p>
    <w:p w:rsidR="00287009" w:rsidRPr="00536E4B" w:rsidRDefault="00287009" w:rsidP="00287009">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r w:rsidR="00FF7C7C">
        <w:rPr>
          <w:rFonts w:ascii="Times New Roman" w:hAnsi="Times New Roman" w:cs="Times New Roman"/>
          <w:sz w:val="24"/>
          <w:szCs w:val="24"/>
        </w:rPr>
        <w:t xml:space="preserve">Муниципальный округ </w:t>
      </w:r>
      <w:r w:rsidR="00FF7C7C" w:rsidRPr="00536E4B">
        <w:rPr>
          <w:rFonts w:ascii="Times New Roman" w:hAnsi="Times New Roman" w:cs="Times New Roman"/>
          <w:sz w:val="24"/>
          <w:szCs w:val="24"/>
        </w:rPr>
        <w:t>Глазовский район</w:t>
      </w:r>
      <w:r w:rsidR="00FF7C7C">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представлено в приложении 5 к муниципальной программе.</w:t>
      </w:r>
    </w:p>
    <w:p w:rsidR="0005398A" w:rsidRPr="00036D8E" w:rsidRDefault="00287009" w:rsidP="00287009">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536E4B">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9C6770" w:rsidRPr="00536E4B" w:rsidRDefault="009C6770" w:rsidP="009C6770">
      <w:pPr>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536E4B">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536E4B" w:rsidRDefault="009C6770" w:rsidP="002D2F83">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Конечными результатами реализации подпрограммы является:</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w:t>
      </w:r>
      <w:r w:rsidR="007C2BD8">
        <w:rPr>
          <w:rFonts w:ascii="Times New Roman" w:hAnsi="Times New Roman" w:cs="Times New Roman"/>
          <w:sz w:val="24"/>
          <w:szCs w:val="24"/>
        </w:rPr>
        <w:t>Глазовского района.</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оценка качества муниципальной системы образования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proofErr w:type="gramStart"/>
      <w:r w:rsidRPr="00536E4B">
        <w:rPr>
          <w:rFonts w:ascii="Times New Roman" w:hAnsi="Times New Roman" w:cs="Times New Roman"/>
          <w:sz w:val="24"/>
          <w:szCs w:val="24"/>
        </w:rPr>
        <w:t>»б</w:t>
      </w:r>
      <w:proofErr w:type="gramEnd"/>
      <w:r w:rsidRPr="00536E4B">
        <w:rPr>
          <w:rFonts w:ascii="Times New Roman" w:hAnsi="Times New Roman" w:cs="Times New Roman"/>
          <w:sz w:val="24"/>
          <w:szCs w:val="24"/>
        </w:rPr>
        <w:t>удут заключены эффективные контракты;</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536E4B" w:rsidRDefault="009C6770" w:rsidP="00123E1B">
      <w:pPr>
        <w:pStyle w:val="23"/>
        <w:numPr>
          <w:ilvl w:val="1"/>
          <w:numId w:val="64"/>
        </w:numPr>
        <w:spacing w:after="0" w:line="240" w:lineRule="auto"/>
        <w:jc w:val="center"/>
        <w:rPr>
          <w:b/>
        </w:rPr>
      </w:pPr>
      <w:r w:rsidRPr="00536E4B">
        <w:rPr>
          <w:b/>
          <w:iCs/>
        </w:rPr>
        <w:t>Подпрограмма</w:t>
      </w:r>
    </w:p>
    <w:p w:rsidR="009C6770" w:rsidRPr="00536E4B" w:rsidRDefault="009C6770" w:rsidP="00D85E4E">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9C6770" w:rsidRPr="00536E4B" w:rsidRDefault="009C6770" w:rsidP="009C6770">
      <w:pPr>
        <w:pStyle w:val="23"/>
        <w:spacing w:after="0" w:line="240" w:lineRule="auto"/>
        <w:ind w:firstLine="720"/>
        <w:jc w:val="center"/>
        <w:rPr>
          <w:b/>
          <w:iCs/>
        </w:rPr>
      </w:pPr>
      <w:r w:rsidRPr="00536E4B">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8203"/>
      </w:tblGrid>
      <w:tr w:rsidR="009C6770" w:rsidRPr="00536E4B" w:rsidTr="001761B1">
        <w:tc>
          <w:tcPr>
            <w:tcW w:w="1600" w:type="dxa"/>
          </w:tcPr>
          <w:p w:rsidR="009C6770" w:rsidRPr="00536E4B" w:rsidRDefault="009C6770" w:rsidP="009C6770">
            <w:pPr>
              <w:pStyle w:val="23"/>
              <w:spacing w:before="0" w:after="0" w:line="240" w:lineRule="auto"/>
            </w:pPr>
            <w:r w:rsidRPr="00536E4B">
              <w:t>Наименование Подпрограммы</w:t>
            </w:r>
          </w:p>
        </w:tc>
        <w:tc>
          <w:tcPr>
            <w:tcW w:w="8289" w:type="dxa"/>
          </w:tcPr>
          <w:p w:rsidR="009C6770" w:rsidRPr="00536E4B" w:rsidRDefault="009C6770" w:rsidP="00D85E4E">
            <w:pPr>
              <w:pStyle w:val="23"/>
              <w:spacing w:before="0" w:after="0" w:line="240" w:lineRule="auto"/>
            </w:pPr>
            <w:r w:rsidRPr="00536E4B">
              <w:rPr>
                <w:iCs/>
              </w:rPr>
              <w:t>Подпрограмма</w:t>
            </w:r>
            <w:r w:rsidRPr="00536E4B">
              <w:t xml:space="preserve"> «Организация отдыха, оздоровления  и занят</w:t>
            </w:r>
            <w:r w:rsidR="00D85E4E" w:rsidRPr="00536E4B">
              <w:t>ости детей в каникулярное время»</w:t>
            </w:r>
            <w:r w:rsidRPr="00536E4B">
              <w:br/>
              <w:t xml:space="preserve"> (далее – Подпрограмма)</w:t>
            </w:r>
          </w:p>
        </w:tc>
      </w:tr>
      <w:tr w:rsidR="009C6770" w:rsidRPr="00536E4B" w:rsidTr="001761B1">
        <w:tc>
          <w:tcPr>
            <w:tcW w:w="1600" w:type="dxa"/>
          </w:tcPr>
          <w:p w:rsidR="009C6770" w:rsidRPr="00536E4B" w:rsidRDefault="009C6770" w:rsidP="009C6770">
            <w:pPr>
              <w:pStyle w:val="23"/>
              <w:spacing w:before="0" w:after="0" w:line="240" w:lineRule="auto"/>
            </w:pPr>
            <w:r w:rsidRPr="00536E4B">
              <w:t>Координатор программы</w:t>
            </w:r>
          </w:p>
        </w:tc>
        <w:tc>
          <w:tcPr>
            <w:tcW w:w="8289" w:type="dxa"/>
          </w:tcPr>
          <w:p w:rsidR="009C6770" w:rsidRPr="00536E4B" w:rsidRDefault="009C6770" w:rsidP="009C6770">
            <w:pPr>
              <w:pStyle w:val="23"/>
              <w:spacing w:before="0" w:after="0" w:line="240" w:lineRule="auto"/>
            </w:pPr>
            <w:r w:rsidRPr="00536E4B">
              <w:t>Заместитель главы Администрации муниципального образования  «</w:t>
            </w:r>
            <w:r w:rsidR="007C2BD8">
              <w:t xml:space="preserve">Муниципальный округ </w:t>
            </w:r>
            <w:r w:rsidR="007C2BD8" w:rsidRPr="00536E4B">
              <w:t>Глазовский район</w:t>
            </w:r>
            <w:r w:rsidR="007C2BD8">
              <w:t xml:space="preserve"> Удмуртской Республики</w:t>
            </w:r>
            <w:r w:rsidRPr="00536E4B">
              <w:t xml:space="preserve">» по </w:t>
            </w:r>
            <w:r w:rsidRPr="00536E4B">
              <w:lastRenderedPageBreak/>
              <w:t>социальной сфере</w:t>
            </w:r>
          </w:p>
        </w:tc>
      </w:tr>
      <w:tr w:rsidR="009C6770" w:rsidRPr="00536E4B" w:rsidTr="001761B1">
        <w:tc>
          <w:tcPr>
            <w:tcW w:w="1600" w:type="dxa"/>
          </w:tcPr>
          <w:p w:rsidR="009C6770" w:rsidRPr="00536E4B" w:rsidRDefault="009C6770" w:rsidP="009C6770">
            <w:pPr>
              <w:pStyle w:val="23"/>
              <w:spacing w:before="0" w:after="0" w:line="240" w:lineRule="auto"/>
            </w:pPr>
            <w:r w:rsidRPr="00536E4B">
              <w:lastRenderedPageBreak/>
              <w:t>Ответственные исполнители</w:t>
            </w:r>
          </w:p>
        </w:tc>
        <w:tc>
          <w:tcPr>
            <w:tcW w:w="8289" w:type="dxa"/>
          </w:tcPr>
          <w:p w:rsidR="009C6770" w:rsidRPr="00536E4B" w:rsidRDefault="009C6770" w:rsidP="009C6770">
            <w:pPr>
              <w:pStyle w:val="23"/>
              <w:spacing w:before="0" w:after="0" w:line="240" w:lineRule="auto"/>
            </w:pPr>
            <w:r w:rsidRPr="00536E4B">
              <w:t>Управление образования Администрации муниципального образования « «</w:t>
            </w:r>
            <w:r w:rsidR="007C2BD8">
              <w:t xml:space="preserve">Муниципальный округ </w:t>
            </w:r>
            <w:r w:rsidR="007C2BD8" w:rsidRPr="00536E4B">
              <w:t>Глазовский район</w:t>
            </w:r>
            <w:r w:rsidR="007C2BD8">
              <w:t xml:space="preserve"> Удмуртской Республики</w:t>
            </w:r>
            <w:r w:rsidRPr="00536E4B">
              <w:t>»</w:t>
            </w:r>
          </w:p>
        </w:tc>
      </w:tr>
      <w:tr w:rsidR="009C6770" w:rsidRPr="00536E4B" w:rsidTr="001761B1">
        <w:tc>
          <w:tcPr>
            <w:tcW w:w="1600" w:type="dxa"/>
          </w:tcPr>
          <w:p w:rsidR="009C6770" w:rsidRPr="00536E4B" w:rsidRDefault="009C6770" w:rsidP="009C6770">
            <w:pPr>
              <w:pStyle w:val="23"/>
              <w:spacing w:before="0" w:after="0" w:line="240" w:lineRule="auto"/>
            </w:pPr>
            <w:proofErr w:type="gramStart"/>
            <w:r w:rsidRPr="00536E4B">
              <w:t>Соисполни</w:t>
            </w:r>
            <w:r w:rsidR="00A47696">
              <w:t>-</w:t>
            </w:r>
            <w:r w:rsidRPr="00536E4B">
              <w:t>тели</w:t>
            </w:r>
            <w:proofErr w:type="gramEnd"/>
          </w:p>
        </w:tc>
        <w:tc>
          <w:tcPr>
            <w:tcW w:w="8289" w:type="dxa"/>
          </w:tcPr>
          <w:p w:rsidR="00C23ED1" w:rsidRDefault="00C23ED1" w:rsidP="009C6770">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w:t>
            </w:r>
            <w:r>
              <w:rPr>
                <w:rFonts w:ascii="Times New Roman" w:hAnsi="Times New Roman" w:cs="Times New Roman"/>
                <w:sz w:val="24"/>
                <w:szCs w:val="24"/>
              </w:rPr>
              <w:t xml:space="preserve"> по культуре,  молодежной политикеи </w:t>
            </w:r>
            <w:r>
              <w:rPr>
                <w:rFonts w:ascii="Times New Roman" w:hAnsi="Times New Roman" w:cs="Times New Roman"/>
                <w:color w:val="000000"/>
                <w:sz w:val="24"/>
                <w:szCs w:val="24"/>
              </w:rPr>
              <w:t>физической культуре</w:t>
            </w:r>
            <w:r w:rsidRPr="00FC2F5D">
              <w:rPr>
                <w:rFonts w:ascii="Times New Roman" w:hAnsi="Times New Roman" w:cs="Times New Roman"/>
                <w:color w:val="000000"/>
                <w:sz w:val="24"/>
                <w:szCs w:val="24"/>
              </w:rPr>
              <w:t xml:space="preserve"> и спорт</w:t>
            </w:r>
            <w:r>
              <w:rPr>
                <w:rFonts w:ascii="Times New Roman" w:hAnsi="Times New Roman" w:cs="Times New Roman"/>
                <w:color w:val="000000"/>
                <w:sz w:val="24"/>
                <w:szCs w:val="24"/>
              </w:rPr>
              <w:t>у</w:t>
            </w:r>
            <w:r w:rsidR="00A47696">
              <w:rPr>
                <w:rFonts w:ascii="Times New Roman" w:hAnsi="Times New Roman" w:cs="Times New Roman"/>
                <w:sz w:val="24"/>
                <w:szCs w:val="24"/>
              </w:rPr>
              <w:t xml:space="preserve"> Администрации</w:t>
            </w:r>
            <w:r w:rsidR="007C2BD8">
              <w:rPr>
                <w:rFonts w:ascii="Times New Roman" w:hAnsi="Times New Roman" w:cs="Times New Roman"/>
                <w:sz w:val="24"/>
                <w:szCs w:val="24"/>
              </w:rPr>
              <w:t>Глазовского района</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Комплексный центр социа</w:t>
            </w:r>
            <w:r w:rsidR="007C2BD8">
              <w:rPr>
                <w:rFonts w:ascii="Times New Roman" w:hAnsi="Times New Roman" w:cs="Times New Roman"/>
                <w:sz w:val="24"/>
                <w:szCs w:val="24"/>
              </w:rPr>
              <w:t xml:space="preserve">льного обслуживания населения </w:t>
            </w:r>
            <w:r w:rsidRPr="00536E4B">
              <w:rPr>
                <w:rFonts w:ascii="Times New Roman" w:hAnsi="Times New Roman" w:cs="Times New Roman"/>
                <w:sz w:val="24"/>
                <w:szCs w:val="24"/>
              </w:rPr>
              <w:t xml:space="preserve">(по согласованию),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536E4B" w:rsidTr="001761B1">
        <w:tc>
          <w:tcPr>
            <w:tcW w:w="1600" w:type="dxa"/>
          </w:tcPr>
          <w:p w:rsidR="009C6770" w:rsidRPr="00536E4B" w:rsidRDefault="009C6770" w:rsidP="009C6770">
            <w:pPr>
              <w:pStyle w:val="23"/>
              <w:spacing w:before="0" w:after="0" w:line="240" w:lineRule="auto"/>
            </w:pPr>
            <w:r w:rsidRPr="00536E4B">
              <w:t>Цель</w:t>
            </w:r>
          </w:p>
        </w:tc>
        <w:tc>
          <w:tcPr>
            <w:tcW w:w="8289" w:type="dxa"/>
          </w:tcPr>
          <w:p w:rsidR="009C6770" w:rsidRPr="00536E4B" w:rsidRDefault="009C6770" w:rsidP="009C6770">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536E4B" w:rsidTr="001761B1">
        <w:trPr>
          <w:trHeight w:val="70"/>
        </w:trPr>
        <w:tc>
          <w:tcPr>
            <w:tcW w:w="1600" w:type="dxa"/>
          </w:tcPr>
          <w:p w:rsidR="009C6770" w:rsidRPr="00536E4B" w:rsidRDefault="009C6770" w:rsidP="009C6770">
            <w:pPr>
              <w:pStyle w:val="23"/>
              <w:spacing w:before="0" w:after="0" w:line="240" w:lineRule="auto"/>
            </w:pPr>
            <w:r w:rsidRPr="00536E4B">
              <w:t xml:space="preserve">Задачи </w:t>
            </w:r>
          </w:p>
        </w:tc>
        <w:tc>
          <w:tcPr>
            <w:tcW w:w="8289" w:type="dxa"/>
          </w:tcPr>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536E4B"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536E4B" w:rsidRDefault="00627615"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w:t>
            </w:r>
            <w:r w:rsidR="009C6770" w:rsidRPr="00536E4B">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536E4B" w:rsidRDefault="009C6770" w:rsidP="009C6770">
            <w:pPr>
              <w:pStyle w:val="Default"/>
              <w:jc w:val="both"/>
              <w:rPr>
                <w:color w:val="auto"/>
              </w:rPr>
            </w:pPr>
            <w:r w:rsidRPr="00536E4B">
              <w:rPr>
                <w:color w:val="auto"/>
              </w:rPr>
              <w:t xml:space="preserve">5) Сохранение сети лагерей с дневным пребыванием. </w:t>
            </w:r>
          </w:p>
          <w:p w:rsidR="009C6770" w:rsidRPr="00536E4B" w:rsidRDefault="009C6770" w:rsidP="009C6770">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536E4B" w:rsidRDefault="009C6770" w:rsidP="009C6770">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9C6770" w:rsidRPr="00536E4B" w:rsidRDefault="009C6770" w:rsidP="009C6770">
            <w:pPr>
              <w:pStyle w:val="Default"/>
              <w:jc w:val="both"/>
              <w:rPr>
                <w:color w:val="auto"/>
              </w:rPr>
            </w:pPr>
            <w:r w:rsidRPr="00536E4B">
              <w:rPr>
                <w:color w:val="auto"/>
              </w:rPr>
              <w:t xml:space="preserve">8) Реализация мер по профилактике безнадзорности и правонарушений среди несовершеннолетних. </w:t>
            </w:r>
          </w:p>
          <w:p w:rsidR="009C6770" w:rsidRPr="00536E4B" w:rsidRDefault="00627615" w:rsidP="009C6770">
            <w:pPr>
              <w:pStyle w:val="Default"/>
              <w:jc w:val="both"/>
              <w:rPr>
                <w:color w:val="auto"/>
              </w:rPr>
            </w:pPr>
            <w:r w:rsidRPr="00536E4B">
              <w:rPr>
                <w:color w:val="auto"/>
              </w:rPr>
              <w:t xml:space="preserve">9)Организация </w:t>
            </w:r>
            <w:r w:rsidR="009C6770" w:rsidRPr="00536E4B">
              <w:rPr>
                <w:color w:val="auto"/>
              </w:rPr>
              <w:t xml:space="preserve">общественно-полезной деятельности несовершеннолетних в каникулярный период. </w:t>
            </w:r>
          </w:p>
        </w:tc>
      </w:tr>
      <w:tr w:rsidR="009C6770" w:rsidRPr="00536E4B" w:rsidTr="001761B1">
        <w:tc>
          <w:tcPr>
            <w:tcW w:w="1600" w:type="dxa"/>
          </w:tcPr>
          <w:p w:rsidR="009C6770" w:rsidRPr="00536E4B" w:rsidRDefault="009C6770" w:rsidP="009C6770">
            <w:pPr>
              <w:pStyle w:val="23"/>
              <w:spacing w:before="0" w:after="0" w:line="240" w:lineRule="auto"/>
            </w:pPr>
            <w:r w:rsidRPr="00536E4B">
              <w:t xml:space="preserve">Целевые индикаторы </w:t>
            </w:r>
            <w:proofErr w:type="gramStart"/>
            <w:r w:rsidRPr="00536E4B">
              <w:t>Подпрограм</w:t>
            </w:r>
            <w:r w:rsidR="00A47696">
              <w:t>-</w:t>
            </w:r>
            <w:r w:rsidRPr="00536E4B">
              <w:t>мы</w:t>
            </w:r>
            <w:proofErr w:type="gramEnd"/>
          </w:p>
        </w:tc>
        <w:tc>
          <w:tcPr>
            <w:tcW w:w="8289" w:type="dxa"/>
          </w:tcPr>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w:t>
            </w:r>
            <w:r w:rsidR="009617BB" w:rsidRPr="00536E4B">
              <w:rPr>
                <w:rFonts w:ascii="Times New Roman" w:hAnsi="Times New Roman" w:cs="Times New Roman"/>
                <w:sz w:val="24"/>
                <w:szCs w:val="24"/>
              </w:rPr>
              <w:t xml:space="preserve"> общему числу детей от 6,6 до 17</w:t>
            </w:r>
            <w:r w:rsidRPr="00536E4B">
              <w:rPr>
                <w:rFonts w:ascii="Times New Roman" w:hAnsi="Times New Roman" w:cs="Times New Roman"/>
                <w:sz w:val="24"/>
                <w:szCs w:val="24"/>
              </w:rPr>
              <w:t xml:space="preserve"> лет).</w:t>
            </w:r>
          </w:p>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получивших финансовую поддержку.</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3.5. Доля населения, удовлетворенного услугами по организации отдыха и </w:t>
            </w:r>
            <w:r w:rsidRPr="00536E4B">
              <w:rPr>
                <w:rFonts w:ascii="Times New Roman" w:hAnsi="Times New Roman" w:cs="Times New Roman"/>
                <w:sz w:val="24"/>
                <w:szCs w:val="24"/>
              </w:rPr>
              <w:lastRenderedPageBreak/>
              <w:t>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536E4B" w:rsidTr="001761B1">
        <w:tc>
          <w:tcPr>
            <w:tcW w:w="1600" w:type="dxa"/>
          </w:tcPr>
          <w:p w:rsidR="009C6770" w:rsidRPr="00536E4B" w:rsidRDefault="009C6770" w:rsidP="009C6770">
            <w:pPr>
              <w:pStyle w:val="23"/>
              <w:spacing w:before="0" w:after="0" w:line="240" w:lineRule="auto"/>
            </w:pPr>
            <w:r w:rsidRPr="00536E4B">
              <w:lastRenderedPageBreak/>
              <w:t>Сроки и этапы реализации</w:t>
            </w:r>
          </w:p>
        </w:tc>
        <w:tc>
          <w:tcPr>
            <w:tcW w:w="8289" w:type="dxa"/>
          </w:tcPr>
          <w:p w:rsidR="004D3FB0" w:rsidRPr="00536E4B" w:rsidRDefault="009C6770" w:rsidP="009C6770">
            <w:pPr>
              <w:pStyle w:val="23"/>
              <w:spacing w:before="0" w:after="0" w:line="240" w:lineRule="auto"/>
            </w:pPr>
            <w:r w:rsidRPr="00536E4B">
              <w:t>П</w:t>
            </w:r>
            <w:r w:rsidR="00D85E4E" w:rsidRPr="00536E4B">
              <w:t>одп</w:t>
            </w:r>
            <w:r w:rsidRPr="00536E4B">
              <w:t xml:space="preserve">рограмма реализуется </w:t>
            </w:r>
            <w:r w:rsidR="00D85E4E" w:rsidRPr="00536E4B">
              <w:t>в два этапа</w:t>
            </w:r>
            <w:r w:rsidR="004D3FB0" w:rsidRPr="00536E4B">
              <w:t>:</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0E15AE" w:rsidP="009D19DB">
            <w:pPr>
              <w:jc w:val="both"/>
              <w:rPr>
                <w:rFonts w:ascii="Times New Roman" w:hAnsi="Times New Roman" w:cs="Times New Roman"/>
                <w:sz w:val="24"/>
                <w:szCs w:val="24"/>
              </w:rPr>
            </w:pPr>
            <w:r>
              <w:rPr>
                <w:rFonts w:ascii="Times New Roman" w:hAnsi="Times New Roman" w:cs="Times New Roman"/>
                <w:sz w:val="24"/>
                <w:szCs w:val="24"/>
              </w:rPr>
              <w:t>2 этап-2019-2025</w:t>
            </w:r>
            <w:r w:rsidR="004D3FB0" w:rsidRPr="00536E4B">
              <w:rPr>
                <w:rFonts w:ascii="Times New Roman" w:hAnsi="Times New Roman" w:cs="Times New Roman"/>
                <w:sz w:val="24"/>
                <w:szCs w:val="24"/>
              </w:rPr>
              <w:t xml:space="preserve"> годы </w:t>
            </w:r>
          </w:p>
        </w:tc>
      </w:tr>
      <w:tr w:rsidR="001761B1" w:rsidRPr="00536E4B" w:rsidTr="001761B1">
        <w:tc>
          <w:tcPr>
            <w:tcW w:w="1600" w:type="dxa"/>
          </w:tcPr>
          <w:p w:rsidR="001761B1" w:rsidRPr="00AA581D" w:rsidRDefault="001761B1" w:rsidP="001761B1">
            <w:pPr>
              <w:pStyle w:val="23"/>
              <w:spacing w:before="0" w:after="0" w:line="240" w:lineRule="auto"/>
            </w:pPr>
            <w:r w:rsidRPr="00AA581D">
              <w:rPr>
                <w:sz w:val="22"/>
                <w:szCs w:val="22"/>
              </w:rPr>
              <w:t xml:space="preserve">Объем </w:t>
            </w:r>
            <w:proofErr w:type="gramStart"/>
            <w:r w:rsidRPr="00AA581D">
              <w:rPr>
                <w:sz w:val="22"/>
                <w:szCs w:val="22"/>
              </w:rPr>
              <w:t>финансирова-ния</w:t>
            </w:r>
            <w:proofErr w:type="gramEnd"/>
            <w:r w:rsidRPr="00AA581D">
              <w:rPr>
                <w:sz w:val="22"/>
                <w:szCs w:val="22"/>
              </w:rPr>
              <w:t xml:space="preserve">  на реализацию муниципальной программы</w:t>
            </w:r>
          </w:p>
        </w:tc>
        <w:tc>
          <w:tcPr>
            <w:tcW w:w="8289" w:type="dxa"/>
          </w:tcPr>
          <w:p w:rsidR="001761B1" w:rsidRPr="00AA581D" w:rsidRDefault="001761B1" w:rsidP="001761B1">
            <w:pPr>
              <w:jc w:val="both"/>
              <w:rPr>
                <w:rFonts w:ascii="Times New Roman" w:hAnsi="Times New Roman" w:cs="Times New Roman"/>
                <w:sz w:val="24"/>
                <w:szCs w:val="24"/>
              </w:rPr>
            </w:pPr>
            <w:r w:rsidRPr="00AA581D">
              <w:rPr>
                <w:rFonts w:ascii="Times New Roman" w:hAnsi="Times New Roman" w:cs="Times New Roman"/>
                <w:sz w:val="24"/>
                <w:szCs w:val="24"/>
              </w:rPr>
              <w:t xml:space="preserve">Общий объем финансирования  муниципальной подпрограммы на 2015-2025 годы составляет </w:t>
            </w:r>
            <w:r w:rsidRPr="00AA581D">
              <w:rPr>
                <w:rFonts w:ascii="Times New Roman" w:hAnsi="Times New Roman" w:cs="Times New Roman"/>
                <w:bCs/>
                <w:sz w:val="24"/>
                <w:szCs w:val="24"/>
              </w:rPr>
              <w:t>25 628,9</w:t>
            </w:r>
            <w:r w:rsidRPr="00AA581D">
              <w:rPr>
                <w:rFonts w:ascii="Times New Roman" w:hAnsi="Times New Roman" w:cs="Times New Roman"/>
                <w:sz w:val="24"/>
                <w:szCs w:val="24"/>
              </w:rPr>
              <w:t xml:space="preserve">  тыс. руб., в том числе за счет субсидий из бюджета Удмуртской Республики – 21 092,5 тыс. руб., иных источников – 3 227,0 тыс. руб.</w:t>
            </w:r>
          </w:p>
          <w:p w:rsidR="001761B1" w:rsidRPr="00AA581D" w:rsidRDefault="001761B1" w:rsidP="001761B1">
            <w:pPr>
              <w:jc w:val="both"/>
              <w:rPr>
                <w:rFonts w:ascii="Times New Roman" w:hAnsi="Times New Roman" w:cs="Times New Roman"/>
                <w:sz w:val="24"/>
                <w:szCs w:val="24"/>
              </w:rPr>
            </w:pPr>
            <w:r w:rsidRPr="00AA581D">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pPr w:leftFromText="180" w:rightFromText="180" w:vertAnchor="text" w:tblpX="93" w:tblpY="1"/>
              <w:tblOverlap w:val="never"/>
              <w:tblW w:w="8356" w:type="dxa"/>
              <w:tblLook w:val="04A0" w:firstRow="1" w:lastRow="0" w:firstColumn="1" w:lastColumn="0" w:noHBand="0" w:noVBand="1"/>
            </w:tblPr>
            <w:tblGrid>
              <w:gridCol w:w="1835"/>
              <w:gridCol w:w="563"/>
              <w:gridCol w:w="520"/>
              <w:gridCol w:w="614"/>
              <w:gridCol w:w="582"/>
              <w:gridCol w:w="614"/>
              <w:gridCol w:w="614"/>
              <w:gridCol w:w="608"/>
              <w:gridCol w:w="643"/>
              <w:gridCol w:w="566"/>
              <w:gridCol w:w="566"/>
              <w:gridCol w:w="631"/>
            </w:tblGrid>
            <w:tr w:rsidR="001761B1" w:rsidRPr="00AA581D" w:rsidTr="001761B1">
              <w:trPr>
                <w:trHeight w:val="1212"/>
                <w:tblHeader/>
              </w:trPr>
              <w:tc>
                <w:tcPr>
                  <w:tcW w:w="1838" w:type="dxa"/>
                  <w:tcBorders>
                    <w:top w:val="single" w:sz="4" w:space="0" w:color="auto"/>
                    <w:left w:val="single" w:sz="4" w:space="0" w:color="auto"/>
                    <w:bottom w:val="single" w:sz="4" w:space="0" w:color="auto"/>
                    <w:right w:val="single" w:sz="4" w:space="0" w:color="auto"/>
                  </w:tcBorders>
                  <w:vAlign w:val="center"/>
                  <w:hideMark/>
                </w:tcPr>
                <w:p w:rsidR="001761B1" w:rsidRPr="00AA581D" w:rsidRDefault="001761B1" w:rsidP="001761B1">
                  <w:pPr>
                    <w:rPr>
                      <w:rFonts w:ascii="Times New Roman" w:hAnsi="Times New Roman" w:cs="Times New Roman"/>
                      <w:sz w:val="18"/>
                      <w:szCs w:val="18"/>
                    </w:rPr>
                  </w:pPr>
                  <w:r w:rsidRPr="00AA581D">
                    <w:rPr>
                      <w:rFonts w:ascii="Times New Roman" w:hAnsi="Times New Roman" w:cs="Times New Roman"/>
                      <w:sz w:val="18"/>
                      <w:szCs w:val="18"/>
                    </w:rPr>
                    <w:t xml:space="preserve">         Годы</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9" w:right="-152"/>
                    <w:rPr>
                      <w:rFonts w:ascii="Times New Roman" w:hAnsi="Times New Roman" w:cs="Times New Roman"/>
                      <w:sz w:val="18"/>
                      <w:szCs w:val="18"/>
                    </w:rPr>
                  </w:pPr>
                  <w:r w:rsidRPr="00AA581D">
                    <w:rPr>
                      <w:rFonts w:ascii="Times New Roman" w:hAnsi="Times New Roman" w:cs="Times New Roman"/>
                      <w:sz w:val="18"/>
                      <w:szCs w:val="18"/>
                    </w:rPr>
                    <w:t>2015</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156" w:right="-155"/>
                    <w:rPr>
                      <w:rFonts w:ascii="Times New Roman" w:hAnsi="Times New Roman" w:cs="Times New Roman"/>
                      <w:sz w:val="18"/>
                      <w:szCs w:val="18"/>
                    </w:rPr>
                  </w:pPr>
                  <w:r w:rsidRPr="00AA581D">
                    <w:rPr>
                      <w:rFonts w:ascii="Times New Roman" w:hAnsi="Times New Roman" w:cs="Times New Roman"/>
                      <w:sz w:val="18"/>
                      <w:szCs w:val="18"/>
                    </w:rPr>
                    <w:t>2016</w:t>
                  </w:r>
                </w:p>
              </w:tc>
              <w:tc>
                <w:tcPr>
                  <w:tcW w:w="614"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right="-106"/>
                    <w:rPr>
                      <w:rFonts w:ascii="Times New Roman" w:hAnsi="Times New Roman" w:cs="Times New Roman"/>
                      <w:sz w:val="18"/>
                      <w:szCs w:val="18"/>
                    </w:rPr>
                  </w:pPr>
                  <w:r w:rsidRPr="00AA581D">
                    <w:rPr>
                      <w:rFonts w:ascii="Times New Roman" w:hAnsi="Times New Roman" w:cs="Times New Roman"/>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8"/>
                      <w:szCs w:val="18"/>
                    </w:rPr>
                  </w:pPr>
                  <w:r w:rsidRPr="00AA581D">
                    <w:rPr>
                      <w:rFonts w:ascii="Times New Roman" w:hAnsi="Times New Roman" w:cs="Times New Roman"/>
                      <w:sz w:val="18"/>
                      <w:szCs w:val="18"/>
                    </w:rPr>
                    <w:t>2018</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2019</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2020</w:t>
                  </w:r>
                </w:p>
              </w:tc>
              <w:tc>
                <w:tcPr>
                  <w:tcW w:w="610"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2021</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center"/>
                    <w:rPr>
                      <w:rFonts w:ascii="Times New Roman" w:hAnsi="Times New Roman" w:cs="Times New Roman"/>
                      <w:sz w:val="18"/>
                      <w:szCs w:val="18"/>
                    </w:rPr>
                  </w:pPr>
                  <w:r w:rsidRPr="00AA581D">
                    <w:rPr>
                      <w:rFonts w:ascii="Times New Roman" w:hAnsi="Times New Roman" w:cs="Times New Roman"/>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2024</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8"/>
                      <w:szCs w:val="18"/>
                    </w:rPr>
                  </w:pPr>
                  <w:r w:rsidRPr="00AA581D">
                    <w:rPr>
                      <w:rFonts w:ascii="Times New Roman" w:hAnsi="Times New Roman" w:cs="Times New Roman"/>
                      <w:sz w:val="18"/>
                      <w:szCs w:val="18"/>
                    </w:rPr>
                    <w:t>2025</w:t>
                  </w: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rPr>
                      <w:rFonts w:ascii="Times New Roman" w:hAnsi="Times New Roman" w:cs="Times New Roman"/>
                      <w:sz w:val="16"/>
                      <w:szCs w:val="16"/>
                    </w:rPr>
                  </w:pPr>
                  <w:r w:rsidRPr="00AA581D">
                    <w:rPr>
                      <w:rFonts w:ascii="Times New Roman" w:hAnsi="Times New Roman" w:cs="Times New Roman"/>
                      <w:sz w:val="16"/>
                      <w:szCs w:val="16"/>
                    </w:rPr>
                    <w:t>Всего</w:t>
                  </w:r>
                </w:p>
              </w:tc>
              <w:tc>
                <w:tcPr>
                  <w:tcW w:w="565"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9" w:right="-152"/>
                    <w:rPr>
                      <w:rFonts w:ascii="Times New Roman" w:hAnsi="Times New Roman" w:cs="Times New Roman"/>
                      <w:sz w:val="16"/>
                      <w:szCs w:val="16"/>
                    </w:rPr>
                  </w:pPr>
                  <w:r w:rsidRPr="00AA581D">
                    <w:rPr>
                      <w:rFonts w:ascii="Times New Roman" w:hAnsi="Times New Roman" w:cs="Times New Roman"/>
                      <w:sz w:val="16"/>
                      <w:szCs w:val="16"/>
                    </w:rPr>
                    <w:t>1544,6</w:t>
                  </w:r>
                </w:p>
              </w:tc>
              <w:tc>
                <w:tcPr>
                  <w:tcW w:w="520"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156" w:right="-155"/>
                    <w:rPr>
                      <w:rFonts w:ascii="Times New Roman" w:hAnsi="Times New Roman" w:cs="Times New Roman"/>
                      <w:sz w:val="16"/>
                      <w:szCs w:val="16"/>
                    </w:rPr>
                  </w:pPr>
                  <w:r w:rsidRPr="00AA581D">
                    <w:rPr>
                      <w:rFonts w:ascii="Times New Roman" w:hAnsi="Times New Roman" w:cs="Times New Roman"/>
                      <w:sz w:val="16"/>
                      <w:szCs w:val="16"/>
                    </w:rPr>
                    <w:t>1624,4</w:t>
                  </w:r>
                </w:p>
              </w:tc>
              <w:tc>
                <w:tcPr>
                  <w:tcW w:w="614"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right="-106"/>
                    <w:rPr>
                      <w:rFonts w:ascii="Times New Roman" w:hAnsi="Times New Roman" w:cs="Times New Roman"/>
                      <w:sz w:val="16"/>
                      <w:szCs w:val="16"/>
                    </w:rPr>
                  </w:pPr>
                  <w:r w:rsidRPr="00AA581D">
                    <w:rPr>
                      <w:rFonts w:ascii="Times New Roman" w:hAnsi="Times New Roman" w:cs="Times New Roman"/>
                      <w:sz w:val="16"/>
                      <w:szCs w:val="16"/>
                    </w:rPr>
                    <w:t>1602,0</w:t>
                  </w:r>
                </w:p>
              </w:tc>
              <w:tc>
                <w:tcPr>
                  <w:tcW w:w="567"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1743,2</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2170,9</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6789,9</w:t>
                  </w:r>
                </w:p>
              </w:tc>
              <w:tc>
                <w:tcPr>
                  <w:tcW w:w="610"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6"/>
                      <w:szCs w:val="16"/>
                    </w:rPr>
                  </w:pPr>
                  <w:r w:rsidRPr="00AA581D">
                    <w:rPr>
                      <w:rFonts w:ascii="Times New Roman" w:hAnsi="Times New Roman" w:cs="Times New Roman"/>
                      <w:sz w:val="16"/>
                      <w:szCs w:val="16"/>
                    </w:rPr>
                    <w:t>2641,4</w:t>
                  </w:r>
                </w:p>
              </w:tc>
              <w:tc>
                <w:tcPr>
                  <w:tcW w:w="64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r w:rsidRPr="00AA581D">
                    <w:rPr>
                      <w:rFonts w:ascii="Times New Roman" w:hAnsi="Times New Roman" w:cs="Times New Roman"/>
                      <w:sz w:val="16"/>
                      <w:szCs w:val="16"/>
                    </w:rPr>
                    <w:t>2315,0</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1732,5</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1732,5</w:t>
                  </w:r>
                </w:p>
              </w:tc>
              <w:tc>
                <w:tcPr>
                  <w:tcW w:w="63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1732,5</w:t>
                  </w: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rPr>
                      <w:rFonts w:ascii="Times New Roman" w:hAnsi="Times New Roman" w:cs="Times New Roman"/>
                      <w:sz w:val="16"/>
                      <w:szCs w:val="16"/>
                    </w:rPr>
                  </w:pPr>
                  <w:r w:rsidRPr="00AA581D">
                    <w:rPr>
                      <w:rFonts w:ascii="Times New Roman" w:hAnsi="Times New Roman" w:cs="Times New Roman"/>
                      <w:sz w:val="16"/>
                      <w:szCs w:val="16"/>
                    </w:rPr>
                    <w:t xml:space="preserve">бюджет муниципального образования </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rPr>
                      <w:rFonts w:ascii="Times New Roman" w:hAnsi="Times New Roman" w:cs="Times New Roman"/>
                      <w:sz w:val="16"/>
                      <w:szCs w:val="16"/>
                    </w:rPr>
                  </w:pPr>
                  <w:r w:rsidRPr="00AA581D">
                    <w:rPr>
                      <w:rFonts w:ascii="Times New Roman" w:hAnsi="Times New Roman" w:cs="Times New Roman"/>
                      <w:sz w:val="16"/>
                      <w:szCs w:val="16"/>
                    </w:rPr>
                    <w:t>1544,6</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rPr>
                      <w:rFonts w:ascii="Times New Roman" w:hAnsi="Times New Roman" w:cs="Times New Roman"/>
                      <w:sz w:val="16"/>
                      <w:szCs w:val="16"/>
                    </w:rPr>
                  </w:pPr>
                  <w:r w:rsidRPr="00AA581D">
                    <w:rPr>
                      <w:rFonts w:ascii="Times New Roman" w:hAnsi="Times New Roman" w:cs="Times New Roman"/>
                      <w:sz w:val="16"/>
                      <w:szCs w:val="16"/>
                    </w:rPr>
                    <w:t>1624,4</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right="-106"/>
                    <w:rPr>
                      <w:rFonts w:ascii="Times New Roman" w:hAnsi="Times New Roman" w:cs="Times New Roman"/>
                      <w:sz w:val="16"/>
                      <w:szCs w:val="16"/>
                    </w:rPr>
                  </w:pPr>
                  <w:r w:rsidRPr="00AA581D">
                    <w:rPr>
                      <w:rFonts w:ascii="Times New Roman" w:hAnsi="Times New Roman" w:cs="Times New Roman"/>
                      <w:sz w:val="16"/>
                      <w:szCs w:val="16"/>
                    </w:rPr>
                    <w:t>1602,0</w:t>
                  </w:r>
                </w:p>
              </w:tc>
              <w:tc>
                <w:tcPr>
                  <w:tcW w:w="567"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1743,2</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2170,9</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6789,9</w:t>
                  </w:r>
                </w:p>
              </w:tc>
              <w:tc>
                <w:tcPr>
                  <w:tcW w:w="610"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6"/>
                      <w:szCs w:val="16"/>
                    </w:rPr>
                  </w:pPr>
                  <w:r w:rsidRPr="00AA581D">
                    <w:rPr>
                      <w:rFonts w:ascii="Times New Roman" w:hAnsi="Times New Roman" w:cs="Times New Roman"/>
                      <w:sz w:val="16"/>
                      <w:szCs w:val="16"/>
                    </w:rPr>
                    <w:t>2641,4</w:t>
                  </w:r>
                </w:p>
              </w:tc>
              <w:tc>
                <w:tcPr>
                  <w:tcW w:w="64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r w:rsidRPr="00AA581D">
                    <w:rPr>
                      <w:rFonts w:ascii="Times New Roman" w:hAnsi="Times New Roman" w:cs="Times New Roman"/>
                      <w:sz w:val="16"/>
                      <w:szCs w:val="16"/>
                    </w:rPr>
                    <w:t>2315,0</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1732,5</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1732,5</w:t>
                  </w:r>
                </w:p>
              </w:tc>
              <w:tc>
                <w:tcPr>
                  <w:tcW w:w="63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1732,5</w:t>
                  </w:r>
                </w:p>
              </w:tc>
            </w:tr>
            <w:tr w:rsidR="001761B1" w:rsidRPr="00AA581D" w:rsidTr="001761B1">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88"/>
                    <w:rPr>
                      <w:rFonts w:ascii="Times New Roman" w:hAnsi="Times New Roman" w:cs="Times New Roman"/>
                      <w:sz w:val="16"/>
                      <w:szCs w:val="16"/>
                    </w:rPr>
                  </w:pPr>
                  <w:r w:rsidRPr="00AA581D">
                    <w:rPr>
                      <w:rFonts w:ascii="Times New Roman" w:hAnsi="Times New Roman" w:cs="Times New Roman"/>
                      <w:sz w:val="16"/>
                      <w:szCs w:val="16"/>
                    </w:rPr>
                    <w:t>в том числе:</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61" w:right="-106"/>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r>
            <w:tr w:rsidR="001761B1" w:rsidRPr="00AA581D" w:rsidTr="001761B1">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88"/>
                    <w:rPr>
                      <w:rFonts w:ascii="Times New Roman" w:hAnsi="Times New Roman" w:cs="Times New Roman"/>
                      <w:sz w:val="16"/>
                      <w:szCs w:val="16"/>
                    </w:rPr>
                  </w:pPr>
                  <w:r w:rsidRPr="00AA581D">
                    <w:rPr>
                      <w:rFonts w:ascii="Times New Roman" w:hAnsi="Times New Roman" w:cs="Times New Roman"/>
                      <w:sz w:val="16"/>
                      <w:szCs w:val="16"/>
                    </w:rPr>
                    <w:t>субсидии из бюджета Удмуртской Республики</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rPr>
                      <w:rFonts w:ascii="Times New Roman" w:hAnsi="Times New Roman" w:cs="Times New Roman"/>
                      <w:sz w:val="16"/>
                      <w:szCs w:val="16"/>
                    </w:rPr>
                  </w:pPr>
                  <w:r w:rsidRPr="00AA581D">
                    <w:rPr>
                      <w:rFonts w:ascii="Times New Roman" w:hAnsi="Times New Roman" w:cs="Times New Roman"/>
                      <w:sz w:val="16"/>
                      <w:szCs w:val="16"/>
                    </w:rPr>
                    <w:t>1305,7</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rPr>
                      <w:rFonts w:ascii="Times New Roman" w:hAnsi="Times New Roman" w:cs="Times New Roman"/>
                      <w:sz w:val="16"/>
                      <w:szCs w:val="16"/>
                    </w:rPr>
                  </w:pPr>
                  <w:r w:rsidRPr="00AA581D">
                    <w:rPr>
                      <w:rFonts w:ascii="Times New Roman" w:hAnsi="Times New Roman" w:cs="Times New Roman"/>
                      <w:sz w:val="16"/>
                      <w:szCs w:val="16"/>
                    </w:rPr>
                    <w:t>1363,2</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right="-106"/>
                    <w:rPr>
                      <w:rFonts w:ascii="Times New Roman" w:hAnsi="Times New Roman" w:cs="Times New Roman"/>
                      <w:sz w:val="16"/>
                      <w:szCs w:val="16"/>
                    </w:rPr>
                  </w:pPr>
                  <w:r w:rsidRPr="00AA581D">
                    <w:rPr>
                      <w:rFonts w:ascii="Times New Roman" w:hAnsi="Times New Roman" w:cs="Times New Roman"/>
                      <w:sz w:val="16"/>
                      <w:szCs w:val="16"/>
                    </w:rPr>
                    <w:t>1223,4</w:t>
                  </w:r>
                </w:p>
              </w:tc>
              <w:tc>
                <w:tcPr>
                  <w:tcW w:w="567" w:type="dxa"/>
                  <w:tcBorders>
                    <w:bottom w:val="single" w:sz="4" w:space="0" w:color="auto"/>
                    <w:right w:val="single" w:sz="4" w:space="0" w:color="auto"/>
                  </w:tcBorders>
                  <w:shd w:val="clear" w:color="000000" w:fill="FFFFFF"/>
                  <w:noWrap/>
                  <w:vAlign w:val="center"/>
                  <w:hideMark/>
                </w:tcPr>
                <w:p w:rsidR="001761B1" w:rsidRDefault="001761B1" w:rsidP="001761B1">
                  <w:pPr>
                    <w:spacing w:before="40" w:after="40"/>
                    <w:ind w:left="-57" w:right="-57"/>
                    <w:rPr>
                      <w:rFonts w:ascii="Times New Roman" w:hAnsi="Times New Roman" w:cs="Times New Roman"/>
                      <w:sz w:val="16"/>
                      <w:szCs w:val="16"/>
                    </w:rPr>
                  </w:pPr>
                </w:p>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1254,9 </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1379,2</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6007,4</w:t>
                  </w: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6"/>
                      <w:szCs w:val="16"/>
                    </w:rPr>
                  </w:pPr>
                  <w:r w:rsidRPr="00AA581D">
                    <w:rPr>
                      <w:rFonts w:ascii="Times New Roman" w:hAnsi="Times New Roman" w:cs="Times New Roman"/>
                      <w:sz w:val="16"/>
                      <w:szCs w:val="16"/>
                    </w:rPr>
                    <w:t>2048,5</w:t>
                  </w: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r w:rsidRPr="00AA581D">
                    <w:rPr>
                      <w:rFonts w:ascii="Times New Roman" w:hAnsi="Times New Roman" w:cs="Times New Roman"/>
                      <w:sz w:val="16"/>
                      <w:szCs w:val="16"/>
                    </w:rPr>
                    <w:t>2048,5</w:t>
                  </w: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1932,3</w:t>
                  </w: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1559,0</w:t>
                  </w: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1559,0</w:t>
                  </w:r>
                </w:p>
              </w:tc>
            </w:tr>
            <w:tr w:rsidR="001761B1" w:rsidRPr="00AA581D" w:rsidTr="001761B1">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88"/>
                    <w:rPr>
                      <w:rFonts w:ascii="Times New Roman" w:hAnsi="Times New Roman" w:cs="Times New Roman"/>
                      <w:sz w:val="16"/>
                      <w:szCs w:val="16"/>
                    </w:rPr>
                  </w:pPr>
                  <w:r w:rsidRPr="00AA581D">
                    <w:rPr>
                      <w:rFonts w:ascii="Times New Roman" w:hAnsi="Times New Roman" w:cs="Times New Roman"/>
                      <w:sz w:val="16"/>
                      <w:szCs w:val="16"/>
                    </w:rPr>
                    <w:t>субвенции из бюджета Удмуртской Республики</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61" w:right="-106"/>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88"/>
                    <w:rPr>
                      <w:rFonts w:ascii="Times New Roman" w:hAnsi="Times New Roman" w:cs="Times New Roman"/>
                      <w:sz w:val="16"/>
                      <w:szCs w:val="16"/>
                    </w:rPr>
                  </w:pPr>
                  <w:r w:rsidRPr="00AA581D">
                    <w:rPr>
                      <w:rFonts w:ascii="Times New Roman" w:hAnsi="Times New Roman" w:cs="Times New Roman"/>
                      <w:sz w:val="16"/>
                      <w:szCs w:val="16"/>
                    </w:rPr>
                    <w:t>дотация на сбалансированность</w:t>
                  </w:r>
                </w:p>
              </w:tc>
              <w:tc>
                <w:tcPr>
                  <w:tcW w:w="565"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9" w:right="-152"/>
                    <w:jc w:val="right"/>
                    <w:rPr>
                      <w:rFonts w:ascii="Times New Roman" w:hAnsi="Times New Roman" w:cs="Times New Roman"/>
                      <w:sz w:val="16"/>
                      <w:szCs w:val="16"/>
                    </w:rPr>
                  </w:pPr>
                </w:p>
              </w:tc>
              <w:tc>
                <w:tcPr>
                  <w:tcW w:w="520"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156" w:right="-155"/>
                    <w:jc w:val="right"/>
                    <w:rPr>
                      <w:rFonts w:ascii="Times New Roman" w:hAnsi="Times New Roman" w:cs="Times New Roman"/>
                      <w:sz w:val="16"/>
                      <w:szCs w:val="16"/>
                    </w:rPr>
                  </w:pPr>
                </w:p>
              </w:tc>
              <w:tc>
                <w:tcPr>
                  <w:tcW w:w="614"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61" w:right="-106"/>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rPr>
                      <w:rFonts w:ascii="Times New Roman" w:hAnsi="Times New Roman" w:cs="Times New Roman"/>
                      <w:sz w:val="16"/>
                      <w:szCs w:val="16"/>
                    </w:rPr>
                  </w:pPr>
                  <w:r w:rsidRPr="00AA581D">
                    <w:rPr>
                      <w:rFonts w:ascii="Times New Roman" w:hAnsi="Times New Roman" w:cs="Times New Roman"/>
                      <w:sz w:val="16"/>
                      <w:szCs w:val="16"/>
                    </w:rPr>
                    <w:t>средства бюджета Удмуртской Республики, планируемые к привлечению</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61" w:right="-106"/>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rPr>
                      <w:rFonts w:ascii="Times New Roman" w:hAnsi="Times New Roman" w:cs="Times New Roman"/>
                      <w:sz w:val="16"/>
                      <w:szCs w:val="16"/>
                    </w:rPr>
                  </w:pPr>
                  <w:r w:rsidRPr="00AA581D">
                    <w:rPr>
                      <w:rFonts w:ascii="Times New Roman" w:hAnsi="Times New Roman" w:cs="Times New Roman"/>
                      <w:sz w:val="16"/>
                      <w:szCs w:val="16"/>
                    </w:rPr>
                    <w:t>иные источники</w:t>
                  </w:r>
                </w:p>
              </w:tc>
              <w:tc>
                <w:tcPr>
                  <w:tcW w:w="565"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9" w:right="-152"/>
                    <w:rPr>
                      <w:rFonts w:ascii="Times New Roman" w:hAnsi="Times New Roman" w:cs="Times New Roman"/>
                      <w:sz w:val="16"/>
                      <w:szCs w:val="16"/>
                    </w:rPr>
                  </w:pPr>
                  <w:r w:rsidRPr="00AA581D">
                    <w:rPr>
                      <w:rFonts w:ascii="Times New Roman" w:hAnsi="Times New Roman" w:cs="Times New Roman"/>
                      <w:sz w:val="16"/>
                      <w:szCs w:val="16"/>
                    </w:rPr>
                    <w:t>228,9</w:t>
                  </w:r>
                </w:p>
              </w:tc>
              <w:tc>
                <w:tcPr>
                  <w:tcW w:w="520" w:type="dxa"/>
                  <w:tcBorders>
                    <w:top w:val="single" w:sz="4" w:space="0" w:color="auto"/>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156" w:right="-155"/>
                    <w:rPr>
                      <w:rFonts w:ascii="Times New Roman" w:hAnsi="Times New Roman" w:cs="Times New Roman"/>
                      <w:sz w:val="16"/>
                      <w:szCs w:val="16"/>
                    </w:rPr>
                  </w:pPr>
                  <w:r w:rsidRPr="00AA581D">
                    <w:rPr>
                      <w:rFonts w:ascii="Times New Roman" w:hAnsi="Times New Roman" w:cs="Times New Roman"/>
                      <w:sz w:val="16"/>
                      <w:szCs w:val="16"/>
                    </w:rPr>
                    <w:t>203,7</w:t>
                  </w:r>
                </w:p>
              </w:tc>
              <w:tc>
                <w:tcPr>
                  <w:tcW w:w="614" w:type="dxa"/>
                  <w:tcBorders>
                    <w:top w:val="single" w:sz="4" w:space="0" w:color="auto"/>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right="-106"/>
                    <w:rPr>
                      <w:rFonts w:ascii="Times New Roman" w:hAnsi="Times New Roman" w:cs="Times New Roman"/>
                      <w:sz w:val="16"/>
                      <w:szCs w:val="16"/>
                    </w:rPr>
                  </w:pPr>
                  <w:r w:rsidRPr="00AA581D">
                    <w:rPr>
                      <w:rFonts w:ascii="Times New Roman" w:hAnsi="Times New Roman" w:cs="Times New Roman"/>
                      <w:sz w:val="16"/>
                      <w:szCs w:val="16"/>
                    </w:rPr>
                    <w:t>236,9</w:t>
                  </w:r>
                </w:p>
              </w:tc>
              <w:tc>
                <w:tcPr>
                  <w:tcW w:w="567" w:type="dxa"/>
                  <w:tcBorders>
                    <w:top w:val="single" w:sz="4" w:space="0" w:color="auto"/>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471,3</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668,1</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158,6</w:t>
                  </w:r>
                </w:p>
              </w:tc>
              <w:tc>
                <w:tcPr>
                  <w:tcW w:w="610"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513,0</w:t>
                  </w:r>
                </w:p>
              </w:tc>
              <w:tc>
                <w:tcPr>
                  <w:tcW w:w="64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rPr>
                      <w:rFonts w:ascii="Times New Roman" w:hAnsi="Times New Roman" w:cs="Times New Roman"/>
                      <w:sz w:val="16"/>
                      <w:szCs w:val="16"/>
                    </w:rPr>
                  </w:pPr>
                  <w:r w:rsidRPr="00AA581D">
                    <w:rPr>
                      <w:rFonts w:ascii="Times New Roman" w:hAnsi="Times New Roman" w:cs="Times New Roman"/>
                      <w:sz w:val="16"/>
                      <w:szCs w:val="16"/>
                    </w:rPr>
                    <w:t>273,1</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157,8</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157,8</w:t>
                  </w:r>
                </w:p>
              </w:tc>
              <w:tc>
                <w:tcPr>
                  <w:tcW w:w="63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157,8</w:t>
                  </w:r>
                </w:p>
              </w:tc>
            </w:tr>
          </w:tbl>
          <w:p w:rsidR="001761B1" w:rsidRPr="00AA581D" w:rsidRDefault="001761B1" w:rsidP="001761B1">
            <w:pPr>
              <w:jc w:val="both"/>
              <w:rPr>
                <w:rFonts w:ascii="Times New Roman" w:hAnsi="Times New Roman" w:cs="Times New Roman"/>
                <w:sz w:val="24"/>
                <w:szCs w:val="24"/>
              </w:rPr>
            </w:pPr>
          </w:p>
        </w:tc>
      </w:tr>
      <w:tr w:rsidR="009C6770" w:rsidRPr="00536E4B" w:rsidTr="001761B1">
        <w:tc>
          <w:tcPr>
            <w:tcW w:w="1600" w:type="dxa"/>
          </w:tcPr>
          <w:p w:rsidR="00C76511" w:rsidRPr="00536E4B" w:rsidRDefault="00C76511" w:rsidP="00403735">
            <w:pPr>
              <w:pStyle w:val="23"/>
              <w:spacing w:before="0" w:after="0" w:line="240" w:lineRule="auto"/>
              <w:rPr>
                <w:sz w:val="22"/>
                <w:szCs w:val="22"/>
              </w:rPr>
            </w:pPr>
          </w:p>
          <w:p w:rsidR="009C6770" w:rsidRPr="00536E4B" w:rsidRDefault="00403735" w:rsidP="00403735">
            <w:pPr>
              <w:pStyle w:val="23"/>
              <w:spacing w:before="0" w:after="0" w:line="240" w:lineRule="auto"/>
            </w:pPr>
            <w:r w:rsidRPr="00536E4B">
              <w:rPr>
                <w:sz w:val="22"/>
                <w:szCs w:val="22"/>
              </w:rPr>
              <w:t>Ожидаемые конечные результаты реализации муниципальной программы, оценка планируемой эффективности ее реализации</w:t>
            </w:r>
          </w:p>
        </w:tc>
        <w:tc>
          <w:tcPr>
            <w:tcW w:w="8289" w:type="dxa"/>
          </w:tcPr>
          <w:p w:rsidR="00C76511" w:rsidRPr="00536E4B" w:rsidRDefault="00C76511" w:rsidP="009C6770">
            <w:pPr>
              <w:pStyle w:val="23"/>
              <w:spacing w:before="0" w:after="0" w:line="240" w:lineRule="auto"/>
            </w:pPr>
          </w:p>
          <w:p w:rsidR="009C6770" w:rsidRPr="00536E4B" w:rsidRDefault="009C6770" w:rsidP="009C6770">
            <w:pPr>
              <w:pStyle w:val="23"/>
              <w:spacing w:before="0" w:after="0" w:line="240" w:lineRule="auto"/>
            </w:pPr>
            <w:r w:rsidRPr="00536E4B">
              <w:t xml:space="preserve"> В результате реа</w:t>
            </w:r>
            <w:r w:rsidR="00D85E4E" w:rsidRPr="00536E4B">
              <w:t xml:space="preserve">лизации Подпрограммы </w:t>
            </w:r>
            <w:r w:rsidRPr="00536E4B">
              <w:t xml:space="preserve"> предполагается: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1)Увеличение числа детей и подростков, обучающихся в общеобразовательных учреждениях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xml:space="preserve">», охваченных разными формами отдыха, оздоровления и занятости в каникулярное время.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2)Снижение доли несовершеннолетних, состоящих на всех видах учета </w:t>
            </w:r>
            <w:r w:rsidRPr="00536E4B">
              <w:rPr>
                <w:rFonts w:ascii="Times New Roman" w:hAnsi="Times New Roman" w:cs="Times New Roman"/>
                <w:sz w:val="24"/>
                <w:szCs w:val="24"/>
              </w:rPr>
              <w:lastRenderedPageBreak/>
              <w:t xml:space="preserve">(несовершеннолетние,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r w:rsidR="008017D7" w:rsidRPr="00536E4B">
              <w:rPr>
                <w:rFonts w:ascii="Times New Roman" w:hAnsi="Times New Roman" w:cs="Times New Roman"/>
                <w:sz w:val="24"/>
                <w:szCs w:val="24"/>
              </w:rPr>
              <w:t>прав.)</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r w:rsidR="008017D7" w:rsidRPr="00536E4B">
              <w:rPr>
                <w:rFonts w:ascii="Times New Roman" w:hAnsi="Times New Roman" w:cs="Times New Roman"/>
                <w:sz w:val="24"/>
                <w:szCs w:val="24"/>
              </w:rPr>
              <w:t>.</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536E4B" w:rsidRDefault="009C6770" w:rsidP="009C6770">
      <w:pPr>
        <w:pStyle w:val="23"/>
        <w:spacing w:after="0" w:line="240" w:lineRule="auto"/>
        <w:rPr>
          <w:iCs/>
        </w:rPr>
      </w:pPr>
    </w:p>
    <w:p w:rsidR="009C6770" w:rsidRPr="00536E4B" w:rsidRDefault="009C6770" w:rsidP="009C6770">
      <w:pPr>
        <w:pStyle w:val="23"/>
        <w:spacing w:before="0" w:after="0" w:line="240" w:lineRule="auto"/>
        <w:jc w:val="center"/>
        <w:rPr>
          <w:b/>
          <w:iCs/>
        </w:rPr>
      </w:pPr>
      <w:r w:rsidRPr="00536E4B">
        <w:rPr>
          <w:b/>
          <w:iCs/>
        </w:rPr>
        <w:t>1.6.1. Характеристика сферы деятельности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ежегодно Управление образования Администрации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536E4B">
        <w:rPr>
          <w:rFonts w:ascii="Times New Roman" w:hAnsi="Times New Roman" w:cs="Times New Roman"/>
          <w:sz w:val="24"/>
          <w:szCs w:val="24"/>
        </w:rPr>
        <w:t>» организует лагеря с дневным пребыванием и предоставляет  путевки и компенсацию согласно постановлениям и решениям</w:t>
      </w:r>
      <w:proofErr w:type="gramEnd"/>
      <w:r w:rsidRPr="00536E4B">
        <w:rPr>
          <w:rFonts w:ascii="Times New Roman" w:hAnsi="Times New Roman" w:cs="Times New Roman"/>
          <w:sz w:val="24"/>
          <w:szCs w:val="24"/>
        </w:rPr>
        <w:t xml:space="preserve"> межведомственной  комиссии при Правительстве УР по организации оздоровительной кампании детей, подростков и молодежи.</w:t>
      </w:r>
    </w:p>
    <w:p w:rsidR="009C6770" w:rsidRPr="00536E4B" w:rsidRDefault="009C6770" w:rsidP="009C6770">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w:t>
      </w:r>
      <w:r w:rsidRPr="00536E4B">
        <w:rPr>
          <w:rFonts w:ascii="Times New Roman" w:hAnsi="Times New Roman" w:cs="Times New Roman"/>
          <w:sz w:val="24"/>
          <w:szCs w:val="24"/>
        </w:rPr>
        <w:lastRenderedPageBreak/>
        <w:t>организации отдыха, оздоровления и занятости детей, подростков в современных условиях;</w:t>
      </w:r>
      <w:proofErr w:type="gramEnd"/>
      <w:r w:rsidRPr="00536E4B">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536E4B"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E1B" w:rsidRPr="00C76511" w:rsidRDefault="009C6770" w:rsidP="00C76511">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Реализация мероприятий Подпрограммы будет происходить в соответствии с утвержденным планом.</w:t>
      </w:r>
    </w:p>
    <w:p w:rsidR="00123E1B" w:rsidRPr="00123E1B" w:rsidRDefault="009C6770" w:rsidP="00123E1B">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390B64"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sidR="00132704">
        <w:rPr>
          <w:rFonts w:ascii="Times New Roman" w:hAnsi="Times New Roman" w:cs="Times New Roman"/>
          <w:sz w:val="24"/>
          <w:szCs w:val="24"/>
        </w:rPr>
        <w:t xml:space="preserve">сти (к общему числу детей </w:t>
      </w:r>
      <w:r w:rsidR="00132704" w:rsidRPr="00390B64">
        <w:rPr>
          <w:rFonts w:ascii="Times New Roman" w:hAnsi="Times New Roman" w:cs="Times New Roman"/>
          <w:sz w:val="24"/>
          <w:szCs w:val="24"/>
        </w:rPr>
        <w:t>от 6,6 до 17</w:t>
      </w:r>
      <w:r w:rsidRPr="00390B64">
        <w:rPr>
          <w:rFonts w:ascii="Times New Roman" w:hAnsi="Times New Roman" w:cs="Times New Roman"/>
          <w:sz w:val="24"/>
          <w:szCs w:val="24"/>
        </w:rPr>
        <w:t xml:space="preserve">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Показатель характеризует охват детей от </w:t>
      </w:r>
      <w:r w:rsidR="00132704" w:rsidRPr="00390B64">
        <w:rPr>
          <w:rFonts w:ascii="Times New Roman" w:hAnsi="Times New Roman" w:cs="Times New Roman"/>
          <w:sz w:val="24"/>
          <w:szCs w:val="24"/>
        </w:rPr>
        <w:t>6,6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lastRenderedPageBreak/>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0E15AE">
        <w:rPr>
          <w:rFonts w:ascii="Times New Roman" w:hAnsi="Times New Roman"/>
          <w:bCs/>
          <w:sz w:val="24"/>
          <w:szCs w:val="24"/>
        </w:rPr>
        <w:t>а реализуется в 2015-2025</w:t>
      </w:r>
      <w:r w:rsidR="004D3FB0">
        <w:rPr>
          <w:rFonts w:ascii="Times New Roman" w:hAnsi="Times New Roman"/>
          <w:bCs/>
          <w:sz w:val="24"/>
          <w:szCs w:val="24"/>
        </w:rPr>
        <w:t xml:space="preserve"> годах:</w:t>
      </w:r>
    </w:p>
    <w:p w:rsidR="004D3FB0" w:rsidRPr="00D85E4E" w:rsidRDefault="004D3FB0" w:rsidP="001761B1">
      <w:pPr>
        <w:spacing w:after="0"/>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1761B1">
      <w:pPr>
        <w:spacing w:after="0"/>
        <w:jc w:val="both"/>
        <w:rPr>
          <w:rFonts w:ascii="Times New Roman" w:hAnsi="Times New Roman" w:cs="Times New Roman"/>
          <w:sz w:val="24"/>
          <w:szCs w:val="24"/>
        </w:rPr>
      </w:pPr>
      <w:r w:rsidRPr="00D85E4E">
        <w:rPr>
          <w:rFonts w:ascii="Times New Roman" w:hAnsi="Times New Roman" w:cs="Times New Roman"/>
          <w:sz w:val="24"/>
          <w:szCs w:val="24"/>
        </w:rPr>
        <w:t>2 этап-2</w:t>
      </w:r>
      <w:r w:rsidR="000E15AE">
        <w:rPr>
          <w:rFonts w:ascii="Times New Roman" w:hAnsi="Times New Roman" w:cs="Times New Roman"/>
          <w:sz w:val="24"/>
          <w:szCs w:val="24"/>
        </w:rPr>
        <w:t>019-2025</w:t>
      </w:r>
      <w:r w:rsidRPr="00D85E4E">
        <w:rPr>
          <w:rFonts w:ascii="Times New Roman" w:hAnsi="Times New Roman" w:cs="Times New Roman"/>
          <w:sz w:val="24"/>
          <w:szCs w:val="24"/>
        </w:rPr>
        <w:t xml:space="preserve">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В рамках основного мероприятия осуществляется оказание услуг (выполнение работ) Управлением образования  Администрации муниципального образования «</w:t>
      </w:r>
      <w:r w:rsidR="007C2BD8">
        <w:t xml:space="preserve">Муниципальный округ </w:t>
      </w:r>
      <w:r w:rsidR="007C2BD8" w:rsidRPr="00536E4B">
        <w:t>Глазовский район</w:t>
      </w:r>
      <w:r w:rsidR="007C2BD8">
        <w:t xml:space="preserve"> Удмуртской Республики</w:t>
      </w:r>
      <w:r w:rsidRPr="00FC2F5D">
        <w:rPr>
          <w:color w:val="auto"/>
        </w:rPr>
        <w:t xml:space="preserve">».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123E1B">
      <w:pPr>
        <w:pStyle w:val="Default"/>
        <w:ind w:firstLine="720"/>
        <w:jc w:val="both"/>
        <w:rPr>
          <w:color w:val="auto"/>
        </w:rPr>
      </w:pPr>
      <w:r w:rsidRPr="00FC2F5D">
        <w:rPr>
          <w:color w:val="auto"/>
        </w:rPr>
        <w:t>3.Организация спортивно-оздоровительных лагерей и спортивных мероприятий.</w:t>
      </w:r>
    </w:p>
    <w:p w:rsidR="009C6770" w:rsidRPr="00FC2F5D" w:rsidRDefault="009C6770" w:rsidP="00123E1B">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 xml:space="preserve">4.Организация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w:t>
      </w:r>
      <w:r w:rsidR="007C2BD8">
        <w:t xml:space="preserve">Муниципальный округ </w:t>
      </w:r>
      <w:r w:rsidR="007C2BD8" w:rsidRPr="00536E4B">
        <w:t>Глазовский район</w:t>
      </w:r>
      <w:r w:rsidR="007C2BD8">
        <w:t xml:space="preserve"> Удмуртской Республики</w:t>
      </w:r>
      <w:r w:rsidRPr="00FC2F5D">
        <w:rPr>
          <w:color w:val="auto"/>
        </w:rPr>
        <w:t>».</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lastRenderedPageBreak/>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в в</w:t>
      </w:r>
      <w:r w:rsidR="00896783">
        <w:rPr>
          <w:rFonts w:ascii="Times New Roman" w:hAnsi="Times New Roman" w:cs="Times New Roman"/>
          <w:sz w:val="24"/>
          <w:szCs w:val="24"/>
        </w:rPr>
        <w:t xml:space="preserve">озрасте от </w:t>
      </w:r>
      <w:r w:rsidR="00896783" w:rsidRPr="00390B64">
        <w:rPr>
          <w:rFonts w:ascii="Times New Roman" w:hAnsi="Times New Roman" w:cs="Times New Roman"/>
          <w:sz w:val="24"/>
          <w:szCs w:val="24"/>
        </w:rPr>
        <w:t>6 лет 6 месяцев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t xml:space="preserve">в) 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w:t>
      </w:r>
      <w:r w:rsidRPr="00FC2F5D">
        <w:rPr>
          <w:rFonts w:ascii="Times New Roman" w:hAnsi="Times New Roman" w:cs="Times New Roman"/>
          <w:sz w:val="24"/>
          <w:szCs w:val="24"/>
        </w:rPr>
        <w:lastRenderedPageBreak/>
        <w:t xml:space="preserve">постановлением  Администрации муниципального образования «Глазовский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r w:rsidR="00896783" w:rsidRPr="00390B64">
        <w:rPr>
          <w:rFonts w:ascii="Times New Roman" w:hAnsi="Times New Roman" w:cs="Times New Roman"/>
          <w:sz w:val="24"/>
          <w:szCs w:val="24"/>
        </w:rPr>
        <w:t>(в новой редакции от 09 февраля 2018 года №1.16)</w:t>
      </w:r>
    </w:p>
    <w:p w:rsidR="00CB7355" w:rsidRPr="00390B64" w:rsidRDefault="009C6770" w:rsidP="009C6770">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Постановлением Администрации </w:t>
      </w:r>
      <w:r w:rsidR="007C2BD8">
        <w:rPr>
          <w:rFonts w:ascii="Times New Roman" w:hAnsi="Times New Roman" w:cs="Times New Roman"/>
          <w:sz w:val="24"/>
          <w:szCs w:val="24"/>
        </w:rPr>
        <w:t>Глазовского района е</w:t>
      </w:r>
      <w:r w:rsidR="00CB7355" w:rsidRPr="00390B64">
        <w:rPr>
          <w:rFonts w:ascii="Times New Roman" w:hAnsi="Times New Roman" w:cs="Times New Roman"/>
          <w:sz w:val="24"/>
          <w:szCs w:val="24"/>
        </w:rPr>
        <w:t>жегодно утверждаются локальные акты:</w:t>
      </w:r>
    </w:p>
    <w:p w:rsidR="00CB7355"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w:t>
      </w:r>
      <w:r w:rsidR="001F6D4C" w:rsidRPr="00390B64">
        <w:rPr>
          <w:rFonts w:ascii="Times New Roman" w:hAnsi="Times New Roman" w:cs="Times New Roman"/>
          <w:sz w:val="24"/>
          <w:szCs w:val="24"/>
        </w:rPr>
        <w:t>».</w:t>
      </w:r>
    </w:p>
    <w:p w:rsidR="009C6770"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w:t>
      </w:r>
    </w:p>
    <w:p w:rsidR="009C6770" w:rsidRPr="00390B64" w:rsidRDefault="009C6770" w:rsidP="009C6770">
      <w:pPr>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390B64">
        <w:rPr>
          <w:rFonts w:ascii="Times New Roman" w:hAnsi="Times New Roman" w:cs="Times New Roman"/>
          <w:sz w:val="24"/>
          <w:szCs w:val="24"/>
        </w:rPr>
        <w:t xml:space="preserve">», </w:t>
      </w:r>
      <w:r w:rsidR="00CB7355" w:rsidRPr="00390B64">
        <w:rPr>
          <w:rFonts w:ascii="Times New Roman" w:hAnsi="Times New Roman" w:cs="Times New Roman"/>
          <w:sz w:val="24"/>
          <w:szCs w:val="24"/>
        </w:rPr>
        <w:t xml:space="preserve">которое ежегодно утверждается </w:t>
      </w:r>
      <w:r w:rsidRPr="00390B64">
        <w:rPr>
          <w:rFonts w:ascii="Times New Roman" w:hAnsi="Times New Roman" w:cs="Times New Roman"/>
          <w:sz w:val="24"/>
          <w:szCs w:val="24"/>
        </w:rPr>
        <w:t xml:space="preserve"> постановлением Администрации муниципального</w:t>
      </w:r>
      <w:r w:rsidR="00CB7355" w:rsidRPr="00390B64">
        <w:rPr>
          <w:rFonts w:ascii="Times New Roman" w:hAnsi="Times New Roman" w:cs="Times New Roman"/>
          <w:sz w:val="24"/>
          <w:szCs w:val="24"/>
        </w:rPr>
        <w:t xml:space="preserve">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00CB7355" w:rsidRPr="00390B64">
        <w:rPr>
          <w:rFonts w:ascii="Times New Roman" w:hAnsi="Times New Roman" w:cs="Times New Roman"/>
          <w:sz w:val="24"/>
          <w:szCs w:val="24"/>
        </w:rPr>
        <w:t>».</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t>В рамках Подпрограммы осуществляется взаимодействие с Министерством образования</w:t>
      </w:r>
      <w:r w:rsidR="00CB7355" w:rsidRPr="00390B64">
        <w:rPr>
          <w:rFonts w:ascii="Times New Roman" w:hAnsi="Times New Roman" w:cs="Times New Roman"/>
          <w:sz w:val="24"/>
          <w:szCs w:val="24"/>
        </w:rPr>
        <w:t xml:space="preserve"> и науки Удмуртской Республики в соответствии с </w:t>
      </w:r>
      <w:r w:rsidRPr="00390B64">
        <w:rPr>
          <w:rFonts w:ascii="Times New Roman" w:hAnsi="Times New Roman" w:cs="Times New Roman"/>
          <w:sz w:val="24"/>
          <w:szCs w:val="24"/>
        </w:rPr>
        <w:t>Постановление</w:t>
      </w:r>
      <w:r w:rsidR="00CB7355" w:rsidRPr="00390B64">
        <w:rPr>
          <w:rFonts w:ascii="Times New Roman" w:hAnsi="Times New Roman" w:cs="Times New Roman"/>
          <w:sz w:val="24"/>
          <w:szCs w:val="24"/>
        </w:rPr>
        <w:t>м</w:t>
      </w:r>
      <w:r w:rsidRPr="00390B64">
        <w:rPr>
          <w:rFonts w:ascii="Times New Roman" w:hAnsi="Times New Roman" w:cs="Times New Roman"/>
          <w:sz w:val="24"/>
          <w:szCs w:val="24"/>
        </w:rPr>
        <w:t xml:space="preserve"> Правительства Удмуртской Республики «Об организации и обеспечении оздоровления и отдыха детей в Удмуртской Республике»). </w:t>
      </w:r>
      <w:proofErr w:type="gramEnd"/>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 xml:space="preserve">Управления культуры, молодежной политики, отдела физической культуры и спорта Администрации </w:t>
      </w:r>
      <w:r w:rsidR="007C2BD8">
        <w:rPr>
          <w:rFonts w:ascii="Times New Roman" w:hAnsi="Times New Roman" w:cs="Times New Roman"/>
          <w:sz w:val="24"/>
          <w:szCs w:val="24"/>
        </w:rPr>
        <w:t>Глазовского района,</w:t>
      </w:r>
      <w:r w:rsidRPr="00FC2F5D">
        <w:rPr>
          <w:rFonts w:ascii="Times New Roman" w:hAnsi="Times New Roman" w:cs="Times New Roman"/>
          <w:sz w:val="24"/>
          <w:szCs w:val="24"/>
        </w:rPr>
        <w:t xml:space="preserve">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МБУЗ УР «Районная центральная больница Министерства здравоохранения Удмуртской Республики» (по согласованию).</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E1B" w:rsidRPr="00C76511" w:rsidRDefault="009C6770" w:rsidP="00C76511">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hyperlink r:id="rId12" w:history="1">
        <w:r w:rsidR="00CB7355" w:rsidRPr="00695104">
          <w:rPr>
            <w:rStyle w:val="a7"/>
            <w:rFonts w:ascii="Times New Roman" w:hAnsi="Times New Roman" w:cs="Times New Roman"/>
            <w:sz w:val="24"/>
            <w:szCs w:val="24"/>
          </w:rPr>
          <w:t>http://glazra</w:t>
        </w:r>
        <w:r w:rsidR="00CB7355" w:rsidRPr="00695104">
          <w:rPr>
            <w:rStyle w:val="a7"/>
            <w:rFonts w:ascii="Times New Roman" w:hAnsi="Times New Roman" w:cs="Times New Roman"/>
            <w:sz w:val="24"/>
            <w:szCs w:val="24"/>
            <w:lang w:val="en-US"/>
          </w:rPr>
          <w:t>y</w:t>
        </w:r>
        <w:r w:rsidR="00CB7355"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на образовательном портале Удмуртской</w:t>
      </w:r>
      <w:proofErr w:type="gramEnd"/>
      <w:r w:rsidRPr="00FC2F5D">
        <w:rPr>
          <w:rFonts w:ascii="Times New Roman" w:hAnsi="Times New Roman" w:cs="Times New Roman"/>
          <w:sz w:val="24"/>
          <w:szCs w:val="24"/>
        </w:rPr>
        <w:t xml:space="preserve"> Республики:_ </w:t>
      </w:r>
      <w:hyperlink r:id="rId13"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 массовой информации.</w:t>
      </w:r>
    </w:p>
    <w:p w:rsidR="009C6770" w:rsidRPr="00287009" w:rsidRDefault="009C6770" w:rsidP="009C6770">
      <w:pPr>
        <w:pStyle w:val="33"/>
        <w:jc w:val="center"/>
        <w:rPr>
          <w:rFonts w:ascii="Times New Roman" w:hAnsi="Times New Roman"/>
          <w:b/>
          <w:i/>
          <w:sz w:val="24"/>
          <w:szCs w:val="24"/>
        </w:rPr>
      </w:pPr>
      <w:r w:rsidRPr="00287009">
        <w:rPr>
          <w:rFonts w:ascii="Times New Roman" w:hAnsi="Times New Roman"/>
          <w:b/>
          <w:sz w:val="24"/>
          <w:szCs w:val="24"/>
        </w:rPr>
        <w:t>1.6.9.Обоснование ресурсного  обеспечения Подпрограммы</w:t>
      </w:r>
    </w:p>
    <w:p w:rsidR="009D5ABE" w:rsidRPr="00FC2F5D" w:rsidRDefault="009D5ABE" w:rsidP="009D5ABE">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Заказчиком Подпрограммы является Администрация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Программа реализуется путём координации деятельности органов местного самоуправления, заинтересованных организаций. </w:t>
      </w:r>
    </w:p>
    <w:p w:rsidR="009D5ABE" w:rsidRPr="00FC2F5D" w:rsidRDefault="009D5ABE" w:rsidP="009D5ABE">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9D5ABE" w:rsidRPr="00FC2F5D" w:rsidRDefault="009D5ABE" w:rsidP="009D5ABE">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9D5ABE" w:rsidRPr="00FC2F5D" w:rsidRDefault="009D5ABE" w:rsidP="009D5ABE">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1) средства бюджета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p>
    <w:p w:rsidR="009D5ABE" w:rsidRPr="00FC2F5D" w:rsidRDefault="009D5ABE" w:rsidP="009D5ABE">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9D5ABE" w:rsidRPr="00FC2F5D" w:rsidRDefault="009D5ABE" w:rsidP="009D5ABE">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9D5ABE" w:rsidRPr="00FC2F5D" w:rsidRDefault="009D5ABE" w:rsidP="009D5ABE">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9D5ABE" w:rsidRPr="00FC2F5D" w:rsidRDefault="009D5ABE" w:rsidP="009D5ABE">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p>
    <w:p w:rsidR="009D5ABE" w:rsidRPr="00FC2F5D" w:rsidRDefault="009D5ABE" w:rsidP="009D5ABE">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9D5ABE" w:rsidRPr="00036D8E" w:rsidRDefault="009D5ABE" w:rsidP="009D5ABE">
      <w:pPr>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1761B1" w:rsidRPr="003A252D" w:rsidTr="001761B1">
        <w:tc>
          <w:tcPr>
            <w:tcW w:w="9782" w:type="dxa"/>
          </w:tcPr>
          <w:p w:rsidR="001761B1" w:rsidRPr="00AA581D" w:rsidRDefault="001761B1" w:rsidP="001761B1">
            <w:pPr>
              <w:jc w:val="both"/>
              <w:rPr>
                <w:rFonts w:ascii="Times New Roman" w:hAnsi="Times New Roman" w:cs="Times New Roman"/>
                <w:sz w:val="24"/>
                <w:szCs w:val="24"/>
              </w:rPr>
            </w:pPr>
            <w:r w:rsidRPr="00AA581D">
              <w:rPr>
                <w:rFonts w:ascii="Times New Roman" w:hAnsi="Times New Roman" w:cs="Times New Roman"/>
                <w:sz w:val="24"/>
                <w:szCs w:val="24"/>
              </w:rPr>
              <w:t xml:space="preserve">Общий объем финансирования  муниципальной подпрограммы на 2015-2025 годы составляет </w:t>
            </w:r>
            <w:r w:rsidRPr="00AA581D">
              <w:rPr>
                <w:rFonts w:ascii="Times New Roman" w:hAnsi="Times New Roman" w:cs="Times New Roman"/>
                <w:bCs/>
                <w:sz w:val="24"/>
                <w:szCs w:val="24"/>
              </w:rPr>
              <w:t>25 628,9</w:t>
            </w:r>
            <w:r w:rsidRPr="00AA581D">
              <w:rPr>
                <w:rFonts w:ascii="Times New Roman" w:hAnsi="Times New Roman" w:cs="Times New Roman"/>
                <w:sz w:val="24"/>
                <w:szCs w:val="24"/>
              </w:rPr>
              <w:t xml:space="preserve">  тыс. руб., в том числе за счет субсидий из бюджета Удмуртской </w:t>
            </w:r>
            <w:r w:rsidRPr="00AA581D">
              <w:rPr>
                <w:rFonts w:ascii="Times New Roman" w:hAnsi="Times New Roman" w:cs="Times New Roman"/>
                <w:sz w:val="24"/>
                <w:szCs w:val="24"/>
              </w:rPr>
              <w:lastRenderedPageBreak/>
              <w:t>Республики – 21 092,5 тыс. руб., иных источников – 3 227,0 тыс. руб.</w:t>
            </w:r>
          </w:p>
          <w:p w:rsidR="001761B1" w:rsidRPr="00AA581D" w:rsidRDefault="001761B1" w:rsidP="001761B1">
            <w:pPr>
              <w:jc w:val="both"/>
              <w:rPr>
                <w:rFonts w:ascii="Times New Roman" w:hAnsi="Times New Roman" w:cs="Times New Roman"/>
                <w:sz w:val="24"/>
                <w:szCs w:val="24"/>
              </w:rPr>
            </w:pPr>
            <w:r w:rsidRPr="00AA581D">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pPr w:leftFromText="180" w:rightFromText="180" w:vertAnchor="text" w:tblpX="93" w:tblpY="1"/>
              <w:tblOverlap w:val="never"/>
              <w:tblW w:w="8356" w:type="dxa"/>
              <w:tblLook w:val="04A0" w:firstRow="1" w:lastRow="0" w:firstColumn="1" w:lastColumn="0" w:noHBand="0" w:noVBand="1"/>
            </w:tblPr>
            <w:tblGrid>
              <w:gridCol w:w="1835"/>
              <w:gridCol w:w="563"/>
              <w:gridCol w:w="520"/>
              <w:gridCol w:w="614"/>
              <w:gridCol w:w="582"/>
              <w:gridCol w:w="614"/>
              <w:gridCol w:w="614"/>
              <w:gridCol w:w="608"/>
              <w:gridCol w:w="643"/>
              <w:gridCol w:w="566"/>
              <w:gridCol w:w="566"/>
              <w:gridCol w:w="631"/>
            </w:tblGrid>
            <w:tr w:rsidR="001761B1" w:rsidRPr="00AA581D" w:rsidTr="001761B1">
              <w:trPr>
                <w:trHeight w:val="1212"/>
                <w:tblHeader/>
              </w:trPr>
              <w:tc>
                <w:tcPr>
                  <w:tcW w:w="1838" w:type="dxa"/>
                  <w:tcBorders>
                    <w:top w:val="single" w:sz="4" w:space="0" w:color="auto"/>
                    <w:left w:val="single" w:sz="4" w:space="0" w:color="auto"/>
                    <w:bottom w:val="single" w:sz="4" w:space="0" w:color="auto"/>
                    <w:right w:val="single" w:sz="4" w:space="0" w:color="auto"/>
                  </w:tcBorders>
                  <w:vAlign w:val="center"/>
                  <w:hideMark/>
                </w:tcPr>
                <w:p w:rsidR="001761B1" w:rsidRPr="00AA581D" w:rsidRDefault="001761B1" w:rsidP="001761B1">
                  <w:pPr>
                    <w:rPr>
                      <w:rFonts w:ascii="Times New Roman" w:hAnsi="Times New Roman" w:cs="Times New Roman"/>
                      <w:sz w:val="18"/>
                      <w:szCs w:val="18"/>
                    </w:rPr>
                  </w:pPr>
                  <w:r w:rsidRPr="00AA581D">
                    <w:rPr>
                      <w:rFonts w:ascii="Times New Roman" w:hAnsi="Times New Roman" w:cs="Times New Roman"/>
                      <w:sz w:val="18"/>
                      <w:szCs w:val="18"/>
                    </w:rPr>
                    <w:t xml:space="preserve">         Годы</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9" w:right="-152"/>
                    <w:rPr>
                      <w:rFonts w:ascii="Times New Roman" w:hAnsi="Times New Roman" w:cs="Times New Roman"/>
                      <w:sz w:val="18"/>
                      <w:szCs w:val="18"/>
                    </w:rPr>
                  </w:pPr>
                  <w:r w:rsidRPr="00AA581D">
                    <w:rPr>
                      <w:rFonts w:ascii="Times New Roman" w:hAnsi="Times New Roman" w:cs="Times New Roman"/>
                      <w:sz w:val="18"/>
                      <w:szCs w:val="18"/>
                    </w:rPr>
                    <w:t>2015</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156" w:right="-155"/>
                    <w:rPr>
                      <w:rFonts w:ascii="Times New Roman" w:hAnsi="Times New Roman" w:cs="Times New Roman"/>
                      <w:sz w:val="18"/>
                      <w:szCs w:val="18"/>
                    </w:rPr>
                  </w:pPr>
                  <w:r w:rsidRPr="00AA581D">
                    <w:rPr>
                      <w:rFonts w:ascii="Times New Roman" w:hAnsi="Times New Roman" w:cs="Times New Roman"/>
                      <w:sz w:val="18"/>
                      <w:szCs w:val="18"/>
                    </w:rPr>
                    <w:t>2016</w:t>
                  </w:r>
                </w:p>
              </w:tc>
              <w:tc>
                <w:tcPr>
                  <w:tcW w:w="614"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right="-106"/>
                    <w:rPr>
                      <w:rFonts w:ascii="Times New Roman" w:hAnsi="Times New Roman" w:cs="Times New Roman"/>
                      <w:sz w:val="18"/>
                      <w:szCs w:val="18"/>
                    </w:rPr>
                  </w:pPr>
                  <w:r w:rsidRPr="00AA581D">
                    <w:rPr>
                      <w:rFonts w:ascii="Times New Roman" w:hAnsi="Times New Roman" w:cs="Times New Roman"/>
                      <w:sz w:val="18"/>
                      <w:szCs w:val="18"/>
                    </w:rPr>
                    <w:t>2017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8"/>
                      <w:szCs w:val="18"/>
                    </w:rPr>
                  </w:pPr>
                  <w:r w:rsidRPr="00AA581D">
                    <w:rPr>
                      <w:rFonts w:ascii="Times New Roman" w:hAnsi="Times New Roman" w:cs="Times New Roman"/>
                      <w:sz w:val="18"/>
                      <w:szCs w:val="18"/>
                    </w:rPr>
                    <w:t>2018</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2019</w:t>
                  </w:r>
                </w:p>
              </w:tc>
              <w:tc>
                <w:tcPr>
                  <w:tcW w:w="616"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2020</w:t>
                  </w:r>
                </w:p>
              </w:tc>
              <w:tc>
                <w:tcPr>
                  <w:tcW w:w="610"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2021</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center"/>
                    <w:rPr>
                      <w:rFonts w:ascii="Times New Roman" w:hAnsi="Times New Roman" w:cs="Times New Roman"/>
                      <w:sz w:val="18"/>
                      <w:szCs w:val="18"/>
                    </w:rPr>
                  </w:pPr>
                  <w:r w:rsidRPr="00AA581D">
                    <w:rPr>
                      <w:rFonts w:ascii="Times New Roman" w:hAnsi="Times New Roman" w:cs="Times New Roman"/>
                      <w:sz w:val="18"/>
                      <w:szCs w:val="18"/>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2023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8"/>
                      <w:szCs w:val="18"/>
                    </w:rPr>
                  </w:pPr>
                  <w:r w:rsidRPr="00AA581D">
                    <w:rPr>
                      <w:rFonts w:ascii="Times New Roman" w:hAnsi="Times New Roman" w:cs="Times New Roman"/>
                      <w:sz w:val="18"/>
                      <w:szCs w:val="18"/>
                    </w:rPr>
                    <w:t>2024</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8"/>
                      <w:szCs w:val="18"/>
                    </w:rPr>
                  </w:pPr>
                  <w:r w:rsidRPr="00AA581D">
                    <w:rPr>
                      <w:rFonts w:ascii="Times New Roman" w:hAnsi="Times New Roman" w:cs="Times New Roman"/>
                      <w:sz w:val="18"/>
                      <w:szCs w:val="18"/>
                    </w:rPr>
                    <w:t>2025</w:t>
                  </w: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rPr>
                      <w:rFonts w:ascii="Times New Roman" w:hAnsi="Times New Roman" w:cs="Times New Roman"/>
                      <w:sz w:val="16"/>
                      <w:szCs w:val="16"/>
                    </w:rPr>
                  </w:pPr>
                  <w:r w:rsidRPr="00AA581D">
                    <w:rPr>
                      <w:rFonts w:ascii="Times New Roman" w:hAnsi="Times New Roman" w:cs="Times New Roman"/>
                      <w:sz w:val="16"/>
                      <w:szCs w:val="16"/>
                    </w:rPr>
                    <w:t>Всего</w:t>
                  </w:r>
                </w:p>
              </w:tc>
              <w:tc>
                <w:tcPr>
                  <w:tcW w:w="565"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9" w:right="-152"/>
                    <w:rPr>
                      <w:rFonts w:ascii="Times New Roman" w:hAnsi="Times New Roman" w:cs="Times New Roman"/>
                      <w:sz w:val="16"/>
                      <w:szCs w:val="16"/>
                    </w:rPr>
                  </w:pPr>
                  <w:r w:rsidRPr="00AA581D">
                    <w:rPr>
                      <w:rFonts w:ascii="Times New Roman" w:hAnsi="Times New Roman" w:cs="Times New Roman"/>
                      <w:sz w:val="16"/>
                      <w:szCs w:val="16"/>
                    </w:rPr>
                    <w:t>1544,6</w:t>
                  </w:r>
                </w:p>
              </w:tc>
              <w:tc>
                <w:tcPr>
                  <w:tcW w:w="520"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156" w:right="-155"/>
                    <w:rPr>
                      <w:rFonts w:ascii="Times New Roman" w:hAnsi="Times New Roman" w:cs="Times New Roman"/>
                      <w:sz w:val="16"/>
                      <w:szCs w:val="16"/>
                    </w:rPr>
                  </w:pPr>
                  <w:r w:rsidRPr="00AA581D">
                    <w:rPr>
                      <w:rFonts w:ascii="Times New Roman" w:hAnsi="Times New Roman" w:cs="Times New Roman"/>
                      <w:sz w:val="16"/>
                      <w:szCs w:val="16"/>
                    </w:rPr>
                    <w:t>1624,4</w:t>
                  </w:r>
                </w:p>
              </w:tc>
              <w:tc>
                <w:tcPr>
                  <w:tcW w:w="614"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right="-106"/>
                    <w:rPr>
                      <w:rFonts w:ascii="Times New Roman" w:hAnsi="Times New Roman" w:cs="Times New Roman"/>
                      <w:sz w:val="16"/>
                      <w:szCs w:val="16"/>
                    </w:rPr>
                  </w:pPr>
                  <w:r w:rsidRPr="00AA581D">
                    <w:rPr>
                      <w:rFonts w:ascii="Times New Roman" w:hAnsi="Times New Roman" w:cs="Times New Roman"/>
                      <w:sz w:val="16"/>
                      <w:szCs w:val="16"/>
                    </w:rPr>
                    <w:t>1602,0</w:t>
                  </w:r>
                </w:p>
              </w:tc>
              <w:tc>
                <w:tcPr>
                  <w:tcW w:w="567"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1743,2</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2170,9</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6789,9</w:t>
                  </w:r>
                </w:p>
              </w:tc>
              <w:tc>
                <w:tcPr>
                  <w:tcW w:w="610"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6"/>
                      <w:szCs w:val="16"/>
                    </w:rPr>
                  </w:pPr>
                  <w:r w:rsidRPr="00AA581D">
                    <w:rPr>
                      <w:rFonts w:ascii="Times New Roman" w:hAnsi="Times New Roman" w:cs="Times New Roman"/>
                      <w:sz w:val="16"/>
                      <w:szCs w:val="16"/>
                    </w:rPr>
                    <w:t>2641,4</w:t>
                  </w:r>
                </w:p>
              </w:tc>
              <w:tc>
                <w:tcPr>
                  <w:tcW w:w="64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r w:rsidRPr="00AA581D">
                    <w:rPr>
                      <w:rFonts w:ascii="Times New Roman" w:hAnsi="Times New Roman" w:cs="Times New Roman"/>
                      <w:sz w:val="16"/>
                      <w:szCs w:val="16"/>
                    </w:rPr>
                    <w:t>2315,0</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1732,5</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1732,5</w:t>
                  </w:r>
                </w:p>
              </w:tc>
              <w:tc>
                <w:tcPr>
                  <w:tcW w:w="63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1732,5</w:t>
                  </w: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rPr>
                      <w:rFonts w:ascii="Times New Roman" w:hAnsi="Times New Roman" w:cs="Times New Roman"/>
                      <w:sz w:val="16"/>
                      <w:szCs w:val="16"/>
                    </w:rPr>
                  </w:pPr>
                  <w:r w:rsidRPr="00AA581D">
                    <w:rPr>
                      <w:rFonts w:ascii="Times New Roman" w:hAnsi="Times New Roman" w:cs="Times New Roman"/>
                      <w:sz w:val="16"/>
                      <w:szCs w:val="16"/>
                    </w:rPr>
                    <w:t xml:space="preserve">бюджет муниципального образования </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rPr>
                      <w:rFonts w:ascii="Times New Roman" w:hAnsi="Times New Roman" w:cs="Times New Roman"/>
                      <w:sz w:val="16"/>
                      <w:szCs w:val="16"/>
                    </w:rPr>
                  </w:pPr>
                  <w:r w:rsidRPr="00AA581D">
                    <w:rPr>
                      <w:rFonts w:ascii="Times New Roman" w:hAnsi="Times New Roman" w:cs="Times New Roman"/>
                      <w:sz w:val="16"/>
                      <w:szCs w:val="16"/>
                    </w:rPr>
                    <w:t>1544,6</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rPr>
                      <w:rFonts w:ascii="Times New Roman" w:hAnsi="Times New Roman" w:cs="Times New Roman"/>
                      <w:sz w:val="16"/>
                      <w:szCs w:val="16"/>
                    </w:rPr>
                  </w:pPr>
                  <w:r w:rsidRPr="00AA581D">
                    <w:rPr>
                      <w:rFonts w:ascii="Times New Roman" w:hAnsi="Times New Roman" w:cs="Times New Roman"/>
                      <w:sz w:val="16"/>
                      <w:szCs w:val="16"/>
                    </w:rPr>
                    <w:t>1624,4</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right="-106"/>
                    <w:rPr>
                      <w:rFonts w:ascii="Times New Roman" w:hAnsi="Times New Roman" w:cs="Times New Roman"/>
                      <w:sz w:val="16"/>
                      <w:szCs w:val="16"/>
                    </w:rPr>
                  </w:pPr>
                  <w:r w:rsidRPr="00AA581D">
                    <w:rPr>
                      <w:rFonts w:ascii="Times New Roman" w:hAnsi="Times New Roman" w:cs="Times New Roman"/>
                      <w:sz w:val="16"/>
                      <w:szCs w:val="16"/>
                    </w:rPr>
                    <w:t>1602,0</w:t>
                  </w:r>
                </w:p>
              </w:tc>
              <w:tc>
                <w:tcPr>
                  <w:tcW w:w="567"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1743,2</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2170,9</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6789,9</w:t>
                  </w:r>
                </w:p>
              </w:tc>
              <w:tc>
                <w:tcPr>
                  <w:tcW w:w="610"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6"/>
                      <w:szCs w:val="16"/>
                    </w:rPr>
                  </w:pPr>
                  <w:r w:rsidRPr="00AA581D">
                    <w:rPr>
                      <w:rFonts w:ascii="Times New Roman" w:hAnsi="Times New Roman" w:cs="Times New Roman"/>
                      <w:sz w:val="16"/>
                      <w:szCs w:val="16"/>
                    </w:rPr>
                    <w:t>2641,4</w:t>
                  </w:r>
                </w:p>
              </w:tc>
              <w:tc>
                <w:tcPr>
                  <w:tcW w:w="64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r w:rsidRPr="00AA581D">
                    <w:rPr>
                      <w:rFonts w:ascii="Times New Roman" w:hAnsi="Times New Roman" w:cs="Times New Roman"/>
                      <w:sz w:val="16"/>
                      <w:szCs w:val="16"/>
                    </w:rPr>
                    <w:t>2315,0</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1732,5</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1732,5</w:t>
                  </w:r>
                </w:p>
              </w:tc>
              <w:tc>
                <w:tcPr>
                  <w:tcW w:w="63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1732,5</w:t>
                  </w:r>
                </w:p>
              </w:tc>
            </w:tr>
            <w:tr w:rsidR="001761B1" w:rsidRPr="00AA581D" w:rsidTr="001761B1">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88"/>
                    <w:rPr>
                      <w:rFonts w:ascii="Times New Roman" w:hAnsi="Times New Roman" w:cs="Times New Roman"/>
                      <w:sz w:val="16"/>
                      <w:szCs w:val="16"/>
                    </w:rPr>
                  </w:pPr>
                  <w:r w:rsidRPr="00AA581D">
                    <w:rPr>
                      <w:rFonts w:ascii="Times New Roman" w:hAnsi="Times New Roman" w:cs="Times New Roman"/>
                      <w:sz w:val="16"/>
                      <w:szCs w:val="16"/>
                    </w:rPr>
                    <w:t>в том числе:</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61" w:right="-106"/>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r>
            <w:tr w:rsidR="001761B1" w:rsidRPr="00AA581D" w:rsidTr="001761B1">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88"/>
                    <w:rPr>
                      <w:rFonts w:ascii="Times New Roman" w:hAnsi="Times New Roman" w:cs="Times New Roman"/>
                      <w:sz w:val="16"/>
                      <w:szCs w:val="16"/>
                    </w:rPr>
                  </w:pPr>
                  <w:r w:rsidRPr="00AA581D">
                    <w:rPr>
                      <w:rFonts w:ascii="Times New Roman" w:hAnsi="Times New Roman" w:cs="Times New Roman"/>
                      <w:sz w:val="16"/>
                      <w:szCs w:val="16"/>
                    </w:rPr>
                    <w:t>субсидии из бюджета Удмуртской Республики</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rPr>
                      <w:rFonts w:ascii="Times New Roman" w:hAnsi="Times New Roman" w:cs="Times New Roman"/>
                      <w:sz w:val="16"/>
                      <w:szCs w:val="16"/>
                    </w:rPr>
                  </w:pPr>
                  <w:r w:rsidRPr="00AA581D">
                    <w:rPr>
                      <w:rFonts w:ascii="Times New Roman" w:hAnsi="Times New Roman" w:cs="Times New Roman"/>
                      <w:sz w:val="16"/>
                      <w:szCs w:val="16"/>
                    </w:rPr>
                    <w:t>1305,7</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rPr>
                      <w:rFonts w:ascii="Times New Roman" w:hAnsi="Times New Roman" w:cs="Times New Roman"/>
                      <w:sz w:val="16"/>
                      <w:szCs w:val="16"/>
                    </w:rPr>
                  </w:pPr>
                  <w:r w:rsidRPr="00AA581D">
                    <w:rPr>
                      <w:rFonts w:ascii="Times New Roman" w:hAnsi="Times New Roman" w:cs="Times New Roman"/>
                      <w:sz w:val="16"/>
                      <w:szCs w:val="16"/>
                    </w:rPr>
                    <w:t>1363,2</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right="-106"/>
                    <w:rPr>
                      <w:rFonts w:ascii="Times New Roman" w:hAnsi="Times New Roman" w:cs="Times New Roman"/>
                      <w:sz w:val="16"/>
                      <w:szCs w:val="16"/>
                    </w:rPr>
                  </w:pPr>
                  <w:r w:rsidRPr="00AA581D">
                    <w:rPr>
                      <w:rFonts w:ascii="Times New Roman" w:hAnsi="Times New Roman" w:cs="Times New Roman"/>
                      <w:sz w:val="16"/>
                      <w:szCs w:val="16"/>
                    </w:rPr>
                    <w:t>1223,4</w:t>
                  </w:r>
                </w:p>
              </w:tc>
              <w:tc>
                <w:tcPr>
                  <w:tcW w:w="567" w:type="dxa"/>
                  <w:tcBorders>
                    <w:bottom w:val="single" w:sz="4" w:space="0" w:color="auto"/>
                    <w:right w:val="single" w:sz="4" w:space="0" w:color="auto"/>
                  </w:tcBorders>
                  <w:shd w:val="clear" w:color="000000" w:fill="FFFFFF"/>
                  <w:noWrap/>
                  <w:vAlign w:val="center"/>
                  <w:hideMark/>
                </w:tcPr>
                <w:p w:rsidR="001761B1" w:rsidRDefault="001761B1" w:rsidP="001761B1">
                  <w:pPr>
                    <w:spacing w:before="40" w:after="40"/>
                    <w:ind w:left="-57" w:right="-57"/>
                    <w:rPr>
                      <w:rFonts w:ascii="Times New Roman" w:hAnsi="Times New Roman" w:cs="Times New Roman"/>
                      <w:sz w:val="16"/>
                      <w:szCs w:val="16"/>
                    </w:rPr>
                  </w:pPr>
                </w:p>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1254,9 </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1379,2</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6007,4</w:t>
                  </w: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center"/>
                    <w:rPr>
                      <w:rFonts w:ascii="Times New Roman" w:hAnsi="Times New Roman" w:cs="Times New Roman"/>
                      <w:sz w:val="16"/>
                      <w:szCs w:val="16"/>
                    </w:rPr>
                  </w:pPr>
                  <w:r w:rsidRPr="00AA581D">
                    <w:rPr>
                      <w:rFonts w:ascii="Times New Roman" w:hAnsi="Times New Roman" w:cs="Times New Roman"/>
                      <w:sz w:val="16"/>
                      <w:szCs w:val="16"/>
                    </w:rPr>
                    <w:t>2048,5</w:t>
                  </w: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r w:rsidRPr="00AA581D">
                    <w:rPr>
                      <w:rFonts w:ascii="Times New Roman" w:hAnsi="Times New Roman" w:cs="Times New Roman"/>
                      <w:sz w:val="16"/>
                      <w:szCs w:val="16"/>
                    </w:rPr>
                    <w:t>2048,5</w:t>
                  </w: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1932,3</w:t>
                  </w: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1559,0</w:t>
                  </w: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1559,0</w:t>
                  </w:r>
                </w:p>
              </w:tc>
            </w:tr>
            <w:tr w:rsidR="001761B1" w:rsidRPr="00AA581D" w:rsidTr="001761B1">
              <w:trPr>
                <w:trHeight w:val="282"/>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88"/>
                    <w:rPr>
                      <w:rFonts w:ascii="Times New Roman" w:hAnsi="Times New Roman" w:cs="Times New Roman"/>
                      <w:sz w:val="16"/>
                      <w:szCs w:val="16"/>
                    </w:rPr>
                  </w:pPr>
                  <w:r w:rsidRPr="00AA581D">
                    <w:rPr>
                      <w:rFonts w:ascii="Times New Roman" w:hAnsi="Times New Roman" w:cs="Times New Roman"/>
                      <w:sz w:val="16"/>
                      <w:szCs w:val="16"/>
                    </w:rPr>
                    <w:t>субвенции из бюджета Удмуртской Республики</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61" w:right="-106"/>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88"/>
                    <w:rPr>
                      <w:rFonts w:ascii="Times New Roman" w:hAnsi="Times New Roman" w:cs="Times New Roman"/>
                      <w:sz w:val="16"/>
                      <w:szCs w:val="16"/>
                    </w:rPr>
                  </w:pPr>
                  <w:r w:rsidRPr="00AA581D">
                    <w:rPr>
                      <w:rFonts w:ascii="Times New Roman" w:hAnsi="Times New Roman" w:cs="Times New Roman"/>
                      <w:sz w:val="16"/>
                      <w:szCs w:val="16"/>
                    </w:rPr>
                    <w:t>дотация на сбалансированность</w:t>
                  </w:r>
                </w:p>
              </w:tc>
              <w:tc>
                <w:tcPr>
                  <w:tcW w:w="565"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9" w:right="-152"/>
                    <w:jc w:val="right"/>
                    <w:rPr>
                      <w:rFonts w:ascii="Times New Roman" w:hAnsi="Times New Roman" w:cs="Times New Roman"/>
                      <w:sz w:val="16"/>
                      <w:szCs w:val="16"/>
                    </w:rPr>
                  </w:pPr>
                </w:p>
              </w:tc>
              <w:tc>
                <w:tcPr>
                  <w:tcW w:w="520"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156" w:right="-155"/>
                    <w:jc w:val="right"/>
                    <w:rPr>
                      <w:rFonts w:ascii="Times New Roman" w:hAnsi="Times New Roman" w:cs="Times New Roman"/>
                      <w:sz w:val="16"/>
                      <w:szCs w:val="16"/>
                    </w:rPr>
                  </w:pPr>
                </w:p>
              </w:tc>
              <w:tc>
                <w:tcPr>
                  <w:tcW w:w="614"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61" w:right="-106"/>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61B1" w:rsidRPr="00AA581D" w:rsidRDefault="001761B1" w:rsidP="001761B1">
                  <w:pPr>
                    <w:spacing w:before="40" w:after="40"/>
                    <w:rPr>
                      <w:rFonts w:ascii="Times New Roman" w:hAnsi="Times New Roman" w:cs="Times New Roman"/>
                      <w:sz w:val="16"/>
                      <w:szCs w:val="16"/>
                    </w:rPr>
                  </w:pPr>
                  <w:r w:rsidRPr="00AA581D">
                    <w:rPr>
                      <w:rFonts w:ascii="Times New Roman" w:hAnsi="Times New Roman" w:cs="Times New Roman"/>
                      <w:sz w:val="16"/>
                      <w:szCs w:val="16"/>
                    </w:rPr>
                    <w:t>средства бюджета Удмуртской Республики, планируемые к привлечению</w:t>
                  </w:r>
                </w:p>
              </w:tc>
              <w:tc>
                <w:tcPr>
                  <w:tcW w:w="565" w:type="dxa"/>
                  <w:tcBorders>
                    <w:bottom w:val="single" w:sz="4" w:space="0" w:color="auto"/>
                    <w:right w:val="single" w:sz="4" w:space="0" w:color="auto"/>
                  </w:tcBorders>
                  <w:shd w:val="clear" w:color="000000" w:fill="FFFFFF"/>
                  <w:vAlign w:val="center"/>
                  <w:hideMark/>
                </w:tcPr>
                <w:p w:rsidR="001761B1" w:rsidRPr="00AA581D" w:rsidRDefault="001761B1" w:rsidP="001761B1">
                  <w:pPr>
                    <w:spacing w:before="40" w:after="40"/>
                    <w:ind w:left="-29" w:right="-152"/>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20"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156" w:right="-155"/>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4"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61" w:right="-106"/>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761B1" w:rsidRPr="00AA581D" w:rsidRDefault="001761B1" w:rsidP="001761B1">
                  <w:pPr>
                    <w:spacing w:before="40" w:after="40"/>
                    <w:ind w:left="-57" w:right="-57"/>
                    <w:jc w:val="right"/>
                    <w:rPr>
                      <w:rFonts w:ascii="Times New Roman" w:hAnsi="Times New Roman" w:cs="Times New Roman"/>
                      <w:sz w:val="16"/>
                      <w:szCs w:val="16"/>
                    </w:rPr>
                  </w:pPr>
                  <w:r w:rsidRPr="00AA581D">
                    <w:rPr>
                      <w:rFonts w:ascii="Times New Roman" w:hAnsi="Times New Roman" w:cs="Times New Roman"/>
                      <w:sz w:val="16"/>
                      <w:szCs w:val="16"/>
                    </w:rPr>
                    <w:t> </w:t>
                  </w: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6"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10"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c>
                <w:tcPr>
                  <w:tcW w:w="633" w:type="dxa"/>
                  <w:tcBorders>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jc w:val="right"/>
                    <w:rPr>
                      <w:rFonts w:ascii="Times New Roman" w:hAnsi="Times New Roman" w:cs="Times New Roman"/>
                      <w:sz w:val="16"/>
                      <w:szCs w:val="16"/>
                    </w:rPr>
                  </w:pPr>
                </w:p>
              </w:tc>
            </w:tr>
            <w:tr w:rsidR="001761B1" w:rsidRPr="00AA581D" w:rsidTr="001761B1">
              <w:trPr>
                <w:trHeight w:val="55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rPr>
                      <w:rFonts w:ascii="Times New Roman" w:hAnsi="Times New Roman" w:cs="Times New Roman"/>
                      <w:sz w:val="16"/>
                      <w:szCs w:val="16"/>
                    </w:rPr>
                  </w:pPr>
                  <w:r w:rsidRPr="00AA581D">
                    <w:rPr>
                      <w:rFonts w:ascii="Times New Roman" w:hAnsi="Times New Roman" w:cs="Times New Roman"/>
                      <w:sz w:val="16"/>
                      <w:szCs w:val="16"/>
                    </w:rPr>
                    <w:t>иные источники</w:t>
                  </w:r>
                </w:p>
              </w:tc>
              <w:tc>
                <w:tcPr>
                  <w:tcW w:w="565"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9" w:right="-152"/>
                    <w:rPr>
                      <w:rFonts w:ascii="Times New Roman" w:hAnsi="Times New Roman" w:cs="Times New Roman"/>
                      <w:sz w:val="16"/>
                      <w:szCs w:val="16"/>
                    </w:rPr>
                  </w:pPr>
                  <w:r w:rsidRPr="00AA581D">
                    <w:rPr>
                      <w:rFonts w:ascii="Times New Roman" w:hAnsi="Times New Roman" w:cs="Times New Roman"/>
                      <w:sz w:val="16"/>
                      <w:szCs w:val="16"/>
                    </w:rPr>
                    <w:t>228,9</w:t>
                  </w:r>
                </w:p>
              </w:tc>
              <w:tc>
                <w:tcPr>
                  <w:tcW w:w="520" w:type="dxa"/>
                  <w:tcBorders>
                    <w:top w:val="single" w:sz="4" w:space="0" w:color="auto"/>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156" w:right="-155"/>
                    <w:rPr>
                      <w:rFonts w:ascii="Times New Roman" w:hAnsi="Times New Roman" w:cs="Times New Roman"/>
                      <w:sz w:val="16"/>
                      <w:szCs w:val="16"/>
                    </w:rPr>
                  </w:pPr>
                  <w:r w:rsidRPr="00AA581D">
                    <w:rPr>
                      <w:rFonts w:ascii="Times New Roman" w:hAnsi="Times New Roman" w:cs="Times New Roman"/>
                      <w:sz w:val="16"/>
                      <w:szCs w:val="16"/>
                    </w:rPr>
                    <w:t>203,7</w:t>
                  </w:r>
                </w:p>
              </w:tc>
              <w:tc>
                <w:tcPr>
                  <w:tcW w:w="614" w:type="dxa"/>
                  <w:tcBorders>
                    <w:top w:val="single" w:sz="4" w:space="0" w:color="auto"/>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right="-106"/>
                    <w:rPr>
                      <w:rFonts w:ascii="Times New Roman" w:hAnsi="Times New Roman" w:cs="Times New Roman"/>
                      <w:sz w:val="16"/>
                      <w:szCs w:val="16"/>
                    </w:rPr>
                  </w:pPr>
                  <w:r w:rsidRPr="00AA581D">
                    <w:rPr>
                      <w:rFonts w:ascii="Times New Roman" w:hAnsi="Times New Roman" w:cs="Times New Roman"/>
                      <w:sz w:val="16"/>
                      <w:szCs w:val="16"/>
                    </w:rPr>
                    <w:t>236,9</w:t>
                  </w:r>
                </w:p>
              </w:tc>
              <w:tc>
                <w:tcPr>
                  <w:tcW w:w="567" w:type="dxa"/>
                  <w:tcBorders>
                    <w:top w:val="single" w:sz="4" w:space="0" w:color="auto"/>
                    <w:bottom w:val="single" w:sz="4" w:space="0" w:color="auto"/>
                    <w:right w:val="single" w:sz="4" w:space="0" w:color="auto"/>
                  </w:tcBorders>
                  <w:shd w:val="clear" w:color="000000" w:fill="FFFFFF"/>
                  <w:noWrap/>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471,3</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668,1</w:t>
                  </w:r>
                </w:p>
              </w:tc>
              <w:tc>
                <w:tcPr>
                  <w:tcW w:w="616"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158,6</w:t>
                  </w:r>
                </w:p>
              </w:tc>
              <w:tc>
                <w:tcPr>
                  <w:tcW w:w="610"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513,0</w:t>
                  </w:r>
                </w:p>
              </w:tc>
              <w:tc>
                <w:tcPr>
                  <w:tcW w:w="64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24" w:right="-1"/>
                    <w:rPr>
                      <w:rFonts w:ascii="Times New Roman" w:hAnsi="Times New Roman" w:cs="Times New Roman"/>
                      <w:sz w:val="16"/>
                      <w:szCs w:val="16"/>
                    </w:rPr>
                  </w:pPr>
                  <w:r w:rsidRPr="00AA581D">
                    <w:rPr>
                      <w:rFonts w:ascii="Times New Roman" w:hAnsi="Times New Roman" w:cs="Times New Roman"/>
                      <w:sz w:val="16"/>
                      <w:szCs w:val="16"/>
                    </w:rPr>
                    <w:t>273,1</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157,8</w:t>
                  </w:r>
                </w:p>
              </w:tc>
              <w:tc>
                <w:tcPr>
                  <w:tcW w:w="567"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157,8</w:t>
                  </w:r>
                </w:p>
              </w:tc>
              <w:tc>
                <w:tcPr>
                  <w:tcW w:w="633" w:type="dxa"/>
                  <w:tcBorders>
                    <w:top w:val="single" w:sz="4" w:space="0" w:color="auto"/>
                    <w:bottom w:val="single" w:sz="4" w:space="0" w:color="auto"/>
                    <w:right w:val="single" w:sz="4" w:space="0" w:color="auto"/>
                  </w:tcBorders>
                  <w:shd w:val="clear" w:color="000000" w:fill="FFFFFF"/>
                  <w:vAlign w:val="center"/>
                </w:tcPr>
                <w:p w:rsidR="001761B1" w:rsidRPr="00AA581D" w:rsidRDefault="001761B1" w:rsidP="001761B1">
                  <w:pPr>
                    <w:spacing w:before="40" w:after="40"/>
                    <w:ind w:left="-57" w:right="-57"/>
                    <w:rPr>
                      <w:rFonts w:ascii="Times New Roman" w:hAnsi="Times New Roman" w:cs="Times New Roman"/>
                      <w:sz w:val="16"/>
                      <w:szCs w:val="16"/>
                    </w:rPr>
                  </w:pPr>
                  <w:r w:rsidRPr="00AA581D">
                    <w:rPr>
                      <w:rFonts w:ascii="Times New Roman" w:hAnsi="Times New Roman" w:cs="Times New Roman"/>
                      <w:sz w:val="16"/>
                      <w:szCs w:val="16"/>
                    </w:rPr>
                    <w:t>157,8</w:t>
                  </w:r>
                </w:p>
              </w:tc>
            </w:tr>
          </w:tbl>
          <w:p w:rsidR="001761B1" w:rsidRPr="00995C25" w:rsidRDefault="001761B1" w:rsidP="001761B1">
            <w:pPr>
              <w:jc w:val="both"/>
              <w:rPr>
                <w:rFonts w:ascii="Times New Roman" w:hAnsi="Times New Roman" w:cs="Times New Roman"/>
                <w:sz w:val="24"/>
                <w:szCs w:val="24"/>
              </w:rPr>
            </w:pPr>
          </w:p>
        </w:tc>
      </w:tr>
    </w:tbl>
    <w:p w:rsidR="001761B1" w:rsidRPr="00036D8E" w:rsidRDefault="001761B1" w:rsidP="001761B1">
      <w:pPr>
        <w:jc w:val="both"/>
      </w:pPr>
    </w:p>
    <w:p w:rsidR="001761B1" w:rsidRPr="00036D8E" w:rsidRDefault="001761B1" w:rsidP="001761B1">
      <w:pPr>
        <w:pStyle w:val="Default"/>
        <w:ind w:firstLine="720"/>
        <w:jc w:val="both"/>
        <w:rPr>
          <w:color w:val="auto"/>
        </w:rPr>
      </w:pPr>
      <w:r w:rsidRPr="00036D8E">
        <w:rPr>
          <w:color w:val="auto"/>
        </w:rPr>
        <w:t xml:space="preserve">Ресурсное обеспечение Подпрограммы  сформировано: </w:t>
      </w:r>
    </w:p>
    <w:p w:rsidR="001761B1" w:rsidRPr="00036D8E" w:rsidRDefault="001761B1" w:rsidP="001761B1">
      <w:pPr>
        <w:pStyle w:val="Default"/>
        <w:ind w:firstLine="720"/>
        <w:jc w:val="both"/>
        <w:rPr>
          <w:color w:val="auto"/>
        </w:rPr>
      </w:pPr>
    </w:p>
    <w:p w:rsidR="001761B1" w:rsidRPr="00036D8E" w:rsidRDefault="001761B1" w:rsidP="001761B1">
      <w:pPr>
        <w:autoSpaceDE w:val="0"/>
        <w:autoSpaceDN w:val="0"/>
        <w:adjustRightInd w:val="0"/>
        <w:spacing w:after="47"/>
        <w:ind w:firstLine="720"/>
        <w:jc w:val="both"/>
        <w:rPr>
          <w:rFonts w:ascii="Times New Roman" w:hAnsi="Times New Roman" w:cs="Times New Roman"/>
          <w:sz w:val="24"/>
          <w:szCs w:val="24"/>
        </w:rPr>
      </w:pPr>
      <w:r w:rsidRPr="00036D8E">
        <w:rPr>
          <w:rFonts w:ascii="Times New Roman" w:hAnsi="Times New Roman" w:cs="Times New Roman"/>
          <w:sz w:val="24"/>
          <w:szCs w:val="24"/>
        </w:rPr>
        <w:t>- на 2015,2016,2017,2018,2019,2020</w:t>
      </w:r>
      <w:r>
        <w:rPr>
          <w:rFonts w:ascii="Times New Roman" w:hAnsi="Times New Roman" w:cs="Times New Roman"/>
          <w:sz w:val="24"/>
          <w:szCs w:val="24"/>
        </w:rPr>
        <w:t>,2021</w:t>
      </w:r>
      <w:r w:rsidRPr="00036D8E">
        <w:rPr>
          <w:rFonts w:ascii="Times New Roman" w:hAnsi="Times New Roman" w:cs="Times New Roman"/>
          <w:sz w:val="24"/>
          <w:szCs w:val="24"/>
        </w:rPr>
        <w:t xml:space="preserve"> годы – в соответствии с уточненным планом за 2015, 2016,2017,2018,2019,2020</w:t>
      </w:r>
      <w:r>
        <w:rPr>
          <w:rFonts w:ascii="Times New Roman" w:hAnsi="Times New Roman" w:cs="Times New Roman"/>
          <w:sz w:val="24"/>
          <w:szCs w:val="24"/>
        </w:rPr>
        <w:t>,2021</w:t>
      </w:r>
      <w:r w:rsidRPr="00036D8E">
        <w:rPr>
          <w:rFonts w:ascii="Times New Roman" w:hAnsi="Times New Roman" w:cs="Times New Roman"/>
          <w:sz w:val="24"/>
          <w:szCs w:val="24"/>
        </w:rPr>
        <w:t xml:space="preserve"> годы; </w:t>
      </w:r>
    </w:p>
    <w:p w:rsidR="001761B1" w:rsidRPr="00036D8E" w:rsidRDefault="001761B1" w:rsidP="001761B1">
      <w:pPr>
        <w:autoSpaceDE w:val="0"/>
        <w:autoSpaceDN w:val="0"/>
        <w:adjustRightInd w:val="0"/>
        <w:spacing w:after="47"/>
        <w:ind w:firstLine="720"/>
        <w:jc w:val="both"/>
        <w:rPr>
          <w:rFonts w:ascii="Times New Roman" w:hAnsi="Times New Roman" w:cs="Times New Roman"/>
          <w:sz w:val="24"/>
          <w:szCs w:val="24"/>
        </w:rPr>
      </w:pPr>
      <w:r w:rsidRPr="00036D8E">
        <w:rPr>
          <w:rFonts w:ascii="Times New Roman" w:hAnsi="Times New Roman" w:cs="Times New Roman"/>
          <w:sz w:val="24"/>
          <w:szCs w:val="24"/>
        </w:rPr>
        <w:t>- на 202</w:t>
      </w:r>
      <w:r>
        <w:rPr>
          <w:rFonts w:ascii="Times New Roman" w:hAnsi="Times New Roman" w:cs="Times New Roman"/>
          <w:sz w:val="24"/>
          <w:szCs w:val="24"/>
        </w:rPr>
        <w:t>2</w:t>
      </w:r>
      <w:r w:rsidRPr="00036D8E">
        <w:rPr>
          <w:rFonts w:ascii="Times New Roman" w:hAnsi="Times New Roman" w:cs="Times New Roman"/>
          <w:sz w:val="24"/>
          <w:szCs w:val="24"/>
        </w:rPr>
        <w:t>,202</w:t>
      </w:r>
      <w:r>
        <w:rPr>
          <w:rFonts w:ascii="Times New Roman" w:hAnsi="Times New Roman" w:cs="Times New Roman"/>
          <w:sz w:val="24"/>
          <w:szCs w:val="24"/>
        </w:rPr>
        <w:t>3,2024,2025</w:t>
      </w:r>
      <w:r w:rsidRPr="00036D8E">
        <w:rPr>
          <w:rFonts w:ascii="Times New Roman" w:hAnsi="Times New Roman" w:cs="Times New Roman"/>
          <w:sz w:val="24"/>
          <w:szCs w:val="24"/>
        </w:rPr>
        <w:t xml:space="preserve"> годы – в соответствии с проектом решения о бюджете </w:t>
      </w:r>
      <w:r>
        <w:rPr>
          <w:rFonts w:ascii="Times New Roman" w:hAnsi="Times New Roman" w:cs="Times New Roman"/>
          <w:sz w:val="24"/>
          <w:szCs w:val="24"/>
        </w:rPr>
        <w:t>Глазовского района  на плановый период 2023 и 2024, 2025</w:t>
      </w:r>
      <w:r w:rsidRPr="00036D8E">
        <w:rPr>
          <w:rFonts w:ascii="Times New Roman" w:hAnsi="Times New Roman" w:cs="Times New Roman"/>
          <w:sz w:val="24"/>
          <w:szCs w:val="24"/>
        </w:rPr>
        <w:t xml:space="preserve"> годы.</w:t>
      </w:r>
    </w:p>
    <w:p w:rsidR="009D5ABE" w:rsidRPr="00036D8E" w:rsidRDefault="009D5ABE" w:rsidP="009D5ABE">
      <w:pPr>
        <w:autoSpaceDE w:val="0"/>
        <w:autoSpaceDN w:val="0"/>
        <w:adjustRightInd w:val="0"/>
        <w:ind w:firstLine="720"/>
        <w:jc w:val="both"/>
        <w:rPr>
          <w:rFonts w:ascii="Times New Roman" w:hAnsi="Times New Roman" w:cs="Times New Roman"/>
          <w:sz w:val="24"/>
          <w:szCs w:val="24"/>
        </w:rPr>
      </w:pPr>
      <w:r w:rsidRPr="00036D8E">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036D8E">
        <w:rPr>
          <w:rFonts w:ascii="Times New Roman" w:hAnsi="Times New Roman" w:cs="Times New Roman"/>
          <w:sz w:val="24"/>
          <w:szCs w:val="24"/>
        </w:rPr>
        <w:t>» представлено в приложении 5 к муниципальной программе.</w:t>
      </w:r>
    </w:p>
    <w:p w:rsidR="0005398A" w:rsidRPr="007339F1" w:rsidRDefault="009D5ABE" w:rsidP="009D5ABE">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r w:rsidR="000E15AE">
        <w:rPr>
          <w:rFonts w:ascii="Times New Roman" w:hAnsi="Times New Roman" w:cs="Times New Roman"/>
          <w:sz w:val="24"/>
          <w:szCs w:val="24"/>
        </w:rPr>
        <w:t xml:space="preserve"> </w:t>
      </w:r>
      <w:r w:rsidR="0005398A"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Для минимизации рисков в целях управления подпрограммой будет образована межведомственная рабочая группа под</w:t>
      </w:r>
      <w:r w:rsidR="000E15AE">
        <w:rPr>
          <w:rFonts w:ascii="Times New Roman" w:hAnsi="Times New Roman" w:cs="Times New Roman"/>
          <w:sz w:val="24"/>
          <w:szCs w:val="24"/>
        </w:rPr>
        <w:t xml:space="preserve"> председательством Заместителя Главы А</w:t>
      </w:r>
      <w:r w:rsidRPr="00FC2F5D">
        <w:rPr>
          <w:rFonts w:ascii="Times New Roman" w:hAnsi="Times New Roman" w:cs="Times New Roman"/>
          <w:sz w:val="24"/>
          <w:szCs w:val="24"/>
        </w:rPr>
        <w:t>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w:t>
      </w:r>
      <w:r w:rsidR="000E15AE">
        <w:rPr>
          <w:rFonts w:ascii="Times New Roman" w:hAnsi="Times New Roman" w:cs="Times New Roman"/>
          <w:sz w:val="24"/>
          <w:szCs w:val="24"/>
        </w:rPr>
        <w:t xml:space="preserve"> </w:t>
      </w:r>
      <w:r w:rsidR="000E15AE" w:rsidRPr="00FC2F5D">
        <w:rPr>
          <w:rFonts w:ascii="Times New Roman" w:hAnsi="Times New Roman" w:cs="Times New Roman"/>
          <w:sz w:val="24"/>
          <w:szCs w:val="24"/>
        </w:rPr>
        <w:t>(по согласованию)</w:t>
      </w:r>
      <w:r w:rsidRPr="00FC2F5D">
        <w:rPr>
          <w:rFonts w:ascii="Times New Roman" w:hAnsi="Times New Roman" w:cs="Times New Roman"/>
          <w:sz w:val="24"/>
          <w:szCs w:val="24"/>
        </w:rPr>
        <w:t xml:space="preserve">,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lastRenderedPageBreak/>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1) Увеличение числа детей и подростков, обучающихся в общеобразовательных учреждениях муниципального образования «</w:t>
      </w:r>
      <w:r w:rsidR="007C2BD8">
        <w:rPr>
          <w:rFonts w:ascii="Times New Roman" w:hAnsi="Times New Roman" w:cs="Times New Roman"/>
          <w:sz w:val="24"/>
          <w:szCs w:val="24"/>
        </w:rPr>
        <w:t xml:space="preserve">Муниципальный округ </w:t>
      </w:r>
      <w:r w:rsidR="007C2BD8" w:rsidRPr="00536E4B">
        <w:rPr>
          <w:rFonts w:ascii="Times New Roman" w:hAnsi="Times New Roman" w:cs="Times New Roman"/>
          <w:sz w:val="24"/>
          <w:szCs w:val="24"/>
        </w:rPr>
        <w:t>Глазовский район</w:t>
      </w:r>
      <w:r w:rsidR="007C2BD8">
        <w:rPr>
          <w:rFonts w:ascii="Times New Roman" w:hAnsi="Times New Roman" w:cs="Times New Roman"/>
          <w:sz w:val="24"/>
          <w:szCs w:val="24"/>
        </w:rPr>
        <w:t xml:space="preserve"> Удмуртской Республики</w:t>
      </w:r>
      <w:r w:rsidRPr="00FC2F5D">
        <w:rPr>
          <w:rFonts w:ascii="Times New Roman" w:hAnsi="Times New Roman" w:cs="Times New Roman"/>
          <w:sz w:val="24"/>
          <w:szCs w:val="24"/>
        </w:rPr>
        <w:t xml:space="preserve">»,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DA53A5">
          <w:pgSz w:w="11906" w:h="16838"/>
          <w:pgMar w:top="1134" w:right="850" w:bottom="1134" w:left="1701" w:header="709" w:footer="709" w:gutter="0"/>
          <w:cols w:space="708"/>
          <w:docGrid w:linePitch="360"/>
        </w:sectPr>
      </w:pPr>
    </w:p>
    <w:tbl>
      <w:tblPr>
        <w:tblW w:w="16443" w:type="dxa"/>
        <w:tblInd w:w="108" w:type="dxa"/>
        <w:tblLayout w:type="fixed"/>
        <w:tblLook w:val="04A0" w:firstRow="1" w:lastRow="0" w:firstColumn="1" w:lastColumn="0" w:noHBand="0" w:noVBand="1"/>
      </w:tblPr>
      <w:tblGrid>
        <w:gridCol w:w="16443"/>
      </w:tblGrid>
      <w:tr w:rsidR="007831C7" w:rsidTr="000E15AE">
        <w:trPr>
          <w:trHeight w:val="349"/>
        </w:trPr>
        <w:tc>
          <w:tcPr>
            <w:tcW w:w="16443"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0E15AE">
        <w:trPr>
          <w:trHeight w:val="349"/>
        </w:trPr>
        <w:tc>
          <w:tcPr>
            <w:tcW w:w="16443"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0E15AE">
        <w:trPr>
          <w:trHeight w:val="349"/>
        </w:trPr>
        <w:tc>
          <w:tcPr>
            <w:tcW w:w="16443"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7831C7" w:rsidTr="000E15AE">
        <w:trPr>
          <w:trHeight w:val="349"/>
        </w:trPr>
        <w:tc>
          <w:tcPr>
            <w:tcW w:w="16443"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C0A55" w:rsidRDefault="007831C7" w:rsidP="007831C7">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16458" w:type="dxa"/>
        <w:tblInd w:w="93" w:type="dxa"/>
        <w:tblLayout w:type="fixed"/>
        <w:tblLook w:val="04A0" w:firstRow="1" w:lastRow="0" w:firstColumn="1" w:lastColumn="0" w:noHBand="0" w:noVBand="1"/>
      </w:tblPr>
      <w:tblGrid>
        <w:gridCol w:w="575"/>
        <w:gridCol w:w="668"/>
        <w:gridCol w:w="457"/>
        <w:gridCol w:w="855"/>
        <w:gridCol w:w="2100"/>
        <w:gridCol w:w="1134"/>
        <w:gridCol w:w="855"/>
        <w:gridCol w:w="850"/>
        <w:gridCol w:w="851"/>
        <w:gridCol w:w="850"/>
        <w:gridCol w:w="851"/>
        <w:gridCol w:w="850"/>
        <w:gridCol w:w="851"/>
        <w:gridCol w:w="855"/>
        <w:gridCol w:w="852"/>
        <w:gridCol w:w="852"/>
        <w:gridCol w:w="735"/>
        <w:gridCol w:w="709"/>
        <w:gridCol w:w="708"/>
      </w:tblGrid>
      <w:tr w:rsidR="000E15AE" w:rsidTr="000E15AE">
        <w:trPr>
          <w:trHeight w:val="300"/>
        </w:trPr>
        <w:tc>
          <w:tcPr>
            <w:tcW w:w="1243" w:type="dxa"/>
            <w:gridSpan w:val="2"/>
            <w:vMerge w:val="restart"/>
            <w:tcBorders>
              <w:top w:val="single" w:sz="4" w:space="0" w:color="808080"/>
              <w:left w:val="single" w:sz="4" w:space="0" w:color="808080"/>
              <w:bottom w:val="single" w:sz="4" w:space="0" w:color="808080"/>
              <w:right w:val="single" w:sz="4" w:space="0" w:color="808080"/>
            </w:tcBorders>
            <w:vAlign w:val="center"/>
            <w:hideMark/>
          </w:tcPr>
          <w:p w:rsidR="000E15AE" w:rsidRDefault="000E15AE"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7" w:type="dxa"/>
            <w:vMerge w:val="restart"/>
            <w:tcBorders>
              <w:top w:val="single" w:sz="4" w:space="0" w:color="808080"/>
              <w:left w:val="single" w:sz="4" w:space="0" w:color="808080"/>
              <w:bottom w:val="single" w:sz="4" w:space="0" w:color="808080"/>
              <w:right w:val="nil"/>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gramStart"/>
            <w:r>
              <w:rPr>
                <w:rFonts w:ascii="Times New Roman" w:eastAsia="Times New Roman" w:hAnsi="Times New Roman"/>
                <w:sz w:val="18"/>
                <w:szCs w:val="18"/>
              </w:rPr>
              <w:t>п</w:t>
            </w:r>
            <w:proofErr w:type="gramEnd"/>
            <w:r>
              <w:rPr>
                <w:rFonts w:ascii="Times New Roman" w:eastAsia="Times New Roman" w:hAnsi="Times New Roman"/>
                <w:sz w:val="18"/>
                <w:szCs w:val="18"/>
              </w:rPr>
              <w:t>/п</w:t>
            </w:r>
          </w:p>
        </w:tc>
        <w:tc>
          <w:tcPr>
            <w:tcW w:w="29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855" w:type="dxa"/>
            <w:tcBorders>
              <w:top w:val="single" w:sz="4" w:space="0" w:color="auto"/>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tc>
        <w:tc>
          <w:tcPr>
            <w:tcW w:w="9814" w:type="dxa"/>
            <w:gridSpan w:val="12"/>
            <w:tcBorders>
              <w:top w:val="single" w:sz="4" w:space="0" w:color="auto"/>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0E15AE" w:rsidTr="000E15AE">
        <w:trPr>
          <w:trHeight w:val="70"/>
        </w:trPr>
        <w:tc>
          <w:tcPr>
            <w:tcW w:w="1243" w:type="dxa"/>
            <w:gridSpan w:val="2"/>
            <w:vMerge/>
            <w:tcBorders>
              <w:top w:val="single" w:sz="4" w:space="0" w:color="808080"/>
              <w:left w:val="single" w:sz="4" w:space="0" w:color="808080"/>
              <w:bottom w:val="single" w:sz="4" w:space="0" w:color="808080"/>
              <w:right w:val="single" w:sz="4" w:space="0" w:color="808080"/>
            </w:tcBorders>
            <w:vAlign w:val="center"/>
            <w:hideMark/>
          </w:tcPr>
          <w:p w:rsidR="000E15AE" w:rsidRDefault="000E15AE" w:rsidP="007831C7">
            <w:pPr>
              <w:spacing w:after="0" w:line="240" w:lineRule="auto"/>
              <w:rPr>
                <w:rFonts w:ascii="Times New Roman" w:eastAsia="Times New Roman" w:hAnsi="Times New Roman"/>
                <w:sz w:val="16"/>
                <w:szCs w:val="16"/>
              </w:rPr>
            </w:pPr>
          </w:p>
        </w:tc>
        <w:tc>
          <w:tcPr>
            <w:tcW w:w="457" w:type="dxa"/>
            <w:vMerge/>
            <w:tcBorders>
              <w:top w:val="single" w:sz="4" w:space="0" w:color="808080"/>
              <w:left w:val="single" w:sz="4" w:space="0" w:color="808080"/>
              <w:bottom w:val="single" w:sz="4" w:space="0" w:color="808080"/>
              <w:right w:val="nil"/>
            </w:tcBorders>
            <w:vAlign w:val="center"/>
            <w:hideMark/>
          </w:tcPr>
          <w:p w:rsidR="000E15AE" w:rsidRDefault="000E15AE" w:rsidP="007831C7">
            <w:pPr>
              <w:spacing w:after="0" w:line="240" w:lineRule="auto"/>
              <w:rPr>
                <w:rFonts w:ascii="Times New Roman" w:eastAsia="Times New Roman" w:hAnsi="Times New Roman"/>
                <w:sz w:val="18"/>
                <w:szCs w:val="18"/>
              </w:rPr>
            </w:pPr>
          </w:p>
        </w:tc>
        <w:tc>
          <w:tcPr>
            <w:tcW w:w="2955" w:type="dxa"/>
            <w:gridSpan w:val="2"/>
            <w:vMerge/>
            <w:tcBorders>
              <w:top w:val="single" w:sz="4" w:space="0" w:color="auto"/>
              <w:left w:val="single" w:sz="4" w:space="0" w:color="auto"/>
              <w:bottom w:val="single" w:sz="4" w:space="0" w:color="auto"/>
              <w:right w:val="single" w:sz="4" w:space="0" w:color="auto"/>
            </w:tcBorders>
            <w:vAlign w:val="center"/>
            <w:hideMark/>
          </w:tcPr>
          <w:p w:rsidR="000E15AE" w:rsidRDefault="000E15AE" w:rsidP="007831C7">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15AE" w:rsidRDefault="000E15AE" w:rsidP="007831C7">
            <w:pPr>
              <w:spacing w:after="0" w:line="240" w:lineRule="auto"/>
              <w:rPr>
                <w:rFonts w:ascii="Times New Roman" w:eastAsia="Times New Roman" w:hAnsi="Times New Roman"/>
                <w:sz w:val="18"/>
                <w:szCs w:val="18"/>
              </w:rPr>
            </w:pPr>
          </w:p>
        </w:tc>
        <w:tc>
          <w:tcPr>
            <w:tcW w:w="855"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tcBorders>
              <w:top w:val="nil"/>
              <w:left w:val="nil"/>
              <w:bottom w:val="single" w:sz="4" w:space="0" w:color="auto"/>
              <w:right w:val="single" w:sz="4" w:space="0" w:color="auto"/>
            </w:tcBorders>
            <w:vAlign w:val="center"/>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tcBorders>
              <w:top w:val="nil"/>
              <w:left w:val="nil"/>
              <w:bottom w:val="single" w:sz="4" w:space="0" w:color="auto"/>
              <w:right w:val="single" w:sz="4" w:space="0" w:color="auto"/>
            </w:tcBorders>
            <w:vAlign w:val="center"/>
            <w:hideMark/>
          </w:tcPr>
          <w:p w:rsidR="000E15AE" w:rsidRPr="00946439" w:rsidRDefault="000E15AE"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2019 год</w:t>
            </w:r>
          </w:p>
        </w:tc>
        <w:tc>
          <w:tcPr>
            <w:tcW w:w="855" w:type="dxa"/>
            <w:tcBorders>
              <w:top w:val="nil"/>
              <w:left w:val="nil"/>
              <w:bottom w:val="single" w:sz="4" w:space="0" w:color="auto"/>
              <w:right w:val="single" w:sz="4" w:space="0" w:color="auto"/>
            </w:tcBorders>
            <w:vAlign w:val="center"/>
            <w:hideMark/>
          </w:tcPr>
          <w:p w:rsidR="000E15AE" w:rsidRPr="004E055E" w:rsidRDefault="000E15AE" w:rsidP="007831C7">
            <w:pPr>
              <w:spacing w:after="0" w:line="240" w:lineRule="auto"/>
              <w:jc w:val="center"/>
              <w:rPr>
                <w:rFonts w:ascii="Times New Roman" w:eastAsia="Times New Roman" w:hAnsi="Times New Roman"/>
                <w:i/>
                <w:sz w:val="18"/>
                <w:szCs w:val="18"/>
              </w:rPr>
            </w:pPr>
            <w:r w:rsidRPr="004E055E">
              <w:rPr>
                <w:rFonts w:ascii="Times New Roman" w:eastAsia="Times New Roman" w:hAnsi="Times New Roman"/>
                <w:i/>
                <w:sz w:val="18"/>
                <w:szCs w:val="18"/>
              </w:rPr>
              <w:t>2020 год</w:t>
            </w:r>
          </w:p>
        </w:tc>
        <w:tc>
          <w:tcPr>
            <w:tcW w:w="852" w:type="dxa"/>
            <w:tcBorders>
              <w:top w:val="nil"/>
              <w:left w:val="nil"/>
              <w:bottom w:val="single" w:sz="4" w:space="0" w:color="auto"/>
              <w:right w:val="single" w:sz="4" w:space="0" w:color="auto"/>
            </w:tcBorders>
            <w:vAlign w:val="center"/>
          </w:tcPr>
          <w:p w:rsidR="000E15AE" w:rsidRPr="00B00712" w:rsidRDefault="000E15AE" w:rsidP="007831C7">
            <w:pPr>
              <w:spacing w:after="0" w:line="240" w:lineRule="auto"/>
              <w:jc w:val="center"/>
              <w:rPr>
                <w:rFonts w:ascii="Times New Roman" w:eastAsia="Times New Roman" w:hAnsi="Times New Roman"/>
                <w:i/>
                <w:sz w:val="18"/>
                <w:szCs w:val="18"/>
              </w:rPr>
            </w:pPr>
            <w:r w:rsidRPr="00B00712">
              <w:rPr>
                <w:rFonts w:ascii="Times New Roman" w:eastAsia="Times New Roman" w:hAnsi="Times New Roman"/>
                <w:i/>
                <w:sz w:val="18"/>
                <w:szCs w:val="18"/>
              </w:rPr>
              <w:t>2021 год</w:t>
            </w:r>
          </w:p>
        </w:tc>
        <w:tc>
          <w:tcPr>
            <w:tcW w:w="852" w:type="dxa"/>
            <w:tcBorders>
              <w:top w:val="nil"/>
              <w:left w:val="nil"/>
              <w:bottom w:val="single" w:sz="4" w:space="0" w:color="auto"/>
              <w:right w:val="single" w:sz="4" w:space="0" w:color="auto"/>
            </w:tcBorders>
            <w:vAlign w:val="center"/>
          </w:tcPr>
          <w:p w:rsidR="000E15AE" w:rsidRPr="00001C11" w:rsidRDefault="000E15AE" w:rsidP="007831C7">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2022 год</w:t>
            </w:r>
          </w:p>
        </w:tc>
        <w:tc>
          <w:tcPr>
            <w:tcW w:w="735" w:type="dxa"/>
            <w:tcBorders>
              <w:top w:val="nil"/>
              <w:left w:val="nil"/>
              <w:bottom w:val="single" w:sz="4" w:space="0" w:color="auto"/>
              <w:right w:val="single" w:sz="4" w:space="0" w:color="auto"/>
            </w:tcBorders>
            <w:vAlign w:val="center"/>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709" w:type="dxa"/>
            <w:tcBorders>
              <w:top w:val="nil"/>
              <w:left w:val="nil"/>
              <w:bottom w:val="single" w:sz="4" w:space="0" w:color="auto"/>
              <w:right w:val="nil"/>
            </w:tcBorders>
            <w:vAlign w:val="center"/>
          </w:tcPr>
          <w:p w:rsidR="000E15AE" w:rsidRPr="000E15AE" w:rsidRDefault="000E15AE" w:rsidP="000E15AE">
            <w:pPr>
              <w:spacing w:after="0" w:line="240" w:lineRule="auto"/>
              <w:jc w:val="center"/>
              <w:rPr>
                <w:rFonts w:ascii="Times New Roman" w:eastAsia="Times New Roman" w:hAnsi="Times New Roman"/>
                <w:sz w:val="18"/>
                <w:szCs w:val="18"/>
              </w:rPr>
            </w:pPr>
            <w:r w:rsidRPr="000E15AE">
              <w:rPr>
                <w:rFonts w:ascii="Times New Roman" w:eastAsia="Times New Roman" w:hAnsi="Times New Roman"/>
                <w:sz w:val="18"/>
                <w:szCs w:val="18"/>
              </w:rPr>
              <w:t>2024 год</w:t>
            </w:r>
          </w:p>
        </w:tc>
        <w:tc>
          <w:tcPr>
            <w:tcW w:w="708" w:type="dxa"/>
            <w:tcBorders>
              <w:top w:val="nil"/>
              <w:left w:val="nil"/>
              <w:bottom w:val="single" w:sz="4" w:space="0" w:color="auto"/>
              <w:right w:val="single" w:sz="4" w:space="0" w:color="auto"/>
            </w:tcBorders>
            <w:vAlign w:val="center"/>
          </w:tcPr>
          <w:p w:rsidR="000E15AE" w:rsidRPr="000E15AE" w:rsidRDefault="000E15AE" w:rsidP="007831C7">
            <w:pPr>
              <w:spacing w:after="0" w:line="240" w:lineRule="auto"/>
              <w:jc w:val="center"/>
              <w:rPr>
                <w:rFonts w:ascii="Times New Roman" w:eastAsia="Times New Roman" w:hAnsi="Times New Roman"/>
                <w:sz w:val="18"/>
                <w:szCs w:val="18"/>
              </w:rPr>
            </w:pPr>
            <w:r w:rsidRPr="000E15AE">
              <w:rPr>
                <w:rFonts w:ascii="Times New Roman" w:eastAsia="Times New Roman" w:hAnsi="Times New Roman"/>
                <w:sz w:val="18"/>
                <w:szCs w:val="18"/>
              </w:rPr>
              <w:t>2025 год</w:t>
            </w:r>
          </w:p>
        </w:tc>
      </w:tr>
      <w:tr w:rsidR="000E15AE" w:rsidTr="000E15AE">
        <w:trPr>
          <w:trHeight w:val="70"/>
        </w:trPr>
        <w:tc>
          <w:tcPr>
            <w:tcW w:w="575" w:type="dxa"/>
            <w:tcBorders>
              <w:top w:val="nil"/>
              <w:left w:val="single" w:sz="4" w:space="0" w:color="808080"/>
              <w:bottom w:val="single" w:sz="4" w:space="0" w:color="808080"/>
              <w:right w:val="single" w:sz="4" w:space="0" w:color="808080"/>
            </w:tcBorders>
            <w:noWrap/>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68" w:type="dxa"/>
            <w:tcBorders>
              <w:top w:val="nil"/>
              <w:left w:val="nil"/>
              <w:bottom w:val="single" w:sz="4" w:space="0" w:color="808080"/>
              <w:right w:val="single" w:sz="4" w:space="0" w:color="808080"/>
            </w:tcBorders>
            <w:noWrap/>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7" w:type="dxa"/>
            <w:vMerge/>
            <w:tcBorders>
              <w:top w:val="single" w:sz="4" w:space="0" w:color="808080"/>
              <w:left w:val="single" w:sz="4" w:space="0" w:color="808080"/>
              <w:bottom w:val="single" w:sz="4" w:space="0" w:color="808080"/>
              <w:right w:val="nil"/>
            </w:tcBorders>
            <w:vAlign w:val="center"/>
            <w:hideMark/>
          </w:tcPr>
          <w:p w:rsidR="000E15AE" w:rsidRDefault="000E15AE" w:rsidP="007831C7">
            <w:pPr>
              <w:spacing w:after="0" w:line="240" w:lineRule="auto"/>
              <w:rPr>
                <w:rFonts w:ascii="Times New Roman" w:eastAsia="Times New Roman" w:hAnsi="Times New Roman"/>
                <w:sz w:val="18"/>
                <w:szCs w:val="18"/>
              </w:rPr>
            </w:pPr>
          </w:p>
        </w:tc>
        <w:tc>
          <w:tcPr>
            <w:tcW w:w="2955" w:type="dxa"/>
            <w:gridSpan w:val="2"/>
            <w:vMerge/>
            <w:tcBorders>
              <w:top w:val="single" w:sz="4" w:space="0" w:color="auto"/>
              <w:left w:val="single" w:sz="4" w:space="0" w:color="auto"/>
              <w:bottom w:val="single" w:sz="4" w:space="0" w:color="auto"/>
              <w:right w:val="single" w:sz="4" w:space="0" w:color="auto"/>
            </w:tcBorders>
            <w:vAlign w:val="center"/>
            <w:hideMark/>
          </w:tcPr>
          <w:p w:rsidR="000E15AE" w:rsidRDefault="000E15AE" w:rsidP="007831C7">
            <w:pPr>
              <w:spacing w:after="0" w:line="240" w:lineRule="auto"/>
              <w:rPr>
                <w:rFonts w:ascii="Times New Roman" w:eastAsia="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15AE" w:rsidRDefault="000E15AE" w:rsidP="007831C7">
            <w:pPr>
              <w:spacing w:after="0" w:line="240" w:lineRule="auto"/>
              <w:rPr>
                <w:rFonts w:ascii="Times New Roman" w:eastAsia="Times New Roman" w:hAnsi="Times New Roman"/>
                <w:sz w:val="18"/>
                <w:szCs w:val="18"/>
              </w:rPr>
            </w:pPr>
          </w:p>
        </w:tc>
        <w:tc>
          <w:tcPr>
            <w:tcW w:w="855"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tcBorders>
              <w:top w:val="nil"/>
              <w:left w:val="nil"/>
              <w:bottom w:val="single" w:sz="4" w:space="0" w:color="auto"/>
              <w:right w:val="single" w:sz="4" w:space="0" w:color="auto"/>
            </w:tcBorders>
            <w:vAlign w:val="center"/>
            <w:hideMark/>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tcBorders>
              <w:top w:val="nil"/>
              <w:left w:val="nil"/>
              <w:bottom w:val="single" w:sz="4" w:space="0" w:color="auto"/>
              <w:right w:val="single" w:sz="4" w:space="0" w:color="auto"/>
            </w:tcBorders>
            <w:vAlign w:val="center"/>
            <w:hideMark/>
          </w:tcPr>
          <w:p w:rsidR="000E15AE" w:rsidRPr="005E7B24" w:rsidRDefault="000E15AE" w:rsidP="007831C7">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855" w:type="dxa"/>
            <w:tcBorders>
              <w:top w:val="nil"/>
              <w:left w:val="nil"/>
              <w:bottom w:val="single" w:sz="4" w:space="0" w:color="auto"/>
              <w:right w:val="single" w:sz="4" w:space="0" w:color="auto"/>
            </w:tcBorders>
            <w:vAlign w:val="center"/>
            <w:hideMark/>
          </w:tcPr>
          <w:p w:rsidR="000E15AE" w:rsidRPr="005E7B24" w:rsidRDefault="000E15AE" w:rsidP="007831C7">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852" w:type="dxa"/>
            <w:tcBorders>
              <w:top w:val="nil"/>
              <w:left w:val="nil"/>
              <w:bottom w:val="single" w:sz="4" w:space="0" w:color="auto"/>
              <w:right w:val="single" w:sz="4" w:space="0" w:color="auto"/>
            </w:tcBorders>
            <w:vAlign w:val="center"/>
          </w:tcPr>
          <w:p w:rsidR="000E15AE" w:rsidRPr="005E7B24" w:rsidRDefault="000E15AE" w:rsidP="007831C7">
            <w:pPr>
              <w:spacing w:after="0" w:line="240" w:lineRule="auto"/>
              <w:jc w:val="center"/>
              <w:rPr>
                <w:rFonts w:ascii="Times New Roman" w:eastAsia="Times New Roman" w:hAnsi="Times New Roman"/>
                <w:sz w:val="18"/>
                <w:szCs w:val="18"/>
              </w:rPr>
            </w:pPr>
            <w:r w:rsidRPr="005E7B24">
              <w:rPr>
                <w:rFonts w:ascii="Times New Roman" w:eastAsia="Times New Roman" w:hAnsi="Times New Roman"/>
                <w:sz w:val="18"/>
                <w:szCs w:val="18"/>
              </w:rPr>
              <w:t>отчет</w:t>
            </w:r>
          </w:p>
        </w:tc>
        <w:tc>
          <w:tcPr>
            <w:tcW w:w="852" w:type="dxa"/>
            <w:tcBorders>
              <w:top w:val="nil"/>
              <w:left w:val="nil"/>
              <w:bottom w:val="single" w:sz="4" w:space="0" w:color="auto"/>
              <w:right w:val="single" w:sz="4" w:space="0" w:color="auto"/>
            </w:tcBorders>
            <w:vAlign w:val="center"/>
          </w:tcPr>
          <w:p w:rsidR="000E15AE" w:rsidRPr="00001C11" w:rsidRDefault="000E15AE" w:rsidP="007831C7">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отчет</w:t>
            </w:r>
          </w:p>
        </w:tc>
        <w:tc>
          <w:tcPr>
            <w:tcW w:w="735" w:type="dxa"/>
            <w:tcBorders>
              <w:top w:val="nil"/>
              <w:left w:val="nil"/>
              <w:bottom w:val="single" w:sz="4" w:space="0" w:color="auto"/>
              <w:right w:val="single" w:sz="4" w:space="0" w:color="auto"/>
            </w:tcBorders>
            <w:vAlign w:val="center"/>
          </w:tcPr>
          <w:p w:rsidR="000E15AE" w:rsidRDefault="000E15AE" w:rsidP="000E15A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708" w:type="dxa"/>
            <w:tcBorders>
              <w:top w:val="nil"/>
              <w:left w:val="nil"/>
              <w:bottom w:val="single" w:sz="4" w:space="0" w:color="auto"/>
              <w:right w:val="single" w:sz="4" w:space="0" w:color="auto"/>
            </w:tcBorders>
            <w:vAlign w:val="center"/>
          </w:tcPr>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0E15AE" w:rsidTr="000E15AE">
        <w:trPr>
          <w:trHeight w:val="300"/>
        </w:trPr>
        <w:tc>
          <w:tcPr>
            <w:tcW w:w="575" w:type="dxa"/>
            <w:tcBorders>
              <w:top w:val="nil"/>
              <w:left w:val="single" w:sz="4" w:space="0" w:color="808080"/>
              <w:bottom w:val="nil"/>
              <w:right w:val="single" w:sz="4" w:space="0" w:color="808080"/>
            </w:tcBorders>
            <w:noWrap/>
            <w:vAlign w:val="center"/>
            <w:hideMark/>
          </w:tcPr>
          <w:p w:rsidR="000E15AE" w:rsidRDefault="000E15AE"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68" w:type="dxa"/>
            <w:tcBorders>
              <w:top w:val="nil"/>
              <w:left w:val="nil"/>
              <w:bottom w:val="nil"/>
              <w:right w:val="single" w:sz="4" w:space="0" w:color="808080"/>
            </w:tcBorders>
            <w:noWrap/>
            <w:vAlign w:val="center"/>
            <w:hideMark/>
          </w:tcPr>
          <w:p w:rsidR="000E15AE" w:rsidRDefault="000E15AE"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7" w:type="dxa"/>
            <w:noWrap/>
            <w:vAlign w:val="center"/>
            <w:hideMark/>
          </w:tcPr>
          <w:p w:rsidR="000E15AE" w:rsidRDefault="000E15AE"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47" w:type="dxa"/>
            <w:gridSpan w:val="10"/>
            <w:tcBorders>
              <w:top w:val="single" w:sz="4" w:space="0" w:color="auto"/>
              <w:left w:val="single" w:sz="4" w:space="0" w:color="auto"/>
              <w:bottom w:val="nil"/>
              <w:right w:val="single" w:sz="4" w:space="0" w:color="auto"/>
            </w:tcBorders>
            <w:noWrap/>
            <w:vAlign w:val="bottom"/>
            <w:hideMark/>
          </w:tcPr>
          <w:p w:rsidR="000E15AE" w:rsidRDefault="000E15AE"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855" w:type="dxa"/>
            <w:tcBorders>
              <w:top w:val="nil"/>
              <w:left w:val="nil"/>
              <w:bottom w:val="nil"/>
              <w:right w:val="nil"/>
            </w:tcBorders>
          </w:tcPr>
          <w:p w:rsidR="000E15AE" w:rsidRPr="004E055E" w:rsidRDefault="000E15AE" w:rsidP="007831C7">
            <w:pPr>
              <w:spacing w:after="0" w:line="240" w:lineRule="auto"/>
              <w:rPr>
                <w:rFonts w:eastAsia="Times New Roman"/>
                <w:b/>
                <w:bCs/>
                <w:sz w:val="18"/>
                <w:szCs w:val="18"/>
              </w:rPr>
            </w:pPr>
          </w:p>
        </w:tc>
        <w:tc>
          <w:tcPr>
            <w:tcW w:w="3856" w:type="dxa"/>
            <w:gridSpan w:val="5"/>
            <w:tcBorders>
              <w:top w:val="nil"/>
              <w:left w:val="nil"/>
              <w:bottom w:val="nil"/>
              <w:right w:val="single" w:sz="4" w:space="0" w:color="auto"/>
            </w:tcBorders>
            <w:noWrap/>
            <w:vAlign w:val="bottom"/>
            <w:hideMark/>
          </w:tcPr>
          <w:p w:rsidR="000E15AE" w:rsidRPr="004E055E" w:rsidRDefault="000E15AE" w:rsidP="007831C7">
            <w:pPr>
              <w:spacing w:after="0" w:line="240" w:lineRule="auto"/>
              <w:rPr>
                <w:rFonts w:eastAsia="Times New Roman"/>
                <w:b/>
                <w:bCs/>
                <w:sz w:val="18"/>
                <w:szCs w:val="18"/>
              </w:rPr>
            </w:pPr>
            <w:r w:rsidRPr="004E055E">
              <w:rPr>
                <w:rFonts w:eastAsia="Times New Roman"/>
                <w:b/>
                <w:bCs/>
                <w:sz w:val="18"/>
                <w:szCs w:val="18"/>
              </w:rPr>
              <w:t> </w:t>
            </w:r>
          </w:p>
        </w:tc>
      </w:tr>
      <w:tr w:rsidR="000E15AE" w:rsidRPr="00536E4B" w:rsidTr="000E15AE">
        <w:trPr>
          <w:trHeight w:val="1275"/>
        </w:trPr>
        <w:tc>
          <w:tcPr>
            <w:tcW w:w="575" w:type="dxa"/>
            <w:tcBorders>
              <w:top w:val="single" w:sz="4" w:space="0" w:color="auto"/>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single" w:sz="4" w:space="0" w:color="auto"/>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850"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851"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850"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1"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0"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851"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855" w:type="dxa"/>
            <w:tcBorders>
              <w:top w:val="single" w:sz="4" w:space="0" w:color="auto"/>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53,3</w:t>
            </w:r>
          </w:p>
        </w:tc>
        <w:tc>
          <w:tcPr>
            <w:tcW w:w="852" w:type="dxa"/>
            <w:tcBorders>
              <w:top w:val="single" w:sz="4" w:space="0" w:color="auto"/>
              <w:left w:val="nil"/>
              <w:bottom w:val="single" w:sz="4" w:space="0" w:color="auto"/>
              <w:right w:val="single" w:sz="4" w:space="0" w:color="auto"/>
            </w:tcBorders>
            <w:vAlign w:val="center"/>
          </w:tcPr>
          <w:p w:rsidR="000E15AE" w:rsidRPr="006136EC"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57,5</w:t>
            </w:r>
          </w:p>
        </w:tc>
        <w:tc>
          <w:tcPr>
            <w:tcW w:w="852" w:type="dxa"/>
            <w:tcBorders>
              <w:top w:val="single" w:sz="4" w:space="0" w:color="auto"/>
              <w:left w:val="nil"/>
              <w:bottom w:val="single" w:sz="4" w:space="0" w:color="auto"/>
              <w:right w:val="single" w:sz="4" w:space="0" w:color="auto"/>
            </w:tcBorders>
            <w:vAlign w:val="center"/>
          </w:tcPr>
          <w:p w:rsidR="000E15AE" w:rsidRPr="00536E4B" w:rsidRDefault="0074322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57,7</w:t>
            </w:r>
          </w:p>
        </w:tc>
        <w:tc>
          <w:tcPr>
            <w:tcW w:w="735" w:type="dxa"/>
            <w:tcBorders>
              <w:top w:val="single" w:sz="4" w:space="0" w:color="auto"/>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709" w:type="dxa"/>
            <w:tcBorders>
              <w:top w:val="single" w:sz="4" w:space="0" w:color="auto"/>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Pr="00536E4B" w:rsidRDefault="000E15AE" w:rsidP="000E15AE">
            <w:pPr>
              <w:spacing w:after="0" w:line="240" w:lineRule="auto"/>
              <w:rPr>
                <w:rFonts w:ascii="Times New Roman" w:eastAsia="Times New Roman" w:hAnsi="Times New Roman"/>
                <w:sz w:val="18"/>
                <w:szCs w:val="18"/>
              </w:rPr>
            </w:pPr>
            <w:r>
              <w:rPr>
                <w:rFonts w:ascii="Times New Roman" w:eastAsia="Times New Roman" w:hAnsi="Times New Roman"/>
                <w:sz w:val="18"/>
                <w:szCs w:val="18"/>
              </w:rPr>
              <w:t>52,0</w:t>
            </w:r>
          </w:p>
        </w:tc>
        <w:tc>
          <w:tcPr>
            <w:tcW w:w="708" w:type="dxa"/>
            <w:tcBorders>
              <w:top w:val="single" w:sz="4" w:space="0" w:color="auto"/>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r>
      <w:tr w:rsidR="000E15AE" w:rsidRPr="00536E4B" w:rsidTr="000E15AE">
        <w:trPr>
          <w:trHeight w:val="112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0E15AE" w:rsidRPr="006136EC"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852" w:type="dxa"/>
            <w:tcBorders>
              <w:top w:val="nil"/>
              <w:left w:val="nil"/>
              <w:bottom w:val="single" w:sz="4" w:space="0" w:color="auto"/>
              <w:right w:val="single" w:sz="4" w:space="0" w:color="auto"/>
            </w:tcBorders>
            <w:vAlign w:val="center"/>
          </w:tcPr>
          <w:p w:rsidR="000E15AE" w:rsidRPr="00536E4B" w:rsidRDefault="0074322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2,45</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p w:rsidR="000E15AE" w:rsidRPr="00536E4B" w:rsidRDefault="000E15AE" w:rsidP="007831C7">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0E15AE" w:rsidRPr="00536E4B" w:rsidTr="000E15AE">
        <w:trPr>
          <w:trHeight w:val="557"/>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Default="000E15AE" w:rsidP="007831C7">
            <w:pPr>
              <w:spacing w:after="0" w:line="240" w:lineRule="auto"/>
              <w:jc w:val="center"/>
              <w:rPr>
                <w:rFonts w:ascii="Times New Roman" w:eastAsia="Times New Roman" w:hAnsi="Times New Roman"/>
                <w:sz w:val="18"/>
                <w:szCs w:val="18"/>
              </w:rPr>
            </w:pPr>
          </w:p>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0E15AE" w:rsidRPr="00536E4B" w:rsidTr="000E15AE">
        <w:trPr>
          <w:trHeight w:val="199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0E15AE" w:rsidRPr="00536E4B" w:rsidTr="000E15AE">
        <w:trPr>
          <w:trHeight w:val="154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0E15AE" w:rsidRPr="00536E4B" w:rsidTr="000E15AE">
        <w:trPr>
          <w:trHeight w:val="78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1" w:type="dxa"/>
            <w:tcBorders>
              <w:top w:val="nil"/>
              <w:left w:val="nil"/>
              <w:bottom w:val="single" w:sz="4" w:space="0" w:color="auto"/>
              <w:right w:val="single" w:sz="4" w:space="0" w:color="auto"/>
            </w:tcBorders>
            <w:noWrap/>
            <w:vAlign w:val="center"/>
            <w:hideMark/>
          </w:tcPr>
          <w:p w:rsidR="000E15AE" w:rsidRPr="00BA59A2" w:rsidRDefault="000E15AE" w:rsidP="001515D7">
            <w:pPr>
              <w:spacing w:after="0" w:line="240" w:lineRule="auto"/>
              <w:jc w:val="center"/>
              <w:rPr>
                <w:rFonts w:ascii="Times New Roman" w:eastAsia="Times New Roman" w:hAnsi="Times New Roman"/>
                <w:sz w:val="18"/>
                <w:szCs w:val="18"/>
              </w:rPr>
            </w:pPr>
            <w:r w:rsidRPr="00BA59A2">
              <w:rPr>
                <w:rFonts w:ascii="Times New Roman" w:eastAsia="Times New Roman" w:hAnsi="Times New Roman"/>
                <w:sz w:val="18"/>
                <w:szCs w:val="18"/>
              </w:rPr>
              <w:t>20 695</w:t>
            </w:r>
          </w:p>
        </w:tc>
        <w:tc>
          <w:tcPr>
            <w:tcW w:w="855" w:type="dxa"/>
            <w:tcBorders>
              <w:top w:val="nil"/>
              <w:left w:val="nil"/>
              <w:bottom w:val="single" w:sz="4" w:space="0" w:color="auto"/>
              <w:right w:val="single" w:sz="4" w:space="0" w:color="auto"/>
            </w:tcBorders>
            <w:noWrap/>
            <w:vAlign w:val="center"/>
            <w:hideMark/>
          </w:tcPr>
          <w:p w:rsidR="000E15AE" w:rsidRPr="0076780D" w:rsidRDefault="000E15AE"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21798</w:t>
            </w:r>
          </w:p>
        </w:tc>
        <w:tc>
          <w:tcPr>
            <w:tcW w:w="852" w:type="dxa"/>
            <w:tcBorders>
              <w:top w:val="nil"/>
              <w:left w:val="nil"/>
              <w:bottom w:val="single" w:sz="4" w:space="0" w:color="auto"/>
              <w:right w:val="single" w:sz="4" w:space="0" w:color="auto"/>
            </w:tcBorders>
            <w:vAlign w:val="center"/>
          </w:tcPr>
          <w:p w:rsidR="000E15AE" w:rsidRPr="009709B1" w:rsidRDefault="000E15AE"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22181</w:t>
            </w:r>
          </w:p>
        </w:tc>
        <w:tc>
          <w:tcPr>
            <w:tcW w:w="852" w:type="dxa"/>
            <w:tcBorders>
              <w:top w:val="nil"/>
              <w:left w:val="nil"/>
              <w:bottom w:val="single" w:sz="4" w:space="0" w:color="auto"/>
              <w:right w:val="single" w:sz="4" w:space="0" w:color="auto"/>
            </w:tcBorders>
            <w:vAlign w:val="center"/>
          </w:tcPr>
          <w:p w:rsidR="000E15AE" w:rsidRPr="00D41920" w:rsidRDefault="000E15AE" w:rsidP="001C7811">
            <w:pPr>
              <w:spacing w:after="0" w:line="240" w:lineRule="auto"/>
              <w:jc w:val="center"/>
              <w:rPr>
                <w:rFonts w:ascii="Times New Roman" w:eastAsia="Times New Roman" w:hAnsi="Times New Roman"/>
                <w:color w:val="FF0000"/>
                <w:sz w:val="18"/>
                <w:szCs w:val="18"/>
              </w:rPr>
            </w:pPr>
            <w:r w:rsidRPr="00D41920">
              <w:rPr>
                <w:rFonts w:ascii="Times New Roman" w:eastAsia="Times New Roman" w:hAnsi="Times New Roman"/>
                <w:color w:val="FF0000"/>
                <w:sz w:val="18"/>
                <w:szCs w:val="18"/>
              </w:rPr>
              <w:t>30500</w:t>
            </w:r>
          </w:p>
        </w:tc>
        <w:tc>
          <w:tcPr>
            <w:tcW w:w="735" w:type="dxa"/>
            <w:tcBorders>
              <w:top w:val="nil"/>
              <w:left w:val="nil"/>
              <w:bottom w:val="single" w:sz="4" w:space="0" w:color="auto"/>
              <w:right w:val="single" w:sz="4" w:space="0" w:color="auto"/>
            </w:tcBorders>
            <w:vAlign w:val="center"/>
          </w:tcPr>
          <w:p w:rsidR="000E15AE" w:rsidRPr="009709B1" w:rsidRDefault="000E15AE"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30500</w:t>
            </w:r>
          </w:p>
        </w:tc>
        <w:tc>
          <w:tcPr>
            <w:tcW w:w="709" w:type="dxa"/>
            <w:tcBorders>
              <w:top w:val="nil"/>
              <w:left w:val="nil"/>
              <w:bottom w:val="single" w:sz="4" w:space="0" w:color="auto"/>
              <w:right w:val="nil"/>
            </w:tcBorders>
          </w:tcPr>
          <w:p w:rsidR="000E15AE" w:rsidRDefault="000E15AE" w:rsidP="001C7811">
            <w:pPr>
              <w:spacing w:after="0" w:line="240" w:lineRule="auto"/>
              <w:jc w:val="center"/>
              <w:rPr>
                <w:rFonts w:ascii="Times New Roman" w:eastAsia="Times New Roman" w:hAnsi="Times New Roman"/>
                <w:sz w:val="18"/>
                <w:szCs w:val="18"/>
              </w:rPr>
            </w:pPr>
          </w:p>
          <w:p w:rsidR="00547461" w:rsidRDefault="00547461" w:rsidP="001C7811">
            <w:pPr>
              <w:spacing w:after="0" w:line="240" w:lineRule="auto"/>
              <w:jc w:val="center"/>
              <w:rPr>
                <w:rFonts w:ascii="Times New Roman" w:eastAsia="Times New Roman" w:hAnsi="Times New Roman"/>
                <w:sz w:val="18"/>
                <w:szCs w:val="18"/>
              </w:rPr>
            </w:pPr>
          </w:p>
          <w:p w:rsidR="00547461" w:rsidRDefault="00547461" w:rsidP="00547461">
            <w:pPr>
              <w:spacing w:after="0" w:line="240" w:lineRule="auto"/>
              <w:rPr>
                <w:rFonts w:ascii="Times New Roman" w:eastAsia="Times New Roman" w:hAnsi="Times New Roman"/>
                <w:sz w:val="18"/>
                <w:szCs w:val="18"/>
              </w:rPr>
            </w:pPr>
            <w:r>
              <w:rPr>
                <w:rFonts w:ascii="Times New Roman" w:eastAsia="Times New Roman" w:hAnsi="Times New Roman"/>
                <w:sz w:val="18"/>
                <w:szCs w:val="18"/>
              </w:rPr>
              <w:t>30500</w:t>
            </w:r>
          </w:p>
        </w:tc>
        <w:tc>
          <w:tcPr>
            <w:tcW w:w="708" w:type="dxa"/>
            <w:tcBorders>
              <w:top w:val="nil"/>
              <w:left w:val="nil"/>
              <w:bottom w:val="single" w:sz="4" w:space="0" w:color="auto"/>
              <w:right w:val="single" w:sz="4" w:space="0" w:color="auto"/>
            </w:tcBorders>
            <w:vAlign w:val="center"/>
          </w:tcPr>
          <w:p w:rsidR="000E15AE" w:rsidRPr="009709B1" w:rsidRDefault="000E15AE"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30500</w:t>
            </w:r>
          </w:p>
        </w:tc>
      </w:tr>
      <w:tr w:rsidR="000E15AE" w:rsidRPr="00536E4B" w:rsidTr="000E15AE">
        <w:trPr>
          <w:trHeight w:val="108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bottom"/>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bottom"/>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bottom"/>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noWrap/>
            <w:vAlign w:val="bottom"/>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bottom"/>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bottom"/>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bottom"/>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547461">
            <w:pPr>
              <w:spacing w:after="0" w:line="240" w:lineRule="auto"/>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bottom"/>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0E15AE" w:rsidRPr="00536E4B" w:rsidTr="000E15AE">
        <w:trPr>
          <w:trHeight w:val="193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5" w:type="dxa"/>
            <w:tcBorders>
              <w:top w:val="nil"/>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70</w:t>
            </w:r>
          </w:p>
        </w:tc>
        <w:tc>
          <w:tcPr>
            <w:tcW w:w="852" w:type="dxa"/>
            <w:tcBorders>
              <w:top w:val="nil"/>
              <w:left w:val="nil"/>
              <w:bottom w:val="single" w:sz="4" w:space="0" w:color="auto"/>
              <w:right w:val="single" w:sz="4" w:space="0" w:color="auto"/>
            </w:tcBorders>
            <w:vAlign w:val="center"/>
          </w:tcPr>
          <w:p w:rsidR="000E15AE" w:rsidRPr="006136EC" w:rsidRDefault="000E15AE"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0E15AE" w:rsidRPr="00536E4B" w:rsidTr="000E15AE">
        <w:trPr>
          <w:trHeight w:val="123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5" w:type="dxa"/>
            <w:gridSpan w:val="2"/>
            <w:tcBorders>
              <w:top w:val="nil"/>
              <w:left w:val="nil"/>
              <w:bottom w:val="single" w:sz="4" w:space="0" w:color="auto"/>
              <w:right w:val="single" w:sz="4" w:space="0" w:color="auto"/>
            </w:tcBorders>
            <w:hideMark/>
          </w:tcPr>
          <w:p w:rsidR="000E15AE" w:rsidRPr="00536E4B" w:rsidRDefault="000E15AE" w:rsidP="0098445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руководителей  дошкольных групп  муниципальных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0E15AE" w:rsidRPr="00536E4B" w:rsidTr="000E15AE">
        <w:trPr>
          <w:trHeight w:val="126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дошкольных групп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0E15AE" w:rsidRPr="00536E4B" w:rsidTr="000E15AE">
        <w:trPr>
          <w:trHeight w:val="178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tcBorders>
              <w:top w:val="nil"/>
              <w:left w:val="nil"/>
              <w:bottom w:val="single" w:sz="4" w:space="0" w:color="auto"/>
              <w:right w:val="single" w:sz="4" w:space="0" w:color="auto"/>
            </w:tcBorders>
            <w:noWrap/>
            <w:vAlign w:val="center"/>
            <w:hideMark/>
          </w:tcPr>
          <w:p w:rsidR="000E15AE" w:rsidRPr="00767F6C" w:rsidRDefault="000E15AE"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35,0</w:t>
            </w:r>
          </w:p>
        </w:tc>
        <w:tc>
          <w:tcPr>
            <w:tcW w:w="855" w:type="dxa"/>
            <w:tcBorders>
              <w:top w:val="nil"/>
              <w:left w:val="nil"/>
              <w:bottom w:val="single" w:sz="4" w:space="0" w:color="auto"/>
              <w:right w:val="single" w:sz="4" w:space="0" w:color="auto"/>
            </w:tcBorders>
            <w:noWrap/>
            <w:vAlign w:val="center"/>
            <w:hideMark/>
          </w:tcPr>
          <w:p w:rsidR="000E15AE" w:rsidRPr="0076780D" w:rsidRDefault="000E15AE"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31,6</w:t>
            </w:r>
          </w:p>
        </w:tc>
        <w:tc>
          <w:tcPr>
            <w:tcW w:w="852" w:type="dxa"/>
            <w:tcBorders>
              <w:top w:val="nil"/>
              <w:left w:val="nil"/>
              <w:bottom w:val="single" w:sz="4" w:space="0" w:color="auto"/>
              <w:right w:val="single" w:sz="4" w:space="0" w:color="auto"/>
            </w:tcBorders>
            <w:vAlign w:val="center"/>
          </w:tcPr>
          <w:p w:rsidR="000E15AE" w:rsidRPr="006136EC" w:rsidRDefault="000E15AE" w:rsidP="001515D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41,0</w:t>
            </w:r>
          </w:p>
        </w:tc>
        <w:tc>
          <w:tcPr>
            <w:tcW w:w="852" w:type="dxa"/>
            <w:tcBorders>
              <w:top w:val="nil"/>
              <w:left w:val="nil"/>
              <w:bottom w:val="single" w:sz="4" w:space="0" w:color="auto"/>
              <w:right w:val="single" w:sz="4" w:space="0" w:color="auto"/>
            </w:tcBorders>
            <w:vAlign w:val="center"/>
          </w:tcPr>
          <w:p w:rsidR="000E15AE" w:rsidRPr="00767F6C" w:rsidRDefault="000E15AE"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35" w:type="dxa"/>
            <w:tcBorders>
              <w:top w:val="nil"/>
              <w:left w:val="nil"/>
              <w:bottom w:val="single" w:sz="4" w:space="0" w:color="auto"/>
              <w:right w:val="single" w:sz="4" w:space="0" w:color="auto"/>
            </w:tcBorders>
            <w:vAlign w:val="center"/>
          </w:tcPr>
          <w:p w:rsidR="000E15AE" w:rsidRPr="00767F6C" w:rsidRDefault="000E15AE"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09" w:type="dxa"/>
            <w:tcBorders>
              <w:top w:val="nil"/>
              <w:left w:val="nil"/>
              <w:bottom w:val="single" w:sz="4" w:space="0" w:color="auto"/>
              <w:right w:val="nil"/>
            </w:tcBorders>
          </w:tcPr>
          <w:p w:rsidR="000E15AE" w:rsidRDefault="000E15AE" w:rsidP="001515D7">
            <w:pPr>
              <w:spacing w:after="0" w:line="240" w:lineRule="auto"/>
              <w:jc w:val="center"/>
              <w:rPr>
                <w:rFonts w:ascii="Times New Roman" w:eastAsia="Times New Roman" w:hAnsi="Times New Roman"/>
                <w:sz w:val="18"/>
                <w:szCs w:val="18"/>
              </w:rPr>
            </w:pPr>
          </w:p>
          <w:p w:rsidR="00547461" w:rsidRDefault="00547461" w:rsidP="001515D7">
            <w:pPr>
              <w:spacing w:after="0" w:line="240" w:lineRule="auto"/>
              <w:jc w:val="center"/>
              <w:rPr>
                <w:rFonts w:ascii="Times New Roman" w:eastAsia="Times New Roman" w:hAnsi="Times New Roman"/>
                <w:sz w:val="18"/>
                <w:szCs w:val="18"/>
              </w:rPr>
            </w:pPr>
          </w:p>
          <w:p w:rsidR="00547461" w:rsidRDefault="00547461" w:rsidP="001515D7">
            <w:pPr>
              <w:spacing w:after="0" w:line="240" w:lineRule="auto"/>
              <w:jc w:val="center"/>
              <w:rPr>
                <w:rFonts w:ascii="Times New Roman" w:eastAsia="Times New Roman" w:hAnsi="Times New Roman"/>
                <w:sz w:val="18"/>
                <w:szCs w:val="18"/>
              </w:rPr>
            </w:pPr>
          </w:p>
          <w:p w:rsidR="00547461" w:rsidRDefault="00547461" w:rsidP="001515D7">
            <w:pPr>
              <w:spacing w:after="0" w:line="240" w:lineRule="auto"/>
              <w:jc w:val="center"/>
              <w:rPr>
                <w:rFonts w:ascii="Times New Roman" w:eastAsia="Times New Roman" w:hAnsi="Times New Roman"/>
                <w:sz w:val="18"/>
                <w:szCs w:val="18"/>
              </w:rPr>
            </w:pPr>
          </w:p>
          <w:p w:rsidR="00547461" w:rsidRDefault="00547461" w:rsidP="001515D7">
            <w:pPr>
              <w:spacing w:after="0" w:line="240" w:lineRule="auto"/>
              <w:jc w:val="center"/>
              <w:rPr>
                <w:rFonts w:ascii="Times New Roman" w:eastAsia="Times New Roman" w:hAnsi="Times New Roman"/>
                <w:sz w:val="18"/>
                <w:szCs w:val="18"/>
              </w:rPr>
            </w:pPr>
          </w:p>
          <w:p w:rsidR="00547461" w:rsidRDefault="00547461"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08" w:type="dxa"/>
            <w:tcBorders>
              <w:top w:val="nil"/>
              <w:left w:val="nil"/>
              <w:bottom w:val="single" w:sz="4" w:space="0" w:color="auto"/>
              <w:right w:val="single" w:sz="4" w:space="0" w:color="auto"/>
            </w:tcBorders>
            <w:vAlign w:val="center"/>
          </w:tcPr>
          <w:p w:rsidR="000E15AE" w:rsidRPr="00767F6C" w:rsidRDefault="000E15AE" w:rsidP="001515D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r>
      <w:tr w:rsidR="000E15AE" w:rsidRPr="00536E4B" w:rsidTr="000E15AE">
        <w:trPr>
          <w:trHeight w:val="79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sidR="00BC4B52">
              <w:rPr>
                <w:rFonts w:ascii="Times New Roman" w:eastAsia="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sidR="00BC4B52">
              <w:rPr>
                <w:rFonts w:ascii="Times New Roman" w:eastAsia="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sidR="00BC4B52">
              <w:rPr>
                <w:rFonts w:ascii="Times New Roman" w:eastAsia="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sidR="00BC4B52">
              <w:rPr>
                <w:rFonts w:ascii="Times New Roman" w:eastAsia="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sidR="00BC4B52">
              <w:rPr>
                <w:rFonts w:ascii="Times New Roman" w:eastAsia="Times New Roman" w:hAnsi="Times New Roman"/>
                <w:sz w:val="18"/>
                <w:szCs w:val="18"/>
              </w:rPr>
              <w:t>-</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sidR="00BC4B52">
              <w:rPr>
                <w:rFonts w:ascii="Times New Roman" w:eastAsia="Times New Roman" w:hAnsi="Times New Roman"/>
                <w:sz w:val="18"/>
                <w:szCs w:val="18"/>
              </w:rPr>
              <w:t>-</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r w:rsidR="00BC4B52">
              <w:rPr>
                <w:rFonts w:ascii="Times New Roman" w:eastAsia="Times New Roman" w:hAnsi="Times New Roman"/>
                <w:sz w:val="18"/>
                <w:szCs w:val="18"/>
              </w:rPr>
              <w:t>-</w:t>
            </w:r>
          </w:p>
        </w:tc>
        <w:tc>
          <w:tcPr>
            <w:tcW w:w="855" w:type="dxa"/>
            <w:tcBorders>
              <w:top w:val="nil"/>
              <w:left w:val="nil"/>
              <w:bottom w:val="single" w:sz="4" w:space="0" w:color="auto"/>
              <w:right w:val="single" w:sz="4" w:space="0" w:color="auto"/>
            </w:tcBorders>
            <w:noWrap/>
            <w:vAlign w:val="bottom"/>
            <w:hideMark/>
          </w:tcPr>
          <w:p w:rsidR="000E15AE" w:rsidRPr="00C23ED1" w:rsidRDefault="000E15AE" w:rsidP="007831C7">
            <w:pPr>
              <w:spacing w:after="0" w:line="240" w:lineRule="auto"/>
              <w:rPr>
                <w:rFonts w:eastAsia="Times New Roman"/>
                <w:color w:val="FF0000"/>
                <w:sz w:val="18"/>
                <w:szCs w:val="18"/>
              </w:rPr>
            </w:pPr>
            <w:r w:rsidRPr="00C23ED1">
              <w:rPr>
                <w:rFonts w:eastAsia="Times New Roman"/>
                <w:color w:val="FF0000"/>
                <w:sz w:val="18"/>
                <w:szCs w:val="18"/>
              </w:rPr>
              <w:t> </w:t>
            </w:r>
            <w:r w:rsidR="00BC4B52">
              <w:rPr>
                <w:rFonts w:eastAsia="Times New Roman"/>
                <w:color w:val="FF0000"/>
                <w:sz w:val="18"/>
                <w:szCs w:val="18"/>
              </w:rPr>
              <w:t>-</w:t>
            </w:r>
          </w:p>
        </w:tc>
        <w:tc>
          <w:tcPr>
            <w:tcW w:w="852" w:type="dxa"/>
            <w:tcBorders>
              <w:top w:val="nil"/>
              <w:left w:val="nil"/>
              <w:bottom w:val="single" w:sz="4" w:space="0" w:color="auto"/>
              <w:right w:val="single" w:sz="4" w:space="0" w:color="auto"/>
            </w:tcBorders>
            <w:vAlign w:val="bottom"/>
          </w:tcPr>
          <w:p w:rsidR="000E15AE" w:rsidRPr="00536E4B" w:rsidRDefault="00BC4B52" w:rsidP="007831C7">
            <w:pPr>
              <w:spacing w:after="0" w:line="240" w:lineRule="auto"/>
              <w:rPr>
                <w:rFonts w:eastAsia="Times New Roman"/>
                <w:sz w:val="18"/>
                <w:szCs w:val="18"/>
              </w:rPr>
            </w:pPr>
            <w:r>
              <w:rPr>
                <w:rFonts w:eastAsia="Times New Roman"/>
                <w:sz w:val="18"/>
                <w:szCs w:val="18"/>
              </w:rPr>
              <w:t>-</w:t>
            </w:r>
          </w:p>
        </w:tc>
        <w:tc>
          <w:tcPr>
            <w:tcW w:w="852" w:type="dxa"/>
            <w:tcBorders>
              <w:top w:val="nil"/>
              <w:left w:val="nil"/>
              <w:bottom w:val="single" w:sz="4" w:space="0" w:color="auto"/>
              <w:right w:val="single" w:sz="4" w:space="0" w:color="auto"/>
            </w:tcBorders>
            <w:vAlign w:val="bottom"/>
          </w:tcPr>
          <w:p w:rsidR="000E15AE" w:rsidRPr="00536E4B" w:rsidRDefault="00BC4B52" w:rsidP="007831C7">
            <w:pPr>
              <w:spacing w:after="0" w:line="240" w:lineRule="auto"/>
              <w:rPr>
                <w:rFonts w:eastAsia="Times New Roman"/>
                <w:sz w:val="18"/>
                <w:szCs w:val="18"/>
              </w:rPr>
            </w:pPr>
            <w:r>
              <w:rPr>
                <w:rFonts w:eastAsia="Times New Roman"/>
                <w:sz w:val="18"/>
                <w:szCs w:val="18"/>
              </w:rPr>
              <w:t>-</w:t>
            </w:r>
          </w:p>
        </w:tc>
        <w:tc>
          <w:tcPr>
            <w:tcW w:w="735" w:type="dxa"/>
            <w:tcBorders>
              <w:top w:val="nil"/>
              <w:left w:val="nil"/>
              <w:bottom w:val="single" w:sz="4" w:space="0" w:color="auto"/>
              <w:right w:val="single" w:sz="4" w:space="0" w:color="auto"/>
            </w:tcBorders>
            <w:vAlign w:val="bottom"/>
          </w:tcPr>
          <w:p w:rsidR="000E15AE" w:rsidRPr="00536E4B" w:rsidRDefault="00BC4B52" w:rsidP="007831C7">
            <w:pPr>
              <w:spacing w:after="0" w:line="240" w:lineRule="auto"/>
              <w:rPr>
                <w:rFonts w:eastAsia="Times New Roman"/>
                <w:sz w:val="18"/>
                <w:szCs w:val="18"/>
              </w:rPr>
            </w:pPr>
            <w:r>
              <w:rPr>
                <w:rFonts w:eastAsia="Times New Roman"/>
                <w:sz w:val="18"/>
                <w:szCs w:val="18"/>
              </w:rPr>
              <w:t>-</w:t>
            </w:r>
          </w:p>
        </w:tc>
        <w:tc>
          <w:tcPr>
            <w:tcW w:w="709" w:type="dxa"/>
            <w:tcBorders>
              <w:top w:val="nil"/>
              <w:left w:val="nil"/>
              <w:bottom w:val="single" w:sz="4" w:space="0" w:color="auto"/>
              <w:right w:val="nil"/>
            </w:tcBorders>
          </w:tcPr>
          <w:p w:rsidR="000E15AE" w:rsidRPr="00536E4B" w:rsidRDefault="00BC4B52" w:rsidP="007831C7">
            <w:pPr>
              <w:spacing w:after="0" w:line="240" w:lineRule="auto"/>
              <w:rPr>
                <w:rFonts w:eastAsia="Times New Roman"/>
                <w:sz w:val="18"/>
                <w:szCs w:val="18"/>
              </w:rPr>
            </w:pPr>
            <w:r>
              <w:rPr>
                <w:rFonts w:eastAsia="Times New Roman"/>
                <w:sz w:val="18"/>
                <w:szCs w:val="18"/>
              </w:rPr>
              <w:t>-</w:t>
            </w:r>
          </w:p>
        </w:tc>
        <w:tc>
          <w:tcPr>
            <w:tcW w:w="708" w:type="dxa"/>
            <w:tcBorders>
              <w:top w:val="nil"/>
              <w:left w:val="nil"/>
              <w:bottom w:val="single" w:sz="4" w:space="0" w:color="auto"/>
              <w:right w:val="single" w:sz="4" w:space="0" w:color="auto"/>
            </w:tcBorders>
            <w:vAlign w:val="bottom"/>
          </w:tcPr>
          <w:p w:rsidR="000E15AE" w:rsidRPr="00536E4B" w:rsidRDefault="00BC4B52" w:rsidP="007831C7">
            <w:pPr>
              <w:spacing w:after="0" w:line="240" w:lineRule="auto"/>
              <w:rPr>
                <w:rFonts w:eastAsia="Times New Roman"/>
                <w:sz w:val="18"/>
                <w:szCs w:val="18"/>
              </w:rPr>
            </w:pPr>
            <w:r>
              <w:rPr>
                <w:rFonts w:eastAsia="Times New Roman"/>
                <w:sz w:val="18"/>
                <w:szCs w:val="18"/>
              </w:rPr>
              <w:t>-</w:t>
            </w:r>
          </w:p>
        </w:tc>
      </w:tr>
      <w:tr w:rsidR="000E15AE" w:rsidRPr="00536E4B" w:rsidTr="000E15AE">
        <w:trPr>
          <w:trHeight w:val="103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noWrap/>
            <w:vAlign w:val="center"/>
            <w:hideMark/>
          </w:tcPr>
          <w:p w:rsidR="000E15AE" w:rsidRPr="004E055E" w:rsidRDefault="000E15AE" w:rsidP="007831C7">
            <w:pPr>
              <w:spacing w:after="0" w:line="240" w:lineRule="auto"/>
              <w:jc w:val="center"/>
              <w:rPr>
                <w:rFonts w:ascii="Times New Roman" w:eastAsia="Times New Roman" w:hAnsi="Times New Roman"/>
                <w:sz w:val="18"/>
                <w:szCs w:val="18"/>
              </w:rPr>
            </w:pPr>
            <w:r w:rsidRPr="004E055E">
              <w:rPr>
                <w:rFonts w:ascii="Times New Roman" w:eastAsia="Times New Roman" w:hAnsi="Times New Roman"/>
                <w:sz w:val="18"/>
                <w:szCs w:val="18"/>
              </w:rPr>
              <w:t>98</w:t>
            </w:r>
            <w:r>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0E15AE" w:rsidRDefault="000E15AE" w:rsidP="006136EC">
            <w:pPr>
              <w:spacing w:after="0" w:line="240" w:lineRule="auto"/>
              <w:rPr>
                <w:rFonts w:ascii="Times New Roman" w:eastAsia="Times New Roman" w:hAnsi="Times New Roman"/>
                <w:sz w:val="18"/>
                <w:szCs w:val="18"/>
              </w:rPr>
            </w:pPr>
          </w:p>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852" w:type="dxa"/>
            <w:tcBorders>
              <w:top w:val="nil"/>
              <w:left w:val="nil"/>
              <w:bottom w:val="single" w:sz="4" w:space="0" w:color="auto"/>
              <w:right w:val="single" w:sz="4" w:space="0" w:color="auto"/>
            </w:tcBorders>
            <w:vAlign w:val="center"/>
          </w:tcPr>
          <w:p w:rsidR="000E15AE" w:rsidRPr="00536E4B" w:rsidRDefault="0074322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98,5</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0E15AE" w:rsidRPr="00536E4B" w:rsidTr="000E15AE">
        <w:trPr>
          <w:trHeight w:val="85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5" w:type="dxa"/>
            <w:gridSpan w:val="2"/>
            <w:tcBorders>
              <w:top w:val="nil"/>
              <w:left w:val="nil"/>
              <w:bottom w:val="single" w:sz="4" w:space="0" w:color="auto"/>
              <w:right w:val="single" w:sz="4" w:space="0" w:color="auto"/>
            </w:tcBorders>
            <w:noWrap/>
            <w:vAlign w:val="bottom"/>
            <w:hideMark/>
          </w:tcPr>
          <w:p w:rsidR="000E15AE" w:rsidRPr="00536E4B" w:rsidRDefault="000E15AE"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hideMark/>
          </w:tcPr>
          <w:p w:rsidR="000E15AE" w:rsidRPr="00536E4B" w:rsidRDefault="000E15AE" w:rsidP="007831C7">
            <w:pPr>
              <w:jc w:val="center"/>
            </w:pPr>
            <w:r w:rsidRPr="00536E4B">
              <w:rPr>
                <w:rFonts w:ascii="Times New Roman" w:eastAsia="Times New Roman" w:hAnsi="Times New Roman"/>
                <w:sz w:val="18"/>
                <w:szCs w:val="18"/>
              </w:rPr>
              <w:t>80,0</w:t>
            </w:r>
          </w:p>
        </w:tc>
        <w:tc>
          <w:tcPr>
            <w:tcW w:w="855" w:type="dxa"/>
            <w:tcBorders>
              <w:top w:val="nil"/>
              <w:left w:val="nil"/>
              <w:bottom w:val="single" w:sz="4" w:space="0" w:color="auto"/>
              <w:right w:val="single" w:sz="4" w:space="0" w:color="auto"/>
            </w:tcBorders>
            <w:noWrap/>
            <w:hideMark/>
          </w:tcPr>
          <w:p w:rsidR="000E15AE" w:rsidRPr="004E055E" w:rsidRDefault="000E15AE" w:rsidP="007831C7">
            <w:pPr>
              <w:jc w:val="center"/>
            </w:pPr>
            <w:r w:rsidRPr="004E055E">
              <w:rPr>
                <w:rFonts w:ascii="Times New Roman" w:eastAsia="Times New Roman" w:hAnsi="Times New Roman"/>
                <w:sz w:val="18"/>
                <w:szCs w:val="18"/>
              </w:rPr>
              <w:t>80,0</w:t>
            </w:r>
          </w:p>
        </w:tc>
        <w:tc>
          <w:tcPr>
            <w:tcW w:w="852" w:type="dxa"/>
            <w:tcBorders>
              <w:top w:val="nil"/>
              <w:left w:val="nil"/>
              <w:bottom w:val="single" w:sz="4" w:space="0" w:color="auto"/>
              <w:right w:val="single" w:sz="4" w:space="0" w:color="auto"/>
            </w:tcBorders>
          </w:tcPr>
          <w:p w:rsidR="000E15AE" w:rsidRPr="00536E4B" w:rsidRDefault="000E15AE" w:rsidP="007831C7">
            <w:pPr>
              <w:jc w:val="center"/>
            </w:pPr>
            <w:r w:rsidRPr="00536E4B">
              <w:rPr>
                <w:rFonts w:ascii="Times New Roman" w:eastAsia="Times New Roman" w:hAnsi="Times New Roman"/>
                <w:sz w:val="18"/>
                <w:szCs w:val="18"/>
              </w:rPr>
              <w:t>80,0</w:t>
            </w:r>
          </w:p>
        </w:tc>
        <w:tc>
          <w:tcPr>
            <w:tcW w:w="852" w:type="dxa"/>
            <w:tcBorders>
              <w:top w:val="nil"/>
              <w:left w:val="nil"/>
              <w:bottom w:val="single" w:sz="4" w:space="0" w:color="auto"/>
              <w:right w:val="single" w:sz="4" w:space="0" w:color="auto"/>
            </w:tcBorders>
          </w:tcPr>
          <w:p w:rsidR="000E15AE" w:rsidRPr="00536E4B" w:rsidRDefault="000E15AE" w:rsidP="007831C7">
            <w:pPr>
              <w:jc w:val="center"/>
            </w:pPr>
            <w:r w:rsidRPr="00536E4B">
              <w:rPr>
                <w:rFonts w:ascii="Times New Roman" w:eastAsia="Times New Roman" w:hAnsi="Times New Roman"/>
                <w:sz w:val="18"/>
                <w:szCs w:val="18"/>
              </w:rPr>
              <w:t>80,0</w:t>
            </w:r>
          </w:p>
        </w:tc>
        <w:tc>
          <w:tcPr>
            <w:tcW w:w="735" w:type="dxa"/>
            <w:tcBorders>
              <w:top w:val="nil"/>
              <w:left w:val="nil"/>
              <w:bottom w:val="single" w:sz="4" w:space="0" w:color="auto"/>
              <w:right w:val="single" w:sz="4" w:space="0" w:color="auto"/>
            </w:tcBorders>
          </w:tcPr>
          <w:p w:rsidR="000E15AE" w:rsidRPr="00536E4B" w:rsidRDefault="000E15AE" w:rsidP="007831C7">
            <w:pPr>
              <w:jc w:val="center"/>
            </w:pPr>
            <w:r w:rsidRPr="00536E4B">
              <w:rPr>
                <w:rFonts w:ascii="Times New Roman" w:eastAsia="Times New Roman" w:hAnsi="Times New Roman"/>
                <w:sz w:val="18"/>
                <w:szCs w:val="18"/>
              </w:rPr>
              <w:t>80,0</w:t>
            </w:r>
          </w:p>
        </w:tc>
        <w:tc>
          <w:tcPr>
            <w:tcW w:w="709" w:type="dxa"/>
            <w:tcBorders>
              <w:top w:val="nil"/>
              <w:left w:val="nil"/>
              <w:bottom w:val="single" w:sz="4" w:space="0" w:color="auto"/>
              <w:right w:val="nil"/>
            </w:tcBorders>
          </w:tcPr>
          <w:p w:rsidR="000E15AE" w:rsidRPr="00536E4B" w:rsidRDefault="00547461" w:rsidP="007831C7">
            <w:pPr>
              <w:jc w:val="center"/>
              <w:rPr>
                <w:rFonts w:ascii="Times New Roman" w:eastAsia="Times New Roman" w:hAnsi="Times New Roman"/>
                <w:sz w:val="18"/>
                <w:szCs w:val="18"/>
              </w:rPr>
            </w:pPr>
            <w:r>
              <w:rPr>
                <w:rFonts w:ascii="Times New Roman" w:eastAsia="Times New Roman" w:hAnsi="Times New Roman"/>
                <w:sz w:val="18"/>
                <w:szCs w:val="18"/>
              </w:rPr>
              <w:t>80,0</w:t>
            </w:r>
          </w:p>
        </w:tc>
        <w:tc>
          <w:tcPr>
            <w:tcW w:w="708" w:type="dxa"/>
            <w:tcBorders>
              <w:top w:val="nil"/>
              <w:left w:val="nil"/>
              <w:bottom w:val="single" w:sz="4" w:space="0" w:color="auto"/>
              <w:right w:val="single" w:sz="4" w:space="0" w:color="auto"/>
            </w:tcBorders>
          </w:tcPr>
          <w:p w:rsidR="000E15AE" w:rsidRPr="00536E4B" w:rsidRDefault="000E15AE" w:rsidP="007831C7">
            <w:pPr>
              <w:jc w:val="center"/>
            </w:pPr>
            <w:r w:rsidRPr="00536E4B">
              <w:rPr>
                <w:rFonts w:ascii="Times New Roman" w:eastAsia="Times New Roman" w:hAnsi="Times New Roman"/>
                <w:sz w:val="18"/>
                <w:szCs w:val="18"/>
              </w:rPr>
              <w:t>80,0</w:t>
            </w:r>
          </w:p>
        </w:tc>
      </w:tr>
      <w:tr w:rsidR="000E15AE" w:rsidRPr="00536E4B" w:rsidTr="000E15AE">
        <w:trPr>
          <w:trHeight w:val="30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5" w:type="dxa"/>
            <w:tcBorders>
              <w:top w:val="single" w:sz="4" w:space="0" w:color="auto"/>
              <w:left w:val="nil"/>
              <w:bottom w:val="single" w:sz="4" w:space="0" w:color="auto"/>
              <w:right w:val="nil"/>
            </w:tcBorders>
          </w:tcPr>
          <w:p w:rsidR="000E15AE" w:rsidRPr="00536E4B" w:rsidRDefault="000E15AE" w:rsidP="007831C7">
            <w:pPr>
              <w:spacing w:after="0" w:line="240" w:lineRule="auto"/>
              <w:jc w:val="center"/>
              <w:rPr>
                <w:rFonts w:ascii="Times New Roman" w:eastAsia="Times New Roman" w:hAnsi="Times New Roman"/>
                <w:b/>
                <w:bCs/>
                <w:sz w:val="18"/>
                <w:szCs w:val="18"/>
              </w:rPr>
            </w:pPr>
          </w:p>
        </w:tc>
        <w:tc>
          <w:tcPr>
            <w:tcW w:w="13903" w:type="dxa"/>
            <w:gridSpan w:val="15"/>
            <w:tcBorders>
              <w:top w:val="single" w:sz="4" w:space="0" w:color="auto"/>
              <w:left w:val="nil"/>
              <w:bottom w:val="single" w:sz="4" w:space="0" w:color="auto"/>
              <w:right w:val="single" w:sz="4" w:space="0" w:color="auto"/>
            </w:tcBorders>
            <w:noWrap/>
            <w:vAlign w:val="bottom"/>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r>
      <w:tr w:rsidR="000E15AE" w:rsidRPr="00536E4B" w:rsidTr="000E15AE">
        <w:trPr>
          <w:trHeight w:val="204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0E15AE" w:rsidRPr="00BC5974" w:rsidRDefault="000E15AE" w:rsidP="006136EC">
            <w:pPr>
              <w:spacing w:after="0" w:line="240" w:lineRule="auto"/>
              <w:rPr>
                <w:rFonts w:ascii="Times New Roman" w:eastAsia="Times New Roman" w:hAnsi="Times New Roman"/>
                <w:color w:val="FF0000"/>
                <w:sz w:val="18"/>
                <w:szCs w:val="18"/>
              </w:rPr>
            </w:pPr>
          </w:p>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96,0</w:t>
            </w:r>
          </w:p>
        </w:tc>
        <w:tc>
          <w:tcPr>
            <w:tcW w:w="852" w:type="dxa"/>
            <w:tcBorders>
              <w:top w:val="nil"/>
              <w:left w:val="nil"/>
              <w:bottom w:val="single" w:sz="4" w:space="0" w:color="auto"/>
              <w:right w:val="single" w:sz="4" w:space="0" w:color="auto"/>
            </w:tcBorders>
            <w:vAlign w:val="center"/>
          </w:tcPr>
          <w:p w:rsidR="000E15AE" w:rsidRPr="00536E4B" w:rsidRDefault="0074322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r>
      <w:tr w:rsidR="000E15AE" w:rsidRPr="00536E4B" w:rsidTr="000E15AE">
        <w:trPr>
          <w:trHeight w:val="124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vAlign w:val="center"/>
          </w:tcPr>
          <w:p w:rsidR="000E15AE" w:rsidRPr="00BC5974" w:rsidRDefault="000E15AE" w:rsidP="007831C7">
            <w:pPr>
              <w:spacing w:after="0" w:line="240" w:lineRule="auto"/>
              <w:jc w:val="center"/>
              <w:rPr>
                <w:rFonts w:ascii="Times New Roman" w:eastAsia="Times New Roman" w:hAnsi="Times New Roman"/>
                <w:sz w:val="18"/>
                <w:szCs w:val="18"/>
              </w:rPr>
            </w:pPr>
            <w:r w:rsidRPr="00BC5974">
              <w:rPr>
                <w:rFonts w:ascii="Times New Roman" w:eastAsia="Times New Roman" w:hAnsi="Times New Roman"/>
                <w:sz w:val="18"/>
                <w:szCs w:val="18"/>
              </w:rPr>
              <w:t>4</w:t>
            </w:r>
          </w:p>
        </w:tc>
        <w:tc>
          <w:tcPr>
            <w:tcW w:w="852" w:type="dxa"/>
            <w:tcBorders>
              <w:top w:val="nil"/>
              <w:left w:val="nil"/>
              <w:bottom w:val="single" w:sz="4" w:space="0" w:color="auto"/>
              <w:right w:val="single" w:sz="4" w:space="0" w:color="auto"/>
            </w:tcBorders>
            <w:vAlign w:val="center"/>
          </w:tcPr>
          <w:p w:rsidR="000E15AE" w:rsidRPr="00536E4B" w:rsidRDefault="0074322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0,0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547461">
            <w:pPr>
              <w:spacing w:after="0" w:line="240" w:lineRule="auto"/>
              <w:rPr>
                <w:rFonts w:ascii="Times New Roman" w:eastAsia="Times New Roman" w:hAnsi="Times New Roman"/>
                <w:sz w:val="18"/>
                <w:szCs w:val="18"/>
              </w:rPr>
            </w:pPr>
            <w:r>
              <w:rPr>
                <w:rFonts w:ascii="Times New Roman" w:eastAsia="Times New Roman" w:hAnsi="Times New Roman"/>
                <w:sz w:val="18"/>
                <w:szCs w:val="18"/>
              </w:rPr>
              <w:t>1,30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r>
      <w:tr w:rsidR="000E15AE" w:rsidRPr="00536E4B" w:rsidTr="000E15AE">
        <w:trPr>
          <w:trHeight w:val="147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851" w:type="dxa"/>
            <w:tcBorders>
              <w:top w:val="nil"/>
              <w:left w:val="nil"/>
              <w:bottom w:val="single" w:sz="8" w:space="0" w:color="auto"/>
              <w:right w:val="single" w:sz="8"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850"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855" w:type="dxa"/>
            <w:tcBorders>
              <w:top w:val="nil"/>
              <w:left w:val="nil"/>
              <w:bottom w:val="single" w:sz="4" w:space="0" w:color="auto"/>
              <w:right w:val="single" w:sz="4" w:space="0" w:color="auto"/>
            </w:tcBorders>
            <w:noWrap/>
            <w:vAlign w:val="center"/>
            <w:hideMark/>
          </w:tcPr>
          <w:p w:rsidR="000E15AE" w:rsidRPr="007D4ED0" w:rsidRDefault="000E15AE"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96,5</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09" w:type="dxa"/>
            <w:tcBorders>
              <w:top w:val="nil"/>
              <w:left w:val="nil"/>
              <w:bottom w:val="single" w:sz="4" w:space="0" w:color="auto"/>
              <w:right w:val="nil"/>
            </w:tcBorders>
          </w:tcPr>
          <w:p w:rsidR="000E15AE" w:rsidRDefault="000E15AE" w:rsidP="00D70F84">
            <w:pPr>
              <w:spacing w:after="0" w:line="240" w:lineRule="auto"/>
              <w:jc w:val="center"/>
              <w:rPr>
                <w:rFonts w:ascii="Times New Roman" w:eastAsia="Times New Roman" w:hAnsi="Times New Roman"/>
                <w:sz w:val="18"/>
                <w:szCs w:val="18"/>
              </w:rPr>
            </w:pPr>
          </w:p>
          <w:p w:rsidR="00547461" w:rsidRDefault="00547461" w:rsidP="00D70F84">
            <w:pPr>
              <w:spacing w:after="0" w:line="240" w:lineRule="auto"/>
              <w:jc w:val="center"/>
              <w:rPr>
                <w:rFonts w:ascii="Times New Roman" w:eastAsia="Times New Roman" w:hAnsi="Times New Roman"/>
                <w:sz w:val="18"/>
                <w:szCs w:val="18"/>
              </w:rPr>
            </w:pPr>
          </w:p>
          <w:p w:rsidR="00547461" w:rsidRDefault="00547461" w:rsidP="00D70F84">
            <w:pPr>
              <w:spacing w:after="0" w:line="240" w:lineRule="auto"/>
              <w:jc w:val="center"/>
              <w:rPr>
                <w:rFonts w:ascii="Times New Roman" w:eastAsia="Times New Roman" w:hAnsi="Times New Roman"/>
                <w:sz w:val="18"/>
                <w:szCs w:val="18"/>
              </w:rPr>
            </w:pPr>
          </w:p>
          <w:p w:rsidR="00547461" w:rsidRDefault="00547461"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100,0</w:t>
            </w:r>
          </w:p>
        </w:tc>
      </w:tr>
      <w:tr w:rsidR="000E15AE" w:rsidRPr="00536E4B" w:rsidTr="000E15AE">
        <w:trPr>
          <w:trHeight w:val="46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851" w:type="dxa"/>
            <w:tcBorders>
              <w:top w:val="nil"/>
              <w:left w:val="nil"/>
              <w:bottom w:val="single" w:sz="8" w:space="0" w:color="auto"/>
              <w:right w:val="single" w:sz="8"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850"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855" w:type="dxa"/>
            <w:tcBorders>
              <w:top w:val="nil"/>
              <w:left w:val="nil"/>
              <w:bottom w:val="single" w:sz="4" w:space="0" w:color="auto"/>
              <w:right w:val="single" w:sz="4" w:space="0" w:color="auto"/>
            </w:tcBorders>
            <w:noWrap/>
            <w:vAlign w:val="center"/>
            <w:hideMark/>
          </w:tcPr>
          <w:p w:rsidR="000E15AE" w:rsidRPr="007D4ED0" w:rsidRDefault="000E15AE" w:rsidP="007D4ED0">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42,2</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D70F84">
            <w:pPr>
              <w:spacing w:after="0" w:line="240" w:lineRule="auto"/>
              <w:jc w:val="center"/>
              <w:rPr>
                <w:rFonts w:ascii="Times New Roman" w:eastAsia="Times New Roman" w:hAnsi="Times New Roman"/>
                <w:sz w:val="18"/>
                <w:szCs w:val="18"/>
              </w:rPr>
            </w:pPr>
          </w:p>
          <w:p w:rsidR="00547461" w:rsidRDefault="00547461"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0E15AE" w:rsidRPr="00536E4B" w:rsidTr="000E15AE">
        <w:trPr>
          <w:trHeight w:val="36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851" w:type="dxa"/>
            <w:tcBorders>
              <w:top w:val="nil"/>
              <w:left w:val="nil"/>
              <w:bottom w:val="single" w:sz="8" w:space="0" w:color="auto"/>
              <w:right w:val="single" w:sz="8"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850"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855" w:type="dxa"/>
            <w:tcBorders>
              <w:top w:val="nil"/>
              <w:left w:val="nil"/>
              <w:bottom w:val="single" w:sz="4" w:space="0" w:color="auto"/>
              <w:right w:val="single" w:sz="4" w:space="0" w:color="auto"/>
            </w:tcBorders>
            <w:noWrap/>
            <w:vAlign w:val="center"/>
            <w:hideMark/>
          </w:tcPr>
          <w:p w:rsidR="000E15AE" w:rsidRPr="007D4ED0" w:rsidRDefault="000E15AE"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50,9</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D70F84">
            <w:pPr>
              <w:spacing w:after="0" w:line="240" w:lineRule="auto"/>
              <w:jc w:val="center"/>
              <w:rPr>
                <w:rFonts w:ascii="Times New Roman" w:eastAsia="Times New Roman" w:hAnsi="Times New Roman"/>
                <w:sz w:val="18"/>
                <w:szCs w:val="18"/>
              </w:rPr>
            </w:pPr>
          </w:p>
          <w:p w:rsidR="00547461" w:rsidRDefault="00547461"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0E15AE" w:rsidRPr="00536E4B" w:rsidTr="000E15AE">
        <w:trPr>
          <w:trHeight w:val="43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noWrap/>
            <w:vAlign w:val="center"/>
            <w:hideMark/>
          </w:tcPr>
          <w:p w:rsidR="000E15AE" w:rsidRPr="007D4ED0" w:rsidRDefault="000E15AE"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3,4</w:t>
            </w:r>
          </w:p>
        </w:tc>
        <w:tc>
          <w:tcPr>
            <w:tcW w:w="852"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9" w:type="dxa"/>
            <w:tcBorders>
              <w:top w:val="nil"/>
              <w:left w:val="nil"/>
              <w:bottom w:val="single" w:sz="4" w:space="0" w:color="auto"/>
              <w:right w:val="nil"/>
            </w:tcBorders>
          </w:tcPr>
          <w:p w:rsidR="000E15AE" w:rsidRDefault="000E15AE" w:rsidP="00D70F84">
            <w:pPr>
              <w:spacing w:after="0" w:line="240" w:lineRule="auto"/>
              <w:jc w:val="center"/>
              <w:rPr>
                <w:rFonts w:ascii="Times New Roman" w:eastAsia="Times New Roman" w:hAnsi="Times New Roman"/>
                <w:sz w:val="18"/>
                <w:szCs w:val="18"/>
              </w:rPr>
            </w:pPr>
          </w:p>
          <w:p w:rsidR="00547461" w:rsidRDefault="00547461"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0E15AE" w:rsidRPr="00536E4B" w:rsidRDefault="000E15AE" w:rsidP="00D70F8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100</w:t>
            </w:r>
          </w:p>
        </w:tc>
      </w:tr>
      <w:tr w:rsidR="000E15AE" w:rsidRPr="00536E4B" w:rsidTr="000E15AE">
        <w:trPr>
          <w:trHeight w:val="127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855" w:type="dxa"/>
            <w:tcBorders>
              <w:top w:val="nil"/>
              <w:left w:val="nil"/>
              <w:bottom w:val="single" w:sz="4" w:space="0" w:color="auto"/>
              <w:right w:val="single" w:sz="4" w:space="0" w:color="auto"/>
            </w:tcBorders>
            <w:noWrap/>
            <w:vAlign w:val="center"/>
            <w:hideMark/>
          </w:tcPr>
          <w:p w:rsidR="000E15AE" w:rsidRPr="007A0327" w:rsidRDefault="000E15AE"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5,5</w:t>
            </w:r>
          </w:p>
        </w:tc>
        <w:tc>
          <w:tcPr>
            <w:tcW w:w="852" w:type="dxa"/>
            <w:tcBorders>
              <w:top w:val="nil"/>
              <w:left w:val="nil"/>
              <w:bottom w:val="single" w:sz="4" w:space="0" w:color="auto"/>
              <w:right w:val="single" w:sz="4" w:space="0" w:color="auto"/>
            </w:tcBorders>
            <w:vAlign w:val="center"/>
          </w:tcPr>
          <w:p w:rsidR="000E15AE" w:rsidRDefault="000E15AE" w:rsidP="007831C7">
            <w:pPr>
              <w:spacing w:after="0" w:line="240" w:lineRule="auto"/>
              <w:jc w:val="center"/>
              <w:rPr>
                <w:rFonts w:ascii="Times New Roman" w:eastAsia="Times New Roman" w:hAnsi="Times New Roman"/>
                <w:sz w:val="18"/>
                <w:szCs w:val="18"/>
              </w:rPr>
            </w:pPr>
          </w:p>
          <w:p w:rsidR="000E15AE" w:rsidRPr="00536E4B" w:rsidRDefault="000E15AE"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7,1</w:t>
            </w:r>
          </w:p>
        </w:tc>
        <w:tc>
          <w:tcPr>
            <w:tcW w:w="852" w:type="dxa"/>
            <w:tcBorders>
              <w:top w:val="nil"/>
              <w:left w:val="nil"/>
              <w:bottom w:val="single" w:sz="4" w:space="0" w:color="auto"/>
              <w:right w:val="single" w:sz="4" w:space="0" w:color="auto"/>
            </w:tcBorders>
            <w:vAlign w:val="center"/>
          </w:tcPr>
          <w:p w:rsidR="000E15AE" w:rsidRPr="00536E4B" w:rsidRDefault="00BC4B5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14,3</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709" w:type="dxa"/>
            <w:tcBorders>
              <w:top w:val="nil"/>
              <w:left w:val="nil"/>
              <w:bottom w:val="single" w:sz="4" w:space="0" w:color="auto"/>
              <w:right w:val="nil"/>
            </w:tcBorders>
          </w:tcPr>
          <w:p w:rsidR="000E15AE" w:rsidRDefault="000E15AE"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20,0</w:t>
            </w: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547461" w:rsidRPr="00536E4B" w:rsidTr="00547461">
        <w:trPr>
          <w:trHeight w:val="106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855" w:type="dxa"/>
            <w:tcBorders>
              <w:top w:val="nil"/>
              <w:left w:val="nil"/>
              <w:bottom w:val="single" w:sz="4" w:space="0" w:color="auto"/>
              <w:right w:val="single" w:sz="4" w:space="0" w:color="auto"/>
            </w:tcBorders>
            <w:noWrap/>
            <w:vAlign w:val="center"/>
            <w:hideMark/>
          </w:tcPr>
          <w:p w:rsidR="00547461" w:rsidRPr="007A0327"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75,73</w:t>
            </w:r>
          </w:p>
        </w:tc>
        <w:tc>
          <w:tcPr>
            <w:tcW w:w="852" w:type="dxa"/>
            <w:tcBorders>
              <w:top w:val="nil"/>
              <w:left w:val="nil"/>
              <w:bottom w:val="single" w:sz="4" w:space="0" w:color="auto"/>
              <w:right w:val="single" w:sz="4" w:space="0" w:color="auto"/>
            </w:tcBorders>
            <w:vAlign w:val="center"/>
          </w:tcPr>
          <w:p w:rsidR="00547461" w:rsidRDefault="00547461" w:rsidP="007831C7">
            <w:pPr>
              <w:spacing w:after="0" w:line="240" w:lineRule="auto"/>
              <w:jc w:val="center"/>
              <w:rPr>
                <w:rFonts w:ascii="Times New Roman" w:eastAsia="Times New Roman" w:hAnsi="Times New Roman"/>
                <w:color w:val="FF0000"/>
                <w:sz w:val="18"/>
                <w:szCs w:val="18"/>
              </w:rPr>
            </w:pPr>
          </w:p>
          <w:p w:rsidR="00547461" w:rsidRPr="00D856B7" w:rsidRDefault="00547461" w:rsidP="007831C7">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90,27</w:t>
            </w:r>
          </w:p>
        </w:tc>
        <w:tc>
          <w:tcPr>
            <w:tcW w:w="852" w:type="dxa"/>
            <w:tcBorders>
              <w:top w:val="nil"/>
              <w:left w:val="nil"/>
              <w:bottom w:val="single" w:sz="4" w:space="0" w:color="auto"/>
              <w:right w:val="single" w:sz="4" w:space="0" w:color="auto"/>
            </w:tcBorders>
            <w:vAlign w:val="center"/>
          </w:tcPr>
          <w:p w:rsidR="00547461" w:rsidRPr="00536E4B" w:rsidRDefault="00BC4B5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91,96</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547461" w:rsidRPr="00536E4B" w:rsidTr="00547461">
        <w:trPr>
          <w:trHeight w:val="114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детей первой и второй групп здоровья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855" w:type="dxa"/>
            <w:tcBorders>
              <w:top w:val="nil"/>
              <w:left w:val="nil"/>
              <w:bottom w:val="single" w:sz="4" w:space="0" w:color="auto"/>
              <w:right w:val="single" w:sz="4" w:space="0" w:color="auto"/>
            </w:tcBorders>
            <w:noWrap/>
            <w:vAlign w:val="center"/>
            <w:hideMark/>
          </w:tcPr>
          <w:p w:rsidR="00547461" w:rsidRPr="007A0327"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75,9</w:t>
            </w:r>
          </w:p>
        </w:tc>
        <w:tc>
          <w:tcPr>
            <w:tcW w:w="852" w:type="dxa"/>
            <w:tcBorders>
              <w:top w:val="nil"/>
              <w:left w:val="nil"/>
              <w:bottom w:val="single" w:sz="4" w:space="0" w:color="auto"/>
              <w:right w:val="single" w:sz="4" w:space="0" w:color="auto"/>
            </w:tcBorders>
            <w:vAlign w:val="center"/>
          </w:tcPr>
          <w:p w:rsidR="00547461" w:rsidRDefault="00547461" w:rsidP="007831C7">
            <w:pPr>
              <w:spacing w:after="0" w:line="240" w:lineRule="auto"/>
              <w:jc w:val="center"/>
              <w:rPr>
                <w:rFonts w:ascii="Times New Roman" w:eastAsia="Times New Roman" w:hAnsi="Times New Roman"/>
                <w:color w:val="FF0000"/>
                <w:sz w:val="18"/>
                <w:szCs w:val="18"/>
              </w:rPr>
            </w:pPr>
          </w:p>
          <w:p w:rsidR="00547461" w:rsidRPr="00D856B7" w:rsidRDefault="00547461" w:rsidP="007831C7">
            <w:pPr>
              <w:spacing w:after="0" w:line="240" w:lineRule="auto"/>
              <w:jc w:val="center"/>
              <w:rPr>
                <w:rFonts w:ascii="Times New Roman" w:eastAsia="Times New Roman" w:hAnsi="Times New Roman"/>
                <w:sz w:val="18"/>
                <w:szCs w:val="18"/>
              </w:rPr>
            </w:pPr>
            <w:r w:rsidRPr="00D856B7">
              <w:rPr>
                <w:rFonts w:ascii="Times New Roman" w:eastAsia="Times New Roman" w:hAnsi="Times New Roman"/>
                <w:sz w:val="18"/>
                <w:szCs w:val="18"/>
              </w:rPr>
              <w:t>83,4</w:t>
            </w:r>
          </w:p>
        </w:tc>
        <w:tc>
          <w:tcPr>
            <w:tcW w:w="852" w:type="dxa"/>
            <w:tcBorders>
              <w:top w:val="nil"/>
              <w:left w:val="nil"/>
              <w:bottom w:val="single" w:sz="4" w:space="0" w:color="auto"/>
              <w:right w:val="single" w:sz="4" w:space="0" w:color="auto"/>
            </w:tcBorders>
            <w:vAlign w:val="center"/>
          </w:tcPr>
          <w:p w:rsidR="00547461" w:rsidRPr="00536E4B" w:rsidRDefault="00BC4B5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85,43</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547461" w:rsidRPr="00536E4B" w:rsidTr="00547461">
        <w:trPr>
          <w:trHeight w:val="144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noWrap/>
            <w:vAlign w:val="center"/>
            <w:hideMark/>
          </w:tcPr>
          <w:p w:rsidR="00547461" w:rsidRPr="007A0327"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547461" w:rsidRPr="00536E4B" w:rsidTr="00547461">
        <w:trPr>
          <w:trHeight w:val="76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7A0327"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2E6A93" w:rsidRPr="00536E4B" w:rsidTr="00547461">
        <w:trPr>
          <w:trHeight w:val="765"/>
        </w:trPr>
        <w:tc>
          <w:tcPr>
            <w:tcW w:w="575" w:type="dxa"/>
            <w:tcBorders>
              <w:top w:val="nil"/>
              <w:left w:val="single" w:sz="4" w:space="0" w:color="auto"/>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5" w:type="dxa"/>
            <w:gridSpan w:val="2"/>
            <w:tcBorders>
              <w:top w:val="nil"/>
              <w:left w:val="nil"/>
              <w:bottom w:val="single" w:sz="4" w:space="0" w:color="auto"/>
              <w:right w:val="single" w:sz="4" w:space="0" w:color="auto"/>
            </w:tcBorders>
            <w:hideMark/>
          </w:tcPr>
          <w:p w:rsidR="002E6A93" w:rsidRPr="00536E4B" w:rsidRDefault="002E6A93"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tcBorders>
              <w:top w:val="nil"/>
              <w:left w:val="nil"/>
              <w:bottom w:val="single" w:sz="4" w:space="0" w:color="auto"/>
              <w:right w:val="single" w:sz="4" w:space="0" w:color="auto"/>
            </w:tcBorders>
            <w:noWrap/>
            <w:vAlign w:val="center"/>
            <w:hideMark/>
          </w:tcPr>
          <w:p w:rsidR="002E6A93" w:rsidRPr="00E21CE9" w:rsidRDefault="002E6A93"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5" w:type="dxa"/>
            <w:tcBorders>
              <w:top w:val="nil"/>
              <w:left w:val="nil"/>
              <w:bottom w:val="single" w:sz="4" w:space="0" w:color="auto"/>
              <w:right w:val="single" w:sz="4" w:space="0" w:color="auto"/>
            </w:tcBorders>
            <w:noWrap/>
            <w:vAlign w:val="center"/>
            <w:hideMark/>
          </w:tcPr>
          <w:p w:rsidR="002E6A93" w:rsidRPr="0076780D" w:rsidRDefault="002E6A93"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852" w:type="dxa"/>
            <w:tcBorders>
              <w:top w:val="nil"/>
              <w:left w:val="nil"/>
              <w:bottom w:val="single" w:sz="4" w:space="0" w:color="auto"/>
              <w:right w:val="single" w:sz="4" w:space="0" w:color="auto"/>
            </w:tcBorders>
            <w:vAlign w:val="center"/>
          </w:tcPr>
          <w:p w:rsidR="002E6A93" w:rsidRPr="009709B1" w:rsidRDefault="002E6A93"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852" w:type="dxa"/>
            <w:tcBorders>
              <w:top w:val="nil"/>
              <w:left w:val="nil"/>
              <w:bottom w:val="single" w:sz="4" w:space="0" w:color="auto"/>
              <w:right w:val="single" w:sz="4" w:space="0" w:color="auto"/>
            </w:tcBorders>
            <w:vAlign w:val="center"/>
          </w:tcPr>
          <w:p w:rsidR="002E6A93" w:rsidRPr="009709B1" w:rsidRDefault="002E6A93" w:rsidP="002E6A9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34278</w:t>
            </w:r>
          </w:p>
        </w:tc>
        <w:tc>
          <w:tcPr>
            <w:tcW w:w="735" w:type="dxa"/>
            <w:tcBorders>
              <w:top w:val="nil"/>
              <w:left w:val="nil"/>
              <w:bottom w:val="single" w:sz="4" w:space="0" w:color="auto"/>
              <w:right w:val="single" w:sz="4" w:space="0" w:color="auto"/>
            </w:tcBorders>
            <w:vAlign w:val="center"/>
          </w:tcPr>
          <w:p w:rsidR="002E6A93" w:rsidRPr="009709B1" w:rsidRDefault="002E6A93"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709" w:type="dxa"/>
            <w:tcBorders>
              <w:top w:val="nil"/>
              <w:left w:val="nil"/>
              <w:bottom w:val="single" w:sz="4" w:space="0" w:color="auto"/>
              <w:right w:val="nil"/>
            </w:tcBorders>
            <w:vAlign w:val="center"/>
          </w:tcPr>
          <w:p w:rsidR="002E6A93" w:rsidRPr="009709B1" w:rsidRDefault="002E6A93" w:rsidP="0054746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708" w:type="dxa"/>
            <w:tcBorders>
              <w:top w:val="nil"/>
              <w:left w:val="nil"/>
              <w:bottom w:val="single" w:sz="4" w:space="0" w:color="auto"/>
              <w:right w:val="single" w:sz="4" w:space="0" w:color="auto"/>
            </w:tcBorders>
            <w:vAlign w:val="center"/>
          </w:tcPr>
          <w:p w:rsidR="002E6A93" w:rsidRPr="009709B1" w:rsidRDefault="002E6A93"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r>
      <w:tr w:rsidR="002E6A93" w:rsidRPr="00536E4B" w:rsidTr="00547461">
        <w:trPr>
          <w:trHeight w:val="825"/>
        </w:trPr>
        <w:tc>
          <w:tcPr>
            <w:tcW w:w="575" w:type="dxa"/>
            <w:tcBorders>
              <w:top w:val="nil"/>
              <w:left w:val="single" w:sz="4" w:space="0" w:color="auto"/>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5" w:type="dxa"/>
            <w:gridSpan w:val="2"/>
            <w:tcBorders>
              <w:top w:val="nil"/>
              <w:left w:val="nil"/>
              <w:bottom w:val="single" w:sz="4" w:space="0" w:color="auto"/>
              <w:right w:val="single" w:sz="4" w:space="0" w:color="auto"/>
            </w:tcBorders>
            <w:noWrap/>
            <w:vAlign w:val="bottom"/>
            <w:hideMark/>
          </w:tcPr>
          <w:p w:rsidR="002E6A93" w:rsidRPr="00536E4B" w:rsidRDefault="002E6A93"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850"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851"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850"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851"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850" w:type="dxa"/>
            <w:tcBorders>
              <w:top w:val="nil"/>
              <w:left w:val="nil"/>
              <w:bottom w:val="single" w:sz="4" w:space="0" w:color="auto"/>
              <w:right w:val="single" w:sz="4" w:space="0" w:color="auto"/>
            </w:tcBorders>
            <w:noWrap/>
            <w:vAlign w:val="center"/>
            <w:hideMark/>
          </w:tcPr>
          <w:p w:rsidR="002E6A93" w:rsidRPr="00536E4B" w:rsidRDefault="002E6A93"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1" w:type="dxa"/>
            <w:tcBorders>
              <w:top w:val="nil"/>
              <w:left w:val="nil"/>
              <w:bottom w:val="single" w:sz="4" w:space="0" w:color="auto"/>
              <w:right w:val="single" w:sz="4" w:space="0" w:color="auto"/>
            </w:tcBorders>
            <w:noWrap/>
            <w:vAlign w:val="center"/>
            <w:hideMark/>
          </w:tcPr>
          <w:p w:rsidR="002E6A93" w:rsidRPr="004043E0" w:rsidRDefault="002E6A93"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5" w:type="dxa"/>
            <w:tcBorders>
              <w:top w:val="nil"/>
              <w:left w:val="nil"/>
              <w:bottom w:val="single" w:sz="4" w:space="0" w:color="auto"/>
              <w:right w:val="single" w:sz="4" w:space="0" w:color="auto"/>
            </w:tcBorders>
            <w:noWrap/>
            <w:vAlign w:val="center"/>
            <w:hideMark/>
          </w:tcPr>
          <w:p w:rsidR="002E6A93" w:rsidRPr="0076780D" w:rsidRDefault="002E6A93"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25551</w:t>
            </w:r>
          </w:p>
        </w:tc>
        <w:tc>
          <w:tcPr>
            <w:tcW w:w="852" w:type="dxa"/>
            <w:tcBorders>
              <w:top w:val="nil"/>
              <w:left w:val="nil"/>
              <w:bottom w:val="single" w:sz="4" w:space="0" w:color="auto"/>
              <w:right w:val="single" w:sz="4" w:space="0" w:color="auto"/>
            </w:tcBorders>
            <w:vAlign w:val="center"/>
          </w:tcPr>
          <w:p w:rsidR="002E6A93" w:rsidRPr="009709B1" w:rsidRDefault="002E6A93"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852" w:type="dxa"/>
            <w:tcBorders>
              <w:top w:val="nil"/>
              <w:left w:val="nil"/>
              <w:bottom w:val="single" w:sz="4" w:space="0" w:color="auto"/>
              <w:right w:val="single" w:sz="4" w:space="0" w:color="auto"/>
            </w:tcBorders>
            <w:vAlign w:val="center"/>
          </w:tcPr>
          <w:p w:rsidR="002E6A93" w:rsidRPr="009709B1" w:rsidRDefault="002E6A93" w:rsidP="002E6A93">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33768</w:t>
            </w:r>
          </w:p>
        </w:tc>
        <w:tc>
          <w:tcPr>
            <w:tcW w:w="735" w:type="dxa"/>
            <w:tcBorders>
              <w:top w:val="nil"/>
              <w:left w:val="nil"/>
              <w:bottom w:val="single" w:sz="4" w:space="0" w:color="auto"/>
              <w:right w:val="single" w:sz="4" w:space="0" w:color="auto"/>
            </w:tcBorders>
            <w:vAlign w:val="center"/>
          </w:tcPr>
          <w:p w:rsidR="002E6A93" w:rsidRPr="009709B1" w:rsidRDefault="002E6A93"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709" w:type="dxa"/>
            <w:tcBorders>
              <w:top w:val="nil"/>
              <w:left w:val="nil"/>
              <w:bottom w:val="single" w:sz="4" w:space="0" w:color="auto"/>
              <w:right w:val="nil"/>
            </w:tcBorders>
            <w:vAlign w:val="center"/>
          </w:tcPr>
          <w:p w:rsidR="002E6A93" w:rsidRPr="009709B1" w:rsidRDefault="002E6A93" w:rsidP="0054746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c>
          <w:tcPr>
            <w:tcW w:w="708" w:type="dxa"/>
            <w:tcBorders>
              <w:top w:val="nil"/>
              <w:left w:val="nil"/>
              <w:bottom w:val="single" w:sz="4" w:space="0" w:color="auto"/>
              <w:right w:val="single" w:sz="4" w:space="0" w:color="auto"/>
            </w:tcBorders>
            <w:vAlign w:val="center"/>
          </w:tcPr>
          <w:p w:rsidR="002E6A93" w:rsidRPr="009709B1" w:rsidRDefault="002E6A93"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29219</w:t>
            </w:r>
          </w:p>
        </w:tc>
      </w:tr>
      <w:tr w:rsidR="00547461" w:rsidRPr="00536E4B" w:rsidTr="00547461">
        <w:trPr>
          <w:trHeight w:val="78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7A0327"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w:t>
            </w:r>
            <w:r>
              <w:rPr>
                <w:rFonts w:ascii="Times New Roman" w:eastAsia="Times New Roman" w:hAnsi="Times New Roman"/>
                <w:sz w:val="18"/>
                <w:szCs w:val="18"/>
              </w:rPr>
              <w:t>,0</w:t>
            </w:r>
          </w:p>
        </w:tc>
      </w:tr>
      <w:tr w:rsidR="00547461" w:rsidRPr="00536E4B" w:rsidTr="00547461">
        <w:trPr>
          <w:trHeight w:val="159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5" w:type="dxa"/>
            <w:tcBorders>
              <w:top w:val="nil"/>
              <w:left w:val="nil"/>
              <w:bottom w:val="single" w:sz="4" w:space="0" w:color="auto"/>
              <w:right w:val="single" w:sz="4" w:space="0" w:color="auto"/>
            </w:tcBorders>
            <w:noWrap/>
            <w:vAlign w:val="center"/>
            <w:hideMark/>
          </w:tcPr>
          <w:p w:rsidR="00547461" w:rsidRPr="007A0327"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vAlign w:val="center"/>
          </w:tcPr>
          <w:p w:rsidR="00547461" w:rsidRPr="006136EC" w:rsidRDefault="00547461"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vAlign w:val="center"/>
          </w:tcPr>
          <w:p w:rsidR="00547461" w:rsidRPr="00007E60" w:rsidRDefault="00007E60" w:rsidP="007831C7">
            <w:pPr>
              <w:spacing w:after="0" w:line="240" w:lineRule="auto"/>
              <w:jc w:val="center"/>
              <w:rPr>
                <w:rFonts w:ascii="Times New Roman" w:eastAsia="Times New Roman" w:hAnsi="Times New Roman"/>
                <w:sz w:val="18"/>
                <w:szCs w:val="18"/>
              </w:rPr>
            </w:pPr>
            <w:r w:rsidRPr="00007E60">
              <w:rPr>
                <w:rFonts w:ascii="Times New Roman" w:eastAsia="Times New Roman" w:hAnsi="Times New Roman"/>
                <w:sz w:val="18"/>
                <w:szCs w:val="18"/>
              </w:rPr>
              <w:t>92,0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547461" w:rsidRPr="00536E4B" w:rsidTr="00547461">
        <w:trPr>
          <w:trHeight w:val="124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руководителей муниципальных общеобразовательных учреждений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7A0327"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47461" w:rsidRPr="00536E4B" w:rsidTr="00547461">
        <w:trPr>
          <w:trHeight w:val="78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7A0327" w:rsidRDefault="00547461" w:rsidP="007831C7">
            <w:pPr>
              <w:spacing w:after="0" w:line="240" w:lineRule="auto"/>
              <w:jc w:val="center"/>
              <w:rPr>
                <w:rFonts w:ascii="Times New Roman" w:eastAsia="Times New Roman" w:hAnsi="Times New Roman"/>
                <w:sz w:val="18"/>
                <w:szCs w:val="18"/>
              </w:rPr>
            </w:pPr>
            <w:r w:rsidRPr="007A0327">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47461" w:rsidRPr="00536E4B" w:rsidTr="00547461">
        <w:trPr>
          <w:trHeight w:val="166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5" w:type="dxa"/>
            <w:tcBorders>
              <w:top w:val="nil"/>
              <w:left w:val="nil"/>
              <w:bottom w:val="single" w:sz="4" w:space="0" w:color="auto"/>
              <w:right w:val="single" w:sz="4" w:space="0" w:color="auto"/>
            </w:tcBorders>
            <w:noWrap/>
            <w:vAlign w:val="center"/>
            <w:hideMark/>
          </w:tcPr>
          <w:p w:rsidR="00547461" w:rsidRPr="0076780D" w:rsidRDefault="00547461"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16,7</w:t>
            </w:r>
          </w:p>
        </w:tc>
        <w:tc>
          <w:tcPr>
            <w:tcW w:w="852" w:type="dxa"/>
            <w:tcBorders>
              <w:top w:val="nil"/>
              <w:left w:val="nil"/>
              <w:bottom w:val="single" w:sz="4" w:space="0" w:color="auto"/>
              <w:right w:val="single" w:sz="4" w:space="0" w:color="auto"/>
            </w:tcBorders>
            <w:vAlign w:val="center"/>
          </w:tcPr>
          <w:p w:rsidR="00547461" w:rsidRPr="008E262B" w:rsidRDefault="00547461" w:rsidP="001C7811">
            <w:pPr>
              <w:spacing w:after="0" w:line="240" w:lineRule="auto"/>
              <w:jc w:val="center"/>
              <w:rPr>
                <w:rFonts w:ascii="Times New Roman" w:eastAsia="Times New Roman" w:hAnsi="Times New Roman"/>
                <w:sz w:val="18"/>
                <w:szCs w:val="18"/>
              </w:rPr>
            </w:pPr>
            <w:r w:rsidRPr="008E262B">
              <w:rPr>
                <w:rFonts w:ascii="Times New Roman" w:eastAsia="Times New Roman" w:hAnsi="Times New Roman"/>
                <w:sz w:val="18"/>
                <w:szCs w:val="18"/>
              </w:rPr>
              <w:t>29,4</w:t>
            </w:r>
          </w:p>
        </w:tc>
        <w:tc>
          <w:tcPr>
            <w:tcW w:w="852" w:type="dxa"/>
            <w:tcBorders>
              <w:top w:val="nil"/>
              <w:left w:val="nil"/>
              <w:bottom w:val="single" w:sz="4" w:space="0" w:color="auto"/>
              <w:right w:val="single" w:sz="4" w:space="0" w:color="auto"/>
            </w:tcBorders>
            <w:vAlign w:val="center"/>
          </w:tcPr>
          <w:p w:rsidR="00547461" w:rsidRPr="00536E4B" w:rsidRDefault="00DB2049"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53,8</w:t>
            </w:r>
          </w:p>
        </w:tc>
        <w:tc>
          <w:tcPr>
            <w:tcW w:w="735" w:type="dxa"/>
            <w:tcBorders>
              <w:top w:val="nil"/>
              <w:left w:val="nil"/>
              <w:bottom w:val="single" w:sz="4" w:space="0" w:color="auto"/>
              <w:right w:val="single" w:sz="4" w:space="0" w:color="auto"/>
            </w:tcBorders>
            <w:vAlign w:val="center"/>
          </w:tcPr>
          <w:p w:rsidR="00547461" w:rsidRPr="00536E4B" w:rsidRDefault="00547461"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c>
          <w:tcPr>
            <w:tcW w:w="708" w:type="dxa"/>
            <w:tcBorders>
              <w:top w:val="nil"/>
              <w:left w:val="nil"/>
              <w:bottom w:val="single" w:sz="4" w:space="0" w:color="auto"/>
              <w:right w:val="single" w:sz="4" w:space="0" w:color="auto"/>
            </w:tcBorders>
            <w:vAlign w:val="center"/>
          </w:tcPr>
          <w:p w:rsidR="00547461" w:rsidRPr="00536E4B" w:rsidRDefault="00547461"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41,2</w:t>
            </w:r>
          </w:p>
        </w:tc>
      </w:tr>
      <w:tr w:rsidR="00547461" w:rsidRPr="00536E4B" w:rsidTr="00547461">
        <w:trPr>
          <w:trHeight w:val="99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тыс. руб.</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108,1</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127,5</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118,1</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110,7</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tcBorders>
              <w:top w:val="nil"/>
              <w:left w:val="nil"/>
              <w:bottom w:val="single" w:sz="4" w:space="0" w:color="auto"/>
              <w:right w:val="single" w:sz="4" w:space="0" w:color="auto"/>
            </w:tcBorders>
            <w:noWrap/>
            <w:vAlign w:val="center"/>
            <w:hideMark/>
          </w:tcPr>
          <w:p w:rsidR="00547461" w:rsidRPr="00710518" w:rsidRDefault="00547461"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5" w:type="dxa"/>
            <w:tcBorders>
              <w:top w:val="nil"/>
              <w:left w:val="nil"/>
              <w:bottom w:val="single" w:sz="4" w:space="0" w:color="auto"/>
              <w:right w:val="single" w:sz="4" w:space="0" w:color="auto"/>
            </w:tcBorders>
            <w:noWrap/>
            <w:vAlign w:val="center"/>
          </w:tcPr>
          <w:p w:rsidR="00547461" w:rsidRPr="003173A6" w:rsidRDefault="00547461" w:rsidP="001515D7">
            <w:pPr>
              <w:spacing w:after="0" w:line="240" w:lineRule="auto"/>
              <w:jc w:val="center"/>
              <w:rPr>
                <w:rFonts w:ascii="Times New Roman" w:eastAsia="Times New Roman" w:hAnsi="Times New Roman"/>
                <w:sz w:val="18"/>
                <w:szCs w:val="18"/>
              </w:rPr>
            </w:pPr>
            <w:r w:rsidRPr="003173A6">
              <w:rPr>
                <w:rFonts w:ascii="Times New Roman" w:eastAsia="Times New Roman" w:hAnsi="Times New Roman"/>
                <w:sz w:val="18"/>
                <w:szCs w:val="18"/>
              </w:rPr>
              <w:t>143,0</w:t>
            </w:r>
          </w:p>
        </w:tc>
        <w:tc>
          <w:tcPr>
            <w:tcW w:w="852" w:type="dxa"/>
            <w:tcBorders>
              <w:top w:val="nil"/>
              <w:left w:val="nil"/>
              <w:bottom w:val="single" w:sz="4" w:space="0" w:color="auto"/>
              <w:right w:val="single" w:sz="4" w:space="0" w:color="auto"/>
            </w:tcBorders>
            <w:vAlign w:val="center"/>
          </w:tcPr>
          <w:p w:rsidR="00547461" w:rsidRPr="003B2C8D" w:rsidRDefault="00547461" w:rsidP="001C7811">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852" w:type="dxa"/>
            <w:tcBorders>
              <w:top w:val="nil"/>
              <w:left w:val="nil"/>
              <w:bottom w:val="single" w:sz="4" w:space="0" w:color="auto"/>
              <w:right w:val="single" w:sz="4" w:space="0" w:color="auto"/>
            </w:tcBorders>
            <w:vAlign w:val="center"/>
          </w:tcPr>
          <w:p w:rsidR="00547461" w:rsidRPr="00743222" w:rsidRDefault="002E6A93" w:rsidP="001C7811">
            <w:pPr>
              <w:spacing w:after="0" w:line="240" w:lineRule="auto"/>
              <w:jc w:val="center"/>
              <w:rPr>
                <w:rFonts w:ascii="Times New Roman" w:eastAsia="Times New Roman" w:hAnsi="Times New Roman"/>
                <w:color w:val="FF0000"/>
                <w:sz w:val="18"/>
                <w:szCs w:val="18"/>
              </w:rPr>
            </w:pPr>
            <w:r>
              <w:rPr>
                <w:rFonts w:ascii="Times New Roman" w:eastAsia="Times New Roman" w:hAnsi="Times New Roman"/>
                <w:sz w:val="18"/>
                <w:szCs w:val="18"/>
              </w:rPr>
              <w:t>245,5</w:t>
            </w:r>
          </w:p>
        </w:tc>
        <w:tc>
          <w:tcPr>
            <w:tcW w:w="735" w:type="dxa"/>
            <w:tcBorders>
              <w:top w:val="nil"/>
              <w:left w:val="nil"/>
              <w:bottom w:val="single" w:sz="4" w:space="0" w:color="auto"/>
              <w:right w:val="single" w:sz="4" w:space="0" w:color="auto"/>
            </w:tcBorders>
            <w:vAlign w:val="center"/>
          </w:tcPr>
          <w:p w:rsidR="00547461" w:rsidRPr="003B2C8D" w:rsidRDefault="00547461" w:rsidP="001C7811">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709" w:type="dxa"/>
            <w:tcBorders>
              <w:top w:val="nil"/>
              <w:left w:val="nil"/>
              <w:bottom w:val="single" w:sz="4" w:space="0" w:color="auto"/>
              <w:right w:val="nil"/>
            </w:tcBorders>
            <w:vAlign w:val="center"/>
          </w:tcPr>
          <w:p w:rsidR="00547461" w:rsidRPr="003B2C8D" w:rsidRDefault="00547461" w:rsidP="00547461">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c>
          <w:tcPr>
            <w:tcW w:w="708" w:type="dxa"/>
            <w:tcBorders>
              <w:top w:val="nil"/>
              <w:left w:val="nil"/>
              <w:bottom w:val="single" w:sz="4" w:space="0" w:color="auto"/>
              <w:right w:val="single" w:sz="4" w:space="0" w:color="auto"/>
            </w:tcBorders>
            <w:vAlign w:val="center"/>
          </w:tcPr>
          <w:p w:rsidR="00547461" w:rsidRPr="003B2C8D" w:rsidRDefault="00547461" w:rsidP="001C7811">
            <w:pPr>
              <w:spacing w:after="0" w:line="240" w:lineRule="auto"/>
              <w:jc w:val="center"/>
              <w:rPr>
                <w:rFonts w:ascii="Times New Roman" w:eastAsia="Times New Roman" w:hAnsi="Times New Roman"/>
                <w:sz w:val="18"/>
                <w:szCs w:val="18"/>
              </w:rPr>
            </w:pPr>
            <w:r w:rsidRPr="003B2C8D">
              <w:rPr>
                <w:rFonts w:ascii="Times New Roman" w:eastAsia="Times New Roman" w:hAnsi="Times New Roman"/>
                <w:sz w:val="18"/>
                <w:szCs w:val="18"/>
              </w:rPr>
              <w:t>161,3</w:t>
            </w:r>
          </w:p>
        </w:tc>
      </w:tr>
      <w:tr w:rsidR="00547461" w:rsidRPr="00536E4B" w:rsidTr="000E15AE">
        <w:trPr>
          <w:trHeight w:val="49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851" w:type="dxa"/>
            <w:tcBorders>
              <w:top w:val="nil"/>
              <w:left w:val="nil"/>
              <w:bottom w:val="single" w:sz="4" w:space="0" w:color="auto"/>
              <w:right w:val="single" w:sz="4" w:space="0" w:color="auto"/>
            </w:tcBorders>
            <w:noWrap/>
            <w:hideMark/>
          </w:tcPr>
          <w:p w:rsidR="00547461" w:rsidRPr="00536E4B" w:rsidRDefault="00547461" w:rsidP="007831C7">
            <w:r w:rsidRPr="00536E4B">
              <w:rPr>
                <w:rFonts w:ascii="Times New Roman" w:eastAsia="Times New Roman" w:hAnsi="Times New Roman"/>
                <w:sz w:val="18"/>
                <w:szCs w:val="18"/>
              </w:rPr>
              <w:t>137,12</w:t>
            </w:r>
          </w:p>
        </w:tc>
        <w:tc>
          <w:tcPr>
            <w:tcW w:w="855" w:type="dxa"/>
            <w:tcBorders>
              <w:top w:val="nil"/>
              <w:left w:val="nil"/>
              <w:bottom w:val="single" w:sz="4" w:space="0" w:color="auto"/>
              <w:right w:val="single" w:sz="4" w:space="0" w:color="auto"/>
            </w:tcBorders>
            <w:noWrap/>
            <w:hideMark/>
          </w:tcPr>
          <w:p w:rsidR="00547461" w:rsidRPr="007A0327" w:rsidRDefault="00547461" w:rsidP="007831C7">
            <w:r w:rsidRPr="007A0327">
              <w:rPr>
                <w:rFonts w:ascii="Times New Roman" w:eastAsia="Times New Roman" w:hAnsi="Times New Roman"/>
                <w:sz w:val="18"/>
                <w:szCs w:val="18"/>
              </w:rPr>
              <w:t>137,12</w:t>
            </w:r>
          </w:p>
        </w:tc>
        <w:tc>
          <w:tcPr>
            <w:tcW w:w="852" w:type="dxa"/>
            <w:tcBorders>
              <w:top w:val="nil"/>
              <w:left w:val="nil"/>
              <w:bottom w:val="single" w:sz="4" w:space="0" w:color="auto"/>
              <w:right w:val="single" w:sz="4" w:space="0" w:color="auto"/>
            </w:tcBorders>
          </w:tcPr>
          <w:p w:rsidR="00547461" w:rsidRPr="00D70F84" w:rsidRDefault="00547461" w:rsidP="007831C7">
            <w:r w:rsidRPr="00D70F84">
              <w:rPr>
                <w:rFonts w:ascii="Times New Roman" w:eastAsia="Times New Roman" w:hAnsi="Times New Roman"/>
                <w:sz w:val="18"/>
                <w:szCs w:val="18"/>
              </w:rPr>
              <w:t>135,16</w:t>
            </w:r>
          </w:p>
        </w:tc>
        <w:tc>
          <w:tcPr>
            <w:tcW w:w="852" w:type="dxa"/>
            <w:tcBorders>
              <w:top w:val="nil"/>
              <w:left w:val="nil"/>
              <w:bottom w:val="single" w:sz="4" w:space="0" w:color="auto"/>
              <w:right w:val="single" w:sz="4" w:space="0" w:color="auto"/>
            </w:tcBorders>
            <w:vAlign w:val="center"/>
          </w:tcPr>
          <w:p w:rsidR="00547461" w:rsidRPr="00536E4B" w:rsidRDefault="00743222" w:rsidP="007831C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135,16</w:t>
            </w:r>
          </w:p>
        </w:tc>
        <w:tc>
          <w:tcPr>
            <w:tcW w:w="735"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cs="Times New Roman"/>
                <w:sz w:val="18"/>
                <w:szCs w:val="18"/>
              </w:rPr>
              <w:t>140,0</w:t>
            </w:r>
          </w:p>
        </w:tc>
        <w:tc>
          <w:tcPr>
            <w:tcW w:w="709" w:type="dxa"/>
            <w:tcBorders>
              <w:top w:val="nil"/>
              <w:left w:val="nil"/>
              <w:bottom w:val="single" w:sz="4" w:space="0" w:color="auto"/>
              <w:right w:val="nil"/>
            </w:tcBorders>
          </w:tcPr>
          <w:p w:rsidR="00547461" w:rsidRPr="00536E4B" w:rsidRDefault="00547461" w:rsidP="00547461">
            <w:r w:rsidRPr="00536E4B">
              <w:rPr>
                <w:rFonts w:ascii="Times New Roman" w:eastAsia="Times New Roman" w:hAnsi="Times New Roman" w:cs="Times New Roman"/>
                <w:sz w:val="18"/>
                <w:szCs w:val="18"/>
              </w:rPr>
              <w:t>140,0</w:t>
            </w:r>
          </w:p>
        </w:tc>
        <w:tc>
          <w:tcPr>
            <w:tcW w:w="708"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cs="Times New Roman"/>
                <w:sz w:val="18"/>
                <w:szCs w:val="18"/>
              </w:rPr>
              <w:t>140,0</w:t>
            </w:r>
          </w:p>
        </w:tc>
      </w:tr>
      <w:tr w:rsidR="00547461" w:rsidRPr="00536E4B" w:rsidTr="00547461">
        <w:trPr>
          <w:trHeight w:val="76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tcBorders>
              <w:top w:val="nil"/>
              <w:left w:val="nil"/>
              <w:bottom w:val="single" w:sz="4" w:space="0" w:color="auto"/>
              <w:right w:val="single" w:sz="4" w:space="0" w:color="auto"/>
            </w:tcBorders>
            <w:noWrap/>
            <w:hideMark/>
          </w:tcPr>
          <w:p w:rsidR="00547461" w:rsidRPr="00536E4B" w:rsidRDefault="00547461" w:rsidP="007831C7">
            <w:r w:rsidRPr="00536E4B">
              <w:rPr>
                <w:rFonts w:ascii="Times New Roman" w:eastAsia="Times New Roman" w:hAnsi="Times New Roman"/>
                <w:sz w:val="18"/>
                <w:szCs w:val="18"/>
              </w:rPr>
              <w:t>97,7</w:t>
            </w:r>
          </w:p>
        </w:tc>
        <w:tc>
          <w:tcPr>
            <w:tcW w:w="855" w:type="dxa"/>
            <w:tcBorders>
              <w:top w:val="nil"/>
              <w:left w:val="nil"/>
              <w:bottom w:val="single" w:sz="4" w:space="0" w:color="auto"/>
              <w:right w:val="single" w:sz="4" w:space="0" w:color="auto"/>
            </w:tcBorders>
            <w:noWrap/>
            <w:hideMark/>
          </w:tcPr>
          <w:p w:rsidR="00547461" w:rsidRPr="007A0327" w:rsidRDefault="00547461" w:rsidP="007831C7">
            <w:r w:rsidRPr="007A0327">
              <w:rPr>
                <w:rFonts w:ascii="Times New Roman" w:eastAsia="Times New Roman" w:hAnsi="Times New Roman"/>
                <w:sz w:val="18"/>
                <w:szCs w:val="18"/>
              </w:rPr>
              <w:t>97,7</w:t>
            </w:r>
          </w:p>
        </w:tc>
        <w:tc>
          <w:tcPr>
            <w:tcW w:w="852" w:type="dxa"/>
            <w:tcBorders>
              <w:top w:val="nil"/>
              <w:left w:val="nil"/>
              <w:bottom w:val="single" w:sz="4" w:space="0" w:color="auto"/>
              <w:right w:val="single" w:sz="4" w:space="0" w:color="auto"/>
            </w:tcBorders>
          </w:tcPr>
          <w:p w:rsidR="00547461" w:rsidRPr="00D856B7" w:rsidRDefault="00547461" w:rsidP="007831C7">
            <w:r>
              <w:rPr>
                <w:rFonts w:ascii="Times New Roman" w:eastAsia="Times New Roman" w:hAnsi="Times New Roman"/>
                <w:sz w:val="18"/>
                <w:szCs w:val="18"/>
              </w:rPr>
              <w:t>96,3</w:t>
            </w:r>
          </w:p>
        </w:tc>
        <w:tc>
          <w:tcPr>
            <w:tcW w:w="852" w:type="dxa"/>
            <w:tcBorders>
              <w:top w:val="nil"/>
              <w:left w:val="nil"/>
              <w:bottom w:val="single" w:sz="4" w:space="0" w:color="auto"/>
              <w:right w:val="single" w:sz="4" w:space="0" w:color="auto"/>
            </w:tcBorders>
            <w:vAlign w:val="center"/>
          </w:tcPr>
          <w:p w:rsidR="00547461" w:rsidRPr="00536E4B" w:rsidRDefault="00743222"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547461" w:rsidRPr="00536E4B" w:rsidTr="000E15AE">
        <w:trPr>
          <w:trHeight w:val="87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851" w:type="dxa"/>
            <w:tcBorders>
              <w:top w:val="nil"/>
              <w:left w:val="nil"/>
              <w:bottom w:val="single" w:sz="4" w:space="0" w:color="auto"/>
              <w:right w:val="single" w:sz="4" w:space="0" w:color="auto"/>
            </w:tcBorders>
            <w:noWrap/>
            <w:hideMark/>
          </w:tcPr>
          <w:p w:rsidR="00547461" w:rsidRPr="00536E4B" w:rsidRDefault="00547461" w:rsidP="007831C7">
            <w:r w:rsidRPr="00536E4B">
              <w:rPr>
                <w:rFonts w:ascii="Times New Roman" w:eastAsia="Times New Roman" w:hAnsi="Times New Roman"/>
                <w:sz w:val="18"/>
                <w:szCs w:val="18"/>
              </w:rPr>
              <w:t>88,5</w:t>
            </w:r>
          </w:p>
        </w:tc>
        <w:tc>
          <w:tcPr>
            <w:tcW w:w="855" w:type="dxa"/>
            <w:tcBorders>
              <w:top w:val="nil"/>
              <w:left w:val="nil"/>
              <w:bottom w:val="single" w:sz="4" w:space="0" w:color="auto"/>
              <w:right w:val="single" w:sz="4" w:space="0" w:color="auto"/>
            </w:tcBorders>
            <w:noWrap/>
            <w:hideMark/>
          </w:tcPr>
          <w:p w:rsidR="00547461" w:rsidRPr="007A0327" w:rsidRDefault="00547461" w:rsidP="007831C7">
            <w:r w:rsidRPr="007A0327">
              <w:rPr>
                <w:rFonts w:ascii="Times New Roman" w:eastAsia="Times New Roman" w:hAnsi="Times New Roman"/>
                <w:sz w:val="18"/>
                <w:szCs w:val="18"/>
              </w:rPr>
              <w:t>88,5</w:t>
            </w:r>
          </w:p>
        </w:tc>
        <w:tc>
          <w:tcPr>
            <w:tcW w:w="852" w:type="dxa"/>
            <w:tcBorders>
              <w:top w:val="nil"/>
              <w:left w:val="nil"/>
              <w:bottom w:val="single" w:sz="4" w:space="0" w:color="auto"/>
              <w:right w:val="single" w:sz="4" w:space="0" w:color="auto"/>
            </w:tcBorders>
          </w:tcPr>
          <w:p w:rsidR="00547461" w:rsidRPr="00EF3350" w:rsidRDefault="00547461" w:rsidP="007831C7">
            <w:r w:rsidRPr="00EF3350">
              <w:rPr>
                <w:rFonts w:ascii="Times New Roman" w:eastAsia="Times New Roman" w:hAnsi="Times New Roman"/>
                <w:sz w:val="18"/>
                <w:szCs w:val="18"/>
              </w:rPr>
              <w:t>88,5</w:t>
            </w:r>
          </w:p>
        </w:tc>
        <w:tc>
          <w:tcPr>
            <w:tcW w:w="852"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sz w:val="18"/>
                <w:szCs w:val="18"/>
              </w:rPr>
              <w:t>88,5</w:t>
            </w:r>
          </w:p>
        </w:tc>
        <w:tc>
          <w:tcPr>
            <w:tcW w:w="735"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sz w:val="18"/>
                <w:szCs w:val="18"/>
              </w:rPr>
              <w:t>88,5</w:t>
            </w:r>
          </w:p>
        </w:tc>
        <w:tc>
          <w:tcPr>
            <w:tcW w:w="709" w:type="dxa"/>
            <w:tcBorders>
              <w:top w:val="nil"/>
              <w:left w:val="nil"/>
              <w:bottom w:val="single" w:sz="4" w:space="0" w:color="auto"/>
              <w:right w:val="nil"/>
            </w:tcBorders>
          </w:tcPr>
          <w:p w:rsidR="00547461" w:rsidRPr="00536E4B" w:rsidRDefault="00547461" w:rsidP="00547461">
            <w:r w:rsidRPr="00536E4B">
              <w:rPr>
                <w:rFonts w:ascii="Times New Roman" w:eastAsia="Times New Roman" w:hAnsi="Times New Roman"/>
                <w:sz w:val="18"/>
                <w:szCs w:val="18"/>
              </w:rPr>
              <w:t>88,5</w:t>
            </w:r>
          </w:p>
        </w:tc>
        <w:tc>
          <w:tcPr>
            <w:tcW w:w="708"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sz w:val="18"/>
                <w:szCs w:val="18"/>
              </w:rPr>
              <w:t>88,5</w:t>
            </w:r>
          </w:p>
        </w:tc>
      </w:tr>
      <w:tr w:rsidR="00547461" w:rsidRPr="00536E4B" w:rsidTr="000E15AE">
        <w:trPr>
          <w:trHeight w:val="87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hideMark/>
          </w:tcPr>
          <w:p w:rsidR="00547461" w:rsidRPr="00536E4B" w:rsidRDefault="0054746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noWrap/>
            <w:hideMark/>
          </w:tcPr>
          <w:p w:rsidR="00547461" w:rsidRPr="00AB5D4B" w:rsidRDefault="00547461" w:rsidP="007831C7">
            <w:pPr>
              <w:rPr>
                <w:rFonts w:ascii="Times New Roman" w:eastAsia="Times New Roman" w:hAnsi="Times New Roman"/>
                <w:sz w:val="18"/>
                <w:szCs w:val="18"/>
              </w:rPr>
            </w:pPr>
            <w:r w:rsidRPr="00AB5D4B">
              <w:rPr>
                <w:rFonts w:ascii="Times New Roman" w:eastAsia="Times New Roman" w:hAnsi="Times New Roman"/>
                <w:sz w:val="18"/>
                <w:szCs w:val="18"/>
              </w:rPr>
              <w:t>2</w:t>
            </w:r>
          </w:p>
        </w:tc>
        <w:tc>
          <w:tcPr>
            <w:tcW w:w="852" w:type="dxa"/>
            <w:tcBorders>
              <w:top w:val="nil"/>
              <w:left w:val="nil"/>
              <w:bottom w:val="single" w:sz="4" w:space="0" w:color="auto"/>
              <w:right w:val="single" w:sz="4" w:space="0" w:color="auto"/>
            </w:tcBorders>
          </w:tcPr>
          <w:p w:rsidR="00547461" w:rsidRPr="00536E4B" w:rsidRDefault="00547461" w:rsidP="007831C7">
            <w:pPr>
              <w:rPr>
                <w:rFonts w:ascii="Times New Roman" w:eastAsia="Times New Roman" w:hAnsi="Times New Roman"/>
                <w:sz w:val="18"/>
                <w:szCs w:val="18"/>
              </w:rPr>
            </w:pPr>
            <w:r>
              <w:rPr>
                <w:rFonts w:ascii="Times New Roman" w:eastAsia="Times New Roman" w:hAnsi="Times New Roman"/>
                <w:sz w:val="18"/>
                <w:szCs w:val="18"/>
              </w:rPr>
              <w:t>3</w:t>
            </w:r>
          </w:p>
        </w:tc>
        <w:tc>
          <w:tcPr>
            <w:tcW w:w="852" w:type="dxa"/>
            <w:tcBorders>
              <w:top w:val="nil"/>
              <w:left w:val="nil"/>
              <w:bottom w:val="single" w:sz="4" w:space="0" w:color="auto"/>
              <w:right w:val="single" w:sz="4" w:space="0" w:color="auto"/>
            </w:tcBorders>
          </w:tcPr>
          <w:p w:rsidR="00547461" w:rsidRPr="00536E4B" w:rsidRDefault="00547461" w:rsidP="007831C7">
            <w:pPr>
              <w:rPr>
                <w:rFonts w:ascii="Times New Roman" w:eastAsia="Times New Roman" w:hAnsi="Times New Roman"/>
                <w:sz w:val="18"/>
                <w:szCs w:val="18"/>
              </w:rPr>
            </w:pPr>
            <w:r>
              <w:rPr>
                <w:rFonts w:ascii="Times New Roman" w:eastAsia="Times New Roman" w:hAnsi="Times New Roman"/>
                <w:sz w:val="18"/>
                <w:szCs w:val="18"/>
              </w:rPr>
              <w:t>5</w:t>
            </w:r>
          </w:p>
        </w:tc>
        <w:tc>
          <w:tcPr>
            <w:tcW w:w="735" w:type="dxa"/>
            <w:tcBorders>
              <w:top w:val="nil"/>
              <w:left w:val="nil"/>
              <w:bottom w:val="single" w:sz="4" w:space="0" w:color="auto"/>
              <w:right w:val="single" w:sz="4" w:space="0" w:color="auto"/>
            </w:tcBorders>
          </w:tcPr>
          <w:p w:rsidR="00547461" w:rsidRPr="00536E4B" w:rsidRDefault="00547461" w:rsidP="007831C7">
            <w:pPr>
              <w:rPr>
                <w:rFonts w:ascii="Times New Roman" w:eastAsia="Times New Roman" w:hAnsi="Times New Roman"/>
                <w:sz w:val="18"/>
                <w:szCs w:val="18"/>
              </w:rPr>
            </w:pPr>
            <w:r>
              <w:rPr>
                <w:rFonts w:ascii="Times New Roman" w:eastAsia="Times New Roman" w:hAnsi="Times New Roman"/>
                <w:sz w:val="18"/>
                <w:szCs w:val="18"/>
              </w:rPr>
              <w:t>6</w:t>
            </w:r>
          </w:p>
        </w:tc>
        <w:tc>
          <w:tcPr>
            <w:tcW w:w="709" w:type="dxa"/>
            <w:tcBorders>
              <w:top w:val="nil"/>
              <w:left w:val="nil"/>
              <w:bottom w:val="single" w:sz="4" w:space="0" w:color="auto"/>
              <w:right w:val="nil"/>
            </w:tcBorders>
          </w:tcPr>
          <w:p w:rsidR="00547461" w:rsidRPr="00536E4B" w:rsidRDefault="00547461" w:rsidP="00547461">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tcPr>
          <w:p w:rsidR="00547461" w:rsidRPr="00536E4B" w:rsidRDefault="0054746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547461" w:rsidRPr="00536E4B" w:rsidTr="000E15AE">
        <w:trPr>
          <w:trHeight w:val="87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55" w:type="dxa"/>
            <w:gridSpan w:val="2"/>
            <w:tcBorders>
              <w:top w:val="nil"/>
              <w:left w:val="nil"/>
              <w:bottom w:val="single" w:sz="4" w:space="0" w:color="auto"/>
              <w:right w:val="single" w:sz="4" w:space="0" w:color="auto"/>
            </w:tcBorders>
            <w:hideMark/>
          </w:tcPr>
          <w:p w:rsidR="00547461" w:rsidRPr="00536E4B" w:rsidRDefault="00547461" w:rsidP="00D856B7">
            <w:pPr>
              <w:spacing w:after="0" w:line="240" w:lineRule="auto"/>
              <w:rPr>
                <w:rFonts w:ascii="Times New Roman" w:eastAsia="Times New Roman" w:hAnsi="Times New Roman" w:cs="Times New Roman"/>
                <w:sz w:val="18"/>
                <w:szCs w:val="18"/>
              </w:rPr>
            </w:pPr>
            <w:proofErr w:type="gramStart"/>
            <w:r w:rsidRPr="00536E4B">
              <w:rPr>
                <w:rFonts w:ascii="Times New Roman" w:eastAsia="Arial" w:hAnsi="Times New Roman" w:cs="Times New Roman"/>
                <w:sz w:val="18"/>
                <w:szCs w:val="18"/>
              </w:rPr>
              <w:t>Численность обучающихся, охваченных основными и дополнительными общеобразовательными программами цифрового, естественно-на</w:t>
            </w:r>
            <w:r>
              <w:rPr>
                <w:rFonts w:ascii="Times New Roman" w:eastAsia="Arial" w:hAnsi="Times New Roman" w:cs="Times New Roman"/>
                <w:sz w:val="18"/>
                <w:szCs w:val="18"/>
              </w:rPr>
              <w:t>учного и гуманитарного профилей, (</w:t>
            </w:r>
            <w:r w:rsidRPr="00536E4B">
              <w:rPr>
                <w:rFonts w:ascii="Times New Roman" w:eastAsia="Arial" w:hAnsi="Times New Roman" w:cs="Times New Roman"/>
                <w:sz w:val="18"/>
                <w:szCs w:val="18"/>
              </w:rPr>
              <w:t>человек</w:t>
            </w:r>
            <w:r>
              <w:rPr>
                <w:rFonts w:ascii="Times New Roman" w:eastAsia="Arial" w:hAnsi="Times New Roman" w:cs="Times New Roman"/>
                <w:sz w:val="18"/>
                <w:szCs w:val="18"/>
              </w:rPr>
              <w:t xml:space="preserve">, </w:t>
            </w:r>
            <w:r w:rsidRPr="00536E4B">
              <w:rPr>
                <w:rFonts w:ascii="Times New Roman" w:eastAsia="Arial" w:hAnsi="Times New Roman" w:cs="Times New Roman"/>
                <w:sz w:val="18"/>
                <w:szCs w:val="18"/>
              </w:rPr>
              <w:t>нарастающим итогом к 2018 году</w:t>
            </w:r>
            <w:r>
              <w:rPr>
                <w:rFonts w:ascii="Times New Roman" w:eastAsia="Arial" w:hAnsi="Times New Roman" w:cs="Times New Roman"/>
                <w:sz w:val="18"/>
                <w:szCs w:val="18"/>
              </w:rPr>
              <w:t>)</w:t>
            </w:r>
            <w:proofErr w:type="gramEnd"/>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noWrap/>
            <w:hideMark/>
          </w:tcPr>
          <w:p w:rsidR="00547461" w:rsidRPr="00536E4B" w:rsidRDefault="0054746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noWrap/>
            <w:hideMark/>
          </w:tcPr>
          <w:p w:rsidR="00547461" w:rsidRPr="00392CFD" w:rsidRDefault="00547461" w:rsidP="007831C7">
            <w:pPr>
              <w:rPr>
                <w:rFonts w:ascii="Times New Roman" w:eastAsia="Times New Roman" w:hAnsi="Times New Roman"/>
                <w:sz w:val="18"/>
                <w:szCs w:val="18"/>
              </w:rPr>
            </w:pPr>
            <w:r w:rsidRPr="00392CFD">
              <w:rPr>
                <w:rFonts w:ascii="Times New Roman" w:eastAsia="Times New Roman" w:hAnsi="Times New Roman"/>
                <w:sz w:val="18"/>
                <w:szCs w:val="18"/>
              </w:rPr>
              <w:t>463</w:t>
            </w:r>
          </w:p>
        </w:tc>
        <w:tc>
          <w:tcPr>
            <w:tcW w:w="852" w:type="dxa"/>
            <w:tcBorders>
              <w:top w:val="nil"/>
              <w:left w:val="nil"/>
              <w:bottom w:val="single" w:sz="4" w:space="0" w:color="auto"/>
              <w:right w:val="single" w:sz="4" w:space="0" w:color="auto"/>
            </w:tcBorders>
          </w:tcPr>
          <w:p w:rsidR="00547461" w:rsidRPr="00392CFD" w:rsidRDefault="00547461" w:rsidP="007831C7">
            <w:pPr>
              <w:rPr>
                <w:rFonts w:ascii="Times New Roman" w:eastAsia="Times New Roman" w:hAnsi="Times New Roman"/>
                <w:sz w:val="18"/>
                <w:szCs w:val="18"/>
              </w:rPr>
            </w:pPr>
            <w:r w:rsidRPr="00392CFD">
              <w:rPr>
                <w:rFonts w:ascii="Times New Roman" w:eastAsia="Times New Roman" w:hAnsi="Times New Roman"/>
                <w:sz w:val="18"/>
                <w:szCs w:val="18"/>
              </w:rPr>
              <w:t>601</w:t>
            </w:r>
          </w:p>
        </w:tc>
        <w:tc>
          <w:tcPr>
            <w:tcW w:w="852" w:type="dxa"/>
            <w:tcBorders>
              <w:top w:val="nil"/>
              <w:left w:val="nil"/>
              <w:bottom w:val="single" w:sz="4" w:space="0" w:color="auto"/>
              <w:right w:val="single" w:sz="4" w:space="0" w:color="auto"/>
            </w:tcBorders>
          </w:tcPr>
          <w:p w:rsidR="00547461" w:rsidRPr="00392CFD" w:rsidRDefault="00547461" w:rsidP="007831C7">
            <w:pPr>
              <w:rPr>
                <w:rFonts w:ascii="Times New Roman" w:eastAsia="Times New Roman" w:hAnsi="Times New Roman"/>
                <w:sz w:val="18"/>
                <w:szCs w:val="18"/>
              </w:rPr>
            </w:pPr>
            <w:r w:rsidRPr="00392CFD">
              <w:rPr>
                <w:rFonts w:ascii="Times New Roman" w:eastAsia="Times New Roman" w:hAnsi="Times New Roman"/>
                <w:sz w:val="18"/>
                <w:szCs w:val="18"/>
              </w:rPr>
              <w:t>814</w:t>
            </w:r>
          </w:p>
        </w:tc>
        <w:tc>
          <w:tcPr>
            <w:tcW w:w="735" w:type="dxa"/>
            <w:tcBorders>
              <w:top w:val="nil"/>
              <w:left w:val="nil"/>
              <w:bottom w:val="single" w:sz="4" w:space="0" w:color="auto"/>
              <w:right w:val="single" w:sz="4" w:space="0" w:color="auto"/>
            </w:tcBorders>
          </w:tcPr>
          <w:p w:rsidR="00547461" w:rsidRPr="00392CFD" w:rsidRDefault="00547461" w:rsidP="007831C7">
            <w:pPr>
              <w:rPr>
                <w:rFonts w:ascii="Times New Roman" w:eastAsia="Times New Roman" w:hAnsi="Times New Roman"/>
                <w:sz w:val="18"/>
                <w:szCs w:val="18"/>
              </w:rPr>
            </w:pPr>
            <w:r w:rsidRPr="00392CFD">
              <w:rPr>
                <w:rFonts w:ascii="Times New Roman" w:eastAsia="Times New Roman" w:hAnsi="Times New Roman"/>
                <w:sz w:val="18"/>
                <w:szCs w:val="18"/>
              </w:rPr>
              <w:t>895</w:t>
            </w:r>
          </w:p>
        </w:tc>
        <w:tc>
          <w:tcPr>
            <w:tcW w:w="709" w:type="dxa"/>
            <w:tcBorders>
              <w:top w:val="nil"/>
              <w:left w:val="nil"/>
              <w:bottom w:val="single" w:sz="4" w:space="0" w:color="auto"/>
              <w:right w:val="nil"/>
            </w:tcBorders>
          </w:tcPr>
          <w:p w:rsidR="00547461" w:rsidRPr="00536E4B" w:rsidRDefault="00547461" w:rsidP="00547461">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tcPr>
          <w:p w:rsidR="00547461" w:rsidRPr="00536E4B" w:rsidRDefault="0054746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0E15AE" w:rsidRPr="00536E4B" w:rsidTr="000E15AE">
        <w:trPr>
          <w:trHeight w:val="30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5" w:type="dxa"/>
            <w:tcBorders>
              <w:top w:val="single" w:sz="4" w:space="0" w:color="auto"/>
              <w:left w:val="nil"/>
              <w:bottom w:val="single" w:sz="4" w:space="0" w:color="auto"/>
              <w:right w:val="nil"/>
            </w:tcBorders>
          </w:tcPr>
          <w:p w:rsidR="000E15AE" w:rsidRPr="00536E4B" w:rsidRDefault="000E15AE" w:rsidP="007831C7">
            <w:pPr>
              <w:spacing w:after="0" w:line="240" w:lineRule="auto"/>
              <w:jc w:val="center"/>
              <w:rPr>
                <w:rFonts w:ascii="Times New Roman" w:eastAsia="Times New Roman" w:hAnsi="Times New Roman"/>
                <w:b/>
                <w:bCs/>
                <w:sz w:val="18"/>
                <w:szCs w:val="18"/>
              </w:rPr>
            </w:pPr>
          </w:p>
        </w:tc>
        <w:tc>
          <w:tcPr>
            <w:tcW w:w="13903" w:type="dxa"/>
            <w:gridSpan w:val="15"/>
            <w:tcBorders>
              <w:top w:val="single" w:sz="4" w:space="0" w:color="auto"/>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547461" w:rsidRPr="00536E4B" w:rsidTr="00547461">
        <w:trPr>
          <w:trHeight w:val="127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855" w:type="dxa"/>
            <w:tcBorders>
              <w:top w:val="nil"/>
              <w:left w:val="nil"/>
              <w:bottom w:val="single" w:sz="4" w:space="0" w:color="auto"/>
              <w:right w:val="single" w:sz="4" w:space="0" w:color="auto"/>
            </w:tcBorders>
            <w:vAlign w:val="center"/>
            <w:hideMark/>
          </w:tcPr>
          <w:p w:rsidR="00547461" w:rsidRPr="0098762A" w:rsidRDefault="00547461"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94,6</w:t>
            </w:r>
          </w:p>
        </w:tc>
        <w:tc>
          <w:tcPr>
            <w:tcW w:w="852" w:type="dxa"/>
            <w:tcBorders>
              <w:top w:val="nil"/>
              <w:left w:val="nil"/>
              <w:bottom w:val="single" w:sz="4" w:space="0" w:color="auto"/>
              <w:right w:val="single" w:sz="4" w:space="0" w:color="auto"/>
            </w:tcBorders>
            <w:vAlign w:val="center"/>
          </w:tcPr>
          <w:p w:rsidR="00547461" w:rsidRDefault="00547461" w:rsidP="007831C7">
            <w:pPr>
              <w:spacing w:after="0" w:line="240" w:lineRule="auto"/>
              <w:jc w:val="center"/>
              <w:rPr>
                <w:rFonts w:ascii="Times New Roman" w:eastAsia="Times New Roman" w:hAnsi="Times New Roman"/>
                <w:color w:val="FF0000"/>
                <w:sz w:val="18"/>
                <w:szCs w:val="18"/>
              </w:rPr>
            </w:pPr>
          </w:p>
          <w:p w:rsidR="00547461" w:rsidRPr="00DC3C00" w:rsidRDefault="00E42C29" w:rsidP="007831C7">
            <w:pPr>
              <w:spacing w:after="0" w:line="240" w:lineRule="auto"/>
              <w:jc w:val="center"/>
              <w:rPr>
                <w:rFonts w:ascii="Times New Roman" w:eastAsia="Times New Roman" w:hAnsi="Times New Roman"/>
                <w:sz w:val="18"/>
                <w:szCs w:val="18"/>
              </w:rPr>
            </w:pPr>
            <w:r w:rsidRPr="009100AD">
              <w:rPr>
                <w:rFonts w:ascii="Times New Roman" w:eastAsia="Times New Roman" w:hAnsi="Times New Roman"/>
                <w:sz w:val="18"/>
                <w:szCs w:val="18"/>
              </w:rPr>
              <w:t>78,84</w:t>
            </w:r>
          </w:p>
        </w:tc>
        <w:tc>
          <w:tcPr>
            <w:tcW w:w="852" w:type="dxa"/>
            <w:tcBorders>
              <w:top w:val="nil"/>
              <w:left w:val="nil"/>
              <w:bottom w:val="single" w:sz="4" w:space="0" w:color="auto"/>
              <w:right w:val="single" w:sz="4" w:space="0" w:color="auto"/>
            </w:tcBorders>
            <w:vAlign w:val="center"/>
          </w:tcPr>
          <w:p w:rsidR="00547461" w:rsidRPr="00536E4B" w:rsidRDefault="00E42C29"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78,46</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78,5</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547461" w:rsidRPr="00536E4B" w:rsidTr="00547461">
        <w:trPr>
          <w:trHeight w:val="199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855" w:type="dxa"/>
            <w:tcBorders>
              <w:top w:val="nil"/>
              <w:left w:val="nil"/>
              <w:bottom w:val="single" w:sz="4" w:space="0" w:color="auto"/>
              <w:right w:val="single" w:sz="4" w:space="0" w:color="auto"/>
            </w:tcBorders>
            <w:vAlign w:val="center"/>
            <w:hideMark/>
          </w:tcPr>
          <w:p w:rsidR="00547461" w:rsidRPr="0098762A" w:rsidRDefault="00547461"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70,8</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852" w:type="dxa"/>
            <w:tcBorders>
              <w:top w:val="nil"/>
              <w:left w:val="nil"/>
              <w:bottom w:val="single" w:sz="4" w:space="0" w:color="auto"/>
              <w:right w:val="single" w:sz="4" w:space="0" w:color="auto"/>
            </w:tcBorders>
            <w:vAlign w:val="center"/>
          </w:tcPr>
          <w:p w:rsidR="00547461" w:rsidRPr="00536E4B" w:rsidRDefault="009100AD"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78,13</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27,3</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547461" w:rsidRPr="00536E4B" w:rsidTr="00547461">
        <w:trPr>
          <w:trHeight w:val="78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учащихся, принимавших участие в  кон</w:t>
            </w:r>
            <w:r w:rsidR="00E42C29">
              <w:rPr>
                <w:rFonts w:ascii="Times New Roman" w:eastAsia="Times New Roman" w:hAnsi="Times New Roman"/>
                <w:sz w:val="18"/>
                <w:szCs w:val="18"/>
              </w:rPr>
              <w:t>курсах, смотрах, соревнованиях</w:t>
            </w:r>
            <w:r w:rsidRPr="00536E4B">
              <w:rPr>
                <w:rFonts w:ascii="Times New Roman" w:eastAsia="Times New Roman" w:hAnsi="Times New Roman"/>
                <w:sz w:val="18"/>
                <w:szCs w:val="18"/>
              </w:rPr>
              <w:t xml:space="preserve">  и т.п. мероприятий различного уровня </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855" w:type="dxa"/>
            <w:tcBorders>
              <w:top w:val="nil"/>
              <w:left w:val="nil"/>
              <w:bottom w:val="single" w:sz="4" w:space="0" w:color="auto"/>
              <w:right w:val="single" w:sz="4" w:space="0" w:color="auto"/>
            </w:tcBorders>
            <w:vAlign w:val="center"/>
            <w:hideMark/>
          </w:tcPr>
          <w:p w:rsidR="00547461" w:rsidRPr="007D4ED0"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85,2</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91</w:t>
            </w:r>
          </w:p>
        </w:tc>
        <w:tc>
          <w:tcPr>
            <w:tcW w:w="852" w:type="dxa"/>
            <w:tcBorders>
              <w:top w:val="nil"/>
              <w:left w:val="nil"/>
              <w:bottom w:val="single" w:sz="4" w:space="0" w:color="auto"/>
              <w:right w:val="single" w:sz="4" w:space="0" w:color="auto"/>
            </w:tcBorders>
            <w:vAlign w:val="center"/>
          </w:tcPr>
          <w:p w:rsidR="00547461" w:rsidRPr="00536E4B" w:rsidRDefault="009100AD"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92,0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547461" w:rsidRPr="00536E4B" w:rsidTr="00547461">
        <w:trPr>
          <w:trHeight w:val="102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851" w:type="dxa"/>
            <w:tcBorders>
              <w:top w:val="nil"/>
              <w:left w:val="nil"/>
              <w:bottom w:val="single" w:sz="4" w:space="0" w:color="auto"/>
              <w:right w:val="single" w:sz="4" w:space="0" w:color="auto"/>
            </w:tcBorders>
            <w:vAlign w:val="center"/>
            <w:hideMark/>
          </w:tcPr>
          <w:p w:rsidR="00547461" w:rsidRPr="00536E4B" w:rsidRDefault="00547461" w:rsidP="00D8231A">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32,0</w:t>
            </w:r>
          </w:p>
        </w:tc>
        <w:tc>
          <w:tcPr>
            <w:tcW w:w="855" w:type="dxa"/>
            <w:tcBorders>
              <w:top w:val="nil"/>
              <w:left w:val="nil"/>
              <w:bottom w:val="single" w:sz="4" w:space="0" w:color="auto"/>
              <w:right w:val="single" w:sz="4" w:space="0" w:color="auto"/>
            </w:tcBorders>
            <w:vAlign w:val="center"/>
            <w:hideMark/>
          </w:tcPr>
          <w:p w:rsidR="00547461" w:rsidRPr="0098762A" w:rsidRDefault="00547461"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40,0</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852" w:type="dxa"/>
            <w:tcBorders>
              <w:top w:val="nil"/>
              <w:left w:val="nil"/>
              <w:bottom w:val="single" w:sz="4" w:space="0" w:color="auto"/>
              <w:right w:val="single" w:sz="4" w:space="0" w:color="auto"/>
            </w:tcBorders>
            <w:vAlign w:val="center"/>
          </w:tcPr>
          <w:p w:rsidR="00547461" w:rsidRPr="00536E4B" w:rsidRDefault="009100AD"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41,0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34</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547461" w:rsidRPr="00536E4B" w:rsidTr="000E15AE">
        <w:trPr>
          <w:trHeight w:val="169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851" w:type="dxa"/>
            <w:tcBorders>
              <w:top w:val="nil"/>
              <w:left w:val="nil"/>
              <w:bottom w:val="single" w:sz="4" w:space="0" w:color="auto"/>
              <w:right w:val="single" w:sz="4" w:space="0" w:color="auto"/>
            </w:tcBorders>
            <w:vAlign w:val="center"/>
            <w:hideMark/>
          </w:tcPr>
          <w:p w:rsidR="00547461" w:rsidRPr="0098762A" w:rsidRDefault="00547461"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219 или 50%</w:t>
            </w:r>
          </w:p>
        </w:tc>
        <w:tc>
          <w:tcPr>
            <w:tcW w:w="855" w:type="dxa"/>
            <w:tcBorders>
              <w:top w:val="nil"/>
              <w:left w:val="nil"/>
              <w:bottom w:val="single" w:sz="4" w:space="0" w:color="auto"/>
              <w:right w:val="single" w:sz="4" w:space="0" w:color="auto"/>
            </w:tcBorders>
            <w:vAlign w:val="center"/>
            <w:hideMark/>
          </w:tcPr>
          <w:p w:rsidR="00547461" w:rsidRPr="0098762A" w:rsidRDefault="00547461"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187 или 37,9%</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 чел. или 9,6%</w:t>
            </w:r>
          </w:p>
        </w:tc>
        <w:tc>
          <w:tcPr>
            <w:tcW w:w="852" w:type="dxa"/>
            <w:tcBorders>
              <w:top w:val="nil"/>
              <w:left w:val="nil"/>
              <w:bottom w:val="single" w:sz="4" w:space="0" w:color="auto"/>
              <w:right w:val="single" w:sz="4" w:space="0" w:color="auto"/>
            </w:tcBorders>
            <w:vAlign w:val="center"/>
          </w:tcPr>
          <w:p w:rsidR="00547461" w:rsidRPr="00E42C29" w:rsidRDefault="00E42C29" w:rsidP="007831C7">
            <w:pPr>
              <w:spacing w:after="0" w:line="240" w:lineRule="auto"/>
              <w:jc w:val="center"/>
              <w:rPr>
                <w:rFonts w:ascii="Times New Roman" w:eastAsia="Times New Roman" w:hAnsi="Times New Roman"/>
                <w:sz w:val="18"/>
                <w:szCs w:val="18"/>
              </w:rPr>
            </w:pPr>
            <w:r w:rsidRPr="00E42C29">
              <w:rPr>
                <w:rFonts w:ascii="Times New Roman" w:eastAsia="Times New Roman" w:hAnsi="Times New Roman"/>
                <w:sz w:val="18"/>
                <w:szCs w:val="18"/>
              </w:rPr>
              <w:t>41 чел или 11,2%</w:t>
            </w:r>
          </w:p>
        </w:tc>
        <w:tc>
          <w:tcPr>
            <w:tcW w:w="735" w:type="dxa"/>
            <w:tcBorders>
              <w:top w:val="nil"/>
              <w:left w:val="nil"/>
              <w:bottom w:val="single" w:sz="4" w:space="0" w:color="auto"/>
              <w:right w:val="single" w:sz="4" w:space="0" w:color="auto"/>
            </w:tcBorders>
          </w:tcPr>
          <w:p w:rsidR="00547461" w:rsidRDefault="00547461">
            <w:pPr>
              <w:rPr>
                <w:rFonts w:ascii="Times New Roman" w:eastAsia="Times New Roman" w:hAnsi="Times New Roman"/>
                <w:sz w:val="18"/>
                <w:szCs w:val="18"/>
              </w:rPr>
            </w:pPr>
          </w:p>
          <w:p w:rsidR="00547461" w:rsidRDefault="00547461">
            <w:r w:rsidRPr="0005067B">
              <w:rPr>
                <w:rFonts w:ascii="Times New Roman" w:eastAsia="Times New Roman" w:hAnsi="Times New Roman"/>
                <w:sz w:val="18"/>
                <w:szCs w:val="18"/>
              </w:rPr>
              <w:t>100 чел. или 27,5%</w:t>
            </w:r>
          </w:p>
        </w:tc>
        <w:tc>
          <w:tcPr>
            <w:tcW w:w="709" w:type="dxa"/>
            <w:tcBorders>
              <w:top w:val="nil"/>
              <w:left w:val="nil"/>
              <w:bottom w:val="single" w:sz="4" w:space="0" w:color="auto"/>
              <w:right w:val="nil"/>
            </w:tcBorders>
          </w:tcPr>
          <w:p w:rsidR="00547461" w:rsidRDefault="00547461" w:rsidP="00547461">
            <w:pPr>
              <w:rPr>
                <w:rFonts w:ascii="Times New Roman" w:eastAsia="Times New Roman" w:hAnsi="Times New Roman"/>
                <w:sz w:val="18"/>
                <w:szCs w:val="18"/>
              </w:rPr>
            </w:pPr>
          </w:p>
          <w:p w:rsidR="00547461" w:rsidRDefault="00547461" w:rsidP="00547461">
            <w:r>
              <w:rPr>
                <w:rFonts w:ascii="Times New Roman" w:eastAsia="Times New Roman" w:hAnsi="Times New Roman"/>
                <w:sz w:val="18"/>
                <w:szCs w:val="18"/>
              </w:rPr>
              <w:t>1</w:t>
            </w:r>
            <w:r w:rsidRPr="0005067B">
              <w:rPr>
                <w:rFonts w:ascii="Times New Roman" w:eastAsia="Times New Roman" w:hAnsi="Times New Roman"/>
                <w:sz w:val="18"/>
                <w:szCs w:val="18"/>
              </w:rPr>
              <w:t>00 чел. или 27,5%</w:t>
            </w:r>
          </w:p>
        </w:tc>
        <w:tc>
          <w:tcPr>
            <w:tcW w:w="708" w:type="dxa"/>
            <w:tcBorders>
              <w:top w:val="nil"/>
              <w:left w:val="nil"/>
              <w:bottom w:val="single" w:sz="4" w:space="0" w:color="auto"/>
              <w:right w:val="single" w:sz="4" w:space="0" w:color="auto"/>
            </w:tcBorders>
          </w:tcPr>
          <w:p w:rsidR="00547461" w:rsidRDefault="00547461">
            <w:pPr>
              <w:rPr>
                <w:rFonts w:ascii="Times New Roman" w:eastAsia="Times New Roman" w:hAnsi="Times New Roman"/>
                <w:sz w:val="18"/>
                <w:szCs w:val="18"/>
              </w:rPr>
            </w:pPr>
          </w:p>
          <w:p w:rsidR="00547461" w:rsidRDefault="00547461">
            <w:r>
              <w:rPr>
                <w:rFonts w:ascii="Times New Roman" w:eastAsia="Times New Roman" w:hAnsi="Times New Roman"/>
                <w:sz w:val="18"/>
                <w:szCs w:val="18"/>
              </w:rPr>
              <w:t>1</w:t>
            </w:r>
            <w:r w:rsidRPr="0005067B">
              <w:rPr>
                <w:rFonts w:ascii="Times New Roman" w:eastAsia="Times New Roman" w:hAnsi="Times New Roman"/>
                <w:sz w:val="18"/>
                <w:szCs w:val="18"/>
              </w:rPr>
              <w:t>00 чел. или 27,5%</w:t>
            </w:r>
          </w:p>
        </w:tc>
      </w:tr>
      <w:tr w:rsidR="00547461" w:rsidRPr="00536E4B" w:rsidTr="00547461">
        <w:trPr>
          <w:trHeight w:val="42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547461" w:rsidRPr="00536E4B" w:rsidTr="00547461">
        <w:trPr>
          <w:trHeight w:val="147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5" w:type="dxa"/>
            <w:tcBorders>
              <w:top w:val="nil"/>
              <w:left w:val="nil"/>
              <w:bottom w:val="single" w:sz="4" w:space="0" w:color="auto"/>
              <w:right w:val="single" w:sz="4" w:space="0" w:color="auto"/>
            </w:tcBorders>
            <w:vAlign w:val="center"/>
            <w:hideMark/>
          </w:tcPr>
          <w:p w:rsidR="00547461" w:rsidRPr="005F62F1" w:rsidRDefault="00547461" w:rsidP="007831C7">
            <w:pPr>
              <w:spacing w:after="0" w:line="240" w:lineRule="auto"/>
              <w:jc w:val="center"/>
              <w:rPr>
                <w:rFonts w:ascii="Times New Roman" w:eastAsia="Times New Roman" w:hAnsi="Times New Roman"/>
                <w:sz w:val="18"/>
                <w:szCs w:val="18"/>
              </w:rPr>
            </w:pPr>
            <w:r w:rsidRPr="005F62F1">
              <w:rPr>
                <w:rFonts w:ascii="Times New Roman" w:eastAsia="Times New Roman" w:hAnsi="Times New Roman"/>
                <w:sz w:val="18"/>
                <w:szCs w:val="18"/>
              </w:rPr>
              <w:t>35</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11</w:t>
            </w:r>
          </w:p>
        </w:tc>
        <w:tc>
          <w:tcPr>
            <w:tcW w:w="852" w:type="dxa"/>
            <w:tcBorders>
              <w:top w:val="nil"/>
              <w:left w:val="nil"/>
              <w:bottom w:val="single" w:sz="4" w:space="0" w:color="auto"/>
              <w:right w:val="single" w:sz="4" w:space="0" w:color="auto"/>
            </w:tcBorders>
            <w:vAlign w:val="center"/>
          </w:tcPr>
          <w:p w:rsidR="00547461" w:rsidRPr="00E42C29" w:rsidRDefault="00E42C29" w:rsidP="007831C7">
            <w:pPr>
              <w:spacing w:after="0" w:line="240" w:lineRule="auto"/>
              <w:jc w:val="center"/>
              <w:rPr>
                <w:rFonts w:ascii="Times New Roman" w:eastAsia="Times New Roman" w:hAnsi="Times New Roman"/>
                <w:sz w:val="18"/>
                <w:szCs w:val="18"/>
              </w:rPr>
            </w:pPr>
            <w:r w:rsidRPr="00E42C29">
              <w:rPr>
                <w:rFonts w:ascii="Times New Roman" w:eastAsia="Times New Roman" w:hAnsi="Times New Roman"/>
                <w:sz w:val="18"/>
                <w:szCs w:val="18"/>
              </w:rPr>
              <w:t>15</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547461" w:rsidRPr="00536E4B" w:rsidTr="00547461">
        <w:trPr>
          <w:trHeight w:val="199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hideMark/>
          </w:tcPr>
          <w:p w:rsidR="00547461" w:rsidRPr="0098762A" w:rsidRDefault="00547461"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47461" w:rsidRPr="00536E4B" w:rsidTr="00547461">
        <w:trPr>
          <w:trHeight w:val="88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47461" w:rsidRPr="00536E4B" w:rsidTr="00547461">
        <w:trPr>
          <w:trHeight w:val="114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547461" w:rsidRPr="00536E4B" w:rsidTr="00547461">
        <w:trPr>
          <w:trHeight w:val="183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r>
              <w:rPr>
                <w:rFonts w:ascii="Times New Roman" w:eastAsia="Times New Roman" w:hAnsi="Times New Roman"/>
                <w:sz w:val="18"/>
                <w:szCs w:val="18"/>
              </w:rPr>
              <w:t>,0</w:t>
            </w:r>
          </w:p>
        </w:tc>
      </w:tr>
      <w:tr w:rsidR="00547461" w:rsidRPr="00536E4B" w:rsidTr="00547461">
        <w:trPr>
          <w:trHeight w:val="75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855" w:type="dxa"/>
            <w:tcBorders>
              <w:top w:val="nil"/>
              <w:left w:val="nil"/>
              <w:bottom w:val="single" w:sz="4" w:space="0" w:color="auto"/>
              <w:right w:val="single" w:sz="4" w:space="0" w:color="auto"/>
            </w:tcBorders>
            <w:noWrap/>
            <w:vAlign w:val="center"/>
            <w:hideMark/>
          </w:tcPr>
          <w:p w:rsidR="00547461" w:rsidRPr="0098762A" w:rsidRDefault="00547461" w:rsidP="007831C7">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135,0</w:t>
            </w:r>
          </w:p>
        </w:tc>
        <w:tc>
          <w:tcPr>
            <w:tcW w:w="852" w:type="dxa"/>
            <w:tcBorders>
              <w:top w:val="nil"/>
              <w:left w:val="nil"/>
              <w:bottom w:val="single" w:sz="4" w:space="0" w:color="auto"/>
              <w:right w:val="single" w:sz="4" w:space="0" w:color="auto"/>
            </w:tcBorders>
            <w:vAlign w:val="center"/>
          </w:tcPr>
          <w:p w:rsidR="00547461" w:rsidRPr="00DC3C00" w:rsidRDefault="00547461" w:rsidP="007831C7">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135,0</w:t>
            </w:r>
          </w:p>
        </w:tc>
        <w:tc>
          <w:tcPr>
            <w:tcW w:w="852" w:type="dxa"/>
            <w:tcBorders>
              <w:top w:val="nil"/>
              <w:left w:val="nil"/>
              <w:bottom w:val="single" w:sz="4" w:space="0" w:color="auto"/>
              <w:right w:val="single" w:sz="4" w:space="0" w:color="auto"/>
            </w:tcBorders>
            <w:vAlign w:val="center"/>
          </w:tcPr>
          <w:p w:rsidR="00547461" w:rsidRPr="00536E4B" w:rsidRDefault="009100AD"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137,0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547461" w:rsidRPr="00536E4B" w:rsidTr="00547461">
        <w:trPr>
          <w:trHeight w:val="100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851" w:type="dxa"/>
            <w:tcBorders>
              <w:top w:val="nil"/>
              <w:left w:val="nil"/>
              <w:bottom w:val="single" w:sz="4" w:space="0" w:color="auto"/>
              <w:right w:val="single" w:sz="4" w:space="0" w:color="auto"/>
            </w:tcBorders>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5" w:type="dxa"/>
            <w:tcBorders>
              <w:top w:val="nil"/>
              <w:left w:val="nil"/>
              <w:bottom w:val="single" w:sz="4" w:space="0" w:color="auto"/>
              <w:right w:val="single" w:sz="4" w:space="0" w:color="auto"/>
            </w:tcBorders>
            <w:vAlign w:val="center"/>
            <w:hideMark/>
          </w:tcPr>
          <w:p w:rsidR="00547461" w:rsidRPr="00AD76FD" w:rsidRDefault="00547461" w:rsidP="007831C7">
            <w:pPr>
              <w:spacing w:after="0" w:line="240" w:lineRule="auto"/>
              <w:jc w:val="center"/>
              <w:rPr>
                <w:rFonts w:ascii="Times New Roman" w:eastAsia="Times New Roman" w:hAnsi="Times New Roman"/>
                <w:sz w:val="18"/>
                <w:szCs w:val="18"/>
              </w:rPr>
            </w:pPr>
            <w:r w:rsidRPr="00AD76FD">
              <w:rPr>
                <w:rFonts w:ascii="Times New Roman" w:eastAsia="Times New Roman" w:hAnsi="Times New Roman"/>
                <w:sz w:val="18"/>
                <w:szCs w:val="18"/>
              </w:rPr>
              <w:t>98,0</w:t>
            </w:r>
          </w:p>
        </w:tc>
        <w:tc>
          <w:tcPr>
            <w:tcW w:w="852" w:type="dxa"/>
            <w:tcBorders>
              <w:top w:val="nil"/>
              <w:left w:val="nil"/>
              <w:bottom w:val="single" w:sz="4" w:space="0" w:color="auto"/>
              <w:right w:val="single" w:sz="4" w:space="0" w:color="auto"/>
            </w:tcBorders>
            <w:vAlign w:val="center"/>
          </w:tcPr>
          <w:p w:rsidR="00547461" w:rsidRPr="00DC3C00" w:rsidRDefault="00547461" w:rsidP="007831C7">
            <w:pPr>
              <w:spacing w:after="0" w:line="240" w:lineRule="auto"/>
              <w:jc w:val="center"/>
              <w:rPr>
                <w:rFonts w:ascii="Times New Roman" w:eastAsia="Times New Roman" w:hAnsi="Times New Roman"/>
                <w:sz w:val="18"/>
                <w:szCs w:val="18"/>
              </w:rPr>
            </w:pPr>
            <w:r w:rsidRPr="00DC3C00">
              <w:rPr>
                <w:rFonts w:ascii="Times New Roman" w:eastAsia="Times New Roman" w:hAnsi="Times New Roman"/>
                <w:sz w:val="18"/>
                <w:szCs w:val="18"/>
              </w:rPr>
              <w:t>98,0</w:t>
            </w:r>
          </w:p>
        </w:tc>
        <w:tc>
          <w:tcPr>
            <w:tcW w:w="852" w:type="dxa"/>
            <w:tcBorders>
              <w:top w:val="nil"/>
              <w:left w:val="nil"/>
              <w:bottom w:val="single" w:sz="4" w:space="0" w:color="auto"/>
              <w:right w:val="single" w:sz="4" w:space="0" w:color="auto"/>
            </w:tcBorders>
            <w:vAlign w:val="center"/>
          </w:tcPr>
          <w:p w:rsidR="00547461" w:rsidRPr="00536E4B" w:rsidRDefault="009100AD"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98,06</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547461" w:rsidRPr="00536E4B" w:rsidTr="00547461">
        <w:trPr>
          <w:trHeight w:val="100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55" w:type="dxa"/>
            <w:gridSpan w:val="2"/>
            <w:tcBorders>
              <w:top w:val="nil"/>
              <w:left w:val="nil"/>
              <w:bottom w:val="single" w:sz="4" w:space="0" w:color="auto"/>
              <w:right w:val="single" w:sz="4" w:space="0" w:color="auto"/>
            </w:tcBorders>
            <w:hideMark/>
          </w:tcPr>
          <w:p w:rsidR="00547461" w:rsidRPr="00536E4B" w:rsidRDefault="00547461"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tcBorders>
              <w:top w:val="nil"/>
              <w:left w:val="nil"/>
              <w:bottom w:val="single" w:sz="4" w:space="0" w:color="auto"/>
              <w:right w:val="single" w:sz="4" w:space="0" w:color="auto"/>
            </w:tcBorders>
            <w:noWrap/>
            <w:vAlign w:val="center"/>
            <w:hideMark/>
          </w:tcPr>
          <w:p w:rsidR="00547461" w:rsidRPr="00536E4B" w:rsidRDefault="00942665" w:rsidP="001842FC">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w:t>
            </w:r>
            <w:r w:rsidR="00547461" w:rsidRPr="00536E4B">
              <w:rPr>
                <w:rFonts w:ascii="Times New Roman" w:eastAsia="Times New Roman" w:hAnsi="Times New Roman"/>
                <w:sz w:val="18"/>
                <w:szCs w:val="18"/>
              </w:rPr>
              <w:t>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547461" w:rsidRPr="00536E4B" w:rsidRDefault="0054746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hideMark/>
          </w:tcPr>
          <w:p w:rsidR="00547461" w:rsidRPr="0098762A" w:rsidRDefault="00547461" w:rsidP="001842FC">
            <w:pPr>
              <w:spacing w:after="0" w:line="240" w:lineRule="auto"/>
              <w:jc w:val="center"/>
              <w:rPr>
                <w:rFonts w:ascii="Times New Roman" w:eastAsia="Times New Roman" w:hAnsi="Times New Roman"/>
                <w:sz w:val="18"/>
                <w:szCs w:val="18"/>
              </w:rPr>
            </w:pPr>
            <w:r w:rsidRPr="0098762A">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547461" w:rsidRPr="00536E4B" w:rsidRDefault="0054746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2" w:type="dxa"/>
            <w:tcBorders>
              <w:top w:val="nil"/>
              <w:left w:val="nil"/>
              <w:bottom w:val="single" w:sz="4" w:space="0" w:color="auto"/>
              <w:right w:val="single" w:sz="4" w:space="0" w:color="auto"/>
            </w:tcBorders>
            <w:vAlign w:val="center"/>
          </w:tcPr>
          <w:p w:rsidR="00547461" w:rsidRPr="00536E4B" w:rsidRDefault="0054746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547461" w:rsidRPr="00536E4B" w:rsidRDefault="0054746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708" w:type="dxa"/>
            <w:tcBorders>
              <w:top w:val="nil"/>
              <w:left w:val="nil"/>
              <w:bottom w:val="single" w:sz="4" w:space="0" w:color="auto"/>
              <w:right w:val="single" w:sz="4" w:space="0" w:color="auto"/>
            </w:tcBorders>
            <w:vAlign w:val="center"/>
          </w:tcPr>
          <w:p w:rsidR="00547461" w:rsidRPr="00536E4B" w:rsidRDefault="0054746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0E15AE" w:rsidRPr="00536E4B" w:rsidTr="000E15AE">
        <w:trPr>
          <w:trHeight w:val="100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55" w:type="dxa"/>
            <w:gridSpan w:val="2"/>
            <w:tcBorders>
              <w:top w:val="nil"/>
              <w:left w:val="nil"/>
              <w:bottom w:val="single" w:sz="4" w:space="0" w:color="auto"/>
              <w:right w:val="single" w:sz="4" w:space="0" w:color="auto"/>
            </w:tcBorders>
            <w:hideMark/>
          </w:tcPr>
          <w:p w:rsidR="000E15AE" w:rsidRPr="00536E4B" w:rsidRDefault="000E15AE"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p>
        </w:tc>
        <w:tc>
          <w:tcPr>
            <w:tcW w:w="850" w:type="dxa"/>
            <w:tcBorders>
              <w:top w:val="nil"/>
              <w:left w:val="nil"/>
              <w:bottom w:val="single" w:sz="4" w:space="0" w:color="auto"/>
              <w:right w:val="single" w:sz="4" w:space="0" w:color="auto"/>
            </w:tcBorders>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p>
        </w:tc>
        <w:tc>
          <w:tcPr>
            <w:tcW w:w="851" w:type="dxa"/>
            <w:tcBorders>
              <w:top w:val="nil"/>
              <w:left w:val="nil"/>
              <w:bottom w:val="single" w:sz="4" w:space="0" w:color="auto"/>
              <w:right w:val="single" w:sz="4" w:space="0" w:color="auto"/>
            </w:tcBorders>
            <w:vAlign w:val="center"/>
            <w:hideMark/>
          </w:tcPr>
          <w:p w:rsidR="000E15AE" w:rsidRPr="00536E4B" w:rsidRDefault="000E15AE"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5" w:type="dxa"/>
            <w:tcBorders>
              <w:top w:val="nil"/>
              <w:left w:val="nil"/>
              <w:bottom w:val="single" w:sz="4" w:space="0" w:color="auto"/>
              <w:right w:val="single" w:sz="4" w:space="0" w:color="auto"/>
            </w:tcBorders>
            <w:hideMark/>
          </w:tcPr>
          <w:p w:rsidR="000E15AE" w:rsidRPr="00C23ED1" w:rsidRDefault="000E15AE" w:rsidP="001842FC">
            <w:pPr>
              <w:rPr>
                <w:rFonts w:ascii="Times New Roman" w:eastAsia="Times New Roman" w:hAnsi="Times New Roman"/>
                <w:color w:val="FF0000"/>
                <w:sz w:val="18"/>
                <w:szCs w:val="18"/>
              </w:rPr>
            </w:pPr>
          </w:p>
          <w:p w:rsidR="000E15AE" w:rsidRPr="0098762A" w:rsidRDefault="000E15AE" w:rsidP="008B3E81">
            <w:r w:rsidRPr="0098762A">
              <w:rPr>
                <w:rFonts w:ascii="Times New Roman" w:eastAsia="Times New Roman" w:hAnsi="Times New Roman"/>
                <w:sz w:val="18"/>
                <w:szCs w:val="18"/>
              </w:rPr>
              <w:t>13,2</w:t>
            </w:r>
          </w:p>
        </w:tc>
        <w:tc>
          <w:tcPr>
            <w:tcW w:w="852" w:type="dxa"/>
            <w:tcBorders>
              <w:top w:val="nil"/>
              <w:left w:val="nil"/>
              <w:bottom w:val="single" w:sz="4" w:space="0" w:color="auto"/>
              <w:right w:val="single" w:sz="4" w:space="0" w:color="auto"/>
            </w:tcBorders>
          </w:tcPr>
          <w:p w:rsidR="000E15AE" w:rsidRPr="00536E4B" w:rsidRDefault="000E15AE" w:rsidP="001842FC">
            <w:pPr>
              <w:rPr>
                <w:rFonts w:ascii="Times New Roman" w:eastAsia="Times New Roman" w:hAnsi="Times New Roman"/>
                <w:sz w:val="18"/>
                <w:szCs w:val="18"/>
              </w:rPr>
            </w:pPr>
          </w:p>
          <w:p w:rsidR="000E15AE" w:rsidRPr="00EF3350" w:rsidRDefault="000E15AE" w:rsidP="009E35C1">
            <w:r w:rsidRPr="00EF3350">
              <w:rPr>
                <w:rFonts w:ascii="Times New Roman" w:eastAsia="Times New Roman" w:hAnsi="Times New Roman"/>
                <w:sz w:val="18"/>
                <w:szCs w:val="18"/>
              </w:rPr>
              <w:t>12</w:t>
            </w:r>
            <w:r w:rsidR="002C5050">
              <w:rPr>
                <w:rFonts w:ascii="Times New Roman" w:eastAsia="Times New Roman" w:hAnsi="Times New Roman"/>
                <w:sz w:val="18"/>
                <w:szCs w:val="18"/>
              </w:rPr>
              <w:t>,0</w:t>
            </w:r>
          </w:p>
        </w:tc>
        <w:tc>
          <w:tcPr>
            <w:tcW w:w="852" w:type="dxa"/>
            <w:tcBorders>
              <w:top w:val="nil"/>
              <w:left w:val="nil"/>
              <w:bottom w:val="single" w:sz="4" w:space="0" w:color="auto"/>
              <w:right w:val="single" w:sz="4" w:space="0" w:color="auto"/>
            </w:tcBorders>
          </w:tcPr>
          <w:p w:rsidR="000E15AE" w:rsidRPr="00536E4B" w:rsidRDefault="000E15AE" w:rsidP="001842FC">
            <w:pPr>
              <w:rPr>
                <w:rFonts w:ascii="Times New Roman" w:eastAsia="Times New Roman" w:hAnsi="Times New Roman"/>
                <w:sz w:val="18"/>
                <w:szCs w:val="18"/>
              </w:rPr>
            </w:pPr>
          </w:p>
          <w:p w:rsidR="000E15AE" w:rsidRPr="00E42C29" w:rsidRDefault="00E42C29" w:rsidP="009E35C1">
            <w:r w:rsidRPr="00E42C29">
              <w:rPr>
                <w:rFonts w:ascii="Times New Roman" w:eastAsia="Times New Roman" w:hAnsi="Times New Roman"/>
                <w:sz w:val="18"/>
                <w:szCs w:val="18"/>
              </w:rPr>
              <w:t>24,8</w:t>
            </w:r>
          </w:p>
        </w:tc>
        <w:tc>
          <w:tcPr>
            <w:tcW w:w="735" w:type="dxa"/>
            <w:tcBorders>
              <w:top w:val="nil"/>
              <w:left w:val="nil"/>
              <w:bottom w:val="single" w:sz="4" w:space="0" w:color="auto"/>
              <w:right w:val="single" w:sz="4" w:space="0" w:color="auto"/>
            </w:tcBorders>
          </w:tcPr>
          <w:p w:rsidR="000E15AE" w:rsidRPr="00536E4B" w:rsidRDefault="000E15AE" w:rsidP="001842FC">
            <w:pPr>
              <w:rPr>
                <w:rFonts w:ascii="Times New Roman" w:eastAsia="Times New Roman" w:hAnsi="Times New Roman"/>
                <w:sz w:val="18"/>
                <w:szCs w:val="18"/>
              </w:rPr>
            </w:pPr>
          </w:p>
          <w:p w:rsidR="000E15AE" w:rsidRPr="00536E4B" w:rsidRDefault="000E15AE" w:rsidP="009E35C1">
            <w:r w:rsidRPr="00536E4B">
              <w:rPr>
                <w:rFonts w:ascii="Times New Roman" w:eastAsia="Times New Roman" w:hAnsi="Times New Roman"/>
                <w:sz w:val="18"/>
                <w:szCs w:val="18"/>
              </w:rPr>
              <w:t>Не менее 17</w:t>
            </w:r>
          </w:p>
        </w:tc>
        <w:tc>
          <w:tcPr>
            <w:tcW w:w="709" w:type="dxa"/>
            <w:tcBorders>
              <w:top w:val="nil"/>
              <w:left w:val="nil"/>
              <w:bottom w:val="single" w:sz="4" w:space="0" w:color="auto"/>
              <w:right w:val="nil"/>
            </w:tcBorders>
          </w:tcPr>
          <w:p w:rsidR="00547461" w:rsidRDefault="00547461" w:rsidP="001842FC">
            <w:pPr>
              <w:rPr>
                <w:rFonts w:ascii="Times New Roman" w:eastAsia="Times New Roman" w:hAnsi="Times New Roman"/>
                <w:sz w:val="18"/>
                <w:szCs w:val="18"/>
              </w:rPr>
            </w:pPr>
          </w:p>
          <w:p w:rsidR="000E15AE" w:rsidRPr="00536E4B" w:rsidRDefault="00547461" w:rsidP="001842FC">
            <w:pPr>
              <w:rPr>
                <w:rFonts w:ascii="Times New Roman" w:eastAsia="Times New Roman" w:hAnsi="Times New Roman"/>
                <w:sz w:val="18"/>
                <w:szCs w:val="18"/>
              </w:rPr>
            </w:pPr>
            <w:r w:rsidRPr="00536E4B">
              <w:rPr>
                <w:rFonts w:ascii="Times New Roman" w:eastAsia="Times New Roman" w:hAnsi="Times New Roman"/>
                <w:sz w:val="18"/>
                <w:szCs w:val="18"/>
              </w:rPr>
              <w:t>Не менее 20</w:t>
            </w:r>
          </w:p>
        </w:tc>
        <w:tc>
          <w:tcPr>
            <w:tcW w:w="708" w:type="dxa"/>
            <w:tcBorders>
              <w:top w:val="nil"/>
              <w:left w:val="nil"/>
              <w:bottom w:val="single" w:sz="4" w:space="0" w:color="auto"/>
              <w:right w:val="single" w:sz="4" w:space="0" w:color="auto"/>
            </w:tcBorders>
          </w:tcPr>
          <w:p w:rsidR="000E15AE" w:rsidRPr="00536E4B" w:rsidRDefault="000E15AE" w:rsidP="001842FC">
            <w:pPr>
              <w:rPr>
                <w:rFonts w:ascii="Times New Roman" w:eastAsia="Times New Roman" w:hAnsi="Times New Roman"/>
                <w:sz w:val="18"/>
                <w:szCs w:val="18"/>
              </w:rPr>
            </w:pPr>
          </w:p>
          <w:p w:rsidR="000E15AE" w:rsidRPr="00536E4B" w:rsidRDefault="000E15AE" w:rsidP="009E35C1">
            <w:r w:rsidRPr="00536E4B">
              <w:rPr>
                <w:rFonts w:ascii="Times New Roman" w:eastAsia="Times New Roman" w:hAnsi="Times New Roman"/>
                <w:sz w:val="18"/>
                <w:szCs w:val="18"/>
              </w:rPr>
              <w:t>Не менее 20</w:t>
            </w:r>
          </w:p>
        </w:tc>
      </w:tr>
      <w:tr w:rsidR="000E15AE" w:rsidRPr="00536E4B" w:rsidTr="000E15AE">
        <w:trPr>
          <w:trHeight w:val="30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5" w:type="dxa"/>
            <w:tcBorders>
              <w:top w:val="single" w:sz="4" w:space="0" w:color="auto"/>
              <w:left w:val="nil"/>
              <w:bottom w:val="single" w:sz="4" w:space="0" w:color="auto"/>
              <w:right w:val="nil"/>
            </w:tcBorders>
          </w:tcPr>
          <w:p w:rsidR="000E15AE" w:rsidRPr="00536E4B" w:rsidRDefault="000E15AE" w:rsidP="007C2BD8">
            <w:pPr>
              <w:spacing w:after="0" w:line="240" w:lineRule="auto"/>
              <w:jc w:val="center"/>
              <w:rPr>
                <w:rFonts w:ascii="Times New Roman" w:eastAsia="Times New Roman" w:hAnsi="Times New Roman"/>
                <w:b/>
                <w:bCs/>
                <w:sz w:val="18"/>
                <w:szCs w:val="18"/>
              </w:rPr>
            </w:pPr>
          </w:p>
        </w:tc>
        <w:tc>
          <w:tcPr>
            <w:tcW w:w="13903" w:type="dxa"/>
            <w:gridSpan w:val="15"/>
            <w:tcBorders>
              <w:top w:val="single" w:sz="4" w:space="0" w:color="auto"/>
              <w:left w:val="nil"/>
              <w:bottom w:val="single" w:sz="4" w:space="0" w:color="auto"/>
              <w:right w:val="single" w:sz="4" w:space="0" w:color="auto"/>
            </w:tcBorders>
            <w:noWrap/>
            <w:vAlign w:val="center"/>
            <w:hideMark/>
          </w:tcPr>
          <w:p w:rsidR="000E15AE" w:rsidRPr="00536E4B" w:rsidRDefault="000E15AE" w:rsidP="007C2BD8">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Управление системой образования </w:t>
            </w:r>
          </w:p>
        </w:tc>
      </w:tr>
      <w:tr w:rsidR="000E15AE" w:rsidRPr="00536E4B" w:rsidTr="000E15AE">
        <w:trPr>
          <w:trHeight w:val="1035"/>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r>
              <w:rPr>
                <w:rFonts w:ascii="Times New Roman" w:eastAsia="Times New Roman" w:hAnsi="Times New Roman"/>
                <w:sz w:val="18"/>
                <w:szCs w:val="18"/>
              </w:rPr>
              <w:t xml:space="preserve"> (муниципального образования </w:t>
            </w:r>
            <w:r>
              <w:rPr>
                <w:rFonts w:ascii="Times New Roman" w:eastAsia="Times New Roman" w:hAnsi="Times New Roman"/>
                <w:sz w:val="18"/>
                <w:szCs w:val="18"/>
              </w:rPr>
              <w:lastRenderedPageBreak/>
              <w:t>«Муниципальный округ Глазовский район Удмуртской Республики»)</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баллов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0" w:type="dxa"/>
            <w:tcBorders>
              <w:top w:val="nil"/>
              <w:left w:val="nil"/>
              <w:bottom w:val="single" w:sz="4" w:space="0" w:color="auto"/>
              <w:right w:val="single" w:sz="4" w:space="0" w:color="auto"/>
            </w:tcBorders>
            <w:noWrap/>
            <w:hideMark/>
          </w:tcPr>
          <w:p w:rsidR="000E15AE" w:rsidRPr="00536E4B" w:rsidRDefault="000E15AE" w:rsidP="007831C7">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hideMark/>
          </w:tcPr>
          <w:p w:rsidR="000E15AE" w:rsidRPr="00536E4B" w:rsidRDefault="000E15AE" w:rsidP="007831C7">
            <w:r w:rsidRPr="00536E4B">
              <w:rPr>
                <w:rFonts w:ascii="Times New Roman" w:eastAsia="Times New Roman" w:hAnsi="Times New Roman"/>
                <w:sz w:val="18"/>
                <w:szCs w:val="18"/>
              </w:rPr>
              <w:t>92,0</w:t>
            </w:r>
          </w:p>
        </w:tc>
        <w:tc>
          <w:tcPr>
            <w:tcW w:w="855" w:type="dxa"/>
            <w:tcBorders>
              <w:top w:val="nil"/>
              <w:left w:val="nil"/>
              <w:bottom w:val="single" w:sz="4" w:space="0" w:color="auto"/>
              <w:right w:val="single" w:sz="4" w:space="0" w:color="auto"/>
            </w:tcBorders>
            <w:noWrap/>
            <w:hideMark/>
          </w:tcPr>
          <w:p w:rsidR="000E15AE" w:rsidRPr="00392CFD" w:rsidRDefault="000E15AE" w:rsidP="007831C7">
            <w:r w:rsidRPr="00392CFD">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tcPr>
          <w:p w:rsidR="000E15AE" w:rsidRPr="00824832" w:rsidRDefault="000E15AE" w:rsidP="007831C7">
            <w:r w:rsidRPr="00824832">
              <w:rPr>
                <w:rFonts w:ascii="Times New Roman" w:eastAsia="Times New Roman" w:hAnsi="Times New Roman"/>
                <w:sz w:val="18"/>
                <w:szCs w:val="18"/>
              </w:rPr>
              <w:t>56,0</w:t>
            </w:r>
          </w:p>
        </w:tc>
        <w:tc>
          <w:tcPr>
            <w:tcW w:w="852" w:type="dxa"/>
            <w:tcBorders>
              <w:top w:val="nil"/>
              <w:left w:val="nil"/>
              <w:bottom w:val="single" w:sz="4" w:space="0" w:color="auto"/>
              <w:right w:val="single" w:sz="4" w:space="0" w:color="auto"/>
            </w:tcBorders>
          </w:tcPr>
          <w:p w:rsidR="000E15AE" w:rsidRPr="00536E4B" w:rsidRDefault="00942665" w:rsidP="007831C7">
            <w:r>
              <w:rPr>
                <w:rFonts w:ascii="Times New Roman" w:eastAsia="Times New Roman" w:hAnsi="Times New Roman"/>
                <w:sz w:val="18"/>
                <w:szCs w:val="18"/>
              </w:rPr>
              <w:t>52</w:t>
            </w:r>
            <w:r w:rsidR="002C5050">
              <w:rPr>
                <w:rFonts w:ascii="Times New Roman" w:eastAsia="Times New Roman" w:hAnsi="Times New Roman"/>
                <w:sz w:val="18"/>
                <w:szCs w:val="18"/>
              </w:rPr>
              <w:t>,0</w:t>
            </w:r>
          </w:p>
        </w:tc>
        <w:tc>
          <w:tcPr>
            <w:tcW w:w="735" w:type="dxa"/>
            <w:tcBorders>
              <w:top w:val="nil"/>
              <w:left w:val="nil"/>
              <w:bottom w:val="single" w:sz="4" w:space="0" w:color="auto"/>
              <w:right w:val="single" w:sz="4" w:space="0" w:color="auto"/>
            </w:tcBorders>
          </w:tcPr>
          <w:p w:rsidR="000E15AE" w:rsidRPr="00536E4B" w:rsidRDefault="000E15AE" w:rsidP="007831C7">
            <w:r w:rsidRPr="00536E4B">
              <w:rPr>
                <w:rFonts w:ascii="Times New Roman" w:eastAsia="Times New Roman" w:hAnsi="Times New Roman"/>
                <w:sz w:val="18"/>
                <w:szCs w:val="18"/>
              </w:rPr>
              <w:t>92,0</w:t>
            </w:r>
          </w:p>
        </w:tc>
        <w:tc>
          <w:tcPr>
            <w:tcW w:w="709" w:type="dxa"/>
            <w:tcBorders>
              <w:top w:val="nil"/>
              <w:left w:val="nil"/>
              <w:bottom w:val="single" w:sz="4" w:space="0" w:color="auto"/>
              <w:right w:val="nil"/>
            </w:tcBorders>
          </w:tcPr>
          <w:p w:rsidR="000E15AE" w:rsidRPr="00536E4B" w:rsidRDefault="00547461" w:rsidP="007831C7">
            <w:pP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708" w:type="dxa"/>
            <w:tcBorders>
              <w:top w:val="nil"/>
              <w:left w:val="nil"/>
              <w:bottom w:val="single" w:sz="4" w:space="0" w:color="auto"/>
              <w:right w:val="single" w:sz="4" w:space="0" w:color="auto"/>
            </w:tcBorders>
          </w:tcPr>
          <w:p w:rsidR="000E15AE" w:rsidRPr="00536E4B" w:rsidRDefault="000E15AE" w:rsidP="007831C7">
            <w:r w:rsidRPr="00536E4B">
              <w:rPr>
                <w:rFonts w:ascii="Times New Roman" w:eastAsia="Times New Roman" w:hAnsi="Times New Roman"/>
                <w:sz w:val="18"/>
                <w:szCs w:val="18"/>
              </w:rPr>
              <w:t>92,0</w:t>
            </w:r>
          </w:p>
        </w:tc>
      </w:tr>
      <w:tr w:rsidR="00547461" w:rsidRPr="00536E4B" w:rsidTr="00547461">
        <w:trPr>
          <w:trHeight w:val="198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6136EC" w:rsidRDefault="00547461"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47461" w:rsidRPr="00536E4B" w:rsidTr="00547461">
        <w:trPr>
          <w:trHeight w:val="172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vAlign w:val="center"/>
          </w:tcPr>
          <w:p w:rsidR="00547461" w:rsidRPr="006136EC" w:rsidRDefault="00547461"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92,0</w:t>
            </w:r>
          </w:p>
        </w:tc>
        <w:tc>
          <w:tcPr>
            <w:tcW w:w="852" w:type="dxa"/>
            <w:tcBorders>
              <w:top w:val="nil"/>
              <w:left w:val="nil"/>
              <w:bottom w:val="single" w:sz="4" w:space="0" w:color="auto"/>
              <w:right w:val="single" w:sz="4" w:space="0" w:color="auto"/>
            </w:tcBorders>
            <w:vAlign w:val="center"/>
          </w:tcPr>
          <w:p w:rsidR="00547461" w:rsidRPr="00007E60" w:rsidRDefault="00007E60" w:rsidP="007831C7">
            <w:pPr>
              <w:spacing w:after="0" w:line="240" w:lineRule="auto"/>
              <w:jc w:val="center"/>
              <w:rPr>
                <w:rFonts w:ascii="Times New Roman" w:eastAsia="Times New Roman" w:hAnsi="Times New Roman"/>
                <w:sz w:val="18"/>
                <w:szCs w:val="18"/>
              </w:rPr>
            </w:pPr>
            <w:r w:rsidRPr="00007E60">
              <w:rPr>
                <w:rFonts w:ascii="Times New Roman" w:eastAsia="Times New Roman" w:hAnsi="Times New Roman"/>
                <w:sz w:val="18"/>
                <w:szCs w:val="18"/>
              </w:rPr>
              <w:t>92,0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547461" w:rsidRPr="00536E4B" w:rsidTr="000E15AE">
        <w:trPr>
          <w:trHeight w:val="127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tcBorders>
              <w:top w:val="nil"/>
              <w:left w:val="nil"/>
              <w:bottom w:val="single" w:sz="4" w:space="0" w:color="auto"/>
              <w:right w:val="single" w:sz="4" w:space="0" w:color="auto"/>
            </w:tcBorders>
            <w:noWrap/>
            <w:hideMark/>
          </w:tcPr>
          <w:p w:rsidR="00547461" w:rsidRPr="00536E4B" w:rsidRDefault="00547461" w:rsidP="007831C7">
            <w:r w:rsidRPr="00536E4B">
              <w:rPr>
                <w:rFonts w:ascii="Times New Roman" w:eastAsia="Times New Roman" w:hAnsi="Times New Roman"/>
                <w:sz w:val="18"/>
                <w:szCs w:val="18"/>
              </w:rPr>
              <w:t>94,0</w:t>
            </w:r>
          </w:p>
        </w:tc>
        <w:tc>
          <w:tcPr>
            <w:tcW w:w="855" w:type="dxa"/>
            <w:tcBorders>
              <w:top w:val="nil"/>
              <w:left w:val="nil"/>
              <w:bottom w:val="single" w:sz="4" w:space="0" w:color="auto"/>
              <w:right w:val="single" w:sz="4" w:space="0" w:color="auto"/>
            </w:tcBorders>
            <w:noWrap/>
            <w:hideMark/>
          </w:tcPr>
          <w:p w:rsidR="00547461" w:rsidRPr="00334723" w:rsidRDefault="00547461" w:rsidP="007831C7">
            <w:r w:rsidRPr="00334723">
              <w:rPr>
                <w:rFonts w:ascii="Times New Roman" w:eastAsia="Times New Roman" w:hAnsi="Times New Roman"/>
                <w:sz w:val="18"/>
                <w:szCs w:val="18"/>
              </w:rPr>
              <w:t>96,0</w:t>
            </w:r>
          </w:p>
        </w:tc>
        <w:tc>
          <w:tcPr>
            <w:tcW w:w="852" w:type="dxa"/>
            <w:tcBorders>
              <w:top w:val="nil"/>
              <w:left w:val="nil"/>
              <w:bottom w:val="single" w:sz="4" w:space="0" w:color="auto"/>
              <w:right w:val="single" w:sz="4" w:space="0" w:color="auto"/>
            </w:tcBorders>
            <w:vAlign w:val="center"/>
          </w:tcPr>
          <w:p w:rsidR="00547461" w:rsidRPr="006136EC" w:rsidRDefault="00547461"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95,0</w:t>
            </w:r>
          </w:p>
        </w:tc>
        <w:tc>
          <w:tcPr>
            <w:tcW w:w="852" w:type="dxa"/>
            <w:tcBorders>
              <w:top w:val="nil"/>
              <w:left w:val="nil"/>
              <w:bottom w:val="single" w:sz="4" w:space="0" w:color="auto"/>
              <w:right w:val="single" w:sz="4" w:space="0" w:color="auto"/>
            </w:tcBorders>
          </w:tcPr>
          <w:p w:rsidR="00547461" w:rsidRPr="00007E60" w:rsidRDefault="00007E60" w:rsidP="007831C7">
            <w:r w:rsidRPr="00007E60">
              <w:rPr>
                <w:rFonts w:ascii="Times New Roman" w:eastAsia="Times New Roman" w:hAnsi="Times New Roman"/>
                <w:sz w:val="18"/>
                <w:szCs w:val="18"/>
              </w:rPr>
              <w:t>91,0</w:t>
            </w:r>
          </w:p>
        </w:tc>
        <w:tc>
          <w:tcPr>
            <w:tcW w:w="735"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sz w:val="18"/>
                <w:szCs w:val="18"/>
              </w:rPr>
              <w:t>95,0</w:t>
            </w:r>
          </w:p>
        </w:tc>
        <w:tc>
          <w:tcPr>
            <w:tcW w:w="709" w:type="dxa"/>
            <w:tcBorders>
              <w:top w:val="nil"/>
              <w:left w:val="nil"/>
              <w:bottom w:val="single" w:sz="4" w:space="0" w:color="auto"/>
              <w:right w:val="nil"/>
            </w:tcBorders>
          </w:tcPr>
          <w:p w:rsidR="00547461" w:rsidRPr="00536E4B" w:rsidRDefault="00547461" w:rsidP="00547461">
            <w:r w:rsidRPr="00536E4B">
              <w:rPr>
                <w:rFonts w:ascii="Times New Roman" w:eastAsia="Times New Roman" w:hAnsi="Times New Roman"/>
                <w:sz w:val="18"/>
                <w:szCs w:val="18"/>
              </w:rPr>
              <w:t>95,0</w:t>
            </w:r>
          </w:p>
        </w:tc>
        <w:tc>
          <w:tcPr>
            <w:tcW w:w="708"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sz w:val="18"/>
                <w:szCs w:val="18"/>
              </w:rPr>
              <w:t>95,0</w:t>
            </w:r>
          </w:p>
        </w:tc>
      </w:tr>
      <w:tr w:rsidR="00547461" w:rsidRPr="00536E4B" w:rsidTr="000E15AE">
        <w:trPr>
          <w:trHeight w:val="55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w:t>
            </w:r>
          </w:p>
        </w:tc>
        <w:tc>
          <w:tcPr>
            <w:tcW w:w="852" w:type="dxa"/>
            <w:tcBorders>
              <w:top w:val="nil"/>
              <w:left w:val="nil"/>
              <w:bottom w:val="single" w:sz="4" w:space="0" w:color="auto"/>
              <w:right w:val="single" w:sz="4" w:space="0" w:color="auto"/>
            </w:tcBorders>
            <w:vAlign w:val="center"/>
          </w:tcPr>
          <w:p w:rsidR="00547461" w:rsidRPr="006136EC" w:rsidRDefault="00547461" w:rsidP="007831C7">
            <w:pPr>
              <w:spacing w:after="0" w:line="240" w:lineRule="auto"/>
              <w:jc w:val="center"/>
              <w:rPr>
                <w:rFonts w:ascii="Times New Roman" w:eastAsia="Times New Roman" w:hAnsi="Times New Roman"/>
                <w:sz w:val="18"/>
                <w:szCs w:val="18"/>
              </w:rPr>
            </w:pPr>
            <w:r w:rsidRPr="006136EC">
              <w:rPr>
                <w:rFonts w:ascii="Times New Roman" w:eastAsia="Times New Roman" w:hAnsi="Times New Roman"/>
                <w:sz w:val="18"/>
                <w:szCs w:val="18"/>
              </w:rPr>
              <w:t>0,0</w:t>
            </w:r>
          </w:p>
        </w:tc>
        <w:tc>
          <w:tcPr>
            <w:tcW w:w="852" w:type="dxa"/>
            <w:tcBorders>
              <w:top w:val="nil"/>
              <w:left w:val="nil"/>
              <w:bottom w:val="single" w:sz="4" w:space="0" w:color="auto"/>
              <w:right w:val="single" w:sz="4" w:space="0" w:color="auto"/>
            </w:tcBorders>
          </w:tcPr>
          <w:p w:rsidR="00547461" w:rsidRPr="002C5050" w:rsidRDefault="00007E60" w:rsidP="007831C7">
            <w:pPr>
              <w:rPr>
                <w:color w:val="FF0000"/>
              </w:rPr>
            </w:pPr>
            <w:r w:rsidRPr="006136EC">
              <w:rPr>
                <w:rFonts w:ascii="Times New Roman" w:eastAsia="Times New Roman" w:hAnsi="Times New Roman"/>
                <w:sz w:val="18"/>
                <w:szCs w:val="18"/>
              </w:rPr>
              <w:t>0,0</w:t>
            </w:r>
          </w:p>
        </w:tc>
        <w:tc>
          <w:tcPr>
            <w:tcW w:w="735"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sz w:val="18"/>
                <w:szCs w:val="18"/>
              </w:rPr>
              <w:t>2,0</w:t>
            </w:r>
          </w:p>
        </w:tc>
        <w:tc>
          <w:tcPr>
            <w:tcW w:w="709" w:type="dxa"/>
            <w:tcBorders>
              <w:top w:val="nil"/>
              <w:left w:val="nil"/>
              <w:bottom w:val="single" w:sz="4" w:space="0" w:color="auto"/>
              <w:right w:val="nil"/>
            </w:tcBorders>
          </w:tcPr>
          <w:p w:rsidR="00547461" w:rsidRPr="00536E4B" w:rsidRDefault="00547461" w:rsidP="00547461">
            <w:r w:rsidRPr="00536E4B">
              <w:rPr>
                <w:rFonts w:ascii="Times New Roman" w:eastAsia="Times New Roman" w:hAnsi="Times New Roman"/>
                <w:sz w:val="18"/>
                <w:szCs w:val="18"/>
              </w:rPr>
              <w:t>2,0</w:t>
            </w:r>
          </w:p>
        </w:tc>
        <w:tc>
          <w:tcPr>
            <w:tcW w:w="708" w:type="dxa"/>
            <w:tcBorders>
              <w:top w:val="nil"/>
              <w:left w:val="nil"/>
              <w:bottom w:val="single" w:sz="4" w:space="0" w:color="auto"/>
              <w:right w:val="single" w:sz="4" w:space="0" w:color="auto"/>
            </w:tcBorders>
          </w:tcPr>
          <w:p w:rsidR="00547461" w:rsidRPr="00536E4B" w:rsidRDefault="00547461" w:rsidP="007831C7">
            <w:r w:rsidRPr="00536E4B">
              <w:rPr>
                <w:rFonts w:ascii="Times New Roman" w:eastAsia="Times New Roman" w:hAnsi="Times New Roman"/>
                <w:sz w:val="18"/>
                <w:szCs w:val="18"/>
              </w:rPr>
              <w:t>2,0</w:t>
            </w:r>
          </w:p>
        </w:tc>
      </w:tr>
      <w:tr w:rsidR="00547461" w:rsidRPr="00536E4B" w:rsidTr="00547461">
        <w:trPr>
          <w:trHeight w:val="103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"Глазовский район"</w:t>
            </w:r>
            <w:r>
              <w:rPr>
                <w:rFonts w:ascii="Times New Roman" w:eastAsia="Times New Roman" w:hAnsi="Times New Roman"/>
                <w:sz w:val="18"/>
                <w:szCs w:val="18"/>
              </w:rPr>
              <w:t xml:space="preserve"> («Муниципальный округ Глазовский район Удмуртской Республики»)</w:t>
            </w:r>
            <w:r w:rsidRPr="00536E4B">
              <w:rPr>
                <w:rFonts w:ascii="Times New Roman" w:eastAsia="Times New Roman" w:hAnsi="Times New Roman"/>
                <w:sz w:val="18"/>
                <w:szCs w:val="18"/>
              </w:rPr>
              <w:t>, с руководителями которых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47461" w:rsidRPr="00536E4B" w:rsidTr="00547461">
        <w:trPr>
          <w:trHeight w:val="124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w:t>
            </w:r>
            <w:r>
              <w:rPr>
                <w:rFonts w:ascii="Times New Roman" w:eastAsia="Times New Roman" w:hAnsi="Times New Roman"/>
                <w:sz w:val="18"/>
                <w:szCs w:val="18"/>
              </w:rPr>
              <w:t xml:space="preserve">Глазовского района, </w:t>
            </w:r>
            <w:r w:rsidRPr="00536E4B">
              <w:rPr>
                <w:rFonts w:ascii="Times New Roman" w:eastAsia="Times New Roman" w:hAnsi="Times New Roman"/>
                <w:sz w:val="18"/>
                <w:szCs w:val="18"/>
              </w:rPr>
              <w:t>с которыми заключены эффективные контракты</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47461" w:rsidRPr="00536E4B" w:rsidTr="00547461">
        <w:trPr>
          <w:trHeight w:val="79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tcBorders>
              <w:top w:val="nil"/>
              <w:left w:val="nil"/>
              <w:bottom w:val="single" w:sz="4" w:space="0" w:color="auto"/>
              <w:right w:val="single" w:sz="4" w:space="0" w:color="auto"/>
            </w:tcBorders>
            <w:noWrap/>
            <w:vAlign w:val="center"/>
            <w:hideMark/>
          </w:tcPr>
          <w:p w:rsidR="00547461" w:rsidRPr="00E21CE9" w:rsidRDefault="00547461"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5" w:type="dxa"/>
            <w:tcBorders>
              <w:top w:val="nil"/>
              <w:left w:val="nil"/>
              <w:bottom w:val="single" w:sz="4" w:space="0" w:color="auto"/>
              <w:right w:val="single" w:sz="4" w:space="0" w:color="auto"/>
            </w:tcBorders>
            <w:noWrap/>
            <w:vAlign w:val="center"/>
            <w:hideMark/>
          </w:tcPr>
          <w:p w:rsidR="00547461" w:rsidRPr="0076780D" w:rsidRDefault="00547461" w:rsidP="001515D7">
            <w:pPr>
              <w:spacing w:after="0" w:line="240" w:lineRule="auto"/>
              <w:jc w:val="center"/>
              <w:rPr>
                <w:rFonts w:ascii="Times New Roman" w:eastAsia="Times New Roman" w:hAnsi="Times New Roman"/>
                <w:sz w:val="18"/>
                <w:szCs w:val="18"/>
              </w:rPr>
            </w:pPr>
            <w:r w:rsidRPr="0076780D">
              <w:rPr>
                <w:rFonts w:ascii="Times New Roman" w:eastAsia="Times New Roman" w:hAnsi="Times New Roman"/>
                <w:sz w:val="18"/>
                <w:szCs w:val="18"/>
              </w:rPr>
              <w:t>31149</w:t>
            </w:r>
          </w:p>
        </w:tc>
        <w:tc>
          <w:tcPr>
            <w:tcW w:w="852" w:type="dxa"/>
            <w:tcBorders>
              <w:top w:val="nil"/>
              <w:left w:val="nil"/>
              <w:bottom w:val="single" w:sz="4" w:space="0" w:color="auto"/>
              <w:right w:val="single" w:sz="4" w:space="0" w:color="auto"/>
            </w:tcBorders>
            <w:vAlign w:val="center"/>
          </w:tcPr>
          <w:p w:rsidR="00547461" w:rsidRPr="009709B1" w:rsidRDefault="00547461" w:rsidP="001C7811">
            <w:pPr>
              <w:spacing w:after="0" w:line="240" w:lineRule="auto"/>
              <w:jc w:val="center"/>
              <w:rPr>
                <w:rFonts w:ascii="Times New Roman" w:eastAsia="Times New Roman" w:hAnsi="Times New Roman"/>
                <w:sz w:val="18"/>
                <w:szCs w:val="18"/>
              </w:rPr>
            </w:pPr>
            <w:r w:rsidRPr="009709B1">
              <w:rPr>
                <w:rFonts w:ascii="Times New Roman" w:eastAsia="Times New Roman" w:hAnsi="Times New Roman"/>
                <w:sz w:val="18"/>
                <w:szCs w:val="18"/>
              </w:rPr>
              <w:t>34188</w:t>
            </w:r>
          </w:p>
        </w:tc>
        <w:tc>
          <w:tcPr>
            <w:tcW w:w="852" w:type="dxa"/>
            <w:tcBorders>
              <w:top w:val="nil"/>
              <w:left w:val="nil"/>
              <w:bottom w:val="single" w:sz="4" w:space="0" w:color="auto"/>
              <w:right w:val="single" w:sz="4" w:space="0" w:color="auto"/>
            </w:tcBorders>
            <w:vAlign w:val="center"/>
          </w:tcPr>
          <w:p w:rsidR="00547461" w:rsidRPr="00001C11" w:rsidRDefault="00547461" w:rsidP="001C7811">
            <w:pPr>
              <w:spacing w:after="0" w:line="240" w:lineRule="auto"/>
              <w:jc w:val="center"/>
              <w:rPr>
                <w:rFonts w:ascii="Times New Roman" w:eastAsia="Times New Roman" w:hAnsi="Times New Roman"/>
                <w:sz w:val="18"/>
                <w:szCs w:val="18"/>
              </w:rPr>
            </w:pPr>
            <w:r w:rsidRPr="00001C11">
              <w:rPr>
                <w:rFonts w:ascii="Times New Roman" w:eastAsia="Times New Roman" w:hAnsi="Times New Roman"/>
                <w:sz w:val="18"/>
                <w:szCs w:val="18"/>
              </w:rPr>
              <w:t>35565</w:t>
            </w:r>
          </w:p>
        </w:tc>
        <w:tc>
          <w:tcPr>
            <w:tcW w:w="735" w:type="dxa"/>
            <w:tcBorders>
              <w:top w:val="nil"/>
              <w:left w:val="nil"/>
              <w:bottom w:val="single" w:sz="4" w:space="0" w:color="auto"/>
              <w:right w:val="single" w:sz="4" w:space="0" w:color="auto"/>
            </w:tcBorders>
            <w:vAlign w:val="center"/>
          </w:tcPr>
          <w:p w:rsidR="00547461" w:rsidRPr="009709B1" w:rsidRDefault="00547461"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709" w:type="dxa"/>
            <w:tcBorders>
              <w:top w:val="nil"/>
              <w:left w:val="nil"/>
              <w:bottom w:val="single" w:sz="4" w:space="0" w:color="auto"/>
              <w:right w:val="nil"/>
            </w:tcBorders>
            <w:vAlign w:val="center"/>
          </w:tcPr>
          <w:p w:rsidR="00547461" w:rsidRPr="009709B1" w:rsidRDefault="00547461" w:rsidP="0054746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c>
          <w:tcPr>
            <w:tcW w:w="708" w:type="dxa"/>
            <w:tcBorders>
              <w:top w:val="nil"/>
              <w:left w:val="nil"/>
              <w:bottom w:val="single" w:sz="4" w:space="0" w:color="auto"/>
              <w:right w:val="single" w:sz="4" w:space="0" w:color="auto"/>
            </w:tcBorders>
            <w:vAlign w:val="center"/>
          </w:tcPr>
          <w:p w:rsidR="00547461" w:rsidRPr="009709B1" w:rsidRDefault="00547461" w:rsidP="001C7811">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35565</w:t>
            </w:r>
          </w:p>
        </w:tc>
      </w:tr>
      <w:tr w:rsidR="00547461" w:rsidRPr="00536E4B" w:rsidTr="00547461">
        <w:trPr>
          <w:trHeight w:val="123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55" w:type="dxa"/>
            <w:gridSpan w:val="2"/>
            <w:tcBorders>
              <w:top w:val="nil"/>
              <w:left w:val="nil"/>
              <w:bottom w:val="single" w:sz="4" w:space="0" w:color="auto"/>
              <w:right w:val="single" w:sz="4" w:space="0" w:color="auto"/>
            </w:tcBorders>
            <w:hideMark/>
          </w:tcPr>
          <w:p w:rsidR="00547461" w:rsidRPr="00536E4B" w:rsidRDefault="00547461" w:rsidP="0098445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Количество программ (проектов) в сфере образования, реализуемых на территории  </w:t>
            </w:r>
            <w:r>
              <w:rPr>
                <w:rFonts w:ascii="Times New Roman" w:eastAsia="Times New Roman" w:hAnsi="Times New Roman"/>
                <w:sz w:val="18"/>
                <w:szCs w:val="18"/>
              </w:rPr>
              <w:t>Глазовского района,</w:t>
            </w:r>
            <w:r w:rsidRPr="00536E4B">
              <w:rPr>
                <w:rFonts w:ascii="Times New Roman" w:eastAsia="Times New Roman" w:hAnsi="Times New Roman"/>
                <w:sz w:val="18"/>
                <w:szCs w:val="18"/>
              </w:rPr>
              <w:t xml:space="preserve"> получивших финансовую поддержку в виде грантов</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855" w:type="dxa"/>
            <w:tcBorders>
              <w:top w:val="nil"/>
              <w:left w:val="nil"/>
              <w:bottom w:val="single" w:sz="4" w:space="0" w:color="auto"/>
              <w:right w:val="single" w:sz="4" w:space="0" w:color="auto"/>
            </w:tcBorders>
            <w:noWrap/>
            <w:vAlign w:val="center"/>
            <w:hideMark/>
          </w:tcPr>
          <w:p w:rsidR="00547461" w:rsidRPr="00D11D8D" w:rsidRDefault="00547461" w:rsidP="007831C7">
            <w:pPr>
              <w:spacing w:after="0" w:line="240" w:lineRule="auto"/>
              <w:jc w:val="center"/>
              <w:rPr>
                <w:rFonts w:ascii="Times New Roman" w:eastAsia="Times New Roman" w:hAnsi="Times New Roman"/>
                <w:sz w:val="18"/>
                <w:szCs w:val="18"/>
              </w:rPr>
            </w:pPr>
            <w:r w:rsidRPr="00D11D8D">
              <w:rPr>
                <w:rFonts w:ascii="Times New Roman" w:eastAsia="Times New Roman" w:hAnsi="Times New Roman"/>
                <w:sz w:val="18"/>
                <w:szCs w:val="18"/>
              </w:rPr>
              <w:t>3,0</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5,0</w:t>
            </w:r>
          </w:p>
        </w:tc>
        <w:tc>
          <w:tcPr>
            <w:tcW w:w="852" w:type="dxa"/>
            <w:tcBorders>
              <w:top w:val="nil"/>
              <w:left w:val="nil"/>
              <w:bottom w:val="single" w:sz="4" w:space="0" w:color="auto"/>
              <w:right w:val="single" w:sz="4" w:space="0" w:color="auto"/>
            </w:tcBorders>
            <w:vAlign w:val="center"/>
          </w:tcPr>
          <w:p w:rsidR="00547461" w:rsidRPr="00623A7F" w:rsidRDefault="00623A7F" w:rsidP="007831C7">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547461" w:rsidRPr="00536E4B" w:rsidTr="00547461">
        <w:trPr>
          <w:trHeight w:val="76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5" w:type="dxa"/>
            <w:tcBorders>
              <w:top w:val="nil"/>
              <w:left w:val="nil"/>
              <w:bottom w:val="single" w:sz="4" w:space="0" w:color="auto"/>
              <w:right w:val="single" w:sz="4" w:space="0" w:color="auto"/>
            </w:tcBorders>
            <w:noWrap/>
            <w:vAlign w:val="center"/>
            <w:hideMark/>
          </w:tcPr>
          <w:p w:rsidR="00547461" w:rsidRPr="00392CFD" w:rsidRDefault="00547461" w:rsidP="007831C7">
            <w:pPr>
              <w:spacing w:after="0" w:line="240" w:lineRule="auto"/>
              <w:jc w:val="center"/>
              <w:rPr>
                <w:rFonts w:ascii="Times New Roman" w:eastAsia="Times New Roman" w:hAnsi="Times New Roman"/>
                <w:sz w:val="18"/>
                <w:szCs w:val="18"/>
              </w:rPr>
            </w:pPr>
            <w:r w:rsidRPr="00392CFD">
              <w:rPr>
                <w:rFonts w:ascii="Times New Roman" w:eastAsia="Times New Roman" w:hAnsi="Times New Roman"/>
                <w:sz w:val="18"/>
                <w:szCs w:val="18"/>
              </w:rPr>
              <w:t>97,7</w:t>
            </w:r>
          </w:p>
        </w:tc>
        <w:tc>
          <w:tcPr>
            <w:tcW w:w="852" w:type="dxa"/>
            <w:tcBorders>
              <w:top w:val="nil"/>
              <w:left w:val="nil"/>
              <w:bottom w:val="single" w:sz="4" w:space="0" w:color="auto"/>
              <w:right w:val="single" w:sz="4" w:space="0" w:color="auto"/>
            </w:tcBorders>
            <w:vAlign w:val="center"/>
          </w:tcPr>
          <w:p w:rsidR="00547461" w:rsidRPr="00824832" w:rsidRDefault="00547461"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96,3</w:t>
            </w:r>
          </w:p>
        </w:tc>
        <w:tc>
          <w:tcPr>
            <w:tcW w:w="852" w:type="dxa"/>
            <w:tcBorders>
              <w:top w:val="nil"/>
              <w:left w:val="nil"/>
              <w:bottom w:val="single" w:sz="4" w:space="0" w:color="auto"/>
              <w:right w:val="single" w:sz="4" w:space="0" w:color="auto"/>
            </w:tcBorders>
            <w:vAlign w:val="center"/>
          </w:tcPr>
          <w:p w:rsidR="00547461" w:rsidRPr="00536E4B" w:rsidRDefault="00547461" w:rsidP="002C5050">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r w:rsidR="002C5050">
              <w:rPr>
                <w:rFonts w:ascii="Times New Roman" w:eastAsia="Times New Roman" w:hAnsi="Times New Roman"/>
                <w:sz w:val="18"/>
                <w:szCs w:val="18"/>
              </w:rPr>
              <w:t>06</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0E15AE" w:rsidRPr="00536E4B" w:rsidTr="000E15AE">
        <w:trPr>
          <w:trHeight w:val="30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855" w:type="dxa"/>
            <w:tcBorders>
              <w:top w:val="single" w:sz="4" w:space="0" w:color="auto"/>
              <w:left w:val="nil"/>
              <w:bottom w:val="single" w:sz="4" w:space="0" w:color="auto"/>
              <w:right w:val="nil"/>
            </w:tcBorders>
          </w:tcPr>
          <w:p w:rsidR="000E15AE" w:rsidRPr="00536E4B" w:rsidRDefault="000E15AE" w:rsidP="007831C7">
            <w:pPr>
              <w:spacing w:after="0" w:line="240" w:lineRule="auto"/>
              <w:jc w:val="center"/>
              <w:rPr>
                <w:rFonts w:ascii="Times New Roman" w:eastAsia="Times New Roman" w:hAnsi="Times New Roman"/>
                <w:b/>
                <w:bCs/>
                <w:sz w:val="18"/>
                <w:szCs w:val="18"/>
              </w:rPr>
            </w:pPr>
          </w:p>
        </w:tc>
        <w:tc>
          <w:tcPr>
            <w:tcW w:w="13903" w:type="dxa"/>
            <w:gridSpan w:val="15"/>
            <w:tcBorders>
              <w:top w:val="single" w:sz="4" w:space="0" w:color="auto"/>
              <w:left w:val="nil"/>
              <w:bottom w:val="single" w:sz="4" w:space="0" w:color="auto"/>
              <w:right w:val="single" w:sz="4" w:space="0" w:color="auto"/>
            </w:tcBorders>
            <w:vAlign w:val="center"/>
            <w:hideMark/>
          </w:tcPr>
          <w:p w:rsidR="000E15AE" w:rsidRPr="00536E4B" w:rsidRDefault="000E15AE"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547461" w:rsidRPr="00536E4B" w:rsidTr="00547461">
        <w:trPr>
          <w:trHeight w:val="85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5" w:type="dxa"/>
            <w:tcBorders>
              <w:top w:val="nil"/>
              <w:left w:val="nil"/>
              <w:bottom w:val="single" w:sz="4" w:space="0" w:color="auto"/>
              <w:right w:val="single" w:sz="4" w:space="0" w:color="auto"/>
            </w:tcBorders>
            <w:noWrap/>
            <w:vAlign w:val="center"/>
            <w:hideMark/>
          </w:tcPr>
          <w:p w:rsidR="00547461" w:rsidRPr="007D4ED0" w:rsidRDefault="00547461"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95,0</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95,0</w:t>
            </w:r>
          </w:p>
        </w:tc>
        <w:tc>
          <w:tcPr>
            <w:tcW w:w="852" w:type="dxa"/>
            <w:tcBorders>
              <w:top w:val="nil"/>
              <w:left w:val="nil"/>
              <w:bottom w:val="single" w:sz="4" w:space="0" w:color="auto"/>
              <w:right w:val="single" w:sz="4" w:space="0" w:color="auto"/>
            </w:tcBorders>
            <w:vAlign w:val="center"/>
          </w:tcPr>
          <w:p w:rsidR="00547461" w:rsidRPr="00623A7F" w:rsidRDefault="00623A7F" w:rsidP="007831C7">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547461" w:rsidRPr="00536E4B" w:rsidTr="00547461">
        <w:trPr>
          <w:trHeight w:val="1320"/>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noWrap/>
            <w:vAlign w:val="center"/>
            <w:hideMark/>
          </w:tcPr>
          <w:p w:rsidR="00547461" w:rsidRPr="007D4ED0" w:rsidRDefault="00547461"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90,0</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80,0</w:t>
            </w:r>
          </w:p>
        </w:tc>
        <w:tc>
          <w:tcPr>
            <w:tcW w:w="852" w:type="dxa"/>
            <w:tcBorders>
              <w:top w:val="nil"/>
              <w:left w:val="nil"/>
              <w:bottom w:val="single" w:sz="4" w:space="0" w:color="auto"/>
              <w:right w:val="single" w:sz="4" w:space="0" w:color="auto"/>
            </w:tcBorders>
            <w:vAlign w:val="center"/>
          </w:tcPr>
          <w:p w:rsidR="00547461" w:rsidRPr="00623A7F" w:rsidRDefault="00623A7F"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85</w:t>
            </w:r>
            <w:r w:rsidR="00547461" w:rsidRPr="00623A7F">
              <w:rPr>
                <w:rFonts w:ascii="Times New Roman" w:eastAsia="Times New Roman" w:hAnsi="Times New Roman"/>
                <w:sz w:val="18"/>
                <w:szCs w:val="18"/>
              </w:rPr>
              <w:t>,0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547461" w:rsidRPr="00536E4B" w:rsidTr="00547461">
        <w:trPr>
          <w:trHeight w:val="79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tcBorders>
              <w:top w:val="nil"/>
              <w:left w:val="nil"/>
              <w:bottom w:val="single" w:sz="4" w:space="0" w:color="auto"/>
              <w:right w:val="single" w:sz="4" w:space="0" w:color="auto"/>
            </w:tcBorders>
            <w:noWrap/>
            <w:hideMark/>
          </w:tcPr>
          <w:p w:rsidR="00547461" w:rsidRPr="00536E4B" w:rsidRDefault="00547461" w:rsidP="007831C7">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noWrap/>
            <w:hideMark/>
          </w:tcPr>
          <w:p w:rsidR="00547461" w:rsidRPr="007D4ED0" w:rsidRDefault="00547461" w:rsidP="007831C7">
            <w:r w:rsidRPr="007D4ED0">
              <w:rPr>
                <w:rFonts w:ascii="Times New Roman" w:eastAsia="Times New Roman" w:hAnsi="Times New Roman"/>
                <w:sz w:val="18"/>
                <w:szCs w:val="18"/>
              </w:rPr>
              <w:t>90,0</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90,0</w:t>
            </w:r>
          </w:p>
        </w:tc>
        <w:tc>
          <w:tcPr>
            <w:tcW w:w="852" w:type="dxa"/>
            <w:tcBorders>
              <w:top w:val="nil"/>
              <w:left w:val="nil"/>
              <w:bottom w:val="single" w:sz="4" w:space="0" w:color="auto"/>
              <w:right w:val="single" w:sz="4" w:space="0" w:color="auto"/>
            </w:tcBorders>
            <w:vAlign w:val="center"/>
          </w:tcPr>
          <w:p w:rsidR="00547461" w:rsidRPr="00623A7F" w:rsidRDefault="00623A7F" w:rsidP="007831C7">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92</w:t>
            </w:r>
            <w:r w:rsidR="00547461" w:rsidRPr="00623A7F">
              <w:rPr>
                <w:rFonts w:ascii="Times New Roman" w:eastAsia="Times New Roman" w:hAnsi="Times New Roman"/>
                <w:sz w:val="18"/>
                <w:szCs w:val="18"/>
              </w:rPr>
              <w:t>,0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547461" w:rsidRPr="00536E4B" w:rsidTr="00547461">
        <w:trPr>
          <w:trHeight w:val="1035"/>
        </w:trPr>
        <w:tc>
          <w:tcPr>
            <w:tcW w:w="575" w:type="dxa"/>
            <w:tcBorders>
              <w:top w:val="nil"/>
              <w:left w:val="single" w:sz="4" w:space="0" w:color="auto"/>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68"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55" w:type="dxa"/>
            <w:gridSpan w:val="2"/>
            <w:tcBorders>
              <w:top w:val="nil"/>
              <w:left w:val="nil"/>
              <w:bottom w:val="single" w:sz="4" w:space="0" w:color="auto"/>
              <w:right w:val="single" w:sz="4" w:space="0" w:color="auto"/>
            </w:tcBorders>
            <w:hideMark/>
          </w:tcPr>
          <w:p w:rsidR="00547461" w:rsidRPr="00536E4B" w:rsidRDefault="00547461"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w:t>
            </w:r>
            <w:r>
              <w:rPr>
                <w:rFonts w:ascii="Times New Roman" w:eastAsia="Times New Roman" w:hAnsi="Times New Roman"/>
                <w:sz w:val="18"/>
                <w:szCs w:val="18"/>
              </w:rPr>
              <w:t xml:space="preserve"> («Муниципальный округ Глазовский район Удмуртской Республики»)</w:t>
            </w:r>
            <w:r w:rsidRPr="00536E4B">
              <w:rPr>
                <w:rFonts w:ascii="Times New Roman" w:eastAsia="Times New Roman" w:hAnsi="Times New Roman"/>
                <w:sz w:val="18"/>
                <w:szCs w:val="18"/>
              </w:rPr>
              <w:t>, получивших финансовую поддержку.</w:t>
            </w:r>
          </w:p>
        </w:tc>
        <w:tc>
          <w:tcPr>
            <w:tcW w:w="1134"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tcBorders>
              <w:top w:val="nil"/>
              <w:left w:val="nil"/>
              <w:bottom w:val="single" w:sz="4" w:space="0" w:color="auto"/>
              <w:right w:val="single" w:sz="4" w:space="0" w:color="auto"/>
            </w:tcBorders>
            <w:noWrap/>
            <w:vAlign w:val="center"/>
            <w:hideMark/>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5" w:type="dxa"/>
            <w:tcBorders>
              <w:top w:val="nil"/>
              <w:left w:val="nil"/>
              <w:bottom w:val="single" w:sz="4" w:space="0" w:color="auto"/>
              <w:right w:val="single" w:sz="4" w:space="0" w:color="auto"/>
            </w:tcBorders>
            <w:noWrap/>
            <w:vAlign w:val="center"/>
            <w:hideMark/>
          </w:tcPr>
          <w:p w:rsidR="00547461" w:rsidRPr="007D4ED0" w:rsidRDefault="00547461"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5,0</w:t>
            </w:r>
          </w:p>
        </w:tc>
        <w:tc>
          <w:tcPr>
            <w:tcW w:w="852" w:type="dxa"/>
            <w:tcBorders>
              <w:top w:val="nil"/>
              <w:left w:val="nil"/>
              <w:bottom w:val="single" w:sz="4" w:space="0" w:color="auto"/>
              <w:right w:val="single" w:sz="4" w:space="0" w:color="auto"/>
            </w:tcBorders>
            <w:vAlign w:val="center"/>
          </w:tcPr>
          <w:p w:rsidR="00547461" w:rsidRPr="00EF3350" w:rsidRDefault="00547461"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2,0</w:t>
            </w:r>
          </w:p>
        </w:tc>
        <w:tc>
          <w:tcPr>
            <w:tcW w:w="852" w:type="dxa"/>
            <w:tcBorders>
              <w:top w:val="nil"/>
              <w:left w:val="nil"/>
              <w:bottom w:val="single" w:sz="4" w:space="0" w:color="auto"/>
              <w:right w:val="single" w:sz="4" w:space="0" w:color="auto"/>
            </w:tcBorders>
            <w:vAlign w:val="center"/>
          </w:tcPr>
          <w:p w:rsidR="00547461" w:rsidRPr="00623A7F" w:rsidRDefault="00623A7F" w:rsidP="007831C7">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w:t>
            </w:r>
          </w:p>
        </w:tc>
        <w:tc>
          <w:tcPr>
            <w:tcW w:w="735"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709" w:type="dxa"/>
            <w:tcBorders>
              <w:top w:val="nil"/>
              <w:left w:val="nil"/>
              <w:bottom w:val="single" w:sz="4" w:space="0" w:color="auto"/>
              <w:right w:val="nil"/>
            </w:tcBorders>
            <w:vAlign w:val="center"/>
          </w:tcPr>
          <w:p w:rsidR="00547461" w:rsidRPr="00536E4B" w:rsidRDefault="00547461" w:rsidP="00547461">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708" w:type="dxa"/>
            <w:tcBorders>
              <w:top w:val="nil"/>
              <w:left w:val="nil"/>
              <w:bottom w:val="single" w:sz="4" w:space="0" w:color="auto"/>
              <w:right w:val="single" w:sz="4" w:space="0" w:color="auto"/>
            </w:tcBorders>
            <w:vAlign w:val="center"/>
          </w:tcPr>
          <w:p w:rsidR="00547461" w:rsidRPr="00536E4B"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0E15AE" w:rsidRPr="00536E4B" w:rsidTr="000E15AE">
        <w:trPr>
          <w:trHeight w:val="2250"/>
        </w:trPr>
        <w:tc>
          <w:tcPr>
            <w:tcW w:w="575" w:type="dxa"/>
            <w:tcBorders>
              <w:top w:val="nil"/>
              <w:left w:val="single" w:sz="4" w:space="0" w:color="auto"/>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68"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7"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55" w:type="dxa"/>
            <w:gridSpan w:val="2"/>
            <w:tcBorders>
              <w:top w:val="nil"/>
              <w:left w:val="nil"/>
              <w:bottom w:val="single" w:sz="4" w:space="0" w:color="auto"/>
              <w:right w:val="single" w:sz="4" w:space="0" w:color="auto"/>
            </w:tcBorders>
            <w:hideMark/>
          </w:tcPr>
          <w:p w:rsidR="000E15AE" w:rsidRPr="00536E4B" w:rsidRDefault="000E15AE"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tcBorders>
              <w:top w:val="nil"/>
              <w:left w:val="nil"/>
              <w:bottom w:val="single" w:sz="4" w:space="0" w:color="auto"/>
              <w:right w:val="single" w:sz="4" w:space="0" w:color="auto"/>
            </w:tcBorders>
            <w:noWrap/>
            <w:vAlign w:val="center"/>
            <w:hideMark/>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noWrap/>
            <w:vAlign w:val="center"/>
            <w:hideMark/>
          </w:tcPr>
          <w:p w:rsidR="000E15AE" w:rsidRPr="007D4ED0" w:rsidRDefault="000E15AE" w:rsidP="007831C7">
            <w:pPr>
              <w:spacing w:after="0" w:line="240" w:lineRule="auto"/>
              <w:jc w:val="center"/>
              <w:rPr>
                <w:rFonts w:ascii="Times New Roman" w:eastAsia="Times New Roman" w:hAnsi="Times New Roman"/>
                <w:sz w:val="18"/>
                <w:szCs w:val="18"/>
              </w:rPr>
            </w:pPr>
            <w:r w:rsidRPr="007D4ED0">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0E15AE" w:rsidRPr="00EF3350" w:rsidRDefault="000E15AE" w:rsidP="007831C7">
            <w:pPr>
              <w:spacing w:after="0" w:line="240" w:lineRule="auto"/>
              <w:jc w:val="center"/>
              <w:rPr>
                <w:rFonts w:ascii="Times New Roman" w:eastAsia="Times New Roman" w:hAnsi="Times New Roman"/>
                <w:sz w:val="18"/>
                <w:szCs w:val="18"/>
              </w:rPr>
            </w:pPr>
            <w:r w:rsidRPr="00EF3350">
              <w:rPr>
                <w:rFonts w:ascii="Times New Roman" w:eastAsia="Times New Roman" w:hAnsi="Times New Roman"/>
                <w:sz w:val="18"/>
                <w:szCs w:val="18"/>
              </w:rPr>
              <w:t>100,0</w:t>
            </w:r>
          </w:p>
        </w:tc>
        <w:tc>
          <w:tcPr>
            <w:tcW w:w="852" w:type="dxa"/>
            <w:tcBorders>
              <w:top w:val="nil"/>
              <w:left w:val="nil"/>
              <w:bottom w:val="single" w:sz="4" w:space="0" w:color="auto"/>
              <w:right w:val="single" w:sz="4" w:space="0" w:color="auto"/>
            </w:tcBorders>
            <w:vAlign w:val="center"/>
          </w:tcPr>
          <w:p w:rsidR="000E15AE" w:rsidRPr="00623A7F" w:rsidRDefault="000E15AE" w:rsidP="007831C7">
            <w:pPr>
              <w:spacing w:after="0" w:line="240" w:lineRule="auto"/>
              <w:jc w:val="center"/>
              <w:rPr>
                <w:rFonts w:ascii="Times New Roman" w:eastAsia="Times New Roman" w:hAnsi="Times New Roman"/>
                <w:sz w:val="18"/>
                <w:szCs w:val="18"/>
              </w:rPr>
            </w:pPr>
            <w:r w:rsidRPr="00623A7F">
              <w:rPr>
                <w:rFonts w:ascii="Times New Roman" w:eastAsia="Times New Roman" w:hAnsi="Times New Roman"/>
                <w:sz w:val="18"/>
                <w:szCs w:val="18"/>
              </w:rPr>
              <w:t>100,0</w:t>
            </w:r>
          </w:p>
        </w:tc>
        <w:tc>
          <w:tcPr>
            <w:tcW w:w="735"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709" w:type="dxa"/>
            <w:tcBorders>
              <w:top w:val="nil"/>
              <w:left w:val="nil"/>
              <w:bottom w:val="single" w:sz="4" w:space="0" w:color="auto"/>
              <w:right w:val="nil"/>
            </w:tcBorders>
          </w:tcPr>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0E15AE" w:rsidRDefault="0054746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Default="00547461" w:rsidP="007831C7">
            <w:pPr>
              <w:spacing w:after="0" w:line="240" w:lineRule="auto"/>
              <w:jc w:val="center"/>
              <w:rPr>
                <w:rFonts w:ascii="Times New Roman" w:eastAsia="Times New Roman" w:hAnsi="Times New Roman"/>
                <w:sz w:val="18"/>
                <w:szCs w:val="18"/>
              </w:rPr>
            </w:pPr>
          </w:p>
          <w:p w:rsidR="00547461" w:rsidRPr="00536E4B" w:rsidRDefault="00547461" w:rsidP="007831C7">
            <w:pPr>
              <w:spacing w:after="0" w:line="240" w:lineRule="auto"/>
              <w:jc w:val="center"/>
              <w:rPr>
                <w:rFonts w:ascii="Times New Roman" w:eastAsia="Times New Roman" w:hAnsi="Times New Roman"/>
                <w:sz w:val="18"/>
                <w:szCs w:val="18"/>
              </w:rPr>
            </w:pPr>
          </w:p>
        </w:tc>
        <w:tc>
          <w:tcPr>
            <w:tcW w:w="708" w:type="dxa"/>
            <w:tcBorders>
              <w:top w:val="nil"/>
              <w:left w:val="nil"/>
              <w:bottom w:val="single" w:sz="4" w:space="0" w:color="auto"/>
              <w:right w:val="single" w:sz="4" w:space="0" w:color="auto"/>
            </w:tcBorders>
            <w:vAlign w:val="center"/>
          </w:tcPr>
          <w:p w:rsidR="000E15AE" w:rsidRPr="00536E4B" w:rsidRDefault="000E15AE"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bl>
    <w:p w:rsidR="00BD2405" w:rsidRPr="00070070" w:rsidRDefault="00BD2405" w:rsidP="00BD2405">
      <w:pPr>
        <w:pStyle w:val="ac"/>
      </w:pPr>
    </w:p>
    <w:tbl>
      <w:tblPr>
        <w:tblW w:w="16459" w:type="dxa"/>
        <w:tblInd w:w="93" w:type="dxa"/>
        <w:tblLayout w:type="fixed"/>
        <w:tblLook w:val="04A0" w:firstRow="1" w:lastRow="0" w:firstColumn="1" w:lastColumn="0" w:noHBand="0" w:noVBand="1"/>
      </w:tblPr>
      <w:tblGrid>
        <w:gridCol w:w="581"/>
        <w:gridCol w:w="65"/>
        <w:gridCol w:w="645"/>
        <w:gridCol w:w="429"/>
        <w:gridCol w:w="6"/>
        <w:gridCol w:w="2825"/>
        <w:gridCol w:w="1134"/>
        <w:gridCol w:w="142"/>
        <w:gridCol w:w="851"/>
        <w:gridCol w:w="708"/>
        <w:gridCol w:w="851"/>
        <w:gridCol w:w="992"/>
        <w:gridCol w:w="851"/>
        <w:gridCol w:w="850"/>
        <w:gridCol w:w="851"/>
        <w:gridCol w:w="850"/>
        <w:gridCol w:w="851"/>
        <w:gridCol w:w="850"/>
        <w:gridCol w:w="709"/>
        <w:gridCol w:w="709"/>
        <w:gridCol w:w="709"/>
      </w:tblGrid>
      <w:tr w:rsidR="00547461" w:rsidRPr="00070070" w:rsidTr="00547461">
        <w:trPr>
          <w:trHeight w:val="300"/>
        </w:trPr>
        <w:tc>
          <w:tcPr>
            <w:tcW w:w="1291" w:type="dxa"/>
            <w:gridSpan w:val="3"/>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6"/>
                <w:szCs w:val="16"/>
              </w:rPr>
            </w:pPr>
            <w:r w:rsidRPr="00070070">
              <w:rPr>
                <w:rFonts w:ascii="Times New Roman" w:hAnsi="Times New Roman"/>
                <w:sz w:val="16"/>
                <w:szCs w:val="16"/>
              </w:rPr>
              <w:t>Код аналитической программной классификации</w:t>
            </w:r>
          </w:p>
        </w:tc>
        <w:tc>
          <w:tcPr>
            <w:tcW w:w="435" w:type="dxa"/>
            <w:gridSpan w:val="2"/>
            <w:vMerge w:val="restart"/>
            <w:tcBorders>
              <w:top w:val="single" w:sz="4" w:space="0" w:color="808080"/>
              <w:left w:val="single" w:sz="4" w:space="0" w:color="808080"/>
              <w:bottom w:val="single" w:sz="4" w:space="0" w:color="808080"/>
              <w:right w:val="nil"/>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 xml:space="preserve">№ </w:t>
            </w:r>
            <w:proofErr w:type="gramStart"/>
            <w:r w:rsidRPr="00070070">
              <w:rPr>
                <w:rFonts w:ascii="Times New Roman" w:hAnsi="Times New Roman"/>
                <w:sz w:val="18"/>
                <w:szCs w:val="18"/>
              </w:rPr>
              <w:t>п</w:t>
            </w:r>
            <w:proofErr w:type="gramEnd"/>
            <w:r w:rsidRPr="00070070">
              <w:rPr>
                <w:rFonts w:ascii="Times New Roman" w:hAnsi="Times New Roman"/>
                <w:sz w:val="18"/>
                <w:szCs w:val="18"/>
              </w:rPr>
              <w:t>/п</w:t>
            </w:r>
          </w:p>
        </w:tc>
        <w:tc>
          <w:tcPr>
            <w:tcW w:w="2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Наименование целевого показателя (индикатора)</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Единица измерения</w:t>
            </w:r>
          </w:p>
        </w:tc>
        <w:tc>
          <w:tcPr>
            <w:tcW w:w="9923" w:type="dxa"/>
            <w:gridSpan w:val="12"/>
            <w:tcBorders>
              <w:top w:val="single" w:sz="4" w:space="0" w:color="auto"/>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Значения целевых показателей (индикаторов)</w:t>
            </w:r>
          </w:p>
        </w:tc>
        <w:tc>
          <w:tcPr>
            <w:tcW w:w="709" w:type="dxa"/>
            <w:tcBorders>
              <w:top w:val="single" w:sz="4" w:space="0" w:color="auto"/>
              <w:left w:val="nil"/>
              <w:bottom w:val="single" w:sz="4" w:space="0" w:color="auto"/>
              <w:right w:val="single" w:sz="4" w:space="0" w:color="auto"/>
            </w:tcBorders>
          </w:tcPr>
          <w:p w:rsidR="00547461" w:rsidRPr="00070070" w:rsidRDefault="00547461" w:rsidP="00375611">
            <w:pPr>
              <w:spacing w:after="0" w:line="240" w:lineRule="auto"/>
              <w:jc w:val="center"/>
              <w:rPr>
                <w:rFonts w:ascii="Times New Roman" w:hAnsi="Times New Roman"/>
                <w:sz w:val="18"/>
                <w:szCs w:val="18"/>
              </w:rPr>
            </w:pPr>
          </w:p>
        </w:tc>
      </w:tr>
      <w:tr w:rsidR="00547461" w:rsidRPr="00070070" w:rsidTr="00547461">
        <w:trPr>
          <w:trHeight w:val="70"/>
        </w:trPr>
        <w:tc>
          <w:tcPr>
            <w:tcW w:w="1291" w:type="dxa"/>
            <w:gridSpan w:val="3"/>
            <w:vMerge/>
            <w:tcBorders>
              <w:top w:val="single" w:sz="4" w:space="0" w:color="808080"/>
              <w:left w:val="single" w:sz="4" w:space="0" w:color="808080"/>
              <w:bottom w:val="single" w:sz="4" w:space="0" w:color="808080"/>
              <w:right w:val="single" w:sz="4" w:space="0" w:color="808080"/>
            </w:tcBorders>
            <w:vAlign w:val="center"/>
            <w:hideMark/>
          </w:tcPr>
          <w:p w:rsidR="00547461" w:rsidRPr="00070070" w:rsidRDefault="00547461" w:rsidP="00375611">
            <w:pPr>
              <w:spacing w:after="0" w:line="240" w:lineRule="auto"/>
              <w:rPr>
                <w:rFonts w:ascii="Times New Roman" w:hAnsi="Times New Roman"/>
                <w:sz w:val="16"/>
                <w:szCs w:val="16"/>
              </w:rPr>
            </w:pPr>
          </w:p>
        </w:tc>
        <w:tc>
          <w:tcPr>
            <w:tcW w:w="435" w:type="dxa"/>
            <w:gridSpan w:val="2"/>
            <w:vMerge/>
            <w:tcBorders>
              <w:top w:val="single" w:sz="4" w:space="0" w:color="808080"/>
              <w:left w:val="single" w:sz="4" w:space="0" w:color="808080"/>
              <w:bottom w:val="single" w:sz="4" w:space="0" w:color="808080"/>
              <w:right w:val="nil"/>
            </w:tcBorders>
            <w:vAlign w:val="center"/>
            <w:hideMark/>
          </w:tcPr>
          <w:p w:rsidR="00547461" w:rsidRPr="00070070" w:rsidRDefault="00547461" w:rsidP="00375611">
            <w:pPr>
              <w:spacing w:after="0" w:line="240" w:lineRule="auto"/>
              <w:rPr>
                <w:rFonts w:ascii="Times New Roman" w:hAnsi="Times New Roman"/>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rsidR="00547461" w:rsidRPr="00070070" w:rsidRDefault="00547461" w:rsidP="00375611">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547461" w:rsidRPr="00070070" w:rsidRDefault="00547461" w:rsidP="00375611">
            <w:pPr>
              <w:spacing w:after="0" w:line="240" w:lineRule="auto"/>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2013 год</w:t>
            </w:r>
          </w:p>
        </w:tc>
        <w:tc>
          <w:tcPr>
            <w:tcW w:w="708"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2014 год</w:t>
            </w:r>
          </w:p>
        </w:tc>
        <w:tc>
          <w:tcPr>
            <w:tcW w:w="851"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2015 год</w:t>
            </w:r>
          </w:p>
        </w:tc>
        <w:tc>
          <w:tcPr>
            <w:tcW w:w="992"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2016 год</w:t>
            </w:r>
          </w:p>
        </w:tc>
        <w:tc>
          <w:tcPr>
            <w:tcW w:w="851"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2017 год</w:t>
            </w:r>
          </w:p>
        </w:tc>
        <w:tc>
          <w:tcPr>
            <w:tcW w:w="850"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2018 год</w:t>
            </w:r>
          </w:p>
        </w:tc>
        <w:tc>
          <w:tcPr>
            <w:tcW w:w="851"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2019 год</w:t>
            </w:r>
          </w:p>
        </w:tc>
        <w:tc>
          <w:tcPr>
            <w:tcW w:w="850"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2020 год</w:t>
            </w:r>
          </w:p>
        </w:tc>
        <w:tc>
          <w:tcPr>
            <w:tcW w:w="851" w:type="dxa"/>
            <w:tcBorders>
              <w:top w:val="nil"/>
              <w:left w:val="nil"/>
              <w:bottom w:val="single" w:sz="4" w:space="0" w:color="auto"/>
              <w:right w:val="single" w:sz="4" w:space="0" w:color="auto"/>
            </w:tcBorders>
            <w:vAlign w:val="center"/>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2021 год</w:t>
            </w:r>
          </w:p>
        </w:tc>
        <w:tc>
          <w:tcPr>
            <w:tcW w:w="850" w:type="dxa"/>
            <w:tcBorders>
              <w:top w:val="nil"/>
              <w:left w:val="single" w:sz="4" w:space="0" w:color="auto"/>
              <w:bottom w:val="single" w:sz="4" w:space="0" w:color="auto"/>
              <w:right w:val="single" w:sz="4" w:space="0" w:color="auto"/>
            </w:tcBorders>
            <w:vAlign w:val="center"/>
          </w:tcPr>
          <w:p w:rsidR="00547461" w:rsidRPr="00A658F3" w:rsidRDefault="00547461" w:rsidP="00375611">
            <w:pPr>
              <w:spacing w:after="0" w:line="240" w:lineRule="auto"/>
              <w:jc w:val="center"/>
              <w:rPr>
                <w:rFonts w:ascii="Times New Roman" w:hAnsi="Times New Roman"/>
                <w:sz w:val="18"/>
                <w:szCs w:val="18"/>
              </w:rPr>
            </w:pPr>
            <w:r w:rsidRPr="00A658F3">
              <w:rPr>
                <w:rFonts w:ascii="Times New Roman" w:hAnsi="Times New Roman"/>
                <w:sz w:val="18"/>
                <w:szCs w:val="18"/>
              </w:rPr>
              <w:t>2022 год</w:t>
            </w:r>
          </w:p>
        </w:tc>
        <w:tc>
          <w:tcPr>
            <w:tcW w:w="709" w:type="dxa"/>
            <w:tcBorders>
              <w:top w:val="nil"/>
              <w:left w:val="single" w:sz="4" w:space="0" w:color="auto"/>
              <w:bottom w:val="single" w:sz="4" w:space="0" w:color="auto"/>
              <w:right w:val="single" w:sz="4" w:space="0" w:color="auto"/>
            </w:tcBorders>
            <w:vAlign w:val="center"/>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2023 год</w:t>
            </w:r>
          </w:p>
        </w:tc>
        <w:tc>
          <w:tcPr>
            <w:tcW w:w="709" w:type="dxa"/>
            <w:tcBorders>
              <w:top w:val="nil"/>
              <w:left w:val="single" w:sz="4" w:space="0" w:color="auto"/>
              <w:bottom w:val="single" w:sz="4" w:space="0" w:color="auto"/>
              <w:right w:val="single" w:sz="4" w:space="0" w:color="auto"/>
            </w:tcBorders>
            <w:vAlign w:val="center"/>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2024 год</w:t>
            </w:r>
          </w:p>
        </w:tc>
        <w:tc>
          <w:tcPr>
            <w:tcW w:w="709" w:type="dxa"/>
            <w:tcBorders>
              <w:top w:val="nil"/>
              <w:left w:val="single" w:sz="4" w:space="0" w:color="auto"/>
              <w:bottom w:val="single" w:sz="4" w:space="0" w:color="auto"/>
              <w:right w:val="single" w:sz="4" w:space="0" w:color="auto"/>
            </w:tcBorders>
          </w:tcPr>
          <w:p w:rsidR="00547461" w:rsidRPr="00070070" w:rsidRDefault="00547461" w:rsidP="00375611">
            <w:pPr>
              <w:spacing w:after="0" w:line="240" w:lineRule="auto"/>
              <w:jc w:val="center"/>
              <w:rPr>
                <w:rFonts w:ascii="Times New Roman" w:hAnsi="Times New Roman"/>
                <w:sz w:val="18"/>
                <w:szCs w:val="18"/>
              </w:rPr>
            </w:pPr>
            <w:r>
              <w:rPr>
                <w:rFonts w:ascii="Times New Roman" w:hAnsi="Times New Roman"/>
                <w:sz w:val="18"/>
                <w:szCs w:val="18"/>
              </w:rPr>
              <w:t>2025 год</w:t>
            </w:r>
          </w:p>
        </w:tc>
      </w:tr>
      <w:tr w:rsidR="00547461" w:rsidRPr="00070070" w:rsidTr="00547461">
        <w:trPr>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МП</w:t>
            </w:r>
          </w:p>
        </w:tc>
        <w:tc>
          <w:tcPr>
            <w:tcW w:w="645" w:type="dxa"/>
            <w:tcBorders>
              <w:top w:val="nil"/>
              <w:left w:val="nil"/>
              <w:bottom w:val="single" w:sz="4" w:space="0" w:color="808080"/>
              <w:right w:val="single" w:sz="4" w:space="0" w:color="808080"/>
            </w:tcBorders>
            <w:shd w:val="clear" w:color="auto" w:fill="auto"/>
            <w:noWrap/>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Пп</w:t>
            </w:r>
          </w:p>
        </w:tc>
        <w:tc>
          <w:tcPr>
            <w:tcW w:w="435" w:type="dxa"/>
            <w:gridSpan w:val="2"/>
            <w:vMerge/>
            <w:tcBorders>
              <w:top w:val="single" w:sz="4" w:space="0" w:color="808080"/>
              <w:left w:val="single" w:sz="4" w:space="0" w:color="808080"/>
              <w:bottom w:val="single" w:sz="4" w:space="0" w:color="808080"/>
              <w:right w:val="nil"/>
            </w:tcBorders>
            <w:vAlign w:val="center"/>
            <w:hideMark/>
          </w:tcPr>
          <w:p w:rsidR="00547461" w:rsidRPr="00070070" w:rsidRDefault="00547461" w:rsidP="00375611">
            <w:pPr>
              <w:spacing w:after="0" w:line="240" w:lineRule="auto"/>
              <w:rPr>
                <w:rFonts w:ascii="Times New Roman" w:hAnsi="Times New Roman"/>
                <w:sz w:val="18"/>
                <w:szCs w:val="18"/>
              </w:rPr>
            </w:pPr>
          </w:p>
        </w:tc>
        <w:tc>
          <w:tcPr>
            <w:tcW w:w="2825" w:type="dxa"/>
            <w:vMerge/>
            <w:tcBorders>
              <w:top w:val="single" w:sz="4" w:space="0" w:color="auto"/>
              <w:left w:val="single" w:sz="4" w:space="0" w:color="auto"/>
              <w:bottom w:val="single" w:sz="4" w:space="0" w:color="auto"/>
              <w:right w:val="single" w:sz="4" w:space="0" w:color="auto"/>
            </w:tcBorders>
            <w:vAlign w:val="center"/>
            <w:hideMark/>
          </w:tcPr>
          <w:p w:rsidR="00547461" w:rsidRPr="00070070" w:rsidRDefault="00547461" w:rsidP="00375611">
            <w:pPr>
              <w:spacing w:after="0" w:line="240" w:lineRule="auto"/>
              <w:rPr>
                <w:rFonts w:ascii="Times New Roman" w:hAnsi="Times New Roman"/>
                <w:sz w:val="18"/>
                <w:szCs w:val="18"/>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547461" w:rsidRPr="00070070" w:rsidRDefault="00547461" w:rsidP="00375611">
            <w:pPr>
              <w:spacing w:after="0" w:line="240" w:lineRule="auto"/>
              <w:rPr>
                <w:rFonts w:ascii="Times New Roman" w:hAnsi="Times New Roman"/>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708"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992"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0"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851"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850" w:type="dxa"/>
            <w:tcBorders>
              <w:top w:val="nil"/>
              <w:left w:val="nil"/>
              <w:bottom w:val="single" w:sz="4" w:space="0" w:color="auto"/>
              <w:right w:val="single" w:sz="4" w:space="0" w:color="auto"/>
            </w:tcBorders>
            <w:shd w:val="clear" w:color="auto" w:fill="auto"/>
            <w:vAlign w:val="center"/>
            <w:hideMark/>
          </w:tcPr>
          <w:p w:rsidR="00547461" w:rsidRPr="00070070" w:rsidRDefault="00547461" w:rsidP="00375611">
            <w:pPr>
              <w:spacing w:after="0" w:line="240" w:lineRule="auto"/>
              <w:jc w:val="center"/>
              <w:rPr>
                <w:rFonts w:ascii="Times New Roman" w:hAnsi="Times New Roman"/>
                <w:sz w:val="18"/>
                <w:szCs w:val="18"/>
              </w:rPr>
            </w:pPr>
            <w:r w:rsidRPr="00DA5C4E">
              <w:rPr>
                <w:rFonts w:ascii="Times New Roman" w:hAnsi="Times New Roman"/>
                <w:sz w:val="18"/>
                <w:szCs w:val="18"/>
              </w:rPr>
              <w:t>отчет</w:t>
            </w:r>
          </w:p>
        </w:tc>
        <w:tc>
          <w:tcPr>
            <w:tcW w:w="851" w:type="dxa"/>
            <w:tcBorders>
              <w:top w:val="nil"/>
              <w:left w:val="nil"/>
              <w:bottom w:val="single" w:sz="4" w:space="0" w:color="auto"/>
              <w:right w:val="single" w:sz="4" w:space="0" w:color="auto"/>
            </w:tcBorders>
            <w:vAlign w:val="center"/>
          </w:tcPr>
          <w:p w:rsidR="00547461" w:rsidRPr="00070070" w:rsidRDefault="00547461" w:rsidP="00375611">
            <w:pPr>
              <w:spacing w:after="0" w:line="240" w:lineRule="auto"/>
              <w:jc w:val="center"/>
              <w:rPr>
                <w:rFonts w:ascii="Times New Roman" w:hAnsi="Times New Roman"/>
                <w:sz w:val="18"/>
                <w:szCs w:val="18"/>
              </w:rPr>
            </w:pPr>
            <w:r>
              <w:rPr>
                <w:rFonts w:ascii="Times New Roman" w:hAnsi="Times New Roman"/>
                <w:sz w:val="18"/>
                <w:szCs w:val="18"/>
              </w:rPr>
              <w:t>отчёт</w:t>
            </w:r>
          </w:p>
        </w:tc>
        <w:tc>
          <w:tcPr>
            <w:tcW w:w="850" w:type="dxa"/>
            <w:tcBorders>
              <w:top w:val="nil"/>
              <w:left w:val="single" w:sz="4" w:space="0" w:color="auto"/>
              <w:bottom w:val="single" w:sz="4" w:space="0" w:color="auto"/>
              <w:right w:val="single" w:sz="4" w:space="0" w:color="auto"/>
            </w:tcBorders>
            <w:vAlign w:val="center"/>
          </w:tcPr>
          <w:p w:rsidR="00547461" w:rsidRPr="00A658F3" w:rsidRDefault="00547461" w:rsidP="00375611">
            <w:pPr>
              <w:spacing w:after="0" w:line="240" w:lineRule="auto"/>
              <w:jc w:val="center"/>
              <w:rPr>
                <w:rFonts w:ascii="Times New Roman" w:hAnsi="Times New Roman"/>
                <w:sz w:val="18"/>
                <w:szCs w:val="18"/>
              </w:rPr>
            </w:pPr>
            <w:r w:rsidRPr="00A658F3">
              <w:rPr>
                <w:rFonts w:ascii="Times New Roman" w:hAnsi="Times New Roman"/>
                <w:sz w:val="18"/>
                <w:szCs w:val="18"/>
              </w:rPr>
              <w:t>отчет</w:t>
            </w:r>
          </w:p>
        </w:tc>
        <w:tc>
          <w:tcPr>
            <w:tcW w:w="709" w:type="dxa"/>
            <w:tcBorders>
              <w:top w:val="nil"/>
              <w:left w:val="single" w:sz="4" w:space="0" w:color="auto"/>
              <w:bottom w:val="single" w:sz="4" w:space="0" w:color="auto"/>
              <w:right w:val="single" w:sz="4" w:space="0" w:color="auto"/>
            </w:tcBorders>
            <w:vAlign w:val="center"/>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709" w:type="dxa"/>
            <w:tcBorders>
              <w:top w:val="nil"/>
              <w:left w:val="single" w:sz="4" w:space="0" w:color="auto"/>
              <w:bottom w:val="single" w:sz="4" w:space="0" w:color="auto"/>
              <w:right w:val="single" w:sz="4" w:space="0" w:color="auto"/>
            </w:tcBorders>
          </w:tcPr>
          <w:p w:rsidR="00547461" w:rsidRPr="00070070" w:rsidRDefault="00547461" w:rsidP="00375611">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709" w:type="dxa"/>
            <w:tcBorders>
              <w:top w:val="nil"/>
              <w:left w:val="single" w:sz="4" w:space="0" w:color="auto"/>
              <w:bottom w:val="single" w:sz="4" w:space="0" w:color="auto"/>
              <w:right w:val="single" w:sz="4" w:space="0" w:color="auto"/>
            </w:tcBorders>
          </w:tcPr>
          <w:p w:rsidR="00547461" w:rsidRPr="00070070" w:rsidRDefault="00547461" w:rsidP="00375611">
            <w:pPr>
              <w:spacing w:after="0" w:line="240" w:lineRule="auto"/>
              <w:jc w:val="center"/>
              <w:rPr>
                <w:rFonts w:ascii="Times New Roman" w:hAnsi="Times New Roman"/>
                <w:sz w:val="18"/>
                <w:szCs w:val="18"/>
              </w:rPr>
            </w:pPr>
            <w:r>
              <w:rPr>
                <w:rFonts w:ascii="Times New Roman" w:hAnsi="Times New Roman"/>
                <w:sz w:val="18"/>
                <w:szCs w:val="18"/>
              </w:rPr>
              <w:t>прогноз</w:t>
            </w:r>
          </w:p>
        </w:tc>
      </w:tr>
      <w:tr w:rsidR="00547461" w:rsidRPr="00070070" w:rsidTr="00547461">
        <w:tblPrEx>
          <w:tblLook w:val="00A0" w:firstRow="1" w:lastRow="0" w:firstColumn="1" w:lastColumn="0" w:noHBand="0" w:noVBand="0"/>
        </w:tblPrEx>
        <w:trPr>
          <w:trHeight w:val="282"/>
        </w:trPr>
        <w:tc>
          <w:tcPr>
            <w:tcW w:w="581" w:type="dxa"/>
            <w:vMerge w:val="restart"/>
            <w:tcBorders>
              <w:top w:val="nil"/>
              <w:left w:val="single" w:sz="8" w:space="0" w:color="auto"/>
              <w:right w:val="single" w:sz="4" w:space="0" w:color="auto"/>
            </w:tcBorders>
            <w:noWrap/>
            <w:vAlign w:val="center"/>
          </w:tcPr>
          <w:p w:rsidR="00547461" w:rsidRPr="00070070" w:rsidRDefault="00547461" w:rsidP="00375611">
            <w:pPr>
              <w:spacing w:before="40" w:after="40"/>
              <w:jc w:val="center"/>
              <w:rPr>
                <w:rFonts w:ascii="Times New Roman" w:hAnsi="Times New Roman"/>
                <w:sz w:val="18"/>
                <w:szCs w:val="18"/>
              </w:rPr>
            </w:pPr>
            <w:r w:rsidRPr="00070070">
              <w:rPr>
                <w:rFonts w:ascii="Times New Roman" w:hAnsi="Times New Roman"/>
                <w:sz w:val="18"/>
                <w:szCs w:val="18"/>
              </w:rPr>
              <w:t>1</w:t>
            </w:r>
          </w:p>
        </w:tc>
        <w:tc>
          <w:tcPr>
            <w:tcW w:w="710" w:type="dxa"/>
            <w:gridSpan w:val="2"/>
            <w:vMerge w:val="restart"/>
            <w:tcBorders>
              <w:top w:val="nil"/>
              <w:left w:val="single" w:sz="4" w:space="0" w:color="auto"/>
              <w:right w:val="single" w:sz="4" w:space="0" w:color="auto"/>
            </w:tcBorders>
            <w:noWrap/>
            <w:vAlign w:val="center"/>
          </w:tcPr>
          <w:p w:rsidR="00547461" w:rsidRPr="00070070" w:rsidRDefault="00547461" w:rsidP="00375611">
            <w:pPr>
              <w:spacing w:before="40" w:after="40"/>
              <w:jc w:val="center"/>
              <w:rPr>
                <w:rFonts w:ascii="Times New Roman" w:hAnsi="Times New Roman"/>
                <w:sz w:val="18"/>
                <w:szCs w:val="18"/>
              </w:rPr>
            </w:pPr>
            <w:r w:rsidRPr="00070070">
              <w:rPr>
                <w:rFonts w:ascii="Times New Roman" w:hAnsi="Times New Roman"/>
                <w:sz w:val="18"/>
                <w:szCs w:val="18"/>
              </w:rPr>
              <w:t>4</w:t>
            </w:r>
          </w:p>
        </w:tc>
        <w:tc>
          <w:tcPr>
            <w:tcW w:w="429" w:type="dxa"/>
            <w:tcBorders>
              <w:top w:val="nil"/>
              <w:left w:val="nil"/>
              <w:bottom w:val="single" w:sz="4" w:space="0" w:color="auto"/>
              <w:right w:val="nil"/>
            </w:tcBorders>
            <w:noWrap/>
            <w:vAlign w:val="center"/>
          </w:tcPr>
          <w:p w:rsidR="00547461" w:rsidRPr="00070070" w:rsidRDefault="00547461" w:rsidP="00375611">
            <w:pPr>
              <w:spacing w:before="40" w:after="40"/>
              <w:jc w:val="center"/>
              <w:rPr>
                <w:rFonts w:ascii="Times New Roman" w:hAnsi="Times New Roman"/>
                <w:sz w:val="18"/>
                <w:szCs w:val="18"/>
              </w:rPr>
            </w:pPr>
            <w:r w:rsidRPr="00070070">
              <w:rPr>
                <w:rFonts w:ascii="Times New Roman" w:hAnsi="Times New Roman"/>
                <w:sz w:val="18"/>
                <w:szCs w:val="18"/>
              </w:rPr>
              <w:t> </w:t>
            </w:r>
          </w:p>
        </w:tc>
        <w:tc>
          <w:tcPr>
            <w:tcW w:w="14030" w:type="dxa"/>
            <w:gridSpan w:val="16"/>
            <w:tcBorders>
              <w:top w:val="single" w:sz="8" w:space="0" w:color="auto"/>
              <w:left w:val="single" w:sz="4" w:space="0" w:color="auto"/>
              <w:bottom w:val="single" w:sz="4" w:space="0" w:color="auto"/>
              <w:right w:val="single" w:sz="8" w:space="0" w:color="000000"/>
            </w:tcBorders>
            <w:noWrap/>
            <w:vAlign w:val="center"/>
          </w:tcPr>
          <w:p w:rsidR="00547461" w:rsidRPr="00A658F3" w:rsidRDefault="00547461" w:rsidP="00375611">
            <w:pPr>
              <w:jc w:val="center"/>
              <w:rPr>
                <w:rFonts w:ascii="Times New Roman" w:hAnsi="Times New Roman"/>
                <w:b/>
                <w:sz w:val="20"/>
                <w:szCs w:val="20"/>
              </w:rPr>
            </w:pPr>
            <w:r w:rsidRPr="00A658F3">
              <w:rPr>
                <w:rFonts w:ascii="Times New Roman" w:hAnsi="Times New Roman"/>
                <w:b/>
                <w:sz w:val="20"/>
                <w:szCs w:val="20"/>
              </w:rPr>
              <w:t xml:space="preserve"> Реализация молодежной политики в Глазовском районе </w:t>
            </w:r>
          </w:p>
        </w:tc>
        <w:tc>
          <w:tcPr>
            <w:tcW w:w="709" w:type="dxa"/>
            <w:tcBorders>
              <w:top w:val="single" w:sz="8" w:space="0" w:color="auto"/>
              <w:left w:val="single" w:sz="4" w:space="0" w:color="auto"/>
              <w:bottom w:val="single" w:sz="4" w:space="0" w:color="auto"/>
              <w:right w:val="single" w:sz="8" w:space="0" w:color="000000"/>
            </w:tcBorders>
          </w:tcPr>
          <w:p w:rsidR="00547461" w:rsidRPr="00070070" w:rsidRDefault="00547461" w:rsidP="00375611">
            <w:pPr>
              <w:jc w:val="center"/>
              <w:rPr>
                <w:rFonts w:ascii="Times New Roman" w:hAnsi="Times New Roman"/>
                <w:b/>
                <w:sz w:val="20"/>
                <w:szCs w:val="20"/>
              </w:rPr>
            </w:pPr>
          </w:p>
        </w:tc>
      </w:tr>
      <w:tr w:rsidR="00547461" w:rsidRPr="00070070" w:rsidTr="00547461">
        <w:tblPrEx>
          <w:tblLook w:val="00A0" w:firstRow="1" w:lastRow="0" w:firstColumn="1" w:lastColumn="0" w:noHBand="0" w:noVBand="0"/>
        </w:tblPrEx>
        <w:trPr>
          <w:trHeight w:val="1140"/>
        </w:trPr>
        <w:tc>
          <w:tcPr>
            <w:tcW w:w="581" w:type="dxa"/>
            <w:vMerge/>
            <w:tcBorders>
              <w:left w:val="single" w:sz="8" w:space="0" w:color="auto"/>
              <w:right w:val="single" w:sz="4" w:space="0" w:color="auto"/>
            </w:tcBorders>
            <w:vAlign w:val="center"/>
          </w:tcPr>
          <w:p w:rsidR="00547461" w:rsidRPr="00070070" w:rsidRDefault="00547461" w:rsidP="00375611">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547461" w:rsidRPr="00070070" w:rsidRDefault="00547461" w:rsidP="00375611">
            <w:pPr>
              <w:spacing w:before="40" w:after="40"/>
              <w:rPr>
                <w:rFonts w:ascii="Times New Roman" w:hAnsi="Times New Roman"/>
                <w:sz w:val="18"/>
                <w:szCs w:val="18"/>
              </w:rPr>
            </w:pPr>
          </w:p>
        </w:tc>
        <w:tc>
          <w:tcPr>
            <w:tcW w:w="429" w:type="dxa"/>
            <w:tcBorders>
              <w:top w:val="nil"/>
              <w:left w:val="nil"/>
              <w:bottom w:val="single" w:sz="4" w:space="0" w:color="auto"/>
              <w:right w:val="single" w:sz="4" w:space="0" w:color="auto"/>
            </w:tcBorders>
            <w:noWrap/>
            <w:vAlign w:val="center"/>
          </w:tcPr>
          <w:p w:rsidR="00547461" w:rsidRPr="00070070" w:rsidRDefault="00547461" w:rsidP="00375611">
            <w:pPr>
              <w:spacing w:before="40" w:after="40"/>
              <w:jc w:val="center"/>
              <w:rPr>
                <w:rFonts w:ascii="Times New Roman" w:hAnsi="Times New Roman"/>
                <w:sz w:val="18"/>
                <w:szCs w:val="18"/>
              </w:rPr>
            </w:pPr>
            <w:r w:rsidRPr="00070070">
              <w:rPr>
                <w:rFonts w:ascii="Times New Roman" w:hAnsi="Times New Roman"/>
                <w:sz w:val="18"/>
                <w:szCs w:val="18"/>
              </w:rPr>
              <w:t>1</w:t>
            </w:r>
          </w:p>
        </w:tc>
        <w:tc>
          <w:tcPr>
            <w:tcW w:w="2831" w:type="dxa"/>
            <w:gridSpan w:val="2"/>
            <w:tcBorders>
              <w:top w:val="nil"/>
              <w:left w:val="nil"/>
              <w:bottom w:val="single" w:sz="4" w:space="0" w:color="auto"/>
              <w:right w:val="single" w:sz="4" w:space="0" w:color="auto"/>
            </w:tcBorders>
            <w:noWrap/>
            <w:vAlign w:val="center"/>
          </w:tcPr>
          <w:p w:rsidR="00547461" w:rsidRPr="00070070" w:rsidRDefault="00547461" w:rsidP="00375611">
            <w:pPr>
              <w:jc w:val="both"/>
              <w:rPr>
                <w:rFonts w:ascii="Times New Roman" w:hAnsi="Times New Roman"/>
                <w:sz w:val="18"/>
                <w:szCs w:val="18"/>
              </w:rPr>
            </w:pPr>
            <w:r w:rsidRPr="00070070">
              <w:rPr>
                <w:rFonts w:ascii="Times New Roman" w:hAnsi="Times New Roman"/>
                <w:color w:val="000000"/>
                <w:sz w:val="18"/>
                <w:szCs w:val="18"/>
              </w:rPr>
              <w:t>Количество молодежи, охваченной мероприятиями в сфере молодежной политики</w:t>
            </w:r>
          </w:p>
        </w:tc>
        <w:tc>
          <w:tcPr>
            <w:tcW w:w="1134" w:type="dxa"/>
            <w:tcBorders>
              <w:top w:val="nil"/>
              <w:left w:val="nil"/>
              <w:bottom w:val="single" w:sz="4" w:space="0" w:color="auto"/>
              <w:right w:val="single" w:sz="4" w:space="0" w:color="auto"/>
            </w:tcBorders>
            <w:noWrap/>
            <w:vAlign w:val="center"/>
          </w:tcPr>
          <w:p w:rsidR="00547461" w:rsidRPr="00070070" w:rsidRDefault="00547461" w:rsidP="00375611">
            <w:pPr>
              <w:spacing w:before="40" w:after="40"/>
              <w:jc w:val="center"/>
              <w:rPr>
                <w:rFonts w:ascii="Times New Roman" w:hAnsi="Times New Roman"/>
                <w:sz w:val="18"/>
                <w:szCs w:val="18"/>
              </w:rPr>
            </w:pPr>
            <w:r w:rsidRPr="00070070">
              <w:rPr>
                <w:rFonts w:ascii="Times New Roman" w:hAnsi="Times New Roman"/>
                <w:sz w:val="18"/>
                <w:szCs w:val="18"/>
              </w:rPr>
              <w:t>чел.</w:t>
            </w:r>
          </w:p>
        </w:tc>
        <w:tc>
          <w:tcPr>
            <w:tcW w:w="993" w:type="dxa"/>
            <w:gridSpan w:val="2"/>
            <w:tcBorders>
              <w:top w:val="nil"/>
              <w:left w:val="nil"/>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2800</w:t>
            </w:r>
          </w:p>
        </w:tc>
        <w:tc>
          <w:tcPr>
            <w:tcW w:w="708" w:type="dxa"/>
            <w:tcBorders>
              <w:top w:val="nil"/>
              <w:left w:val="nil"/>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2900</w:t>
            </w:r>
          </w:p>
        </w:tc>
        <w:tc>
          <w:tcPr>
            <w:tcW w:w="851" w:type="dxa"/>
            <w:tcBorders>
              <w:top w:val="nil"/>
              <w:left w:val="nil"/>
              <w:bottom w:val="single" w:sz="4" w:space="0" w:color="auto"/>
              <w:right w:val="single" w:sz="4" w:space="0" w:color="auto"/>
            </w:tcBorders>
            <w:noWrap/>
            <w:vAlign w:val="center"/>
          </w:tcPr>
          <w:p w:rsidR="00547461" w:rsidRPr="004C0FFB" w:rsidRDefault="00547461" w:rsidP="004140BB">
            <w:pPr>
              <w:jc w:val="center"/>
              <w:rPr>
                <w:rFonts w:ascii="Times New Roman" w:hAnsi="Times New Roman"/>
                <w:color w:val="000000"/>
                <w:sz w:val="20"/>
                <w:szCs w:val="20"/>
              </w:rPr>
            </w:pPr>
            <w:r w:rsidRPr="004C0FFB">
              <w:rPr>
                <w:rFonts w:ascii="Times New Roman" w:hAnsi="Times New Roman"/>
                <w:color w:val="000000"/>
                <w:sz w:val="20"/>
                <w:szCs w:val="20"/>
              </w:rPr>
              <w:t>3000</w:t>
            </w:r>
          </w:p>
        </w:tc>
        <w:tc>
          <w:tcPr>
            <w:tcW w:w="992" w:type="dxa"/>
            <w:tcBorders>
              <w:top w:val="nil"/>
              <w:left w:val="nil"/>
              <w:bottom w:val="single" w:sz="4" w:space="0" w:color="auto"/>
              <w:right w:val="single" w:sz="4" w:space="0" w:color="auto"/>
            </w:tcBorders>
            <w:noWrap/>
            <w:vAlign w:val="center"/>
          </w:tcPr>
          <w:p w:rsidR="00547461" w:rsidRPr="004C0FFB" w:rsidRDefault="00547461" w:rsidP="004140BB">
            <w:pPr>
              <w:jc w:val="center"/>
              <w:rPr>
                <w:rFonts w:ascii="Times New Roman" w:hAnsi="Times New Roman"/>
                <w:color w:val="000000"/>
                <w:sz w:val="20"/>
                <w:szCs w:val="20"/>
              </w:rPr>
            </w:pPr>
            <w:r w:rsidRPr="004C0FFB">
              <w:rPr>
                <w:rFonts w:ascii="Times New Roman" w:hAnsi="Times New Roman"/>
                <w:color w:val="000000"/>
                <w:sz w:val="20"/>
                <w:szCs w:val="20"/>
              </w:rPr>
              <w:t>3100</w:t>
            </w:r>
          </w:p>
        </w:tc>
        <w:tc>
          <w:tcPr>
            <w:tcW w:w="851" w:type="dxa"/>
            <w:tcBorders>
              <w:top w:val="nil"/>
              <w:left w:val="nil"/>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3200</w:t>
            </w:r>
          </w:p>
        </w:tc>
        <w:tc>
          <w:tcPr>
            <w:tcW w:w="850" w:type="dxa"/>
            <w:tcBorders>
              <w:top w:val="nil"/>
              <w:left w:val="nil"/>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3300</w:t>
            </w:r>
          </w:p>
        </w:tc>
        <w:tc>
          <w:tcPr>
            <w:tcW w:w="851" w:type="dxa"/>
            <w:tcBorders>
              <w:top w:val="nil"/>
              <w:left w:val="nil"/>
              <w:bottom w:val="single" w:sz="4" w:space="0" w:color="auto"/>
              <w:right w:val="single" w:sz="8" w:space="0" w:color="auto"/>
            </w:tcBorders>
            <w:noWrap/>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3300</w:t>
            </w:r>
          </w:p>
        </w:tc>
        <w:tc>
          <w:tcPr>
            <w:tcW w:w="850" w:type="dxa"/>
            <w:tcBorders>
              <w:top w:val="nil"/>
              <w:left w:val="nil"/>
              <w:bottom w:val="single" w:sz="4" w:space="0" w:color="auto"/>
              <w:right w:val="single" w:sz="8" w:space="0" w:color="auto"/>
            </w:tcBorders>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3400</w:t>
            </w:r>
          </w:p>
        </w:tc>
        <w:tc>
          <w:tcPr>
            <w:tcW w:w="851" w:type="dxa"/>
            <w:tcBorders>
              <w:top w:val="nil"/>
              <w:left w:val="nil"/>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3993</w:t>
            </w:r>
          </w:p>
        </w:tc>
        <w:tc>
          <w:tcPr>
            <w:tcW w:w="850" w:type="dxa"/>
            <w:tcBorders>
              <w:top w:val="nil"/>
              <w:left w:val="single" w:sz="4" w:space="0" w:color="auto"/>
              <w:bottom w:val="single" w:sz="4" w:space="0" w:color="auto"/>
              <w:right w:val="single" w:sz="4" w:space="0" w:color="auto"/>
            </w:tcBorders>
            <w:vAlign w:val="center"/>
          </w:tcPr>
          <w:p w:rsidR="00547461" w:rsidRPr="00A658F3" w:rsidRDefault="00547461" w:rsidP="004140BB">
            <w:pPr>
              <w:spacing w:before="40" w:after="40"/>
              <w:jc w:val="center"/>
              <w:rPr>
                <w:rFonts w:ascii="Times New Roman" w:hAnsi="Times New Roman"/>
                <w:sz w:val="20"/>
                <w:szCs w:val="20"/>
              </w:rPr>
            </w:pPr>
            <w:r w:rsidRPr="00A658F3">
              <w:rPr>
                <w:rFonts w:ascii="Times New Roman" w:hAnsi="Times New Roman"/>
                <w:sz w:val="20"/>
                <w:szCs w:val="20"/>
              </w:rPr>
              <w:t>350</w:t>
            </w:r>
            <w:r w:rsidR="00A658F3" w:rsidRPr="00A658F3">
              <w:rPr>
                <w:rFonts w:ascii="Times New Roman" w:hAnsi="Times New Roman"/>
                <w:sz w:val="20"/>
                <w:szCs w:val="20"/>
              </w:rPr>
              <w:t>1</w:t>
            </w:r>
          </w:p>
        </w:tc>
        <w:tc>
          <w:tcPr>
            <w:tcW w:w="709" w:type="dxa"/>
            <w:tcBorders>
              <w:top w:val="nil"/>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3500</w:t>
            </w:r>
          </w:p>
        </w:tc>
        <w:tc>
          <w:tcPr>
            <w:tcW w:w="709" w:type="dxa"/>
            <w:tcBorders>
              <w:top w:val="nil"/>
              <w:left w:val="single" w:sz="4" w:space="0" w:color="auto"/>
              <w:bottom w:val="single" w:sz="4" w:space="0" w:color="auto"/>
              <w:right w:val="single" w:sz="8" w:space="0" w:color="auto"/>
            </w:tcBorders>
            <w:vAlign w:val="center"/>
          </w:tcPr>
          <w:p w:rsidR="00547461" w:rsidRPr="004C0FFB" w:rsidRDefault="00547461" w:rsidP="004140BB">
            <w:pPr>
              <w:spacing w:before="40" w:after="40"/>
              <w:jc w:val="center"/>
              <w:rPr>
                <w:rFonts w:ascii="Times New Roman" w:hAnsi="Times New Roman"/>
                <w:sz w:val="20"/>
                <w:szCs w:val="20"/>
              </w:rPr>
            </w:pPr>
            <w:r w:rsidRPr="004C0FFB">
              <w:rPr>
                <w:rFonts w:ascii="Times New Roman" w:hAnsi="Times New Roman"/>
                <w:sz w:val="20"/>
                <w:szCs w:val="20"/>
              </w:rPr>
              <w:t>3500</w:t>
            </w:r>
          </w:p>
        </w:tc>
        <w:tc>
          <w:tcPr>
            <w:tcW w:w="709" w:type="dxa"/>
            <w:tcBorders>
              <w:top w:val="nil"/>
              <w:left w:val="single" w:sz="4" w:space="0" w:color="auto"/>
              <w:bottom w:val="single" w:sz="4" w:space="0" w:color="auto"/>
              <w:right w:val="single" w:sz="8" w:space="0" w:color="auto"/>
            </w:tcBorders>
            <w:vAlign w:val="center"/>
          </w:tcPr>
          <w:p w:rsidR="00547461" w:rsidRPr="004C0FFB" w:rsidRDefault="00547461" w:rsidP="00547461">
            <w:pPr>
              <w:spacing w:before="40" w:after="40"/>
              <w:jc w:val="center"/>
              <w:rPr>
                <w:rFonts w:ascii="Times New Roman" w:hAnsi="Times New Roman"/>
                <w:sz w:val="20"/>
                <w:szCs w:val="20"/>
              </w:rPr>
            </w:pPr>
            <w:r w:rsidRPr="004C0FFB">
              <w:rPr>
                <w:rFonts w:ascii="Times New Roman" w:hAnsi="Times New Roman"/>
                <w:sz w:val="20"/>
                <w:szCs w:val="20"/>
              </w:rPr>
              <w:t>3500</w:t>
            </w:r>
          </w:p>
        </w:tc>
      </w:tr>
      <w:tr w:rsidR="00547461" w:rsidRPr="00070070" w:rsidTr="00547461">
        <w:tblPrEx>
          <w:tblLook w:val="00A0" w:firstRow="1" w:lastRow="0" w:firstColumn="1" w:lastColumn="0" w:noHBand="0" w:noVBand="0"/>
        </w:tblPrEx>
        <w:trPr>
          <w:trHeight w:val="282"/>
        </w:trPr>
        <w:tc>
          <w:tcPr>
            <w:tcW w:w="581" w:type="dxa"/>
            <w:vMerge/>
            <w:tcBorders>
              <w:left w:val="single" w:sz="8" w:space="0" w:color="auto"/>
              <w:right w:val="single" w:sz="4" w:space="0" w:color="auto"/>
            </w:tcBorders>
            <w:vAlign w:val="center"/>
          </w:tcPr>
          <w:p w:rsidR="00547461" w:rsidRPr="00070070" w:rsidRDefault="00547461" w:rsidP="00375611">
            <w:pPr>
              <w:spacing w:before="40" w:after="40"/>
              <w:rPr>
                <w:rFonts w:ascii="Times New Roman" w:hAnsi="Times New Roman"/>
                <w:sz w:val="18"/>
                <w:szCs w:val="18"/>
              </w:rPr>
            </w:pPr>
          </w:p>
        </w:tc>
        <w:tc>
          <w:tcPr>
            <w:tcW w:w="710" w:type="dxa"/>
            <w:gridSpan w:val="2"/>
            <w:vMerge/>
            <w:tcBorders>
              <w:left w:val="single" w:sz="4" w:space="0" w:color="auto"/>
              <w:right w:val="single" w:sz="4" w:space="0" w:color="auto"/>
            </w:tcBorders>
            <w:vAlign w:val="center"/>
          </w:tcPr>
          <w:p w:rsidR="00547461" w:rsidRPr="00070070" w:rsidRDefault="00547461" w:rsidP="00375611">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547461" w:rsidRPr="00070070" w:rsidRDefault="00547461" w:rsidP="00375611">
            <w:pPr>
              <w:spacing w:before="40" w:after="40"/>
              <w:jc w:val="center"/>
              <w:rPr>
                <w:rFonts w:ascii="Times New Roman" w:hAnsi="Times New Roman"/>
                <w:sz w:val="18"/>
                <w:szCs w:val="18"/>
              </w:rPr>
            </w:pPr>
            <w:r>
              <w:rPr>
                <w:rFonts w:ascii="Times New Roman" w:hAnsi="Times New Roman"/>
                <w:sz w:val="18"/>
                <w:szCs w:val="18"/>
              </w:rPr>
              <w:t>2</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547461" w:rsidRPr="00070070" w:rsidRDefault="00547461" w:rsidP="00375611">
            <w:pPr>
              <w:jc w:val="both"/>
              <w:rPr>
                <w:rFonts w:ascii="Times New Roman" w:hAnsi="Times New Roman"/>
                <w:sz w:val="18"/>
                <w:szCs w:val="18"/>
              </w:rPr>
            </w:pPr>
            <w:r w:rsidRPr="00070070">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1134" w:type="dxa"/>
            <w:tcBorders>
              <w:top w:val="single" w:sz="4" w:space="0" w:color="auto"/>
              <w:left w:val="single" w:sz="4" w:space="0" w:color="auto"/>
              <w:bottom w:val="single" w:sz="4" w:space="0" w:color="auto"/>
              <w:right w:val="single" w:sz="4" w:space="0" w:color="auto"/>
            </w:tcBorders>
            <w:noWrap/>
            <w:vAlign w:val="center"/>
          </w:tcPr>
          <w:p w:rsidR="00547461" w:rsidRPr="00070070" w:rsidRDefault="00547461" w:rsidP="00375611">
            <w:pPr>
              <w:jc w:val="center"/>
              <w:rPr>
                <w:rFonts w:ascii="Times New Roman" w:hAnsi="Times New Roman"/>
                <w:sz w:val="18"/>
                <w:szCs w:val="18"/>
              </w:rPr>
            </w:pPr>
            <w:r w:rsidRPr="00070070">
              <w:rPr>
                <w:rFonts w:ascii="Times New Roman" w:hAnsi="Times New Roman"/>
                <w:sz w:val="18"/>
                <w:szCs w:val="18"/>
              </w:rPr>
              <w:t>чел.</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jc w:val="center"/>
              <w:rPr>
                <w:rFonts w:ascii="Times New Roman" w:hAnsi="Times New Roman"/>
                <w:color w:val="000000"/>
                <w:sz w:val="18"/>
                <w:szCs w:val="18"/>
              </w:rPr>
            </w:pPr>
            <w:r w:rsidRPr="004C0FFB">
              <w:rPr>
                <w:rFonts w:ascii="Times New Roman" w:hAnsi="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rsidR="00547461" w:rsidRPr="00A658F3" w:rsidRDefault="00A658F3" w:rsidP="004140BB">
            <w:pPr>
              <w:spacing w:before="40" w:after="40"/>
              <w:jc w:val="center"/>
              <w:rPr>
                <w:rFonts w:ascii="Times New Roman" w:hAnsi="Times New Roman"/>
                <w:sz w:val="18"/>
                <w:szCs w:val="18"/>
              </w:rPr>
            </w:pPr>
            <w:r w:rsidRPr="00A658F3">
              <w:rPr>
                <w:rFonts w:ascii="Times New Roman" w:hAnsi="Times New Roman"/>
                <w:sz w:val="18"/>
                <w:szCs w:val="18"/>
              </w:rPr>
              <w:t>36</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547461">
            <w:pPr>
              <w:spacing w:before="40" w:after="40"/>
              <w:jc w:val="center"/>
              <w:rPr>
                <w:rFonts w:ascii="Times New Roman" w:hAnsi="Times New Roman"/>
                <w:sz w:val="18"/>
                <w:szCs w:val="18"/>
              </w:rPr>
            </w:pPr>
            <w:r w:rsidRPr="004C0FFB">
              <w:rPr>
                <w:rFonts w:ascii="Times New Roman" w:hAnsi="Times New Roman"/>
                <w:sz w:val="18"/>
                <w:szCs w:val="18"/>
              </w:rPr>
              <w:t>11</w:t>
            </w:r>
          </w:p>
        </w:tc>
      </w:tr>
      <w:tr w:rsidR="00547461" w:rsidRPr="009E6C9F" w:rsidTr="00547461">
        <w:tblPrEx>
          <w:tblLook w:val="00A0" w:firstRow="1" w:lastRow="0" w:firstColumn="1" w:lastColumn="0" w:noHBand="0" w:noVBand="0"/>
        </w:tblPrEx>
        <w:trPr>
          <w:trHeight w:val="282"/>
        </w:trPr>
        <w:tc>
          <w:tcPr>
            <w:tcW w:w="581" w:type="dxa"/>
            <w:tcBorders>
              <w:top w:val="nil"/>
              <w:left w:val="single" w:sz="8" w:space="0" w:color="auto"/>
              <w:bottom w:val="nil"/>
              <w:right w:val="single" w:sz="4" w:space="0" w:color="auto"/>
            </w:tcBorders>
            <w:vAlign w:val="center"/>
          </w:tcPr>
          <w:p w:rsidR="00547461" w:rsidRPr="00070070" w:rsidRDefault="00547461" w:rsidP="00375611">
            <w:pPr>
              <w:spacing w:before="40" w:after="40"/>
              <w:rPr>
                <w:rFonts w:ascii="Times New Roman" w:hAnsi="Times New Roman"/>
                <w:sz w:val="18"/>
                <w:szCs w:val="18"/>
              </w:rPr>
            </w:pPr>
          </w:p>
        </w:tc>
        <w:tc>
          <w:tcPr>
            <w:tcW w:w="710" w:type="dxa"/>
            <w:gridSpan w:val="2"/>
            <w:tcBorders>
              <w:top w:val="nil"/>
              <w:left w:val="single" w:sz="4" w:space="0" w:color="auto"/>
              <w:bottom w:val="nil"/>
              <w:right w:val="single" w:sz="4" w:space="0" w:color="auto"/>
            </w:tcBorders>
            <w:vAlign w:val="center"/>
          </w:tcPr>
          <w:p w:rsidR="00547461" w:rsidRPr="00070070" w:rsidRDefault="00547461" w:rsidP="00375611">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547461" w:rsidRPr="00070070" w:rsidRDefault="00547461" w:rsidP="00375611">
            <w:pPr>
              <w:spacing w:before="40" w:after="40"/>
              <w:jc w:val="center"/>
              <w:rPr>
                <w:rFonts w:ascii="Times New Roman" w:hAnsi="Times New Roman"/>
                <w:sz w:val="18"/>
                <w:szCs w:val="18"/>
              </w:rPr>
            </w:pPr>
            <w:r>
              <w:rPr>
                <w:rFonts w:ascii="Times New Roman" w:hAnsi="Times New Roman"/>
                <w:sz w:val="18"/>
                <w:szCs w:val="18"/>
              </w:rPr>
              <w:t>3</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547461" w:rsidRPr="00070070" w:rsidRDefault="00547461" w:rsidP="00375611">
            <w:pPr>
              <w:jc w:val="both"/>
              <w:rPr>
                <w:rFonts w:ascii="Times New Roman" w:hAnsi="Times New Roman"/>
                <w:sz w:val="18"/>
                <w:szCs w:val="18"/>
              </w:rPr>
            </w:pPr>
            <w:r w:rsidRPr="00070070">
              <w:rPr>
                <w:rFonts w:ascii="Times New Roman" w:hAnsi="Times New Roman"/>
                <w:sz w:val="18"/>
                <w:szCs w:val="18"/>
              </w:rPr>
              <w:t>Количество мероприятий для молодёжи допризывного возраста, шт.</w:t>
            </w:r>
          </w:p>
        </w:tc>
        <w:tc>
          <w:tcPr>
            <w:tcW w:w="1134" w:type="dxa"/>
            <w:tcBorders>
              <w:top w:val="single" w:sz="4" w:space="0" w:color="auto"/>
              <w:left w:val="single" w:sz="4" w:space="0" w:color="auto"/>
              <w:bottom w:val="single" w:sz="4" w:space="0" w:color="auto"/>
              <w:right w:val="single" w:sz="4" w:space="0" w:color="auto"/>
            </w:tcBorders>
            <w:noWrap/>
            <w:vAlign w:val="center"/>
          </w:tcPr>
          <w:p w:rsidR="00547461" w:rsidRPr="00070070" w:rsidRDefault="00547461" w:rsidP="00375611">
            <w:pPr>
              <w:jc w:val="center"/>
              <w:rPr>
                <w:rFonts w:ascii="Times New Roman" w:hAnsi="Times New Roman"/>
                <w:sz w:val="18"/>
                <w:szCs w:val="18"/>
              </w:rPr>
            </w:pPr>
            <w:r w:rsidRPr="00070070">
              <w:rPr>
                <w:rFonts w:ascii="Times New Roman" w:hAnsi="Times New Roman"/>
                <w:sz w:val="18"/>
                <w:szCs w:val="18"/>
              </w:rPr>
              <w:t>шт.</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708"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noWrap/>
            <w:vAlign w:val="bottom"/>
          </w:tcPr>
          <w:p w:rsidR="00547461" w:rsidRPr="004C0FFB" w:rsidRDefault="00547461" w:rsidP="004140BB">
            <w:pPr>
              <w:jc w:val="center"/>
              <w:rPr>
                <w:rFonts w:ascii="Times New Roman" w:hAnsi="Times New Roman"/>
                <w:color w:val="000000"/>
                <w:sz w:val="18"/>
                <w:szCs w:val="18"/>
              </w:rPr>
            </w:pPr>
            <w:r w:rsidRPr="004C0FFB">
              <w:rPr>
                <w:rFonts w:ascii="Times New Roman" w:hAnsi="Times New Roman"/>
                <w:color w:val="000000"/>
                <w:sz w:val="18"/>
                <w:szCs w:val="18"/>
              </w:rPr>
              <w:t>12</w:t>
            </w:r>
          </w:p>
        </w:tc>
        <w:tc>
          <w:tcPr>
            <w:tcW w:w="992"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vAlign w:val="center"/>
          </w:tcPr>
          <w:p w:rsidR="00547461" w:rsidRPr="00A658F3" w:rsidRDefault="00547461" w:rsidP="00A658F3">
            <w:pPr>
              <w:spacing w:before="40" w:after="40"/>
              <w:jc w:val="center"/>
              <w:rPr>
                <w:rFonts w:ascii="Times New Roman" w:hAnsi="Times New Roman"/>
                <w:sz w:val="18"/>
                <w:szCs w:val="18"/>
              </w:rPr>
            </w:pPr>
            <w:r w:rsidRPr="00A658F3">
              <w:rPr>
                <w:rFonts w:ascii="Times New Roman" w:hAnsi="Times New Roman"/>
                <w:sz w:val="18"/>
                <w:szCs w:val="18"/>
              </w:rPr>
              <w:t>1</w:t>
            </w:r>
            <w:r w:rsidR="00A658F3" w:rsidRPr="00A658F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20</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547461">
            <w:pPr>
              <w:spacing w:before="40" w:after="40"/>
              <w:jc w:val="center"/>
              <w:rPr>
                <w:rFonts w:ascii="Times New Roman" w:hAnsi="Times New Roman"/>
                <w:sz w:val="18"/>
                <w:szCs w:val="18"/>
              </w:rPr>
            </w:pPr>
            <w:r w:rsidRPr="004C0FFB">
              <w:rPr>
                <w:rFonts w:ascii="Times New Roman" w:hAnsi="Times New Roman"/>
                <w:sz w:val="18"/>
                <w:szCs w:val="18"/>
              </w:rPr>
              <w:t>20</w:t>
            </w:r>
          </w:p>
        </w:tc>
      </w:tr>
      <w:tr w:rsidR="00547461" w:rsidRPr="009E6C9F" w:rsidTr="00547461">
        <w:tblPrEx>
          <w:tblLook w:val="00A0" w:firstRow="1" w:lastRow="0" w:firstColumn="1" w:lastColumn="0" w:noHBand="0" w:noVBand="0"/>
        </w:tblPrEx>
        <w:trPr>
          <w:trHeight w:val="282"/>
        </w:trPr>
        <w:tc>
          <w:tcPr>
            <w:tcW w:w="581" w:type="dxa"/>
            <w:tcBorders>
              <w:top w:val="nil"/>
              <w:left w:val="single" w:sz="8" w:space="0" w:color="auto"/>
              <w:bottom w:val="single" w:sz="4" w:space="0" w:color="auto"/>
              <w:right w:val="single" w:sz="4" w:space="0" w:color="auto"/>
            </w:tcBorders>
            <w:vAlign w:val="center"/>
          </w:tcPr>
          <w:p w:rsidR="00547461" w:rsidRPr="00070070" w:rsidRDefault="00547461" w:rsidP="00375611">
            <w:pPr>
              <w:spacing w:before="40" w:after="40"/>
              <w:rPr>
                <w:rFonts w:ascii="Times New Roman" w:hAnsi="Times New Roman"/>
                <w:sz w:val="18"/>
                <w:szCs w:val="18"/>
              </w:rPr>
            </w:pPr>
          </w:p>
        </w:tc>
        <w:tc>
          <w:tcPr>
            <w:tcW w:w="710" w:type="dxa"/>
            <w:gridSpan w:val="2"/>
            <w:tcBorders>
              <w:top w:val="nil"/>
              <w:left w:val="single" w:sz="4" w:space="0" w:color="auto"/>
              <w:bottom w:val="single" w:sz="4" w:space="0" w:color="auto"/>
              <w:right w:val="single" w:sz="4" w:space="0" w:color="auto"/>
            </w:tcBorders>
            <w:vAlign w:val="center"/>
          </w:tcPr>
          <w:p w:rsidR="00547461" w:rsidRPr="00070070" w:rsidRDefault="00547461" w:rsidP="00375611">
            <w:pPr>
              <w:spacing w:before="40" w:after="40"/>
              <w:rPr>
                <w:rFonts w:ascii="Times New Roman" w:hAnsi="Times New Roman"/>
                <w:sz w:val="18"/>
                <w:szCs w:val="18"/>
              </w:rPr>
            </w:pPr>
          </w:p>
        </w:tc>
        <w:tc>
          <w:tcPr>
            <w:tcW w:w="429" w:type="dxa"/>
            <w:tcBorders>
              <w:top w:val="single" w:sz="4" w:space="0" w:color="auto"/>
              <w:left w:val="nil"/>
              <w:bottom w:val="single" w:sz="4" w:space="0" w:color="auto"/>
              <w:right w:val="single" w:sz="4" w:space="0" w:color="auto"/>
            </w:tcBorders>
            <w:noWrap/>
            <w:vAlign w:val="center"/>
          </w:tcPr>
          <w:p w:rsidR="00547461" w:rsidRPr="00070070" w:rsidRDefault="00547461" w:rsidP="00375611">
            <w:pPr>
              <w:spacing w:before="40" w:after="40"/>
              <w:jc w:val="center"/>
              <w:rPr>
                <w:rFonts w:ascii="Times New Roman" w:hAnsi="Times New Roman"/>
                <w:sz w:val="18"/>
                <w:szCs w:val="18"/>
              </w:rPr>
            </w:pPr>
            <w:r>
              <w:rPr>
                <w:rFonts w:ascii="Times New Roman" w:hAnsi="Times New Roman"/>
                <w:sz w:val="18"/>
                <w:szCs w:val="18"/>
              </w:rPr>
              <w:t>4</w:t>
            </w:r>
          </w:p>
        </w:tc>
        <w:tc>
          <w:tcPr>
            <w:tcW w:w="2831" w:type="dxa"/>
            <w:gridSpan w:val="2"/>
            <w:tcBorders>
              <w:top w:val="single" w:sz="4" w:space="0" w:color="auto"/>
              <w:left w:val="single" w:sz="4" w:space="0" w:color="auto"/>
              <w:bottom w:val="single" w:sz="4" w:space="0" w:color="auto"/>
              <w:right w:val="single" w:sz="4" w:space="0" w:color="auto"/>
            </w:tcBorders>
            <w:noWrap/>
            <w:vAlign w:val="center"/>
          </w:tcPr>
          <w:p w:rsidR="00547461" w:rsidRPr="00CC100C" w:rsidRDefault="00547461" w:rsidP="00375611">
            <w:pPr>
              <w:jc w:val="both"/>
              <w:rPr>
                <w:rFonts w:ascii="Times New Roman" w:hAnsi="Times New Roman"/>
                <w:sz w:val="20"/>
                <w:szCs w:val="18"/>
              </w:rPr>
            </w:pPr>
            <w:r w:rsidRPr="00CC100C">
              <w:rPr>
                <w:rFonts w:ascii="Times New Roman" w:hAnsi="Times New Roman" w:cs="Times New Roman"/>
                <w:sz w:val="20"/>
              </w:rPr>
              <w:t>Количество мероприятий организованных для молодежи работающих на предприятиях района</w:t>
            </w:r>
          </w:p>
        </w:tc>
        <w:tc>
          <w:tcPr>
            <w:tcW w:w="1134" w:type="dxa"/>
            <w:tcBorders>
              <w:top w:val="single" w:sz="4" w:space="0" w:color="auto"/>
              <w:left w:val="single" w:sz="4" w:space="0" w:color="auto"/>
              <w:bottom w:val="single" w:sz="4" w:space="0" w:color="auto"/>
              <w:right w:val="single" w:sz="4" w:space="0" w:color="auto"/>
            </w:tcBorders>
            <w:noWrap/>
            <w:vAlign w:val="center"/>
          </w:tcPr>
          <w:p w:rsidR="00547461" w:rsidRPr="00070070" w:rsidRDefault="00547461" w:rsidP="00375611">
            <w:pPr>
              <w:jc w:val="center"/>
              <w:rPr>
                <w:rFonts w:ascii="Times New Roman" w:hAnsi="Times New Roman"/>
                <w:sz w:val="18"/>
                <w:szCs w:val="18"/>
              </w:rPr>
            </w:pPr>
            <w:r>
              <w:rPr>
                <w:rFonts w:ascii="Times New Roman" w:hAnsi="Times New Roman"/>
                <w:sz w:val="18"/>
                <w:szCs w:val="18"/>
              </w:rPr>
              <w:t>Шт.</w:t>
            </w:r>
          </w:p>
        </w:tc>
        <w:tc>
          <w:tcPr>
            <w:tcW w:w="993" w:type="dxa"/>
            <w:gridSpan w:val="2"/>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jc w:val="center"/>
              <w:rPr>
                <w:rFonts w:ascii="Times New Roman" w:hAnsi="Times New Roman"/>
                <w:color w:val="000000"/>
                <w:sz w:val="18"/>
                <w:szCs w:val="18"/>
              </w:rPr>
            </w:pPr>
            <w:r w:rsidRPr="004C0FFB">
              <w:rPr>
                <w:rFonts w:ascii="Times New Roman" w:hAnsi="Times New Roman"/>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rsidR="00547461" w:rsidRPr="00A658F3" w:rsidRDefault="00547461" w:rsidP="004140BB">
            <w:pPr>
              <w:spacing w:before="40" w:after="40"/>
              <w:jc w:val="center"/>
              <w:rPr>
                <w:rFonts w:ascii="Times New Roman" w:hAnsi="Times New Roman"/>
                <w:sz w:val="18"/>
                <w:szCs w:val="18"/>
              </w:rPr>
            </w:pPr>
            <w:r w:rsidRPr="00A658F3">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4140BB">
            <w:pPr>
              <w:spacing w:before="40" w:after="40"/>
              <w:jc w:val="center"/>
              <w:rPr>
                <w:rFonts w:ascii="Times New Roman" w:hAnsi="Times New Roman"/>
                <w:sz w:val="18"/>
                <w:szCs w:val="18"/>
              </w:rPr>
            </w:pPr>
            <w:r w:rsidRPr="004C0FF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547461" w:rsidRPr="004C0FFB" w:rsidRDefault="00547461" w:rsidP="00547461">
            <w:pPr>
              <w:spacing w:before="40" w:after="40"/>
              <w:jc w:val="center"/>
              <w:rPr>
                <w:rFonts w:ascii="Times New Roman" w:hAnsi="Times New Roman"/>
                <w:sz w:val="18"/>
                <w:szCs w:val="18"/>
              </w:rPr>
            </w:pPr>
            <w:r w:rsidRPr="004C0FFB">
              <w:rPr>
                <w:rFonts w:ascii="Times New Roman" w:hAnsi="Times New Roman"/>
                <w:sz w:val="18"/>
                <w:szCs w:val="18"/>
              </w:rPr>
              <w:t>6</w:t>
            </w:r>
          </w:p>
        </w:tc>
      </w:tr>
    </w:tbl>
    <w:p w:rsidR="007831C7" w:rsidRPr="00536E4B" w:rsidRDefault="007831C7" w:rsidP="007831C7">
      <w:pPr>
        <w:pStyle w:val="ac"/>
      </w:pPr>
    </w:p>
    <w:tbl>
      <w:tblPr>
        <w:tblW w:w="16458" w:type="dxa"/>
        <w:tblInd w:w="93" w:type="dxa"/>
        <w:tblLayout w:type="fixed"/>
        <w:tblLook w:val="04A0" w:firstRow="1" w:lastRow="0" w:firstColumn="1" w:lastColumn="0" w:noHBand="0" w:noVBand="1"/>
      </w:tblPr>
      <w:tblGrid>
        <w:gridCol w:w="504"/>
        <w:gridCol w:w="30"/>
        <w:gridCol w:w="471"/>
        <w:gridCol w:w="539"/>
        <w:gridCol w:w="30"/>
        <w:gridCol w:w="426"/>
        <w:gridCol w:w="4905"/>
        <w:gridCol w:w="57"/>
        <w:gridCol w:w="1701"/>
        <w:gridCol w:w="6"/>
        <w:gridCol w:w="1254"/>
        <w:gridCol w:w="16"/>
        <w:gridCol w:w="4391"/>
        <w:gridCol w:w="67"/>
        <w:gridCol w:w="2061"/>
      </w:tblGrid>
      <w:tr w:rsidR="007831C7" w:rsidRPr="00536E4B" w:rsidTr="00547461">
        <w:trPr>
          <w:trHeight w:val="300"/>
        </w:trPr>
        <w:tc>
          <w:tcPr>
            <w:tcW w:w="534" w:type="dxa"/>
            <w:gridSpan w:val="2"/>
            <w:noWrap/>
            <w:vAlign w:val="bottom"/>
            <w:hideMark/>
          </w:tcPr>
          <w:p w:rsidR="007831C7" w:rsidRPr="00536E4B" w:rsidRDefault="007831C7" w:rsidP="007831C7">
            <w:pPr>
              <w:spacing w:after="0" w:line="240" w:lineRule="auto"/>
              <w:rPr>
                <w:sz w:val="20"/>
                <w:szCs w:val="20"/>
              </w:rPr>
            </w:pPr>
          </w:p>
        </w:tc>
        <w:tc>
          <w:tcPr>
            <w:tcW w:w="471"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56" w:type="dxa"/>
            <w:gridSpan w:val="2"/>
            <w:noWrap/>
            <w:vAlign w:val="bottom"/>
            <w:hideMark/>
          </w:tcPr>
          <w:p w:rsidR="007831C7" w:rsidRPr="00536E4B" w:rsidRDefault="007831C7" w:rsidP="007831C7">
            <w:pPr>
              <w:spacing w:after="0" w:line="240" w:lineRule="auto"/>
              <w:rPr>
                <w:sz w:val="20"/>
                <w:szCs w:val="20"/>
              </w:rPr>
            </w:pPr>
          </w:p>
        </w:tc>
        <w:tc>
          <w:tcPr>
            <w:tcW w:w="4905" w:type="dxa"/>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6535" w:type="dxa"/>
            <w:gridSpan w:val="4"/>
            <w:noWrap/>
            <w:vAlign w:val="bottom"/>
            <w:hideMark/>
          </w:tcPr>
          <w:p w:rsidR="00B1176C" w:rsidRPr="00536E4B" w:rsidRDefault="00B1176C"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FB56BF" w:rsidRDefault="00FB56BF" w:rsidP="007831C7">
            <w:pPr>
              <w:spacing w:after="0" w:line="240" w:lineRule="auto"/>
              <w:jc w:val="right"/>
              <w:rPr>
                <w:rFonts w:ascii="Times New Roman" w:eastAsia="Times New Roman" w:hAnsi="Times New Roman"/>
                <w:b/>
                <w:sz w:val="20"/>
                <w:szCs w:val="20"/>
              </w:rPr>
            </w:pPr>
          </w:p>
          <w:p w:rsidR="00521058" w:rsidRDefault="00521058" w:rsidP="007831C7">
            <w:pPr>
              <w:spacing w:after="0" w:line="240" w:lineRule="auto"/>
              <w:jc w:val="right"/>
              <w:rPr>
                <w:rFonts w:ascii="Times New Roman" w:eastAsia="Times New Roman" w:hAnsi="Times New Roman"/>
                <w:b/>
                <w:sz w:val="20"/>
                <w:szCs w:val="20"/>
              </w:rPr>
            </w:pPr>
          </w:p>
          <w:p w:rsidR="00521058" w:rsidRDefault="00521058" w:rsidP="007831C7">
            <w:pPr>
              <w:spacing w:after="0" w:line="240" w:lineRule="auto"/>
              <w:jc w:val="right"/>
              <w:rPr>
                <w:rFonts w:ascii="Times New Roman" w:eastAsia="Times New Roman" w:hAnsi="Times New Roman"/>
                <w:b/>
                <w:sz w:val="20"/>
                <w:szCs w:val="20"/>
              </w:rPr>
            </w:pPr>
          </w:p>
          <w:p w:rsidR="00521058" w:rsidRPr="00536E4B" w:rsidRDefault="00521058" w:rsidP="007831C7">
            <w:pPr>
              <w:spacing w:after="0" w:line="240" w:lineRule="auto"/>
              <w:jc w:val="right"/>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Приложение 2</w:t>
            </w:r>
          </w:p>
        </w:tc>
      </w:tr>
      <w:tr w:rsidR="007831C7" w:rsidRPr="00536E4B" w:rsidTr="00547461">
        <w:trPr>
          <w:trHeight w:val="300"/>
        </w:trPr>
        <w:tc>
          <w:tcPr>
            <w:tcW w:w="534" w:type="dxa"/>
            <w:gridSpan w:val="2"/>
            <w:noWrap/>
            <w:vAlign w:val="bottom"/>
            <w:hideMark/>
          </w:tcPr>
          <w:p w:rsidR="007831C7" w:rsidRPr="00536E4B" w:rsidRDefault="007831C7" w:rsidP="007831C7">
            <w:pPr>
              <w:spacing w:after="0" w:line="240" w:lineRule="auto"/>
              <w:rPr>
                <w:sz w:val="20"/>
                <w:szCs w:val="20"/>
              </w:rPr>
            </w:pPr>
          </w:p>
        </w:tc>
        <w:tc>
          <w:tcPr>
            <w:tcW w:w="471"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56" w:type="dxa"/>
            <w:gridSpan w:val="2"/>
            <w:noWrap/>
            <w:vAlign w:val="bottom"/>
            <w:hideMark/>
          </w:tcPr>
          <w:p w:rsidR="007831C7" w:rsidRPr="00536E4B" w:rsidRDefault="007831C7" w:rsidP="007831C7">
            <w:pPr>
              <w:spacing w:after="0" w:line="240" w:lineRule="auto"/>
              <w:rPr>
                <w:sz w:val="20"/>
                <w:szCs w:val="20"/>
              </w:rPr>
            </w:pPr>
          </w:p>
        </w:tc>
        <w:tc>
          <w:tcPr>
            <w:tcW w:w="4905" w:type="dxa"/>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6535" w:type="dxa"/>
            <w:gridSpan w:val="4"/>
            <w:noWrap/>
            <w:vAlign w:val="bottom"/>
            <w:hideMark/>
          </w:tcPr>
          <w:p w:rsidR="007831C7" w:rsidRPr="00536E4B" w:rsidRDefault="007831C7" w:rsidP="007831C7">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к муниципальной программе Глазовского района</w:t>
            </w:r>
          </w:p>
        </w:tc>
      </w:tr>
      <w:tr w:rsidR="007831C7" w:rsidRPr="00536E4B" w:rsidTr="00547461">
        <w:trPr>
          <w:trHeight w:val="300"/>
        </w:trPr>
        <w:tc>
          <w:tcPr>
            <w:tcW w:w="534" w:type="dxa"/>
            <w:gridSpan w:val="2"/>
            <w:noWrap/>
            <w:vAlign w:val="bottom"/>
            <w:hideMark/>
          </w:tcPr>
          <w:p w:rsidR="007831C7" w:rsidRPr="00536E4B" w:rsidRDefault="007831C7" w:rsidP="007831C7">
            <w:pPr>
              <w:spacing w:after="0" w:line="240" w:lineRule="auto"/>
              <w:rPr>
                <w:sz w:val="20"/>
                <w:szCs w:val="20"/>
              </w:rPr>
            </w:pPr>
          </w:p>
        </w:tc>
        <w:tc>
          <w:tcPr>
            <w:tcW w:w="471"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56" w:type="dxa"/>
            <w:gridSpan w:val="2"/>
            <w:noWrap/>
            <w:vAlign w:val="bottom"/>
            <w:hideMark/>
          </w:tcPr>
          <w:p w:rsidR="007831C7" w:rsidRPr="00536E4B" w:rsidRDefault="007831C7" w:rsidP="007831C7">
            <w:pPr>
              <w:spacing w:after="0" w:line="240" w:lineRule="auto"/>
              <w:rPr>
                <w:sz w:val="20"/>
                <w:szCs w:val="20"/>
              </w:rPr>
            </w:pPr>
          </w:p>
        </w:tc>
        <w:tc>
          <w:tcPr>
            <w:tcW w:w="4905" w:type="dxa"/>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6535" w:type="dxa"/>
            <w:gridSpan w:val="4"/>
            <w:noWrap/>
            <w:vAlign w:val="bottom"/>
            <w:hideMark/>
          </w:tcPr>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7831C7" w:rsidRPr="00536E4B" w:rsidTr="00547461">
        <w:trPr>
          <w:trHeight w:val="300"/>
        </w:trPr>
        <w:tc>
          <w:tcPr>
            <w:tcW w:w="534" w:type="dxa"/>
            <w:gridSpan w:val="2"/>
            <w:noWrap/>
            <w:vAlign w:val="bottom"/>
            <w:hideMark/>
          </w:tcPr>
          <w:p w:rsidR="007831C7" w:rsidRPr="00536E4B" w:rsidRDefault="007831C7" w:rsidP="007831C7">
            <w:pPr>
              <w:spacing w:after="0" w:line="240" w:lineRule="auto"/>
              <w:rPr>
                <w:sz w:val="20"/>
                <w:szCs w:val="20"/>
              </w:rPr>
            </w:pPr>
          </w:p>
        </w:tc>
        <w:tc>
          <w:tcPr>
            <w:tcW w:w="471"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56" w:type="dxa"/>
            <w:gridSpan w:val="2"/>
            <w:noWrap/>
            <w:vAlign w:val="bottom"/>
            <w:hideMark/>
          </w:tcPr>
          <w:p w:rsidR="007831C7" w:rsidRPr="00536E4B" w:rsidRDefault="007831C7" w:rsidP="007831C7">
            <w:pPr>
              <w:spacing w:after="0" w:line="240" w:lineRule="auto"/>
              <w:rPr>
                <w:sz w:val="20"/>
                <w:szCs w:val="20"/>
              </w:rPr>
            </w:pPr>
          </w:p>
        </w:tc>
        <w:tc>
          <w:tcPr>
            <w:tcW w:w="12330" w:type="dxa"/>
            <w:gridSpan w:val="7"/>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7C0A55" w:rsidRPr="00536E4B" w:rsidRDefault="007C0A55" w:rsidP="007831C7">
            <w:pPr>
              <w:spacing w:after="0" w:line="240" w:lineRule="auto"/>
              <w:jc w:val="center"/>
              <w:rPr>
                <w:rFonts w:ascii="Times New Roman" w:eastAsia="Times New Roman" w:hAnsi="Times New Roman"/>
                <w:b/>
                <w:bCs/>
                <w:sz w:val="20"/>
                <w:szCs w:val="20"/>
              </w:rPr>
            </w:pPr>
          </w:p>
        </w:tc>
        <w:tc>
          <w:tcPr>
            <w:tcW w:w="2128" w:type="dxa"/>
            <w:gridSpan w:val="2"/>
            <w:noWrap/>
            <w:vAlign w:val="bottom"/>
            <w:hideMark/>
          </w:tcPr>
          <w:p w:rsidR="007831C7" w:rsidRPr="00536E4B" w:rsidRDefault="007831C7" w:rsidP="007831C7">
            <w:pPr>
              <w:spacing w:after="0" w:line="240" w:lineRule="auto"/>
              <w:rPr>
                <w:sz w:val="20"/>
                <w:szCs w:val="20"/>
              </w:rPr>
            </w:pPr>
          </w:p>
        </w:tc>
      </w:tr>
      <w:tr w:rsidR="007831C7" w:rsidRPr="00536E4B" w:rsidTr="00547461">
        <w:trPr>
          <w:trHeight w:val="70"/>
        </w:trPr>
        <w:tc>
          <w:tcPr>
            <w:tcW w:w="2000" w:type="dxa"/>
            <w:gridSpan w:val="6"/>
            <w:tcBorders>
              <w:top w:val="single" w:sz="4" w:space="0" w:color="auto"/>
              <w:left w:val="single" w:sz="4" w:space="0" w:color="auto"/>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4962" w:type="dxa"/>
            <w:gridSpan w:val="2"/>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1"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2128" w:type="dxa"/>
            <w:gridSpan w:val="2"/>
            <w:vMerge w:val="restart"/>
            <w:tcBorders>
              <w:top w:val="single" w:sz="4" w:space="0" w:color="auto"/>
              <w:left w:val="single" w:sz="4" w:space="0" w:color="auto"/>
              <w:bottom w:val="single" w:sz="4" w:space="0" w:color="000000"/>
              <w:right w:val="single" w:sz="4" w:space="0" w:color="auto"/>
            </w:tcBorders>
            <w:hideMark/>
          </w:tcPr>
          <w:p w:rsidR="007831C7" w:rsidRPr="00536E4B" w:rsidRDefault="00BB4399"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Взаимо</w:t>
            </w:r>
            <w:r w:rsidR="007831C7" w:rsidRPr="00536E4B">
              <w:rPr>
                <w:rFonts w:ascii="Times New Roman" w:eastAsia="Times New Roman" w:hAnsi="Times New Roman"/>
                <w:sz w:val="20"/>
                <w:szCs w:val="20"/>
              </w:rPr>
              <w:t>связь с целевыми</w:t>
            </w:r>
            <w:r>
              <w:rPr>
                <w:rFonts w:ascii="Times New Roman" w:eastAsia="Times New Roman" w:hAnsi="Times New Roman"/>
                <w:sz w:val="20"/>
                <w:szCs w:val="20"/>
              </w:rPr>
              <w:t xml:space="preserve"> показате</w:t>
            </w:r>
            <w:r w:rsidR="007831C7" w:rsidRPr="00536E4B">
              <w:rPr>
                <w:rFonts w:ascii="Times New Roman" w:eastAsia="Times New Roman" w:hAnsi="Times New Roman"/>
                <w:sz w:val="20"/>
                <w:szCs w:val="20"/>
              </w:rPr>
              <w:t>лями (</w:t>
            </w:r>
            <w:proofErr w:type="gramStart"/>
            <w:r w:rsidR="007831C7" w:rsidRPr="00536E4B">
              <w:rPr>
                <w:rFonts w:ascii="Times New Roman" w:eastAsia="Times New Roman" w:hAnsi="Times New Roman"/>
                <w:sz w:val="20"/>
                <w:szCs w:val="20"/>
              </w:rPr>
              <w:t>индика-торами</w:t>
            </w:r>
            <w:proofErr w:type="gramEnd"/>
            <w:r w:rsidR="007831C7" w:rsidRPr="00536E4B">
              <w:rPr>
                <w:rFonts w:ascii="Times New Roman" w:eastAsia="Times New Roman" w:hAnsi="Times New Roman"/>
                <w:sz w:val="20"/>
                <w:szCs w:val="20"/>
              </w:rPr>
              <w:t>)</w:t>
            </w:r>
          </w:p>
        </w:tc>
      </w:tr>
      <w:tr w:rsidR="007831C7" w:rsidRPr="00536E4B" w:rsidTr="00547461">
        <w:trPr>
          <w:trHeight w:val="7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Пп</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4962"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391"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2128"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r>
      <w:tr w:rsidR="007831C7" w:rsidRPr="00536E4B" w:rsidTr="00547461">
        <w:trPr>
          <w:trHeight w:val="300"/>
        </w:trPr>
        <w:tc>
          <w:tcPr>
            <w:tcW w:w="534"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69"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128"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15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7831C7" w:rsidRPr="00536E4B" w:rsidRDefault="007831C7" w:rsidP="0098445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w:t>
            </w:r>
            <w:r w:rsidR="00984457">
              <w:rPr>
                <w:rFonts w:ascii="Times New Roman" w:eastAsia="Times New Roman" w:hAnsi="Times New Roman"/>
                <w:sz w:val="20"/>
                <w:szCs w:val="20"/>
              </w:rPr>
              <w:t>Глазовском районе</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001C1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7831C7" w:rsidRPr="00536E4B" w:rsidTr="00547461">
        <w:trPr>
          <w:trHeight w:val="102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001C1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128"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153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001C1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547461">
        <w:trPr>
          <w:trHeight w:val="238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r w:rsidR="00984457">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001C1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238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001C1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536E4B">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соответствии с требованиями к безопасности</w:t>
            </w:r>
            <w:proofErr w:type="gramEnd"/>
            <w:r w:rsidRPr="00536E4B">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135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001C1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547461">
        <w:trPr>
          <w:trHeight w:val="238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001C1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8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001C1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547461">
        <w:trPr>
          <w:trHeight w:val="8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w:t>
            </w:r>
            <w:r w:rsidR="00584FDC">
              <w:rPr>
                <w:rFonts w:ascii="Times New Roman" w:eastAsia="Times New Roman" w:hAnsi="Times New Roman"/>
                <w:sz w:val="20"/>
                <w:szCs w:val="20"/>
              </w:rPr>
              <w:t>5</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547461">
        <w:trPr>
          <w:trHeight w:val="61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547461">
        <w:trPr>
          <w:trHeight w:val="58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7831C7" w:rsidRPr="00536E4B" w:rsidTr="00547461">
        <w:trPr>
          <w:trHeight w:val="82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62"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39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212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7831C7" w:rsidRPr="00536E4B" w:rsidTr="00547461">
        <w:trPr>
          <w:trHeight w:val="55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r>
      <w:tr w:rsidR="007831C7" w:rsidRPr="00536E4B" w:rsidTr="00547461">
        <w:trPr>
          <w:trHeight w:val="129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547461">
        <w:trPr>
          <w:trHeight w:val="18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single" w:sz="8" w:space="0" w:color="808080"/>
              <w:left w:val="single" w:sz="8" w:space="0" w:color="808080"/>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2061"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547461">
        <w:trPr>
          <w:trHeight w:val="1020"/>
        </w:trPr>
        <w:tc>
          <w:tcPr>
            <w:tcW w:w="534"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single" w:sz="4" w:space="0" w:color="auto"/>
              <w:bottom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8679C5" w:rsidRPr="00536E4B" w:rsidTr="00547461">
        <w:trPr>
          <w:trHeight w:val="1020"/>
        </w:trPr>
        <w:tc>
          <w:tcPr>
            <w:tcW w:w="534" w:type="dxa"/>
            <w:gridSpan w:val="2"/>
            <w:tcBorders>
              <w:top w:val="nil"/>
              <w:left w:val="single" w:sz="4" w:space="0" w:color="auto"/>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4905" w:type="dxa"/>
            <w:tcBorders>
              <w:top w:val="single" w:sz="4" w:space="0" w:color="auto"/>
              <w:left w:val="nil"/>
              <w:bottom w:val="single" w:sz="4" w:space="0" w:color="auto"/>
              <w:right w:val="single" w:sz="4" w:space="0" w:color="auto"/>
            </w:tcBorders>
            <w:hideMark/>
          </w:tcPr>
          <w:p w:rsidR="008679C5" w:rsidRPr="00536E4B" w:rsidRDefault="008679C5" w:rsidP="00D70F84">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«Качкашурская СОШ» в д. КачкашурГлазовского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single" w:sz="4" w:space="0" w:color="auto"/>
            </w:tcBorders>
            <w:vAlign w:val="bottom"/>
            <w:hideMark/>
          </w:tcPr>
          <w:p w:rsidR="008679C5" w:rsidRPr="00536E4B" w:rsidRDefault="008679C5" w:rsidP="00D70F84">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547461">
        <w:trPr>
          <w:trHeight w:val="102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7831C7" w:rsidRPr="00536E4B" w:rsidRDefault="008679C5" w:rsidP="008679C5">
            <w:pPr>
              <w:spacing w:after="0" w:line="240" w:lineRule="auto"/>
              <w:rPr>
                <w:rFonts w:ascii="Times New Roman" w:eastAsia="Times New Roman" w:hAnsi="Times New Roman"/>
                <w:sz w:val="20"/>
                <w:szCs w:val="20"/>
              </w:rPr>
            </w:pPr>
            <w:r>
              <w:rPr>
                <w:rFonts w:ascii="Times New Roman" w:eastAsia="Times New Roman" w:hAnsi="Times New Roman"/>
                <w:sz w:val="20"/>
                <w:szCs w:val="20"/>
              </w:rPr>
              <w:t>5</w:t>
            </w:r>
          </w:p>
        </w:tc>
        <w:tc>
          <w:tcPr>
            <w:tcW w:w="4905" w:type="dxa"/>
            <w:tcBorders>
              <w:top w:val="single" w:sz="4" w:space="0" w:color="auto"/>
              <w:left w:val="nil"/>
              <w:bottom w:val="single" w:sz="4" w:space="0" w:color="auto"/>
              <w:right w:val="single" w:sz="4" w:space="0" w:color="auto"/>
            </w:tcBorders>
            <w:hideMark/>
          </w:tcPr>
          <w:p w:rsidR="007831C7" w:rsidRPr="00536E4B" w:rsidRDefault="008679C5"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«Адамская СОШ»</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8679C5" w:rsidP="008679C5">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007831C7"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8679C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sidR="008679C5">
              <w:rPr>
                <w:rFonts w:ascii="Times New Roman" w:eastAsia="Times New Roman" w:hAnsi="Times New Roman"/>
                <w:sz w:val="20"/>
                <w:szCs w:val="20"/>
              </w:rPr>
              <w:t>21</w:t>
            </w:r>
          </w:p>
        </w:tc>
        <w:tc>
          <w:tcPr>
            <w:tcW w:w="4474" w:type="dxa"/>
            <w:gridSpan w:val="3"/>
            <w:tcBorders>
              <w:top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4523A4" w:rsidRPr="00536E4B" w:rsidTr="00547461">
        <w:trPr>
          <w:trHeight w:val="1020"/>
        </w:trPr>
        <w:tc>
          <w:tcPr>
            <w:tcW w:w="534" w:type="dxa"/>
            <w:gridSpan w:val="2"/>
            <w:tcBorders>
              <w:top w:val="nil"/>
              <w:left w:val="single" w:sz="4" w:space="0" w:color="auto"/>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4523A4" w:rsidRPr="00536E4B" w:rsidRDefault="004523A4" w:rsidP="00D70F84">
            <w:pPr>
              <w:spacing w:after="0" w:line="240" w:lineRule="auto"/>
              <w:rPr>
                <w:rFonts w:ascii="Times New Roman" w:eastAsia="Times New Roman" w:hAnsi="Times New Roman"/>
                <w:sz w:val="20"/>
                <w:szCs w:val="20"/>
              </w:rPr>
            </w:pPr>
            <w:r>
              <w:rPr>
                <w:rFonts w:ascii="Times New Roman" w:eastAsia="Times New Roman" w:hAnsi="Times New Roman"/>
                <w:sz w:val="20"/>
                <w:szCs w:val="20"/>
              </w:rPr>
              <w:t>6</w:t>
            </w:r>
          </w:p>
        </w:tc>
        <w:tc>
          <w:tcPr>
            <w:tcW w:w="4905" w:type="dxa"/>
            <w:tcBorders>
              <w:top w:val="single" w:sz="4" w:space="0" w:color="auto"/>
              <w:left w:val="nil"/>
              <w:bottom w:val="single" w:sz="4" w:space="0" w:color="auto"/>
              <w:right w:val="single" w:sz="4" w:space="0" w:color="auto"/>
            </w:tcBorders>
            <w:hideMark/>
          </w:tcPr>
          <w:p w:rsidR="004523A4" w:rsidRPr="00536E4B" w:rsidRDefault="004523A4" w:rsidP="004523A4">
            <w:pPr>
              <w:spacing w:after="0" w:line="240" w:lineRule="auto"/>
              <w:rPr>
                <w:rFonts w:ascii="Times New Roman" w:eastAsia="Times New Roman" w:hAnsi="Times New Roman"/>
                <w:sz w:val="20"/>
                <w:szCs w:val="20"/>
              </w:rPr>
            </w:pPr>
            <w:r>
              <w:rPr>
                <w:rFonts w:ascii="Times New Roman" w:eastAsia="Times New Roman" w:hAnsi="Times New Roman"/>
                <w:sz w:val="20"/>
                <w:szCs w:val="20"/>
              </w:rPr>
              <w:t>Капитальный ремонт инженерных систем здания детского сада МОУ «Качкашурская  СОШ»</w:t>
            </w:r>
          </w:p>
        </w:tc>
        <w:tc>
          <w:tcPr>
            <w:tcW w:w="1764" w:type="dxa"/>
            <w:gridSpan w:val="3"/>
            <w:tcBorders>
              <w:top w:val="single" w:sz="4" w:space="0" w:color="auto"/>
              <w:left w:val="nil"/>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w:t>
            </w:r>
            <w:r w:rsidRPr="00536E4B">
              <w:rPr>
                <w:rFonts w:ascii="Times New Roman" w:eastAsia="Times New Roman" w:hAnsi="Times New Roman"/>
                <w:sz w:val="20"/>
                <w:szCs w:val="20"/>
              </w:rPr>
              <w:t xml:space="preserve"> образования </w:t>
            </w:r>
          </w:p>
        </w:tc>
        <w:tc>
          <w:tcPr>
            <w:tcW w:w="1254" w:type="dxa"/>
            <w:tcBorders>
              <w:top w:val="single" w:sz="4" w:space="0" w:color="auto"/>
              <w:left w:val="nil"/>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r>
              <w:rPr>
                <w:rFonts w:ascii="Times New Roman" w:eastAsia="Times New Roman" w:hAnsi="Times New Roman"/>
                <w:sz w:val="20"/>
                <w:szCs w:val="20"/>
              </w:rPr>
              <w:t>21</w:t>
            </w:r>
          </w:p>
        </w:tc>
        <w:tc>
          <w:tcPr>
            <w:tcW w:w="4474" w:type="dxa"/>
            <w:gridSpan w:val="3"/>
            <w:tcBorders>
              <w:top w:val="single" w:sz="4" w:space="0" w:color="auto"/>
            </w:tcBorders>
            <w:vAlign w:val="bottom"/>
            <w:hideMark/>
          </w:tcPr>
          <w:p w:rsidR="004523A4" w:rsidRPr="00536E4B" w:rsidRDefault="004523A4" w:rsidP="00D70F84">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2061" w:type="dxa"/>
            <w:tcBorders>
              <w:top w:val="single" w:sz="4" w:space="0" w:color="auto"/>
              <w:left w:val="single" w:sz="4" w:space="0" w:color="auto"/>
              <w:bottom w:val="single" w:sz="4" w:space="0" w:color="auto"/>
              <w:right w:val="single" w:sz="4" w:space="0" w:color="auto"/>
            </w:tcBorders>
            <w:hideMark/>
          </w:tcPr>
          <w:p w:rsidR="004523A4" w:rsidRPr="00536E4B" w:rsidRDefault="004523A4" w:rsidP="00D70F84">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547461">
        <w:trPr>
          <w:trHeight w:val="13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7831C7" w:rsidRPr="00536E4B" w:rsidTr="00547461">
        <w:trPr>
          <w:trHeight w:val="42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7831C7" w:rsidRPr="00536E4B" w:rsidTr="00547461">
        <w:trPr>
          <w:trHeight w:val="130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547461">
        <w:trPr>
          <w:trHeight w:val="105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547461">
        <w:trPr>
          <w:trHeight w:val="16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547461">
        <w:trPr>
          <w:trHeight w:val="85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547461">
        <w:trPr>
          <w:trHeight w:val="180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7831C7" w:rsidRPr="00536E4B" w:rsidTr="00547461">
        <w:trPr>
          <w:trHeight w:val="61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7831C7" w:rsidRPr="00536E4B" w:rsidTr="00547461">
        <w:trPr>
          <w:trHeight w:val="4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23" w:type="dxa"/>
            <w:gridSpan w:val="5"/>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61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RPr="00536E4B" w:rsidTr="00547461">
        <w:trPr>
          <w:trHeight w:val="138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w:t>
            </w:r>
            <w:proofErr w:type="gramStart"/>
            <w:r w:rsidRPr="00536E4B">
              <w:rPr>
                <w:rFonts w:ascii="Times New Roman" w:eastAsia="Times New Roman" w:hAnsi="Times New Roman"/>
                <w:sz w:val="20"/>
                <w:szCs w:val="20"/>
              </w:rPr>
              <w:t>показателей оценки эффективности деятельности руководителей</w:t>
            </w:r>
            <w:proofErr w:type="gramEnd"/>
            <w:r w:rsidRPr="00536E4B">
              <w:rPr>
                <w:rFonts w:ascii="Times New Roman" w:eastAsia="Times New Roman" w:hAnsi="Times New Roman"/>
                <w:sz w:val="20"/>
                <w:szCs w:val="20"/>
              </w:rPr>
              <w:t xml:space="preserve">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547461">
        <w:trPr>
          <w:trHeight w:val="153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547461">
        <w:trPr>
          <w:trHeight w:val="84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7831C7" w:rsidRPr="00536E4B" w:rsidTr="00547461">
        <w:trPr>
          <w:trHeight w:val="4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7831C7" w:rsidRPr="00536E4B" w:rsidTr="00547461">
        <w:trPr>
          <w:trHeight w:val="105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дошкольном образовании в печатных СМИ, а также подготовки сюжетов длятел</w:t>
            </w:r>
            <w:proofErr w:type="gramStart"/>
            <w:r w:rsidRPr="00536E4B">
              <w:rPr>
                <w:rFonts w:ascii="Times New Roman" w:eastAsia="Times New Roman" w:hAnsi="Times New Roman"/>
                <w:sz w:val="20"/>
                <w:szCs w:val="20"/>
              </w:rPr>
              <w:t>е-</w:t>
            </w:r>
            <w:proofErr w:type="gramEnd"/>
            <w:r w:rsidRPr="00536E4B">
              <w:rPr>
                <w:rFonts w:ascii="Times New Roman" w:eastAsia="Times New Roman" w:hAnsi="Times New Roman"/>
                <w:sz w:val="20"/>
                <w:szCs w:val="20"/>
              </w:rPr>
              <w:t xml:space="preserve">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547461">
        <w:trPr>
          <w:trHeight w:val="238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7831C7" w:rsidRPr="00536E4B" w:rsidRDefault="007831C7" w:rsidP="0098445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sidR="00984457">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об организации предоставления дошкольного образования в  муниципальном образовании "</w:t>
            </w:r>
            <w:r w:rsidR="00984457">
              <w:rPr>
                <w:rFonts w:ascii="Times New Roman" w:eastAsia="Times New Roman" w:hAnsi="Times New Roman"/>
                <w:sz w:val="20"/>
                <w:szCs w:val="20"/>
              </w:rPr>
              <w:t xml:space="preserve"> Муниципальный округ </w:t>
            </w:r>
            <w:r w:rsidR="00984457"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98445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Актуальные сведения об организации дошкольного образования в  </w:t>
            </w:r>
            <w:r w:rsidR="00984457">
              <w:rPr>
                <w:rFonts w:ascii="Times New Roman" w:eastAsia="Times New Roman" w:hAnsi="Times New Roman"/>
                <w:sz w:val="20"/>
                <w:szCs w:val="20"/>
              </w:rPr>
              <w:t>Глазовском районе</w:t>
            </w:r>
            <w:r w:rsidRPr="00536E4B">
              <w:rPr>
                <w:rFonts w:ascii="Times New Roman" w:eastAsia="Times New Roman" w:hAnsi="Times New Roman"/>
                <w:sz w:val="20"/>
                <w:szCs w:val="20"/>
              </w:rPr>
              <w:t xml:space="preserve"> на официальном сайте Администрации  муниципального образования "</w:t>
            </w:r>
            <w:r w:rsidR="00984457">
              <w:rPr>
                <w:rFonts w:ascii="Times New Roman" w:eastAsia="Times New Roman" w:hAnsi="Times New Roman"/>
                <w:sz w:val="20"/>
                <w:szCs w:val="20"/>
              </w:rPr>
              <w:t xml:space="preserve">Муниципальный округ </w:t>
            </w:r>
            <w:r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в сети Интернет</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547461">
        <w:trPr>
          <w:trHeight w:val="153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w:t>
            </w:r>
            <w:r w:rsidR="00984457">
              <w:rPr>
                <w:rFonts w:ascii="Times New Roman" w:eastAsia="Times New Roman" w:hAnsi="Times New Roman"/>
                <w:sz w:val="20"/>
                <w:szCs w:val="20"/>
              </w:rPr>
              <w:t xml:space="preserve"> Муниципальный округ </w:t>
            </w:r>
            <w:r w:rsidR="00984457"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547461">
        <w:trPr>
          <w:trHeight w:val="30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RPr="00536E4B" w:rsidTr="00547461">
        <w:trPr>
          <w:trHeight w:val="16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547461">
        <w:trPr>
          <w:trHeight w:val="84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547461">
        <w:trPr>
          <w:trHeight w:val="238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w:t>
            </w:r>
            <w:r w:rsidR="00984457">
              <w:rPr>
                <w:rFonts w:ascii="Times New Roman" w:eastAsia="Times New Roman" w:hAnsi="Times New Roman"/>
                <w:sz w:val="20"/>
                <w:szCs w:val="20"/>
              </w:rPr>
              <w:t xml:space="preserve"> Муниципальный округ </w:t>
            </w:r>
            <w:r w:rsidR="00984457"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и поддержание в актуальном состоянии информации об Управлении образования Администрации  муниципального образования "</w:t>
            </w:r>
            <w:r w:rsidR="00984457">
              <w:rPr>
                <w:rFonts w:ascii="Times New Roman" w:eastAsia="Times New Roman" w:hAnsi="Times New Roman"/>
                <w:sz w:val="20"/>
                <w:szCs w:val="20"/>
              </w:rPr>
              <w:t xml:space="preserve"> Муниципальный округ </w:t>
            </w:r>
            <w:r w:rsidR="00984457"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547461">
        <w:trPr>
          <w:trHeight w:val="48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7831C7" w:rsidRPr="00536E4B" w:rsidTr="00547461">
        <w:trPr>
          <w:trHeight w:val="207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547461">
        <w:trPr>
          <w:trHeight w:val="2460"/>
        </w:trPr>
        <w:tc>
          <w:tcPr>
            <w:tcW w:w="534" w:type="dxa"/>
            <w:gridSpan w:val="2"/>
            <w:tcBorders>
              <w:top w:val="nil"/>
              <w:left w:val="single" w:sz="4" w:space="0" w:color="auto"/>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2061"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547461">
        <w:trPr>
          <w:trHeight w:val="1620"/>
        </w:trPr>
        <w:tc>
          <w:tcPr>
            <w:tcW w:w="534"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w:t>
            </w:r>
            <w:r w:rsidR="00584FDC">
              <w:rPr>
                <w:rFonts w:ascii="Times New Roman" w:eastAsia="Times New Roman" w:hAnsi="Times New Roman"/>
                <w:sz w:val="20"/>
                <w:szCs w:val="20"/>
              </w:rPr>
              <w:t>5</w:t>
            </w:r>
          </w:p>
        </w:tc>
        <w:tc>
          <w:tcPr>
            <w:tcW w:w="447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2061" w:type="dxa"/>
            <w:tcBorders>
              <w:top w:val="single" w:sz="4" w:space="0" w:color="auto"/>
              <w:left w:val="nil"/>
              <w:bottom w:val="single" w:sz="4" w:space="0" w:color="auto"/>
              <w:right w:val="single" w:sz="4" w:space="0" w:color="auto"/>
            </w:tcBorders>
            <w:hideMark/>
          </w:tcPr>
          <w:p w:rsidR="007831C7" w:rsidRPr="00536E4B" w:rsidRDefault="007831C7" w:rsidP="007831C7">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547461">
        <w:trPr>
          <w:trHeight w:val="42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2017-2025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7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547461">
        <w:trPr>
          <w:trHeight w:val="300"/>
        </w:trPr>
        <w:tc>
          <w:tcPr>
            <w:tcW w:w="534"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69"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189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10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w:t>
            </w:r>
            <w:r w:rsidR="00984457">
              <w:rPr>
                <w:rFonts w:ascii="Times New Roman" w:eastAsia="Times New Roman" w:hAnsi="Times New Roman"/>
                <w:sz w:val="20"/>
                <w:szCs w:val="20"/>
              </w:rPr>
              <w:t xml:space="preserve">Муниципальный округ </w:t>
            </w:r>
            <w:r w:rsidR="00984457"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547461">
        <w:trPr>
          <w:trHeight w:val="184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w:t>
            </w:r>
            <w:r w:rsidR="000F791D">
              <w:rPr>
                <w:rFonts w:ascii="Times New Roman" w:eastAsia="Times New Roman" w:hAnsi="Times New Roman"/>
                <w:sz w:val="20"/>
                <w:szCs w:val="20"/>
              </w:rPr>
              <w:t>спечение питанием  обучающихся  5</w:t>
            </w:r>
            <w:r w:rsidRPr="00536E4B">
              <w:rPr>
                <w:rFonts w:ascii="Times New Roman" w:eastAsia="Times New Roman" w:hAnsi="Times New Roman"/>
                <w:sz w:val="20"/>
                <w:szCs w:val="20"/>
              </w:rPr>
              <w:t>-11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7831C7" w:rsidRPr="00536E4B" w:rsidTr="00547461">
        <w:trPr>
          <w:trHeight w:val="153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547461">
        <w:trPr>
          <w:trHeight w:val="100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547461">
        <w:trPr>
          <w:trHeight w:val="10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547461">
        <w:trPr>
          <w:trHeight w:val="108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C23ED1" w:rsidRPr="00536E4B" w:rsidTr="00547461">
        <w:trPr>
          <w:trHeight w:val="1080"/>
        </w:trPr>
        <w:tc>
          <w:tcPr>
            <w:tcW w:w="534" w:type="dxa"/>
            <w:gridSpan w:val="2"/>
            <w:tcBorders>
              <w:top w:val="nil"/>
              <w:left w:val="single" w:sz="4" w:space="0" w:color="auto"/>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C23ED1" w:rsidRPr="00536E4B" w:rsidRDefault="00C23E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vAlign w:val="center"/>
            <w:hideMark/>
          </w:tcPr>
          <w:p w:rsidR="00C23ED1" w:rsidRPr="00F305A5" w:rsidRDefault="00C23ED1"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 xml:space="preserve">Обеспечение выплат ежемесячного </w:t>
            </w:r>
            <w:r>
              <w:rPr>
                <w:rFonts w:ascii="Times New Roman" w:eastAsia="Times New Roman" w:hAnsi="Times New Roman" w:cs="Times New Roman"/>
                <w:bCs/>
                <w:sz w:val="20"/>
                <w:szCs w:val="20"/>
              </w:rPr>
              <w:t>денежного вознаграждения за классное руководство педагогическим работникам государственных образовательных организаций субъектов РФ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764" w:type="dxa"/>
            <w:gridSpan w:val="3"/>
            <w:tcBorders>
              <w:top w:val="nil"/>
              <w:left w:val="nil"/>
              <w:bottom w:val="single" w:sz="4" w:space="0" w:color="auto"/>
              <w:right w:val="single" w:sz="4" w:space="0" w:color="auto"/>
            </w:tcBorders>
            <w:hideMark/>
          </w:tcPr>
          <w:p w:rsidR="00C23ED1" w:rsidRPr="00536E4B" w:rsidRDefault="00C23ED1" w:rsidP="00A4769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C23ED1" w:rsidRPr="00536E4B" w:rsidRDefault="00C23ED1" w:rsidP="00A476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00584FDC">
              <w:rPr>
                <w:rFonts w:ascii="Times New Roman" w:eastAsia="Times New Roman" w:hAnsi="Times New Roman"/>
                <w:sz w:val="20"/>
                <w:szCs w:val="20"/>
              </w:rPr>
              <w:t>-2025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C23ED1" w:rsidRPr="00536E4B" w:rsidRDefault="00C23ED1" w:rsidP="00A47696">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Предоставление педагогическим работникам государственных и муниципальных образовательных организаций в УР, реализующих образовательные программы </w:t>
            </w:r>
            <w:r>
              <w:rPr>
                <w:rFonts w:ascii="Times New Roman" w:eastAsia="Times New Roman" w:hAnsi="Times New Roman" w:cs="Times New Roman"/>
                <w:bCs/>
                <w:sz w:val="20"/>
                <w:szCs w:val="20"/>
              </w:rPr>
              <w:t>начального общего, основного общего и среднего общего образования, в том числе адаптированные образовательные программы, ежемесячного вознаграждения за классное руководство</w:t>
            </w:r>
          </w:p>
        </w:tc>
        <w:tc>
          <w:tcPr>
            <w:tcW w:w="2061" w:type="dxa"/>
            <w:tcBorders>
              <w:top w:val="nil"/>
              <w:left w:val="nil"/>
              <w:bottom w:val="single" w:sz="4" w:space="0" w:color="auto"/>
              <w:right w:val="single" w:sz="4" w:space="0" w:color="auto"/>
            </w:tcBorders>
            <w:hideMark/>
          </w:tcPr>
          <w:p w:rsidR="00C23ED1" w:rsidRPr="00536E4B" w:rsidRDefault="0064103A"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632712" w:rsidRPr="00536E4B" w:rsidTr="00547461">
        <w:trPr>
          <w:trHeight w:val="1080"/>
        </w:trPr>
        <w:tc>
          <w:tcPr>
            <w:tcW w:w="534" w:type="dxa"/>
            <w:gridSpan w:val="2"/>
            <w:tcBorders>
              <w:top w:val="nil"/>
              <w:left w:val="single" w:sz="4" w:space="0" w:color="auto"/>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sidRPr="00F305A5">
              <w:rPr>
                <w:rFonts w:ascii="Times New Roman" w:eastAsia="Times New Roman" w:hAnsi="Times New Roman" w:cs="Times New Roman"/>
                <w:bCs/>
                <w:sz w:val="20"/>
                <w:szCs w:val="20"/>
              </w:rPr>
              <w:t>10</w:t>
            </w:r>
          </w:p>
        </w:tc>
        <w:tc>
          <w:tcPr>
            <w:tcW w:w="4905" w:type="dxa"/>
            <w:tcBorders>
              <w:top w:val="nil"/>
              <w:left w:val="nil"/>
              <w:bottom w:val="single" w:sz="4" w:space="0" w:color="auto"/>
              <w:right w:val="single" w:sz="4" w:space="0" w:color="auto"/>
            </w:tcBorders>
            <w:vAlign w:val="center"/>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764" w:type="dxa"/>
            <w:gridSpan w:val="3"/>
            <w:tcBorders>
              <w:top w:val="nil"/>
              <w:left w:val="nil"/>
              <w:bottom w:val="single" w:sz="4" w:space="0" w:color="auto"/>
              <w:right w:val="single" w:sz="4" w:space="0" w:color="auto"/>
            </w:tcBorders>
            <w:hideMark/>
          </w:tcPr>
          <w:p w:rsidR="00632712" w:rsidRPr="00536E4B" w:rsidRDefault="00632712" w:rsidP="00A47696">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632712" w:rsidRPr="00536E4B" w:rsidRDefault="00632712" w:rsidP="00A47696">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00584FDC">
              <w:rPr>
                <w:rFonts w:ascii="Times New Roman" w:eastAsia="Times New Roman" w:hAnsi="Times New Roman"/>
                <w:sz w:val="20"/>
                <w:szCs w:val="20"/>
              </w:rPr>
              <w:t>-2025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vAlign w:val="bottom"/>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Обеспечение всех обучающихся, получающих начальное общее образование в государственных и муниципальных образовательных организациях в УР, бесплатным горячим питанием</w:t>
            </w:r>
          </w:p>
        </w:tc>
        <w:tc>
          <w:tcPr>
            <w:tcW w:w="2061" w:type="dxa"/>
            <w:tcBorders>
              <w:top w:val="nil"/>
              <w:left w:val="nil"/>
              <w:bottom w:val="single" w:sz="4" w:space="0" w:color="auto"/>
              <w:right w:val="single" w:sz="4" w:space="0" w:color="auto"/>
            </w:tcBorders>
            <w:vAlign w:val="bottom"/>
            <w:hideMark/>
          </w:tcPr>
          <w:p w:rsidR="00632712" w:rsidRPr="00F305A5" w:rsidRDefault="00632712" w:rsidP="00A47696">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01.2.6, 01.2.8</w:t>
            </w:r>
          </w:p>
        </w:tc>
      </w:tr>
      <w:tr w:rsidR="009A0C8C" w:rsidRPr="00536E4B" w:rsidTr="00547461">
        <w:trPr>
          <w:trHeight w:val="1080"/>
        </w:trPr>
        <w:tc>
          <w:tcPr>
            <w:tcW w:w="534" w:type="dxa"/>
            <w:gridSpan w:val="2"/>
            <w:tcBorders>
              <w:top w:val="nil"/>
              <w:left w:val="single" w:sz="4" w:space="0" w:color="auto"/>
              <w:bottom w:val="single" w:sz="4" w:space="0" w:color="auto"/>
              <w:right w:val="single" w:sz="4" w:space="0" w:color="auto"/>
            </w:tcBorders>
            <w:vAlign w:val="center"/>
            <w:hideMark/>
          </w:tcPr>
          <w:p w:rsidR="009A0C8C" w:rsidRPr="00F305A5"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9A0C8C" w:rsidRPr="00F305A5"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569" w:type="dxa"/>
            <w:gridSpan w:val="2"/>
            <w:tcBorders>
              <w:top w:val="nil"/>
              <w:left w:val="nil"/>
              <w:bottom w:val="single" w:sz="4" w:space="0" w:color="auto"/>
              <w:right w:val="single" w:sz="4" w:space="0" w:color="auto"/>
            </w:tcBorders>
            <w:vAlign w:val="center"/>
            <w:hideMark/>
          </w:tcPr>
          <w:p w:rsidR="009A0C8C" w:rsidRPr="00F305A5"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9A0C8C" w:rsidRPr="00F305A5"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p>
        </w:tc>
        <w:tc>
          <w:tcPr>
            <w:tcW w:w="4905" w:type="dxa"/>
            <w:tcBorders>
              <w:top w:val="nil"/>
              <w:left w:val="nil"/>
              <w:bottom w:val="single" w:sz="4" w:space="0" w:color="auto"/>
              <w:right w:val="single" w:sz="4" w:space="0" w:color="auto"/>
            </w:tcBorders>
            <w:vAlign w:val="center"/>
            <w:hideMark/>
          </w:tcPr>
          <w:p w:rsidR="009A0C8C"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Исполнение наказов избирателей депутатами Государственного Совета УР</w:t>
            </w:r>
          </w:p>
        </w:tc>
        <w:tc>
          <w:tcPr>
            <w:tcW w:w="1764" w:type="dxa"/>
            <w:gridSpan w:val="3"/>
            <w:tcBorders>
              <w:top w:val="nil"/>
              <w:left w:val="nil"/>
              <w:bottom w:val="single" w:sz="4" w:space="0" w:color="auto"/>
              <w:right w:val="single" w:sz="4" w:space="0" w:color="auto"/>
            </w:tcBorders>
            <w:hideMark/>
          </w:tcPr>
          <w:p w:rsidR="009A0C8C" w:rsidRPr="00536E4B" w:rsidRDefault="009A0C8C" w:rsidP="0010709F">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9A0C8C" w:rsidRPr="00536E4B" w:rsidRDefault="009A0C8C" w:rsidP="0010709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00584FDC">
              <w:rPr>
                <w:rFonts w:ascii="Times New Roman" w:eastAsia="Times New Roman" w:hAnsi="Times New Roman"/>
                <w:sz w:val="20"/>
                <w:szCs w:val="20"/>
              </w:rPr>
              <w:t>-2025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9A0C8C" w:rsidRPr="00536E4B" w:rsidRDefault="009A0C8C" w:rsidP="0010709F">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2061" w:type="dxa"/>
            <w:tcBorders>
              <w:top w:val="nil"/>
              <w:left w:val="nil"/>
              <w:bottom w:val="single" w:sz="4" w:space="0" w:color="auto"/>
              <w:right w:val="single" w:sz="4" w:space="0" w:color="auto"/>
            </w:tcBorders>
            <w:hideMark/>
          </w:tcPr>
          <w:p w:rsidR="009A0C8C" w:rsidRPr="00536E4B" w:rsidRDefault="009A0C8C" w:rsidP="0010709F">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547461">
        <w:trPr>
          <w:trHeight w:val="54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w:t>
            </w:r>
            <w:r w:rsidR="0023583B">
              <w:rPr>
                <w:rFonts w:ascii="Times New Roman" w:eastAsia="Times New Roman" w:hAnsi="Times New Roman"/>
                <w:sz w:val="20"/>
                <w:szCs w:val="20"/>
              </w:rPr>
              <w:t>-</w:t>
            </w:r>
            <w:r w:rsidRPr="00536E4B">
              <w:rPr>
                <w:rFonts w:ascii="Times New Roman" w:eastAsia="Times New Roman" w:hAnsi="Times New Roman"/>
                <w:sz w:val="20"/>
                <w:szCs w:val="20"/>
              </w:rPr>
              <w:t xml:space="preserve">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RPr="00536E4B" w:rsidTr="00547461">
        <w:trPr>
          <w:trHeight w:val="345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полномочийУдмуртской</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Республики)</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79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79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90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547461">
        <w:trPr>
          <w:trHeight w:val="102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noWrap/>
            <w:vAlign w:val="bottom"/>
            <w:hideMark/>
          </w:tcPr>
          <w:p w:rsidR="007831C7" w:rsidRPr="00536E4B" w:rsidRDefault="00584FDC" w:rsidP="0023583B">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7831C7" w:rsidRPr="00536E4B" w:rsidTr="00547461">
        <w:trPr>
          <w:trHeight w:val="84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7831C7" w:rsidRPr="00536E4B" w:rsidTr="00547461">
        <w:trPr>
          <w:trHeight w:val="4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98445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w:t>
            </w:r>
            <w:r w:rsidR="00984457">
              <w:rPr>
                <w:rFonts w:ascii="Times New Roman" w:eastAsia="Times New Roman" w:hAnsi="Times New Roman"/>
                <w:sz w:val="20"/>
                <w:szCs w:val="20"/>
              </w:rPr>
              <w:t xml:space="preserve"> Муниципальный округ </w:t>
            </w:r>
            <w:r w:rsidR="00984457"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 к новому учебному году</w:t>
            </w:r>
          </w:p>
        </w:tc>
      </w:tr>
      <w:tr w:rsidR="007831C7" w:rsidRPr="00536E4B" w:rsidTr="00547461">
        <w:trPr>
          <w:trHeight w:val="48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98445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w:t>
            </w:r>
            <w:r w:rsidR="00984457">
              <w:rPr>
                <w:rFonts w:ascii="Times New Roman" w:eastAsia="Times New Roman" w:hAnsi="Times New Roman"/>
                <w:sz w:val="20"/>
                <w:szCs w:val="20"/>
              </w:rPr>
              <w:t xml:space="preserve"> Муниципальный округ </w:t>
            </w:r>
            <w:r w:rsidR="00984457"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r w:rsidRPr="00536E4B">
              <w:rPr>
                <w:rFonts w:ascii="Times New Roman" w:eastAsia="Times New Roman" w:hAnsi="Times New Roman"/>
                <w:sz w:val="20"/>
                <w:szCs w:val="20"/>
              </w:rPr>
              <w:t>"</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"Кочишевская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"Дондыкарская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30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"Золотаревская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"Люмская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00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"Адамская СОШ" с заменой плоской крыши на </w:t>
            </w:r>
            <w:proofErr w:type="gramStart"/>
            <w:r w:rsidRPr="00536E4B">
              <w:rPr>
                <w:rFonts w:ascii="Times New Roman" w:eastAsia="Times New Roman" w:hAnsi="Times New Roman"/>
                <w:sz w:val="20"/>
                <w:szCs w:val="20"/>
              </w:rPr>
              <w:t>скатную</w:t>
            </w:r>
            <w:proofErr w:type="gramEnd"/>
            <w:r w:rsidRPr="00536E4B">
              <w:rPr>
                <w:rFonts w:ascii="Times New Roman" w:eastAsia="Times New Roman" w:hAnsi="Times New Roman"/>
                <w:sz w:val="20"/>
                <w:szCs w:val="20"/>
              </w:rPr>
              <w:t xml:space="preserve"> на здании школы и столовой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"Дзякинская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05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МОУ "Кожильская   СОШ сельскохозяйственного направления"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00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"Понинский детский дом-школа"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жилищно-бытовых условий воспитанников, соответствующих требованиям ОГПН, Роспотребнадзора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77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пристроя  к зданию МОУ "Гулёковская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r w:rsidR="00984457">
              <w:rPr>
                <w:rFonts w:ascii="Times New Roman" w:eastAsia="Times New Roman" w:hAnsi="Times New Roman"/>
                <w:sz w:val="20"/>
                <w:szCs w:val="20"/>
              </w:rPr>
              <w:t xml:space="preserve"> («</w:t>
            </w:r>
            <w:proofErr w:type="gramStart"/>
            <w:r w:rsidR="00984457">
              <w:rPr>
                <w:rFonts w:ascii="Times New Roman" w:eastAsia="Times New Roman" w:hAnsi="Times New Roman"/>
                <w:sz w:val="20"/>
                <w:szCs w:val="20"/>
              </w:rPr>
              <w:t>Муниципаль</w:t>
            </w:r>
            <w:r w:rsidR="002446AC">
              <w:rPr>
                <w:rFonts w:ascii="Times New Roman" w:eastAsia="Times New Roman" w:hAnsi="Times New Roman"/>
                <w:sz w:val="20"/>
                <w:szCs w:val="20"/>
              </w:rPr>
              <w:t>-</w:t>
            </w:r>
            <w:r w:rsidR="00984457">
              <w:rPr>
                <w:rFonts w:ascii="Times New Roman" w:eastAsia="Times New Roman" w:hAnsi="Times New Roman"/>
                <w:sz w:val="20"/>
                <w:szCs w:val="20"/>
              </w:rPr>
              <w:t>ный</w:t>
            </w:r>
            <w:proofErr w:type="gramEnd"/>
            <w:r w:rsidR="00984457">
              <w:rPr>
                <w:rFonts w:ascii="Times New Roman" w:eastAsia="Times New Roman" w:hAnsi="Times New Roman"/>
                <w:sz w:val="20"/>
                <w:szCs w:val="20"/>
              </w:rPr>
              <w:t xml:space="preserve"> округ </w:t>
            </w:r>
            <w:r w:rsidR="00984457" w:rsidRPr="00536E4B">
              <w:rPr>
                <w:rFonts w:ascii="Times New Roman" w:eastAsia="Times New Roman" w:hAnsi="Times New Roman"/>
                <w:sz w:val="20"/>
                <w:szCs w:val="20"/>
              </w:rPr>
              <w:t>Глазовский район</w:t>
            </w:r>
            <w:r w:rsidR="00984457">
              <w:rPr>
                <w:rFonts w:ascii="Times New Roman" w:eastAsia="Times New Roman" w:hAnsi="Times New Roman"/>
                <w:sz w:val="20"/>
                <w:szCs w:val="20"/>
              </w:rPr>
              <w:t xml:space="preserve"> Удмуртской Республики»)</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12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7831C7" w:rsidRPr="00536E4B" w:rsidRDefault="007831C7" w:rsidP="002446A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sidR="002446AC">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sidR="002446AC">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"Понинский детский дом" (жилые помещения)</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9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Люм</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9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05"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2061"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05"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пристрояСлудской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"Золотаревская НШДС"</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09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"Понинский детский дом"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ониноГлазовского района УР (ПИР)</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МОУ"Адамская СОШ" в д</w:t>
            </w:r>
            <w:proofErr w:type="gramStart"/>
            <w:r w:rsidRPr="00536E4B">
              <w:rPr>
                <w:rFonts w:ascii="Times New Roman" w:eastAsia="Times New Roman" w:hAnsi="Times New Roman"/>
                <w:sz w:val="20"/>
                <w:szCs w:val="20"/>
              </w:rPr>
              <w:t>.А</w:t>
            </w:r>
            <w:proofErr w:type="gramEnd"/>
            <w:r w:rsidRPr="00536E4B">
              <w:rPr>
                <w:rFonts w:ascii="Times New Roman" w:eastAsia="Times New Roman" w:hAnsi="Times New Roman"/>
                <w:sz w:val="20"/>
                <w:szCs w:val="20"/>
              </w:rPr>
              <w:t>дамГлазовского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"Ключевская СОШ" под размещение медицинского кабинета в д</w:t>
            </w:r>
            <w:proofErr w:type="gramStart"/>
            <w:r w:rsidRPr="00536E4B">
              <w:rPr>
                <w:rFonts w:ascii="Times New Roman" w:eastAsia="Times New Roman" w:hAnsi="Times New Roman"/>
                <w:sz w:val="20"/>
                <w:szCs w:val="20"/>
              </w:rPr>
              <w:t>.У</w:t>
            </w:r>
            <w:proofErr w:type="gramEnd"/>
            <w:r w:rsidRPr="00536E4B">
              <w:rPr>
                <w:rFonts w:ascii="Times New Roman" w:eastAsia="Times New Roman" w:hAnsi="Times New Roman"/>
                <w:sz w:val="20"/>
                <w:szCs w:val="20"/>
              </w:rPr>
              <w:t>дм.КлючиГлазовского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КачкашурГлазовского района Удмуртской Республики</w:t>
            </w:r>
          </w:p>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905" w:type="dxa"/>
            <w:tcBorders>
              <w:top w:val="nil"/>
              <w:left w:val="nil"/>
              <w:bottom w:val="single" w:sz="4" w:space="0" w:color="auto"/>
              <w:right w:val="single" w:sz="4" w:space="0" w:color="auto"/>
            </w:tcBorders>
            <w:hideMark/>
          </w:tcPr>
          <w:p w:rsidR="007831C7" w:rsidRPr="00536E4B" w:rsidRDefault="003418E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Капиальный ремонт крыши здания МОУ "ПонинскаяСОШ</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Понино Глазовского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3733D1" w:rsidRPr="00536E4B" w:rsidTr="00547461">
        <w:trPr>
          <w:trHeight w:val="1110"/>
        </w:trPr>
        <w:tc>
          <w:tcPr>
            <w:tcW w:w="534" w:type="dxa"/>
            <w:gridSpan w:val="2"/>
            <w:tcBorders>
              <w:top w:val="nil"/>
              <w:left w:val="single" w:sz="4" w:space="0" w:color="auto"/>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tcPr>
          <w:p w:rsidR="003733D1" w:rsidRPr="00536E4B" w:rsidRDefault="003733D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4905" w:type="dxa"/>
            <w:tcBorders>
              <w:top w:val="nil"/>
              <w:left w:val="nil"/>
              <w:bottom w:val="single" w:sz="4" w:space="0" w:color="auto"/>
              <w:right w:val="single" w:sz="4" w:space="0" w:color="auto"/>
            </w:tcBorders>
          </w:tcPr>
          <w:p w:rsidR="003733D1" w:rsidRPr="00536E4B" w:rsidRDefault="003733D1"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Капитальный ремонт кровли здания </w:t>
            </w:r>
            <w:r w:rsidR="00AD216B">
              <w:rPr>
                <w:rFonts w:ascii="Times New Roman" w:eastAsia="Times New Roman" w:hAnsi="Times New Roman"/>
                <w:sz w:val="20"/>
                <w:szCs w:val="20"/>
              </w:rPr>
              <w:t xml:space="preserve">школы </w:t>
            </w:r>
            <w:r>
              <w:rPr>
                <w:rFonts w:ascii="Times New Roman" w:eastAsia="Times New Roman" w:hAnsi="Times New Roman"/>
                <w:sz w:val="20"/>
                <w:szCs w:val="20"/>
              </w:rPr>
              <w:t>МОУ «Дон</w:t>
            </w:r>
            <w:r w:rsidR="00AD216B">
              <w:rPr>
                <w:rFonts w:ascii="Times New Roman" w:eastAsia="Times New Roman" w:hAnsi="Times New Roman"/>
                <w:sz w:val="20"/>
                <w:szCs w:val="20"/>
              </w:rPr>
              <w:t>дыкарская СОШ» в д</w:t>
            </w:r>
            <w:proofErr w:type="gramStart"/>
            <w:r w:rsidR="00AD216B">
              <w:rPr>
                <w:rFonts w:ascii="Times New Roman" w:eastAsia="Times New Roman" w:hAnsi="Times New Roman"/>
                <w:sz w:val="20"/>
                <w:szCs w:val="20"/>
              </w:rPr>
              <w:t>.Д</w:t>
            </w:r>
            <w:proofErr w:type="gramEnd"/>
            <w:r w:rsidR="00AD216B">
              <w:rPr>
                <w:rFonts w:ascii="Times New Roman" w:eastAsia="Times New Roman" w:hAnsi="Times New Roman"/>
                <w:sz w:val="20"/>
                <w:szCs w:val="20"/>
              </w:rPr>
              <w:t xml:space="preserve">ондыкарГлазовского района УР </w:t>
            </w:r>
          </w:p>
        </w:tc>
        <w:tc>
          <w:tcPr>
            <w:tcW w:w="1764" w:type="dxa"/>
            <w:gridSpan w:val="3"/>
            <w:tcBorders>
              <w:top w:val="nil"/>
              <w:left w:val="nil"/>
              <w:bottom w:val="single" w:sz="4" w:space="0" w:color="auto"/>
              <w:right w:val="single" w:sz="4" w:space="0" w:color="auto"/>
            </w:tcBorders>
          </w:tcPr>
          <w:p w:rsidR="003733D1"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tcPr>
          <w:p w:rsidR="003733D1" w:rsidRPr="00536E4B" w:rsidRDefault="00AD216B"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tcPr>
          <w:p w:rsidR="003733D1" w:rsidRPr="00536E4B" w:rsidRDefault="00AD216B"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tcPr>
          <w:p w:rsidR="003733D1" w:rsidRPr="00536E4B" w:rsidRDefault="00AD216B"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7831C7" w:rsidRPr="00305A4F" w:rsidRDefault="007831C7" w:rsidP="00615DF3">
            <w:pPr>
              <w:spacing w:after="0" w:line="240" w:lineRule="auto"/>
              <w:jc w:val="center"/>
              <w:rPr>
                <w:rFonts w:ascii="Times New Roman" w:eastAsia="Times New Roman" w:hAnsi="Times New Roman"/>
                <w:sz w:val="20"/>
                <w:szCs w:val="20"/>
              </w:rPr>
            </w:pPr>
            <w:r w:rsidRPr="00305A4F">
              <w:rPr>
                <w:rFonts w:ascii="Times New Roman" w:eastAsia="Times New Roman" w:hAnsi="Times New Roman"/>
                <w:sz w:val="20"/>
                <w:szCs w:val="20"/>
              </w:rPr>
              <w:t>2</w:t>
            </w:r>
            <w:r w:rsidR="00305A4F" w:rsidRPr="00305A4F">
              <w:rPr>
                <w:rFonts w:ascii="Times New Roman" w:eastAsia="Times New Roman" w:hAnsi="Times New Roman"/>
                <w:sz w:val="20"/>
                <w:szCs w:val="20"/>
              </w:rPr>
              <w:t>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«Понинская СОШ»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2446AC"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Администрация  </w:t>
            </w:r>
            <w:r>
              <w:rPr>
                <w:rFonts w:ascii="Times New Roman" w:eastAsia="Times New Roman" w:hAnsi="Times New Roman"/>
                <w:sz w:val="20"/>
                <w:szCs w:val="20"/>
              </w:rPr>
              <w:t>Глазовского</w:t>
            </w:r>
            <w:r w:rsidRPr="00536E4B">
              <w:rPr>
                <w:rFonts w:ascii="Times New Roman" w:eastAsia="Times New Roman" w:hAnsi="Times New Roman"/>
                <w:sz w:val="20"/>
                <w:szCs w:val="20"/>
              </w:rPr>
              <w:t xml:space="preserve"> район</w:t>
            </w:r>
            <w:r>
              <w:rPr>
                <w:rFonts w:ascii="Times New Roman" w:eastAsia="Times New Roman" w:hAnsi="Times New Roman"/>
                <w:sz w:val="20"/>
                <w:szCs w:val="20"/>
              </w:rPr>
              <w:t>а</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260549"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260549" w:rsidRPr="00305A4F" w:rsidRDefault="00260549"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260549" w:rsidRPr="00305A4F" w:rsidRDefault="00305A4F"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24</w:t>
            </w:r>
          </w:p>
        </w:tc>
        <w:tc>
          <w:tcPr>
            <w:tcW w:w="4905" w:type="dxa"/>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«Дзякинская СОШ», УР, Глазовский район, с</w:t>
            </w:r>
            <w:proofErr w:type="gramStart"/>
            <w:r w:rsidRPr="00536E4B">
              <w:rPr>
                <w:rFonts w:ascii="Times New Roman" w:eastAsia="Times New Roman" w:hAnsi="Times New Roman" w:cs="Times New Roman"/>
                <w:sz w:val="20"/>
                <w:szCs w:val="20"/>
              </w:rPr>
              <w:t>.Д</w:t>
            </w:r>
            <w:proofErr w:type="gramEnd"/>
            <w:r w:rsidRPr="00536E4B">
              <w:rPr>
                <w:rFonts w:ascii="Times New Roman" w:eastAsia="Times New Roman" w:hAnsi="Times New Roman" w:cs="Times New Roman"/>
                <w:sz w:val="20"/>
                <w:szCs w:val="20"/>
              </w:rPr>
              <w:t>зякино, ул.Кирова, д.2</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60549"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260549" w:rsidRPr="00305A4F" w:rsidRDefault="00305A4F" w:rsidP="00C4607C">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25</w:t>
            </w:r>
          </w:p>
        </w:tc>
        <w:tc>
          <w:tcPr>
            <w:tcW w:w="4905" w:type="dxa"/>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«Понинская СОШ», УР, Глазовский район, с</w:t>
            </w:r>
            <w:proofErr w:type="gramStart"/>
            <w:r w:rsidRPr="00536E4B">
              <w:rPr>
                <w:rFonts w:ascii="Times New Roman" w:eastAsia="Times New Roman" w:hAnsi="Times New Roman" w:cs="Times New Roman"/>
                <w:sz w:val="20"/>
                <w:szCs w:val="20"/>
              </w:rPr>
              <w:t>.П</w:t>
            </w:r>
            <w:proofErr w:type="gramEnd"/>
            <w:r w:rsidRPr="00536E4B">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8679C5"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8679C5" w:rsidRPr="00305A4F" w:rsidRDefault="008679C5" w:rsidP="00D70F84">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6</w:t>
            </w:r>
          </w:p>
        </w:tc>
        <w:tc>
          <w:tcPr>
            <w:tcW w:w="4905" w:type="dxa"/>
            <w:tcBorders>
              <w:top w:val="nil"/>
              <w:left w:val="nil"/>
              <w:bottom w:val="single" w:sz="4" w:space="0" w:color="auto"/>
              <w:right w:val="single" w:sz="4" w:space="0" w:color="auto"/>
            </w:tcBorders>
            <w:hideMark/>
          </w:tcPr>
          <w:p w:rsidR="008679C5" w:rsidRPr="00536E4B" w:rsidRDefault="008679C5" w:rsidP="00D70F8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Строительство основной общеобразовательной школы на 110 мест в д</w:t>
            </w:r>
            <w:proofErr w:type="gramStart"/>
            <w:r>
              <w:rPr>
                <w:rFonts w:ascii="Times New Roman" w:eastAsia="Times New Roman" w:hAnsi="Times New Roman" w:cs="Times New Roman"/>
                <w:sz w:val="20"/>
                <w:szCs w:val="20"/>
              </w:rPr>
              <w:t>.Ш</w:t>
            </w:r>
            <w:proofErr w:type="gramEnd"/>
            <w:r>
              <w:rPr>
                <w:rFonts w:ascii="Times New Roman" w:eastAsia="Times New Roman" w:hAnsi="Times New Roman" w:cs="Times New Roman"/>
                <w:sz w:val="20"/>
                <w:szCs w:val="20"/>
              </w:rPr>
              <w:t>танигурт</w:t>
            </w:r>
          </w:p>
        </w:tc>
        <w:tc>
          <w:tcPr>
            <w:tcW w:w="1764" w:type="dxa"/>
            <w:gridSpan w:val="3"/>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8679C5" w:rsidRPr="00536E4B" w:rsidRDefault="008679C5" w:rsidP="008679C5">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p>
        </w:tc>
        <w:tc>
          <w:tcPr>
            <w:tcW w:w="4474" w:type="dxa"/>
            <w:gridSpan w:val="3"/>
            <w:tcBorders>
              <w:top w:val="nil"/>
              <w:left w:val="nil"/>
              <w:bottom w:val="single" w:sz="4" w:space="0" w:color="auto"/>
              <w:right w:val="single" w:sz="4" w:space="0" w:color="auto"/>
            </w:tcBorders>
            <w:hideMark/>
          </w:tcPr>
          <w:p w:rsidR="008679C5" w:rsidRPr="00536E4B" w:rsidRDefault="008679C5" w:rsidP="00D70F84">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8679C5" w:rsidRPr="00536E4B" w:rsidRDefault="008679C5" w:rsidP="00D70F84">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3A27E7"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3A27E7" w:rsidRPr="00536E4B" w:rsidRDefault="003A27E7" w:rsidP="00743222">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3A27E7" w:rsidRPr="00536E4B" w:rsidRDefault="003A27E7" w:rsidP="00743222">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3A27E7" w:rsidRPr="00536E4B" w:rsidRDefault="003A27E7" w:rsidP="00743222">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3A27E7" w:rsidRPr="00305A4F" w:rsidRDefault="003A27E7" w:rsidP="00743222">
            <w:pPr>
              <w:spacing w:after="0" w:line="240" w:lineRule="auto"/>
              <w:jc w:val="center"/>
              <w:rPr>
                <w:rFonts w:ascii="Times New Roman" w:eastAsia="Times New Roman" w:hAnsi="Times New Roman" w:cs="Times New Roman"/>
                <w:sz w:val="20"/>
                <w:szCs w:val="20"/>
              </w:rPr>
            </w:pPr>
            <w:r w:rsidRPr="00305A4F">
              <w:rPr>
                <w:rFonts w:ascii="Times New Roman" w:eastAsia="Times New Roman" w:hAnsi="Times New Roman" w:cs="Times New Roman"/>
                <w:sz w:val="20"/>
                <w:szCs w:val="20"/>
              </w:rPr>
              <w:t>2</w:t>
            </w:r>
            <w:r>
              <w:rPr>
                <w:rFonts w:ascii="Times New Roman" w:eastAsia="Times New Roman" w:hAnsi="Times New Roman" w:cs="Times New Roman"/>
                <w:sz w:val="20"/>
                <w:szCs w:val="20"/>
              </w:rPr>
              <w:t>7</w:t>
            </w:r>
          </w:p>
        </w:tc>
        <w:tc>
          <w:tcPr>
            <w:tcW w:w="4905" w:type="dxa"/>
            <w:tcBorders>
              <w:top w:val="nil"/>
              <w:left w:val="nil"/>
              <w:bottom w:val="single" w:sz="4" w:space="0" w:color="auto"/>
              <w:right w:val="single" w:sz="4" w:space="0" w:color="auto"/>
            </w:tcBorders>
            <w:hideMark/>
          </w:tcPr>
          <w:p w:rsidR="003A27E7" w:rsidRPr="00536E4B" w:rsidRDefault="003A27E7" w:rsidP="003A27E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 по реализации регионального проекта «Капитальный ремонт и модернизация общеобразовательных организаций Удмуртской Республики» МОУ «Понинская СОШ», УР, Глазовский район, с</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3A27E7" w:rsidRPr="00536E4B" w:rsidRDefault="003A27E7" w:rsidP="00743222">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3A27E7" w:rsidRPr="00536E4B" w:rsidRDefault="003A27E7" w:rsidP="00743222">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3A27E7" w:rsidRPr="00536E4B" w:rsidRDefault="003A27E7" w:rsidP="00743222">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3A27E7" w:rsidRPr="00536E4B" w:rsidRDefault="003A27E7" w:rsidP="00743222">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E6A93"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01</w:t>
            </w:r>
          </w:p>
        </w:tc>
        <w:tc>
          <w:tcPr>
            <w:tcW w:w="471" w:type="dxa"/>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2E6A93" w:rsidRPr="00305A4F"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905" w:type="dxa"/>
            <w:tcBorders>
              <w:top w:val="nil"/>
              <w:left w:val="nil"/>
              <w:bottom w:val="single" w:sz="4" w:space="0" w:color="auto"/>
              <w:right w:val="single" w:sz="4" w:space="0" w:color="auto"/>
            </w:tcBorders>
            <w:hideMark/>
          </w:tcPr>
          <w:p w:rsidR="002E6A93" w:rsidRDefault="002E6A93" w:rsidP="002E6A93">
            <w:pPr>
              <w:spacing w:after="0" w:line="240" w:lineRule="auto"/>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Капитальный ремонт МОУ «Понинская СОШ», УР, Глазовский район, с</w:t>
            </w:r>
            <w:proofErr w:type="gramStart"/>
            <w:r w:rsidRPr="00E0675A">
              <w:rPr>
                <w:rFonts w:ascii="Times New Roman" w:eastAsia="Times New Roman" w:hAnsi="Times New Roman" w:cs="Times New Roman"/>
                <w:sz w:val="20"/>
                <w:szCs w:val="20"/>
              </w:rPr>
              <w:t>.П</w:t>
            </w:r>
            <w:proofErr w:type="gramEnd"/>
            <w:r w:rsidRPr="00E0675A">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2E6A93" w:rsidRPr="00536E4B" w:rsidRDefault="002E6A93" w:rsidP="002E6A93">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E6A93"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2E6A93"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2E6A93"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2E6A93"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2E6A93"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905" w:type="dxa"/>
            <w:tcBorders>
              <w:top w:val="nil"/>
              <w:left w:val="nil"/>
              <w:bottom w:val="single" w:sz="4" w:space="0" w:color="auto"/>
              <w:right w:val="single" w:sz="4" w:space="0" w:color="auto"/>
            </w:tcBorders>
            <w:hideMark/>
          </w:tcPr>
          <w:p w:rsidR="002E6A93" w:rsidRPr="00E0675A" w:rsidRDefault="002E6A93" w:rsidP="002E6A93">
            <w:pPr>
              <w:spacing w:after="0" w:line="240" w:lineRule="auto"/>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Строительство столовой и спортзала на территории МОУ «Адамская СОШ»</w:t>
            </w:r>
          </w:p>
        </w:tc>
        <w:tc>
          <w:tcPr>
            <w:tcW w:w="1764" w:type="dxa"/>
            <w:gridSpan w:val="3"/>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2E6A93" w:rsidRPr="00536E4B" w:rsidRDefault="002E6A93" w:rsidP="002E6A93">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E6A93" w:rsidRPr="00536E4B" w:rsidTr="002E6A93">
        <w:trPr>
          <w:trHeight w:val="1110"/>
        </w:trPr>
        <w:tc>
          <w:tcPr>
            <w:tcW w:w="534" w:type="dxa"/>
            <w:gridSpan w:val="2"/>
            <w:tcBorders>
              <w:top w:val="nil"/>
              <w:left w:val="single" w:sz="4" w:space="0" w:color="auto"/>
              <w:bottom w:val="single" w:sz="4" w:space="0" w:color="auto"/>
              <w:right w:val="single" w:sz="4" w:space="0" w:color="auto"/>
            </w:tcBorders>
            <w:hideMark/>
          </w:tcPr>
          <w:p w:rsidR="002E6A93"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471" w:type="dxa"/>
            <w:tcBorders>
              <w:top w:val="nil"/>
              <w:left w:val="nil"/>
              <w:bottom w:val="single" w:sz="4" w:space="0" w:color="auto"/>
              <w:right w:val="single" w:sz="4" w:space="0" w:color="auto"/>
            </w:tcBorders>
            <w:hideMark/>
          </w:tcPr>
          <w:p w:rsidR="002E6A93"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69" w:type="dxa"/>
            <w:gridSpan w:val="2"/>
            <w:tcBorders>
              <w:top w:val="nil"/>
              <w:left w:val="nil"/>
              <w:bottom w:val="single" w:sz="4" w:space="0" w:color="auto"/>
              <w:right w:val="single" w:sz="4" w:space="0" w:color="auto"/>
            </w:tcBorders>
            <w:hideMark/>
          </w:tcPr>
          <w:p w:rsidR="002E6A93"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426" w:type="dxa"/>
            <w:tcBorders>
              <w:top w:val="nil"/>
              <w:left w:val="nil"/>
              <w:bottom w:val="single" w:sz="4" w:space="0" w:color="auto"/>
              <w:right w:val="single" w:sz="4" w:space="0" w:color="auto"/>
            </w:tcBorders>
            <w:hideMark/>
          </w:tcPr>
          <w:p w:rsidR="002E6A93" w:rsidRDefault="002E6A93" w:rsidP="002E6A9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4905" w:type="dxa"/>
            <w:tcBorders>
              <w:top w:val="nil"/>
              <w:left w:val="nil"/>
              <w:bottom w:val="single" w:sz="4" w:space="0" w:color="auto"/>
              <w:right w:val="single" w:sz="4" w:space="0" w:color="auto"/>
            </w:tcBorders>
            <w:vAlign w:val="center"/>
            <w:hideMark/>
          </w:tcPr>
          <w:p w:rsidR="002E6A93" w:rsidRPr="00E0675A" w:rsidRDefault="002E6A93" w:rsidP="002E6A93">
            <w:pPr>
              <w:spacing w:after="0" w:line="240" w:lineRule="auto"/>
              <w:jc w:val="both"/>
              <w:rPr>
                <w:rFonts w:ascii="Times New Roman" w:hAnsi="Times New Roman"/>
                <w:bCs/>
                <w:sz w:val="20"/>
                <w:szCs w:val="20"/>
              </w:rPr>
            </w:pPr>
            <w:r w:rsidRPr="00E0675A">
              <w:rPr>
                <w:rFonts w:ascii="Times New Roman" w:hAnsi="Times New Roman"/>
                <w:bCs/>
                <w:sz w:val="20"/>
                <w:szCs w:val="20"/>
              </w:rPr>
              <w:t>Капитальный ремонт здания МОУ «Парзинская СОШ», Глазовский район, д</w:t>
            </w:r>
            <w:proofErr w:type="gramStart"/>
            <w:r w:rsidRPr="00E0675A">
              <w:rPr>
                <w:rFonts w:ascii="Times New Roman" w:hAnsi="Times New Roman"/>
                <w:bCs/>
                <w:sz w:val="20"/>
                <w:szCs w:val="20"/>
              </w:rPr>
              <w:t>.П</w:t>
            </w:r>
            <w:proofErr w:type="gramEnd"/>
            <w:r w:rsidRPr="00E0675A">
              <w:rPr>
                <w:rFonts w:ascii="Times New Roman" w:hAnsi="Times New Roman"/>
                <w:bCs/>
                <w:sz w:val="20"/>
                <w:szCs w:val="20"/>
              </w:rPr>
              <w:t>арзи, ул.Школьная, д.3</w:t>
            </w:r>
          </w:p>
        </w:tc>
        <w:tc>
          <w:tcPr>
            <w:tcW w:w="1764" w:type="dxa"/>
            <w:gridSpan w:val="3"/>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w:t>
            </w:r>
            <w:r>
              <w:rPr>
                <w:rFonts w:ascii="Times New Roman" w:eastAsia="Times New Roman" w:hAnsi="Times New Roman" w:cs="Times New Roman"/>
                <w:sz w:val="20"/>
                <w:szCs w:val="20"/>
              </w:rPr>
              <w:t>22-2023</w:t>
            </w:r>
          </w:p>
        </w:tc>
        <w:tc>
          <w:tcPr>
            <w:tcW w:w="4474" w:type="dxa"/>
            <w:gridSpan w:val="3"/>
            <w:tcBorders>
              <w:top w:val="nil"/>
              <w:left w:val="nil"/>
              <w:bottom w:val="single" w:sz="4" w:space="0" w:color="auto"/>
              <w:right w:val="single" w:sz="4" w:space="0" w:color="auto"/>
            </w:tcBorders>
            <w:hideMark/>
          </w:tcPr>
          <w:p w:rsidR="002E6A93" w:rsidRPr="00536E4B" w:rsidRDefault="002E6A93" w:rsidP="002E6A93">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2E6A93" w:rsidRPr="00536E4B" w:rsidRDefault="002E6A93" w:rsidP="002E6A93">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7831C7" w:rsidRPr="00536E4B" w:rsidTr="00547461">
        <w:trPr>
          <w:trHeight w:val="84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547461">
        <w:trPr>
          <w:trHeight w:val="30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7831C7" w:rsidRPr="00536E4B" w:rsidTr="00547461">
        <w:trPr>
          <w:trHeight w:val="112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547461">
        <w:trPr>
          <w:trHeight w:val="13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547461">
        <w:trPr>
          <w:trHeight w:val="55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7831C7" w:rsidRPr="00536E4B" w:rsidTr="00547461">
        <w:trPr>
          <w:trHeight w:val="55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669" w:type="dxa"/>
            <w:gridSpan w:val="4"/>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52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547461">
        <w:trPr>
          <w:trHeight w:val="138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7831C7" w:rsidRPr="00536E4B" w:rsidTr="00547461">
        <w:trPr>
          <w:trHeight w:val="106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7831C7" w:rsidRPr="00536E4B" w:rsidTr="00547461">
        <w:trPr>
          <w:trHeight w:val="153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7831C7"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"Глазовский район"</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108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об общем образовании в печатных средствах массовой информации, а также подготовки сюжетов длятел</w:t>
            </w:r>
            <w:proofErr w:type="gramStart"/>
            <w:r w:rsidRPr="00536E4B">
              <w:rPr>
                <w:rFonts w:ascii="Times New Roman" w:eastAsia="Times New Roman" w:hAnsi="Times New Roman"/>
                <w:sz w:val="20"/>
                <w:szCs w:val="20"/>
              </w:rPr>
              <w:t>е-</w:t>
            </w:r>
            <w:proofErr w:type="gramEnd"/>
            <w:r w:rsidRPr="00536E4B">
              <w:rPr>
                <w:rFonts w:ascii="Times New Roman" w:eastAsia="Times New Roman" w:hAnsi="Times New Roman"/>
                <w:sz w:val="20"/>
                <w:szCs w:val="20"/>
              </w:rPr>
              <w:t xml:space="preserve">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547461">
        <w:trPr>
          <w:trHeight w:val="214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377A5D">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sidR="00377A5D">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xml:space="preserve"> об организации предоставления общего образования в  </w:t>
            </w:r>
            <w:r w:rsidR="00377A5D">
              <w:rPr>
                <w:rFonts w:ascii="Times New Roman" w:eastAsia="Times New Roman" w:hAnsi="Times New Roman"/>
                <w:sz w:val="20"/>
                <w:szCs w:val="20"/>
              </w:rPr>
              <w:t>Глазовском районе в</w:t>
            </w:r>
            <w:r w:rsidRPr="00536E4B">
              <w:rPr>
                <w:rFonts w:ascii="Times New Roman" w:eastAsia="Times New Roman" w:hAnsi="Times New Roman"/>
                <w:sz w:val="20"/>
                <w:szCs w:val="20"/>
              </w:rPr>
              <w:t xml:space="preserve"> муниципальных правовых актах, регламентирующих деятельность в сфере общего образования,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377A5D">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актуальных сведений на официальном сайте Администрации   </w:t>
            </w:r>
            <w:r w:rsidR="00377A5D">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Обеспечение открытости данных об организации общего образования</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547461">
        <w:trPr>
          <w:trHeight w:val="168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7831C7" w:rsidRPr="00536E4B" w:rsidTr="00547461">
        <w:trPr>
          <w:trHeight w:val="43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397" w:type="dxa"/>
            <w:gridSpan w:val="8"/>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127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общего образования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7831C7" w:rsidRPr="00536E4B" w:rsidRDefault="007831C7" w:rsidP="007C3BF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7831C7" w:rsidRPr="00536E4B" w:rsidTr="00547461">
        <w:trPr>
          <w:trHeight w:val="8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7831C7" w:rsidRPr="00536E4B" w:rsidRDefault="007831C7" w:rsidP="007C3BF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7831C7" w:rsidRPr="00536E4B" w:rsidTr="00547461">
        <w:trPr>
          <w:trHeight w:val="237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на официальном сайте Администрации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и поддержание в актуальном состоянии информации об Управлении образования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его структурных подразделениях, а также муниципальных общеобразовательных учреждениях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2061" w:type="dxa"/>
            <w:tcBorders>
              <w:top w:val="nil"/>
              <w:left w:val="nil"/>
              <w:bottom w:val="single" w:sz="4" w:space="0" w:color="auto"/>
              <w:right w:val="single" w:sz="4" w:space="0" w:color="auto"/>
            </w:tcBorders>
            <w:hideMark/>
          </w:tcPr>
          <w:p w:rsidR="007831C7" w:rsidRPr="00536E4B" w:rsidRDefault="007831C7" w:rsidP="007C3BF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01.02.18</w:t>
            </w:r>
          </w:p>
        </w:tc>
      </w:tr>
      <w:tr w:rsidR="007831C7" w:rsidRPr="00536E4B" w:rsidTr="00547461">
        <w:trPr>
          <w:trHeight w:val="85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2061" w:type="dxa"/>
            <w:tcBorders>
              <w:top w:val="nil"/>
              <w:left w:val="nil"/>
              <w:bottom w:val="single" w:sz="4" w:space="0" w:color="auto"/>
              <w:right w:val="single" w:sz="4" w:space="0" w:color="auto"/>
            </w:tcBorders>
            <w:hideMark/>
          </w:tcPr>
          <w:p w:rsidR="007831C7" w:rsidRPr="00536E4B" w:rsidRDefault="007831C7" w:rsidP="007C3BF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01.02.19</w:t>
            </w:r>
          </w:p>
        </w:tc>
      </w:tr>
      <w:tr w:rsidR="007C3BF7" w:rsidRPr="00536E4B" w:rsidTr="00547461">
        <w:trPr>
          <w:trHeight w:val="1635"/>
        </w:trPr>
        <w:tc>
          <w:tcPr>
            <w:tcW w:w="534" w:type="dxa"/>
            <w:gridSpan w:val="2"/>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26" w:type="dxa"/>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single" w:sz="4" w:space="0" w:color="auto"/>
              <w:bottom w:val="single" w:sz="4" w:space="0" w:color="000000"/>
              <w:right w:val="single" w:sz="4" w:space="0" w:color="auto"/>
            </w:tcBorders>
            <w:hideMark/>
          </w:tcPr>
          <w:p w:rsidR="007C3BF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C3BF7" w:rsidRPr="00536E4B">
              <w:rPr>
                <w:rFonts w:ascii="Times New Roman" w:eastAsia="Times New Roman" w:hAnsi="Times New Roman"/>
                <w:sz w:val="20"/>
                <w:szCs w:val="20"/>
              </w:rPr>
              <w:t xml:space="preserve"> годы</w:t>
            </w:r>
          </w:p>
        </w:tc>
        <w:tc>
          <w:tcPr>
            <w:tcW w:w="4474" w:type="dxa"/>
            <w:gridSpan w:val="3"/>
            <w:tcBorders>
              <w:top w:val="nil"/>
              <w:left w:val="single" w:sz="4" w:space="0" w:color="auto"/>
              <w:bottom w:val="single" w:sz="4" w:space="0" w:color="000000"/>
              <w:right w:val="single" w:sz="4" w:space="0" w:color="auto"/>
            </w:tcBorders>
            <w:hideMark/>
          </w:tcPr>
          <w:p w:rsidR="007C3BF7" w:rsidRPr="00536E4B" w:rsidRDefault="007C3BF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2061" w:type="dxa"/>
            <w:tcBorders>
              <w:top w:val="nil"/>
              <w:left w:val="nil"/>
              <w:right w:val="single" w:sz="4" w:space="0" w:color="auto"/>
            </w:tcBorders>
            <w:hideMark/>
          </w:tcPr>
          <w:p w:rsidR="007C3BF7" w:rsidRPr="00536E4B"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p w:rsidR="007C3BF7" w:rsidRDefault="007C3BF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w:t>
            </w:r>
          </w:p>
          <w:p w:rsidR="007C3BF7" w:rsidRPr="00536E4B" w:rsidRDefault="007C3BF7" w:rsidP="007831C7">
            <w:pPr>
              <w:spacing w:after="0" w:line="240" w:lineRule="auto"/>
              <w:jc w:val="center"/>
              <w:rPr>
                <w:rFonts w:ascii="Times New Roman" w:eastAsia="Times New Roman" w:hAnsi="Times New Roman"/>
                <w:sz w:val="20"/>
                <w:szCs w:val="20"/>
              </w:rPr>
            </w:pPr>
          </w:p>
        </w:tc>
      </w:tr>
      <w:tr w:rsidR="007831C7" w:rsidRPr="00536E4B" w:rsidTr="00547461">
        <w:trPr>
          <w:trHeight w:val="1020"/>
        </w:trPr>
        <w:tc>
          <w:tcPr>
            <w:tcW w:w="534" w:type="dxa"/>
            <w:gridSpan w:val="2"/>
            <w:tcBorders>
              <w:top w:val="nil"/>
              <w:left w:val="single" w:sz="4" w:space="0" w:color="auto"/>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7F1AE4" w:rsidRDefault="007831C7"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19</w:t>
            </w:r>
          </w:p>
        </w:tc>
        <w:tc>
          <w:tcPr>
            <w:tcW w:w="426" w:type="dxa"/>
            <w:tcBorders>
              <w:top w:val="nil"/>
              <w:left w:val="nil"/>
              <w:bottom w:val="single" w:sz="4" w:space="0" w:color="auto"/>
              <w:right w:val="single" w:sz="4" w:space="0" w:color="auto"/>
            </w:tcBorders>
            <w:hideMark/>
          </w:tcPr>
          <w:p w:rsidR="007831C7" w:rsidRPr="0064531E" w:rsidRDefault="007831C7" w:rsidP="007831C7">
            <w:pPr>
              <w:spacing w:after="0" w:line="240" w:lineRule="auto"/>
              <w:jc w:val="center"/>
              <w:rPr>
                <w:rFonts w:ascii="Times New Roman" w:eastAsia="Times New Roman" w:hAnsi="Times New Roman"/>
                <w:color w:val="FF0000"/>
                <w:sz w:val="20"/>
                <w:szCs w:val="20"/>
              </w:rPr>
            </w:pPr>
            <w:r w:rsidRPr="0064531E">
              <w:rPr>
                <w:rFonts w:ascii="Times New Roman" w:eastAsia="Times New Roman" w:hAnsi="Times New Roman"/>
                <w:color w:val="FF0000"/>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7F1AE4" w:rsidRPr="00536E4B" w:rsidTr="00547461">
        <w:trPr>
          <w:trHeight w:val="464"/>
        </w:trPr>
        <w:tc>
          <w:tcPr>
            <w:tcW w:w="534" w:type="dxa"/>
            <w:gridSpan w:val="2"/>
            <w:tcBorders>
              <w:top w:val="nil"/>
              <w:left w:val="single" w:sz="4" w:space="0" w:color="auto"/>
              <w:bottom w:val="single" w:sz="4" w:space="0" w:color="auto"/>
              <w:right w:val="single" w:sz="4" w:space="0" w:color="auto"/>
            </w:tcBorders>
          </w:tcPr>
          <w:p w:rsidR="007F1AE4" w:rsidRPr="007F6FAF" w:rsidRDefault="007F1AE4" w:rsidP="007831C7">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7F1AE4" w:rsidRPr="007F6FAF" w:rsidRDefault="007F1AE4" w:rsidP="007831C7">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7F1AE4" w:rsidRPr="007F6FAF" w:rsidRDefault="007F1AE4" w:rsidP="007831C7">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Е</w:t>
            </w:r>
            <w:proofErr w:type="gramStart"/>
            <w:r w:rsidRPr="007F6FAF">
              <w:rPr>
                <w:rFonts w:ascii="Times New Roman" w:eastAsia="Times New Roman" w:hAnsi="Times New Roman"/>
                <w:sz w:val="20"/>
                <w:szCs w:val="20"/>
              </w:rPr>
              <w:t>2</w:t>
            </w:r>
            <w:proofErr w:type="gramEnd"/>
          </w:p>
        </w:tc>
        <w:tc>
          <w:tcPr>
            <w:tcW w:w="426" w:type="dxa"/>
            <w:tcBorders>
              <w:top w:val="nil"/>
              <w:left w:val="nil"/>
              <w:bottom w:val="single" w:sz="4" w:space="0" w:color="auto"/>
              <w:right w:val="single" w:sz="4" w:space="0" w:color="auto"/>
            </w:tcBorders>
          </w:tcPr>
          <w:p w:rsidR="007F1AE4" w:rsidRPr="007F6FAF" w:rsidRDefault="007F1AE4" w:rsidP="007831C7">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7F1AE4" w:rsidRPr="007F6FAF" w:rsidRDefault="007F1AE4" w:rsidP="007831C7">
            <w:pPr>
              <w:spacing w:after="0" w:line="240" w:lineRule="auto"/>
              <w:rPr>
                <w:rFonts w:ascii="Times New Roman" w:eastAsia="Times New Roman" w:hAnsi="Times New Roman"/>
                <w:sz w:val="20"/>
                <w:szCs w:val="20"/>
              </w:rPr>
            </w:pPr>
            <w:r w:rsidRPr="007F6FAF">
              <w:rPr>
                <w:rFonts w:ascii="Times New Roman" w:eastAsia="Times New Roman" w:hAnsi="Times New Roman"/>
                <w:sz w:val="20"/>
                <w:szCs w:val="20"/>
              </w:rPr>
              <w:t>Федеральная программа «Успех каждого ребенка»</w:t>
            </w:r>
          </w:p>
        </w:tc>
        <w:tc>
          <w:tcPr>
            <w:tcW w:w="1764" w:type="dxa"/>
            <w:gridSpan w:val="3"/>
            <w:tcBorders>
              <w:top w:val="nil"/>
              <w:left w:val="nil"/>
              <w:bottom w:val="single" w:sz="4" w:space="0" w:color="auto"/>
              <w:right w:val="single" w:sz="4" w:space="0" w:color="auto"/>
            </w:tcBorders>
          </w:tcPr>
          <w:p w:rsidR="007F1AE4" w:rsidRPr="007F6FAF" w:rsidRDefault="007F1AE4" w:rsidP="007831C7">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7F1AE4" w:rsidRPr="007F6FAF"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2020-2025</w:t>
            </w:r>
            <w:r w:rsidR="007F1AE4" w:rsidRPr="007F6FAF">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7F1AE4" w:rsidRPr="007F6FAF" w:rsidRDefault="007F1AE4" w:rsidP="007831C7">
            <w:pPr>
              <w:spacing w:after="0" w:line="240" w:lineRule="auto"/>
              <w:rPr>
                <w:rFonts w:ascii="Times New Roman" w:eastAsia="Times New Roman" w:hAnsi="Times New Roman"/>
                <w:sz w:val="20"/>
                <w:szCs w:val="20"/>
              </w:rPr>
            </w:pPr>
            <w:r w:rsidRPr="007F6FAF">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2061" w:type="dxa"/>
            <w:tcBorders>
              <w:top w:val="nil"/>
              <w:left w:val="nil"/>
              <w:bottom w:val="single" w:sz="4" w:space="0" w:color="auto"/>
              <w:right w:val="single" w:sz="4" w:space="0" w:color="auto"/>
            </w:tcBorders>
          </w:tcPr>
          <w:p w:rsidR="007F1AE4" w:rsidRPr="007F6FAF" w:rsidRDefault="007F1AE4" w:rsidP="007831C7">
            <w:pPr>
              <w:spacing w:after="0" w:line="240" w:lineRule="auto"/>
              <w:jc w:val="center"/>
              <w:rPr>
                <w:rFonts w:ascii="Times New Roman" w:eastAsia="Times New Roman" w:hAnsi="Times New Roman"/>
                <w:sz w:val="20"/>
                <w:szCs w:val="20"/>
              </w:rPr>
            </w:pPr>
            <w:r w:rsidRPr="007F6FAF">
              <w:rPr>
                <w:rFonts w:ascii="Times New Roman" w:eastAsia="Times New Roman" w:hAnsi="Times New Roman"/>
                <w:sz w:val="20"/>
                <w:szCs w:val="20"/>
              </w:rPr>
              <w:t>01.2.3, 01.2.20, 01.2.21</w:t>
            </w:r>
          </w:p>
        </w:tc>
      </w:tr>
      <w:tr w:rsidR="007F1AE4" w:rsidRPr="00536E4B" w:rsidTr="00547461">
        <w:trPr>
          <w:trHeight w:val="464"/>
        </w:trPr>
        <w:tc>
          <w:tcPr>
            <w:tcW w:w="534" w:type="dxa"/>
            <w:gridSpan w:val="2"/>
            <w:tcBorders>
              <w:top w:val="nil"/>
              <w:left w:val="single" w:sz="4" w:space="0" w:color="auto"/>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r w:rsidRPr="007F1AE4">
              <w:rPr>
                <w:rFonts w:ascii="Times New Roman" w:eastAsia="Times New Roman" w:hAnsi="Times New Roman"/>
                <w:sz w:val="20"/>
                <w:szCs w:val="20"/>
              </w:rPr>
              <w:t>Е</w:t>
            </w:r>
            <w:proofErr w:type="gramStart"/>
            <w:r w:rsidRPr="007F1AE4">
              <w:rPr>
                <w:rFonts w:ascii="Times New Roman" w:eastAsia="Times New Roman" w:hAnsi="Times New Roman"/>
                <w:sz w:val="20"/>
                <w:szCs w:val="20"/>
              </w:rPr>
              <w:t>1</w:t>
            </w:r>
            <w:proofErr w:type="gramEnd"/>
          </w:p>
        </w:tc>
        <w:tc>
          <w:tcPr>
            <w:tcW w:w="426" w:type="dxa"/>
            <w:tcBorders>
              <w:top w:val="nil"/>
              <w:left w:val="nil"/>
              <w:bottom w:val="single" w:sz="4" w:space="0" w:color="auto"/>
              <w:right w:val="single" w:sz="4" w:space="0" w:color="auto"/>
            </w:tcBorders>
          </w:tcPr>
          <w:p w:rsidR="007F1AE4" w:rsidRPr="007F1AE4" w:rsidRDefault="007F1AE4" w:rsidP="007831C7">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tcPr>
          <w:p w:rsidR="007F1AE4" w:rsidRDefault="007F1AE4"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Федеральный проект «Современная школа»</w:t>
            </w:r>
          </w:p>
        </w:tc>
        <w:tc>
          <w:tcPr>
            <w:tcW w:w="1764" w:type="dxa"/>
            <w:gridSpan w:val="3"/>
            <w:tcBorders>
              <w:top w:val="nil"/>
              <w:left w:val="nil"/>
              <w:bottom w:val="single" w:sz="4" w:space="0" w:color="auto"/>
              <w:right w:val="single" w:sz="4" w:space="0" w:color="auto"/>
            </w:tcBorders>
          </w:tcPr>
          <w:p w:rsidR="007F1AE4"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tcPr>
          <w:p w:rsidR="007F1AE4"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2020-2025</w:t>
            </w:r>
            <w:r w:rsidR="007F1AE4">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tcPr>
          <w:p w:rsidR="007F1AE4" w:rsidRPr="00536E4B" w:rsidRDefault="001E1592"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2061" w:type="dxa"/>
            <w:tcBorders>
              <w:top w:val="nil"/>
              <w:left w:val="nil"/>
              <w:bottom w:val="single" w:sz="4" w:space="0" w:color="auto"/>
              <w:right w:val="single" w:sz="4" w:space="0" w:color="auto"/>
            </w:tcBorders>
          </w:tcPr>
          <w:p w:rsidR="007F1AE4" w:rsidRDefault="007F1AE4"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w:t>
            </w:r>
            <w:r w:rsidRPr="00536E4B">
              <w:rPr>
                <w:rFonts w:ascii="Times New Roman" w:eastAsia="Times New Roman" w:hAnsi="Times New Roman"/>
                <w:sz w:val="20"/>
                <w:szCs w:val="20"/>
              </w:rPr>
              <w:t>, 01.2.</w:t>
            </w:r>
            <w:r>
              <w:rPr>
                <w:rFonts w:ascii="Times New Roman" w:eastAsia="Times New Roman" w:hAnsi="Times New Roman"/>
                <w:sz w:val="20"/>
                <w:szCs w:val="20"/>
              </w:rPr>
              <w:t>20, 01.2.21</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2061"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260549"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69"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26"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260549" w:rsidRPr="00536E4B" w:rsidRDefault="00260549"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и функционирование Центров образования цифрового, естественнонаучного и гуманитарного профилей «Точка роста»</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2020-2025 годы</w:t>
            </w:r>
          </w:p>
        </w:tc>
        <w:tc>
          <w:tcPr>
            <w:tcW w:w="4474" w:type="dxa"/>
            <w:gridSpan w:val="3"/>
            <w:tcBorders>
              <w:top w:val="nil"/>
              <w:left w:val="nil"/>
              <w:bottom w:val="single" w:sz="4" w:space="0" w:color="auto"/>
              <w:right w:val="single" w:sz="4" w:space="0" w:color="auto"/>
            </w:tcBorders>
            <w:hideMark/>
          </w:tcPr>
          <w:p w:rsidR="00260549" w:rsidRPr="00536E4B" w:rsidRDefault="00260549" w:rsidP="0026054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и дополнительного образования в муниципальных образовательных организациях в рамках реализации региональных проектов «Образование»</w:t>
            </w:r>
          </w:p>
        </w:tc>
        <w:tc>
          <w:tcPr>
            <w:tcW w:w="2061" w:type="dxa"/>
            <w:tcBorders>
              <w:top w:val="nil"/>
              <w:left w:val="nil"/>
              <w:bottom w:val="single" w:sz="4" w:space="0" w:color="auto"/>
              <w:right w:val="single" w:sz="4" w:space="0" w:color="auto"/>
            </w:tcBorders>
            <w:noWrap/>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01.2.20, 01.2.21</w:t>
            </w:r>
          </w:p>
        </w:tc>
      </w:tr>
      <w:tr w:rsidR="007831C7" w:rsidRPr="00536E4B" w:rsidTr="00547461">
        <w:trPr>
          <w:trHeight w:val="30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69"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669" w:type="dxa"/>
            <w:gridSpan w:val="4"/>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547461">
        <w:trPr>
          <w:trHeight w:val="270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547461">
        <w:trPr>
          <w:trHeight w:val="270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547461">
        <w:trPr>
          <w:trHeight w:val="2580"/>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547461">
        <w:trPr>
          <w:trHeight w:val="268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w:t>
            </w:r>
            <w:r w:rsidR="00584FDC">
              <w:rPr>
                <w:rFonts w:ascii="Times New Roman" w:eastAsia="Times New Roman" w:hAnsi="Times New Roman"/>
                <w:sz w:val="20"/>
                <w:szCs w:val="20"/>
              </w:rPr>
              <w:t>5-2025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547461">
        <w:trPr>
          <w:trHeight w:val="2595"/>
        </w:trPr>
        <w:tc>
          <w:tcPr>
            <w:tcW w:w="534"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7831C7"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206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467DD" w:rsidRPr="00536E4B" w:rsidTr="00547461">
        <w:trPr>
          <w:trHeight w:val="259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1842FC">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2061"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01.3.14</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01.3.15</w:t>
            </w:r>
          </w:p>
          <w:p w:rsidR="001467DD" w:rsidRPr="00536E4B" w:rsidRDefault="001467DD" w:rsidP="001842FC">
            <w:pPr>
              <w:spacing w:after="0" w:line="240" w:lineRule="auto"/>
              <w:jc w:val="center"/>
              <w:rPr>
                <w:rFonts w:ascii="Times New Roman" w:eastAsia="Times New Roman" w:hAnsi="Times New Roman"/>
                <w:sz w:val="20"/>
                <w:szCs w:val="20"/>
              </w:rPr>
            </w:pPr>
          </w:p>
          <w:p w:rsidR="001467DD" w:rsidRPr="00536E4B" w:rsidRDefault="001467DD" w:rsidP="001842FC">
            <w:pPr>
              <w:spacing w:after="0" w:line="240" w:lineRule="auto"/>
              <w:jc w:val="center"/>
              <w:rPr>
                <w:rFonts w:ascii="Times New Roman" w:eastAsia="Times New Roman" w:hAnsi="Times New Roman"/>
                <w:sz w:val="20"/>
                <w:szCs w:val="20"/>
              </w:rPr>
            </w:pPr>
          </w:p>
        </w:tc>
      </w:tr>
      <w:tr w:rsidR="009A0C8C" w:rsidRPr="00536E4B" w:rsidTr="00547461">
        <w:trPr>
          <w:trHeight w:val="2595"/>
        </w:trPr>
        <w:tc>
          <w:tcPr>
            <w:tcW w:w="534" w:type="dxa"/>
            <w:gridSpan w:val="2"/>
            <w:tcBorders>
              <w:top w:val="nil"/>
              <w:left w:val="single" w:sz="4" w:space="0" w:color="auto"/>
              <w:bottom w:val="single" w:sz="4" w:space="0" w:color="auto"/>
              <w:right w:val="single" w:sz="4" w:space="0" w:color="auto"/>
            </w:tcBorders>
            <w:vAlign w:val="center"/>
            <w:hideMark/>
          </w:tcPr>
          <w:p w:rsidR="009A0C8C" w:rsidRPr="00F305A5"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71" w:type="dxa"/>
            <w:tcBorders>
              <w:top w:val="nil"/>
              <w:left w:val="nil"/>
              <w:bottom w:val="single" w:sz="4" w:space="0" w:color="auto"/>
              <w:right w:val="single" w:sz="4" w:space="0" w:color="auto"/>
            </w:tcBorders>
            <w:vAlign w:val="center"/>
            <w:hideMark/>
          </w:tcPr>
          <w:p w:rsidR="009A0C8C" w:rsidRPr="00F305A5"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569" w:type="dxa"/>
            <w:gridSpan w:val="2"/>
            <w:tcBorders>
              <w:top w:val="nil"/>
              <w:left w:val="nil"/>
              <w:bottom w:val="single" w:sz="4" w:space="0" w:color="auto"/>
              <w:right w:val="single" w:sz="4" w:space="0" w:color="auto"/>
            </w:tcBorders>
            <w:vAlign w:val="center"/>
            <w:hideMark/>
          </w:tcPr>
          <w:p w:rsidR="009A0C8C" w:rsidRPr="00F305A5"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426" w:type="dxa"/>
            <w:tcBorders>
              <w:top w:val="nil"/>
              <w:left w:val="nil"/>
              <w:bottom w:val="single" w:sz="4" w:space="0" w:color="auto"/>
              <w:right w:val="single" w:sz="4" w:space="0" w:color="auto"/>
            </w:tcBorders>
            <w:vAlign w:val="center"/>
            <w:hideMark/>
          </w:tcPr>
          <w:p w:rsidR="009A0C8C" w:rsidRPr="00F305A5"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06</w:t>
            </w:r>
          </w:p>
        </w:tc>
        <w:tc>
          <w:tcPr>
            <w:tcW w:w="4905" w:type="dxa"/>
            <w:tcBorders>
              <w:top w:val="nil"/>
              <w:left w:val="nil"/>
              <w:bottom w:val="single" w:sz="4" w:space="0" w:color="auto"/>
              <w:right w:val="single" w:sz="4" w:space="0" w:color="auto"/>
            </w:tcBorders>
            <w:vAlign w:val="center"/>
            <w:hideMark/>
          </w:tcPr>
          <w:p w:rsidR="009A0C8C" w:rsidRDefault="009A0C8C" w:rsidP="0010709F">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Исполнение наказов избирателей депутатами Государственного Совета УР</w:t>
            </w:r>
          </w:p>
        </w:tc>
        <w:tc>
          <w:tcPr>
            <w:tcW w:w="1764" w:type="dxa"/>
            <w:gridSpan w:val="3"/>
            <w:tcBorders>
              <w:top w:val="nil"/>
              <w:left w:val="nil"/>
              <w:bottom w:val="single" w:sz="4" w:space="0" w:color="auto"/>
              <w:right w:val="single" w:sz="4" w:space="0" w:color="auto"/>
            </w:tcBorders>
            <w:hideMark/>
          </w:tcPr>
          <w:p w:rsidR="009A0C8C" w:rsidRPr="00536E4B" w:rsidRDefault="009A0C8C" w:rsidP="0010709F">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9A0C8C" w:rsidRPr="00536E4B" w:rsidRDefault="009A0C8C" w:rsidP="0010709F">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00584FDC">
              <w:rPr>
                <w:rFonts w:ascii="Times New Roman" w:eastAsia="Times New Roman" w:hAnsi="Times New Roman"/>
                <w:sz w:val="20"/>
                <w:szCs w:val="20"/>
              </w:rPr>
              <w:t>-2025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9A0C8C" w:rsidRPr="00536E4B" w:rsidRDefault="009A0C8C" w:rsidP="0010709F">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w:t>
            </w:r>
          </w:p>
        </w:tc>
        <w:tc>
          <w:tcPr>
            <w:tcW w:w="2061" w:type="dxa"/>
            <w:tcBorders>
              <w:top w:val="nil"/>
              <w:left w:val="nil"/>
              <w:bottom w:val="single" w:sz="4" w:space="0" w:color="auto"/>
              <w:right w:val="single" w:sz="4" w:space="0" w:color="auto"/>
            </w:tcBorders>
            <w:hideMark/>
          </w:tcPr>
          <w:p w:rsidR="009A0C8C" w:rsidRPr="00536E4B" w:rsidRDefault="009A0C8C" w:rsidP="0010709F">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467DD" w:rsidRPr="00536E4B" w:rsidTr="00547461">
        <w:trPr>
          <w:trHeight w:val="265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участия представителей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в конкурсах, смотрах, соревнованиях, турнирах  и т.п. мероприятиях на районном, республиканском, межрегиональном и российском уровнях</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Участие представителей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в конкурсах, смотрах, соревнованиях, турнирах  и т.п. мероприятиях на муниципальном, республиканском, межрегиональном и российском уровнях</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1467DD" w:rsidRPr="00536E4B" w:rsidTr="00547461">
        <w:trPr>
          <w:trHeight w:val="30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1467DD" w:rsidRPr="00536E4B" w:rsidTr="00547461">
        <w:trPr>
          <w:trHeight w:val="259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264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3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545C6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Муниципальные образовательные учреждения дополнительного образования, Администрация </w:t>
            </w:r>
            <w:r w:rsidR="00545C6E">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262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265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1467DD" w:rsidRPr="00536E4B" w:rsidTr="00547461">
        <w:trPr>
          <w:trHeight w:val="262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1467DD"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1467DD" w:rsidRPr="00536E4B" w:rsidTr="00547461">
        <w:trPr>
          <w:trHeight w:val="55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Внедрение организационно-финансовых механизмов, направленных на повышение </w:t>
            </w:r>
            <w:proofErr w:type="gramStart"/>
            <w:r w:rsidRPr="00536E4B">
              <w:rPr>
                <w:rFonts w:ascii="Times New Roman" w:eastAsia="Times New Roman" w:hAnsi="Times New Roman"/>
                <w:sz w:val="20"/>
                <w:szCs w:val="20"/>
              </w:rPr>
              <w:t>эффективности деятельности муниципальных организаций дополнительного образования детей</w:t>
            </w:r>
            <w:proofErr w:type="gramEnd"/>
          </w:p>
        </w:tc>
      </w:tr>
      <w:tr w:rsidR="001467DD" w:rsidRPr="00536E4B" w:rsidTr="00547461">
        <w:trPr>
          <w:trHeight w:val="132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Муниципальные правовые акты. Обеспечение единых </w:t>
            </w:r>
            <w:proofErr w:type="gramStart"/>
            <w:r w:rsidRPr="00536E4B">
              <w:rPr>
                <w:rFonts w:ascii="Times New Roman" w:eastAsia="Times New Roman" w:hAnsi="Times New Roman"/>
                <w:sz w:val="20"/>
                <w:szCs w:val="20"/>
              </w:rPr>
              <w:t>методических подходов</w:t>
            </w:r>
            <w:proofErr w:type="gramEnd"/>
            <w:r w:rsidRPr="00536E4B">
              <w:rPr>
                <w:rFonts w:ascii="Times New Roman" w:eastAsia="Times New Roman" w:hAnsi="Times New Roman"/>
                <w:sz w:val="20"/>
                <w:szCs w:val="20"/>
              </w:rPr>
              <w:t xml:space="preserve"> к определению муниципальных услуг в сфере дополнительного образования детей.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1467DD" w:rsidRPr="00536E4B" w:rsidTr="00547461">
        <w:trPr>
          <w:trHeight w:val="178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1467DD" w:rsidRPr="00536E4B" w:rsidTr="00547461">
        <w:trPr>
          <w:trHeight w:val="37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и внедрение </w:t>
            </w:r>
            <w:proofErr w:type="gramStart"/>
            <w:r w:rsidRPr="00536E4B">
              <w:rPr>
                <w:rFonts w:ascii="Times New Roman" w:eastAsia="Times New Roman" w:hAnsi="Times New Roman"/>
                <w:sz w:val="20"/>
                <w:szCs w:val="20"/>
              </w:rPr>
              <w:t>системы независимой оценки качества дополнительного образования детей</w:t>
            </w:r>
            <w:proofErr w:type="gramEnd"/>
          </w:p>
        </w:tc>
      </w:tr>
      <w:tr w:rsidR="001467DD" w:rsidRPr="00536E4B" w:rsidTr="00547461">
        <w:trPr>
          <w:trHeight w:val="138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547461">
        <w:trPr>
          <w:trHeight w:val="160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«Глазовский район»</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547461">
        <w:trPr>
          <w:trHeight w:val="136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547461">
        <w:trPr>
          <w:trHeight w:val="187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547461">
        <w:trPr>
          <w:trHeight w:val="26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547461">
        <w:trPr>
          <w:trHeight w:val="135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муниципальных общеобразовательных  </w:t>
            </w:r>
            <w:r w:rsidR="00545C6E">
              <w:rPr>
                <w:rFonts w:ascii="Times New Roman" w:eastAsia="Times New Roman" w:hAnsi="Times New Roman"/>
                <w:sz w:val="20"/>
                <w:szCs w:val="20"/>
              </w:rPr>
              <w:t>учреждений Глазовского района</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547461">
        <w:trPr>
          <w:trHeight w:val="132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педагогическими работниками муниципальных общеобразовательных учреждений  </w:t>
            </w:r>
            <w:r w:rsidR="00545C6E">
              <w:rPr>
                <w:rFonts w:ascii="Times New Roman" w:eastAsia="Times New Roman" w:hAnsi="Times New Roman"/>
                <w:sz w:val="20"/>
                <w:szCs w:val="20"/>
              </w:rPr>
              <w:t>Глазовского района</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1467DD" w:rsidRPr="00536E4B" w:rsidTr="00547461">
        <w:trPr>
          <w:trHeight w:val="102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1467DD" w:rsidRPr="00536E4B" w:rsidTr="00547461">
        <w:trPr>
          <w:trHeight w:val="84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Информирование населения об организации предоставления дополнительного образования детей </w:t>
            </w:r>
            <w:r w:rsidR="00545C6E">
              <w:rPr>
                <w:rFonts w:ascii="Times New Roman" w:eastAsia="Times New Roman" w:hAnsi="Times New Roman"/>
                <w:sz w:val="20"/>
                <w:szCs w:val="20"/>
              </w:rPr>
              <w:t>Глазовского района</w:t>
            </w:r>
          </w:p>
        </w:tc>
        <w:tc>
          <w:tcPr>
            <w:tcW w:w="7492" w:type="dxa"/>
            <w:gridSpan w:val="7"/>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547461">
        <w:trPr>
          <w:trHeight w:val="262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547461">
        <w:trPr>
          <w:trHeight w:val="265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Подготовка и публикация информации на официальном сайте Администрации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об организации предоставления дополнительного образования детей в  </w:t>
            </w:r>
            <w:r w:rsidR="00545C6E">
              <w:rPr>
                <w:rFonts w:ascii="Times New Roman" w:eastAsia="Times New Roman" w:hAnsi="Times New Roman"/>
                <w:sz w:val="20"/>
                <w:szCs w:val="20"/>
              </w:rPr>
              <w:t xml:space="preserve">Глазовском районе, </w:t>
            </w:r>
            <w:r w:rsidRPr="00536E4B">
              <w:rPr>
                <w:rFonts w:ascii="Times New Roman" w:eastAsia="Times New Roman" w:hAnsi="Times New Roman"/>
                <w:sz w:val="20"/>
                <w:szCs w:val="20"/>
              </w:rPr>
              <w:t xml:space="preserve">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актуальных сведений на официальном сайте Администрации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 Обеспечение открытости данных об учреждениях дополнительного образования детей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547461">
        <w:trPr>
          <w:trHeight w:val="178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организаций дополнительного образования детей  </w:t>
            </w:r>
            <w:r w:rsidR="00545C6E">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547461">
        <w:trPr>
          <w:trHeight w:val="85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9553" w:type="dxa"/>
            <w:gridSpan w:val="8"/>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467DD" w:rsidRPr="00536E4B" w:rsidTr="00547461">
        <w:trPr>
          <w:trHeight w:val="26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547461">
        <w:trPr>
          <w:trHeight w:val="273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547461">
        <w:trPr>
          <w:trHeight w:val="29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Публикация на официальном сайте Администрации  </w:t>
            </w:r>
            <w:r w:rsidR="00545C6E">
              <w:rPr>
                <w:rFonts w:ascii="Times New Roman" w:eastAsia="Times New Roman" w:hAnsi="Times New Roman"/>
                <w:sz w:val="20"/>
                <w:szCs w:val="20"/>
              </w:rPr>
              <w:t>Глазовского района</w:t>
            </w:r>
            <w:r w:rsidRPr="00536E4B">
              <w:rPr>
                <w:rFonts w:ascii="Times New Roman" w:eastAsia="Times New Roman" w:hAnsi="Times New Roman"/>
                <w:sz w:val="20"/>
                <w:szCs w:val="20"/>
              </w:rPr>
              <w:t xml:space="preserve">» и поддержание в актуальном состоянии информации о структурных подразделениях и должностных лицах Администрации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организующих предоставление дополнительного образования детей, а также муниципальных образовательных учреждениях  дополнительного образования детей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547461">
        <w:trPr>
          <w:trHeight w:val="30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2061"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2061"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3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w:t>
            </w:r>
            <w:r w:rsidR="00584FDC">
              <w:rPr>
                <w:rFonts w:ascii="Times New Roman" w:eastAsia="Times New Roman" w:hAnsi="Times New Roman"/>
                <w:sz w:val="20"/>
                <w:szCs w:val="20"/>
              </w:rPr>
              <w:t>5-2025</w:t>
            </w:r>
            <w:r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2061"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547461">
        <w:trPr>
          <w:trHeight w:val="39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69"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547461">
        <w:trPr>
          <w:trHeight w:val="138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установленных полномочий (функций) Управлением образования Администрации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1467DD" w:rsidRPr="00536E4B" w:rsidTr="00547461">
        <w:trPr>
          <w:trHeight w:val="93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1467DD"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1467DD" w:rsidRPr="00536E4B" w:rsidTr="00547461">
        <w:trPr>
          <w:trHeight w:val="90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547461">
        <w:trPr>
          <w:trHeight w:val="11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1467DD" w:rsidRPr="00536E4B" w:rsidTr="00547461">
        <w:trPr>
          <w:trHeight w:val="58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467DD" w:rsidRPr="00536E4B" w:rsidTr="00547461">
        <w:trPr>
          <w:trHeight w:val="142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547461">
        <w:trPr>
          <w:trHeight w:val="208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547461">
        <w:trPr>
          <w:trHeight w:val="217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w:t>
            </w:r>
            <w:r w:rsidR="00545C6E">
              <w:rPr>
                <w:rFonts w:ascii="Times New Roman" w:eastAsia="Times New Roman" w:hAnsi="Times New Roman"/>
                <w:sz w:val="20"/>
                <w:szCs w:val="20"/>
              </w:rPr>
              <w:t>олнительного образования детей</w:t>
            </w:r>
            <w:r w:rsidRPr="00536E4B">
              <w:rPr>
                <w:rFonts w:ascii="Times New Roman" w:eastAsia="Times New Roman" w:hAnsi="Times New Roman"/>
                <w:sz w:val="20"/>
                <w:szCs w:val="20"/>
              </w:rPr>
              <w:t>;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547461">
        <w:trPr>
          <w:trHeight w:val="216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1467DD" w:rsidRPr="00536E4B" w:rsidTr="00547461">
        <w:trPr>
          <w:trHeight w:val="136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1467DD" w:rsidRPr="00536E4B" w:rsidTr="00547461">
        <w:trPr>
          <w:trHeight w:val="108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работ по информированию населения об организации предоставления дошкольного, общего, дополнительного образования детей в </w:t>
            </w:r>
            <w:r w:rsidR="00545C6E">
              <w:rPr>
                <w:rFonts w:ascii="Times New Roman" w:eastAsia="Times New Roman" w:hAnsi="Times New Roman"/>
                <w:sz w:val="20"/>
                <w:szCs w:val="20"/>
              </w:rPr>
              <w:t>Глазовском районе</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2061"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547461">
        <w:trPr>
          <w:trHeight w:val="106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2061" w:type="dxa"/>
            <w:tcBorders>
              <w:top w:val="nil"/>
              <w:left w:val="nil"/>
              <w:bottom w:val="single" w:sz="4" w:space="0" w:color="auto"/>
              <w:right w:val="single" w:sz="4" w:space="0" w:color="auto"/>
            </w:tcBorders>
            <w:hideMark/>
          </w:tcPr>
          <w:p w:rsidR="001467DD" w:rsidRPr="00536E4B" w:rsidRDefault="001467DD" w:rsidP="00BC1F3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547461">
        <w:trPr>
          <w:trHeight w:val="30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2061"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511831" w:rsidRPr="00536E4B" w:rsidTr="00547461">
        <w:trPr>
          <w:trHeight w:val="510"/>
        </w:trPr>
        <w:tc>
          <w:tcPr>
            <w:tcW w:w="534" w:type="dxa"/>
            <w:gridSpan w:val="2"/>
            <w:tcBorders>
              <w:top w:val="nil"/>
              <w:left w:val="single" w:sz="4" w:space="0" w:color="auto"/>
              <w:bottom w:val="single" w:sz="4" w:space="0" w:color="auto"/>
              <w:right w:val="single" w:sz="4" w:space="0" w:color="auto"/>
            </w:tcBorders>
            <w:hideMark/>
          </w:tcPr>
          <w:p w:rsidR="00511831" w:rsidRPr="00536E4B" w:rsidRDefault="0051183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511831" w:rsidRPr="00536E4B" w:rsidRDefault="0051183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569" w:type="dxa"/>
            <w:gridSpan w:val="2"/>
            <w:tcBorders>
              <w:top w:val="nil"/>
              <w:left w:val="nil"/>
              <w:bottom w:val="single" w:sz="4" w:space="0" w:color="auto"/>
              <w:right w:val="single" w:sz="4" w:space="0" w:color="auto"/>
            </w:tcBorders>
            <w:hideMark/>
          </w:tcPr>
          <w:p w:rsidR="00511831" w:rsidRPr="00536E4B" w:rsidRDefault="00511831"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426" w:type="dxa"/>
            <w:tcBorders>
              <w:top w:val="nil"/>
              <w:left w:val="nil"/>
              <w:bottom w:val="single" w:sz="4" w:space="0" w:color="auto"/>
              <w:right w:val="single" w:sz="4" w:space="0" w:color="auto"/>
            </w:tcBorders>
            <w:hideMark/>
          </w:tcPr>
          <w:p w:rsidR="00511831" w:rsidRPr="00536E4B" w:rsidRDefault="00511831" w:rsidP="007831C7">
            <w:pPr>
              <w:spacing w:after="0" w:line="240" w:lineRule="auto"/>
              <w:jc w:val="center"/>
              <w:rPr>
                <w:rFonts w:ascii="Times New Roman" w:eastAsia="Times New Roman" w:hAnsi="Times New Roman"/>
                <w:sz w:val="20"/>
                <w:szCs w:val="20"/>
              </w:rPr>
            </w:pPr>
          </w:p>
        </w:tc>
        <w:tc>
          <w:tcPr>
            <w:tcW w:w="4905" w:type="dxa"/>
            <w:tcBorders>
              <w:top w:val="nil"/>
              <w:left w:val="nil"/>
              <w:bottom w:val="single" w:sz="4" w:space="0" w:color="auto"/>
              <w:right w:val="single" w:sz="4" w:space="0" w:color="auto"/>
            </w:tcBorders>
            <w:hideMark/>
          </w:tcPr>
          <w:p w:rsidR="00511831" w:rsidRPr="00536E4B" w:rsidRDefault="00511831" w:rsidP="00511831">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511831" w:rsidRPr="00536E4B" w:rsidRDefault="00511831" w:rsidP="00511831">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511831" w:rsidRPr="00536E4B" w:rsidRDefault="00535F6F" w:rsidP="00511831">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2022</w:t>
            </w:r>
            <w:r w:rsidR="00584FDC">
              <w:rPr>
                <w:rFonts w:ascii="Times New Roman" w:eastAsia="Times New Roman" w:hAnsi="Times New Roman"/>
                <w:sz w:val="20"/>
                <w:szCs w:val="20"/>
              </w:rPr>
              <w:t>-2025</w:t>
            </w:r>
            <w:r w:rsidR="00511831"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511831" w:rsidRPr="00536E4B" w:rsidRDefault="00511831" w:rsidP="00511831">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Предоставление </w:t>
            </w:r>
            <w:r>
              <w:rPr>
                <w:rFonts w:ascii="Times New Roman" w:eastAsia="Times New Roman" w:hAnsi="Times New Roman"/>
                <w:sz w:val="20"/>
                <w:szCs w:val="20"/>
              </w:rPr>
              <w:t xml:space="preserve">дошкольного, общего и </w:t>
            </w:r>
            <w:r w:rsidRPr="00536E4B">
              <w:rPr>
                <w:rFonts w:ascii="Times New Roman" w:eastAsia="Times New Roman" w:hAnsi="Times New Roman"/>
                <w:sz w:val="20"/>
                <w:szCs w:val="20"/>
              </w:rPr>
              <w:t xml:space="preserve">дополнительного образования детям  учреждениями </w:t>
            </w:r>
            <w:r>
              <w:rPr>
                <w:rFonts w:ascii="Times New Roman" w:eastAsia="Times New Roman" w:hAnsi="Times New Roman"/>
                <w:sz w:val="20"/>
                <w:szCs w:val="20"/>
              </w:rPr>
              <w:t xml:space="preserve">(организациями) </w:t>
            </w:r>
            <w:r w:rsidRPr="00536E4B">
              <w:rPr>
                <w:rFonts w:ascii="Times New Roman" w:eastAsia="Times New Roman" w:hAnsi="Times New Roman"/>
                <w:sz w:val="20"/>
                <w:szCs w:val="20"/>
              </w:rPr>
              <w:t xml:space="preserve">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2061" w:type="dxa"/>
            <w:tcBorders>
              <w:top w:val="nil"/>
              <w:left w:val="nil"/>
              <w:bottom w:val="single" w:sz="4" w:space="0" w:color="auto"/>
              <w:right w:val="single" w:sz="4" w:space="0" w:color="auto"/>
            </w:tcBorders>
            <w:noWrap/>
            <w:hideMark/>
          </w:tcPr>
          <w:p w:rsidR="00511831" w:rsidRPr="00535F6F" w:rsidRDefault="00535F6F" w:rsidP="00511831">
            <w:pPr>
              <w:spacing w:after="0" w:line="240" w:lineRule="auto"/>
              <w:jc w:val="center"/>
              <w:rPr>
                <w:rFonts w:ascii="Times New Roman" w:eastAsia="Times New Roman" w:hAnsi="Times New Roman"/>
                <w:sz w:val="20"/>
                <w:szCs w:val="20"/>
              </w:rPr>
            </w:pPr>
            <w:r w:rsidRPr="00535F6F">
              <w:rPr>
                <w:rFonts w:ascii="Times New Roman" w:eastAsia="Times New Roman" w:hAnsi="Times New Roman"/>
                <w:sz w:val="20"/>
                <w:szCs w:val="20"/>
              </w:rPr>
              <w:t>01.1.1, 01.2.3,01.3.1. 01.6.1</w:t>
            </w:r>
          </w:p>
        </w:tc>
      </w:tr>
      <w:tr w:rsidR="001467DD" w:rsidRPr="00536E4B" w:rsidTr="00547461">
        <w:trPr>
          <w:trHeight w:val="45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69"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467DD" w:rsidRPr="00536E4B" w:rsidTr="00547461">
        <w:trPr>
          <w:trHeight w:val="49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4458" w:type="dxa"/>
            <w:gridSpan w:val="9"/>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1467DD" w:rsidRPr="00536E4B" w:rsidTr="00547461">
        <w:trPr>
          <w:trHeight w:val="229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sidR="00545C6E">
              <w:rPr>
                <w:rFonts w:ascii="Times New Roman" w:eastAsia="Times New Roman" w:hAnsi="Times New Roman"/>
                <w:sz w:val="20"/>
                <w:szCs w:val="20"/>
              </w:rPr>
              <w:t>Глазовского района</w:t>
            </w:r>
            <w:proofErr w:type="gramStart"/>
            <w:r w:rsidR="00545C6E">
              <w:rPr>
                <w:rFonts w:ascii="Times New Roman" w:eastAsia="Times New Roman" w:hAnsi="Times New Roman"/>
                <w:sz w:val="20"/>
                <w:szCs w:val="20"/>
              </w:rPr>
              <w:t>,</w:t>
            </w:r>
            <w:r w:rsidRPr="00536E4B">
              <w:rPr>
                <w:rFonts w:ascii="Times New Roman" w:eastAsia="Times New Roman" w:hAnsi="Times New Roman"/>
                <w:sz w:val="20"/>
                <w:szCs w:val="20"/>
              </w:rPr>
              <w:t>м</w:t>
            </w:r>
            <w:proofErr w:type="gramEnd"/>
            <w:r w:rsidRPr="00536E4B">
              <w:rPr>
                <w:rFonts w:ascii="Times New Roman" w:eastAsia="Times New Roman" w:hAnsi="Times New Roman"/>
                <w:sz w:val="20"/>
                <w:szCs w:val="20"/>
              </w:rPr>
              <w:t>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Увеличение числа детей и подростков, обучающихся в общеобразовательных учреждениях </w:t>
            </w:r>
            <w:r w:rsidR="00545C6E">
              <w:rPr>
                <w:rFonts w:ascii="Times New Roman" w:eastAsia="Times New Roman" w:hAnsi="Times New Roman"/>
                <w:sz w:val="20"/>
                <w:szCs w:val="20"/>
              </w:rPr>
              <w:t xml:space="preserve">Глазовского района, </w:t>
            </w:r>
            <w:r w:rsidRPr="00536E4B">
              <w:rPr>
                <w:rFonts w:ascii="Times New Roman" w:eastAsia="Times New Roman" w:hAnsi="Times New Roman"/>
                <w:sz w:val="20"/>
                <w:szCs w:val="20"/>
              </w:rPr>
              <w:t xml:space="preserve">охваченных разными формами отдыха, оздоровления и занятости в каникулярное время. </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1467DD" w:rsidRPr="00536E4B" w:rsidTr="00547461">
        <w:trPr>
          <w:trHeight w:val="235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001467DD" w:rsidRPr="00536E4B">
              <w:rPr>
                <w:rFonts w:ascii="Times New Roman" w:eastAsia="Times New Roman" w:hAnsi="Times New Roman"/>
                <w:sz w:val="20"/>
                <w:szCs w:val="20"/>
              </w:rPr>
              <w:t>,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547461">
        <w:trPr>
          <w:trHeight w:val="235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001467DD" w:rsidRPr="00536E4B">
              <w:rPr>
                <w:rFonts w:ascii="Times New Roman" w:eastAsia="Times New Roman" w:hAnsi="Times New Roman"/>
                <w:sz w:val="20"/>
                <w:szCs w:val="20"/>
              </w:rPr>
              <w:t>,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1467DD" w:rsidRPr="00536E4B" w:rsidTr="00547461">
        <w:trPr>
          <w:trHeight w:val="234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1467DD" w:rsidRPr="00536E4B" w:rsidRDefault="001467DD" w:rsidP="00545C6E">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ГКУ «Центр занятости населения города Глазова», Администрация </w:t>
            </w:r>
            <w:r w:rsidR="00545C6E">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1467DD" w:rsidRPr="00536E4B" w:rsidTr="00547461">
        <w:trPr>
          <w:trHeight w:val="1290"/>
        </w:trPr>
        <w:tc>
          <w:tcPr>
            <w:tcW w:w="534"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26"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1467DD" w:rsidRPr="00536E4B" w:rsidRDefault="00545C6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roofErr w:type="gramStart"/>
            <w:r>
              <w:rPr>
                <w:rFonts w:ascii="Times New Roman" w:eastAsia="Times New Roman" w:hAnsi="Times New Roman"/>
                <w:sz w:val="20"/>
                <w:szCs w:val="20"/>
              </w:rPr>
              <w:t>,</w:t>
            </w:r>
            <w:r w:rsidR="001467DD" w:rsidRPr="00536E4B">
              <w:rPr>
                <w:rFonts w:ascii="Times New Roman" w:eastAsia="Times New Roman" w:hAnsi="Times New Roman"/>
                <w:sz w:val="20"/>
                <w:szCs w:val="20"/>
              </w:rPr>
              <w:t>м</w:t>
            </w:r>
            <w:proofErr w:type="gramEnd"/>
            <w:r w:rsidR="001467DD" w:rsidRPr="00536E4B">
              <w:rPr>
                <w:rFonts w:ascii="Times New Roman" w:eastAsia="Times New Roman" w:hAnsi="Times New Roman"/>
                <w:sz w:val="20"/>
                <w:szCs w:val="20"/>
              </w:rPr>
              <w:t>униципальные 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2061"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1467DD" w:rsidRPr="00536E4B" w:rsidTr="00547461">
        <w:trPr>
          <w:trHeight w:val="2040"/>
        </w:trPr>
        <w:tc>
          <w:tcPr>
            <w:tcW w:w="534"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71"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569"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26"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905"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474"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2061"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r>
      <w:tr w:rsidR="001467DD" w:rsidRPr="00536E4B" w:rsidTr="00547461">
        <w:trPr>
          <w:trHeight w:val="232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roofErr w:type="gramStart"/>
            <w:r>
              <w:rPr>
                <w:rFonts w:ascii="Times New Roman" w:eastAsia="Times New Roman" w:hAnsi="Times New Roman"/>
                <w:sz w:val="20"/>
                <w:szCs w:val="20"/>
              </w:rPr>
              <w:t>,</w:t>
            </w:r>
            <w:r w:rsidR="001467DD" w:rsidRPr="00536E4B">
              <w:rPr>
                <w:rFonts w:ascii="Times New Roman" w:eastAsia="Times New Roman" w:hAnsi="Times New Roman"/>
                <w:sz w:val="20"/>
                <w:szCs w:val="20"/>
              </w:rPr>
              <w:t>м</w:t>
            </w:r>
            <w:proofErr w:type="gramEnd"/>
            <w:r w:rsidR="001467DD" w:rsidRPr="00536E4B">
              <w:rPr>
                <w:rFonts w:ascii="Times New Roman" w:eastAsia="Times New Roman" w:hAnsi="Times New Roman"/>
                <w:sz w:val="20"/>
                <w:szCs w:val="20"/>
              </w:rPr>
              <w:t>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1467DD" w:rsidRPr="00536E4B" w:rsidTr="00547461">
        <w:trPr>
          <w:trHeight w:val="132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1467DD" w:rsidRPr="00536E4B" w:rsidTr="00547461">
        <w:trPr>
          <w:trHeight w:val="246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00584FDC">
              <w:rPr>
                <w:rFonts w:ascii="Times New Roman" w:eastAsia="Times New Roman" w:hAnsi="Times New Roman"/>
                <w:sz w:val="20"/>
                <w:szCs w:val="20"/>
              </w:rPr>
              <w:t xml:space="preserve"> </w:t>
            </w:r>
            <w:r w:rsidR="001467DD"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206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547461">
        <w:trPr>
          <w:trHeight w:val="234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00584FDC">
              <w:rPr>
                <w:rFonts w:ascii="Times New Roman" w:eastAsia="Times New Roman" w:hAnsi="Times New Roman"/>
                <w:sz w:val="20"/>
                <w:szCs w:val="20"/>
              </w:rPr>
              <w:t xml:space="preserve"> </w:t>
            </w:r>
            <w:r w:rsidR="001467DD"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1467DD" w:rsidRPr="00536E4B" w:rsidRDefault="00584FDC"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07662B">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2061" w:type="dxa"/>
            <w:tcBorders>
              <w:top w:val="nil"/>
              <w:left w:val="nil"/>
              <w:bottom w:val="single" w:sz="4" w:space="0" w:color="auto"/>
              <w:right w:val="single" w:sz="4" w:space="0" w:color="auto"/>
            </w:tcBorders>
            <w:noWrap/>
            <w:hideMark/>
          </w:tcPr>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547461">
        <w:trPr>
          <w:trHeight w:val="235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r w:rsidR="00584FDC">
              <w:rPr>
                <w:rFonts w:ascii="Times New Roman" w:eastAsia="Times New Roman" w:hAnsi="Times New Roman"/>
                <w:sz w:val="20"/>
                <w:szCs w:val="20"/>
              </w:rPr>
              <w:t xml:space="preserve"> </w:t>
            </w:r>
            <w:r w:rsidR="001467DD" w:rsidRPr="00536E4B">
              <w:rPr>
                <w:rFonts w:ascii="Times New Roman" w:eastAsia="Times New Roman" w:hAnsi="Times New Roman"/>
                <w:sz w:val="20"/>
                <w:szCs w:val="20"/>
              </w:rPr>
              <w:t>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2061"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547461">
        <w:trPr>
          <w:trHeight w:val="1815"/>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2061"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547461">
        <w:trPr>
          <w:trHeight w:val="1920"/>
        </w:trPr>
        <w:tc>
          <w:tcPr>
            <w:tcW w:w="534"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71"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69"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26"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05"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545C6E"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r>
              <w:rPr>
                <w:rFonts w:ascii="Times New Roman" w:eastAsia="Times New Roman" w:hAnsi="Times New Roman"/>
                <w:sz w:val="20"/>
                <w:szCs w:val="20"/>
              </w:rPr>
              <w:t>Глазовского района</w:t>
            </w:r>
          </w:p>
        </w:tc>
        <w:tc>
          <w:tcPr>
            <w:tcW w:w="1254" w:type="dxa"/>
            <w:tcBorders>
              <w:top w:val="nil"/>
              <w:left w:val="nil"/>
              <w:bottom w:val="single" w:sz="4" w:space="0" w:color="auto"/>
              <w:right w:val="single" w:sz="4" w:space="0" w:color="auto"/>
            </w:tcBorders>
            <w:hideMark/>
          </w:tcPr>
          <w:p w:rsidR="001467DD" w:rsidRPr="00536E4B" w:rsidRDefault="00584FDC"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2015-2025</w:t>
            </w:r>
            <w:r w:rsidR="001467DD" w:rsidRPr="00536E4B">
              <w:rPr>
                <w:rFonts w:ascii="Times New Roman" w:eastAsia="Times New Roman" w:hAnsi="Times New Roman"/>
                <w:sz w:val="20"/>
                <w:szCs w:val="20"/>
              </w:rPr>
              <w:t xml:space="preserve"> годы</w:t>
            </w:r>
          </w:p>
        </w:tc>
        <w:tc>
          <w:tcPr>
            <w:tcW w:w="447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2061"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4140BB" w:rsidRPr="004C0FFB" w:rsidTr="00547461">
        <w:tblPrEx>
          <w:tblLook w:val="00A0" w:firstRow="1" w:lastRow="0" w:firstColumn="1" w:lastColumn="0" w:noHBand="0" w:noVBand="0"/>
        </w:tblPrEx>
        <w:trPr>
          <w:trHeight w:val="402"/>
        </w:trPr>
        <w:tc>
          <w:tcPr>
            <w:tcW w:w="504" w:type="dxa"/>
            <w:tcBorders>
              <w:top w:val="single" w:sz="4" w:space="0" w:color="auto"/>
              <w:left w:val="single" w:sz="8" w:space="0" w:color="auto"/>
              <w:bottom w:val="single" w:sz="8" w:space="0" w:color="auto"/>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8" w:space="0" w:color="auto"/>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8" w:space="0" w:color="auto"/>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p>
        </w:tc>
        <w:tc>
          <w:tcPr>
            <w:tcW w:w="426" w:type="dxa"/>
            <w:tcBorders>
              <w:top w:val="single" w:sz="4" w:space="0" w:color="auto"/>
              <w:left w:val="nil"/>
              <w:bottom w:val="single" w:sz="8" w:space="0" w:color="auto"/>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p>
        </w:tc>
        <w:tc>
          <w:tcPr>
            <w:tcW w:w="4962" w:type="dxa"/>
            <w:gridSpan w:val="2"/>
            <w:tcBorders>
              <w:top w:val="single" w:sz="8" w:space="0" w:color="auto"/>
              <w:left w:val="single" w:sz="4" w:space="0" w:color="auto"/>
              <w:bottom w:val="single" w:sz="8" w:space="0" w:color="000000"/>
              <w:right w:val="single" w:sz="4" w:space="0" w:color="auto"/>
            </w:tcBorders>
            <w:vAlign w:val="center"/>
          </w:tcPr>
          <w:p w:rsidR="004140BB" w:rsidRPr="004C0FFB" w:rsidRDefault="004140BB" w:rsidP="004140BB">
            <w:pPr>
              <w:spacing w:before="40" w:after="40"/>
              <w:rPr>
                <w:rFonts w:ascii="Times New Roman" w:hAnsi="Times New Roman"/>
                <w:b/>
                <w:sz w:val="18"/>
                <w:szCs w:val="18"/>
              </w:rPr>
            </w:pPr>
            <w:r w:rsidRPr="004C0FFB">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single" w:sz="8" w:space="0" w:color="auto"/>
              <w:left w:val="single" w:sz="4" w:space="0" w:color="auto"/>
              <w:bottom w:val="single" w:sz="8" w:space="0" w:color="000000"/>
              <w:right w:val="single" w:sz="8" w:space="0" w:color="auto"/>
            </w:tcBorders>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4140BB" w:rsidRPr="004C0FFB" w:rsidTr="00547461">
        <w:tblPrEx>
          <w:tblLook w:val="00A0" w:firstRow="1" w:lastRow="0" w:firstColumn="1" w:lastColumn="0" w:noHBand="0" w:noVBand="0"/>
        </w:tblPrEx>
        <w:trPr>
          <w:trHeight w:val="402"/>
        </w:trPr>
        <w:tc>
          <w:tcPr>
            <w:tcW w:w="504" w:type="dxa"/>
            <w:tcBorders>
              <w:top w:val="nil"/>
              <w:left w:val="single" w:sz="8" w:space="0" w:color="auto"/>
              <w:bottom w:val="single" w:sz="8" w:space="0" w:color="auto"/>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26" w:type="dxa"/>
            <w:tcBorders>
              <w:top w:val="nil"/>
              <w:left w:val="nil"/>
              <w:bottom w:val="single" w:sz="8" w:space="0" w:color="auto"/>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p>
        </w:tc>
        <w:tc>
          <w:tcPr>
            <w:tcW w:w="4962" w:type="dxa"/>
            <w:gridSpan w:val="2"/>
            <w:tcBorders>
              <w:top w:val="single" w:sz="8" w:space="0" w:color="auto"/>
              <w:left w:val="single" w:sz="4" w:space="0" w:color="auto"/>
              <w:bottom w:val="single" w:sz="8" w:space="0" w:color="000000"/>
              <w:right w:val="single" w:sz="4" w:space="0" w:color="auto"/>
            </w:tcBorders>
            <w:vAlign w:val="center"/>
          </w:tcPr>
          <w:p w:rsidR="004140BB" w:rsidRPr="004C0FFB" w:rsidRDefault="004140BB" w:rsidP="004140BB">
            <w:pPr>
              <w:spacing w:before="40" w:after="40"/>
              <w:rPr>
                <w:rFonts w:ascii="Times New Roman" w:hAnsi="Times New Roman"/>
                <w:b/>
                <w:sz w:val="18"/>
                <w:szCs w:val="18"/>
              </w:rPr>
            </w:pPr>
            <w:r w:rsidRPr="004C0FFB">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 Управление образования, МБУК «Центр КиТ Глазовского района», образовательные учреждения Глазовского района</w:t>
            </w:r>
          </w:p>
          <w:p w:rsidR="004140BB" w:rsidRPr="004C0FFB" w:rsidRDefault="004140BB" w:rsidP="004140BB">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single" w:sz="8" w:space="0" w:color="auto"/>
              <w:left w:val="single" w:sz="4" w:space="0" w:color="auto"/>
              <w:bottom w:val="single" w:sz="8" w:space="0" w:color="000000"/>
              <w:right w:val="single" w:sz="8" w:space="0" w:color="auto"/>
            </w:tcBorders>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 xml:space="preserve">Содействие временному трудоустройству и занятости </w:t>
            </w:r>
            <w:r w:rsidRPr="004C0FFB">
              <w:rPr>
                <w:rFonts w:ascii="Times New Roman" w:hAnsi="Times New Roman"/>
                <w:sz w:val="18"/>
                <w:szCs w:val="18"/>
              </w:rPr>
              <w:lastRenderedPageBreak/>
              <w:t>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 xml:space="preserve">МЦ «Диалог» </w:t>
            </w:r>
            <w:r w:rsidRPr="004C0FFB">
              <w:rPr>
                <w:rFonts w:ascii="Times New Roman" w:hAnsi="Times New Roman"/>
                <w:sz w:val="18"/>
                <w:szCs w:val="18"/>
              </w:rPr>
              <w:lastRenderedPageBreak/>
              <w:t>МБУК «Центр КиТ», Управление образования, МБУК «Центр КиТ Глазовского района», образовательные учреждения Глазовского района</w:t>
            </w:r>
          </w:p>
          <w:p w:rsidR="004140BB" w:rsidRPr="004C0FFB" w:rsidRDefault="004140BB" w:rsidP="004140BB">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2015-202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 xml:space="preserve">Трудоустройство за счет бюджетных ассигнований подростков и молодежи, </w:t>
            </w:r>
            <w:r w:rsidRPr="004C0FFB">
              <w:rPr>
                <w:rFonts w:ascii="Times New Roman" w:hAnsi="Times New Roman"/>
                <w:sz w:val="18"/>
                <w:szCs w:val="18"/>
              </w:rPr>
              <w:lastRenderedPageBreak/>
              <w:t>оказавшихся в трудной жизненной ситуации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b/>
                <w:sz w:val="18"/>
                <w:szCs w:val="18"/>
              </w:rPr>
            </w:pPr>
            <w:r w:rsidRPr="004C0FFB">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  их самореализация в интересах общества и государства</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социального паспорта молодых семей</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Районный конкурс подворий молодых семей «Мой дом – моя гордость»</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2016, 2018, 2020, 2024</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Повышение престижа семейных клубных формирований</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 и т.п.</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Улучшение демографических показателей в районе</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Повышение престижа семейных клубных формирований</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 xml:space="preserve">Организация и проведение мероприятий, посвященных Дню </w:t>
            </w:r>
            <w:r w:rsidRPr="004C0FFB">
              <w:rPr>
                <w:rFonts w:ascii="Times New Roman" w:hAnsi="Times New Roman"/>
                <w:sz w:val="18"/>
                <w:szCs w:val="18"/>
              </w:rPr>
              <w:lastRenderedPageBreak/>
              <w:t>молодежи</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 xml:space="preserve">Сектор культуры и </w:t>
            </w:r>
            <w:r w:rsidRPr="004C0FFB">
              <w:rPr>
                <w:rFonts w:ascii="Times New Roman" w:hAnsi="Times New Roman"/>
                <w:sz w:val="18"/>
                <w:szCs w:val="18"/>
              </w:rPr>
              <w:lastRenderedPageBreak/>
              <w:t>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2015-202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07</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Организация и проведение районного фестиваля работающей молодежи КВН</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2015-2020, 2023-2024</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4140BB" w:rsidRPr="004C0FFB" w:rsidTr="00547461">
        <w:tblPrEx>
          <w:tblLook w:val="00A0" w:firstRow="1" w:lastRow="0" w:firstColumn="1" w:lastColumn="0" w:noHBand="0" w:noVBand="0"/>
        </w:tblPrEx>
        <w:trPr>
          <w:trHeight w:val="282"/>
        </w:trPr>
        <w:tc>
          <w:tcPr>
            <w:tcW w:w="504" w:type="dxa"/>
            <w:tcBorders>
              <w:top w:val="single" w:sz="8" w:space="0" w:color="auto"/>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08</w:t>
            </w:r>
          </w:p>
        </w:tc>
        <w:tc>
          <w:tcPr>
            <w:tcW w:w="4962" w:type="dxa"/>
            <w:gridSpan w:val="2"/>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 xml:space="preserve">Организация и проведение районной интеллектуальной игры </w:t>
            </w:r>
          </w:p>
        </w:tc>
        <w:tc>
          <w:tcPr>
            <w:tcW w:w="1701" w:type="dxa"/>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single" w:sz="8" w:space="0" w:color="auto"/>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09</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2015-2017, 2022-2023</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здорового образа жизни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4140BB" w:rsidRPr="004C0FFB" w:rsidRDefault="004140BB" w:rsidP="004140BB">
            <w:pPr>
              <w:spacing w:before="20" w:after="2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p w:rsidR="004140BB" w:rsidRPr="004C0FFB" w:rsidRDefault="004140BB" w:rsidP="004140BB">
            <w:pPr>
              <w:jc w:val="center"/>
              <w:rPr>
                <w:rFonts w:ascii="Times New Roman" w:hAnsi="Times New Roman"/>
              </w:rPr>
            </w:pPr>
            <w:r w:rsidRPr="004C0FF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2015-2020, 2023-2024</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bCs/>
                <w:sz w:val="18"/>
                <w:szCs w:val="18"/>
              </w:rPr>
            </w:pPr>
            <w:r w:rsidRPr="004C0FFB">
              <w:rPr>
                <w:rFonts w:ascii="Times New Roman" w:hAnsi="Times New Roman"/>
                <w:sz w:val="18"/>
                <w:szCs w:val="18"/>
              </w:rPr>
              <w:t>Формирование здорового образа жизни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962" w:type="dxa"/>
            <w:gridSpan w:val="2"/>
            <w:tcBorders>
              <w:top w:val="nil"/>
              <w:left w:val="nil"/>
              <w:bottom w:val="single" w:sz="4" w:space="0" w:color="auto"/>
              <w:right w:val="single" w:sz="4" w:space="0" w:color="auto"/>
            </w:tcBorders>
            <w:noWrap/>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7"/>
                <w:szCs w:val="17"/>
              </w:rPr>
            </w:pPr>
            <w:r w:rsidRPr="004C0FFB">
              <w:rPr>
                <w:rFonts w:ascii="Times New Roman" w:hAnsi="Times New Roman"/>
                <w:sz w:val="17"/>
                <w:szCs w:val="17"/>
              </w:rPr>
              <w:t>13</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20" w:after="20"/>
              <w:rPr>
                <w:rFonts w:ascii="Times New Roman" w:hAnsi="Times New Roman"/>
                <w:sz w:val="18"/>
                <w:szCs w:val="18"/>
              </w:rPr>
            </w:pPr>
            <w:r w:rsidRPr="004C0FFB">
              <w:rPr>
                <w:rFonts w:ascii="Times New Roman" w:hAnsi="Times New Roman"/>
                <w:sz w:val="18"/>
                <w:szCs w:val="18"/>
              </w:rPr>
              <w:t xml:space="preserve">Сектор культуры и молодежной политики, МБУК «ЦКТ Глазовского района» </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7"/>
                <w:szCs w:val="17"/>
              </w:rPr>
            </w:pPr>
            <w:r w:rsidRPr="004C0FFB">
              <w:rPr>
                <w:rFonts w:ascii="Times New Roman" w:hAnsi="Times New Roman"/>
                <w:sz w:val="17"/>
                <w:szCs w:val="17"/>
              </w:rPr>
              <w:t>14</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Актив работающей молодежи Глазовского района</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2015-2018, 2020- 202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lastRenderedPageBreak/>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7"/>
                <w:szCs w:val="17"/>
              </w:rPr>
            </w:pPr>
            <w:r w:rsidRPr="004C0FFB">
              <w:rPr>
                <w:rFonts w:ascii="Times New Roman" w:hAnsi="Times New Roman"/>
                <w:sz w:val="17"/>
                <w:szCs w:val="17"/>
              </w:rPr>
              <w:t>15</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молодежных инициатив, </w:t>
            </w:r>
            <w:r w:rsidRPr="004C0FFB">
              <w:rPr>
                <w:rFonts w:ascii="Times New Roman" w:hAnsi="Times New Roman"/>
                <w:sz w:val="18"/>
                <w:szCs w:val="18"/>
              </w:rPr>
              <w:t>творческой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7"/>
                <w:szCs w:val="17"/>
              </w:rPr>
            </w:pPr>
            <w:r w:rsidRPr="004C0FFB">
              <w:rPr>
                <w:rFonts w:ascii="Times New Roman" w:hAnsi="Times New Roman"/>
                <w:sz w:val="17"/>
                <w:szCs w:val="17"/>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7"/>
                <w:szCs w:val="17"/>
              </w:rPr>
            </w:pPr>
            <w:r w:rsidRPr="004C0FFB">
              <w:rPr>
                <w:rFonts w:ascii="Times New Roman" w:hAnsi="Times New Roman"/>
                <w:sz w:val="17"/>
                <w:szCs w:val="17"/>
              </w:rPr>
              <w:t>16</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20" w:after="20"/>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17</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Образовательный корпус Банка молодежных инициатив</w:t>
            </w:r>
          </w:p>
        </w:tc>
        <w:tc>
          <w:tcPr>
            <w:tcW w:w="1701" w:type="dxa"/>
            <w:tcBorders>
              <w:top w:val="nil"/>
              <w:left w:val="nil"/>
              <w:bottom w:val="single" w:sz="4" w:space="0" w:color="auto"/>
              <w:right w:val="single" w:sz="4" w:space="0" w:color="auto"/>
            </w:tcBorders>
            <w:noWrap/>
          </w:tcPr>
          <w:p w:rsidR="004140BB" w:rsidRPr="004C0FFB" w:rsidRDefault="004140BB" w:rsidP="004140BB">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584FDC" w:rsidP="004140BB">
            <w:pPr>
              <w:spacing w:before="40" w:after="40"/>
              <w:jc w:val="center"/>
              <w:rPr>
                <w:rFonts w:ascii="Times New Roman" w:hAnsi="Times New Roman"/>
                <w:sz w:val="18"/>
                <w:szCs w:val="18"/>
              </w:rPr>
            </w:pPr>
            <w:r>
              <w:rPr>
                <w:rFonts w:ascii="Times New Roman" w:hAnsi="Times New Roman"/>
                <w:sz w:val="18"/>
                <w:szCs w:val="18"/>
              </w:rPr>
              <w:t>2020-2025</w:t>
            </w:r>
          </w:p>
          <w:p w:rsidR="004140BB" w:rsidRPr="004C0FFB" w:rsidRDefault="004140BB" w:rsidP="004140BB">
            <w:pPr>
              <w:spacing w:before="40" w:after="40"/>
              <w:jc w:val="center"/>
              <w:rPr>
                <w:rFonts w:ascii="Times New Roman" w:hAnsi="Times New Roman"/>
                <w:sz w:val="18"/>
                <w:szCs w:val="18"/>
              </w:rPr>
            </w:pP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18</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Развитие медиа-волонтёрства в районе</w:t>
            </w:r>
          </w:p>
        </w:tc>
        <w:tc>
          <w:tcPr>
            <w:tcW w:w="1701" w:type="dxa"/>
            <w:tcBorders>
              <w:top w:val="nil"/>
              <w:left w:val="nil"/>
              <w:bottom w:val="single" w:sz="4" w:space="0" w:color="auto"/>
              <w:right w:val="single" w:sz="4" w:space="0" w:color="auto"/>
            </w:tcBorders>
            <w:noWrap/>
          </w:tcPr>
          <w:p w:rsidR="004140BB" w:rsidRPr="004C0FFB" w:rsidRDefault="004140BB" w:rsidP="004140BB">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2021-202</w:t>
            </w:r>
            <w:r w:rsidR="00584FDC">
              <w:rPr>
                <w:rFonts w:ascii="Times New Roman" w:hAnsi="Times New Roman" w:cs="Times New Roman"/>
                <w:sz w:val="20"/>
                <w:szCs w:val="24"/>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Выявление и развитие навыков работы в медиа-пространстве</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19</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Школа актива молодежи  Глазовского района</w:t>
            </w:r>
          </w:p>
        </w:tc>
        <w:tc>
          <w:tcPr>
            <w:tcW w:w="1701" w:type="dxa"/>
            <w:tcBorders>
              <w:top w:val="nil"/>
              <w:left w:val="nil"/>
              <w:bottom w:val="single" w:sz="4" w:space="0" w:color="auto"/>
              <w:right w:val="single" w:sz="4" w:space="0" w:color="auto"/>
            </w:tcBorders>
            <w:noWrap/>
          </w:tcPr>
          <w:p w:rsidR="004140BB" w:rsidRPr="004C0FFB" w:rsidRDefault="004140BB" w:rsidP="004140BB">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2020-202</w:t>
            </w:r>
            <w:r w:rsidR="00584FDC">
              <w:rPr>
                <w:rFonts w:ascii="Times New Roman" w:hAnsi="Times New Roman" w:cs="Times New Roman"/>
                <w:sz w:val="20"/>
                <w:szCs w:val="24"/>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Выявление, поддержка, развитие молодежных инициатив, творческой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20</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Организация деятельности ВДРК («Сводных отрядов»)</w:t>
            </w:r>
          </w:p>
        </w:tc>
        <w:tc>
          <w:tcPr>
            <w:tcW w:w="1701" w:type="dxa"/>
            <w:tcBorders>
              <w:top w:val="nil"/>
              <w:left w:val="nil"/>
              <w:bottom w:val="single" w:sz="4" w:space="0" w:color="auto"/>
              <w:right w:val="single" w:sz="4" w:space="0" w:color="auto"/>
            </w:tcBorders>
            <w:noWrap/>
          </w:tcPr>
          <w:p w:rsidR="004140BB" w:rsidRPr="004C0FFB" w:rsidRDefault="004140BB" w:rsidP="004140BB">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2015-2021</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Снижение социального напряжения в подростково-молодежной среде, ресоциализация подростков с аддиктивным поведением</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21</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Организация и проведение профильных лагерных смен</w:t>
            </w:r>
          </w:p>
        </w:tc>
        <w:tc>
          <w:tcPr>
            <w:tcW w:w="1701" w:type="dxa"/>
            <w:tcBorders>
              <w:top w:val="nil"/>
              <w:left w:val="nil"/>
              <w:bottom w:val="single" w:sz="4" w:space="0" w:color="auto"/>
              <w:right w:val="single" w:sz="4" w:space="0" w:color="auto"/>
            </w:tcBorders>
            <w:noWrap/>
          </w:tcPr>
          <w:p w:rsidR="004140BB" w:rsidRPr="004C0FFB" w:rsidRDefault="004140BB" w:rsidP="004140BB">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2015-2021</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Снижение социального напряжения в подростково-молодежной среде, ресоциализация подростков с аддиктивным поведением</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22</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Районный заочный семейный фотоконкурс</w:t>
            </w:r>
          </w:p>
        </w:tc>
        <w:tc>
          <w:tcPr>
            <w:tcW w:w="1701" w:type="dxa"/>
            <w:tcBorders>
              <w:top w:val="nil"/>
              <w:left w:val="nil"/>
              <w:bottom w:val="single" w:sz="4" w:space="0" w:color="auto"/>
              <w:right w:val="single" w:sz="4" w:space="0" w:color="auto"/>
            </w:tcBorders>
            <w:noWrap/>
          </w:tcPr>
          <w:p w:rsidR="004140BB" w:rsidRPr="004C0FFB" w:rsidRDefault="004140BB" w:rsidP="004140BB">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2022-202</w:t>
            </w:r>
            <w:r w:rsidR="00584FDC">
              <w:rPr>
                <w:rFonts w:ascii="Times New Roman" w:hAnsi="Times New Roman" w:cs="Times New Roman"/>
                <w:sz w:val="20"/>
                <w:szCs w:val="24"/>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bCs/>
                <w:sz w:val="18"/>
                <w:szCs w:val="18"/>
              </w:rPr>
              <w:t xml:space="preserve">Выявление, поддержка, развитие </w:t>
            </w:r>
            <w:r w:rsidRPr="004C0FFB">
              <w:rPr>
                <w:rFonts w:ascii="Times New Roman" w:hAnsi="Times New Roman"/>
                <w:sz w:val="18"/>
                <w:szCs w:val="18"/>
              </w:rPr>
              <w:t>творческого потенциала</w:t>
            </w:r>
            <w:r w:rsidRPr="004C0FFB">
              <w:rPr>
                <w:rFonts w:ascii="Times New Roman" w:hAnsi="Times New Roman"/>
                <w:bCs/>
                <w:sz w:val="18"/>
                <w:szCs w:val="18"/>
              </w:rPr>
              <w:t xml:space="preserve"> молодых семей</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lastRenderedPageBreak/>
              <w:t>01</w:t>
            </w:r>
          </w:p>
        </w:tc>
        <w:tc>
          <w:tcPr>
            <w:tcW w:w="501" w:type="dxa"/>
            <w:gridSpan w:val="2"/>
            <w:tcBorders>
              <w:top w:val="nil"/>
              <w:left w:val="nil"/>
              <w:bottom w:val="single" w:sz="4" w:space="0" w:color="auto"/>
              <w:right w:val="single" w:sz="4" w:space="0" w:color="auto"/>
            </w:tcBorders>
            <w:noWrap/>
          </w:tcPr>
          <w:p w:rsidR="004140BB" w:rsidRPr="004C0FFB" w:rsidRDefault="004140BB" w:rsidP="004140BB">
            <w:pPr>
              <w:rPr>
                <w:rFonts w:ascii="Times New Roman" w:hAnsi="Times New Roman"/>
                <w:bCs/>
                <w:sz w:val="17"/>
                <w:szCs w:val="17"/>
              </w:rPr>
            </w:pPr>
            <w:r w:rsidRPr="004C0FFB">
              <w:rPr>
                <w:rFonts w:ascii="Times New Roman" w:hAnsi="Times New Roman"/>
                <w:bCs/>
                <w:sz w:val="17"/>
                <w:szCs w:val="17"/>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eastAsia="Times New Roman" w:hAnsi="Times New Roman" w:cs="Times New Roman"/>
                <w:sz w:val="18"/>
                <w:szCs w:val="18"/>
              </w:rPr>
            </w:pPr>
            <w:r w:rsidRPr="004C0FFB">
              <w:rPr>
                <w:rFonts w:ascii="Times New Roman" w:eastAsia="Times New Roman" w:hAnsi="Times New Roman" w:cs="Times New Roman"/>
                <w:sz w:val="18"/>
                <w:szCs w:val="18"/>
              </w:rPr>
              <w:t>23</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Школа «</w:t>
            </w:r>
            <w:r w:rsidRPr="004C0FFB">
              <w:rPr>
                <w:rFonts w:ascii="Times New Roman" w:hAnsi="Times New Roman" w:cs="Times New Roman"/>
                <w:sz w:val="20"/>
                <w:szCs w:val="24"/>
                <w:lang w:val="en-US"/>
              </w:rPr>
              <w:t>PROfamily</w:t>
            </w:r>
            <w:r w:rsidRPr="004C0FFB">
              <w:rPr>
                <w:rFonts w:ascii="Times New Roman" w:hAnsi="Times New Roman" w:cs="Times New Roman"/>
                <w:sz w:val="20"/>
                <w:szCs w:val="24"/>
              </w:rPr>
              <w:t>»</w:t>
            </w:r>
          </w:p>
        </w:tc>
        <w:tc>
          <w:tcPr>
            <w:tcW w:w="1701" w:type="dxa"/>
            <w:tcBorders>
              <w:top w:val="nil"/>
              <w:left w:val="nil"/>
              <w:bottom w:val="single" w:sz="4" w:space="0" w:color="auto"/>
              <w:right w:val="single" w:sz="4" w:space="0" w:color="auto"/>
            </w:tcBorders>
            <w:noWrap/>
          </w:tcPr>
          <w:p w:rsidR="004140BB" w:rsidRPr="004C0FFB" w:rsidRDefault="004140BB" w:rsidP="004140BB">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cs="Times New Roman"/>
                <w:sz w:val="20"/>
                <w:szCs w:val="24"/>
              </w:rPr>
            </w:pPr>
            <w:r w:rsidRPr="004C0FFB">
              <w:rPr>
                <w:rFonts w:ascii="Times New Roman" w:hAnsi="Times New Roman" w:cs="Times New Roman"/>
                <w:sz w:val="20"/>
                <w:szCs w:val="24"/>
              </w:rPr>
              <w:t>2022-202</w:t>
            </w:r>
            <w:r w:rsidR="00584FDC">
              <w:rPr>
                <w:rFonts w:ascii="Times New Roman" w:hAnsi="Times New Roman" w:cs="Times New Roman"/>
                <w:sz w:val="20"/>
                <w:szCs w:val="24"/>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 информирование о государственных мерах социальной поддержки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24</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Районные мероприятия, направленные на повышение экологической культуры</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2021-20</w:t>
            </w:r>
            <w:r>
              <w:rPr>
                <w:rFonts w:ascii="Times New Roman" w:hAnsi="Times New Roman"/>
                <w:sz w:val="18"/>
                <w:szCs w:val="18"/>
              </w:rPr>
              <w:t>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экологического сознания молодежи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25</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Районный фестиваль инициатив</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2022-</w:t>
            </w:r>
            <w:r>
              <w:rPr>
                <w:rFonts w:ascii="Times New Roman" w:hAnsi="Times New Roman"/>
                <w:sz w:val="18"/>
                <w:szCs w:val="18"/>
              </w:rPr>
              <w:t>202</w:t>
            </w:r>
            <w:r w:rsidR="00584FDC">
              <w:rPr>
                <w:rFonts w:ascii="Times New Roman" w:hAnsi="Times New Roman"/>
                <w:sz w:val="18"/>
                <w:szCs w:val="18"/>
              </w:rPr>
              <w:t>4</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молодых семей, </w:t>
            </w:r>
            <w:r w:rsidRPr="004C0FFB">
              <w:rPr>
                <w:rFonts w:ascii="Times New Roman" w:hAnsi="Times New Roman"/>
                <w:sz w:val="18"/>
                <w:szCs w:val="18"/>
              </w:rPr>
              <w:t>реализация их творческого потенциала</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eastAsia="Times New Roman" w:hAnsi="Times New Roman" w:cs="Times New Roman"/>
                <w:sz w:val="18"/>
                <w:szCs w:val="18"/>
              </w:rPr>
              <w:t>02</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26</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Информационная кампания «Молодёжный навигатор»</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2022-</w:t>
            </w:r>
            <w:r>
              <w:rPr>
                <w:rFonts w:ascii="Times New Roman" w:hAnsi="Times New Roman"/>
                <w:sz w:val="18"/>
                <w:szCs w:val="18"/>
              </w:rPr>
              <w:t>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bCs/>
                <w:sz w:val="18"/>
                <w:szCs w:val="18"/>
              </w:rPr>
            </w:pPr>
            <w:r w:rsidRPr="004C0FFB">
              <w:rPr>
                <w:rFonts w:ascii="Times New Roman" w:hAnsi="Times New Roman"/>
                <w:bCs/>
                <w:sz w:val="18"/>
                <w:szCs w:val="18"/>
              </w:rPr>
              <w:t xml:space="preserve">Выявление, поддержка, развитие инициатив молодёжи, </w:t>
            </w:r>
            <w:r w:rsidRPr="004C0FFB">
              <w:rPr>
                <w:rFonts w:ascii="Times New Roman" w:hAnsi="Times New Roman"/>
                <w:sz w:val="18"/>
                <w:szCs w:val="18"/>
              </w:rPr>
              <w:t>реализация их творческого потенциала, формирование активной гражданской позиции, формирование навыков профессионально-прикладной подготовки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p>
        </w:tc>
        <w:tc>
          <w:tcPr>
            <w:tcW w:w="4962" w:type="dxa"/>
            <w:gridSpan w:val="2"/>
            <w:tcBorders>
              <w:top w:val="nil"/>
              <w:left w:val="nil"/>
              <w:bottom w:val="single" w:sz="8" w:space="0" w:color="auto"/>
              <w:right w:val="single" w:sz="4" w:space="0" w:color="auto"/>
            </w:tcBorders>
            <w:noWrap/>
            <w:vAlign w:val="center"/>
          </w:tcPr>
          <w:p w:rsidR="004140BB" w:rsidRPr="004C0FFB" w:rsidRDefault="004140BB" w:rsidP="004140BB">
            <w:pPr>
              <w:spacing w:before="40" w:after="40"/>
              <w:rPr>
                <w:rFonts w:ascii="Times New Roman" w:hAnsi="Times New Roman"/>
                <w:b/>
                <w:sz w:val="18"/>
                <w:szCs w:val="18"/>
              </w:rPr>
            </w:pPr>
            <w:r w:rsidRPr="004C0FFB">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 МБУК «ЦКТ Глазовского района»</w:t>
            </w:r>
          </w:p>
        </w:tc>
        <w:tc>
          <w:tcPr>
            <w:tcW w:w="1276" w:type="dxa"/>
            <w:gridSpan w:val="3"/>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nil"/>
              <w:left w:val="nil"/>
              <w:bottom w:val="single" w:sz="8" w:space="0" w:color="auto"/>
              <w:right w:val="single" w:sz="8" w:space="0" w:color="auto"/>
            </w:tcBorders>
            <w:noWrap/>
            <w:vAlign w:val="center"/>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nil"/>
              <w:left w:val="nil"/>
              <w:bottom w:val="single" w:sz="8"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Организация и проведение военно-спортивной игры «Зарница»</w:t>
            </w:r>
          </w:p>
          <w:p w:rsidR="004140BB" w:rsidRPr="004C0FFB" w:rsidRDefault="004140BB" w:rsidP="004140BB">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single" w:sz="8"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nil"/>
              <w:left w:val="nil"/>
              <w:bottom w:val="single" w:sz="8" w:space="0" w:color="auto"/>
              <w:right w:val="single" w:sz="8" w:space="0" w:color="auto"/>
            </w:tcBorders>
            <w:noWrap/>
            <w:vAlign w:val="center"/>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nil"/>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nil"/>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nil"/>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nil"/>
              <w:left w:val="nil"/>
              <w:bottom w:val="nil"/>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nil"/>
              <w:left w:val="nil"/>
              <w:bottom w:val="nil"/>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2015-2020</w:t>
            </w:r>
          </w:p>
        </w:tc>
        <w:tc>
          <w:tcPr>
            <w:tcW w:w="6519" w:type="dxa"/>
            <w:gridSpan w:val="3"/>
            <w:tcBorders>
              <w:top w:val="nil"/>
              <w:left w:val="nil"/>
              <w:bottom w:val="nil"/>
              <w:right w:val="single" w:sz="8" w:space="0" w:color="auto"/>
            </w:tcBorders>
            <w:noWrap/>
            <w:vAlign w:val="center"/>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4140BB" w:rsidRPr="004C0FFB" w:rsidTr="00547461">
        <w:tblPrEx>
          <w:tblLook w:val="00A0" w:firstRow="1" w:lastRow="0" w:firstColumn="1" w:lastColumn="0" w:noHBand="0" w:noVBand="0"/>
        </w:tblPrEx>
        <w:trPr>
          <w:trHeight w:val="282"/>
        </w:trPr>
        <w:tc>
          <w:tcPr>
            <w:tcW w:w="504" w:type="dxa"/>
            <w:tcBorders>
              <w:top w:val="single" w:sz="8" w:space="0" w:color="auto"/>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single" w:sz="8" w:space="0" w:color="auto"/>
              <w:left w:val="nil"/>
              <w:bottom w:val="single" w:sz="4" w:space="0" w:color="auto"/>
              <w:right w:val="single" w:sz="4" w:space="0" w:color="auto"/>
            </w:tcBorders>
            <w:noWrap/>
            <w:vAlign w:val="center"/>
          </w:tcPr>
          <w:p w:rsidR="004140BB" w:rsidRPr="004C0FFB" w:rsidRDefault="004140BB" w:rsidP="004140BB">
            <w:pPr>
              <w:rPr>
                <w:rFonts w:ascii="Times New Roman" w:hAnsi="Times New Roman"/>
                <w:sz w:val="18"/>
                <w:szCs w:val="18"/>
              </w:rPr>
            </w:pPr>
            <w:r w:rsidRPr="004C0FFB">
              <w:rPr>
                <w:rFonts w:ascii="Times New Roman" w:hAnsi="Times New Roman"/>
                <w:sz w:val="18"/>
                <w:szCs w:val="18"/>
              </w:rPr>
              <w:t>Проведение социологических исследований:</w:t>
            </w:r>
          </w:p>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8" w:space="0" w:color="auto"/>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Выявление уровня гражданственности в молодежной среде</w:t>
            </w:r>
          </w:p>
        </w:tc>
      </w:tr>
      <w:tr w:rsidR="004140BB" w:rsidRPr="004C0FFB" w:rsidTr="00547461">
        <w:tblPrEx>
          <w:tblLook w:val="00A0" w:firstRow="1" w:lastRow="0" w:firstColumn="1" w:lastColumn="0" w:noHBand="0" w:noVBand="0"/>
        </w:tblPrEx>
        <w:trPr>
          <w:trHeight w:val="282"/>
        </w:trPr>
        <w:tc>
          <w:tcPr>
            <w:tcW w:w="504" w:type="dxa"/>
            <w:tcBorders>
              <w:top w:val="nil"/>
              <w:left w:val="single" w:sz="8"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nil"/>
              <w:left w:val="nil"/>
              <w:bottom w:val="single" w:sz="4" w:space="0" w:color="auto"/>
              <w:right w:val="single" w:sz="4" w:space="0" w:color="auto"/>
            </w:tcBorders>
            <w:noWrap/>
            <w:vAlign w:val="center"/>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Работа Молодежного парламента при Глазовском Районном Совете депутатов</w:t>
            </w:r>
          </w:p>
        </w:tc>
        <w:tc>
          <w:tcPr>
            <w:tcW w:w="1701" w:type="dxa"/>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584FDC">
              <w:rPr>
                <w:rFonts w:ascii="Times New Roman" w:hAnsi="Times New Roman"/>
                <w:sz w:val="18"/>
                <w:szCs w:val="18"/>
              </w:rPr>
              <w:t>5</w:t>
            </w:r>
          </w:p>
        </w:tc>
        <w:tc>
          <w:tcPr>
            <w:tcW w:w="6519" w:type="dxa"/>
            <w:gridSpan w:val="3"/>
            <w:tcBorders>
              <w:top w:val="nil"/>
              <w:left w:val="nil"/>
              <w:bottom w:val="single" w:sz="4" w:space="0" w:color="auto"/>
              <w:right w:val="single" w:sz="8"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гражданской инициативы</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2015- 2017, 2020</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гражданско-патриотической, политической инициативы среди молодежи</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политической культуры подростков</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07</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2015-2016</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политической культуры молодежи</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08</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Проведение спецкурса «Система государственности России, Удмуртии»</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правовой культуры молодежи</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09</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экологического сознания молодежи</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10</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Районный конкурс удмуртских красавиц «Чеберай»</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2015-2019</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этнической культуры</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11</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Молодежный фестиваль традиционной культуры «Юмшан»</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2015-2021</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этнической культуры</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12</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уважения к службе в ВС РФ</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13</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2015-2017</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bCs/>
                <w:sz w:val="18"/>
                <w:szCs w:val="18"/>
              </w:rPr>
              <w:t>Воспитание патриотизма посредством народного творчества</w:t>
            </w:r>
          </w:p>
        </w:tc>
      </w:tr>
      <w:tr w:rsidR="004140BB" w:rsidRPr="004C0FFB" w:rsidTr="00547461">
        <w:tblPrEx>
          <w:tblLook w:val="00A0" w:firstRow="1" w:lastRow="0" w:firstColumn="1" w:lastColumn="0" w:noHBand="0" w:noVBand="0"/>
        </w:tblPrEx>
        <w:trPr>
          <w:trHeight w:val="1155"/>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14</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 xml:space="preserve">Формирование экологического сознания молодежи и ЗОЖ </w:t>
            </w:r>
          </w:p>
          <w:p w:rsidR="004140BB" w:rsidRPr="004C0FFB" w:rsidRDefault="004140BB" w:rsidP="004140BB">
            <w:pPr>
              <w:spacing w:before="40" w:after="40"/>
              <w:rPr>
                <w:rFonts w:ascii="Times New Roman" w:hAnsi="Times New Roman"/>
                <w:sz w:val="18"/>
                <w:szCs w:val="18"/>
              </w:rPr>
            </w:pPr>
          </w:p>
          <w:p w:rsidR="004140BB" w:rsidRPr="004C0FFB" w:rsidRDefault="004140BB" w:rsidP="004140BB">
            <w:pPr>
              <w:spacing w:before="40" w:after="40"/>
              <w:rPr>
                <w:rFonts w:ascii="Times New Roman" w:hAnsi="Times New Roman"/>
                <w:sz w:val="18"/>
                <w:szCs w:val="18"/>
              </w:rPr>
            </w:pPr>
          </w:p>
          <w:p w:rsidR="004140BB" w:rsidRPr="004C0FFB" w:rsidRDefault="004140BB" w:rsidP="004140BB">
            <w:pPr>
              <w:spacing w:before="40" w:after="40"/>
              <w:rPr>
                <w:rFonts w:ascii="Times New Roman" w:hAnsi="Times New Roman"/>
                <w:bCs/>
                <w:sz w:val="18"/>
                <w:szCs w:val="18"/>
              </w:rPr>
            </w:pPr>
          </w:p>
        </w:tc>
      </w:tr>
      <w:tr w:rsidR="004140BB" w:rsidRPr="004C0FFB" w:rsidTr="00547461">
        <w:tblPrEx>
          <w:tblLook w:val="00A0" w:firstRow="1" w:lastRow="0" w:firstColumn="1" w:lastColumn="0" w:noHBand="0" w:noVBand="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15</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sz w:val="18"/>
                <w:szCs w:val="18"/>
              </w:rPr>
            </w:pPr>
            <w:r w:rsidRPr="004C0FFB">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4140BB" w:rsidRPr="004C0FFB" w:rsidTr="00547461">
        <w:tblPrEx>
          <w:tblLook w:val="00A0" w:firstRow="1" w:lastRow="0" w:firstColumn="1" w:lastColumn="0" w:noHBand="0" w:noVBand="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16</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cs="Times New Roman"/>
                <w:color w:val="000000"/>
                <w:sz w:val="20"/>
              </w:rPr>
            </w:pPr>
            <w:r w:rsidRPr="004C0FFB">
              <w:rPr>
                <w:rFonts w:ascii="Times New Roman" w:hAnsi="Times New Roman" w:cs="Times New Roman"/>
                <w:sz w:val="20"/>
                <w:szCs w:val="24"/>
              </w:rPr>
              <w:t>Районный гражданско-патриотический конкурс песни и строя для активистов движения «Юнармия»</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2020-2021</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p w:rsidR="004140BB" w:rsidRPr="004C0FFB" w:rsidRDefault="004140BB" w:rsidP="004140BB">
            <w:pPr>
              <w:spacing w:before="40" w:after="40"/>
              <w:rPr>
                <w:rFonts w:ascii="Times New Roman" w:hAnsi="Times New Roman"/>
                <w:sz w:val="18"/>
                <w:szCs w:val="18"/>
              </w:rPr>
            </w:pPr>
          </w:p>
        </w:tc>
      </w:tr>
      <w:tr w:rsidR="004140BB" w:rsidRPr="004C0FFB" w:rsidTr="00547461">
        <w:tblPrEx>
          <w:tblLook w:val="00A0" w:firstRow="1" w:lastRow="0" w:firstColumn="1" w:lastColumn="0" w:noHBand="0" w:noVBand="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17</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cs="Times New Roman"/>
                <w:sz w:val="20"/>
                <w:szCs w:val="24"/>
              </w:rPr>
            </w:pPr>
            <w:r w:rsidRPr="004C0FFB">
              <w:rPr>
                <w:rFonts w:ascii="Times New Roman" w:hAnsi="Times New Roman" w:cs="Times New Roman"/>
                <w:sz w:val="20"/>
                <w:szCs w:val="24"/>
              </w:rPr>
              <w:t>Спартакиада Юнармейцев на Кубок Совета депутатов</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717706" w:rsidP="004140BB">
            <w:pPr>
              <w:spacing w:before="40" w:after="40"/>
              <w:jc w:val="center"/>
              <w:rPr>
                <w:rFonts w:ascii="Times New Roman" w:hAnsi="Times New Roman"/>
                <w:sz w:val="18"/>
                <w:szCs w:val="18"/>
              </w:rPr>
            </w:pPr>
            <w:r>
              <w:rPr>
                <w:rFonts w:ascii="Times New Roman" w:hAnsi="Times New Roman"/>
                <w:sz w:val="18"/>
                <w:szCs w:val="18"/>
              </w:rPr>
              <w:t>2022-2025</w:t>
            </w:r>
          </w:p>
          <w:p w:rsidR="004140BB" w:rsidRPr="004C0FFB" w:rsidRDefault="004140BB" w:rsidP="004140BB">
            <w:pPr>
              <w:spacing w:before="40" w:after="40"/>
              <w:jc w:val="center"/>
              <w:rPr>
                <w:rFonts w:ascii="Times New Roman" w:hAnsi="Times New Roman"/>
                <w:sz w:val="18"/>
                <w:szCs w:val="18"/>
              </w:rPr>
            </w:pP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4140BB" w:rsidRPr="004C0FFB" w:rsidTr="00547461">
        <w:tblPrEx>
          <w:tblLook w:val="00A0" w:firstRow="1" w:lastRow="0" w:firstColumn="1" w:lastColumn="0" w:noHBand="0" w:noVBand="0"/>
        </w:tblPrEx>
        <w:trPr>
          <w:trHeight w:val="260"/>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18</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cs="Times New Roman"/>
                <w:sz w:val="20"/>
                <w:szCs w:val="24"/>
              </w:rPr>
            </w:pPr>
            <w:r w:rsidRPr="004C0FFB">
              <w:rPr>
                <w:rFonts w:ascii="Times New Roman" w:hAnsi="Times New Roman" w:cs="Times New Roman"/>
                <w:sz w:val="20"/>
                <w:szCs w:val="24"/>
              </w:rPr>
              <w:t>Деятельность Координационного совета по гражданскому и  патриотическому воспитанию при Главе администрации Глазовского района</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Управление ПДКМПФКиС</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2021-</w:t>
            </w:r>
            <w:r>
              <w:rPr>
                <w:rFonts w:ascii="Times New Roman" w:hAnsi="Times New Roman"/>
                <w:sz w:val="18"/>
                <w:szCs w:val="18"/>
              </w:rPr>
              <w:t>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Формирование активной гражданской позиции</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color w:val="000000"/>
                <w:sz w:val="18"/>
                <w:szCs w:val="18"/>
              </w:rPr>
            </w:pPr>
            <w:r w:rsidRPr="004C0FFB">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 xml:space="preserve">Создание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line="240" w:lineRule="auto"/>
              <w:jc w:val="both"/>
              <w:rPr>
                <w:rFonts w:ascii="Times New Roman" w:hAnsi="Times New Roman"/>
                <w:color w:val="000000"/>
                <w:sz w:val="18"/>
                <w:szCs w:val="18"/>
              </w:rPr>
            </w:pPr>
            <w:r w:rsidRPr="004C0FFB">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Снижение социального напряжения в подростковой, молодежной среде</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single" w:sz="4" w:space="0" w:color="auto"/>
              <w:left w:val="nil"/>
              <w:bottom w:val="single" w:sz="4" w:space="0" w:color="auto"/>
              <w:right w:val="single" w:sz="4" w:space="0" w:color="auto"/>
            </w:tcBorders>
            <w:noWrap/>
          </w:tcPr>
          <w:p w:rsidR="004140BB" w:rsidRPr="004C0FFB" w:rsidRDefault="004140BB" w:rsidP="004140BB">
            <w:pPr>
              <w:rPr>
                <w:rFonts w:ascii="Times New Roman" w:hAnsi="Times New Roman"/>
                <w:sz w:val="18"/>
                <w:szCs w:val="18"/>
              </w:rPr>
            </w:pPr>
            <w:r w:rsidRPr="004C0FFB">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Нормативно-правовое просвещение организаторов отдыха и занятости</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03</w:t>
            </w:r>
          </w:p>
        </w:tc>
        <w:tc>
          <w:tcPr>
            <w:tcW w:w="4962" w:type="dxa"/>
            <w:gridSpan w:val="2"/>
            <w:tcBorders>
              <w:top w:val="single" w:sz="4" w:space="0" w:color="auto"/>
              <w:left w:val="nil"/>
              <w:bottom w:val="single" w:sz="4" w:space="0" w:color="auto"/>
              <w:right w:val="single" w:sz="4" w:space="0" w:color="auto"/>
            </w:tcBorders>
            <w:noWrap/>
          </w:tcPr>
          <w:p w:rsidR="004140BB" w:rsidRPr="004C0FFB" w:rsidRDefault="004140BB" w:rsidP="004140BB">
            <w:pPr>
              <w:rPr>
                <w:rFonts w:ascii="Times New Roman" w:hAnsi="Times New Roman"/>
                <w:sz w:val="18"/>
                <w:szCs w:val="18"/>
              </w:rPr>
            </w:pPr>
            <w:r w:rsidRPr="004C0FFB">
              <w:rPr>
                <w:rFonts w:ascii="Times New Roman" w:hAnsi="Times New Roman"/>
                <w:sz w:val="18"/>
                <w:szCs w:val="18"/>
              </w:rPr>
              <w:t>Участие в республиканских конференциях и семинарах по 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Нормативно-правовое просвещение организаторов отдыха и занятости</w:t>
            </w:r>
          </w:p>
        </w:tc>
      </w:tr>
      <w:tr w:rsidR="004140BB" w:rsidRPr="004C0FFB" w:rsidTr="00547461">
        <w:tblPrEx>
          <w:tblLook w:val="00A0" w:firstRow="1" w:lastRow="0" w:firstColumn="1" w:lastColumn="0" w:noHBand="0" w:noVBand="0"/>
        </w:tblPrEx>
        <w:trPr>
          <w:trHeight w:val="2550"/>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05</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04</w:t>
            </w:r>
          </w:p>
        </w:tc>
        <w:tc>
          <w:tcPr>
            <w:tcW w:w="4962"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rPr>
                <w:rFonts w:ascii="Times New Roman" w:hAnsi="Times New Roman"/>
                <w:sz w:val="18"/>
                <w:szCs w:val="18"/>
              </w:rPr>
            </w:pPr>
            <w:r w:rsidRPr="004C0FFB">
              <w:rPr>
                <w:rFonts w:ascii="Times New Roman" w:hAnsi="Times New Roman"/>
                <w:sz w:val="18"/>
                <w:szCs w:val="18"/>
              </w:rPr>
              <w:t xml:space="preserve">Организация и проведение профильной лагерной смены, для подростков,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4140BB" w:rsidRPr="004C0FFB" w:rsidRDefault="004140BB" w:rsidP="004140BB">
            <w:pPr>
              <w:autoSpaceDE w:val="0"/>
              <w:autoSpaceDN w:val="0"/>
              <w:adjustRightInd w:val="0"/>
              <w:rPr>
                <w:rFonts w:ascii="Times New Roman" w:hAnsi="Times New Roman"/>
                <w:sz w:val="18"/>
                <w:szCs w:val="18"/>
              </w:rPr>
            </w:pPr>
          </w:p>
          <w:p w:rsidR="004140BB" w:rsidRPr="004C0FFB" w:rsidRDefault="004140BB" w:rsidP="004140BB">
            <w:pPr>
              <w:autoSpaceDE w:val="0"/>
              <w:autoSpaceDN w:val="0"/>
              <w:adjustRightInd w:val="0"/>
              <w:rPr>
                <w:rFonts w:ascii="Times New Roman" w:hAnsi="Times New Roman"/>
                <w:sz w:val="18"/>
                <w:szCs w:val="18"/>
              </w:rPr>
            </w:pPr>
          </w:p>
          <w:p w:rsidR="004140BB" w:rsidRPr="004C0FFB" w:rsidRDefault="004140BB" w:rsidP="004140BB">
            <w:pPr>
              <w:autoSpaceDE w:val="0"/>
              <w:autoSpaceDN w:val="0"/>
              <w:adjustRightInd w:val="0"/>
              <w:rPr>
                <w:rFonts w:ascii="Times New Roman" w:hAnsi="Times New Roman"/>
                <w:sz w:val="18"/>
                <w:szCs w:val="18"/>
              </w:rPr>
            </w:pPr>
          </w:p>
          <w:p w:rsidR="004140BB" w:rsidRPr="004C0FFB" w:rsidRDefault="004140BB" w:rsidP="004140BB">
            <w:pPr>
              <w:autoSpaceDE w:val="0"/>
              <w:autoSpaceDN w:val="0"/>
              <w:adjustRightInd w:val="0"/>
              <w:rPr>
                <w:rFonts w:ascii="Times New Roman" w:hAnsi="Times New Roman"/>
                <w:sz w:val="18"/>
                <w:szCs w:val="18"/>
              </w:rPr>
            </w:pPr>
          </w:p>
          <w:p w:rsidR="004140BB" w:rsidRPr="004C0FFB" w:rsidRDefault="004140BB" w:rsidP="004140BB">
            <w:pPr>
              <w:autoSpaceDE w:val="0"/>
              <w:autoSpaceDN w:val="0"/>
              <w:adjustRightInd w:val="0"/>
              <w:rPr>
                <w:rFonts w:ascii="Times New Roman" w:hAnsi="Times New Roman"/>
                <w:sz w:val="18"/>
                <w:szCs w:val="18"/>
              </w:rPr>
            </w:pP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p>
        </w:tc>
        <w:tc>
          <w:tcPr>
            <w:tcW w:w="4962" w:type="dxa"/>
            <w:gridSpan w:val="2"/>
            <w:tcBorders>
              <w:top w:val="single" w:sz="4" w:space="0" w:color="auto"/>
              <w:left w:val="nil"/>
              <w:bottom w:val="single" w:sz="4" w:space="0" w:color="auto"/>
              <w:right w:val="single" w:sz="4" w:space="0" w:color="auto"/>
            </w:tcBorders>
            <w:noWrap/>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4962" w:type="dxa"/>
            <w:gridSpan w:val="2"/>
            <w:tcBorders>
              <w:top w:val="single" w:sz="4" w:space="0" w:color="auto"/>
              <w:left w:val="nil"/>
              <w:bottom w:val="single" w:sz="4" w:space="0" w:color="auto"/>
              <w:right w:val="single" w:sz="4" w:space="0" w:color="auto"/>
            </w:tcBorders>
            <w:noWrap/>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Интерактивная работа с молодежью посредством социальных сетей «ВКонтакте»</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r w:rsidR="004140BB" w:rsidRPr="004C0FFB" w:rsidTr="00547461">
        <w:tblPrEx>
          <w:tblLook w:val="00A0" w:firstRow="1" w:lastRow="0" w:firstColumn="1" w:lastColumn="0" w:noHBand="0" w:noVBand="0"/>
        </w:tblPrEx>
        <w:trPr>
          <w:trHeight w:val="282"/>
        </w:trPr>
        <w:tc>
          <w:tcPr>
            <w:tcW w:w="504" w:type="dxa"/>
            <w:tcBorders>
              <w:top w:val="single" w:sz="4" w:space="0" w:color="auto"/>
              <w:left w:val="single" w:sz="4" w:space="0" w:color="auto"/>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4</w:t>
            </w:r>
          </w:p>
        </w:tc>
        <w:tc>
          <w:tcPr>
            <w:tcW w:w="569" w:type="dxa"/>
            <w:gridSpan w:val="2"/>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06</w:t>
            </w:r>
          </w:p>
        </w:tc>
        <w:tc>
          <w:tcPr>
            <w:tcW w:w="426"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02</w:t>
            </w:r>
          </w:p>
        </w:tc>
        <w:tc>
          <w:tcPr>
            <w:tcW w:w="4962" w:type="dxa"/>
            <w:gridSpan w:val="2"/>
            <w:tcBorders>
              <w:top w:val="single" w:sz="4" w:space="0" w:color="auto"/>
              <w:left w:val="nil"/>
              <w:bottom w:val="single" w:sz="4" w:space="0" w:color="auto"/>
              <w:right w:val="single" w:sz="4" w:space="0" w:color="auto"/>
            </w:tcBorders>
            <w:noWrap/>
          </w:tcPr>
          <w:p w:rsidR="004140BB" w:rsidRPr="004C0FFB" w:rsidRDefault="004140BB" w:rsidP="004140BB">
            <w:pPr>
              <w:autoSpaceDE w:val="0"/>
              <w:autoSpaceDN w:val="0"/>
              <w:adjustRightInd w:val="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Сектор культуры и молодежной политики, 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4140BB" w:rsidRPr="004C0FFB" w:rsidRDefault="004140BB" w:rsidP="004140BB">
            <w:pPr>
              <w:spacing w:before="40" w:after="40"/>
              <w:jc w:val="center"/>
              <w:rPr>
                <w:rFonts w:ascii="Times New Roman" w:hAnsi="Times New Roman"/>
                <w:sz w:val="18"/>
                <w:szCs w:val="18"/>
              </w:rPr>
            </w:pPr>
            <w:r w:rsidRPr="004C0FFB">
              <w:rPr>
                <w:rFonts w:ascii="Times New Roman" w:hAnsi="Times New Roman"/>
                <w:sz w:val="18"/>
                <w:szCs w:val="18"/>
              </w:rPr>
              <w:t>2015-202</w:t>
            </w:r>
            <w:r w:rsidR="00717706">
              <w:rPr>
                <w:rFonts w:ascii="Times New Roman" w:hAnsi="Times New Roman"/>
                <w:sz w:val="18"/>
                <w:szCs w:val="18"/>
              </w:rPr>
              <w:t>5</w:t>
            </w:r>
          </w:p>
        </w:tc>
        <w:tc>
          <w:tcPr>
            <w:tcW w:w="6519" w:type="dxa"/>
            <w:gridSpan w:val="3"/>
            <w:tcBorders>
              <w:top w:val="single" w:sz="4" w:space="0" w:color="auto"/>
              <w:left w:val="nil"/>
              <w:bottom w:val="single" w:sz="4" w:space="0" w:color="auto"/>
              <w:right w:val="single" w:sz="4" w:space="0" w:color="auto"/>
            </w:tcBorders>
            <w:noWrap/>
          </w:tcPr>
          <w:p w:rsidR="004140BB" w:rsidRPr="004C0FFB" w:rsidRDefault="004140BB" w:rsidP="004140BB">
            <w:pPr>
              <w:spacing w:before="40" w:after="40"/>
              <w:rPr>
                <w:rFonts w:ascii="Times New Roman" w:hAnsi="Times New Roman"/>
                <w:sz w:val="18"/>
                <w:szCs w:val="18"/>
              </w:rPr>
            </w:pPr>
            <w:r w:rsidRPr="004C0FFB">
              <w:rPr>
                <w:rFonts w:ascii="Times New Roman" w:hAnsi="Times New Roman"/>
                <w:sz w:val="18"/>
                <w:szCs w:val="18"/>
              </w:rPr>
              <w:t>Освещение деятельности органов по работе с молодежью в СМИ</w:t>
            </w:r>
          </w:p>
        </w:tc>
      </w:tr>
    </w:tbl>
    <w:p w:rsidR="004140BB" w:rsidRPr="004C0FFB" w:rsidRDefault="00320C56" w:rsidP="004140BB">
      <w:pPr>
        <w:suppressAutoHyphens/>
        <w:rPr>
          <w:rFonts w:ascii="Times New Roman" w:hAnsi="Times New Roman" w:cs="Times New Roman"/>
        </w:rPr>
      </w:pPr>
      <w:r>
        <w:rPr>
          <w:rFonts w:ascii="Times New Roman" w:hAnsi="Times New Roman" w:cs="Times New Roman"/>
          <w:noProof/>
        </w:rPr>
        <w:pict>
          <v:shape id="Text Box 2" o:spid="_x0000_s1036" type="#_x0000_t202" style="position:absolute;margin-left:210.15pt;margin-top:1.85pt;width:53.35pt;height:61.2pt;z-index:25167360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" stroked="f">
            <v:fill opacity="0"/>
            <v:textbox style="mso-next-textbox:#Text Box 2" inset="0,0,0,0">
              <w:txbxContent>
                <w:p w:rsidR="00D41920" w:rsidRDefault="00D41920" w:rsidP="004140BB"/>
              </w:txbxContent>
            </v:textbox>
          </v:shape>
        </w:pict>
      </w:r>
    </w:p>
    <w:p w:rsidR="00684092" w:rsidRPr="004C0FFB" w:rsidRDefault="00320C56" w:rsidP="00684092">
      <w:pPr>
        <w:suppressAutoHyphens/>
        <w:jc w:val="center"/>
        <w:rPr>
          <w:b/>
        </w:rPr>
      </w:pPr>
      <w:r>
        <w:rPr>
          <w:noProof/>
        </w:rPr>
        <w:pict>
          <v:shape id="Text Box 4" o:spid="_x0000_s1034" type="#_x0000_t202" style="position:absolute;left:0;text-align:left;margin-left:210.15pt;margin-top:1.85pt;width:53.35pt;height:61.2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" stroked="f">
            <v:fill opacity="0"/>
            <v:textbox style="mso-next-textbox:#Text Box 4" inset="0,0,0,0">
              <w:txbxContent>
                <w:p w:rsidR="00D41920" w:rsidRDefault="00D41920" w:rsidP="00684092"/>
              </w:txbxContent>
            </v:textbox>
          </v:shape>
        </w:pict>
      </w:r>
    </w:p>
    <w:p w:rsidR="00684092" w:rsidRPr="004C0FFB" w:rsidRDefault="00684092" w:rsidP="00684092">
      <w:pPr>
        <w:spacing w:before="40" w:after="40"/>
        <w:jc w:val="center"/>
        <w:rPr>
          <w:rFonts w:ascii="Times New Roman" w:hAnsi="Times New Roman"/>
          <w:b/>
          <w:color w:val="FF0000"/>
          <w:sz w:val="20"/>
          <w:szCs w:val="20"/>
        </w:rPr>
      </w:pPr>
    </w:p>
    <w:p w:rsidR="00684092" w:rsidRPr="004C0FFB" w:rsidRDefault="00684092" w:rsidP="00684092">
      <w:pPr>
        <w:spacing w:before="40" w:after="40"/>
        <w:rPr>
          <w:rFonts w:ascii="Times New Roman" w:hAnsi="Times New Roman"/>
          <w:b/>
          <w:color w:val="FF0000"/>
          <w:sz w:val="20"/>
          <w:szCs w:val="20"/>
        </w:rPr>
      </w:pPr>
    </w:p>
    <w:p w:rsidR="007B5B8C" w:rsidRDefault="007B5B8C" w:rsidP="00511831">
      <w:pPr>
        <w:spacing w:after="0" w:line="240" w:lineRule="auto"/>
        <w:rPr>
          <w:b/>
          <w:sz w:val="18"/>
          <w:szCs w:val="18"/>
        </w:rPr>
      </w:pPr>
    </w:p>
    <w:p w:rsidR="00684092" w:rsidRDefault="00684092" w:rsidP="00511831">
      <w:pPr>
        <w:spacing w:after="0" w:line="240" w:lineRule="auto"/>
        <w:rPr>
          <w:b/>
          <w:sz w:val="18"/>
          <w:szCs w:val="18"/>
        </w:rPr>
      </w:pPr>
    </w:p>
    <w:p w:rsidR="00684092" w:rsidRDefault="00684092" w:rsidP="00511831">
      <w:pPr>
        <w:spacing w:after="0" w:line="240" w:lineRule="auto"/>
        <w:rPr>
          <w:b/>
          <w:sz w:val="18"/>
          <w:szCs w:val="18"/>
        </w:rPr>
      </w:pPr>
    </w:p>
    <w:p w:rsidR="00684092" w:rsidRDefault="00684092" w:rsidP="00511831">
      <w:pPr>
        <w:spacing w:after="0" w:line="240" w:lineRule="auto"/>
        <w:rPr>
          <w:b/>
          <w:sz w:val="18"/>
          <w:szCs w:val="18"/>
        </w:rPr>
      </w:pPr>
    </w:p>
    <w:p w:rsidR="00684092" w:rsidRDefault="00684092" w:rsidP="00511831">
      <w:pPr>
        <w:spacing w:after="0" w:line="240" w:lineRule="auto"/>
        <w:rPr>
          <w:b/>
          <w:sz w:val="18"/>
          <w:szCs w:val="18"/>
        </w:rPr>
      </w:pPr>
    </w:p>
    <w:p w:rsidR="007B5B8C" w:rsidRDefault="007B5B8C" w:rsidP="002D64F6">
      <w:pPr>
        <w:spacing w:after="0" w:line="240" w:lineRule="auto"/>
        <w:ind w:left="11340"/>
        <w:rPr>
          <w:b/>
          <w:sz w:val="18"/>
          <w:szCs w:val="18"/>
        </w:rPr>
      </w:pPr>
    </w:p>
    <w:p w:rsidR="002E6A93" w:rsidRPr="0039176D" w:rsidRDefault="002E6A93" w:rsidP="002E6A93">
      <w:pPr>
        <w:spacing w:after="0" w:line="240" w:lineRule="auto"/>
        <w:ind w:left="11340"/>
        <w:rPr>
          <w:rFonts w:ascii="Times New Roman" w:hAnsi="Times New Roman" w:cs="Times New Roman"/>
          <w:b/>
          <w:sz w:val="18"/>
          <w:szCs w:val="18"/>
        </w:rPr>
      </w:pPr>
      <w:r w:rsidRPr="0039176D">
        <w:rPr>
          <w:rFonts w:ascii="Times New Roman" w:hAnsi="Times New Roman" w:cs="Times New Roman"/>
          <w:b/>
          <w:sz w:val="18"/>
          <w:szCs w:val="18"/>
        </w:rPr>
        <w:t xml:space="preserve">Приложение 4 </w:t>
      </w:r>
    </w:p>
    <w:p w:rsidR="002E6A93" w:rsidRPr="0039176D" w:rsidRDefault="002E6A93" w:rsidP="002E6A93">
      <w:pPr>
        <w:spacing w:after="0" w:line="240" w:lineRule="auto"/>
        <w:ind w:left="11340"/>
        <w:rPr>
          <w:rFonts w:ascii="Times New Roman" w:hAnsi="Times New Roman" w:cs="Times New Roman"/>
          <w:b/>
          <w:sz w:val="18"/>
          <w:szCs w:val="18"/>
        </w:rPr>
      </w:pPr>
      <w:r w:rsidRPr="0039176D">
        <w:rPr>
          <w:rFonts w:ascii="Times New Roman" w:hAnsi="Times New Roman" w:cs="Times New Roman"/>
          <w:b/>
          <w:sz w:val="18"/>
          <w:szCs w:val="18"/>
        </w:rPr>
        <w:t>к  муниципальной программе</w:t>
      </w:r>
    </w:p>
    <w:p w:rsidR="002E6A93" w:rsidRPr="0039176D" w:rsidRDefault="002E6A93" w:rsidP="002E6A93">
      <w:pPr>
        <w:spacing w:after="0" w:line="240" w:lineRule="auto"/>
        <w:ind w:left="11340"/>
        <w:rPr>
          <w:rFonts w:ascii="Times New Roman" w:hAnsi="Times New Roman" w:cs="Times New Roman"/>
          <w:b/>
          <w:sz w:val="18"/>
          <w:szCs w:val="18"/>
        </w:rPr>
      </w:pPr>
      <w:r w:rsidRPr="0039176D">
        <w:rPr>
          <w:rFonts w:ascii="Times New Roman" w:hAnsi="Times New Roman" w:cs="Times New Roman"/>
          <w:b/>
          <w:sz w:val="18"/>
          <w:szCs w:val="18"/>
        </w:rPr>
        <w:t xml:space="preserve">Глазовского района </w:t>
      </w:r>
    </w:p>
    <w:p w:rsidR="002E6A93" w:rsidRPr="0039176D" w:rsidRDefault="002E6A93" w:rsidP="002E6A93">
      <w:pPr>
        <w:spacing w:after="0" w:line="240" w:lineRule="auto"/>
        <w:ind w:left="11340"/>
        <w:rPr>
          <w:rFonts w:ascii="Times New Roman" w:hAnsi="Times New Roman" w:cs="Times New Roman"/>
          <w:b/>
          <w:sz w:val="18"/>
          <w:szCs w:val="18"/>
        </w:rPr>
      </w:pPr>
      <w:r w:rsidRPr="0039176D">
        <w:rPr>
          <w:rFonts w:ascii="Times New Roman" w:hAnsi="Times New Roman" w:cs="Times New Roman"/>
          <w:b/>
          <w:sz w:val="18"/>
          <w:szCs w:val="18"/>
        </w:rPr>
        <w:t>«Развитие образования и воспитание»</w:t>
      </w:r>
    </w:p>
    <w:p w:rsidR="002E6A93" w:rsidRPr="00547461" w:rsidRDefault="002E6A93" w:rsidP="002E6A93">
      <w:pPr>
        <w:spacing w:after="0" w:line="240" w:lineRule="auto"/>
        <w:ind w:left="11340"/>
        <w:rPr>
          <w:rFonts w:ascii="Times New Roman" w:hAnsi="Times New Roman" w:cs="Times New Roman"/>
          <w:b/>
          <w:color w:val="FF0000"/>
          <w:sz w:val="18"/>
          <w:szCs w:val="18"/>
        </w:rPr>
      </w:pPr>
    </w:p>
    <w:p w:rsidR="002E6A93" w:rsidRPr="00521058" w:rsidRDefault="002E6A93" w:rsidP="002E6A93">
      <w:pPr>
        <w:jc w:val="center"/>
        <w:rPr>
          <w:rFonts w:ascii="Times New Roman" w:hAnsi="Times New Roman" w:cs="Times New Roman"/>
          <w:b/>
        </w:rPr>
      </w:pPr>
      <w:r w:rsidRPr="00521058">
        <w:rPr>
          <w:rFonts w:ascii="Times New Roman" w:hAnsi="Times New Roman" w:cs="Times New Roman"/>
          <w:b/>
        </w:rPr>
        <w:t>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6323" w:type="dxa"/>
        <w:tblInd w:w="93" w:type="dxa"/>
        <w:tblLayout w:type="fixed"/>
        <w:tblLook w:val="04A0" w:firstRow="1" w:lastRow="0" w:firstColumn="1" w:lastColumn="0" w:noHBand="0" w:noVBand="1"/>
      </w:tblPr>
      <w:tblGrid>
        <w:gridCol w:w="432"/>
        <w:gridCol w:w="418"/>
        <w:gridCol w:w="423"/>
        <w:gridCol w:w="428"/>
        <w:gridCol w:w="570"/>
        <w:gridCol w:w="1985"/>
        <w:gridCol w:w="2118"/>
        <w:gridCol w:w="20"/>
        <w:gridCol w:w="547"/>
        <w:gridCol w:w="20"/>
        <w:gridCol w:w="831"/>
        <w:gridCol w:w="20"/>
        <w:gridCol w:w="830"/>
        <w:gridCol w:w="13"/>
        <w:gridCol w:w="838"/>
        <w:gridCol w:w="20"/>
        <w:gridCol w:w="830"/>
        <w:gridCol w:w="13"/>
        <w:gridCol w:w="838"/>
        <w:gridCol w:w="20"/>
        <w:gridCol w:w="830"/>
        <w:gridCol w:w="20"/>
        <w:gridCol w:w="831"/>
        <w:gridCol w:w="9"/>
        <w:gridCol w:w="842"/>
        <w:gridCol w:w="840"/>
        <w:gridCol w:w="23"/>
        <w:gridCol w:w="7"/>
        <w:gridCol w:w="15"/>
        <w:gridCol w:w="15"/>
        <w:gridCol w:w="15"/>
        <w:gridCol w:w="805"/>
        <w:gridCol w:w="857"/>
      </w:tblGrid>
      <w:tr w:rsidR="002E6A93" w:rsidRPr="000131D4" w:rsidTr="002E6A93">
        <w:trPr>
          <w:trHeight w:val="945"/>
          <w:tblHeader/>
        </w:trPr>
        <w:tc>
          <w:tcPr>
            <w:tcW w:w="1701" w:type="dxa"/>
            <w:gridSpan w:val="4"/>
            <w:tcBorders>
              <w:top w:val="single" w:sz="8" w:space="0" w:color="auto"/>
              <w:left w:val="single" w:sz="8"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Код аналитической программной классификации</w:t>
            </w:r>
          </w:p>
        </w:tc>
        <w:tc>
          <w:tcPr>
            <w:tcW w:w="570" w:type="dxa"/>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ГРБС</w:t>
            </w:r>
          </w:p>
        </w:tc>
        <w:tc>
          <w:tcPr>
            <w:tcW w:w="1985" w:type="dxa"/>
            <w:vMerge w:val="restart"/>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Наименование муниципальной услуги (работы)</w:t>
            </w:r>
          </w:p>
        </w:tc>
        <w:tc>
          <w:tcPr>
            <w:tcW w:w="2118" w:type="dxa"/>
            <w:vMerge w:val="restart"/>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w:t>
            </w:r>
          </w:p>
        </w:tc>
        <w:tc>
          <w:tcPr>
            <w:tcW w:w="567"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Ед</w:t>
            </w:r>
            <w:proofErr w:type="gramStart"/>
            <w:r w:rsidRPr="000131D4">
              <w:rPr>
                <w:rFonts w:ascii="Times New Roman" w:hAnsi="Times New Roman" w:cs="Times New Roman"/>
                <w:sz w:val="17"/>
                <w:szCs w:val="17"/>
              </w:rPr>
              <w:t>.и</w:t>
            </w:r>
            <w:proofErr w:type="gramEnd"/>
            <w:r w:rsidRPr="000131D4">
              <w:rPr>
                <w:rFonts w:ascii="Times New Roman" w:hAnsi="Times New Roman" w:cs="Times New Roman"/>
                <w:sz w:val="17"/>
                <w:szCs w:val="17"/>
              </w:rPr>
              <w:t>змерения</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2015 год</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2016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 xml:space="preserve">2017 год </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2018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 xml:space="preserve">2019 год </w:t>
            </w:r>
          </w:p>
        </w:tc>
        <w:tc>
          <w:tcPr>
            <w:tcW w:w="850" w:type="dxa"/>
            <w:gridSpan w:val="2"/>
            <w:vMerge w:val="restart"/>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2020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 xml:space="preserve">2021 год </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tcPr>
          <w:p w:rsidR="002E6A93" w:rsidRPr="009B1CA3" w:rsidRDefault="002E6A93" w:rsidP="002E6A93">
            <w:pPr>
              <w:spacing w:before="40" w:after="40"/>
              <w:jc w:val="center"/>
              <w:rPr>
                <w:rFonts w:ascii="Times New Roman" w:hAnsi="Times New Roman" w:cs="Times New Roman"/>
                <w:sz w:val="17"/>
                <w:szCs w:val="17"/>
              </w:rPr>
            </w:pPr>
            <w:r w:rsidRPr="009B1CA3">
              <w:rPr>
                <w:rFonts w:ascii="Times New Roman" w:hAnsi="Times New Roman" w:cs="Times New Roman"/>
                <w:sz w:val="17"/>
                <w:szCs w:val="17"/>
              </w:rPr>
              <w:t>2022 год</w:t>
            </w:r>
          </w:p>
        </w:tc>
        <w:tc>
          <w:tcPr>
            <w:tcW w:w="863" w:type="dxa"/>
            <w:gridSpan w:val="2"/>
            <w:vMerge w:val="restart"/>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2023 год</w:t>
            </w:r>
          </w:p>
        </w:tc>
        <w:tc>
          <w:tcPr>
            <w:tcW w:w="857" w:type="dxa"/>
            <w:gridSpan w:val="5"/>
            <w:vMerge w:val="restart"/>
            <w:tcBorders>
              <w:top w:val="single" w:sz="8" w:space="0" w:color="auto"/>
              <w:left w:val="single" w:sz="4" w:space="0" w:color="auto"/>
              <w:bottom w:val="single" w:sz="8" w:space="0" w:color="000000"/>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2024 год</w:t>
            </w:r>
          </w:p>
        </w:tc>
        <w:tc>
          <w:tcPr>
            <w:tcW w:w="857" w:type="dxa"/>
            <w:vMerge w:val="restart"/>
            <w:tcBorders>
              <w:top w:val="single" w:sz="8" w:space="0" w:color="auto"/>
              <w:left w:val="single" w:sz="4" w:space="0" w:color="auto"/>
              <w:right w:val="single" w:sz="8" w:space="0" w:color="auto"/>
            </w:tcBorders>
          </w:tcPr>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Pr="000131D4"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2025</w:t>
            </w:r>
          </w:p>
        </w:tc>
      </w:tr>
      <w:tr w:rsidR="002E6A93" w:rsidRPr="000131D4" w:rsidTr="002E6A93">
        <w:trPr>
          <w:trHeight w:val="282"/>
          <w:tblHeader/>
        </w:trPr>
        <w:tc>
          <w:tcPr>
            <w:tcW w:w="432" w:type="dxa"/>
            <w:tcBorders>
              <w:top w:val="nil"/>
              <w:left w:val="single" w:sz="8" w:space="0" w:color="auto"/>
              <w:bottom w:val="single" w:sz="8"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МП</w:t>
            </w:r>
          </w:p>
        </w:tc>
        <w:tc>
          <w:tcPr>
            <w:tcW w:w="418" w:type="dxa"/>
            <w:tcBorders>
              <w:top w:val="nil"/>
              <w:left w:val="nil"/>
              <w:bottom w:val="single" w:sz="8"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Пп</w:t>
            </w:r>
          </w:p>
        </w:tc>
        <w:tc>
          <w:tcPr>
            <w:tcW w:w="423" w:type="dxa"/>
            <w:tcBorders>
              <w:top w:val="nil"/>
              <w:left w:val="nil"/>
              <w:bottom w:val="single" w:sz="8"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ОМ</w:t>
            </w:r>
          </w:p>
        </w:tc>
        <w:tc>
          <w:tcPr>
            <w:tcW w:w="428" w:type="dxa"/>
            <w:tcBorders>
              <w:top w:val="nil"/>
              <w:left w:val="nil"/>
              <w:bottom w:val="single" w:sz="8"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М</w:t>
            </w:r>
          </w:p>
        </w:tc>
        <w:tc>
          <w:tcPr>
            <w:tcW w:w="570" w:type="dxa"/>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vMerge/>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567" w:type="dxa"/>
            <w:gridSpan w:val="2"/>
            <w:vMerge/>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p>
        </w:tc>
        <w:tc>
          <w:tcPr>
            <w:tcW w:w="850" w:type="dxa"/>
            <w:gridSpan w:val="2"/>
            <w:vMerge/>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p>
        </w:tc>
        <w:tc>
          <w:tcPr>
            <w:tcW w:w="863" w:type="dxa"/>
            <w:gridSpan w:val="2"/>
            <w:vMerge/>
            <w:tcBorders>
              <w:top w:val="single" w:sz="8" w:space="0" w:color="auto"/>
              <w:left w:val="single" w:sz="4" w:space="0" w:color="auto"/>
              <w:bottom w:val="single" w:sz="8" w:space="0" w:color="000000"/>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p>
        </w:tc>
        <w:tc>
          <w:tcPr>
            <w:tcW w:w="857" w:type="dxa"/>
            <w:gridSpan w:val="5"/>
            <w:vMerge/>
            <w:tcBorders>
              <w:top w:val="single" w:sz="8" w:space="0" w:color="auto"/>
              <w:left w:val="single" w:sz="4" w:space="0" w:color="auto"/>
              <w:bottom w:val="single" w:sz="8" w:space="0" w:color="000000"/>
              <w:right w:val="single" w:sz="8" w:space="0" w:color="auto"/>
            </w:tcBorders>
            <w:vAlign w:val="center"/>
          </w:tcPr>
          <w:p w:rsidR="002E6A93" w:rsidRPr="000131D4" w:rsidRDefault="002E6A93" w:rsidP="002E6A93">
            <w:pPr>
              <w:spacing w:before="40" w:after="40"/>
              <w:rPr>
                <w:rFonts w:ascii="Times New Roman" w:hAnsi="Times New Roman" w:cs="Times New Roman"/>
                <w:sz w:val="17"/>
                <w:szCs w:val="17"/>
              </w:rPr>
            </w:pPr>
          </w:p>
        </w:tc>
        <w:tc>
          <w:tcPr>
            <w:tcW w:w="857" w:type="dxa"/>
            <w:vMerge/>
            <w:tcBorders>
              <w:left w:val="single" w:sz="4" w:space="0" w:color="auto"/>
              <w:bottom w:val="single" w:sz="8" w:space="0" w:color="000000"/>
              <w:right w:val="single" w:sz="8" w:space="0" w:color="auto"/>
            </w:tcBorders>
          </w:tcPr>
          <w:p w:rsidR="002E6A93" w:rsidRPr="000131D4" w:rsidRDefault="002E6A93" w:rsidP="002E6A93">
            <w:pPr>
              <w:spacing w:before="40" w:after="40"/>
              <w:rPr>
                <w:rFonts w:ascii="Times New Roman" w:hAnsi="Times New Roman" w:cs="Times New Roman"/>
                <w:sz w:val="17"/>
                <w:szCs w:val="17"/>
              </w:rPr>
            </w:pPr>
          </w:p>
        </w:tc>
      </w:tr>
      <w:tr w:rsidR="002E6A93" w:rsidRPr="000131D4" w:rsidTr="002E6A93">
        <w:trPr>
          <w:trHeight w:val="282"/>
        </w:trPr>
        <w:tc>
          <w:tcPr>
            <w:tcW w:w="432" w:type="dxa"/>
            <w:tcBorders>
              <w:top w:val="nil"/>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01</w:t>
            </w:r>
          </w:p>
        </w:tc>
        <w:tc>
          <w:tcPr>
            <w:tcW w:w="4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w:t>
            </w:r>
          </w:p>
        </w:tc>
        <w:tc>
          <w:tcPr>
            <w:tcW w:w="423"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tcBorders>
              <w:top w:val="single" w:sz="8" w:space="0" w:color="auto"/>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3195" w:type="dxa"/>
            <w:gridSpan w:val="27"/>
            <w:tcBorders>
              <w:top w:val="single" w:sz="8" w:space="0" w:color="auto"/>
              <w:left w:val="single" w:sz="4" w:space="0" w:color="auto"/>
              <w:bottom w:val="single" w:sz="4" w:space="0" w:color="auto"/>
              <w:right w:val="single" w:sz="8" w:space="0" w:color="000000"/>
            </w:tcBorders>
            <w:noWrap/>
            <w:vAlign w:val="center"/>
            <w:hideMark/>
          </w:tcPr>
          <w:p w:rsidR="002E6A93" w:rsidRPr="000131D4" w:rsidRDefault="002E6A93" w:rsidP="002E6A93">
            <w:pPr>
              <w:spacing w:before="40" w:after="40"/>
              <w:rPr>
                <w:rFonts w:ascii="Times New Roman" w:hAnsi="Times New Roman" w:cs="Times New Roman"/>
                <w:b/>
                <w:sz w:val="17"/>
                <w:szCs w:val="17"/>
              </w:rPr>
            </w:pPr>
            <w:r w:rsidRPr="000131D4">
              <w:rPr>
                <w:rFonts w:ascii="Times New Roman" w:hAnsi="Times New Roman" w:cs="Times New Roman"/>
                <w:b/>
                <w:sz w:val="17"/>
                <w:szCs w:val="17"/>
              </w:rPr>
              <w:t>Подпрограмма «Развитие дошкольного образования»</w:t>
            </w:r>
          </w:p>
        </w:tc>
        <w:tc>
          <w:tcPr>
            <w:tcW w:w="857" w:type="dxa"/>
            <w:tcBorders>
              <w:top w:val="single" w:sz="8" w:space="0" w:color="auto"/>
              <w:left w:val="single" w:sz="4" w:space="0" w:color="auto"/>
              <w:bottom w:val="single" w:sz="4" w:space="0" w:color="auto"/>
              <w:right w:val="single" w:sz="8" w:space="0" w:color="000000"/>
            </w:tcBorders>
          </w:tcPr>
          <w:p w:rsidR="002E6A93" w:rsidRPr="000131D4" w:rsidRDefault="002E6A93" w:rsidP="002E6A93">
            <w:pPr>
              <w:spacing w:before="40" w:after="40"/>
              <w:rPr>
                <w:rFonts w:ascii="Times New Roman" w:hAnsi="Times New Roman" w:cs="Times New Roman"/>
                <w:b/>
                <w:sz w:val="17"/>
                <w:szCs w:val="17"/>
              </w:rPr>
            </w:pPr>
          </w:p>
        </w:tc>
      </w:tr>
      <w:tr w:rsidR="002E6A93" w:rsidRPr="000131D4" w:rsidTr="002E6A93">
        <w:trPr>
          <w:trHeight w:val="282"/>
        </w:trPr>
        <w:tc>
          <w:tcPr>
            <w:tcW w:w="432" w:type="dxa"/>
            <w:tcBorders>
              <w:top w:val="nil"/>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02</w:t>
            </w:r>
          </w:p>
        </w:tc>
        <w:tc>
          <w:tcPr>
            <w:tcW w:w="428" w:type="dxa"/>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tcBorders>
              <w:top w:val="single" w:sz="4" w:space="0" w:color="auto"/>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4052" w:type="dxa"/>
            <w:gridSpan w:val="28"/>
            <w:tcBorders>
              <w:top w:val="single" w:sz="4" w:space="0" w:color="auto"/>
              <w:left w:val="single" w:sz="4" w:space="0" w:color="auto"/>
              <w:bottom w:val="single" w:sz="4" w:space="0" w:color="auto"/>
              <w:right w:val="single" w:sz="8" w:space="0" w:color="000000"/>
            </w:tcBorders>
            <w:noWrap/>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2E6A93" w:rsidRPr="000131D4" w:rsidTr="002E6A93">
        <w:trPr>
          <w:trHeight w:val="510"/>
        </w:trPr>
        <w:tc>
          <w:tcPr>
            <w:tcW w:w="432" w:type="dxa"/>
            <w:vMerge w:val="restart"/>
            <w:tcBorders>
              <w:top w:val="nil"/>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02</w:t>
            </w:r>
          </w:p>
        </w:tc>
        <w:tc>
          <w:tcPr>
            <w:tcW w:w="428"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«Глазовский район» Удмуртской  Республики</w:t>
            </w: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226</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63" w:type="dxa"/>
            <w:gridSpan w:val="2"/>
            <w:tcBorders>
              <w:top w:val="nil"/>
              <w:left w:val="single" w:sz="4" w:space="0" w:color="auto"/>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gridSpan w:val="5"/>
            <w:tcBorders>
              <w:top w:val="nil"/>
              <w:left w:val="single" w:sz="4" w:space="0" w:color="auto"/>
              <w:bottom w:val="single" w:sz="4"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tcBorders>
              <w:top w:val="nil"/>
              <w:left w:val="single" w:sz="4" w:space="0" w:color="auto"/>
              <w:bottom w:val="single" w:sz="4"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2E6A93" w:rsidRPr="000131D4" w:rsidTr="002E6A93">
        <w:trPr>
          <w:trHeight w:val="735"/>
        </w:trPr>
        <w:tc>
          <w:tcPr>
            <w:tcW w:w="432" w:type="dxa"/>
            <w:vMerge/>
            <w:tcBorders>
              <w:top w:val="nil"/>
              <w:left w:val="single" w:sz="8"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17 936,9</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63" w:type="dxa"/>
            <w:gridSpan w:val="2"/>
            <w:tcBorders>
              <w:top w:val="nil"/>
              <w:left w:val="single" w:sz="4" w:space="0" w:color="auto"/>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gridSpan w:val="5"/>
            <w:tcBorders>
              <w:top w:val="nil"/>
              <w:left w:val="single" w:sz="4" w:space="0" w:color="auto"/>
              <w:bottom w:val="single" w:sz="4"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tcBorders>
              <w:top w:val="nil"/>
              <w:left w:val="single" w:sz="4" w:space="0" w:color="auto"/>
              <w:bottom w:val="single" w:sz="4"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r>
      <w:tr w:rsidR="002E6A93" w:rsidRPr="000131D4" w:rsidTr="002E6A93">
        <w:trPr>
          <w:trHeight w:val="559"/>
        </w:trPr>
        <w:tc>
          <w:tcPr>
            <w:tcW w:w="432" w:type="dxa"/>
            <w:vMerge w:val="restart"/>
            <w:tcBorders>
              <w:top w:val="nil"/>
              <w:left w:val="single" w:sz="8" w:space="0" w:color="auto"/>
              <w:bottom w:val="single" w:sz="4" w:space="0" w:color="000000"/>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bottom w:val="single" w:sz="4" w:space="0" w:color="000000"/>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vMerge w:val="restart"/>
            <w:tcBorders>
              <w:top w:val="nil"/>
              <w:left w:val="single" w:sz="4" w:space="0" w:color="auto"/>
              <w:bottom w:val="single" w:sz="4" w:space="0" w:color="000000"/>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02</w:t>
            </w:r>
          </w:p>
        </w:tc>
        <w:tc>
          <w:tcPr>
            <w:tcW w:w="428" w:type="dxa"/>
            <w:vMerge w:val="restart"/>
            <w:tcBorders>
              <w:top w:val="nil"/>
              <w:left w:val="single" w:sz="4" w:space="0" w:color="auto"/>
              <w:bottom w:val="single" w:sz="4" w:space="0" w:color="000000"/>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дошкольного образования</w:t>
            </w: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232</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237</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186</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179</w:t>
            </w:r>
          </w:p>
        </w:tc>
        <w:tc>
          <w:tcPr>
            <w:tcW w:w="851" w:type="dxa"/>
            <w:gridSpan w:val="2"/>
            <w:tcBorders>
              <w:top w:val="nil"/>
              <w:left w:val="nil"/>
              <w:bottom w:val="single" w:sz="4"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214</w:t>
            </w:r>
          </w:p>
        </w:tc>
        <w:tc>
          <w:tcPr>
            <w:tcW w:w="851" w:type="dxa"/>
            <w:gridSpan w:val="2"/>
            <w:tcBorders>
              <w:top w:val="nil"/>
              <w:left w:val="single" w:sz="4" w:space="0" w:color="auto"/>
              <w:bottom w:val="single" w:sz="4"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244</w:t>
            </w:r>
          </w:p>
        </w:tc>
        <w:tc>
          <w:tcPr>
            <w:tcW w:w="863" w:type="dxa"/>
            <w:gridSpan w:val="2"/>
            <w:tcBorders>
              <w:top w:val="nil"/>
              <w:left w:val="single" w:sz="4" w:space="0" w:color="auto"/>
              <w:bottom w:val="single" w:sz="4"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c>
          <w:tcPr>
            <w:tcW w:w="857" w:type="dxa"/>
            <w:gridSpan w:val="5"/>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c>
          <w:tcPr>
            <w:tcW w:w="857" w:type="dxa"/>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r>
      <w:tr w:rsidR="002E6A93" w:rsidRPr="000131D4" w:rsidTr="002E6A93">
        <w:trPr>
          <w:trHeight w:val="750"/>
        </w:trPr>
        <w:tc>
          <w:tcPr>
            <w:tcW w:w="432" w:type="dxa"/>
            <w:vMerge/>
            <w:tcBorders>
              <w:top w:val="nil"/>
              <w:left w:val="single" w:sz="8" w:space="0" w:color="auto"/>
              <w:bottom w:val="single" w:sz="4"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18 291,4</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17607,4</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21 167,0</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21 752,8</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22996,1</w:t>
            </w:r>
          </w:p>
        </w:tc>
        <w:tc>
          <w:tcPr>
            <w:tcW w:w="851" w:type="dxa"/>
            <w:gridSpan w:val="2"/>
            <w:tcBorders>
              <w:top w:val="nil"/>
              <w:left w:val="nil"/>
              <w:bottom w:val="single" w:sz="4"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33256,6</w:t>
            </w:r>
          </w:p>
        </w:tc>
        <w:tc>
          <w:tcPr>
            <w:tcW w:w="851" w:type="dxa"/>
            <w:gridSpan w:val="2"/>
            <w:tcBorders>
              <w:top w:val="nil"/>
              <w:left w:val="single" w:sz="4" w:space="0" w:color="auto"/>
              <w:bottom w:val="single" w:sz="4"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19519,2</w:t>
            </w:r>
          </w:p>
        </w:tc>
        <w:tc>
          <w:tcPr>
            <w:tcW w:w="863" w:type="dxa"/>
            <w:gridSpan w:val="2"/>
            <w:tcBorders>
              <w:top w:val="nil"/>
              <w:left w:val="single" w:sz="4" w:space="0" w:color="auto"/>
              <w:bottom w:val="single" w:sz="4"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20136,2</w:t>
            </w:r>
          </w:p>
        </w:tc>
        <w:tc>
          <w:tcPr>
            <w:tcW w:w="857" w:type="dxa"/>
            <w:gridSpan w:val="5"/>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20882,7</w:t>
            </w:r>
          </w:p>
        </w:tc>
        <w:tc>
          <w:tcPr>
            <w:tcW w:w="857" w:type="dxa"/>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20882,7</w:t>
            </w:r>
          </w:p>
        </w:tc>
      </w:tr>
      <w:tr w:rsidR="002E6A93" w:rsidRPr="000131D4" w:rsidTr="002E6A93">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02</w:t>
            </w:r>
          </w:p>
        </w:tc>
        <w:tc>
          <w:tcPr>
            <w:tcW w:w="428"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Присмотр и уход</w:t>
            </w: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237</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186</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179</w:t>
            </w:r>
          </w:p>
        </w:tc>
        <w:tc>
          <w:tcPr>
            <w:tcW w:w="851" w:type="dxa"/>
            <w:gridSpan w:val="2"/>
            <w:tcBorders>
              <w:top w:val="nil"/>
              <w:left w:val="nil"/>
              <w:bottom w:val="single" w:sz="4"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214</w:t>
            </w:r>
          </w:p>
        </w:tc>
        <w:tc>
          <w:tcPr>
            <w:tcW w:w="851" w:type="dxa"/>
            <w:gridSpan w:val="2"/>
            <w:tcBorders>
              <w:top w:val="nil"/>
              <w:left w:val="single" w:sz="4" w:space="0" w:color="auto"/>
              <w:bottom w:val="single" w:sz="4"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244</w:t>
            </w:r>
          </w:p>
        </w:tc>
        <w:tc>
          <w:tcPr>
            <w:tcW w:w="863" w:type="dxa"/>
            <w:gridSpan w:val="2"/>
            <w:tcBorders>
              <w:top w:val="nil"/>
              <w:left w:val="single" w:sz="4" w:space="0" w:color="auto"/>
              <w:bottom w:val="single" w:sz="4"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c>
          <w:tcPr>
            <w:tcW w:w="857" w:type="dxa"/>
            <w:gridSpan w:val="5"/>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c>
          <w:tcPr>
            <w:tcW w:w="857" w:type="dxa"/>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r>
      <w:tr w:rsidR="002E6A93" w:rsidRPr="000131D4" w:rsidTr="002E6A93">
        <w:trPr>
          <w:trHeight w:val="765"/>
        </w:trPr>
        <w:tc>
          <w:tcPr>
            <w:tcW w:w="432" w:type="dxa"/>
            <w:vMerge/>
            <w:tcBorders>
              <w:top w:val="nil"/>
              <w:left w:val="single" w:sz="8"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1 619,6</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1 359,6</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1 506,9</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1047,6</w:t>
            </w:r>
          </w:p>
        </w:tc>
        <w:tc>
          <w:tcPr>
            <w:tcW w:w="851" w:type="dxa"/>
            <w:gridSpan w:val="2"/>
            <w:tcBorders>
              <w:top w:val="nil"/>
              <w:left w:val="nil"/>
              <w:bottom w:val="single" w:sz="4"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1443,4</w:t>
            </w:r>
          </w:p>
        </w:tc>
        <w:tc>
          <w:tcPr>
            <w:tcW w:w="851" w:type="dxa"/>
            <w:gridSpan w:val="2"/>
            <w:tcBorders>
              <w:top w:val="nil"/>
              <w:left w:val="single" w:sz="4" w:space="0" w:color="auto"/>
              <w:bottom w:val="single" w:sz="4"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6506,4</w:t>
            </w:r>
          </w:p>
        </w:tc>
        <w:tc>
          <w:tcPr>
            <w:tcW w:w="863" w:type="dxa"/>
            <w:gridSpan w:val="2"/>
            <w:tcBorders>
              <w:top w:val="nil"/>
              <w:left w:val="single" w:sz="4" w:space="0" w:color="auto"/>
              <w:bottom w:val="single" w:sz="4"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2712,1</w:t>
            </w:r>
          </w:p>
        </w:tc>
        <w:tc>
          <w:tcPr>
            <w:tcW w:w="857" w:type="dxa"/>
            <w:gridSpan w:val="5"/>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6960,9</w:t>
            </w:r>
          </w:p>
        </w:tc>
        <w:tc>
          <w:tcPr>
            <w:tcW w:w="857" w:type="dxa"/>
            <w:tcBorders>
              <w:top w:val="nil"/>
              <w:left w:val="single" w:sz="4" w:space="0" w:color="auto"/>
              <w:bottom w:val="single" w:sz="4" w:space="0" w:color="auto"/>
              <w:right w:val="single" w:sz="8" w:space="0" w:color="auto"/>
            </w:tcBorders>
          </w:tcPr>
          <w:p w:rsidR="002E6A93" w:rsidRDefault="002E6A93" w:rsidP="002E6A93">
            <w:pPr>
              <w:spacing w:before="40" w:after="40"/>
              <w:jc w:val="center"/>
              <w:rPr>
                <w:sz w:val="17"/>
                <w:szCs w:val="17"/>
              </w:rPr>
            </w:pPr>
          </w:p>
          <w:p w:rsidR="002E6A93" w:rsidRDefault="002E6A93" w:rsidP="002E6A93">
            <w:pPr>
              <w:spacing w:before="40" w:after="40"/>
              <w:jc w:val="center"/>
              <w:rPr>
                <w:sz w:val="17"/>
                <w:szCs w:val="17"/>
              </w:rPr>
            </w:pPr>
          </w:p>
          <w:p w:rsidR="002E6A93" w:rsidRPr="007711FD" w:rsidRDefault="002E6A93" w:rsidP="002E6A93">
            <w:pPr>
              <w:spacing w:before="40" w:after="40"/>
              <w:jc w:val="center"/>
              <w:rPr>
                <w:sz w:val="17"/>
                <w:szCs w:val="17"/>
              </w:rPr>
            </w:pPr>
            <w:r w:rsidRPr="007711FD">
              <w:rPr>
                <w:sz w:val="17"/>
                <w:szCs w:val="17"/>
              </w:rPr>
              <w:t>6960,9</w:t>
            </w:r>
          </w:p>
        </w:tc>
      </w:tr>
      <w:tr w:rsidR="002E6A93" w:rsidRPr="000131D4" w:rsidTr="002E6A93">
        <w:trPr>
          <w:trHeight w:val="236"/>
        </w:trPr>
        <w:tc>
          <w:tcPr>
            <w:tcW w:w="432" w:type="dxa"/>
            <w:tcBorders>
              <w:top w:val="nil"/>
              <w:left w:val="single" w:sz="8"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w:t>
            </w:r>
          </w:p>
        </w:tc>
        <w:tc>
          <w:tcPr>
            <w:tcW w:w="428" w:type="dxa"/>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tcBorders>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3195" w:type="dxa"/>
            <w:gridSpan w:val="27"/>
            <w:tcBorders>
              <w:top w:val="nil"/>
              <w:left w:val="single" w:sz="4" w:space="0" w:color="auto"/>
              <w:bottom w:val="single" w:sz="4" w:space="0" w:color="000000"/>
              <w:right w:val="single" w:sz="8" w:space="0" w:color="auto"/>
            </w:tcBorders>
            <w:vAlign w:val="center"/>
            <w:hideMark/>
          </w:tcPr>
          <w:p w:rsidR="002E6A93" w:rsidRPr="00D347BF" w:rsidRDefault="002E6A93" w:rsidP="002E6A93">
            <w:pPr>
              <w:spacing w:before="40" w:after="40"/>
              <w:rPr>
                <w:rFonts w:ascii="Times New Roman" w:hAnsi="Times New Roman" w:cs="Times New Roman"/>
                <w:sz w:val="17"/>
                <w:szCs w:val="17"/>
              </w:rPr>
            </w:pPr>
            <w:r w:rsidRPr="00D347BF">
              <w:rPr>
                <w:rFonts w:ascii="Times New Roman" w:hAnsi="Times New Roman" w:cs="Times New Roman"/>
                <w:sz w:val="17"/>
                <w:szCs w:val="17"/>
              </w:rPr>
              <w:t>Уплата налогов</w:t>
            </w:r>
          </w:p>
        </w:tc>
        <w:tc>
          <w:tcPr>
            <w:tcW w:w="857" w:type="dxa"/>
            <w:tcBorders>
              <w:top w:val="nil"/>
              <w:left w:val="single" w:sz="4" w:space="0" w:color="auto"/>
              <w:bottom w:val="single" w:sz="4" w:space="0" w:color="000000"/>
              <w:right w:val="single" w:sz="8" w:space="0" w:color="auto"/>
            </w:tcBorders>
          </w:tcPr>
          <w:p w:rsidR="002E6A93" w:rsidRPr="000131D4" w:rsidRDefault="002E6A93" w:rsidP="002E6A93">
            <w:pPr>
              <w:spacing w:before="40" w:after="40"/>
              <w:rPr>
                <w:rFonts w:ascii="Times New Roman" w:hAnsi="Times New Roman" w:cs="Times New Roman"/>
                <w:sz w:val="17"/>
                <w:szCs w:val="17"/>
              </w:rPr>
            </w:pPr>
          </w:p>
        </w:tc>
      </w:tr>
      <w:tr w:rsidR="002E6A93" w:rsidRPr="000131D4" w:rsidTr="002E6A93">
        <w:trPr>
          <w:trHeight w:val="236"/>
        </w:trPr>
        <w:tc>
          <w:tcPr>
            <w:tcW w:w="432" w:type="dxa"/>
            <w:vMerge w:val="restart"/>
            <w:tcBorders>
              <w:top w:val="nil"/>
              <w:left w:val="single" w:sz="8"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w:t>
            </w:r>
          </w:p>
        </w:tc>
        <w:tc>
          <w:tcPr>
            <w:tcW w:w="423" w:type="dxa"/>
            <w:vMerge w:val="restart"/>
            <w:tcBorders>
              <w:top w:val="nil"/>
              <w:left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w:t>
            </w:r>
          </w:p>
        </w:tc>
        <w:tc>
          <w:tcPr>
            <w:tcW w:w="428" w:type="dxa"/>
            <w:vMerge w:val="restart"/>
            <w:tcBorders>
              <w:top w:val="nil"/>
              <w:left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left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дошкольного образования</w:t>
            </w:r>
          </w:p>
        </w:tc>
        <w:tc>
          <w:tcPr>
            <w:tcW w:w="2118" w:type="dxa"/>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237</w:t>
            </w:r>
          </w:p>
        </w:tc>
        <w:tc>
          <w:tcPr>
            <w:tcW w:w="850"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1"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186</w:t>
            </w:r>
          </w:p>
        </w:tc>
        <w:tc>
          <w:tcPr>
            <w:tcW w:w="850"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179</w:t>
            </w:r>
          </w:p>
        </w:tc>
        <w:tc>
          <w:tcPr>
            <w:tcW w:w="851" w:type="dxa"/>
            <w:gridSpan w:val="2"/>
            <w:tcBorders>
              <w:top w:val="nil"/>
              <w:left w:val="single" w:sz="4" w:space="0" w:color="auto"/>
              <w:bottom w:val="single" w:sz="4" w:space="0" w:color="000000"/>
              <w:right w:val="single" w:sz="4" w:space="0" w:color="auto"/>
            </w:tcBorders>
            <w:vAlign w:val="center"/>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214</w:t>
            </w:r>
          </w:p>
        </w:tc>
        <w:tc>
          <w:tcPr>
            <w:tcW w:w="851" w:type="dxa"/>
            <w:gridSpan w:val="2"/>
            <w:tcBorders>
              <w:top w:val="nil"/>
              <w:left w:val="single" w:sz="4" w:space="0" w:color="auto"/>
              <w:bottom w:val="single" w:sz="4" w:space="0" w:color="000000"/>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244</w:t>
            </w:r>
          </w:p>
        </w:tc>
        <w:tc>
          <w:tcPr>
            <w:tcW w:w="863" w:type="dxa"/>
            <w:gridSpan w:val="2"/>
            <w:tcBorders>
              <w:top w:val="nil"/>
              <w:left w:val="single" w:sz="4" w:space="0" w:color="auto"/>
              <w:bottom w:val="single" w:sz="4" w:space="0" w:color="000000"/>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c>
          <w:tcPr>
            <w:tcW w:w="857" w:type="dxa"/>
            <w:gridSpan w:val="5"/>
            <w:tcBorders>
              <w:top w:val="nil"/>
              <w:left w:val="single" w:sz="4" w:space="0" w:color="auto"/>
              <w:bottom w:val="single" w:sz="4" w:space="0" w:color="000000"/>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c>
          <w:tcPr>
            <w:tcW w:w="857" w:type="dxa"/>
            <w:tcBorders>
              <w:top w:val="nil"/>
              <w:left w:val="single" w:sz="4" w:space="0" w:color="auto"/>
              <w:bottom w:val="single" w:sz="4" w:space="0" w:color="000000"/>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244</w:t>
            </w:r>
          </w:p>
        </w:tc>
      </w:tr>
      <w:tr w:rsidR="002E6A93" w:rsidRPr="000131D4" w:rsidTr="002E6A93">
        <w:trPr>
          <w:trHeight w:val="236"/>
        </w:trPr>
        <w:tc>
          <w:tcPr>
            <w:tcW w:w="432" w:type="dxa"/>
            <w:vMerge/>
            <w:tcBorders>
              <w:left w:val="single" w:sz="8"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w:t>
            </w:r>
          </w:p>
        </w:tc>
        <w:tc>
          <w:tcPr>
            <w:tcW w:w="850"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52,8</w:t>
            </w:r>
          </w:p>
        </w:tc>
        <w:tc>
          <w:tcPr>
            <w:tcW w:w="851"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317,0</w:t>
            </w:r>
          </w:p>
        </w:tc>
        <w:tc>
          <w:tcPr>
            <w:tcW w:w="850" w:type="dxa"/>
            <w:gridSpan w:val="2"/>
            <w:tcBorders>
              <w:top w:val="nil"/>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23,8</w:t>
            </w:r>
          </w:p>
        </w:tc>
        <w:tc>
          <w:tcPr>
            <w:tcW w:w="851" w:type="dxa"/>
            <w:gridSpan w:val="2"/>
            <w:tcBorders>
              <w:top w:val="nil"/>
              <w:left w:val="single" w:sz="4" w:space="0" w:color="auto"/>
              <w:bottom w:val="single" w:sz="4" w:space="0" w:color="000000"/>
              <w:right w:val="single" w:sz="4" w:space="0" w:color="auto"/>
            </w:tcBorders>
            <w:vAlign w:val="center"/>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63,8</w:t>
            </w:r>
          </w:p>
        </w:tc>
        <w:tc>
          <w:tcPr>
            <w:tcW w:w="851" w:type="dxa"/>
            <w:gridSpan w:val="2"/>
            <w:tcBorders>
              <w:top w:val="nil"/>
              <w:left w:val="single" w:sz="4" w:space="0" w:color="auto"/>
              <w:bottom w:val="single" w:sz="4" w:space="0" w:color="000000"/>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74,6</w:t>
            </w:r>
          </w:p>
        </w:tc>
        <w:tc>
          <w:tcPr>
            <w:tcW w:w="863" w:type="dxa"/>
            <w:gridSpan w:val="2"/>
            <w:tcBorders>
              <w:top w:val="nil"/>
              <w:left w:val="single" w:sz="4" w:space="0" w:color="auto"/>
              <w:bottom w:val="single" w:sz="4" w:space="0" w:color="000000"/>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74,6</w:t>
            </w:r>
          </w:p>
        </w:tc>
        <w:tc>
          <w:tcPr>
            <w:tcW w:w="857" w:type="dxa"/>
            <w:gridSpan w:val="5"/>
            <w:tcBorders>
              <w:top w:val="nil"/>
              <w:left w:val="single" w:sz="4" w:space="0" w:color="auto"/>
              <w:bottom w:val="single" w:sz="4" w:space="0" w:color="000000"/>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74,6</w:t>
            </w:r>
          </w:p>
        </w:tc>
        <w:tc>
          <w:tcPr>
            <w:tcW w:w="857" w:type="dxa"/>
            <w:tcBorders>
              <w:top w:val="nil"/>
              <w:left w:val="single" w:sz="4" w:space="0" w:color="auto"/>
              <w:bottom w:val="single" w:sz="4" w:space="0" w:color="000000"/>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74,6</w:t>
            </w:r>
          </w:p>
        </w:tc>
      </w:tr>
      <w:tr w:rsidR="002E6A93" w:rsidRPr="000131D4" w:rsidTr="002E6A93">
        <w:trPr>
          <w:trHeight w:val="300"/>
        </w:trPr>
        <w:tc>
          <w:tcPr>
            <w:tcW w:w="432" w:type="dxa"/>
            <w:tcBorders>
              <w:top w:val="nil"/>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01</w:t>
            </w:r>
          </w:p>
        </w:tc>
        <w:tc>
          <w:tcPr>
            <w:tcW w:w="4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w:t>
            </w:r>
          </w:p>
        </w:tc>
        <w:tc>
          <w:tcPr>
            <w:tcW w:w="423"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tcBorders>
              <w:top w:val="single" w:sz="8" w:space="0" w:color="auto"/>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3195" w:type="dxa"/>
            <w:gridSpan w:val="27"/>
            <w:tcBorders>
              <w:top w:val="single" w:sz="8" w:space="0" w:color="auto"/>
              <w:left w:val="single" w:sz="4" w:space="0" w:color="auto"/>
              <w:bottom w:val="single" w:sz="4" w:space="0" w:color="auto"/>
              <w:right w:val="single" w:sz="8" w:space="0" w:color="000000"/>
            </w:tcBorders>
            <w:noWrap/>
            <w:vAlign w:val="center"/>
            <w:hideMark/>
          </w:tcPr>
          <w:p w:rsidR="002E6A93" w:rsidRPr="000131D4" w:rsidRDefault="002E6A93" w:rsidP="002E6A93">
            <w:pPr>
              <w:spacing w:before="40" w:after="40"/>
              <w:rPr>
                <w:rFonts w:ascii="Times New Roman" w:hAnsi="Times New Roman" w:cs="Times New Roman"/>
                <w:b/>
                <w:sz w:val="17"/>
                <w:szCs w:val="17"/>
              </w:rPr>
            </w:pPr>
            <w:r w:rsidRPr="000131D4">
              <w:rPr>
                <w:rFonts w:ascii="Times New Roman" w:hAnsi="Times New Roman" w:cs="Times New Roman"/>
                <w:b/>
                <w:sz w:val="17"/>
                <w:szCs w:val="17"/>
              </w:rPr>
              <w:t>Подпрограмма «Развитие общего образования»</w:t>
            </w:r>
          </w:p>
        </w:tc>
        <w:tc>
          <w:tcPr>
            <w:tcW w:w="857" w:type="dxa"/>
            <w:tcBorders>
              <w:top w:val="single" w:sz="8" w:space="0" w:color="auto"/>
              <w:left w:val="single" w:sz="4" w:space="0" w:color="auto"/>
              <w:bottom w:val="single" w:sz="4" w:space="0" w:color="auto"/>
              <w:right w:val="single" w:sz="8" w:space="0" w:color="000000"/>
            </w:tcBorders>
          </w:tcPr>
          <w:p w:rsidR="002E6A93" w:rsidRPr="000131D4" w:rsidRDefault="002E6A93" w:rsidP="002E6A93">
            <w:pPr>
              <w:spacing w:before="40" w:after="40"/>
              <w:rPr>
                <w:rFonts w:ascii="Times New Roman" w:hAnsi="Times New Roman" w:cs="Times New Roman"/>
                <w:b/>
                <w:sz w:val="17"/>
                <w:szCs w:val="17"/>
              </w:rPr>
            </w:pPr>
          </w:p>
        </w:tc>
      </w:tr>
      <w:tr w:rsidR="002E6A93" w:rsidRPr="000131D4" w:rsidTr="002E6A93">
        <w:trPr>
          <w:trHeight w:val="543"/>
        </w:trPr>
        <w:tc>
          <w:tcPr>
            <w:tcW w:w="432" w:type="dxa"/>
            <w:tcBorders>
              <w:top w:val="nil"/>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tcBorders>
              <w:top w:val="single" w:sz="4" w:space="0" w:color="auto"/>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3195" w:type="dxa"/>
            <w:gridSpan w:val="27"/>
            <w:tcBorders>
              <w:top w:val="single" w:sz="4" w:space="0" w:color="auto"/>
              <w:left w:val="single" w:sz="4" w:space="0" w:color="auto"/>
              <w:bottom w:val="single" w:sz="4" w:space="0" w:color="auto"/>
              <w:right w:val="single" w:sz="8" w:space="0" w:color="000000"/>
            </w:tcBorders>
            <w:noWrap/>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2E6A93" w:rsidRPr="000131D4" w:rsidRDefault="002E6A93" w:rsidP="002E6A93">
            <w:pPr>
              <w:spacing w:before="40" w:after="40"/>
              <w:rPr>
                <w:rFonts w:ascii="Times New Roman" w:hAnsi="Times New Roman" w:cs="Times New Roman"/>
                <w:sz w:val="17"/>
                <w:szCs w:val="17"/>
              </w:rPr>
            </w:pPr>
          </w:p>
        </w:tc>
        <w:tc>
          <w:tcPr>
            <w:tcW w:w="857" w:type="dxa"/>
            <w:tcBorders>
              <w:top w:val="single" w:sz="4" w:space="0" w:color="auto"/>
              <w:left w:val="single" w:sz="4" w:space="0" w:color="auto"/>
              <w:bottom w:val="single" w:sz="4" w:space="0" w:color="auto"/>
              <w:right w:val="single" w:sz="8" w:space="0" w:color="000000"/>
            </w:tcBorders>
          </w:tcPr>
          <w:p w:rsidR="002E6A93" w:rsidRPr="000131D4" w:rsidRDefault="002E6A93" w:rsidP="002E6A93">
            <w:pPr>
              <w:spacing w:before="40" w:after="40"/>
              <w:rPr>
                <w:rFonts w:ascii="Times New Roman" w:hAnsi="Times New Roman" w:cs="Times New Roman"/>
                <w:sz w:val="17"/>
                <w:szCs w:val="17"/>
              </w:rPr>
            </w:pPr>
          </w:p>
        </w:tc>
      </w:tr>
      <w:tr w:rsidR="002E6A93" w:rsidRPr="000131D4" w:rsidTr="002E6A93">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образования «Глазовский район» Удмуртской Республики</w:t>
            </w: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478</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35" w:type="dxa"/>
            <w:gridSpan w:val="3"/>
            <w:tcBorders>
              <w:top w:val="nil"/>
              <w:left w:val="single" w:sz="4" w:space="0" w:color="auto"/>
              <w:bottom w:val="single" w:sz="4"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tcBorders>
              <w:top w:val="nil"/>
              <w:left w:val="single" w:sz="4" w:space="0" w:color="auto"/>
              <w:bottom w:val="single" w:sz="4" w:space="0" w:color="auto"/>
              <w:right w:val="single" w:sz="8" w:space="0" w:color="auto"/>
            </w:tcBorders>
          </w:tcPr>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Pr="000131D4" w:rsidRDefault="002E6A93" w:rsidP="002E6A93">
            <w:pPr>
              <w:spacing w:before="40" w:after="40"/>
              <w:jc w:val="center"/>
              <w:rPr>
                <w:rFonts w:ascii="Times New Roman" w:hAnsi="Times New Roman" w:cs="Times New Roman"/>
                <w:sz w:val="17"/>
                <w:szCs w:val="17"/>
              </w:rPr>
            </w:pPr>
            <w:r>
              <w:rPr>
                <w:rFonts w:ascii="Times New Roman" w:hAnsi="Times New Roman" w:cs="Times New Roman"/>
                <w:sz w:val="17"/>
                <w:szCs w:val="17"/>
              </w:rPr>
              <w:t>-</w:t>
            </w:r>
          </w:p>
        </w:tc>
      </w:tr>
      <w:tr w:rsidR="002E6A93" w:rsidRPr="000131D4" w:rsidTr="002E6A93">
        <w:trPr>
          <w:trHeight w:val="780"/>
        </w:trPr>
        <w:tc>
          <w:tcPr>
            <w:tcW w:w="432" w:type="dxa"/>
            <w:vMerge/>
            <w:tcBorders>
              <w:top w:val="nil"/>
              <w:left w:val="single" w:sz="8"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32 758,8</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nil"/>
              <w:left w:val="single" w:sz="4" w:space="0" w:color="auto"/>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35" w:type="dxa"/>
            <w:gridSpan w:val="3"/>
            <w:tcBorders>
              <w:top w:val="nil"/>
              <w:left w:val="single" w:sz="4" w:space="0" w:color="auto"/>
              <w:bottom w:val="single" w:sz="4"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tcBorders>
              <w:top w:val="nil"/>
              <w:left w:val="single" w:sz="4" w:space="0" w:color="auto"/>
              <w:bottom w:val="single" w:sz="4" w:space="0" w:color="auto"/>
              <w:right w:val="single" w:sz="8" w:space="0" w:color="auto"/>
            </w:tcBorders>
          </w:tcPr>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Pr="000131D4" w:rsidRDefault="002E6A93" w:rsidP="002E6A93">
            <w:pPr>
              <w:spacing w:before="40" w:after="40"/>
              <w:jc w:val="center"/>
              <w:rPr>
                <w:rFonts w:ascii="Times New Roman" w:hAnsi="Times New Roman" w:cs="Times New Roman"/>
                <w:sz w:val="17"/>
                <w:szCs w:val="17"/>
              </w:rPr>
            </w:pPr>
            <w:r>
              <w:rPr>
                <w:rFonts w:ascii="Times New Roman" w:hAnsi="Times New Roman" w:cs="Times New Roman"/>
                <w:sz w:val="17"/>
                <w:szCs w:val="17"/>
              </w:rPr>
              <w:t>-</w:t>
            </w:r>
          </w:p>
        </w:tc>
      </w:tr>
      <w:tr w:rsidR="002E6A93" w:rsidRPr="000131D4" w:rsidTr="002E6A93">
        <w:trPr>
          <w:trHeight w:val="525"/>
        </w:trPr>
        <w:tc>
          <w:tcPr>
            <w:tcW w:w="432" w:type="dxa"/>
            <w:vMerge w:val="restart"/>
            <w:tcBorders>
              <w:top w:val="nil"/>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01</w:t>
            </w:r>
          </w:p>
        </w:tc>
        <w:tc>
          <w:tcPr>
            <w:tcW w:w="418"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nil"/>
              <w:left w:val="single" w:sz="4" w:space="0" w:color="auto"/>
              <w:bottom w:val="nil"/>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18" w:type="dxa"/>
            <w:tcBorders>
              <w:top w:val="nil"/>
              <w:left w:val="nil"/>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215</w:t>
            </w:r>
          </w:p>
        </w:tc>
        <w:tc>
          <w:tcPr>
            <w:tcW w:w="851"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219</w:t>
            </w:r>
          </w:p>
        </w:tc>
        <w:tc>
          <w:tcPr>
            <w:tcW w:w="850" w:type="dxa"/>
            <w:gridSpan w:val="2"/>
            <w:tcBorders>
              <w:top w:val="nil"/>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225</w:t>
            </w:r>
          </w:p>
        </w:tc>
        <w:tc>
          <w:tcPr>
            <w:tcW w:w="851"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0" w:type="dxa"/>
            <w:gridSpan w:val="2"/>
            <w:tcBorders>
              <w:top w:val="nil"/>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199</w:t>
            </w:r>
          </w:p>
        </w:tc>
        <w:tc>
          <w:tcPr>
            <w:tcW w:w="851" w:type="dxa"/>
            <w:gridSpan w:val="2"/>
            <w:tcBorders>
              <w:top w:val="nil"/>
              <w:left w:val="nil"/>
              <w:bottom w:val="single" w:sz="4"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color w:val="000000"/>
                <w:sz w:val="17"/>
                <w:szCs w:val="17"/>
              </w:rPr>
            </w:pPr>
            <w:r w:rsidRPr="00D347BF">
              <w:rPr>
                <w:rFonts w:ascii="Times New Roman" w:hAnsi="Times New Roman" w:cs="Times New Roman"/>
                <w:color w:val="000000"/>
                <w:sz w:val="17"/>
                <w:szCs w:val="17"/>
              </w:rPr>
              <w:t>275</w:t>
            </w:r>
          </w:p>
        </w:tc>
        <w:tc>
          <w:tcPr>
            <w:tcW w:w="851" w:type="dxa"/>
            <w:gridSpan w:val="2"/>
            <w:tcBorders>
              <w:top w:val="nil"/>
              <w:left w:val="single" w:sz="4" w:space="0" w:color="auto"/>
              <w:bottom w:val="single" w:sz="4"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276</w:t>
            </w:r>
          </w:p>
        </w:tc>
        <w:tc>
          <w:tcPr>
            <w:tcW w:w="885" w:type="dxa"/>
            <w:gridSpan w:val="4"/>
            <w:tcBorders>
              <w:top w:val="nil"/>
              <w:left w:val="single" w:sz="4" w:space="0" w:color="auto"/>
              <w:bottom w:val="single" w:sz="4"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276</w:t>
            </w:r>
          </w:p>
        </w:tc>
        <w:tc>
          <w:tcPr>
            <w:tcW w:w="835" w:type="dxa"/>
            <w:gridSpan w:val="3"/>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276</w:t>
            </w:r>
          </w:p>
        </w:tc>
        <w:tc>
          <w:tcPr>
            <w:tcW w:w="857" w:type="dxa"/>
            <w:tcBorders>
              <w:top w:val="nil"/>
              <w:left w:val="single" w:sz="4" w:space="0" w:color="auto"/>
              <w:bottom w:val="single" w:sz="4"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276</w:t>
            </w:r>
          </w:p>
        </w:tc>
      </w:tr>
      <w:tr w:rsidR="002E6A93" w:rsidRPr="000131D4" w:rsidTr="002E6A93">
        <w:trPr>
          <w:trHeight w:val="765"/>
        </w:trPr>
        <w:tc>
          <w:tcPr>
            <w:tcW w:w="432" w:type="dxa"/>
            <w:vMerge/>
            <w:tcBorders>
              <w:top w:val="nil"/>
              <w:left w:val="single" w:sz="8"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single" w:sz="4" w:space="0" w:color="auto"/>
              <w:bottom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top w:val="nil"/>
              <w:left w:val="single" w:sz="4" w:space="0" w:color="auto"/>
              <w:bottom w:val="nil"/>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nil"/>
              <w:left w:val="nil"/>
              <w:bottom w:val="nil"/>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nil"/>
              <w:left w:val="nil"/>
              <w:bottom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nil"/>
              <w:left w:val="nil"/>
              <w:bottom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13 414,3</w:t>
            </w:r>
          </w:p>
        </w:tc>
        <w:tc>
          <w:tcPr>
            <w:tcW w:w="851" w:type="dxa"/>
            <w:gridSpan w:val="2"/>
            <w:tcBorders>
              <w:top w:val="nil"/>
              <w:left w:val="nil"/>
              <w:bottom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13 769,9</w:t>
            </w:r>
          </w:p>
        </w:tc>
        <w:tc>
          <w:tcPr>
            <w:tcW w:w="850" w:type="dxa"/>
            <w:gridSpan w:val="2"/>
            <w:tcBorders>
              <w:top w:val="nil"/>
              <w:left w:val="nil"/>
              <w:bottom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16 487,3</w:t>
            </w:r>
          </w:p>
        </w:tc>
        <w:tc>
          <w:tcPr>
            <w:tcW w:w="851" w:type="dxa"/>
            <w:gridSpan w:val="2"/>
            <w:tcBorders>
              <w:top w:val="nil"/>
              <w:left w:val="nil"/>
              <w:bottom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17 840,8</w:t>
            </w:r>
          </w:p>
        </w:tc>
        <w:tc>
          <w:tcPr>
            <w:tcW w:w="850" w:type="dxa"/>
            <w:gridSpan w:val="2"/>
            <w:tcBorders>
              <w:top w:val="nil"/>
              <w:left w:val="nil"/>
              <w:bottom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18361,3</w:t>
            </w:r>
          </w:p>
        </w:tc>
        <w:tc>
          <w:tcPr>
            <w:tcW w:w="851" w:type="dxa"/>
            <w:gridSpan w:val="2"/>
            <w:tcBorders>
              <w:top w:val="nil"/>
              <w:left w:val="nil"/>
              <w:bottom w:val="nil"/>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29240,05</w:t>
            </w:r>
          </w:p>
        </w:tc>
        <w:tc>
          <w:tcPr>
            <w:tcW w:w="851" w:type="dxa"/>
            <w:gridSpan w:val="2"/>
            <w:tcBorders>
              <w:top w:val="nil"/>
              <w:left w:val="single" w:sz="4" w:space="0" w:color="auto"/>
              <w:bottom w:val="nil"/>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20324,5</w:t>
            </w:r>
          </w:p>
        </w:tc>
        <w:tc>
          <w:tcPr>
            <w:tcW w:w="885" w:type="dxa"/>
            <w:gridSpan w:val="4"/>
            <w:tcBorders>
              <w:top w:val="nil"/>
              <w:left w:val="single" w:sz="4" w:space="0" w:color="auto"/>
              <w:bottom w:val="nil"/>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21123,4</w:t>
            </w:r>
          </w:p>
        </w:tc>
        <w:tc>
          <w:tcPr>
            <w:tcW w:w="835" w:type="dxa"/>
            <w:gridSpan w:val="3"/>
            <w:tcBorders>
              <w:top w:val="nil"/>
              <w:left w:val="single" w:sz="4" w:space="0" w:color="auto"/>
              <w:bottom w:val="nil"/>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21869,2</w:t>
            </w:r>
          </w:p>
        </w:tc>
        <w:tc>
          <w:tcPr>
            <w:tcW w:w="857" w:type="dxa"/>
            <w:tcBorders>
              <w:top w:val="nil"/>
              <w:left w:val="single" w:sz="4" w:space="0" w:color="auto"/>
              <w:bottom w:val="nil"/>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21869,2</w:t>
            </w:r>
          </w:p>
        </w:tc>
      </w:tr>
      <w:tr w:rsidR="002E6A93" w:rsidRPr="000131D4" w:rsidTr="002E6A93">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single" w:sz="8" w:space="0" w:color="auto"/>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290</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309</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311</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315</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330</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color w:val="000000"/>
                <w:sz w:val="17"/>
                <w:szCs w:val="17"/>
              </w:rPr>
            </w:pPr>
            <w:r w:rsidRPr="00D347BF">
              <w:rPr>
                <w:rFonts w:ascii="Times New Roman" w:hAnsi="Times New Roman" w:cs="Times New Roman"/>
                <w:color w:val="000000"/>
                <w:sz w:val="17"/>
                <w:szCs w:val="17"/>
              </w:rPr>
              <w:t>453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447</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447</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447</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447</w:t>
            </w:r>
          </w:p>
        </w:tc>
      </w:tr>
      <w:tr w:rsidR="002E6A93" w:rsidRPr="000131D4" w:rsidTr="002E6A93">
        <w:trPr>
          <w:trHeight w:val="315"/>
        </w:trPr>
        <w:tc>
          <w:tcPr>
            <w:tcW w:w="432" w:type="dxa"/>
            <w:vMerge/>
            <w:tcBorders>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18 093,8</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19 428,7</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22 789,1</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25 088,6</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30448,3</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48167,2</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32916,8</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34210,6</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35418,6</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35418,6</w:t>
            </w:r>
          </w:p>
        </w:tc>
      </w:tr>
      <w:tr w:rsidR="002E6A93" w:rsidRPr="000131D4" w:rsidTr="002E6A93">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single" w:sz="8" w:space="0" w:color="auto"/>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28</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37</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47</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26</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color w:val="000000"/>
                <w:sz w:val="17"/>
                <w:szCs w:val="17"/>
              </w:rPr>
            </w:pPr>
            <w:r w:rsidRPr="00D347BF">
              <w:rPr>
                <w:rFonts w:ascii="Times New Roman" w:hAnsi="Times New Roman" w:cs="Times New Roman"/>
                <w:color w:val="000000"/>
                <w:sz w:val="17"/>
                <w:szCs w:val="17"/>
              </w:rPr>
              <w:t>55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56</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56</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56</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56</w:t>
            </w:r>
          </w:p>
        </w:tc>
      </w:tr>
      <w:tr w:rsidR="002E6A93" w:rsidRPr="000131D4" w:rsidTr="002E6A93">
        <w:trPr>
          <w:trHeight w:val="315"/>
        </w:trPr>
        <w:tc>
          <w:tcPr>
            <w:tcW w:w="432" w:type="dxa"/>
            <w:vMerge/>
            <w:tcBorders>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1 747,0</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2 326,4</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3 444,0</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2 469,0</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2398,9</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5848,1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4123,84</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4285,9</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4437,3</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4437,3</w:t>
            </w:r>
          </w:p>
        </w:tc>
      </w:tr>
      <w:tr w:rsidR="002E6A93" w:rsidRPr="000131D4" w:rsidTr="002E6A93">
        <w:trPr>
          <w:trHeight w:val="315"/>
        </w:trPr>
        <w:tc>
          <w:tcPr>
            <w:tcW w:w="432" w:type="dxa"/>
            <w:vMerge w:val="restart"/>
            <w:tcBorders>
              <w:left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left w:val="nil"/>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left w:val="nil"/>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left w:val="nil"/>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left w:val="single" w:sz="4" w:space="0" w:color="auto"/>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дополнительных общеобразовательных общеразвивающих программ (Точка Роста)</w:t>
            </w:r>
          </w:p>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lastRenderedPageBreak/>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463</w:t>
            </w:r>
          </w:p>
        </w:tc>
        <w:tc>
          <w:tcPr>
            <w:tcW w:w="851" w:type="dxa"/>
            <w:gridSpan w:val="2"/>
            <w:tcBorders>
              <w:top w:val="single" w:sz="8" w:space="0" w:color="auto"/>
              <w:left w:val="nil"/>
              <w:bottom w:val="single" w:sz="8" w:space="0" w:color="auto"/>
              <w:right w:val="single" w:sz="4" w:space="0" w:color="auto"/>
            </w:tcBorders>
            <w:noWrap/>
            <w:vAlign w:val="center"/>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458</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354</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354</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0</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0</w:t>
            </w:r>
          </w:p>
        </w:tc>
      </w:tr>
      <w:tr w:rsidR="002E6A93" w:rsidRPr="000131D4" w:rsidTr="002E6A93">
        <w:trPr>
          <w:trHeight w:val="315"/>
        </w:trPr>
        <w:tc>
          <w:tcPr>
            <w:tcW w:w="432" w:type="dxa"/>
            <w:vMerge/>
            <w:tcBorders>
              <w:left w:val="single" w:sz="8" w:space="0" w:color="auto"/>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800,00</w:t>
            </w:r>
          </w:p>
        </w:tc>
        <w:tc>
          <w:tcPr>
            <w:tcW w:w="851" w:type="dxa"/>
            <w:gridSpan w:val="2"/>
            <w:tcBorders>
              <w:top w:val="single" w:sz="8" w:space="0" w:color="auto"/>
              <w:left w:val="nil"/>
              <w:bottom w:val="single" w:sz="8" w:space="0" w:color="auto"/>
              <w:right w:val="single" w:sz="4" w:space="0" w:color="auto"/>
            </w:tcBorders>
            <w:noWrap/>
            <w:vAlign w:val="center"/>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300,0</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600,00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600,00</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600,00</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sz w:val="17"/>
                <w:szCs w:val="17"/>
              </w:rPr>
            </w:pPr>
          </w:p>
          <w:p w:rsidR="002E6A93" w:rsidRDefault="002E6A93" w:rsidP="002E6A93">
            <w:pPr>
              <w:spacing w:before="40" w:after="40"/>
              <w:jc w:val="center"/>
              <w:rPr>
                <w:sz w:val="17"/>
                <w:szCs w:val="17"/>
              </w:rPr>
            </w:pPr>
          </w:p>
          <w:p w:rsidR="002E6A93" w:rsidRPr="007711FD" w:rsidRDefault="002E6A93" w:rsidP="002E6A93">
            <w:pPr>
              <w:spacing w:before="40" w:after="40"/>
              <w:jc w:val="center"/>
              <w:rPr>
                <w:sz w:val="17"/>
                <w:szCs w:val="17"/>
              </w:rPr>
            </w:pPr>
            <w:r w:rsidRPr="007711FD">
              <w:rPr>
                <w:sz w:val="17"/>
                <w:szCs w:val="17"/>
              </w:rPr>
              <w:t>600,00</w:t>
            </w:r>
          </w:p>
        </w:tc>
      </w:tr>
      <w:tr w:rsidR="002E6A93" w:rsidRPr="000131D4" w:rsidTr="002E6A93">
        <w:trPr>
          <w:trHeight w:val="315"/>
        </w:trPr>
        <w:tc>
          <w:tcPr>
            <w:tcW w:w="432" w:type="dxa"/>
            <w:tcBorders>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01</w:t>
            </w:r>
          </w:p>
        </w:tc>
        <w:tc>
          <w:tcPr>
            <w:tcW w:w="418" w:type="dxa"/>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w:t>
            </w:r>
          </w:p>
        </w:tc>
        <w:tc>
          <w:tcPr>
            <w:tcW w:w="428" w:type="dxa"/>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tcBorders>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3195" w:type="dxa"/>
            <w:gridSpan w:val="27"/>
            <w:tcBorders>
              <w:left w:val="single" w:sz="4" w:space="0" w:color="auto"/>
              <w:bottom w:val="single" w:sz="8" w:space="0" w:color="auto"/>
              <w:right w:val="single" w:sz="8"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Уплата налогов</w:t>
            </w:r>
          </w:p>
        </w:tc>
        <w:tc>
          <w:tcPr>
            <w:tcW w:w="857" w:type="dxa"/>
            <w:tcBorders>
              <w:left w:val="single" w:sz="4" w:space="0" w:color="auto"/>
              <w:bottom w:val="single" w:sz="8" w:space="0" w:color="auto"/>
              <w:right w:val="single" w:sz="8" w:space="0" w:color="auto"/>
            </w:tcBorders>
          </w:tcPr>
          <w:p w:rsidR="002E6A93" w:rsidRPr="000131D4" w:rsidRDefault="002E6A93" w:rsidP="002E6A93">
            <w:pPr>
              <w:spacing w:before="40" w:after="40"/>
              <w:rPr>
                <w:rFonts w:ascii="Times New Roman" w:hAnsi="Times New Roman" w:cs="Times New Roman"/>
                <w:sz w:val="17"/>
                <w:szCs w:val="17"/>
              </w:rPr>
            </w:pPr>
          </w:p>
        </w:tc>
      </w:tr>
      <w:tr w:rsidR="002E6A93" w:rsidRPr="000131D4" w:rsidTr="002E6A93">
        <w:trPr>
          <w:trHeight w:val="315"/>
        </w:trPr>
        <w:tc>
          <w:tcPr>
            <w:tcW w:w="432" w:type="dxa"/>
            <w:vMerge w:val="restart"/>
            <w:tcBorders>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w:t>
            </w:r>
          </w:p>
        </w:tc>
        <w:tc>
          <w:tcPr>
            <w:tcW w:w="428"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219</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225</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224</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199</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275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276</w:t>
            </w:r>
          </w:p>
        </w:tc>
        <w:tc>
          <w:tcPr>
            <w:tcW w:w="840" w:type="dxa"/>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276</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276</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276</w:t>
            </w:r>
          </w:p>
        </w:tc>
      </w:tr>
      <w:tr w:rsidR="002E6A93" w:rsidRPr="000131D4" w:rsidTr="002E6A93">
        <w:trPr>
          <w:trHeight w:val="315"/>
        </w:trPr>
        <w:tc>
          <w:tcPr>
            <w:tcW w:w="432" w:type="dxa"/>
            <w:vMerge/>
            <w:tcBorders>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112,0</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624,5</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65,5</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180,3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162,7</w:t>
            </w:r>
          </w:p>
        </w:tc>
        <w:tc>
          <w:tcPr>
            <w:tcW w:w="840" w:type="dxa"/>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162,7</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162,7</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162,7</w:t>
            </w:r>
          </w:p>
        </w:tc>
      </w:tr>
      <w:tr w:rsidR="002E6A93" w:rsidRPr="000131D4" w:rsidTr="002E6A93">
        <w:trPr>
          <w:trHeight w:val="315"/>
        </w:trPr>
        <w:tc>
          <w:tcPr>
            <w:tcW w:w="432" w:type="dxa"/>
            <w:vMerge w:val="restart"/>
            <w:tcBorders>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w:t>
            </w:r>
          </w:p>
        </w:tc>
        <w:tc>
          <w:tcPr>
            <w:tcW w:w="428"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309</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311</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315</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330</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453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447</w:t>
            </w:r>
          </w:p>
        </w:tc>
        <w:tc>
          <w:tcPr>
            <w:tcW w:w="840" w:type="dxa"/>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447</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447</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447</w:t>
            </w:r>
          </w:p>
        </w:tc>
      </w:tr>
      <w:tr w:rsidR="002E6A93" w:rsidRPr="000131D4" w:rsidTr="002E6A93">
        <w:trPr>
          <w:trHeight w:val="315"/>
        </w:trPr>
        <w:tc>
          <w:tcPr>
            <w:tcW w:w="432" w:type="dxa"/>
            <w:vMerge/>
            <w:tcBorders>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11,9</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154,8</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878,2</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108,6</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297,1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263,3</w:t>
            </w:r>
          </w:p>
        </w:tc>
        <w:tc>
          <w:tcPr>
            <w:tcW w:w="840" w:type="dxa"/>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263,3</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263,3</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263,3</w:t>
            </w:r>
          </w:p>
        </w:tc>
      </w:tr>
      <w:tr w:rsidR="002E6A93" w:rsidRPr="000131D4" w:rsidTr="002E6A93">
        <w:trPr>
          <w:trHeight w:val="315"/>
        </w:trPr>
        <w:tc>
          <w:tcPr>
            <w:tcW w:w="432" w:type="dxa"/>
            <w:vMerge w:val="restart"/>
            <w:tcBorders>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w:t>
            </w:r>
          </w:p>
        </w:tc>
        <w:tc>
          <w:tcPr>
            <w:tcW w:w="423"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20</w:t>
            </w:r>
          </w:p>
        </w:tc>
        <w:tc>
          <w:tcPr>
            <w:tcW w:w="428" w:type="dxa"/>
            <w:vMerge w:val="restart"/>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37</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47</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31</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26</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55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56</w:t>
            </w:r>
          </w:p>
        </w:tc>
        <w:tc>
          <w:tcPr>
            <w:tcW w:w="840" w:type="dxa"/>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56</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56</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sz w:val="17"/>
                <w:szCs w:val="17"/>
              </w:rPr>
            </w:pPr>
          </w:p>
          <w:p w:rsidR="002E6A93" w:rsidRDefault="002E6A93" w:rsidP="002E6A93">
            <w:pPr>
              <w:spacing w:before="40" w:after="40"/>
              <w:jc w:val="center"/>
              <w:rPr>
                <w:sz w:val="17"/>
                <w:szCs w:val="17"/>
              </w:rPr>
            </w:pPr>
          </w:p>
          <w:p w:rsidR="002E6A93" w:rsidRPr="007711FD" w:rsidRDefault="002E6A93" w:rsidP="002E6A93">
            <w:pPr>
              <w:spacing w:before="40" w:after="40"/>
              <w:jc w:val="center"/>
              <w:rPr>
                <w:sz w:val="17"/>
                <w:szCs w:val="17"/>
              </w:rPr>
            </w:pPr>
            <w:r>
              <w:rPr>
                <w:sz w:val="17"/>
                <w:szCs w:val="17"/>
              </w:rPr>
              <w:t>56</w:t>
            </w:r>
          </w:p>
        </w:tc>
      </w:tr>
      <w:tr w:rsidR="002E6A93" w:rsidRPr="000131D4" w:rsidTr="002E6A93">
        <w:trPr>
          <w:trHeight w:val="315"/>
        </w:trPr>
        <w:tc>
          <w:tcPr>
            <w:tcW w:w="432" w:type="dxa"/>
            <w:vMerge/>
            <w:tcBorders>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 xml:space="preserve">Расходы бюджета муниципального образования «Глазовский </w:t>
            </w:r>
            <w:r w:rsidRPr="000131D4">
              <w:rPr>
                <w:rFonts w:ascii="Times New Roman" w:hAnsi="Times New Roman" w:cs="Times New Roman"/>
                <w:sz w:val="17"/>
                <w:szCs w:val="17"/>
              </w:rPr>
              <w:lastRenderedPageBreak/>
              <w:t>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23,4</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86,4</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8,6</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36,1</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32,9</w:t>
            </w:r>
          </w:p>
        </w:tc>
        <w:tc>
          <w:tcPr>
            <w:tcW w:w="840" w:type="dxa"/>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32,9</w:t>
            </w:r>
          </w:p>
        </w:tc>
        <w:tc>
          <w:tcPr>
            <w:tcW w:w="880" w:type="dxa"/>
            <w:gridSpan w:val="6"/>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32,9</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sz w:val="17"/>
                <w:szCs w:val="17"/>
              </w:rPr>
            </w:pPr>
          </w:p>
          <w:p w:rsidR="002E6A93" w:rsidRPr="007711FD" w:rsidRDefault="002E6A93" w:rsidP="002E6A93">
            <w:pPr>
              <w:spacing w:before="40" w:after="40"/>
              <w:jc w:val="center"/>
              <w:rPr>
                <w:sz w:val="17"/>
                <w:szCs w:val="17"/>
              </w:rPr>
            </w:pPr>
            <w:r w:rsidRPr="007711FD">
              <w:rPr>
                <w:sz w:val="17"/>
                <w:szCs w:val="17"/>
              </w:rPr>
              <w:t>32,9</w:t>
            </w:r>
          </w:p>
        </w:tc>
      </w:tr>
      <w:tr w:rsidR="002E6A93" w:rsidRPr="000131D4" w:rsidTr="002E6A93">
        <w:trPr>
          <w:trHeight w:val="367"/>
        </w:trPr>
        <w:tc>
          <w:tcPr>
            <w:tcW w:w="432" w:type="dxa"/>
            <w:tcBorders>
              <w:top w:val="single" w:sz="8" w:space="0" w:color="auto"/>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lastRenderedPageBreak/>
              <w:t>01</w:t>
            </w:r>
          </w:p>
        </w:tc>
        <w:tc>
          <w:tcPr>
            <w:tcW w:w="418" w:type="dxa"/>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3</w:t>
            </w:r>
          </w:p>
        </w:tc>
        <w:tc>
          <w:tcPr>
            <w:tcW w:w="423" w:type="dxa"/>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p>
        </w:tc>
        <w:tc>
          <w:tcPr>
            <w:tcW w:w="428" w:type="dxa"/>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p>
        </w:tc>
        <w:tc>
          <w:tcPr>
            <w:tcW w:w="570" w:type="dxa"/>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b/>
                <w:sz w:val="17"/>
                <w:szCs w:val="17"/>
              </w:rPr>
            </w:pPr>
          </w:p>
        </w:tc>
        <w:tc>
          <w:tcPr>
            <w:tcW w:w="13195" w:type="dxa"/>
            <w:gridSpan w:val="27"/>
            <w:tcBorders>
              <w:top w:val="single" w:sz="8" w:space="0" w:color="auto"/>
              <w:left w:val="single" w:sz="4" w:space="0" w:color="auto"/>
              <w:bottom w:val="single" w:sz="8" w:space="0" w:color="auto"/>
              <w:right w:val="single" w:sz="8" w:space="0" w:color="auto"/>
            </w:tcBorders>
            <w:vAlign w:val="center"/>
            <w:hideMark/>
          </w:tcPr>
          <w:p w:rsidR="002E6A93" w:rsidRPr="000131D4" w:rsidRDefault="002E6A93" w:rsidP="002E6A93">
            <w:pPr>
              <w:spacing w:before="40" w:after="40"/>
              <w:rPr>
                <w:rFonts w:ascii="Times New Roman" w:hAnsi="Times New Roman" w:cs="Times New Roman"/>
                <w:b/>
                <w:sz w:val="17"/>
                <w:szCs w:val="17"/>
              </w:rPr>
            </w:pPr>
            <w:r w:rsidRPr="000131D4">
              <w:rPr>
                <w:rFonts w:ascii="Times New Roman" w:hAnsi="Times New Roman" w:cs="Times New Roman"/>
                <w:b/>
                <w:sz w:val="17"/>
                <w:szCs w:val="17"/>
              </w:rPr>
              <w:t>Подпрограмма «Развитие дополнительного образования детей»</w:t>
            </w:r>
          </w:p>
          <w:p w:rsidR="002E6A93" w:rsidRPr="000131D4" w:rsidRDefault="002E6A93" w:rsidP="002E6A93">
            <w:pPr>
              <w:spacing w:before="40" w:after="40"/>
              <w:rPr>
                <w:rFonts w:ascii="Times New Roman" w:hAnsi="Times New Roman" w:cs="Times New Roman"/>
                <w:b/>
                <w:sz w:val="17"/>
                <w:szCs w:val="17"/>
              </w:rPr>
            </w:pPr>
          </w:p>
        </w:tc>
        <w:tc>
          <w:tcPr>
            <w:tcW w:w="857" w:type="dxa"/>
            <w:tcBorders>
              <w:top w:val="single" w:sz="8" w:space="0" w:color="auto"/>
              <w:left w:val="single" w:sz="4" w:space="0" w:color="auto"/>
              <w:bottom w:val="single" w:sz="8" w:space="0" w:color="auto"/>
              <w:right w:val="single" w:sz="8" w:space="0" w:color="auto"/>
            </w:tcBorders>
          </w:tcPr>
          <w:p w:rsidR="002E6A93" w:rsidRPr="000131D4" w:rsidRDefault="002E6A93" w:rsidP="002E6A93">
            <w:pPr>
              <w:spacing w:before="40" w:after="40"/>
              <w:rPr>
                <w:rFonts w:ascii="Times New Roman" w:hAnsi="Times New Roman" w:cs="Times New Roman"/>
                <w:b/>
                <w:sz w:val="17"/>
                <w:szCs w:val="17"/>
              </w:rPr>
            </w:pPr>
          </w:p>
        </w:tc>
      </w:tr>
      <w:tr w:rsidR="002E6A93" w:rsidRPr="000131D4" w:rsidTr="002E6A93">
        <w:trPr>
          <w:trHeight w:val="315"/>
        </w:trPr>
        <w:tc>
          <w:tcPr>
            <w:tcW w:w="432" w:type="dxa"/>
            <w:tcBorders>
              <w:top w:val="single" w:sz="8" w:space="0" w:color="auto"/>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3195" w:type="dxa"/>
            <w:gridSpan w:val="27"/>
            <w:tcBorders>
              <w:top w:val="single" w:sz="8" w:space="0" w:color="auto"/>
              <w:left w:val="single" w:sz="4" w:space="0" w:color="auto"/>
              <w:bottom w:val="single" w:sz="8" w:space="0" w:color="auto"/>
              <w:right w:val="single" w:sz="8"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дополнительных образовательных программ</w:t>
            </w:r>
          </w:p>
        </w:tc>
        <w:tc>
          <w:tcPr>
            <w:tcW w:w="857" w:type="dxa"/>
            <w:tcBorders>
              <w:top w:val="single" w:sz="8" w:space="0" w:color="auto"/>
              <w:left w:val="single" w:sz="4" w:space="0" w:color="auto"/>
              <w:bottom w:val="single" w:sz="8" w:space="0" w:color="auto"/>
              <w:right w:val="single" w:sz="8" w:space="0" w:color="auto"/>
            </w:tcBorders>
          </w:tcPr>
          <w:p w:rsidR="002E6A93" w:rsidRPr="000131D4" w:rsidRDefault="002E6A93" w:rsidP="002E6A93">
            <w:pPr>
              <w:spacing w:before="40" w:after="40"/>
              <w:rPr>
                <w:rFonts w:ascii="Times New Roman" w:hAnsi="Times New Roman" w:cs="Times New Roman"/>
                <w:sz w:val="17"/>
                <w:szCs w:val="17"/>
              </w:rPr>
            </w:pPr>
          </w:p>
        </w:tc>
      </w:tr>
      <w:tr w:rsidR="002E6A93" w:rsidRPr="000131D4" w:rsidTr="002E6A93">
        <w:trPr>
          <w:trHeight w:val="315"/>
        </w:trPr>
        <w:tc>
          <w:tcPr>
            <w:tcW w:w="432" w:type="dxa"/>
            <w:vMerge w:val="restart"/>
            <w:tcBorders>
              <w:top w:val="single" w:sz="8" w:space="0" w:color="auto"/>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8"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single" w:sz="8" w:space="0" w:color="auto"/>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8" w:space="0" w:color="auto"/>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«Глазовский район» Удмуртской Республики</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2 266</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05" w:type="dxa"/>
            <w:tcBorders>
              <w:top w:val="single" w:sz="8" w:space="0" w:color="auto"/>
              <w:left w:val="single" w:sz="4" w:space="0" w:color="auto"/>
              <w:bottom w:val="single" w:sz="8"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Pr="000131D4" w:rsidRDefault="002E6A93" w:rsidP="002E6A93">
            <w:pPr>
              <w:spacing w:before="40" w:after="40"/>
              <w:jc w:val="center"/>
              <w:rPr>
                <w:rFonts w:ascii="Times New Roman" w:hAnsi="Times New Roman" w:cs="Times New Roman"/>
                <w:sz w:val="17"/>
                <w:szCs w:val="17"/>
              </w:rPr>
            </w:pPr>
            <w:r>
              <w:rPr>
                <w:rFonts w:ascii="Times New Roman" w:hAnsi="Times New Roman" w:cs="Times New Roman"/>
                <w:sz w:val="17"/>
                <w:szCs w:val="17"/>
              </w:rPr>
              <w:t>-</w:t>
            </w:r>
          </w:p>
        </w:tc>
      </w:tr>
      <w:tr w:rsidR="002E6A93" w:rsidRPr="000131D4" w:rsidTr="002E6A93">
        <w:trPr>
          <w:trHeight w:val="315"/>
        </w:trPr>
        <w:tc>
          <w:tcPr>
            <w:tcW w:w="432" w:type="dxa"/>
            <w:vMerge/>
            <w:tcBorders>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12 279,5</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05" w:type="dxa"/>
            <w:tcBorders>
              <w:top w:val="single" w:sz="8" w:space="0" w:color="auto"/>
              <w:left w:val="single" w:sz="4" w:space="0" w:color="auto"/>
              <w:bottom w:val="single" w:sz="8"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Pr="000131D4" w:rsidRDefault="002E6A93" w:rsidP="002E6A93">
            <w:pPr>
              <w:spacing w:before="40" w:after="40"/>
              <w:jc w:val="center"/>
              <w:rPr>
                <w:rFonts w:ascii="Times New Roman" w:hAnsi="Times New Roman" w:cs="Times New Roman"/>
                <w:sz w:val="17"/>
                <w:szCs w:val="17"/>
              </w:rPr>
            </w:pPr>
            <w:r>
              <w:rPr>
                <w:rFonts w:ascii="Times New Roman" w:hAnsi="Times New Roman" w:cs="Times New Roman"/>
                <w:sz w:val="17"/>
                <w:szCs w:val="17"/>
              </w:rPr>
              <w:t>-</w:t>
            </w:r>
          </w:p>
        </w:tc>
      </w:tr>
      <w:tr w:rsidR="002E6A93" w:rsidRPr="000131D4" w:rsidTr="002E6A93">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дополнительных общеобразовательных общеразвивающих программ</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2 372</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05" w:type="dxa"/>
            <w:tcBorders>
              <w:top w:val="single" w:sz="8" w:space="0" w:color="auto"/>
              <w:left w:val="single" w:sz="4" w:space="0" w:color="auto"/>
              <w:bottom w:val="single" w:sz="8"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Pr="000131D4" w:rsidRDefault="002E6A93" w:rsidP="002E6A93">
            <w:pPr>
              <w:spacing w:before="40" w:after="40"/>
              <w:jc w:val="center"/>
              <w:rPr>
                <w:rFonts w:ascii="Times New Roman" w:hAnsi="Times New Roman" w:cs="Times New Roman"/>
                <w:sz w:val="17"/>
                <w:szCs w:val="17"/>
              </w:rPr>
            </w:pPr>
            <w:r>
              <w:rPr>
                <w:rFonts w:ascii="Times New Roman" w:hAnsi="Times New Roman" w:cs="Times New Roman"/>
                <w:sz w:val="17"/>
                <w:szCs w:val="17"/>
              </w:rPr>
              <w:t>-</w:t>
            </w:r>
          </w:p>
        </w:tc>
      </w:tr>
      <w:tr w:rsidR="002E6A93" w:rsidRPr="000131D4" w:rsidTr="002E6A93">
        <w:trPr>
          <w:trHeight w:val="315"/>
        </w:trPr>
        <w:tc>
          <w:tcPr>
            <w:tcW w:w="432" w:type="dxa"/>
            <w:vMerge/>
            <w:tcBorders>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12 137,0</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05" w:type="dxa"/>
            <w:tcBorders>
              <w:top w:val="single" w:sz="8" w:space="0" w:color="auto"/>
              <w:left w:val="single" w:sz="4" w:space="0" w:color="auto"/>
              <w:bottom w:val="single" w:sz="8" w:space="0" w:color="auto"/>
              <w:right w:val="single" w:sz="8"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rFonts w:ascii="Times New Roman" w:hAnsi="Times New Roman" w:cs="Times New Roman"/>
                <w:sz w:val="17"/>
                <w:szCs w:val="17"/>
              </w:rPr>
            </w:pPr>
          </w:p>
          <w:p w:rsidR="002E6A93" w:rsidRDefault="002E6A93" w:rsidP="002E6A93">
            <w:pPr>
              <w:spacing w:before="40" w:after="40"/>
              <w:jc w:val="center"/>
              <w:rPr>
                <w:rFonts w:ascii="Times New Roman" w:hAnsi="Times New Roman" w:cs="Times New Roman"/>
                <w:sz w:val="17"/>
                <w:szCs w:val="17"/>
              </w:rPr>
            </w:pPr>
          </w:p>
          <w:p w:rsidR="002E6A93" w:rsidRPr="000131D4" w:rsidRDefault="002E6A93" w:rsidP="002E6A93">
            <w:pPr>
              <w:spacing w:before="40" w:after="40"/>
              <w:jc w:val="center"/>
              <w:rPr>
                <w:rFonts w:ascii="Times New Roman" w:hAnsi="Times New Roman" w:cs="Times New Roman"/>
                <w:sz w:val="17"/>
                <w:szCs w:val="17"/>
              </w:rPr>
            </w:pPr>
            <w:r>
              <w:rPr>
                <w:rFonts w:ascii="Times New Roman" w:hAnsi="Times New Roman" w:cs="Times New Roman"/>
                <w:sz w:val="17"/>
                <w:szCs w:val="17"/>
              </w:rPr>
              <w:t>-</w:t>
            </w:r>
          </w:p>
        </w:tc>
      </w:tr>
      <w:tr w:rsidR="002E6A93" w:rsidRPr="000131D4" w:rsidTr="002E6A93">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дополнительных  общеразвивающих программ</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2 241</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2 047</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1 888</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1945</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D347BF" w:rsidRDefault="002E6A93" w:rsidP="002E6A93">
            <w:pPr>
              <w:spacing w:before="40" w:after="40"/>
              <w:jc w:val="center"/>
              <w:rPr>
                <w:rFonts w:ascii="Times New Roman" w:hAnsi="Times New Roman" w:cs="Times New Roman"/>
                <w:sz w:val="17"/>
                <w:szCs w:val="17"/>
              </w:rPr>
            </w:pPr>
            <w:r w:rsidRPr="00D347BF">
              <w:rPr>
                <w:rFonts w:ascii="Times New Roman" w:hAnsi="Times New Roman" w:cs="Times New Roman"/>
                <w:sz w:val="17"/>
                <w:szCs w:val="17"/>
              </w:rPr>
              <w:t>1479</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D347BF" w:rsidRDefault="002E6A93" w:rsidP="002E6A93">
            <w:pPr>
              <w:spacing w:before="40" w:after="40"/>
              <w:jc w:val="center"/>
              <w:rPr>
                <w:sz w:val="17"/>
                <w:szCs w:val="17"/>
              </w:rPr>
            </w:pPr>
            <w:r w:rsidRPr="00D347BF">
              <w:rPr>
                <w:sz w:val="17"/>
                <w:szCs w:val="17"/>
              </w:rPr>
              <w:t>1482</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1482</w:t>
            </w:r>
          </w:p>
        </w:tc>
        <w:tc>
          <w:tcPr>
            <w:tcW w:w="820" w:type="dxa"/>
            <w:gridSpan w:val="2"/>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1482</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sz w:val="17"/>
                <w:szCs w:val="17"/>
              </w:rPr>
            </w:pPr>
          </w:p>
          <w:p w:rsidR="002E6A93" w:rsidRPr="007711FD" w:rsidRDefault="002E6A93" w:rsidP="002E6A93">
            <w:pPr>
              <w:spacing w:before="40" w:after="40"/>
              <w:jc w:val="center"/>
              <w:rPr>
                <w:sz w:val="17"/>
                <w:szCs w:val="17"/>
              </w:rPr>
            </w:pPr>
            <w:r w:rsidRPr="007711FD">
              <w:rPr>
                <w:sz w:val="17"/>
                <w:szCs w:val="17"/>
              </w:rPr>
              <w:t>1482</w:t>
            </w:r>
          </w:p>
        </w:tc>
      </w:tr>
      <w:tr w:rsidR="002E6A93" w:rsidRPr="000131D4" w:rsidTr="002E6A93">
        <w:trPr>
          <w:trHeight w:val="315"/>
        </w:trPr>
        <w:tc>
          <w:tcPr>
            <w:tcW w:w="432" w:type="dxa"/>
            <w:vMerge/>
            <w:tcBorders>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 xml:space="preserve">Расходы бюджета муниципального образования «Глазовский район» на оказание </w:t>
            </w:r>
            <w:r w:rsidRPr="000131D4">
              <w:rPr>
                <w:rFonts w:ascii="Times New Roman" w:hAnsi="Times New Roman" w:cs="Times New Roman"/>
                <w:sz w:val="17"/>
                <w:szCs w:val="17"/>
              </w:rPr>
              <w:lastRenderedPageBreak/>
              <w:t>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10 866,6</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13 107,2</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12 436,0</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11376,8</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12337,5</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b/>
                <w:sz w:val="17"/>
                <w:szCs w:val="17"/>
              </w:rPr>
            </w:pPr>
            <w:r w:rsidRPr="007711FD">
              <w:rPr>
                <w:b/>
                <w:sz w:val="17"/>
                <w:szCs w:val="17"/>
              </w:rPr>
              <w:t>12703,9</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12703,9</w:t>
            </w:r>
          </w:p>
        </w:tc>
        <w:tc>
          <w:tcPr>
            <w:tcW w:w="820" w:type="dxa"/>
            <w:gridSpan w:val="2"/>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12703,9</w:t>
            </w:r>
          </w:p>
        </w:tc>
        <w:tc>
          <w:tcPr>
            <w:tcW w:w="857" w:type="dxa"/>
            <w:tcBorders>
              <w:top w:val="single" w:sz="8" w:space="0" w:color="auto"/>
              <w:left w:val="single" w:sz="4" w:space="0" w:color="auto"/>
              <w:bottom w:val="single" w:sz="8" w:space="0" w:color="auto"/>
              <w:right w:val="single" w:sz="8" w:space="0" w:color="auto"/>
            </w:tcBorders>
          </w:tcPr>
          <w:p w:rsidR="002E6A93" w:rsidRDefault="002E6A93" w:rsidP="002E6A93">
            <w:pPr>
              <w:spacing w:before="40" w:after="40"/>
              <w:jc w:val="center"/>
              <w:rPr>
                <w:sz w:val="17"/>
                <w:szCs w:val="17"/>
              </w:rPr>
            </w:pPr>
          </w:p>
          <w:p w:rsidR="002E6A93" w:rsidRPr="007711FD" w:rsidRDefault="002E6A93" w:rsidP="002E6A93">
            <w:pPr>
              <w:spacing w:before="40" w:after="40"/>
              <w:jc w:val="center"/>
              <w:rPr>
                <w:sz w:val="17"/>
                <w:szCs w:val="17"/>
              </w:rPr>
            </w:pPr>
            <w:r w:rsidRPr="007711FD">
              <w:rPr>
                <w:sz w:val="17"/>
                <w:szCs w:val="17"/>
              </w:rPr>
              <w:t>12703,9</w:t>
            </w:r>
          </w:p>
        </w:tc>
      </w:tr>
      <w:tr w:rsidR="002E6A93" w:rsidRPr="000131D4" w:rsidTr="002E6A93">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lastRenderedPageBreak/>
              <w:t>01</w:t>
            </w:r>
          </w:p>
        </w:tc>
        <w:tc>
          <w:tcPr>
            <w:tcW w:w="41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2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121</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112</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114</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263</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b/>
                <w:sz w:val="17"/>
                <w:szCs w:val="17"/>
              </w:rPr>
            </w:pPr>
            <w:r w:rsidRPr="007711FD">
              <w:rPr>
                <w:b/>
                <w:sz w:val="17"/>
                <w:szCs w:val="17"/>
              </w:rPr>
              <w:t>265</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265</w:t>
            </w:r>
          </w:p>
        </w:tc>
        <w:tc>
          <w:tcPr>
            <w:tcW w:w="820" w:type="dxa"/>
            <w:gridSpan w:val="2"/>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265</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265</w:t>
            </w:r>
          </w:p>
        </w:tc>
      </w:tr>
      <w:tr w:rsidR="002E6A93" w:rsidRPr="000131D4" w:rsidTr="002E6A93">
        <w:trPr>
          <w:trHeight w:val="315"/>
        </w:trPr>
        <w:tc>
          <w:tcPr>
            <w:tcW w:w="432" w:type="dxa"/>
            <w:vMerge/>
            <w:tcBorders>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1 470,7</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717,1</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1 337,4</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666,8</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2193,8</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b/>
                <w:sz w:val="17"/>
                <w:szCs w:val="17"/>
              </w:rPr>
            </w:pPr>
            <w:r w:rsidRPr="007711FD">
              <w:rPr>
                <w:b/>
                <w:sz w:val="17"/>
                <w:szCs w:val="17"/>
              </w:rPr>
              <w:t>2271,6</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2271,6</w:t>
            </w:r>
          </w:p>
        </w:tc>
        <w:tc>
          <w:tcPr>
            <w:tcW w:w="820" w:type="dxa"/>
            <w:gridSpan w:val="2"/>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2271,6</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2271,6</w:t>
            </w:r>
          </w:p>
        </w:tc>
      </w:tr>
      <w:tr w:rsidR="002E6A93" w:rsidRPr="000131D4" w:rsidTr="002E6A93">
        <w:trPr>
          <w:trHeight w:val="315"/>
        </w:trPr>
        <w:tc>
          <w:tcPr>
            <w:tcW w:w="432" w:type="dxa"/>
            <w:tcBorders>
              <w:top w:val="single" w:sz="4" w:space="0" w:color="auto"/>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tcBorders>
              <w:top w:val="single" w:sz="4" w:space="0" w:color="auto"/>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tcBorders>
              <w:top w:val="single" w:sz="4" w:space="0" w:color="auto"/>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w:t>
            </w:r>
          </w:p>
        </w:tc>
        <w:tc>
          <w:tcPr>
            <w:tcW w:w="428" w:type="dxa"/>
            <w:tcBorders>
              <w:top w:val="single" w:sz="4" w:space="0" w:color="auto"/>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tcBorders>
              <w:top w:val="single" w:sz="4" w:space="0" w:color="auto"/>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3195" w:type="dxa"/>
            <w:gridSpan w:val="27"/>
            <w:tcBorders>
              <w:top w:val="single" w:sz="4" w:space="0" w:color="auto"/>
              <w:left w:val="single" w:sz="4" w:space="0" w:color="auto"/>
              <w:bottom w:val="single" w:sz="4" w:space="0" w:color="auto"/>
              <w:right w:val="single" w:sz="8"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Уплата налогов</w:t>
            </w:r>
          </w:p>
        </w:tc>
        <w:tc>
          <w:tcPr>
            <w:tcW w:w="857" w:type="dxa"/>
            <w:tcBorders>
              <w:top w:val="single" w:sz="4" w:space="0" w:color="auto"/>
              <w:left w:val="single" w:sz="4" w:space="0" w:color="auto"/>
              <w:bottom w:val="single" w:sz="4" w:space="0" w:color="auto"/>
              <w:right w:val="single" w:sz="8" w:space="0" w:color="auto"/>
            </w:tcBorders>
          </w:tcPr>
          <w:p w:rsidR="002E6A93" w:rsidRPr="000131D4" w:rsidRDefault="002E6A93" w:rsidP="002E6A93">
            <w:pPr>
              <w:spacing w:before="40" w:after="40"/>
              <w:rPr>
                <w:rFonts w:ascii="Times New Roman" w:hAnsi="Times New Roman" w:cs="Times New Roman"/>
                <w:sz w:val="17"/>
                <w:szCs w:val="17"/>
              </w:rPr>
            </w:pPr>
          </w:p>
        </w:tc>
      </w:tr>
      <w:tr w:rsidR="002E6A93" w:rsidRPr="000131D4" w:rsidTr="002E6A93">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w:t>
            </w:r>
          </w:p>
        </w:tc>
        <w:tc>
          <w:tcPr>
            <w:tcW w:w="42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дополнительных  общеразвивающих программ</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2 241</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2 047</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1 888</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1945</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1479</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b/>
                <w:sz w:val="17"/>
                <w:szCs w:val="17"/>
              </w:rPr>
            </w:pPr>
            <w:r w:rsidRPr="007711FD">
              <w:rPr>
                <w:b/>
                <w:sz w:val="17"/>
                <w:szCs w:val="17"/>
              </w:rPr>
              <w:t>1482</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1482</w:t>
            </w:r>
          </w:p>
        </w:tc>
        <w:tc>
          <w:tcPr>
            <w:tcW w:w="835" w:type="dxa"/>
            <w:gridSpan w:val="3"/>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1482</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1482</w:t>
            </w:r>
          </w:p>
        </w:tc>
      </w:tr>
      <w:tr w:rsidR="002E6A93" w:rsidRPr="000131D4" w:rsidTr="002E6A93">
        <w:trPr>
          <w:trHeight w:val="315"/>
        </w:trPr>
        <w:tc>
          <w:tcPr>
            <w:tcW w:w="432" w:type="dxa"/>
            <w:vMerge/>
            <w:tcBorders>
              <w:left w:val="single" w:sz="8" w:space="0" w:color="auto"/>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4"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4"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6,1</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84,1</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770,9</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46,5</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43,7</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b/>
                <w:sz w:val="17"/>
                <w:szCs w:val="17"/>
              </w:rPr>
            </w:pPr>
            <w:r w:rsidRPr="007711FD">
              <w:rPr>
                <w:b/>
                <w:sz w:val="17"/>
                <w:szCs w:val="17"/>
              </w:rPr>
              <w:t>43,9</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43,9</w:t>
            </w:r>
          </w:p>
        </w:tc>
        <w:tc>
          <w:tcPr>
            <w:tcW w:w="835" w:type="dxa"/>
            <w:gridSpan w:val="3"/>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43,9</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43,9</w:t>
            </w:r>
          </w:p>
        </w:tc>
      </w:tr>
      <w:tr w:rsidR="002E6A93" w:rsidRPr="000131D4" w:rsidTr="002E6A93">
        <w:trPr>
          <w:trHeight w:val="315"/>
        </w:trPr>
        <w:tc>
          <w:tcPr>
            <w:tcW w:w="432" w:type="dxa"/>
            <w:vMerge w:val="restart"/>
            <w:tcBorders>
              <w:top w:val="single" w:sz="4" w:space="0" w:color="auto"/>
              <w:left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01</w:t>
            </w:r>
          </w:p>
        </w:tc>
        <w:tc>
          <w:tcPr>
            <w:tcW w:w="41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w:t>
            </w:r>
          </w:p>
        </w:tc>
        <w:tc>
          <w:tcPr>
            <w:tcW w:w="423"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14</w:t>
            </w:r>
          </w:p>
        </w:tc>
        <w:tc>
          <w:tcPr>
            <w:tcW w:w="428" w:type="dxa"/>
            <w:vMerge w:val="restart"/>
            <w:tcBorders>
              <w:top w:val="single" w:sz="4" w:space="0" w:color="auto"/>
              <w:left w:val="nil"/>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val="restart"/>
            <w:tcBorders>
              <w:top w:val="single" w:sz="4" w:space="0" w:color="auto"/>
              <w:left w:val="nil"/>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079</w:t>
            </w:r>
          </w:p>
        </w:tc>
        <w:tc>
          <w:tcPr>
            <w:tcW w:w="1985" w:type="dxa"/>
            <w:vMerge w:val="restart"/>
            <w:tcBorders>
              <w:top w:val="single" w:sz="4" w:space="0" w:color="auto"/>
              <w:left w:val="single" w:sz="4"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чел.</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121</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112</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84</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114</w:t>
            </w:r>
          </w:p>
        </w:tc>
        <w:tc>
          <w:tcPr>
            <w:tcW w:w="851" w:type="dxa"/>
            <w:gridSpan w:val="2"/>
            <w:tcBorders>
              <w:top w:val="single" w:sz="8" w:space="0" w:color="auto"/>
              <w:left w:val="nil"/>
              <w:bottom w:val="single" w:sz="8" w:space="0" w:color="auto"/>
              <w:right w:val="single" w:sz="4" w:space="0" w:color="auto"/>
            </w:tcBorders>
            <w:noWrap/>
            <w:hideMark/>
          </w:tcPr>
          <w:p w:rsidR="002E6A93" w:rsidRPr="000131D4" w:rsidRDefault="002E6A93" w:rsidP="002E6A93">
            <w:pPr>
              <w:jc w:val="center"/>
              <w:rPr>
                <w:rFonts w:ascii="Times New Roman" w:hAnsi="Times New Roman" w:cs="Times New Roman"/>
                <w:b/>
                <w:sz w:val="17"/>
                <w:szCs w:val="17"/>
              </w:rPr>
            </w:pPr>
          </w:p>
          <w:p w:rsidR="002E6A93" w:rsidRPr="000131D4" w:rsidRDefault="002E6A93" w:rsidP="002E6A93">
            <w:pPr>
              <w:jc w:val="center"/>
              <w:rPr>
                <w:rFonts w:ascii="Times New Roman" w:hAnsi="Times New Roman" w:cs="Times New Roman"/>
                <w:b/>
                <w:sz w:val="17"/>
                <w:szCs w:val="17"/>
              </w:rPr>
            </w:pPr>
          </w:p>
          <w:p w:rsidR="002E6A93" w:rsidRPr="000131D4" w:rsidRDefault="002E6A93" w:rsidP="002E6A93">
            <w:pPr>
              <w:jc w:val="center"/>
              <w:rPr>
                <w:rFonts w:ascii="Times New Roman" w:hAnsi="Times New Roman" w:cs="Times New Roman"/>
                <w:b/>
              </w:rPr>
            </w:pPr>
            <w:r w:rsidRPr="000131D4">
              <w:rPr>
                <w:rFonts w:ascii="Times New Roman" w:hAnsi="Times New Roman" w:cs="Times New Roman"/>
                <w:b/>
                <w:sz w:val="17"/>
                <w:szCs w:val="17"/>
              </w:rPr>
              <w:t>263</w:t>
            </w:r>
          </w:p>
        </w:tc>
        <w:tc>
          <w:tcPr>
            <w:tcW w:w="851" w:type="dxa"/>
            <w:gridSpan w:val="2"/>
            <w:tcBorders>
              <w:top w:val="single" w:sz="8" w:space="0" w:color="auto"/>
              <w:left w:val="single" w:sz="4" w:space="0" w:color="auto"/>
              <w:bottom w:val="single" w:sz="8" w:space="0" w:color="auto"/>
              <w:right w:val="single" w:sz="4" w:space="0" w:color="auto"/>
            </w:tcBorders>
          </w:tcPr>
          <w:p w:rsidR="002E6A93" w:rsidRPr="007711FD" w:rsidRDefault="002E6A93" w:rsidP="002E6A93">
            <w:pPr>
              <w:jc w:val="center"/>
              <w:rPr>
                <w:b/>
                <w:sz w:val="17"/>
                <w:szCs w:val="17"/>
              </w:rPr>
            </w:pPr>
          </w:p>
          <w:p w:rsidR="002E6A93" w:rsidRPr="007711FD" w:rsidRDefault="002E6A93" w:rsidP="002E6A93">
            <w:pPr>
              <w:jc w:val="center"/>
              <w:rPr>
                <w:b/>
                <w:sz w:val="17"/>
                <w:szCs w:val="17"/>
              </w:rPr>
            </w:pPr>
          </w:p>
          <w:p w:rsidR="002E6A93" w:rsidRPr="007711FD" w:rsidRDefault="002E6A93" w:rsidP="002E6A93">
            <w:pPr>
              <w:jc w:val="center"/>
              <w:rPr>
                <w:b/>
              </w:rPr>
            </w:pPr>
            <w:r w:rsidRPr="007711FD">
              <w:rPr>
                <w:b/>
                <w:sz w:val="17"/>
                <w:szCs w:val="17"/>
              </w:rPr>
              <w:t>265</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265</w:t>
            </w:r>
          </w:p>
        </w:tc>
        <w:tc>
          <w:tcPr>
            <w:tcW w:w="835" w:type="dxa"/>
            <w:gridSpan w:val="3"/>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265</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265</w:t>
            </w:r>
          </w:p>
        </w:tc>
      </w:tr>
      <w:tr w:rsidR="002E6A93" w:rsidRPr="000131D4" w:rsidTr="002E6A93">
        <w:trPr>
          <w:trHeight w:val="315"/>
        </w:trPr>
        <w:tc>
          <w:tcPr>
            <w:tcW w:w="432" w:type="dxa"/>
            <w:vMerge/>
            <w:tcBorders>
              <w:left w:val="single" w:sz="8" w:space="0" w:color="auto"/>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1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3"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428" w:type="dxa"/>
            <w:vMerge/>
            <w:tcBorders>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p>
        </w:tc>
        <w:tc>
          <w:tcPr>
            <w:tcW w:w="570" w:type="dxa"/>
            <w:vMerge/>
            <w:tcBorders>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p>
        </w:tc>
        <w:tc>
          <w:tcPr>
            <w:tcW w:w="1985" w:type="dxa"/>
            <w:vMerge/>
            <w:tcBorders>
              <w:left w:val="single" w:sz="4" w:space="0" w:color="auto"/>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p>
        </w:tc>
        <w:tc>
          <w:tcPr>
            <w:tcW w:w="2118" w:type="dxa"/>
            <w:tcBorders>
              <w:top w:val="single" w:sz="8" w:space="0" w:color="auto"/>
              <w:left w:val="nil"/>
              <w:bottom w:val="single" w:sz="8" w:space="0" w:color="auto"/>
              <w:right w:val="single" w:sz="4" w:space="0" w:color="auto"/>
            </w:tcBorders>
            <w:vAlign w:val="center"/>
            <w:hideMark/>
          </w:tcPr>
          <w:p w:rsidR="002E6A93" w:rsidRPr="000131D4" w:rsidRDefault="002E6A93" w:rsidP="002E6A93">
            <w:pPr>
              <w:spacing w:before="40" w:after="40"/>
              <w:rPr>
                <w:rFonts w:ascii="Times New Roman" w:hAnsi="Times New Roman" w:cs="Times New Roman"/>
                <w:sz w:val="17"/>
                <w:szCs w:val="17"/>
              </w:rPr>
            </w:pPr>
            <w:r w:rsidRPr="000131D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тыс. руб.</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0,3</w:t>
            </w:r>
          </w:p>
        </w:tc>
        <w:tc>
          <w:tcPr>
            <w:tcW w:w="850"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4,6</w:t>
            </w:r>
          </w:p>
        </w:tc>
        <w:tc>
          <w:tcPr>
            <w:tcW w:w="851"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34,3</w:t>
            </w:r>
          </w:p>
        </w:tc>
        <w:tc>
          <w:tcPr>
            <w:tcW w:w="850" w:type="dxa"/>
            <w:gridSpan w:val="2"/>
            <w:tcBorders>
              <w:top w:val="single" w:sz="8" w:space="0" w:color="auto"/>
              <w:left w:val="nil"/>
              <w:bottom w:val="single" w:sz="8" w:space="0" w:color="auto"/>
              <w:right w:val="single" w:sz="4" w:space="0" w:color="auto"/>
            </w:tcBorders>
            <w:vAlign w:val="center"/>
          </w:tcPr>
          <w:p w:rsidR="002E6A93" w:rsidRPr="000131D4" w:rsidRDefault="002E6A93" w:rsidP="002E6A93">
            <w:pPr>
              <w:spacing w:before="40" w:after="40"/>
              <w:jc w:val="center"/>
              <w:rPr>
                <w:rFonts w:ascii="Times New Roman" w:hAnsi="Times New Roman" w:cs="Times New Roman"/>
                <w:sz w:val="17"/>
                <w:szCs w:val="17"/>
              </w:rPr>
            </w:pPr>
            <w:r w:rsidRPr="000131D4">
              <w:rPr>
                <w:rFonts w:ascii="Times New Roman" w:hAnsi="Times New Roman" w:cs="Times New Roman"/>
                <w:sz w:val="17"/>
                <w:szCs w:val="17"/>
              </w:rPr>
              <w:t>2,7</w:t>
            </w:r>
          </w:p>
        </w:tc>
        <w:tc>
          <w:tcPr>
            <w:tcW w:w="851" w:type="dxa"/>
            <w:gridSpan w:val="2"/>
            <w:tcBorders>
              <w:top w:val="single" w:sz="8" w:space="0" w:color="auto"/>
              <w:left w:val="nil"/>
              <w:bottom w:val="single" w:sz="8" w:space="0" w:color="auto"/>
              <w:right w:val="single" w:sz="4" w:space="0" w:color="auto"/>
            </w:tcBorders>
            <w:noWrap/>
            <w:vAlign w:val="center"/>
            <w:hideMark/>
          </w:tcPr>
          <w:p w:rsidR="002E6A93" w:rsidRPr="000131D4" w:rsidRDefault="002E6A93" w:rsidP="002E6A93">
            <w:pPr>
              <w:spacing w:before="40" w:after="40"/>
              <w:jc w:val="center"/>
              <w:rPr>
                <w:rFonts w:ascii="Times New Roman" w:hAnsi="Times New Roman" w:cs="Times New Roman"/>
                <w:b/>
                <w:sz w:val="17"/>
                <w:szCs w:val="17"/>
              </w:rPr>
            </w:pPr>
            <w:r w:rsidRPr="000131D4">
              <w:rPr>
                <w:rFonts w:ascii="Times New Roman" w:hAnsi="Times New Roman" w:cs="Times New Roman"/>
                <w:b/>
                <w:sz w:val="17"/>
                <w:szCs w:val="17"/>
              </w:rPr>
              <w:t>7,8</w:t>
            </w:r>
          </w:p>
        </w:tc>
        <w:tc>
          <w:tcPr>
            <w:tcW w:w="851" w:type="dxa"/>
            <w:gridSpan w:val="2"/>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b/>
                <w:sz w:val="17"/>
                <w:szCs w:val="17"/>
              </w:rPr>
            </w:pPr>
            <w:r w:rsidRPr="007711FD">
              <w:rPr>
                <w:b/>
                <w:sz w:val="17"/>
                <w:szCs w:val="17"/>
              </w:rPr>
              <w:t>7,8</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2E6A93" w:rsidRPr="007711FD" w:rsidRDefault="002E6A93" w:rsidP="002E6A93">
            <w:pPr>
              <w:spacing w:before="40" w:after="40"/>
              <w:jc w:val="center"/>
              <w:rPr>
                <w:sz w:val="17"/>
                <w:szCs w:val="17"/>
              </w:rPr>
            </w:pPr>
            <w:r w:rsidRPr="007711FD">
              <w:rPr>
                <w:sz w:val="17"/>
                <w:szCs w:val="17"/>
              </w:rPr>
              <w:t>7,8</w:t>
            </w:r>
          </w:p>
        </w:tc>
        <w:tc>
          <w:tcPr>
            <w:tcW w:w="850" w:type="dxa"/>
            <w:gridSpan w:val="4"/>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7,8</w:t>
            </w:r>
          </w:p>
        </w:tc>
        <w:tc>
          <w:tcPr>
            <w:tcW w:w="857" w:type="dxa"/>
            <w:tcBorders>
              <w:top w:val="single" w:sz="8" w:space="0" w:color="auto"/>
              <w:left w:val="single" w:sz="4" w:space="0" w:color="auto"/>
              <w:bottom w:val="single" w:sz="8" w:space="0" w:color="auto"/>
              <w:right w:val="single" w:sz="8" w:space="0" w:color="auto"/>
            </w:tcBorders>
            <w:vAlign w:val="center"/>
          </w:tcPr>
          <w:p w:rsidR="002E6A93" w:rsidRPr="007711FD" w:rsidRDefault="002E6A93" w:rsidP="002E6A93">
            <w:pPr>
              <w:spacing w:before="40" w:after="40"/>
              <w:jc w:val="center"/>
              <w:rPr>
                <w:sz w:val="17"/>
                <w:szCs w:val="17"/>
              </w:rPr>
            </w:pPr>
            <w:r w:rsidRPr="007711FD">
              <w:rPr>
                <w:sz w:val="17"/>
                <w:szCs w:val="17"/>
              </w:rPr>
              <w:t>7,8</w:t>
            </w:r>
          </w:p>
        </w:tc>
      </w:tr>
      <w:tr w:rsidR="002E6A93" w:rsidRPr="000131D4" w:rsidTr="002E6A93">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lastRenderedPageBreak/>
              <w:t>01</w:t>
            </w:r>
          </w:p>
        </w:tc>
        <w:tc>
          <w:tcPr>
            <w:tcW w:w="418"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3</w:t>
            </w:r>
          </w:p>
        </w:tc>
        <w:tc>
          <w:tcPr>
            <w:tcW w:w="423"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 xml:space="preserve">Муниципальная услуга «Реализация дополнительных предпрофессиональных программ в области искусств (народные инструменты)» </w:t>
            </w:r>
          </w:p>
        </w:tc>
        <w:tc>
          <w:tcPr>
            <w:tcW w:w="2138" w:type="dxa"/>
            <w:gridSpan w:val="2"/>
            <w:tcBorders>
              <w:top w:val="nil"/>
              <w:left w:val="nil"/>
              <w:bottom w:val="single" w:sz="4" w:space="0" w:color="auto"/>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человек</w:t>
            </w:r>
          </w:p>
        </w:tc>
        <w:tc>
          <w:tcPr>
            <w:tcW w:w="851"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p>
        </w:tc>
        <w:tc>
          <w:tcPr>
            <w:tcW w:w="843"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p>
        </w:tc>
        <w:tc>
          <w:tcPr>
            <w:tcW w:w="843"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2E6A93" w:rsidRPr="00B00712" w:rsidRDefault="002E6A93" w:rsidP="002E6A93">
            <w:pPr>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hideMark/>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22900</w:t>
            </w:r>
          </w:p>
        </w:tc>
        <w:tc>
          <w:tcPr>
            <w:tcW w:w="840" w:type="dxa"/>
            <w:gridSpan w:val="2"/>
            <w:tcBorders>
              <w:top w:val="nil"/>
              <w:left w:val="nil"/>
              <w:bottom w:val="single" w:sz="4" w:space="0" w:color="auto"/>
              <w:right w:val="single" w:sz="8" w:space="0" w:color="auto"/>
            </w:tcBorders>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33223</w:t>
            </w:r>
          </w:p>
        </w:tc>
        <w:tc>
          <w:tcPr>
            <w:tcW w:w="842" w:type="dxa"/>
            <w:tcBorders>
              <w:top w:val="nil"/>
              <w:left w:val="nil"/>
              <w:bottom w:val="single" w:sz="4" w:space="0" w:color="auto"/>
              <w:right w:val="single" w:sz="8" w:space="0" w:color="auto"/>
            </w:tcBorders>
          </w:tcPr>
          <w:p w:rsidR="002E6A93" w:rsidRPr="00B00712" w:rsidRDefault="002E6A93" w:rsidP="002E6A93">
            <w:pPr>
              <w:widowControl w:val="0"/>
              <w:autoSpaceDE w:val="0"/>
              <w:autoSpaceDN w:val="0"/>
              <w:adjustRightInd w:val="0"/>
              <w:rPr>
                <w:rFonts w:ascii="Times New Roman" w:hAnsi="Times New Roman" w:cs="Times New Roman"/>
                <w:sz w:val="17"/>
                <w:szCs w:val="17"/>
              </w:rPr>
            </w:pPr>
            <w:r>
              <w:rPr>
                <w:rFonts w:ascii="Times New Roman" w:hAnsi="Times New Roman" w:cs="Times New Roman"/>
                <w:sz w:val="17"/>
                <w:szCs w:val="17"/>
              </w:rPr>
              <w:t>3231</w:t>
            </w:r>
          </w:p>
        </w:tc>
        <w:tc>
          <w:tcPr>
            <w:tcW w:w="870" w:type="dxa"/>
            <w:gridSpan w:val="3"/>
            <w:tcBorders>
              <w:top w:val="nil"/>
              <w:left w:val="nil"/>
              <w:bottom w:val="single" w:sz="4" w:space="0" w:color="auto"/>
              <w:right w:val="single" w:sz="8" w:space="0" w:color="auto"/>
            </w:tcBorders>
            <w:vAlign w:val="center"/>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3658,5</w:t>
            </w:r>
          </w:p>
        </w:tc>
        <w:tc>
          <w:tcPr>
            <w:tcW w:w="850" w:type="dxa"/>
            <w:gridSpan w:val="4"/>
            <w:tcBorders>
              <w:top w:val="nil"/>
              <w:left w:val="nil"/>
              <w:bottom w:val="single" w:sz="4" w:space="0" w:color="auto"/>
              <w:right w:val="single" w:sz="8" w:space="0" w:color="auto"/>
            </w:tcBorders>
            <w:vAlign w:val="center"/>
          </w:tcPr>
          <w:p w:rsidR="002E6A93" w:rsidRPr="00B00712" w:rsidRDefault="002E6A93" w:rsidP="002E6A93">
            <w:pPr>
              <w:rPr>
                <w:rFonts w:ascii="Times New Roman" w:hAnsi="Times New Roman" w:cs="Times New Roman"/>
                <w:sz w:val="17"/>
                <w:szCs w:val="17"/>
              </w:rPr>
            </w:pPr>
            <w:r>
              <w:rPr>
                <w:rFonts w:ascii="Times New Roman" w:hAnsi="Times New Roman" w:cs="Times New Roman"/>
                <w:sz w:val="17"/>
                <w:szCs w:val="17"/>
              </w:rPr>
              <w:t>3658,5</w:t>
            </w:r>
          </w:p>
        </w:tc>
        <w:tc>
          <w:tcPr>
            <w:tcW w:w="857" w:type="dxa"/>
            <w:tcBorders>
              <w:top w:val="nil"/>
              <w:left w:val="nil"/>
              <w:bottom w:val="single" w:sz="4" w:space="0" w:color="auto"/>
              <w:right w:val="single" w:sz="8" w:space="0" w:color="auto"/>
            </w:tcBorders>
            <w:vAlign w:val="center"/>
          </w:tcPr>
          <w:p w:rsidR="002E6A93" w:rsidRPr="00B00712" w:rsidRDefault="002E6A93" w:rsidP="002E6A93">
            <w:pPr>
              <w:rPr>
                <w:rFonts w:ascii="Times New Roman" w:hAnsi="Times New Roman" w:cs="Times New Roman"/>
                <w:sz w:val="17"/>
                <w:szCs w:val="17"/>
              </w:rPr>
            </w:pPr>
            <w:r>
              <w:rPr>
                <w:rFonts w:ascii="Times New Roman" w:hAnsi="Times New Roman" w:cs="Times New Roman"/>
                <w:sz w:val="17"/>
                <w:szCs w:val="17"/>
              </w:rPr>
              <w:t>3658,5</w:t>
            </w:r>
          </w:p>
        </w:tc>
      </w:tr>
      <w:tr w:rsidR="002E6A93" w:rsidRPr="000131D4" w:rsidTr="002E6A93">
        <w:trPr>
          <w:trHeight w:val="735"/>
        </w:trPr>
        <w:tc>
          <w:tcPr>
            <w:tcW w:w="432" w:type="dxa"/>
            <w:vMerge/>
            <w:tcBorders>
              <w:top w:val="nil"/>
              <w:left w:val="single" w:sz="8"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570" w:type="dxa"/>
            <w:vMerge/>
            <w:tcBorders>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p>
        </w:tc>
        <w:tc>
          <w:tcPr>
            <w:tcW w:w="2138" w:type="dxa"/>
            <w:gridSpan w:val="2"/>
            <w:tcBorders>
              <w:top w:val="nil"/>
              <w:left w:val="nil"/>
              <w:bottom w:val="single" w:sz="4" w:space="0" w:color="auto"/>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843" w:type="dxa"/>
            <w:gridSpan w:val="2"/>
            <w:tcBorders>
              <w:top w:val="nil"/>
              <w:left w:val="nil"/>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843" w:type="dxa"/>
            <w:gridSpan w:val="2"/>
            <w:tcBorders>
              <w:top w:val="nil"/>
              <w:left w:val="nil"/>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326,6</w:t>
            </w:r>
          </w:p>
        </w:tc>
        <w:tc>
          <w:tcPr>
            <w:tcW w:w="840" w:type="dxa"/>
            <w:gridSpan w:val="2"/>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372,7</w:t>
            </w:r>
          </w:p>
        </w:tc>
        <w:tc>
          <w:tcPr>
            <w:tcW w:w="842" w:type="dxa"/>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320,9</w:t>
            </w:r>
          </w:p>
        </w:tc>
        <w:tc>
          <w:tcPr>
            <w:tcW w:w="870" w:type="dxa"/>
            <w:gridSpan w:val="3"/>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320,9</w:t>
            </w:r>
          </w:p>
        </w:tc>
        <w:tc>
          <w:tcPr>
            <w:tcW w:w="850" w:type="dxa"/>
            <w:gridSpan w:val="4"/>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320,9</w:t>
            </w:r>
          </w:p>
        </w:tc>
        <w:tc>
          <w:tcPr>
            <w:tcW w:w="857" w:type="dxa"/>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320,9</w:t>
            </w:r>
          </w:p>
        </w:tc>
      </w:tr>
      <w:tr w:rsidR="002E6A93" w:rsidRPr="000131D4" w:rsidTr="002E6A93">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3</w:t>
            </w:r>
          </w:p>
        </w:tc>
        <w:tc>
          <w:tcPr>
            <w:tcW w:w="423"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570" w:type="dxa"/>
            <w:vMerge w:val="restart"/>
            <w:tcBorders>
              <w:top w:val="single" w:sz="4" w:space="0" w:color="auto"/>
              <w:left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Реализация дополнительных предпрофессиональных программ (фортепиано)</w:t>
            </w:r>
          </w:p>
        </w:tc>
        <w:tc>
          <w:tcPr>
            <w:tcW w:w="2138" w:type="dxa"/>
            <w:gridSpan w:val="2"/>
            <w:tcBorders>
              <w:top w:val="nil"/>
              <w:left w:val="nil"/>
              <w:bottom w:val="single" w:sz="4" w:space="0" w:color="auto"/>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человек</w:t>
            </w:r>
          </w:p>
        </w:tc>
        <w:tc>
          <w:tcPr>
            <w:tcW w:w="851"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58"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03770</w:t>
            </w:r>
          </w:p>
        </w:tc>
        <w:tc>
          <w:tcPr>
            <w:tcW w:w="840" w:type="dxa"/>
            <w:gridSpan w:val="2"/>
            <w:tcBorders>
              <w:top w:val="nil"/>
              <w:left w:val="nil"/>
              <w:bottom w:val="single" w:sz="4" w:space="0" w:color="auto"/>
              <w:right w:val="single" w:sz="8" w:space="0" w:color="auto"/>
            </w:tcBorders>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33718,5</w:t>
            </w:r>
          </w:p>
        </w:tc>
        <w:tc>
          <w:tcPr>
            <w:tcW w:w="842" w:type="dxa"/>
            <w:tcBorders>
              <w:top w:val="nil"/>
              <w:left w:val="nil"/>
              <w:bottom w:val="single" w:sz="4" w:space="0" w:color="auto"/>
              <w:right w:val="single" w:sz="8" w:space="0" w:color="auto"/>
            </w:tcBorders>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33770</w:t>
            </w:r>
          </w:p>
        </w:tc>
        <w:tc>
          <w:tcPr>
            <w:tcW w:w="870" w:type="dxa"/>
            <w:gridSpan w:val="3"/>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4029,5</w:t>
            </w:r>
          </w:p>
        </w:tc>
        <w:tc>
          <w:tcPr>
            <w:tcW w:w="850" w:type="dxa"/>
            <w:gridSpan w:val="4"/>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4029,5</w:t>
            </w:r>
          </w:p>
        </w:tc>
        <w:tc>
          <w:tcPr>
            <w:tcW w:w="857" w:type="dxa"/>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4029,5</w:t>
            </w:r>
          </w:p>
        </w:tc>
      </w:tr>
      <w:tr w:rsidR="002E6A93" w:rsidRPr="000131D4" w:rsidTr="002E6A93">
        <w:trPr>
          <w:trHeight w:val="735"/>
        </w:trPr>
        <w:tc>
          <w:tcPr>
            <w:tcW w:w="432" w:type="dxa"/>
            <w:vMerge/>
            <w:tcBorders>
              <w:top w:val="nil"/>
              <w:left w:val="single" w:sz="8"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p>
        </w:tc>
        <w:tc>
          <w:tcPr>
            <w:tcW w:w="2138" w:type="dxa"/>
            <w:gridSpan w:val="2"/>
            <w:tcBorders>
              <w:top w:val="nil"/>
              <w:left w:val="nil"/>
              <w:bottom w:val="single" w:sz="4" w:space="0" w:color="auto"/>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p w:rsidR="002E6A93" w:rsidRPr="00B00712" w:rsidRDefault="002E6A93" w:rsidP="002E6A93">
            <w:pPr>
              <w:spacing w:before="40" w:after="40"/>
              <w:rPr>
                <w:rFonts w:ascii="Times New Roman" w:hAnsi="Times New Roman" w:cs="Times New Roman"/>
                <w:sz w:val="17"/>
                <w:szCs w:val="17"/>
              </w:rPr>
            </w:pPr>
          </w:p>
          <w:p w:rsidR="002E6A93" w:rsidRPr="00B00712" w:rsidRDefault="002E6A93" w:rsidP="002E6A93">
            <w:pPr>
              <w:spacing w:before="40" w:after="40"/>
              <w:rPr>
                <w:rFonts w:ascii="Times New Roman" w:hAnsi="Times New Roman" w:cs="Times New Roman"/>
                <w:sz w:val="17"/>
                <w:szCs w:val="17"/>
              </w:rPr>
            </w:pPr>
          </w:p>
        </w:tc>
        <w:tc>
          <w:tcPr>
            <w:tcW w:w="567"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58"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377,0</w:t>
            </w:r>
          </w:p>
        </w:tc>
        <w:tc>
          <w:tcPr>
            <w:tcW w:w="840" w:type="dxa"/>
            <w:gridSpan w:val="2"/>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430,2</w:t>
            </w:r>
          </w:p>
        </w:tc>
        <w:tc>
          <w:tcPr>
            <w:tcW w:w="842" w:type="dxa"/>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370,5</w:t>
            </w:r>
          </w:p>
        </w:tc>
        <w:tc>
          <w:tcPr>
            <w:tcW w:w="870" w:type="dxa"/>
            <w:gridSpan w:val="3"/>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370,5</w:t>
            </w:r>
          </w:p>
        </w:tc>
        <w:tc>
          <w:tcPr>
            <w:tcW w:w="850" w:type="dxa"/>
            <w:gridSpan w:val="4"/>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370,5</w:t>
            </w:r>
          </w:p>
        </w:tc>
        <w:tc>
          <w:tcPr>
            <w:tcW w:w="857" w:type="dxa"/>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370,5</w:t>
            </w:r>
          </w:p>
        </w:tc>
      </w:tr>
      <w:tr w:rsidR="002E6A93" w:rsidRPr="000131D4" w:rsidTr="002E6A93">
        <w:trPr>
          <w:trHeight w:val="510"/>
        </w:trPr>
        <w:tc>
          <w:tcPr>
            <w:tcW w:w="432" w:type="dxa"/>
            <w:vMerge w:val="restart"/>
            <w:tcBorders>
              <w:top w:val="nil"/>
              <w:left w:val="single" w:sz="8"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18"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3</w:t>
            </w:r>
          </w:p>
        </w:tc>
        <w:tc>
          <w:tcPr>
            <w:tcW w:w="423"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01</w:t>
            </w:r>
          </w:p>
        </w:tc>
        <w:tc>
          <w:tcPr>
            <w:tcW w:w="428" w:type="dxa"/>
            <w:vMerge w:val="restart"/>
            <w:tcBorders>
              <w:top w:val="nil"/>
              <w:left w:val="single" w:sz="4" w:space="0" w:color="auto"/>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570" w:type="dxa"/>
            <w:vMerge w:val="restart"/>
            <w:tcBorders>
              <w:top w:val="nil"/>
              <w:left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211</w:t>
            </w:r>
          </w:p>
        </w:tc>
        <w:tc>
          <w:tcPr>
            <w:tcW w:w="1985" w:type="dxa"/>
            <w:vMerge w:val="restart"/>
            <w:tcBorders>
              <w:top w:val="nil"/>
              <w:left w:val="single" w:sz="4" w:space="0" w:color="auto"/>
              <w:bottom w:val="single" w:sz="4" w:space="0" w:color="000000"/>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Реализация  дополнительных общеразвивающих программ</w:t>
            </w:r>
          </w:p>
        </w:tc>
        <w:tc>
          <w:tcPr>
            <w:tcW w:w="2138" w:type="dxa"/>
            <w:gridSpan w:val="2"/>
            <w:tcBorders>
              <w:top w:val="nil"/>
              <w:left w:val="nil"/>
              <w:bottom w:val="single" w:sz="4" w:space="0" w:color="auto"/>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Число посещений</w:t>
            </w:r>
          </w:p>
        </w:tc>
        <w:tc>
          <w:tcPr>
            <w:tcW w:w="567"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человек</w:t>
            </w:r>
          </w:p>
        </w:tc>
        <w:tc>
          <w:tcPr>
            <w:tcW w:w="851"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58"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77370</w:t>
            </w:r>
          </w:p>
        </w:tc>
        <w:tc>
          <w:tcPr>
            <w:tcW w:w="840" w:type="dxa"/>
            <w:gridSpan w:val="2"/>
            <w:tcBorders>
              <w:top w:val="nil"/>
              <w:left w:val="nil"/>
              <w:bottom w:val="single" w:sz="4" w:space="0" w:color="auto"/>
              <w:right w:val="single" w:sz="8" w:space="0" w:color="auto"/>
            </w:tcBorders>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66912</w:t>
            </w:r>
          </w:p>
        </w:tc>
        <w:tc>
          <w:tcPr>
            <w:tcW w:w="842" w:type="dxa"/>
            <w:tcBorders>
              <w:top w:val="nil"/>
              <w:left w:val="nil"/>
              <w:bottom w:val="single" w:sz="4" w:space="0" w:color="auto"/>
              <w:right w:val="single" w:sz="8" w:space="0" w:color="auto"/>
            </w:tcBorders>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77039</w:t>
            </w:r>
          </w:p>
        </w:tc>
        <w:tc>
          <w:tcPr>
            <w:tcW w:w="870" w:type="dxa"/>
            <w:gridSpan w:val="3"/>
            <w:tcBorders>
              <w:top w:val="nil"/>
              <w:left w:val="nil"/>
              <w:bottom w:val="single" w:sz="4" w:space="0" w:color="auto"/>
              <w:right w:val="single" w:sz="8" w:space="0" w:color="auto"/>
            </w:tcBorders>
          </w:tcPr>
          <w:p w:rsidR="002E6A93" w:rsidRPr="00B00712" w:rsidRDefault="002E6A93" w:rsidP="002E6A93">
            <w:pPr>
              <w:widowControl w:val="0"/>
              <w:autoSpaceDE w:val="0"/>
              <w:autoSpaceDN w:val="0"/>
              <w:adjustRightInd w:val="0"/>
              <w:ind w:firstLine="720"/>
              <w:rPr>
                <w:rFonts w:ascii="Times New Roman" w:hAnsi="Times New Roman" w:cs="Times New Roman"/>
                <w:sz w:val="17"/>
                <w:szCs w:val="17"/>
              </w:rPr>
            </w:pPr>
            <w:r w:rsidRPr="00B00712">
              <w:rPr>
                <w:rFonts w:ascii="Times New Roman" w:hAnsi="Times New Roman" w:cs="Times New Roman"/>
                <w:sz w:val="17"/>
                <w:szCs w:val="17"/>
              </w:rPr>
              <w:t>66928</w:t>
            </w:r>
          </w:p>
        </w:tc>
        <w:tc>
          <w:tcPr>
            <w:tcW w:w="850" w:type="dxa"/>
            <w:gridSpan w:val="4"/>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6928</w:t>
            </w:r>
          </w:p>
        </w:tc>
        <w:tc>
          <w:tcPr>
            <w:tcW w:w="857" w:type="dxa"/>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6928</w:t>
            </w:r>
          </w:p>
        </w:tc>
      </w:tr>
      <w:tr w:rsidR="002E6A93" w:rsidRPr="000131D4" w:rsidTr="002E6A93">
        <w:trPr>
          <w:trHeight w:val="735"/>
        </w:trPr>
        <w:tc>
          <w:tcPr>
            <w:tcW w:w="432" w:type="dxa"/>
            <w:vMerge/>
            <w:tcBorders>
              <w:top w:val="nil"/>
              <w:left w:val="single" w:sz="8"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18"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23"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428" w:type="dxa"/>
            <w:vMerge/>
            <w:tcBorders>
              <w:top w:val="nil"/>
              <w:left w:val="single" w:sz="4" w:space="0" w:color="auto"/>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570" w:type="dxa"/>
            <w:vMerge/>
            <w:tcBorders>
              <w:left w:val="single" w:sz="4" w:space="0" w:color="auto"/>
              <w:bottom w:val="single" w:sz="4" w:space="0" w:color="000000"/>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1985" w:type="dxa"/>
            <w:vMerge/>
            <w:tcBorders>
              <w:top w:val="nil"/>
              <w:left w:val="single" w:sz="4" w:space="0" w:color="auto"/>
              <w:bottom w:val="single" w:sz="4" w:space="0" w:color="000000"/>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p>
        </w:tc>
        <w:tc>
          <w:tcPr>
            <w:tcW w:w="2138" w:type="dxa"/>
            <w:gridSpan w:val="2"/>
            <w:tcBorders>
              <w:top w:val="nil"/>
              <w:left w:val="nil"/>
              <w:bottom w:val="single" w:sz="4" w:space="0" w:color="auto"/>
              <w:right w:val="single" w:sz="4" w:space="0" w:color="auto"/>
            </w:tcBorders>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gridSpan w:val="2"/>
            <w:tcBorders>
              <w:top w:val="nil"/>
              <w:left w:val="nil"/>
              <w:bottom w:val="single" w:sz="4" w:space="0" w:color="auto"/>
              <w:right w:val="single" w:sz="4" w:space="0" w:color="auto"/>
            </w:tcBorders>
            <w:noWrap/>
            <w:vAlign w:val="center"/>
            <w:hideMark/>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тыс. руб.</w:t>
            </w:r>
          </w:p>
        </w:tc>
        <w:tc>
          <w:tcPr>
            <w:tcW w:w="851"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58" w:type="dxa"/>
            <w:gridSpan w:val="2"/>
            <w:tcBorders>
              <w:top w:val="nil"/>
              <w:left w:val="nil"/>
              <w:bottom w:val="single" w:sz="4" w:space="0" w:color="auto"/>
              <w:right w:val="single" w:sz="4" w:space="0" w:color="auto"/>
            </w:tcBorders>
            <w:noWrap/>
          </w:tcPr>
          <w:p w:rsidR="002E6A93" w:rsidRPr="00B00712" w:rsidRDefault="002E6A93" w:rsidP="002E6A93">
            <w:pPr>
              <w:rPr>
                <w:rFonts w:ascii="Times New Roman" w:hAnsi="Times New Roman" w:cs="Times New Roman"/>
                <w:sz w:val="17"/>
                <w:szCs w:val="17"/>
              </w:rPr>
            </w:pPr>
            <w:r w:rsidRPr="00B00712">
              <w:rPr>
                <w:rFonts w:ascii="Times New Roman" w:hAnsi="Times New Roman" w:cs="Times New Roman"/>
                <w:sz w:val="17"/>
                <w:szCs w:val="17"/>
              </w:rPr>
              <w:t>0</w:t>
            </w:r>
          </w:p>
        </w:tc>
        <w:tc>
          <w:tcPr>
            <w:tcW w:w="843" w:type="dxa"/>
            <w:gridSpan w:val="2"/>
            <w:tcBorders>
              <w:top w:val="nil"/>
              <w:left w:val="nil"/>
              <w:bottom w:val="single" w:sz="4" w:space="0" w:color="auto"/>
              <w:right w:val="single" w:sz="4"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p>
        </w:tc>
        <w:tc>
          <w:tcPr>
            <w:tcW w:w="858" w:type="dxa"/>
            <w:gridSpan w:val="2"/>
            <w:tcBorders>
              <w:top w:val="nil"/>
              <w:left w:val="nil"/>
              <w:bottom w:val="single" w:sz="4" w:space="0" w:color="auto"/>
              <w:right w:val="single" w:sz="4" w:space="0" w:color="auto"/>
            </w:tcBorders>
            <w:vAlign w:val="center"/>
          </w:tcPr>
          <w:p w:rsidR="002E6A93" w:rsidRPr="00B00712" w:rsidRDefault="002E6A93" w:rsidP="002E6A93">
            <w:pPr>
              <w:spacing w:before="40" w:after="40"/>
              <w:rPr>
                <w:rFonts w:ascii="Times New Roman" w:hAnsi="Times New Roman" w:cs="Times New Roman"/>
                <w:sz w:val="17"/>
                <w:szCs w:val="17"/>
              </w:rPr>
            </w:pPr>
          </w:p>
        </w:tc>
        <w:tc>
          <w:tcPr>
            <w:tcW w:w="850" w:type="dxa"/>
            <w:gridSpan w:val="2"/>
            <w:tcBorders>
              <w:top w:val="nil"/>
              <w:left w:val="nil"/>
              <w:bottom w:val="single" w:sz="4" w:space="0" w:color="auto"/>
              <w:right w:val="single" w:sz="8" w:space="0" w:color="auto"/>
            </w:tcBorders>
            <w:noWrap/>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2265,3</w:t>
            </w:r>
          </w:p>
        </w:tc>
        <w:tc>
          <w:tcPr>
            <w:tcW w:w="840" w:type="dxa"/>
            <w:gridSpan w:val="2"/>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sidRPr="00B00712">
              <w:rPr>
                <w:rFonts w:ascii="Times New Roman" w:hAnsi="Times New Roman" w:cs="Times New Roman"/>
                <w:sz w:val="17"/>
                <w:szCs w:val="17"/>
              </w:rPr>
              <w:t>2584,8</w:t>
            </w:r>
          </w:p>
        </w:tc>
        <w:tc>
          <w:tcPr>
            <w:tcW w:w="842" w:type="dxa"/>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2225,8</w:t>
            </w:r>
          </w:p>
        </w:tc>
        <w:tc>
          <w:tcPr>
            <w:tcW w:w="870" w:type="dxa"/>
            <w:gridSpan w:val="3"/>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2225,8</w:t>
            </w:r>
          </w:p>
        </w:tc>
        <w:tc>
          <w:tcPr>
            <w:tcW w:w="850" w:type="dxa"/>
            <w:gridSpan w:val="4"/>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2225,8</w:t>
            </w:r>
          </w:p>
        </w:tc>
        <w:tc>
          <w:tcPr>
            <w:tcW w:w="857" w:type="dxa"/>
            <w:tcBorders>
              <w:top w:val="nil"/>
              <w:left w:val="nil"/>
              <w:bottom w:val="single" w:sz="4" w:space="0" w:color="auto"/>
              <w:right w:val="single" w:sz="8" w:space="0" w:color="auto"/>
            </w:tcBorders>
            <w:vAlign w:val="center"/>
          </w:tcPr>
          <w:p w:rsidR="002E6A93" w:rsidRPr="00B00712" w:rsidRDefault="002E6A93" w:rsidP="002E6A93">
            <w:pPr>
              <w:spacing w:before="40" w:after="40"/>
              <w:rPr>
                <w:rFonts w:ascii="Times New Roman" w:hAnsi="Times New Roman" w:cs="Times New Roman"/>
                <w:sz w:val="17"/>
                <w:szCs w:val="17"/>
              </w:rPr>
            </w:pPr>
            <w:r>
              <w:rPr>
                <w:rFonts w:ascii="Times New Roman" w:hAnsi="Times New Roman" w:cs="Times New Roman"/>
                <w:sz w:val="17"/>
                <w:szCs w:val="17"/>
              </w:rPr>
              <w:t>2225,8</w:t>
            </w:r>
          </w:p>
        </w:tc>
      </w:tr>
    </w:tbl>
    <w:p w:rsidR="002E6A93" w:rsidRDefault="002E6A93" w:rsidP="002E6A93">
      <w:pPr>
        <w:rPr>
          <w:sz w:val="17"/>
          <w:szCs w:val="17"/>
        </w:rPr>
      </w:pPr>
    </w:p>
    <w:p w:rsidR="002E6A93" w:rsidRDefault="002E6A93" w:rsidP="002E6A93">
      <w:pPr>
        <w:suppressAutoHyphens/>
        <w:rPr>
          <w:rFonts w:ascii="Times New Roman" w:hAnsi="Times New Roman"/>
          <w:sz w:val="18"/>
          <w:szCs w:val="18"/>
        </w:rPr>
      </w:pPr>
    </w:p>
    <w:p w:rsidR="002E6A93" w:rsidRDefault="002E6A93" w:rsidP="002E6A93">
      <w:pPr>
        <w:suppressAutoHyphens/>
        <w:rPr>
          <w:rFonts w:ascii="Times New Roman" w:hAnsi="Times New Roman"/>
          <w:sz w:val="18"/>
          <w:szCs w:val="18"/>
        </w:rPr>
      </w:pPr>
    </w:p>
    <w:p w:rsidR="002E6A93" w:rsidRDefault="002E6A93" w:rsidP="002E6A93">
      <w:pPr>
        <w:suppressAutoHyphens/>
        <w:rPr>
          <w:rFonts w:ascii="Times New Roman" w:hAnsi="Times New Roman"/>
          <w:sz w:val="18"/>
          <w:szCs w:val="18"/>
        </w:rPr>
      </w:pPr>
    </w:p>
    <w:p w:rsidR="00D347BF" w:rsidRDefault="00D347BF" w:rsidP="007C3BF7">
      <w:pPr>
        <w:suppressAutoHyphens/>
        <w:rPr>
          <w:rFonts w:ascii="Times New Roman" w:hAnsi="Times New Roman"/>
          <w:sz w:val="18"/>
          <w:szCs w:val="18"/>
        </w:rPr>
      </w:pPr>
    </w:p>
    <w:p w:rsidR="007D4E1E" w:rsidRDefault="007D4E1E" w:rsidP="007C3BF7">
      <w:pPr>
        <w:suppressAutoHyphens/>
        <w:rPr>
          <w:rFonts w:ascii="Times New Roman" w:hAnsi="Times New Roman"/>
          <w:sz w:val="18"/>
          <w:szCs w:val="18"/>
        </w:rPr>
      </w:pPr>
    </w:p>
    <w:tbl>
      <w:tblPr>
        <w:tblW w:w="16534" w:type="dxa"/>
        <w:tblLayout w:type="fixed"/>
        <w:tblLook w:val="04A0" w:firstRow="1" w:lastRow="0" w:firstColumn="1" w:lastColumn="0" w:noHBand="0" w:noVBand="1"/>
      </w:tblPr>
      <w:tblGrid>
        <w:gridCol w:w="550"/>
        <w:gridCol w:w="412"/>
        <w:gridCol w:w="472"/>
        <w:gridCol w:w="236"/>
        <w:gridCol w:w="145"/>
        <w:gridCol w:w="1070"/>
        <w:gridCol w:w="211"/>
        <w:gridCol w:w="1357"/>
        <w:gridCol w:w="479"/>
        <w:gridCol w:w="597"/>
        <w:gridCol w:w="348"/>
        <w:gridCol w:w="409"/>
        <w:gridCol w:w="1473"/>
        <w:gridCol w:w="236"/>
        <w:gridCol w:w="216"/>
        <w:gridCol w:w="783"/>
        <w:gridCol w:w="236"/>
        <w:gridCol w:w="847"/>
        <w:gridCol w:w="373"/>
        <w:gridCol w:w="453"/>
        <w:gridCol w:w="21"/>
        <w:gridCol w:w="1092"/>
        <w:gridCol w:w="21"/>
        <w:gridCol w:w="760"/>
        <w:gridCol w:w="20"/>
        <w:gridCol w:w="657"/>
        <w:gridCol w:w="146"/>
        <w:gridCol w:w="20"/>
        <w:gridCol w:w="657"/>
        <w:gridCol w:w="146"/>
        <w:gridCol w:w="20"/>
        <w:gridCol w:w="657"/>
        <w:gridCol w:w="146"/>
        <w:gridCol w:w="20"/>
        <w:gridCol w:w="657"/>
        <w:gridCol w:w="146"/>
        <w:gridCol w:w="25"/>
        <w:gridCol w:w="63"/>
        <w:gridCol w:w="147"/>
        <w:gridCol w:w="210"/>
      </w:tblGrid>
      <w:tr w:rsidR="007D4E1E" w:rsidRPr="00536E4B" w:rsidTr="00001C11">
        <w:trPr>
          <w:gridAfter w:val="1"/>
          <w:wAfter w:w="210" w:type="dxa"/>
          <w:trHeight w:val="172"/>
        </w:trPr>
        <w:tc>
          <w:tcPr>
            <w:tcW w:w="55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7D4E1E" w:rsidRPr="00A90AE5" w:rsidRDefault="007D4E1E" w:rsidP="00001C11">
            <w:pPr>
              <w:spacing w:after="0" w:line="240" w:lineRule="auto"/>
              <w:rPr>
                <w:rFonts w:ascii="Times New Roman" w:eastAsia="Times New Roman" w:hAnsi="Times New Roman" w:cs="Times New Roman"/>
                <w:sz w:val="15"/>
                <w:szCs w:val="15"/>
              </w:rPr>
            </w:pPr>
          </w:p>
        </w:tc>
        <w:tc>
          <w:tcPr>
            <w:tcW w:w="1456"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ind w:right="-1473"/>
              <w:rPr>
                <w:rFonts w:ascii="Times New Roman" w:eastAsia="Times New Roman" w:hAnsi="Times New Roman" w:cs="Times New Roman"/>
                <w:b/>
                <w:sz w:val="20"/>
                <w:szCs w:val="20"/>
              </w:rPr>
            </w:pPr>
            <w:r w:rsidRPr="00B1410F">
              <w:rPr>
                <w:rFonts w:ascii="Times New Roman" w:eastAsia="Times New Roman" w:hAnsi="Times New Roman" w:cs="Times New Roman"/>
                <w:b/>
                <w:sz w:val="20"/>
                <w:szCs w:val="20"/>
              </w:rPr>
              <w:t>Приложение  5</w:t>
            </w:r>
          </w:p>
        </w:tc>
        <w:tc>
          <w:tcPr>
            <w:tcW w:w="453" w:type="dxa"/>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b/>
                <w:sz w:val="18"/>
                <w:szCs w:val="18"/>
              </w:rPr>
            </w:pPr>
          </w:p>
        </w:tc>
        <w:tc>
          <w:tcPr>
            <w:tcW w:w="1113" w:type="dxa"/>
            <w:gridSpan w:val="2"/>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b/>
                <w:sz w:val="18"/>
                <w:szCs w:val="18"/>
              </w:rPr>
            </w:pPr>
          </w:p>
        </w:tc>
        <w:tc>
          <w:tcPr>
            <w:tcW w:w="781" w:type="dxa"/>
            <w:gridSpan w:val="2"/>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r>
      <w:tr w:rsidR="007D4E1E" w:rsidRPr="00536E4B" w:rsidTr="00001C11">
        <w:trPr>
          <w:gridAfter w:val="1"/>
          <w:wAfter w:w="210" w:type="dxa"/>
          <w:trHeight w:val="162"/>
        </w:trPr>
        <w:tc>
          <w:tcPr>
            <w:tcW w:w="55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7D4E1E" w:rsidRPr="00A90AE5" w:rsidRDefault="007D4E1E" w:rsidP="00001C11">
            <w:pPr>
              <w:spacing w:after="0" w:line="240" w:lineRule="auto"/>
              <w:rPr>
                <w:rFonts w:ascii="Times New Roman" w:eastAsia="Times New Roman" w:hAnsi="Times New Roman" w:cs="Times New Roman"/>
                <w:sz w:val="15"/>
                <w:szCs w:val="15"/>
              </w:rPr>
            </w:pPr>
          </w:p>
        </w:tc>
        <w:tc>
          <w:tcPr>
            <w:tcW w:w="3022" w:type="dxa"/>
            <w:gridSpan w:val="6"/>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b/>
                <w:sz w:val="20"/>
                <w:szCs w:val="20"/>
              </w:rPr>
            </w:pPr>
            <w:r w:rsidRPr="00B1410F">
              <w:rPr>
                <w:rFonts w:ascii="Times New Roman" w:eastAsia="Times New Roman" w:hAnsi="Times New Roman" w:cs="Times New Roman"/>
                <w:b/>
                <w:sz w:val="20"/>
                <w:szCs w:val="20"/>
              </w:rPr>
              <w:t>к муниципальной программе</w:t>
            </w:r>
          </w:p>
        </w:tc>
        <w:tc>
          <w:tcPr>
            <w:tcW w:w="781" w:type="dxa"/>
            <w:gridSpan w:val="2"/>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r>
      <w:tr w:rsidR="007D4E1E" w:rsidRPr="00536E4B" w:rsidTr="00001C11">
        <w:trPr>
          <w:gridAfter w:val="1"/>
          <w:wAfter w:w="210" w:type="dxa"/>
          <w:trHeight w:val="162"/>
        </w:trPr>
        <w:tc>
          <w:tcPr>
            <w:tcW w:w="55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7D4E1E" w:rsidRPr="00A90AE5" w:rsidRDefault="007D4E1E" w:rsidP="00001C11">
            <w:pPr>
              <w:spacing w:after="0" w:line="240" w:lineRule="auto"/>
              <w:rPr>
                <w:rFonts w:ascii="Times New Roman" w:eastAsia="Times New Roman" w:hAnsi="Times New Roman" w:cs="Times New Roman"/>
                <w:sz w:val="15"/>
                <w:szCs w:val="15"/>
              </w:rPr>
            </w:pPr>
          </w:p>
        </w:tc>
        <w:tc>
          <w:tcPr>
            <w:tcW w:w="1909" w:type="dxa"/>
            <w:gridSpan w:val="4"/>
            <w:tcBorders>
              <w:top w:val="nil"/>
              <w:left w:val="nil"/>
              <w:bottom w:val="nil"/>
              <w:right w:val="nil"/>
            </w:tcBorders>
            <w:shd w:val="clear" w:color="auto" w:fill="auto"/>
            <w:noWrap/>
            <w:vAlign w:val="bottom"/>
            <w:hideMark/>
          </w:tcPr>
          <w:p w:rsidR="007D4E1E" w:rsidRPr="00B1410F" w:rsidRDefault="007D4E1E" w:rsidP="00001C11">
            <w:pPr>
              <w:spacing w:after="0" w:line="240" w:lineRule="auto"/>
              <w:ind w:right="-168"/>
              <w:rPr>
                <w:rFonts w:ascii="Times New Roman" w:eastAsia="Times New Roman" w:hAnsi="Times New Roman" w:cs="Times New Roman"/>
                <w:b/>
                <w:sz w:val="20"/>
                <w:szCs w:val="20"/>
              </w:rPr>
            </w:pPr>
            <w:r w:rsidRPr="00B1410F">
              <w:rPr>
                <w:rFonts w:ascii="Times New Roman" w:eastAsia="Times New Roman" w:hAnsi="Times New Roman" w:cs="Times New Roman"/>
                <w:b/>
                <w:sz w:val="20"/>
                <w:szCs w:val="20"/>
              </w:rPr>
              <w:t>Глазовскогорайона</w:t>
            </w:r>
          </w:p>
        </w:tc>
        <w:tc>
          <w:tcPr>
            <w:tcW w:w="1113" w:type="dxa"/>
            <w:gridSpan w:val="2"/>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b/>
                <w:sz w:val="18"/>
                <w:szCs w:val="18"/>
              </w:rPr>
            </w:pPr>
          </w:p>
        </w:tc>
        <w:tc>
          <w:tcPr>
            <w:tcW w:w="781" w:type="dxa"/>
            <w:gridSpan w:val="2"/>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b/>
                <w:sz w:val="18"/>
                <w:szCs w:val="18"/>
              </w:rPr>
            </w:pP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r>
      <w:tr w:rsidR="007D4E1E" w:rsidRPr="00536E4B" w:rsidTr="00001C11">
        <w:trPr>
          <w:gridAfter w:val="1"/>
          <w:wAfter w:w="210" w:type="dxa"/>
          <w:trHeight w:val="162"/>
        </w:trPr>
        <w:tc>
          <w:tcPr>
            <w:tcW w:w="55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07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2047"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597"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48"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09"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473"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52"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783" w:type="dxa"/>
            <w:tcBorders>
              <w:top w:val="nil"/>
              <w:left w:val="nil"/>
              <w:bottom w:val="nil"/>
              <w:right w:val="nil"/>
            </w:tcBorders>
            <w:shd w:val="clear" w:color="auto" w:fill="auto"/>
            <w:noWrap/>
            <w:vAlign w:val="bottom"/>
            <w:hideMark/>
          </w:tcPr>
          <w:p w:rsidR="007D4E1E" w:rsidRPr="00A90AE5" w:rsidRDefault="007D4E1E" w:rsidP="00001C11">
            <w:pPr>
              <w:spacing w:after="0" w:line="240" w:lineRule="auto"/>
              <w:rPr>
                <w:rFonts w:ascii="Times New Roman" w:eastAsia="Times New Roman" w:hAnsi="Times New Roman" w:cs="Times New Roman"/>
                <w:sz w:val="15"/>
                <w:szCs w:val="15"/>
              </w:rPr>
            </w:pPr>
          </w:p>
        </w:tc>
        <w:tc>
          <w:tcPr>
            <w:tcW w:w="3803" w:type="dxa"/>
            <w:gridSpan w:val="8"/>
            <w:tcBorders>
              <w:top w:val="nil"/>
              <w:left w:val="nil"/>
              <w:bottom w:val="nil"/>
              <w:right w:val="nil"/>
            </w:tcBorders>
            <w:shd w:val="clear" w:color="auto" w:fill="auto"/>
            <w:noWrap/>
            <w:vAlign w:val="bottom"/>
            <w:hideMark/>
          </w:tcPr>
          <w:p w:rsidR="007D4E1E" w:rsidRPr="00B1410F" w:rsidRDefault="007D4E1E" w:rsidP="00001C11">
            <w:pPr>
              <w:spacing w:after="0" w:line="240" w:lineRule="auto"/>
              <w:ind w:right="-611"/>
              <w:rPr>
                <w:rFonts w:ascii="Times New Roman" w:eastAsia="Times New Roman" w:hAnsi="Times New Roman" w:cs="Times New Roman"/>
                <w:b/>
                <w:sz w:val="20"/>
                <w:szCs w:val="20"/>
              </w:rPr>
            </w:pPr>
            <w:r w:rsidRPr="00B1410F">
              <w:rPr>
                <w:rFonts w:ascii="Times New Roman" w:eastAsia="Times New Roman" w:hAnsi="Times New Roman" w:cs="Times New Roman"/>
                <w:b/>
                <w:sz w:val="20"/>
                <w:szCs w:val="20"/>
              </w:rPr>
              <w:t>"Развитие образования и воспитание"</w:t>
            </w: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235"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r>
      <w:tr w:rsidR="007D4E1E" w:rsidRPr="00536E4B" w:rsidTr="00001C11">
        <w:trPr>
          <w:trHeight w:val="162"/>
        </w:trPr>
        <w:tc>
          <w:tcPr>
            <w:tcW w:w="55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107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2047"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597"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452"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783" w:type="dxa"/>
            <w:tcBorders>
              <w:top w:val="nil"/>
              <w:left w:val="nil"/>
              <w:bottom w:val="nil"/>
              <w:right w:val="nil"/>
            </w:tcBorders>
            <w:shd w:val="clear" w:color="auto" w:fill="auto"/>
            <w:noWrap/>
            <w:vAlign w:val="bottom"/>
            <w:hideMark/>
          </w:tcPr>
          <w:p w:rsidR="007D4E1E" w:rsidRPr="00A90AE5" w:rsidRDefault="007D4E1E" w:rsidP="00001C11">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sz w:val="15"/>
                <w:szCs w:val="15"/>
              </w:rPr>
            </w:pPr>
          </w:p>
        </w:tc>
        <w:tc>
          <w:tcPr>
            <w:tcW w:w="847" w:type="dxa"/>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Times New Roman" w:eastAsia="Times New Roman" w:hAnsi="Times New Roman" w:cs="Times New Roman"/>
                <w:i/>
                <w:iCs/>
                <w:sz w:val="15"/>
                <w:szCs w:val="15"/>
              </w:rPr>
            </w:pPr>
          </w:p>
        </w:tc>
        <w:tc>
          <w:tcPr>
            <w:tcW w:w="847"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jc w:val="center"/>
              <w:rPr>
                <w:rFonts w:ascii="Times New Roman" w:eastAsia="Times New Roman" w:hAnsi="Times New Roman" w:cs="Times New Roman"/>
                <w:b/>
                <w:bCs/>
                <w:sz w:val="15"/>
                <w:szCs w:val="15"/>
              </w:rPr>
            </w:pPr>
          </w:p>
        </w:tc>
        <w:tc>
          <w:tcPr>
            <w:tcW w:w="1113" w:type="dxa"/>
            <w:gridSpan w:val="2"/>
            <w:tcBorders>
              <w:top w:val="nil"/>
              <w:left w:val="nil"/>
              <w:bottom w:val="nil"/>
              <w:right w:val="nil"/>
            </w:tcBorders>
            <w:shd w:val="clear" w:color="auto" w:fill="auto"/>
            <w:noWrap/>
            <w:vAlign w:val="bottom"/>
            <w:hideMark/>
          </w:tcPr>
          <w:p w:rsidR="007D4E1E" w:rsidRPr="00B1410F" w:rsidRDefault="007D4E1E" w:rsidP="00001C11">
            <w:pPr>
              <w:spacing w:after="0" w:line="240" w:lineRule="auto"/>
              <w:jc w:val="right"/>
              <w:rPr>
                <w:rFonts w:ascii="Times New Roman" w:eastAsia="Times New Roman" w:hAnsi="Times New Roman" w:cs="Times New Roman"/>
                <w:sz w:val="15"/>
                <w:szCs w:val="15"/>
              </w:rPr>
            </w:pPr>
          </w:p>
        </w:tc>
        <w:tc>
          <w:tcPr>
            <w:tcW w:w="780" w:type="dxa"/>
            <w:gridSpan w:val="2"/>
            <w:tcBorders>
              <w:top w:val="nil"/>
              <w:left w:val="nil"/>
              <w:bottom w:val="nil"/>
              <w:right w:val="nil"/>
            </w:tcBorders>
            <w:shd w:val="clear" w:color="auto" w:fill="auto"/>
            <w:noWrap/>
            <w:vAlign w:val="bottom"/>
            <w:hideMark/>
          </w:tcPr>
          <w:p w:rsidR="007D4E1E" w:rsidRPr="00B1410F" w:rsidRDefault="007D4E1E" w:rsidP="00001C11">
            <w:pPr>
              <w:spacing w:after="0" w:line="240" w:lineRule="auto"/>
              <w:jc w:val="right"/>
              <w:rPr>
                <w:rFonts w:ascii="Times New Roman" w:eastAsia="Times New Roman" w:hAnsi="Times New Roman"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B1410F"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r>
      <w:tr w:rsidR="007D4E1E" w:rsidRPr="00536E4B" w:rsidTr="00001C11">
        <w:trPr>
          <w:trHeight w:val="162"/>
        </w:trPr>
        <w:tc>
          <w:tcPr>
            <w:tcW w:w="55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381"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107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2047"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597"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452"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783" w:type="dxa"/>
            <w:tcBorders>
              <w:top w:val="nil"/>
              <w:left w:val="nil"/>
              <w:bottom w:val="nil"/>
              <w:right w:val="nil"/>
            </w:tcBorders>
            <w:shd w:val="clear" w:color="auto" w:fill="auto"/>
            <w:noWrap/>
            <w:vAlign w:val="bottom"/>
            <w:hideMark/>
          </w:tcPr>
          <w:p w:rsidR="007D4E1E" w:rsidRPr="00A90AE5" w:rsidRDefault="007D4E1E" w:rsidP="00001C11">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7D4E1E" w:rsidRPr="00A90AE5" w:rsidRDefault="007D4E1E" w:rsidP="00001C11">
            <w:pPr>
              <w:spacing w:after="0" w:line="240" w:lineRule="auto"/>
              <w:jc w:val="center"/>
              <w:rPr>
                <w:rFonts w:ascii="Times New Roman" w:eastAsia="Times New Roman" w:hAnsi="Times New Roman" w:cs="Times New Roman"/>
                <w:b/>
                <w:bCs/>
                <w:sz w:val="15"/>
                <w:szCs w:val="15"/>
              </w:rPr>
            </w:pPr>
          </w:p>
        </w:tc>
        <w:tc>
          <w:tcPr>
            <w:tcW w:w="847" w:type="dxa"/>
            <w:tcBorders>
              <w:top w:val="nil"/>
              <w:left w:val="nil"/>
              <w:bottom w:val="nil"/>
              <w:right w:val="nil"/>
            </w:tcBorders>
            <w:shd w:val="clear" w:color="auto" w:fill="auto"/>
            <w:noWrap/>
            <w:vAlign w:val="bottom"/>
            <w:hideMark/>
          </w:tcPr>
          <w:p w:rsidR="007D4E1E" w:rsidRPr="00A90AE5" w:rsidRDefault="007D4E1E" w:rsidP="00001C11">
            <w:pPr>
              <w:spacing w:after="0" w:line="240" w:lineRule="auto"/>
              <w:jc w:val="center"/>
              <w:rPr>
                <w:rFonts w:ascii="Times New Roman" w:eastAsia="Times New Roman" w:hAnsi="Times New Roman" w:cs="Times New Roman"/>
                <w:b/>
                <w:bCs/>
                <w:sz w:val="15"/>
                <w:szCs w:val="15"/>
              </w:rPr>
            </w:pPr>
          </w:p>
        </w:tc>
        <w:tc>
          <w:tcPr>
            <w:tcW w:w="847" w:type="dxa"/>
            <w:gridSpan w:val="3"/>
            <w:tcBorders>
              <w:top w:val="nil"/>
              <w:left w:val="nil"/>
              <w:bottom w:val="nil"/>
              <w:right w:val="nil"/>
            </w:tcBorders>
            <w:shd w:val="clear" w:color="auto" w:fill="auto"/>
            <w:noWrap/>
            <w:vAlign w:val="bottom"/>
            <w:hideMark/>
          </w:tcPr>
          <w:p w:rsidR="007D4E1E" w:rsidRPr="00A90AE5" w:rsidRDefault="007D4E1E" w:rsidP="00001C11">
            <w:pPr>
              <w:spacing w:after="0" w:line="240" w:lineRule="auto"/>
              <w:jc w:val="center"/>
              <w:rPr>
                <w:rFonts w:ascii="Times New Roman" w:eastAsia="Times New Roman" w:hAnsi="Times New Roman" w:cs="Times New Roman"/>
                <w:b/>
                <w:bCs/>
                <w:sz w:val="15"/>
                <w:szCs w:val="15"/>
              </w:rPr>
            </w:pPr>
          </w:p>
        </w:tc>
        <w:tc>
          <w:tcPr>
            <w:tcW w:w="1113" w:type="dxa"/>
            <w:gridSpan w:val="2"/>
            <w:tcBorders>
              <w:top w:val="nil"/>
              <w:left w:val="nil"/>
              <w:bottom w:val="nil"/>
              <w:right w:val="nil"/>
            </w:tcBorders>
            <w:shd w:val="clear" w:color="auto" w:fill="auto"/>
            <w:noWrap/>
            <w:vAlign w:val="bottom"/>
            <w:hideMark/>
          </w:tcPr>
          <w:p w:rsidR="007D4E1E" w:rsidRPr="00A90AE5" w:rsidRDefault="007D4E1E" w:rsidP="00001C11">
            <w:pPr>
              <w:spacing w:after="0" w:line="240" w:lineRule="auto"/>
              <w:jc w:val="right"/>
              <w:rPr>
                <w:rFonts w:ascii="Times New Roman" w:eastAsia="Times New Roman" w:hAnsi="Times New Roman" w:cs="Times New Roman"/>
                <w:sz w:val="15"/>
                <w:szCs w:val="15"/>
              </w:rPr>
            </w:pPr>
          </w:p>
        </w:tc>
        <w:tc>
          <w:tcPr>
            <w:tcW w:w="780" w:type="dxa"/>
            <w:gridSpan w:val="2"/>
            <w:tcBorders>
              <w:top w:val="nil"/>
              <w:left w:val="nil"/>
              <w:bottom w:val="nil"/>
              <w:right w:val="nil"/>
            </w:tcBorders>
            <w:shd w:val="clear" w:color="auto" w:fill="auto"/>
            <w:noWrap/>
            <w:vAlign w:val="bottom"/>
            <w:hideMark/>
          </w:tcPr>
          <w:p w:rsidR="007D4E1E" w:rsidRPr="0064103A" w:rsidRDefault="007D4E1E" w:rsidP="00001C11">
            <w:pPr>
              <w:spacing w:after="0" w:line="240" w:lineRule="auto"/>
              <w:jc w:val="right"/>
              <w:rPr>
                <w:rFonts w:ascii="Times New Roman" w:eastAsia="Times New Roman" w:hAnsi="Times New Roman" w:cs="Times New Roman"/>
                <w:color w:val="FF0000"/>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r>
      <w:tr w:rsidR="007D4E1E" w:rsidRPr="00536E4B" w:rsidTr="00001C11">
        <w:trPr>
          <w:gridAfter w:val="2"/>
          <w:wAfter w:w="357" w:type="dxa"/>
          <w:trHeight w:val="1646"/>
        </w:trPr>
        <w:tc>
          <w:tcPr>
            <w:tcW w:w="55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12040" w:type="dxa"/>
            <w:gridSpan w:val="23"/>
            <w:tcBorders>
              <w:top w:val="nil"/>
              <w:left w:val="nil"/>
              <w:bottom w:val="nil"/>
              <w:right w:val="nil"/>
            </w:tcBorders>
            <w:shd w:val="clear" w:color="auto" w:fill="auto"/>
            <w:vAlign w:val="center"/>
            <w:hideMark/>
          </w:tcPr>
          <w:p w:rsidR="007D4E1E" w:rsidRDefault="007D4E1E" w:rsidP="00001C11">
            <w:pPr>
              <w:spacing w:after="0" w:line="240" w:lineRule="auto"/>
              <w:rPr>
                <w:rFonts w:ascii="Times New Roman" w:eastAsia="Times New Roman" w:hAnsi="Times New Roman" w:cs="Times New Roman"/>
                <w:b/>
                <w:bCs/>
                <w:sz w:val="18"/>
                <w:szCs w:val="18"/>
              </w:rPr>
            </w:pPr>
          </w:p>
          <w:p w:rsidR="007D4E1E" w:rsidRPr="00A90AE5" w:rsidRDefault="007D4E1E" w:rsidP="00001C11">
            <w:pPr>
              <w:spacing w:after="0" w:line="240" w:lineRule="auto"/>
              <w:jc w:val="center"/>
              <w:rPr>
                <w:rFonts w:ascii="Times New Roman" w:eastAsia="Times New Roman" w:hAnsi="Times New Roman" w:cs="Times New Roman"/>
                <w:b/>
                <w:bCs/>
                <w:sz w:val="18"/>
                <w:szCs w:val="18"/>
              </w:rPr>
            </w:pPr>
            <w:r w:rsidRPr="00A90AE5">
              <w:rPr>
                <w:rFonts w:ascii="Times New Roman" w:eastAsia="Times New Roman" w:hAnsi="Times New Roman" w:cs="Times New Roman"/>
                <w:b/>
                <w:bCs/>
                <w:sz w:val="18"/>
                <w:szCs w:val="18"/>
              </w:rPr>
              <w:t>Ресурсное обеспечение реализации муниципальной программы за счет средств бюджета муниципального рай</w:t>
            </w:r>
            <w:r>
              <w:rPr>
                <w:rFonts w:ascii="Times New Roman" w:eastAsia="Times New Roman" w:hAnsi="Times New Roman" w:cs="Times New Roman"/>
                <w:b/>
                <w:bCs/>
                <w:sz w:val="18"/>
                <w:szCs w:val="18"/>
              </w:rPr>
              <w:t>она</w:t>
            </w: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234"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r>
      <w:tr w:rsidR="007D4E1E" w:rsidRPr="00536E4B" w:rsidTr="00001C11">
        <w:trPr>
          <w:trHeight w:val="66"/>
        </w:trPr>
        <w:tc>
          <w:tcPr>
            <w:tcW w:w="550"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1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472"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236"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1426"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1357"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1076" w:type="dxa"/>
            <w:gridSpan w:val="2"/>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348"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409"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jc w:val="center"/>
              <w:rPr>
                <w:rFonts w:ascii="Times New Roman" w:eastAsia="Times New Roman" w:hAnsi="Times New Roman" w:cs="Times New Roman"/>
                <w:b/>
                <w:bCs/>
                <w:sz w:val="15"/>
                <w:szCs w:val="15"/>
              </w:rPr>
            </w:pPr>
          </w:p>
        </w:tc>
        <w:tc>
          <w:tcPr>
            <w:tcW w:w="1473"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b/>
                <w:bCs/>
                <w:sz w:val="15"/>
                <w:szCs w:val="15"/>
              </w:rPr>
            </w:pPr>
          </w:p>
        </w:tc>
        <w:tc>
          <w:tcPr>
            <w:tcW w:w="236" w:type="dxa"/>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Times New Roman" w:eastAsia="Times New Roman" w:hAnsi="Times New Roman" w:cs="Times New Roman"/>
                <w:sz w:val="15"/>
                <w:szCs w:val="15"/>
              </w:rPr>
            </w:pPr>
          </w:p>
        </w:tc>
        <w:tc>
          <w:tcPr>
            <w:tcW w:w="999" w:type="dxa"/>
            <w:gridSpan w:val="2"/>
            <w:tcBorders>
              <w:top w:val="nil"/>
              <w:left w:val="nil"/>
              <w:bottom w:val="nil"/>
              <w:right w:val="nil"/>
            </w:tcBorders>
            <w:shd w:val="clear" w:color="auto" w:fill="auto"/>
            <w:noWrap/>
            <w:vAlign w:val="bottom"/>
            <w:hideMark/>
          </w:tcPr>
          <w:p w:rsidR="007D4E1E" w:rsidRPr="0064103A" w:rsidRDefault="007D4E1E" w:rsidP="00001C11">
            <w:pPr>
              <w:spacing w:after="0" w:line="240" w:lineRule="auto"/>
              <w:rPr>
                <w:rFonts w:ascii="Times New Roman" w:eastAsia="Times New Roman" w:hAnsi="Times New Roman" w:cs="Times New Roman"/>
                <w:color w:val="FF0000"/>
                <w:sz w:val="15"/>
                <w:szCs w:val="15"/>
              </w:rPr>
            </w:pPr>
          </w:p>
        </w:tc>
        <w:tc>
          <w:tcPr>
            <w:tcW w:w="236" w:type="dxa"/>
            <w:tcBorders>
              <w:top w:val="nil"/>
              <w:left w:val="nil"/>
              <w:bottom w:val="nil"/>
              <w:right w:val="nil"/>
            </w:tcBorders>
            <w:shd w:val="clear" w:color="auto" w:fill="auto"/>
            <w:noWrap/>
            <w:vAlign w:val="bottom"/>
            <w:hideMark/>
          </w:tcPr>
          <w:p w:rsidR="007D4E1E" w:rsidRPr="0064103A" w:rsidRDefault="007D4E1E" w:rsidP="00001C11">
            <w:pPr>
              <w:spacing w:after="0" w:line="240" w:lineRule="auto"/>
              <w:rPr>
                <w:rFonts w:ascii="Times New Roman" w:eastAsia="Times New Roman" w:hAnsi="Times New Roman" w:cs="Times New Roman"/>
                <w:color w:val="FF0000"/>
                <w:sz w:val="15"/>
                <w:szCs w:val="15"/>
              </w:rPr>
            </w:pPr>
          </w:p>
        </w:tc>
        <w:tc>
          <w:tcPr>
            <w:tcW w:w="847" w:type="dxa"/>
            <w:tcBorders>
              <w:top w:val="nil"/>
              <w:left w:val="nil"/>
              <w:bottom w:val="nil"/>
              <w:right w:val="nil"/>
            </w:tcBorders>
            <w:shd w:val="clear" w:color="auto" w:fill="auto"/>
            <w:noWrap/>
            <w:vAlign w:val="bottom"/>
            <w:hideMark/>
          </w:tcPr>
          <w:p w:rsidR="007D4E1E" w:rsidRPr="0064103A" w:rsidRDefault="007D4E1E" w:rsidP="00001C11">
            <w:pPr>
              <w:spacing w:after="0" w:line="240" w:lineRule="auto"/>
              <w:rPr>
                <w:rFonts w:ascii="Times New Roman" w:eastAsia="Times New Roman" w:hAnsi="Times New Roman" w:cs="Times New Roman"/>
                <w:color w:val="FF0000"/>
                <w:sz w:val="15"/>
                <w:szCs w:val="15"/>
              </w:rPr>
            </w:pPr>
          </w:p>
        </w:tc>
        <w:tc>
          <w:tcPr>
            <w:tcW w:w="847" w:type="dxa"/>
            <w:gridSpan w:val="3"/>
            <w:tcBorders>
              <w:top w:val="nil"/>
              <w:left w:val="nil"/>
              <w:bottom w:val="nil"/>
              <w:right w:val="nil"/>
            </w:tcBorders>
            <w:shd w:val="clear" w:color="auto" w:fill="auto"/>
            <w:noWrap/>
            <w:vAlign w:val="bottom"/>
            <w:hideMark/>
          </w:tcPr>
          <w:p w:rsidR="007D4E1E" w:rsidRPr="0064103A" w:rsidRDefault="007D4E1E" w:rsidP="00001C11">
            <w:pPr>
              <w:spacing w:after="0" w:line="240" w:lineRule="auto"/>
              <w:rPr>
                <w:rFonts w:ascii="Times New Roman" w:eastAsia="Times New Roman" w:hAnsi="Times New Roman" w:cs="Times New Roman"/>
                <w:color w:val="FF0000"/>
                <w:sz w:val="15"/>
                <w:szCs w:val="15"/>
              </w:rPr>
            </w:pPr>
          </w:p>
        </w:tc>
        <w:tc>
          <w:tcPr>
            <w:tcW w:w="1113" w:type="dxa"/>
            <w:gridSpan w:val="2"/>
            <w:tcBorders>
              <w:top w:val="nil"/>
              <w:left w:val="nil"/>
              <w:bottom w:val="nil"/>
              <w:right w:val="nil"/>
            </w:tcBorders>
            <w:shd w:val="clear" w:color="auto" w:fill="auto"/>
            <w:noWrap/>
            <w:vAlign w:val="bottom"/>
            <w:hideMark/>
          </w:tcPr>
          <w:p w:rsidR="007D4E1E" w:rsidRPr="0064103A" w:rsidRDefault="007D4E1E" w:rsidP="00001C11">
            <w:pPr>
              <w:spacing w:after="0" w:line="240" w:lineRule="auto"/>
              <w:rPr>
                <w:rFonts w:ascii="Calibri" w:eastAsia="Times New Roman" w:hAnsi="Calibri" w:cs="Times New Roman"/>
                <w:color w:val="FF0000"/>
                <w:sz w:val="15"/>
                <w:szCs w:val="15"/>
              </w:rPr>
            </w:pPr>
          </w:p>
        </w:tc>
        <w:tc>
          <w:tcPr>
            <w:tcW w:w="780" w:type="dxa"/>
            <w:gridSpan w:val="2"/>
            <w:tcBorders>
              <w:top w:val="nil"/>
              <w:left w:val="nil"/>
              <w:bottom w:val="nil"/>
              <w:right w:val="nil"/>
            </w:tcBorders>
            <w:shd w:val="clear" w:color="auto" w:fill="auto"/>
            <w:noWrap/>
            <w:vAlign w:val="bottom"/>
            <w:hideMark/>
          </w:tcPr>
          <w:p w:rsidR="007D4E1E" w:rsidRPr="0064103A" w:rsidRDefault="007D4E1E" w:rsidP="00001C11">
            <w:pPr>
              <w:spacing w:after="0" w:line="240" w:lineRule="auto"/>
              <w:jc w:val="center"/>
              <w:rPr>
                <w:rFonts w:ascii="Times New Roman" w:eastAsia="Times New Roman" w:hAnsi="Times New Roman" w:cs="Times New Roman"/>
                <w:b/>
                <w:bCs/>
                <w:color w:val="FF0000"/>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3"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828"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c>
          <w:tcPr>
            <w:tcW w:w="420" w:type="dxa"/>
            <w:gridSpan w:val="3"/>
            <w:tcBorders>
              <w:top w:val="nil"/>
              <w:left w:val="nil"/>
              <w:bottom w:val="nil"/>
              <w:right w:val="nil"/>
            </w:tcBorders>
            <w:shd w:val="clear" w:color="auto" w:fill="auto"/>
            <w:noWrap/>
            <w:vAlign w:val="bottom"/>
            <w:hideMark/>
          </w:tcPr>
          <w:p w:rsidR="007D4E1E" w:rsidRPr="00536E4B" w:rsidRDefault="007D4E1E" w:rsidP="00001C11">
            <w:pPr>
              <w:spacing w:after="0" w:line="240" w:lineRule="auto"/>
              <w:rPr>
                <w:rFonts w:ascii="Calibri" w:eastAsia="Times New Roman" w:hAnsi="Calibri" w:cs="Times New Roman"/>
                <w:sz w:val="15"/>
                <w:szCs w:val="15"/>
              </w:rPr>
            </w:pPr>
          </w:p>
        </w:tc>
      </w:tr>
    </w:tbl>
    <w:p w:rsidR="007D4E1E" w:rsidRPr="001C7811" w:rsidRDefault="007D4E1E" w:rsidP="007D4E1E">
      <w:pPr>
        <w:spacing w:after="0" w:line="240" w:lineRule="auto"/>
        <w:rPr>
          <w:rFonts w:ascii="Times New Roman" w:eastAsia="Times New Roman" w:hAnsi="Times New Roman"/>
          <w:sz w:val="15"/>
          <w:szCs w:val="15"/>
        </w:rPr>
      </w:pPr>
    </w:p>
    <w:tbl>
      <w:tblPr>
        <w:tblW w:w="16257" w:type="dxa"/>
        <w:tblInd w:w="93" w:type="dxa"/>
        <w:tblLayout w:type="fixed"/>
        <w:tblLook w:val="04A0" w:firstRow="1" w:lastRow="0" w:firstColumn="1" w:lastColumn="0" w:noHBand="0" w:noVBand="1"/>
      </w:tblPr>
      <w:tblGrid>
        <w:gridCol w:w="299"/>
        <w:gridCol w:w="283"/>
        <w:gridCol w:w="284"/>
        <w:gridCol w:w="283"/>
        <w:gridCol w:w="1560"/>
        <w:gridCol w:w="1559"/>
        <w:gridCol w:w="619"/>
        <w:gridCol w:w="427"/>
        <w:gridCol w:w="470"/>
        <w:gridCol w:w="771"/>
        <w:gridCol w:w="548"/>
        <w:gridCol w:w="567"/>
        <w:gridCol w:w="709"/>
        <w:gridCol w:w="708"/>
        <w:gridCol w:w="851"/>
        <w:gridCol w:w="875"/>
        <w:gridCol w:w="850"/>
        <w:gridCol w:w="796"/>
        <w:gridCol w:w="850"/>
        <w:gridCol w:w="851"/>
        <w:gridCol w:w="963"/>
        <w:gridCol w:w="1134"/>
      </w:tblGrid>
      <w:tr w:rsidR="007D4E1E" w:rsidTr="00001C11">
        <w:trPr>
          <w:trHeight w:val="930"/>
        </w:trPr>
        <w:tc>
          <w:tcPr>
            <w:tcW w:w="1149" w:type="dxa"/>
            <w:gridSpan w:val="4"/>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Код аналитической программной классификации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Наименование муниципальной программы, подпрограммы, основного мероприятия,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Ответственный исполнитель, соисполнители</w:t>
            </w:r>
          </w:p>
        </w:tc>
        <w:tc>
          <w:tcPr>
            <w:tcW w:w="2835" w:type="dxa"/>
            <w:gridSpan w:val="5"/>
            <w:tcBorders>
              <w:top w:val="single" w:sz="4" w:space="0" w:color="auto"/>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Код бюджетной классификации</w:t>
            </w:r>
          </w:p>
        </w:tc>
        <w:tc>
          <w:tcPr>
            <w:tcW w:w="9154" w:type="dxa"/>
            <w:gridSpan w:val="11"/>
            <w:tcBorders>
              <w:top w:val="single" w:sz="4" w:space="0" w:color="auto"/>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Расходы бюджета муниципального образования, тыс. рублей</w:t>
            </w:r>
          </w:p>
        </w:tc>
      </w:tr>
      <w:tr w:rsidR="007D4E1E" w:rsidTr="00001C11">
        <w:trPr>
          <w:trHeight w:val="975"/>
        </w:trPr>
        <w:tc>
          <w:tcPr>
            <w:tcW w:w="299" w:type="dxa"/>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МП</w:t>
            </w:r>
          </w:p>
        </w:tc>
        <w:tc>
          <w:tcPr>
            <w:tcW w:w="283"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Пп</w:t>
            </w:r>
          </w:p>
        </w:tc>
        <w:tc>
          <w:tcPr>
            <w:tcW w:w="284"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ОМ</w:t>
            </w:r>
          </w:p>
        </w:tc>
        <w:tc>
          <w:tcPr>
            <w:tcW w:w="283"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ГРБС</w:t>
            </w:r>
          </w:p>
        </w:tc>
        <w:tc>
          <w:tcPr>
            <w:tcW w:w="427"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Рз</w:t>
            </w:r>
          </w:p>
        </w:tc>
        <w:tc>
          <w:tcPr>
            <w:tcW w:w="470"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proofErr w:type="gramStart"/>
            <w:r>
              <w:rPr>
                <w:rFonts w:ascii="Times New Roman" w:eastAsia="Times New Roman" w:hAnsi="Times New Roman"/>
                <w:sz w:val="15"/>
                <w:szCs w:val="15"/>
              </w:rPr>
              <w:t>Пр</w:t>
            </w:r>
            <w:proofErr w:type="gramEnd"/>
          </w:p>
        </w:tc>
        <w:tc>
          <w:tcPr>
            <w:tcW w:w="771"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ЦС</w:t>
            </w:r>
          </w:p>
        </w:tc>
        <w:tc>
          <w:tcPr>
            <w:tcW w:w="548"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ВР</w:t>
            </w:r>
          </w:p>
        </w:tc>
        <w:tc>
          <w:tcPr>
            <w:tcW w:w="567"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2015 год</w:t>
            </w:r>
          </w:p>
        </w:tc>
        <w:tc>
          <w:tcPr>
            <w:tcW w:w="709"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ind w:left="-108" w:right="-54"/>
              <w:jc w:val="center"/>
              <w:rPr>
                <w:rFonts w:ascii="Times New Roman" w:eastAsia="Times New Roman" w:hAnsi="Times New Roman"/>
                <w:sz w:val="15"/>
                <w:szCs w:val="15"/>
              </w:rPr>
            </w:pPr>
            <w:r>
              <w:rPr>
                <w:rFonts w:ascii="Times New Roman" w:eastAsia="Times New Roman" w:hAnsi="Times New Roman"/>
                <w:sz w:val="15"/>
                <w:szCs w:val="15"/>
              </w:rPr>
              <w:t xml:space="preserve">2016 год </w:t>
            </w:r>
          </w:p>
        </w:tc>
        <w:tc>
          <w:tcPr>
            <w:tcW w:w="708"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ind w:left="-108" w:right="-17"/>
              <w:jc w:val="center"/>
              <w:rPr>
                <w:rFonts w:ascii="Times New Roman" w:eastAsia="Times New Roman" w:hAnsi="Times New Roman"/>
                <w:sz w:val="15"/>
                <w:szCs w:val="15"/>
              </w:rPr>
            </w:pPr>
            <w:r>
              <w:rPr>
                <w:rFonts w:ascii="Times New Roman" w:eastAsia="Times New Roman" w:hAnsi="Times New Roman"/>
                <w:sz w:val="15"/>
                <w:szCs w:val="15"/>
              </w:rPr>
              <w:t xml:space="preserve">2017 год </w:t>
            </w:r>
          </w:p>
        </w:tc>
        <w:tc>
          <w:tcPr>
            <w:tcW w:w="851"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2018 год </w:t>
            </w:r>
          </w:p>
        </w:tc>
        <w:tc>
          <w:tcPr>
            <w:tcW w:w="875"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2019 год </w:t>
            </w:r>
          </w:p>
        </w:tc>
        <w:tc>
          <w:tcPr>
            <w:tcW w:w="850"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2020 год </w:t>
            </w:r>
          </w:p>
        </w:tc>
        <w:tc>
          <w:tcPr>
            <w:tcW w:w="796"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2021 год </w:t>
            </w:r>
          </w:p>
        </w:tc>
        <w:tc>
          <w:tcPr>
            <w:tcW w:w="850"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2022 год</w:t>
            </w:r>
          </w:p>
        </w:tc>
        <w:tc>
          <w:tcPr>
            <w:tcW w:w="851"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2023 год</w:t>
            </w:r>
          </w:p>
        </w:tc>
        <w:tc>
          <w:tcPr>
            <w:tcW w:w="963"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2024 год</w:t>
            </w:r>
          </w:p>
        </w:tc>
        <w:tc>
          <w:tcPr>
            <w:tcW w:w="1134" w:type="dxa"/>
            <w:tcBorders>
              <w:top w:val="nil"/>
              <w:left w:val="nil"/>
              <w:bottom w:val="single" w:sz="4" w:space="0" w:color="auto"/>
              <w:right w:val="single" w:sz="4" w:space="0" w:color="auto"/>
            </w:tcBorders>
            <w:vAlign w:val="center"/>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2025 год</w:t>
            </w:r>
          </w:p>
        </w:tc>
      </w:tr>
      <w:tr w:rsidR="007D4E1E" w:rsidTr="00001C11">
        <w:trPr>
          <w:trHeight w:val="45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 xml:space="preserve">"Развитие образования и воспитание" </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297343,3</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b/>
                <w:bCs/>
                <w:sz w:val="15"/>
                <w:szCs w:val="15"/>
              </w:rPr>
            </w:pPr>
            <w:r>
              <w:rPr>
                <w:rFonts w:ascii="Times New Roman" w:eastAsia="Times New Roman" w:hAnsi="Times New Roman"/>
                <w:b/>
                <w:bCs/>
                <w:sz w:val="15"/>
                <w:szCs w:val="15"/>
              </w:rPr>
              <w:t>315466,7</w:t>
            </w:r>
          </w:p>
        </w:tc>
        <w:tc>
          <w:tcPr>
            <w:tcW w:w="708" w:type="dxa"/>
            <w:tcBorders>
              <w:top w:val="nil"/>
              <w:left w:val="nil"/>
              <w:bottom w:val="single" w:sz="4" w:space="0" w:color="auto"/>
              <w:right w:val="single" w:sz="4" w:space="0" w:color="auto"/>
            </w:tcBorders>
            <w:noWrap/>
            <w:hideMark/>
          </w:tcPr>
          <w:p w:rsidR="007D4E1E" w:rsidRDefault="007D4E1E" w:rsidP="00001C11">
            <w:pPr>
              <w:ind w:left="-108" w:right="-17"/>
              <w:jc w:val="right"/>
              <w:rPr>
                <w:b/>
                <w:bCs/>
                <w:sz w:val="15"/>
                <w:szCs w:val="15"/>
                <w:lang w:eastAsia="en-US"/>
              </w:rPr>
            </w:pPr>
            <w:r>
              <w:rPr>
                <w:b/>
                <w:bCs/>
                <w:sz w:val="15"/>
                <w:szCs w:val="15"/>
              </w:rPr>
              <w:t>343943,1</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363793,4</w:t>
            </w:r>
          </w:p>
        </w:tc>
        <w:tc>
          <w:tcPr>
            <w:tcW w:w="875"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411947,1</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363191,5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391644,7</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438785,0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303781,7</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278662,7</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278662,7</w:t>
            </w:r>
          </w:p>
        </w:tc>
      </w:tr>
      <w:tr w:rsidR="007D4E1E" w:rsidTr="00001C11">
        <w:trPr>
          <w:trHeight w:val="72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0100000000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285128,1</w:t>
            </w:r>
          </w:p>
        </w:tc>
        <w:tc>
          <w:tcPr>
            <w:tcW w:w="709" w:type="dxa"/>
            <w:tcBorders>
              <w:top w:val="nil"/>
              <w:left w:val="nil"/>
              <w:bottom w:val="single" w:sz="4" w:space="0" w:color="auto"/>
              <w:right w:val="single" w:sz="4" w:space="0" w:color="auto"/>
            </w:tcBorders>
            <w:noWrap/>
            <w:hideMark/>
          </w:tcPr>
          <w:p w:rsidR="007D4E1E" w:rsidRDefault="007D4E1E" w:rsidP="00001C11">
            <w:pPr>
              <w:ind w:left="-108" w:right="-54"/>
              <w:jc w:val="right"/>
              <w:rPr>
                <w:b/>
                <w:bCs/>
                <w:sz w:val="15"/>
                <w:szCs w:val="15"/>
                <w:lang w:eastAsia="en-US"/>
              </w:rPr>
            </w:pPr>
            <w:r>
              <w:rPr>
                <w:b/>
                <w:bCs/>
                <w:sz w:val="15"/>
                <w:szCs w:val="15"/>
              </w:rPr>
              <w:t>298193,3</w:t>
            </w:r>
          </w:p>
        </w:tc>
        <w:tc>
          <w:tcPr>
            <w:tcW w:w="708" w:type="dxa"/>
            <w:tcBorders>
              <w:top w:val="nil"/>
              <w:left w:val="nil"/>
              <w:bottom w:val="single" w:sz="4" w:space="0" w:color="auto"/>
              <w:right w:val="single" w:sz="4" w:space="0" w:color="auto"/>
            </w:tcBorders>
            <w:noWrap/>
            <w:hideMark/>
          </w:tcPr>
          <w:p w:rsidR="007D4E1E" w:rsidRDefault="007D4E1E" w:rsidP="00001C11">
            <w:pPr>
              <w:ind w:left="-108" w:right="-17"/>
              <w:jc w:val="right"/>
              <w:rPr>
                <w:b/>
                <w:bCs/>
                <w:sz w:val="15"/>
                <w:szCs w:val="15"/>
                <w:lang w:eastAsia="en-US"/>
              </w:rPr>
            </w:pPr>
            <w:r>
              <w:rPr>
                <w:b/>
                <w:bCs/>
                <w:sz w:val="15"/>
                <w:szCs w:val="15"/>
              </w:rPr>
              <w:t>320887,8</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351178,1</w:t>
            </w:r>
          </w:p>
        </w:tc>
        <w:tc>
          <w:tcPr>
            <w:tcW w:w="875" w:type="dxa"/>
            <w:tcBorders>
              <w:top w:val="nil"/>
              <w:left w:val="nil"/>
              <w:bottom w:val="single" w:sz="4" w:space="0" w:color="auto"/>
              <w:right w:val="single" w:sz="4" w:space="0" w:color="auto"/>
            </w:tcBorders>
            <w:noWrap/>
            <w:hideMark/>
          </w:tcPr>
          <w:p w:rsidR="007D4E1E" w:rsidRDefault="007D4E1E" w:rsidP="00001C11">
            <w:pPr>
              <w:jc w:val="center"/>
              <w:rPr>
                <w:b/>
                <w:bCs/>
                <w:sz w:val="15"/>
                <w:szCs w:val="15"/>
                <w:lang w:eastAsia="en-US"/>
              </w:rPr>
            </w:pPr>
            <w:r>
              <w:rPr>
                <w:b/>
                <w:bCs/>
                <w:sz w:val="15"/>
                <w:szCs w:val="15"/>
              </w:rPr>
              <w:t>371832,1</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346638,2</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387042,4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379565,6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282738,7</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275553,0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275553,0</w:t>
            </w:r>
          </w:p>
        </w:tc>
      </w:tr>
      <w:tr w:rsidR="007D4E1E" w:rsidTr="00001C11">
        <w:trPr>
          <w:trHeight w:val="42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vMerge w:val="restart"/>
            <w:tcBorders>
              <w:top w:val="nil"/>
              <w:left w:val="single" w:sz="4" w:space="0" w:color="auto"/>
              <w:bottom w:val="single" w:sz="4" w:space="0" w:color="000000"/>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Администрация МО "Глазовский район", Управление культуры и молодежной политики</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12 215,2</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b/>
                <w:bCs/>
                <w:sz w:val="15"/>
                <w:szCs w:val="15"/>
              </w:rPr>
            </w:pPr>
            <w:r>
              <w:rPr>
                <w:rFonts w:ascii="Times New Roman" w:eastAsia="Times New Roman" w:hAnsi="Times New Roman"/>
                <w:b/>
                <w:bCs/>
                <w:sz w:val="15"/>
                <w:szCs w:val="15"/>
              </w:rPr>
              <w:t>17 273,4</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b/>
                <w:bCs/>
                <w:sz w:val="15"/>
                <w:szCs w:val="15"/>
              </w:rPr>
            </w:pPr>
            <w:r>
              <w:rPr>
                <w:rFonts w:ascii="Times New Roman" w:eastAsia="Times New Roman" w:hAnsi="Times New Roman"/>
                <w:b/>
                <w:bCs/>
                <w:sz w:val="15"/>
                <w:szCs w:val="15"/>
              </w:rPr>
              <w:t>23 055,3</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12 569,7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40 115,0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16 525,7</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4602,3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59219,4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21042,9</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3109,7</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3109,7</w:t>
            </w:r>
          </w:p>
        </w:tc>
      </w:tr>
      <w:tr w:rsidR="007D4E1E" w:rsidTr="00001C11">
        <w:trPr>
          <w:trHeight w:val="42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27,6</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Управление финансов</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230</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45,6</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0,0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0,0</w:t>
            </w:r>
          </w:p>
        </w:tc>
      </w:tr>
      <w:tr w:rsidR="007D4E1E" w:rsidTr="00001C11">
        <w:trPr>
          <w:trHeight w:val="42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b/>
                <w:bCs/>
                <w:sz w:val="15"/>
                <w:szCs w:val="15"/>
              </w:rPr>
            </w:pPr>
            <w:r>
              <w:rPr>
                <w:rFonts w:ascii="Times New Roman" w:eastAsia="Times New Roman" w:hAnsi="Times New Roman"/>
                <w:b/>
                <w:bCs/>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дошкольного образования"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0110000000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58 220,5</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b/>
                <w:bCs/>
                <w:sz w:val="15"/>
                <w:szCs w:val="15"/>
              </w:rPr>
            </w:pPr>
            <w:r>
              <w:rPr>
                <w:rFonts w:ascii="Times New Roman" w:eastAsia="Times New Roman" w:hAnsi="Times New Roman"/>
                <w:b/>
                <w:bCs/>
                <w:sz w:val="15"/>
                <w:szCs w:val="15"/>
              </w:rPr>
              <w:t>63 188,3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b/>
                <w:bCs/>
                <w:sz w:val="15"/>
                <w:szCs w:val="15"/>
              </w:rPr>
            </w:pPr>
            <w:r>
              <w:rPr>
                <w:rFonts w:ascii="Times New Roman" w:eastAsia="Times New Roman" w:hAnsi="Times New Roman"/>
                <w:b/>
                <w:bCs/>
                <w:sz w:val="15"/>
                <w:szCs w:val="15"/>
              </w:rPr>
              <w:t>73 744,6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71 896,2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66 508,3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67 678,5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78248,8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67396,1</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52649,4</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54451,9</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54451,9</w:t>
            </w:r>
          </w:p>
        </w:tc>
      </w:tr>
      <w:tr w:rsidR="007D4E1E" w:rsidTr="00001C11">
        <w:trPr>
          <w:trHeight w:val="55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8 474,4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9 539,5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15 461,0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9 783,2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r>
      <w:tr w:rsidR="007D4E1E" w:rsidTr="00001C11">
        <w:trPr>
          <w:trHeight w:val="90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49 746,1</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53 648,8</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58 283,6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62 113,0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66 496,3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67 678,5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78247,9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67392,0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52642,9</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54445,4</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54445,4</w:t>
            </w:r>
          </w:p>
        </w:tc>
      </w:tr>
      <w:tr w:rsidR="007D4E1E" w:rsidTr="00001C11">
        <w:trPr>
          <w:trHeight w:val="282"/>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eastAsia="Times New Roman" w:cs="Calibri"/>
                <w:sz w:val="15"/>
                <w:szCs w:val="15"/>
              </w:rPr>
            </w:pPr>
            <w:r>
              <w:rPr>
                <w:rFonts w:eastAsia="Times New Roman" w:cs="Calibri"/>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eastAsia="Times New Roman" w:cs="Calibri"/>
                <w:sz w:val="15"/>
                <w:szCs w:val="15"/>
              </w:rPr>
            </w:pPr>
            <w:r>
              <w:rPr>
                <w:rFonts w:eastAsia="Times New Roman" w:cs="Calibri"/>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eastAsia="Times New Roman" w:cs="Calibri"/>
                <w:sz w:val="15"/>
                <w:szCs w:val="15"/>
              </w:rPr>
            </w:pPr>
            <w:r>
              <w:rPr>
                <w:rFonts w:eastAsia="Times New Roman" w:cs="Calibri"/>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eastAsia="Times New Roman" w:cs="Calibri"/>
                <w:sz w:val="15"/>
                <w:szCs w:val="15"/>
              </w:rPr>
            </w:pPr>
            <w:r>
              <w:rPr>
                <w:rFonts w:eastAsia="Times New Roman" w:cs="Calibri"/>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Оказание муниципальных услуг по </w:t>
            </w:r>
            <w:r>
              <w:rPr>
                <w:rFonts w:ascii="Times New Roman" w:eastAsia="Times New Roman" w:hAnsi="Times New Roman"/>
                <w:sz w:val="15"/>
                <w:szCs w:val="15"/>
              </w:rPr>
              <w:lastRenderedPageBreak/>
              <w:t>предоставлению общедоступного и бесплатного дошкольного образования, осуществления присмотра и ухода за детьми</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 xml:space="preserve">Управление образования администрации МО </w:t>
            </w:r>
            <w:r>
              <w:rPr>
                <w:rFonts w:ascii="Times New Roman" w:eastAsia="Times New Roman" w:hAnsi="Times New Roman"/>
                <w:sz w:val="15"/>
                <w:szCs w:val="15"/>
              </w:rPr>
              <w:lastRenderedPageBreak/>
              <w:t>"Глазовский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46 404,1</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47 605,8</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52 311,0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56 991,5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62 529,7</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66 366,3</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67733,6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65186,0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51419,7</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53224,2</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53224,2</w:t>
            </w:r>
          </w:p>
        </w:tc>
      </w:tr>
      <w:tr w:rsidR="007D4E1E" w:rsidTr="00001C11">
        <w:trPr>
          <w:trHeight w:val="147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1</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0110205470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33 172,4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33 067,1</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32 820,3</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40 291,8</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43 738,4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43 742,5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46675,5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48385,1</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37564,1</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39368,6</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39368,6</w:t>
            </w:r>
          </w:p>
        </w:tc>
      </w:tr>
      <w:tr w:rsidR="007D4E1E" w:rsidTr="00001C11">
        <w:trPr>
          <w:trHeight w:val="837"/>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nil"/>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2</w:t>
            </w:r>
          </w:p>
        </w:tc>
        <w:tc>
          <w:tcPr>
            <w:tcW w:w="1560"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муниципального образования "Глазовский район" на обеспечение деятельности подведомственных учреждений</w:t>
            </w:r>
          </w:p>
        </w:tc>
        <w:tc>
          <w:tcPr>
            <w:tcW w:w="1559"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nil"/>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nil"/>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nil"/>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0110261100</w:t>
            </w:r>
          </w:p>
          <w:p w:rsidR="007D4E1E" w:rsidRDefault="007D4E1E" w:rsidP="00001C11">
            <w:pPr>
              <w:spacing w:after="0" w:line="240" w:lineRule="auto"/>
              <w:jc w:val="center"/>
              <w:rPr>
                <w:rFonts w:ascii="Times New Roman" w:eastAsia="Times New Roman" w:hAnsi="Times New Roman"/>
                <w:sz w:val="15"/>
                <w:szCs w:val="15"/>
              </w:rPr>
            </w:pPr>
          </w:p>
          <w:p w:rsidR="007D4E1E" w:rsidRDefault="007D4E1E" w:rsidP="00001C11">
            <w:pPr>
              <w:spacing w:after="0" w:line="240" w:lineRule="auto"/>
              <w:jc w:val="center"/>
              <w:rPr>
                <w:rFonts w:ascii="Times New Roman" w:eastAsia="Times New Roman" w:hAnsi="Times New Roman"/>
                <w:sz w:val="15"/>
                <w:szCs w:val="15"/>
              </w:rPr>
            </w:pPr>
          </w:p>
          <w:p w:rsidR="007D4E1E" w:rsidRDefault="007D4E1E" w:rsidP="00001C11">
            <w:pPr>
              <w:spacing w:after="0" w:line="240" w:lineRule="auto"/>
              <w:jc w:val="center"/>
              <w:rPr>
                <w:rFonts w:ascii="Times New Roman" w:eastAsia="Times New Roman" w:hAnsi="Times New Roman"/>
                <w:sz w:val="15"/>
                <w:szCs w:val="15"/>
              </w:rPr>
            </w:pPr>
          </w:p>
          <w:p w:rsidR="007D4E1E" w:rsidRDefault="007D4E1E" w:rsidP="00001C11">
            <w:pPr>
              <w:spacing w:after="0" w:line="240" w:lineRule="auto"/>
              <w:jc w:val="center"/>
              <w:rPr>
                <w:rFonts w:ascii="Times New Roman" w:eastAsia="Times New Roman" w:hAnsi="Times New Roman"/>
                <w:sz w:val="15"/>
                <w:szCs w:val="15"/>
              </w:rPr>
            </w:pP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247  611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9 961,9</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10 274,5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13 750,0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11 930,6</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15 314,7</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20 057,7</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17839,4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14995,9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12083,5</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12083,5</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12083,5</w:t>
            </w:r>
          </w:p>
        </w:tc>
      </w:tr>
      <w:tr w:rsidR="007D4E1E" w:rsidTr="00001C11">
        <w:trPr>
          <w:trHeight w:val="876"/>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0110261470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224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612  </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274,0</w:t>
            </w: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p>
        </w:tc>
      </w:tr>
      <w:tr w:rsidR="007D4E1E" w:rsidTr="00001C11">
        <w:trPr>
          <w:trHeight w:val="99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3</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0110261970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14,4</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31,2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17,6</w:t>
            </w:r>
          </w:p>
        </w:tc>
      </w:tr>
      <w:tr w:rsidR="007D4E1E" w:rsidTr="00001C11">
        <w:trPr>
          <w:trHeight w:val="1542"/>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4</w:t>
            </w:r>
          </w:p>
        </w:tc>
        <w:tc>
          <w:tcPr>
            <w:tcW w:w="1560" w:type="dxa"/>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559" w:type="dxa"/>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0110260180</w:t>
            </w:r>
          </w:p>
        </w:tc>
        <w:tc>
          <w:tcPr>
            <w:tcW w:w="548" w:type="dxa"/>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w:t>
            </w:r>
          </w:p>
        </w:tc>
        <w:tc>
          <w:tcPr>
            <w:tcW w:w="567"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945,1</w:t>
            </w:r>
          </w:p>
        </w:tc>
        <w:tc>
          <w:tcPr>
            <w:tcW w:w="70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1 702,2</w:t>
            </w:r>
          </w:p>
        </w:tc>
        <w:tc>
          <w:tcPr>
            <w:tcW w:w="708"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1 902,3</w:t>
            </w:r>
          </w:p>
        </w:tc>
        <w:tc>
          <w:tcPr>
            <w:tcW w:w="851"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1 039,3</w:t>
            </w:r>
          </w:p>
        </w:tc>
        <w:tc>
          <w:tcPr>
            <w:tcW w:w="875"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936,4</w:t>
            </w:r>
          </w:p>
        </w:tc>
        <w:tc>
          <w:tcPr>
            <w:tcW w:w="850"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963,1</w:t>
            </w:r>
          </w:p>
        </w:tc>
        <w:tc>
          <w:tcPr>
            <w:tcW w:w="796"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1139,7</w:t>
            </w:r>
          </w:p>
        </w:tc>
        <w:tc>
          <w:tcPr>
            <w:tcW w:w="850"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1032,4</w:t>
            </w:r>
          </w:p>
        </w:tc>
        <w:tc>
          <w:tcPr>
            <w:tcW w:w="851"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1118,0</w:t>
            </w:r>
          </w:p>
        </w:tc>
        <w:tc>
          <w:tcPr>
            <w:tcW w:w="963"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1118,0</w:t>
            </w:r>
          </w:p>
        </w:tc>
        <w:tc>
          <w:tcPr>
            <w:tcW w:w="1134" w:type="dxa"/>
            <w:tcBorders>
              <w:top w:val="nil"/>
              <w:left w:val="single" w:sz="4" w:space="0" w:color="auto"/>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1118,0</w:t>
            </w:r>
          </w:p>
        </w:tc>
      </w:tr>
      <w:tr w:rsidR="007D4E1E" w:rsidTr="00001C11">
        <w:trPr>
          <w:trHeight w:val="73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5</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родительской платы за содержание ребенка в образовательном учреждении</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0110263400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2 309,1</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2 189,6</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2 041,2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2 129,9</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1 483,9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1628,4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666,2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628,0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628,0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628,0</w:t>
            </w:r>
          </w:p>
        </w:tc>
      </w:tr>
      <w:tr w:rsidR="007D4E1E" w:rsidTr="00001C11">
        <w:trPr>
          <w:trHeight w:val="51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6</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дошкольных групп к новому учебному году</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0110204221</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58,0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21,5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0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0110204222</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0110264222</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419,2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189,8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90,0</w:t>
            </w:r>
          </w:p>
        </w:tc>
        <w:tc>
          <w:tcPr>
            <w:tcW w:w="796" w:type="dxa"/>
            <w:tcBorders>
              <w:top w:val="nil"/>
              <w:left w:val="nil"/>
              <w:bottom w:val="single" w:sz="4" w:space="0" w:color="auto"/>
              <w:right w:val="single" w:sz="4" w:space="0" w:color="auto"/>
            </w:tcBorders>
            <w:noWrap/>
            <w:vAlign w:val="bottom"/>
            <w:hideMark/>
          </w:tcPr>
          <w:p w:rsidR="007D4E1E" w:rsidRPr="00560BD3" w:rsidRDefault="007D4E1E" w:rsidP="00001C11">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 150,6</w:t>
            </w:r>
          </w:p>
        </w:tc>
        <w:tc>
          <w:tcPr>
            <w:tcW w:w="850" w:type="dxa"/>
            <w:tcBorders>
              <w:top w:val="nil"/>
              <w:left w:val="nil"/>
              <w:bottom w:val="single" w:sz="4" w:space="0" w:color="auto"/>
              <w:right w:val="single" w:sz="4" w:space="0" w:color="auto"/>
            </w:tcBorders>
            <w:noWrap/>
            <w:vAlign w:val="bottom"/>
            <w:hideMark/>
          </w:tcPr>
          <w:p w:rsidR="007D4E1E" w:rsidRPr="007A5860" w:rsidRDefault="007D4E1E" w:rsidP="00001C11">
            <w:pPr>
              <w:spacing w:after="0" w:line="240" w:lineRule="auto"/>
              <w:rPr>
                <w:rFonts w:ascii="Times New Roman" w:eastAsia="Times New Roman" w:hAnsi="Times New Roman"/>
                <w:sz w:val="15"/>
                <w:szCs w:val="15"/>
              </w:rPr>
            </w:pPr>
            <w:r w:rsidRPr="007A5860">
              <w:rPr>
                <w:rFonts w:ascii="Times New Roman" w:eastAsia="Times New Roman" w:hAnsi="Times New Roman"/>
                <w:sz w:val="15"/>
                <w:szCs w:val="15"/>
              </w:rPr>
              <w:t> 85,0</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51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0110267870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1 661,6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1 158,5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3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7</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от иной приносящей доход деятельности</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0110263200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247</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82,9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3,8</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8,5</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8,5</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8,5</w:t>
            </w:r>
          </w:p>
        </w:tc>
      </w:tr>
      <w:tr w:rsidR="007D4E1E" w:rsidTr="00001C11">
        <w:trPr>
          <w:trHeight w:val="51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общеобразовательных учреждений</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0110300310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17,0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1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0110300820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242  244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492,6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7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483,4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2 084,9</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2 267,1</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61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308,2</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2 509,0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Pr="00560BD3" w:rsidRDefault="007D4E1E" w:rsidP="00001C11">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 6764,0</w:t>
            </w:r>
          </w:p>
        </w:tc>
        <w:tc>
          <w:tcPr>
            <w:tcW w:w="850" w:type="dxa"/>
            <w:tcBorders>
              <w:top w:val="nil"/>
              <w:left w:val="nil"/>
              <w:bottom w:val="single" w:sz="4" w:space="0" w:color="auto"/>
              <w:right w:val="single" w:sz="4" w:space="0" w:color="auto"/>
            </w:tcBorders>
            <w:noWrap/>
            <w:vAlign w:val="bottom"/>
            <w:hideMark/>
          </w:tcPr>
          <w:p w:rsidR="007D4E1E" w:rsidRPr="007A5860" w:rsidRDefault="007D4E1E" w:rsidP="00001C11">
            <w:pPr>
              <w:spacing w:after="0" w:line="240" w:lineRule="auto"/>
              <w:rPr>
                <w:rFonts w:ascii="Times New Roman" w:eastAsia="Times New Roman" w:hAnsi="Times New Roman"/>
                <w:sz w:val="15"/>
                <w:szCs w:val="15"/>
              </w:rPr>
            </w:pPr>
            <w:r w:rsidRPr="007A5860">
              <w:rPr>
                <w:rFonts w:ascii="Times New Roman" w:eastAsia="Times New Roman" w:hAnsi="Times New Roman"/>
                <w:sz w:val="15"/>
                <w:szCs w:val="15"/>
              </w:rPr>
              <w:t> 209,9</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33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1</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здания дошкольных групп МОУ "</w:t>
            </w:r>
            <w:proofErr w:type="gramStart"/>
            <w:r>
              <w:rPr>
                <w:rFonts w:ascii="Times New Roman" w:eastAsia="Times New Roman" w:hAnsi="Times New Roman"/>
                <w:sz w:val="15"/>
                <w:szCs w:val="15"/>
              </w:rPr>
              <w:t>Октябрьская</w:t>
            </w:r>
            <w:proofErr w:type="gramEnd"/>
            <w:r>
              <w:rPr>
                <w:rFonts w:ascii="Times New Roman" w:eastAsia="Times New Roman" w:hAnsi="Times New Roman"/>
                <w:sz w:val="15"/>
                <w:szCs w:val="15"/>
              </w:rPr>
              <w:t xml:space="preserve"> СОШ"</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0110605720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250,0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0110667870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2 259,0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0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0110662430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483,4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0,5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2 266,9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01106S0820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8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01106R5200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2 084,4</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8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2</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Текущий ремонт мягкой кровли, вентиляционных шахт здания дошкольных групп МОУ "Кожильская СОШ с/х - го направления"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01163940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308,2</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8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4</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Замена оконных блоков здания детского сада МОУ "Качкашурская СОШ" в д. КачкашурГлазовского района Удмуртской </w:t>
            </w:r>
            <w:r>
              <w:rPr>
                <w:rFonts w:ascii="Times New Roman" w:eastAsia="Times New Roman" w:hAnsi="Times New Roman"/>
                <w:sz w:val="15"/>
                <w:szCs w:val="15"/>
              </w:rPr>
              <w:lastRenderedPageBreak/>
              <w:t>Республики</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78"/>
        </w:trPr>
        <w:tc>
          <w:tcPr>
            <w:tcW w:w="299" w:type="dxa"/>
            <w:vMerge w:val="restart"/>
            <w:tcBorders>
              <w:top w:val="nil"/>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vMerge w:val="restart"/>
            <w:tcBorders>
              <w:top w:val="nil"/>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283" w:type="dxa"/>
            <w:vMerge w:val="restart"/>
            <w:tcBorders>
              <w:top w:val="nil"/>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5</w:t>
            </w:r>
          </w:p>
        </w:tc>
        <w:tc>
          <w:tcPr>
            <w:tcW w:w="1560" w:type="dxa"/>
            <w:vMerge w:val="restart"/>
            <w:tcBorders>
              <w:top w:val="nil"/>
              <w:left w:val="nil"/>
              <w:right w:val="single" w:sz="4" w:space="0" w:color="auto"/>
            </w:tcBorders>
          </w:tcPr>
          <w:p w:rsidR="007D4E1E" w:rsidRPr="0055470C" w:rsidRDefault="007D4E1E" w:rsidP="00001C11">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Капитальный ремонт инженерных систем здания детского сада МОУ «Адамская СОШ»</w:t>
            </w:r>
          </w:p>
        </w:tc>
        <w:tc>
          <w:tcPr>
            <w:tcW w:w="1559" w:type="dxa"/>
            <w:vMerge w:val="restart"/>
            <w:tcBorders>
              <w:top w:val="nil"/>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0110600830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tcPr>
          <w:p w:rsidR="007D4E1E" w:rsidRPr="00560BD3" w:rsidRDefault="007D4E1E" w:rsidP="00001C11">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 3719,9</w:t>
            </w:r>
          </w:p>
        </w:tc>
        <w:tc>
          <w:tcPr>
            <w:tcW w:w="850" w:type="dxa"/>
            <w:tcBorders>
              <w:top w:val="nil"/>
              <w:left w:val="nil"/>
              <w:bottom w:val="single" w:sz="4" w:space="0" w:color="auto"/>
              <w:right w:val="single" w:sz="4" w:space="0" w:color="auto"/>
            </w:tcBorders>
            <w:noWrap/>
            <w:vAlign w:val="bottom"/>
          </w:tcPr>
          <w:p w:rsidR="007D4E1E" w:rsidRPr="007A5860" w:rsidRDefault="007D4E1E" w:rsidP="00001C11">
            <w:pPr>
              <w:spacing w:after="0" w:line="240" w:lineRule="auto"/>
              <w:rPr>
                <w:rFonts w:ascii="Times New Roman" w:eastAsia="Times New Roman" w:hAnsi="Times New Roman"/>
                <w:sz w:val="15"/>
                <w:szCs w:val="15"/>
              </w:rPr>
            </w:pPr>
            <w:r w:rsidRPr="007A5860">
              <w:rPr>
                <w:rFonts w:ascii="Times New Roman" w:eastAsia="Times New Roman" w:hAnsi="Times New Roman"/>
                <w:sz w:val="15"/>
                <w:szCs w:val="15"/>
              </w:rPr>
              <w:t> 209,9</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472"/>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nil"/>
              <w:bottom w:val="single" w:sz="4" w:space="0" w:color="auto"/>
              <w:right w:val="single" w:sz="4" w:space="0" w:color="auto"/>
            </w:tcBorders>
          </w:tcPr>
          <w:p w:rsidR="007D4E1E" w:rsidRPr="0055470C" w:rsidRDefault="007D4E1E" w:rsidP="00001C11">
            <w:pPr>
              <w:spacing w:after="0" w:line="240" w:lineRule="auto"/>
              <w:rPr>
                <w:rFonts w:ascii="Times New Roman" w:eastAsia="Times New Roman" w:hAnsi="Times New Roman"/>
                <w:sz w:val="15"/>
                <w:szCs w:val="15"/>
              </w:rPr>
            </w:pPr>
          </w:p>
        </w:tc>
        <w:tc>
          <w:tcPr>
            <w:tcW w:w="1559"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Pr="00560BD3"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w:t>
            </w:r>
            <w:r>
              <w:rPr>
                <w:rFonts w:ascii="Times New Roman" w:eastAsia="Times New Roman" w:hAnsi="Times New Roman"/>
                <w:sz w:val="15"/>
                <w:szCs w:val="15"/>
                <w:lang w:val="en-US"/>
              </w:rPr>
              <w:t>S</w:t>
            </w:r>
            <w:r>
              <w:rPr>
                <w:rFonts w:ascii="Times New Roman" w:eastAsia="Times New Roman" w:hAnsi="Times New Roman"/>
                <w:sz w:val="15"/>
                <w:szCs w:val="15"/>
              </w:rPr>
              <w:t>0830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Pr="00560BD3" w:rsidRDefault="007D4E1E" w:rsidP="00001C11">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0,4</w:t>
            </w:r>
          </w:p>
        </w:tc>
        <w:tc>
          <w:tcPr>
            <w:tcW w:w="850" w:type="dxa"/>
            <w:tcBorders>
              <w:top w:val="single" w:sz="4" w:space="0" w:color="auto"/>
              <w:left w:val="nil"/>
              <w:bottom w:val="single" w:sz="4" w:space="0" w:color="auto"/>
              <w:right w:val="single" w:sz="4" w:space="0" w:color="auto"/>
            </w:tcBorders>
            <w:noWrap/>
            <w:vAlign w:val="bottom"/>
          </w:tcPr>
          <w:p w:rsidR="007D4E1E" w:rsidRPr="006E1164" w:rsidRDefault="007D4E1E" w:rsidP="00001C11">
            <w:pPr>
              <w:spacing w:after="0" w:line="240" w:lineRule="auto"/>
              <w:rPr>
                <w:rFonts w:ascii="Times New Roman" w:eastAsia="Times New Roman" w:hAnsi="Times New Roman"/>
                <w:sz w:val="15"/>
                <w:szCs w:val="15"/>
              </w:rPr>
            </w:pPr>
            <w:r w:rsidRPr="006E1164">
              <w:rPr>
                <w:rFonts w:ascii="Times New Roman" w:eastAsia="Times New Roman" w:hAnsi="Times New Roman"/>
                <w:sz w:val="15"/>
                <w:szCs w:val="15"/>
              </w:rPr>
              <w:t>0,0</w:t>
            </w: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78"/>
        </w:trPr>
        <w:tc>
          <w:tcPr>
            <w:tcW w:w="299" w:type="dxa"/>
            <w:vMerge w:val="restart"/>
            <w:tcBorders>
              <w:top w:val="nil"/>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283" w:type="dxa"/>
            <w:vMerge w:val="restart"/>
            <w:tcBorders>
              <w:top w:val="nil"/>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6</w:t>
            </w:r>
          </w:p>
        </w:tc>
        <w:tc>
          <w:tcPr>
            <w:tcW w:w="1560" w:type="dxa"/>
            <w:vMerge w:val="restart"/>
            <w:tcBorders>
              <w:top w:val="nil"/>
              <w:left w:val="nil"/>
              <w:right w:val="single" w:sz="4" w:space="0" w:color="auto"/>
            </w:tcBorders>
          </w:tcPr>
          <w:p w:rsidR="007D4E1E" w:rsidRPr="0055470C" w:rsidRDefault="007D4E1E" w:rsidP="00001C11">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Капитальный ремонт инженерных систем здания детского сада МОУ «Качкашурская  СОШ»</w:t>
            </w:r>
          </w:p>
        </w:tc>
        <w:tc>
          <w:tcPr>
            <w:tcW w:w="1559" w:type="dxa"/>
            <w:vMerge w:val="restart"/>
            <w:tcBorders>
              <w:top w:val="nil"/>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0110600830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tcPr>
          <w:p w:rsidR="007D4E1E" w:rsidRPr="00560BD3" w:rsidRDefault="007D4E1E" w:rsidP="00001C11">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3043,4</w:t>
            </w:r>
          </w:p>
        </w:tc>
        <w:tc>
          <w:tcPr>
            <w:tcW w:w="850"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72"/>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Pr="00560BD3"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01106</w:t>
            </w:r>
            <w:r>
              <w:rPr>
                <w:rFonts w:ascii="Times New Roman" w:eastAsia="Times New Roman" w:hAnsi="Times New Roman"/>
                <w:sz w:val="15"/>
                <w:szCs w:val="15"/>
                <w:lang w:val="en-US"/>
              </w:rPr>
              <w:t>S</w:t>
            </w:r>
            <w:r>
              <w:rPr>
                <w:rFonts w:ascii="Times New Roman" w:eastAsia="Times New Roman" w:hAnsi="Times New Roman"/>
                <w:sz w:val="15"/>
                <w:szCs w:val="15"/>
              </w:rPr>
              <w:t>0830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Pr="00560BD3" w:rsidRDefault="007D4E1E" w:rsidP="00001C11">
            <w:pPr>
              <w:spacing w:after="0" w:line="240" w:lineRule="auto"/>
              <w:rPr>
                <w:rFonts w:ascii="Times New Roman" w:eastAsia="Times New Roman" w:hAnsi="Times New Roman"/>
                <w:sz w:val="15"/>
                <w:szCs w:val="15"/>
              </w:rPr>
            </w:pPr>
            <w:r w:rsidRPr="00560BD3">
              <w:rPr>
                <w:rFonts w:ascii="Times New Roman" w:eastAsia="Times New Roman" w:hAnsi="Times New Roman"/>
                <w:sz w:val="15"/>
                <w:szCs w:val="15"/>
              </w:rPr>
              <w:t>0,3</w:t>
            </w:r>
          </w:p>
        </w:tc>
        <w:tc>
          <w:tcPr>
            <w:tcW w:w="850"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33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Строительство здания  дошкольных групп МОУ "Ключевская СОШ" на территории муниципального образования "Глазовский район"</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0110763950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372,9</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372,9</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0110764090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500,0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500,0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0110700820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603,5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01107S0820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9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0110700820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7 991,0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7 423,6</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12 700,7</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1 404,6</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9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01107S0820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0,6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3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0110762430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31,0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8 377,5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50"/>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nil"/>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Материальная поддержка семей с детьми дошкольного возраста</w:t>
            </w:r>
          </w:p>
        </w:tc>
        <w:tc>
          <w:tcPr>
            <w:tcW w:w="1559"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2 160,9</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2 297,5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2 337,2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2 308,1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1 514,2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1 061,0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1175,8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971,6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879,5</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877,5</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877,5</w:t>
            </w:r>
          </w:p>
        </w:tc>
      </w:tr>
      <w:tr w:rsidR="007D4E1E" w:rsidTr="00001C11">
        <w:trPr>
          <w:trHeight w:val="405"/>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0111600000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r>
      <w:tr w:rsidR="007D4E1E" w:rsidTr="00001C11">
        <w:trPr>
          <w:trHeight w:val="1125"/>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nil"/>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59"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0111604240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111  119  244  321  612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2 015,7</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2 076,5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2 149,8</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2 139,5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1 381,9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975,2</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1063,6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876,9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829,1</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827,1</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827,1</w:t>
            </w:r>
          </w:p>
        </w:tc>
      </w:tr>
      <w:tr w:rsidR="007D4E1E" w:rsidTr="00001C11">
        <w:trPr>
          <w:trHeight w:val="2310"/>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0111604240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119</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4,1</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w:t>
            </w:r>
          </w:p>
        </w:tc>
      </w:tr>
      <w:tr w:rsidR="007D4E1E" w:rsidTr="00001C11">
        <w:trPr>
          <w:trHeight w:val="1212"/>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nil"/>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560"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w:t>
            </w:r>
            <w:proofErr w:type="gramStart"/>
            <w:r>
              <w:rPr>
                <w:rFonts w:ascii="Times New Roman" w:eastAsia="Times New Roman" w:hAnsi="Times New Roman"/>
                <w:sz w:val="15"/>
                <w:szCs w:val="15"/>
              </w:rPr>
              <w:t>,о</w:t>
            </w:r>
            <w:proofErr w:type="gramEnd"/>
            <w:r>
              <w:rPr>
                <w:rFonts w:ascii="Times New Roman" w:eastAsia="Times New Roman" w:hAnsi="Times New Roman"/>
                <w:sz w:val="15"/>
                <w:szCs w:val="15"/>
              </w:rPr>
              <w:t>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559"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0111604480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44,2</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43,0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42,8</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45,3</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39,6</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32,7</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32,7</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32,7</w:t>
            </w:r>
          </w:p>
        </w:tc>
      </w:tr>
      <w:tr w:rsidR="007D4E1E" w:rsidTr="00001C11">
        <w:trPr>
          <w:trHeight w:val="3951"/>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0111604480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119</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p>
        </w:tc>
      </w:tr>
      <w:tr w:rsidR="007D4E1E" w:rsidTr="00001C11">
        <w:trPr>
          <w:trHeight w:val="79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16</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0111607120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101,0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178,0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73,4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122,1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83,6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45,4</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50,2</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17,7</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17,7</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17,7</w:t>
            </w:r>
          </w:p>
        </w:tc>
      </w:tr>
      <w:tr w:rsidR="007D4E1E" w:rsidTr="00001C11">
        <w:trPr>
          <w:trHeight w:val="109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01116S7120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71,2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0,6</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0,5</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7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2 572,6</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1 109,4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2 109,2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2 450,1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251,2</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301,9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507,4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343,7</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343,7</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343,7</w:t>
            </w:r>
          </w:p>
        </w:tc>
      </w:tr>
      <w:tr w:rsidR="007D4E1E" w:rsidTr="00001C11">
        <w:trPr>
          <w:trHeight w:val="49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 и земельного налога</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0111760620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611  851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2 416,7</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Pr="006E1164" w:rsidRDefault="007D4E1E" w:rsidP="00001C11">
            <w:pPr>
              <w:spacing w:after="0" w:line="240" w:lineRule="auto"/>
              <w:jc w:val="right"/>
              <w:rPr>
                <w:rFonts w:ascii="Times New Roman" w:eastAsia="Times New Roman" w:hAnsi="Times New Roman"/>
                <w:sz w:val="15"/>
                <w:szCs w:val="15"/>
              </w:rPr>
            </w:pPr>
            <w:r w:rsidRPr="006E1164">
              <w:rPr>
                <w:rFonts w:ascii="Times New Roman" w:eastAsia="Times New Roman" w:hAnsi="Times New Roman"/>
                <w:sz w:val="15"/>
                <w:szCs w:val="15"/>
              </w:rPr>
              <w:t>362,0 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28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w:t>
            </w:r>
            <w:r>
              <w:rPr>
                <w:rFonts w:ascii="Times New Roman" w:eastAsia="Times New Roman" w:hAnsi="Times New Roman"/>
                <w:sz w:val="15"/>
                <w:szCs w:val="15"/>
              </w:rPr>
              <w:lastRenderedPageBreak/>
              <w:t>640</w:t>
            </w:r>
          </w:p>
        </w:tc>
        <w:tc>
          <w:tcPr>
            <w:tcW w:w="548"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 xml:space="preserve">611  </w:t>
            </w:r>
            <w:r>
              <w:rPr>
                <w:rFonts w:ascii="Times New Roman" w:eastAsia="Times New Roman" w:hAnsi="Times New Roman"/>
                <w:sz w:val="15"/>
                <w:szCs w:val="15"/>
              </w:rPr>
              <w:lastRenderedPageBreak/>
              <w:t>851</w:t>
            </w:r>
          </w:p>
        </w:tc>
        <w:tc>
          <w:tcPr>
            <w:tcW w:w="56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lastRenderedPageBreak/>
              <w:t> </w:t>
            </w:r>
          </w:p>
        </w:tc>
        <w:tc>
          <w:tcPr>
            <w:tcW w:w="70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54"/>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08"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7"/>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344,9</w:t>
            </w:r>
          </w:p>
        </w:tc>
        <w:tc>
          <w:tcPr>
            <w:tcW w:w="875"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231,5</w:t>
            </w:r>
          </w:p>
        </w:tc>
        <w:tc>
          <w:tcPr>
            <w:tcW w:w="796"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299,4</w:t>
            </w:r>
          </w:p>
        </w:tc>
        <w:tc>
          <w:tcPr>
            <w:tcW w:w="85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145,4</w:t>
            </w:r>
          </w:p>
        </w:tc>
        <w:tc>
          <w:tcPr>
            <w:tcW w:w="851" w:type="dxa"/>
            <w:vMerge w:val="restart"/>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343,7</w:t>
            </w:r>
          </w:p>
        </w:tc>
        <w:tc>
          <w:tcPr>
            <w:tcW w:w="963" w:type="dxa"/>
            <w:vMerge w:val="restart"/>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343,7</w:t>
            </w:r>
          </w:p>
        </w:tc>
        <w:tc>
          <w:tcPr>
            <w:tcW w:w="1134" w:type="dxa"/>
            <w:tcBorders>
              <w:top w:val="nil"/>
              <w:left w:val="single" w:sz="4" w:space="0" w:color="auto"/>
              <w:bottom w:val="single" w:sz="4" w:space="0" w:color="auto"/>
              <w:right w:val="single" w:sz="4" w:space="0" w:color="auto"/>
            </w:tcBorders>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343,7</w:t>
            </w:r>
          </w:p>
        </w:tc>
      </w:tr>
      <w:tr w:rsidR="007D4E1E" w:rsidTr="00001C11">
        <w:trPr>
          <w:trHeight w:val="39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548"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56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54"/>
              <w:rPr>
                <w:rFonts w:ascii="Times New Roman" w:eastAsia="Times New Roman" w:hAnsi="Times New Roman"/>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7"/>
              <w:rPr>
                <w:rFonts w:ascii="Times New Roman" w:eastAsia="Times New Roman" w:hAnsi="Times New Roman"/>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FF0000"/>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96"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96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46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0111704220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612  851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2 511,5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1 105,6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1 724,1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25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17</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0111760630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61,1</w:t>
            </w:r>
          </w:p>
        </w:tc>
        <w:tc>
          <w:tcPr>
            <w:tcW w:w="708"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3,8</w:t>
            </w:r>
          </w:p>
        </w:tc>
        <w:tc>
          <w:tcPr>
            <w:tcW w:w="85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40,2</w:t>
            </w:r>
          </w:p>
        </w:tc>
        <w:tc>
          <w:tcPr>
            <w:tcW w:w="875"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33,4</w:t>
            </w:r>
          </w:p>
        </w:tc>
        <w:tc>
          <w:tcPr>
            <w:tcW w:w="85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19,7</w:t>
            </w:r>
          </w:p>
        </w:tc>
        <w:tc>
          <w:tcPr>
            <w:tcW w:w="796"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w:t>
            </w:r>
          </w:p>
        </w:tc>
        <w:tc>
          <w:tcPr>
            <w:tcW w:w="85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vMerge w:val="restart"/>
            <w:tcBorders>
              <w:top w:val="nil"/>
              <w:left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48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853</w:t>
            </w:r>
          </w:p>
        </w:tc>
        <w:tc>
          <w:tcPr>
            <w:tcW w:w="56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54"/>
              <w:rPr>
                <w:rFonts w:ascii="Times New Roman" w:eastAsia="Times New Roman" w:hAnsi="Times New Roman"/>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7"/>
              <w:rPr>
                <w:rFonts w:ascii="Times New Roman" w:eastAsia="Times New Roman" w:hAnsi="Times New Roman"/>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96"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96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73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18</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0111863200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100,6</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35"/>
        </w:trPr>
        <w:tc>
          <w:tcPr>
            <w:tcW w:w="299" w:type="dxa"/>
            <w:tcBorders>
              <w:top w:val="nil"/>
              <w:left w:val="single" w:sz="4" w:space="0" w:color="auto"/>
              <w:bottom w:val="single" w:sz="4" w:space="0" w:color="auto"/>
              <w:right w:val="single" w:sz="4" w:space="0" w:color="auto"/>
            </w:tcBorders>
            <w:noWrap/>
          </w:tcPr>
          <w:p w:rsidR="007D4E1E" w:rsidRPr="0055470C" w:rsidRDefault="007D4E1E" w:rsidP="00001C11">
            <w:pPr>
              <w:spacing w:after="0" w:line="240" w:lineRule="auto"/>
              <w:ind w:left="-93" w:right="-108"/>
              <w:jc w:val="center"/>
              <w:rPr>
                <w:rFonts w:ascii="Times New Roman" w:eastAsia="Times New Roman" w:hAnsi="Times New Roman"/>
                <w:sz w:val="15"/>
                <w:szCs w:val="15"/>
              </w:rPr>
            </w:pPr>
            <w:r w:rsidRPr="0055470C">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tcPr>
          <w:p w:rsidR="007D4E1E" w:rsidRPr="0055470C" w:rsidRDefault="007D4E1E" w:rsidP="00001C11">
            <w:pPr>
              <w:spacing w:after="0" w:line="240" w:lineRule="auto"/>
              <w:ind w:left="-108" w:right="-60"/>
              <w:jc w:val="center"/>
              <w:rPr>
                <w:rFonts w:ascii="Times New Roman" w:eastAsia="Times New Roman" w:hAnsi="Times New Roman"/>
                <w:sz w:val="15"/>
                <w:szCs w:val="15"/>
              </w:rPr>
            </w:pPr>
            <w:r w:rsidRPr="0055470C">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tcPr>
          <w:p w:rsidR="007D4E1E" w:rsidRPr="0055470C" w:rsidRDefault="007D4E1E" w:rsidP="00001C11">
            <w:pPr>
              <w:spacing w:after="0" w:line="240" w:lineRule="auto"/>
              <w:ind w:left="-108" w:right="-113"/>
              <w:jc w:val="center"/>
              <w:rPr>
                <w:rFonts w:ascii="Times New Roman" w:eastAsia="Times New Roman" w:hAnsi="Times New Roman"/>
                <w:sz w:val="15"/>
                <w:szCs w:val="15"/>
              </w:rPr>
            </w:pPr>
            <w:r w:rsidRPr="0055470C">
              <w:rPr>
                <w:rFonts w:ascii="Times New Roman" w:eastAsia="Times New Roman" w:hAnsi="Times New Roman"/>
                <w:sz w:val="15"/>
                <w:szCs w:val="15"/>
              </w:rPr>
              <w:t>19</w:t>
            </w:r>
          </w:p>
        </w:tc>
        <w:tc>
          <w:tcPr>
            <w:tcW w:w="283" w:type="dxa"/>
            <w:tcBorders>
              <w:top w:val="nil"/>
              <w:left w:val="nil"/>
              <w:bottom w:val="single" w:sz="4" w:space="0" w:color="auto"/>
              <w:right w:val="single" w:sz="4" w:space="0" w:color="auto"/>
            </w:tcBorders>
            <w:noWrap/>
          </w:tcPr>
          <w:p w:rsidR="007D4E1E" w:rsidRPr="0055470C" w:rsidRDefault="007D4E1E" w:rsidP="00001C11">
            <w:pPr>
              <w:spacing w:after="0" w:line="240" w:lineRule="auto"/>
              <w:ind w:left="-108" w:right="-108"/>
              <w:jc w:val="center"/>
              <w:rPr>
                <w:rFonts w:ascii="Times New Roman" w:eastAsia="Times New Roman" w:hAnsi="Times New Roman"/>
                <w:sz w:val="15"/>
                <w:szCs w:val="15"/>
              </w:rPr>
            </w:pPr>
            <w:r w:rsidRPr="0055470C">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tcPr>
          <w:p w:rsidR="007D4E1E" w:rsidRPr="0055470C" w:rsidRDefault="007D4E1E" w:rsidP="00001C11">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Обеспечение антитеррористической защищенности объектов (территорий) образования Глазовского района</w:t>
            </w:r>
          </w:p>
        </w:tc>
        <w:tc>
          <w:tcPr>
            <w:tcW w:w="1559" w:type="dxa"/>
            <w:tcBorders>
              <w:top w:val="nil"/>
              <w:left w:val="nil"/>
              <w:bottom w:val="single" w:sz="4" w:space="0" w:color="auto"/>
              <w:right w:val="single" w:sz="4" w:space="0" w:color="auto"/>
            </w:tcBorders>
          </w:tcPr>
          <w:p w:rsidR="007D4E1E" w:rsidRDefault="007D4E1E" w:rsidP="00001C11">
            <w:r w:rsidRPr="00D457DF">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0111900000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nil"/>
              <w:left w:val="nil"/>
              <w:bottom w:val="single" w:sz="4" w:space="0" w:color="auto"/>
              <w:right w:val="single" w:sz="4" w:space="0" w:color="auto"/>
            </w:tcBorders>
            <w:noWrap/>
            <w:vAlign w:val="bottom"/>
          </w:tcPr>
          <w:p w:rsidR="007D4E1E" w:rsidRPr="0055470C" w:rsidRDefault="007D4E1E" w:rsidP="00001C11">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2273,4</w:t>
            </w:r>
          </w:p>
        </w:tc>
        <w:tc>
          <w:tcPr>
            <w:tcW w:w="850" w:type="dxa"/>
            <w:tcBorders>
              <w:top w:val="nil"/>
              <w:left w:val="nil"/>
              <w:bottom w:val="single" w:sz="4" w:space="0" w:color="auto"/>
              <w:right w:val="single" w:sz="4" w:space="0" w:color="auto"/>
            </w:tcBorders>
            <w:noWrap/>
            <w:vAlign w:val="bottom"/>
          </w:tcPr>
          <w:p w:rsidR="007D4E1E" w:rsidRPr="006E1164" w:rsidRDefault="007D4E1E" w:rsidP="00001C11">
            <w:pPr>
              <w:spacing w:after="0" w:line="240" w:lineRule="auto"/>
              <w:rPr>
                <w:rFonts w:ascii="Times New Roman" w:eastAsia="Times New Roman" w:hAnsi="Times New Roman"/>
                <w:sz w:val="15"/>
                <w:szCs w:val="15"/>
              </w:rPr>
            </w:pPr>
            <w:r w:rsidRPr="006E1164">
              <w:rPr>
                <w:rFonts w:ascii="Times New Roman" w:eastAsia="Times New Roman" w:hAnsi="Times New Roman"/>
                <w:sz w:val="15"/>
                <w:szCs w:val="15"/>
              </w:rPr>
              <w:t>516,9</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735"/>
        </w:trPr>
        <w:tc>
          <w:tcPr>
            <w:tcW w:w="299" w:type="dxa"/>
            <w:tcBorders>
              <w:top w:val="nil"/>
              <w:left w:val="single" w:sz="4" w:space="0" w:color="auto"/>
              <w:bottom w:val="single" w:sz="4" w:space="0" w:color="auto"/>
              <w:right w:val="single" w:sz="4" w:space="0" w:color="auto"/>
            </w:tcBorders>
            <w:noWrap/>
          </w:tcPr>
          <w:p w:rsidR="007D4E1E" w:rsidRPr="0055470C" w:rsidRDefault="007D4E1E" w:rsidP="00001C11">
            <w:pPr>
              <w:spacing w:after="0" w:line="240" w:lineRule="auto"/>
              <w:ind w:left="-93" w:right="-108"/>
              <w:jc w:val="center"/>
              <w:rPr>
                <w:rFonts w:ascii="Times New Roman" w:eastAsia="Times New Roman" w:hAnsi="Times New Roman"/>
                <w:sz w:val="15"/>
                <w:szCs w:val="15"/>
              </w:rPr>
            </w:pPr>
            <w:r w:rsidRPr="0055470C">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tcPr>
          <w:p w:rsidR="007D4E1E" w:rsidRPr="0055470C" w:rsidRDefault="007D4E1E" w:rsidP="00001C11">
            <w:pPr>
              <w:spacing w:after="0" w:line="240" w:lineRule="auto"/>
              <w:ind w:left="-108" w:right="-60"/>
              <w:jc w:val="center"/>
              <w:rPr>
                <w:rFonts w:ascii="Times New Roman" w:eastAsia="Times New Roman" w:hAnsi="Times New Roman"/>
                <w:sz w:val="15"/>
                <w:szCs w:val="15"/>
              </w:rPr>
            </w:pPr>
            <w:r w:rsidRPr="0055470C">
              <w:rPr>
                <w:rFonts w:ascii="Times New Roman" w:eastAsia="Times New Roman" w:hAnsi="Times New Roman"/>
                <w:sz w:val="15"/>
                <w:szCs w:val="15"/>
              </w:rPr>
              <w:t>1</w:t>
            </w:r>
          </w:p>
        </w:tc>
        <w:tc>
          <w:tcPr>
            <w:tcW w:w="284" w:type="dxa"/>
            <w:tcBorders>
              <w:top w:val="nil"/>
              <w:left w:val="nil"/>
              <w:bottom w:val="single" w:sz="4" w:space="0" w:color="auto"/>
              <w:right w:val="single" w:sz="4" w:space="0" w:color="auto"/>
            </w:tcBorders>
            <w:noWrap/>
          </w:tcPr>
          <w:p w:rsidR="007D4E1E" w:rsidRPr="0055470C" w:rsidRDefault="007D4E1E" w:rsidP="00001C11">
            <w:pPr>
              <w:spacing w:after="0" w:line="240" w:lineRule="auto"/>
              <w:ind w:left="-108" w:right="-113"/>
              <w:jc w:val="center"/>
              <w:rPr>
                <w:rFonts w:ascii="Times New Roman" w:eastAsia="Times New Roman" w:hAnsi="Times New Roman"/>
                <w:sz w:val="15"/>
                <w:szCs w:val="15"/>
              </w:rPr>
            </w:pPr>
            <w:r w:rsidRPr="0055470C">
              <w:rPr>
                <w:rFonts w:ascii="Times New Roman" w:eastAsia="Times New Roman" w:hAnsi="Times New Roman"/>
                <w:sz w:val="15"/>
                <w:szCs w:val="15"/>
              </w:rPr>
              <w:t>19</w:t>
            </w:r>
          </w:p>
        </w:tc>
        <w:tc>
          <w:tcPr>
            <w:tcW w:w="283" w:type="dxa"/>
            <w:tcBorders>
              <w:top w:val="nil"/>
              <w:left w:val="nil"/>
              <w:bottom w:val="single" w:sz="4" w:space="0" w:color="auto"/>
              <w:right w:val="single" w:sz="4" w:space="0" w:color="auto"/>
            </w:tcBorders>
            <w:noWrap/>
          </w:tcPr>
          <w:p w:rsidR="007D4E1E" w:rsidRPr="0055470C" w:rsidRDefault="007D4E1E" w:rsidP="00001C11">
            <w:pPr>
              <w:spacing w:after="0" w:line="240" w:lineRule="auto"/>
              <w:ind w:left="-108" w:right="-108"/>
              <w:jc w:val="center"/>
              <w:rPr>
                <w:rFonts w:ascii="Times New Roman" w:eastAsia="Times New Roman" w:hAnsi="Times New Roman"/>
                <w:sz w:val="15"/>
                <w:szCs w:val="15"/>
              </w:rPr>
            </w:pPr>
            <w:r w:rsidRPr="0055470C">
              <w:rPr>
                <w:rFonts w:ascii="Times New Roman" w:eastAsia="Times New Roman" w:hAnsi="Times New Roman"/>
                <w:sz w:val="15"/>
                <w:szCs w:val="15"/>
              </w:rPr>
              <w:t>01</w:t>
            </w:r>
          </w:p>
        </w:tc>
        <w:tc>
          <w:tcPr>
            <w:tcW w:w="1560" w:type="dxa"/>
            <w:tcBorders>
              <w:top w:val="nil"/>
              <w:left w:val="nil"/>
              <w:bottom w:val="single" w:sz="4" w:space="0" w:color="auto"/>
              <w:right w:val="single" w:sz="4" w:space="0" w:color="auto"/>
            </w:tcBorders>
          </w:tcPr>
          <w:p w:rsidR="007D4E1E" w:rsidRPr="0055470C" w:rsidRDefault="007D4E1E" w:rsidP="00001C11">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 xml:space="preserve">Круглосуточная охрана объектов (территорий) сотрудниками частных охранных предприятий </w:t>
            </w:r>
          </w:p>
        </w:tc>
        <w:tc>
          <w:tcPr>
            <w:tcW w:w="1559" w:type="dxa"/>
            <w:tcBorders>
              <w:top w:val="nil"/>
              <w:left w:val="nil"/>
              <w:bottom w:val="single" w:sz="4" w:space="0" w:color="auto"/>
              <w:right w:val="single" w:sz="4" w:space="0" w:color="auto"/>
            </w:tcBorders>
          </w:tcPr>
          <w:p w:rsidR="007D4E1E" w:rsidRDefault="007D4E1E" w:rsidP="00001C11">
            <w:r w:rsidRPr="00D457DF">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0111964225</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nil"/>
              <w:left w:val="nil"/>
              <w:bottom w:val="single" w:sz="4" w:space="0" w:color="auto"/>
              <w:right w:val="single" w:sz="4" w:space="0" w:color="auto"/>
            </w:tcBorders>
            <w:noWrap/>
            <w:vAlign w:val="bottom"/>
          </w:tcPr>
          <w:p w:rsidR="007D4E1E" w:rsidRPr="0055470C" w:rsidRDefault="007D4E1E" w:rsidP="00001C11">
            <w:pPr>
              <w:spacing w:after="0" w:line="240" w:lineRule="auto"/>
              <w:rPr>
                <w:rFonts w:ascii="Times New Roman" w:eastAsia="Times New Roman" w:hAnsi="Times New Roman"/>
                <w:sz w:val="15"/>
                <w:szCs w:val="15"/>
              </w:rPr>
            </w:pPr>
            <w:r w:rsidRPr="0055470C">
              <w:rPr>
                <w:rFonts w:ascii="Times New Roman" w:eastAsia="Times New Roman" w:hAnsi="Times New Roman"/>
                <w:sz w:val="15"/>
                <w:szCs w:val="15"/>
              </w:rPr>
              <w:t>2273,4</w:t>
            </w:r>
          </w:p>
        </w:tc>
        <w:tc>
          <w:tcPr>
            <w:tcW w:w="850" w:type="dxa"/>
            <w:tcBorders>
              <w:top w:val="nil"/>
              <w:left w:val="nil"/>
              <w:bottom w:val="single" w:sz="4" w:space="0" w:color="auto"/>
              <w:right w:val="single" w:sz="4" w:space="0" w:color="auto"/>
            </w:tcBorders>
            <w:noWrap/>
            <w:vAlign w:val="bottom"/>
          </w:tcPr>
          <w:p w:rsidR="007D4E1E" w:rsidRPr="006E1164" w:rsidRDefault="007D4E1E" w:rsidP="00001C11">
            <w:pPr>
              <w:spacing w:after="0" w:line="240" w:lineRule="auto"/>
              <w:rPr>
                <w:rFonts w:ascii="Times New Roman" w:eastAsia="Times New Roman" w:hAnsi="Times New Roman"/>
                <w:sz w:val="15"/>
                <w:szCs w:val="15"/>
              </w:rPr>
            </w:pPr>
            <w:r w:rsidRPr="006E1164">
              <w:rPr>
                <w:rFonts w:ascii="Times New Roman" w:eastAsia="Times New Roman" w:hAnsi="Times New Roman"/>
                <w:sz w:val="15"/>
                <w:szCs w:val="15"/>
              </w:rPr>
              <w:t>516,9</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7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b/>
                <w:bCs/>
                <w:sz w:val="15"/>
                <w:szCs w:val="15"/>
              </w:rPr>
            </w:pPr>
            <w:r>
              <w:rPr>
                <w:rFonts w:ascii="Times New Roman" w:eastAsia="Times New Roman" w:hAnsi="Times New Roman"/>
                <w:b/>
                <w:bCs/>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общего образования"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0120000000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ind w:left="-108" w:right="-108"/>
              <w:jc w:val="right"/>
              <w:rPr>
                <w:b/>
                <w:bCs/>
                <w:sz w:val="15"/>
                <w:szCs w:val="15"/>
                <w:lang w:eastAsia="en-US"/>
              </w:rPr>
            </w:pPr>
            <w:r>
              <w:rPr>
                <w:b/>
                <w:bCs/>
                <w:sz w:val="15"/>
                <w:szCs w:val="15"/>
              </w:rPr>
              <w:t>211079,1</w:t>
            </w:r>
          </w:p>
        </w:tc>
        <w:tc>
          <w:tcPr>
            <w:tcW w:w="709" w:type="dxa"/>
            <w:tcBorders>
              <w:top w:val="nil"/>
              <w:left w:val="nil"/>
              <w:bottom w:val="single" w:sz="4" w:space="0" w:color="auto"/>
              <w:right w:val="single" w:sz="4" w:space="0" w:color="auto"/>
            </w:tcBorders>
            <w:noWrap/>
            <w:hideMark/>
          </w:tcPr>
          <w:p w:rsidR="007D4E1E" w:rsidRDefault="007D4E1E" w:rsidP="00001C11">
            <w:pPr>
              <w:ind w:left="-108" w:right="-54"/>
              <w:jc w:val="right"/>
              <w:rPr>
                <w:b/>
                <w:bCs/>
                <w:sz w:val="15"/>
                <w:szCs w:val="15"/>
                <w:lang w:eastAsia="en-US"/>
              </w:rPr>
            </w:pPr>
            <w:r>
              <w:rPr>
                <w:b/>
                <w:bCs/>
                <w:sz w:val="15"/>
                <w:szCs w:val="15"/>
              </w:rPr>
              <w:t>222529,2</w:t>
            </w:r>
          </w:p>
        </w:tc>
        <w:tc>
          <w:tcPr>
            <w:tcW w:w="708" w:type="dxa"/>
            <w:tcBorders>
              <w:top w:val="nil"/>
              <w:left w:val="nil"/>
              <w:bottom w:val="single" w:sz="4" w:space="0" w:color="auto"/>
              <w:right w:val="single" w:sz="4" w:space="0" w:color="auto"/>
            </w:tcBorders>
            <w:noWrap/>
            <w:hideMark/>
          </w:tcPr>
          <w:p w:rsidR="007D4E1E" w:rsidRDefault="007D4E1E" w:rsidP="00001C11">
            <w:pPr>
              <w:ind w:left="-108" w:right="-17"/>
              <w:jc w:val="right"/>
              <w:rPr>
                <w:b/>
                <w:bCs/>
                <w:sz w:val="15"/>
                <w:szCs w:val="15"/>
                <w:lang w:eastAsia="en-US"/>
              </w:rPr>
            </w:pPr>
            <w:r>
              <w:rPr>
                <w:b/>
                <w:bCs/>
                <w:sz w:val="15"/>
                <w:szCs w:val="15"/>
              </w:rPr>
              <w:t>238737</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259135,6</w:t>
            </w:r>
          </w:p>
        </w:tc>
        <w:tc>
          <w:tcPr>
            <w:tcW w:w="875"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312658,3</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259940,7</w:t>
            </w:r>
          </w:p>
        </w:tc>
        <w:tc>
          <w:tcPr>
            <w:tcW w:w="796"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281252,7</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324375,3</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211233,4</w:t>
            </w:r>
          </w:p>
        </w:tc>
        <w:tc>
          <w:tcPr>
            <w:tcW w:w="963" w:type="dxa"/>
            <w:tcBorders>
              <w:top w:val="nil"/>
              <w:left w:val="nil"/>
              <w:bottom w:val="single" w:sz="4" w:space="0" w:color="auto"/>
              <w:right w:val="single" w:sz="4" w:space="0" w:color="auto"/>
            </w:tcBorders>
            <w:noWrap/>
            <w:hideMark/>
          </w:tcPr>
          <w:p w:rsidR="007D4E1E" w:rsidRDefault="007D4E1E" w:rsidP="00001C11">
            <w:pPr>
              <w:jc w:val="right"/>
              <w:rPr>
                <w:b/>
                <w:bCs/>
                <w:sz w:val="15"/>
                <w:szCs w:val="15"/>
                <w:lang w:eastAsia="en-US"/>
              </w:rPr>
            </w:pPr>
            <w:r>
              <w:rPr>
                <w:b/>
                <w:bCs/>
                <w:sz w:val="15"/>
                <w:szCs w:val="15"/>
              </w:rPr>
              <w:t>196275,4</w:t>
            </w:r>
          </w:p>
        </w:tc>
        <w:tc>
          <w:tcPr>
            <w:tcW w:w="1134" w:type="dxa"/>
            <w:tcBorders>
              <w:top w:val="nil"/>
              <w:left w:val="nil"/>
              <w:bottom w:val="single" w:sz="4" w:space="0" w:color="auto"/>
              <w:right w:val="single" w:sz="4" w:space="0" w:color="auto"/>
            </w:tcBorders>
          </w:tcPr>
          <w:p w:rsidR="007D4E1E" w:rsidRDefault="007D4E1E" w:rsidP="00001C11">
            <w:pPr>
              <w:jc w:val="right"/>
              <w:rPr>
                <w:b/>
                <w:bCs/>
                <w:sz w:val="15"/>
                <w:szCs w:val="15"/>
                <w:lang w:eastAsia="en-US"/>
              </w:rPr>
            </w:pPr>
            <w:r>
              <w:rPr>
                <w:b/>
                <w:bCs/>
                <w:sz w:val="15"/>
                <w:szCs w:val="15"/>
              </w:rPr>
              <w:t>196275,4</w:t>
            </w:r>
          </w:p>
        </w:tc>
      </w:tr>
      <w:tr w:rsidR="007D4E1E" w:rsidTr="00001C11">
        <w:trPr>
          <w:trHeight w:val="73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ind w:left="-108" w:right="-108"/>
              <w:jc w:val="right"/>
              <w:rPr>
                <w:sz w:val="15"/>
                <w:szCs w:val="15"/>
                <w:lang w:eastAsia="en-US"/>
              </w:rPr>
            </w:pPr>
            <w:r>
              <w:rPr>
                <w:sz w:val="15"/>
                <w:szCs w:val="15"/>
              </w:rPr>
              <w:t>210955,5</w:t>
            </w:r>
          </w:p>
        </w:tc>
        <w:tc>
          <w:tcPr>
            <w:tcW w:w="709" w:type="dxa"/>
            <w:tcBorders>
              <w:top w:val="nil"/>
              <w:left w:val="nil"/>
              <w:bottom w:val="single" w:sz="4" w:space="0" w:color="auto"/>
              <w:right w:val="single" w:sz="4" w:space="0" w:color="auto"/>
            </w:tcBorders>
            <w:noWrap/>
            <w:hideMark/>
          </w:tcPr>
          <w:p w:rsidR="007D4E1E" w:rsidRDefault="007D4E1E" w:rsidP="00001C11">
            <w:pPr>
              <w:ind w:left="-108" w:right="-54"/>
              <w:jc w:val="right"/>
              <w:rPr>
                <w:sz w:val="15"/>
                <w:szCs w:val="15"/>
                <w:lang w:eastAsia="en-US"/>
              </w:rPr>
            </w:pPr>
            <w:r>
              <w:rPr>
                <w:sz w:val="15"/>
                <w:szCs w:val="15"/>
              </w:rPr>
              <w:t>218361,1</w:t>
            </w:r>
          </w:p>
        </w:tc>
        <w:tc>
          <w:tcPr>
            <w:tcW w:w="708" w:type="dxa"/>
            <w:tcBorders>
              <w:top w:val="nil"/>
              <w:left w:val="nil"/>
              <w:bottom w:val="single" w:sz="4" w:space="0" w:color="auto"/>
              <w:right w:val="single" w:sz="4" w:space="0" w:color="auto"/>
            </w:tcBorders>
            <w:noWrap/>
            <w:hideMark/>
          </w:tcPr>
          <w:p w:rsidR="007D4E1E" w:rsidRDefault="007D4E1E" w:rsidP="00001C11">
            <w:pPr>
              <w:ind w:left="-108" w:right="-17"/>
              <w:jc w:val="right"/>
              <w:rPr>
                <w:sz w:val="15"/>
                <w:szCs w:val="15"/>
                <w:lang w:eastAsia="en-US"/>
              </w:rPr>
            </w:pPr>
            <w:r>
              <w:rPr>
                <w:sz w:val="15"/>
                <w:szCs w:val="15"/>
              </w:rPr>
              <w:t>235234,1</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259111</w:t>
            </w:r>
          </w:p>
        </w:tc>
        <w:tc>
          <w:tcPr>
            <w:tcW w:w="875"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275409,5</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246503,3</w:t>
            </w:r>
          </w:p>
        </w:tc>
        <w:tc>
          <w:tcPr>
            <w:tcW w:w="796"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219612,7</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269185,3</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193300,1</w:t>
            </w:r>
          </w:p>
        </w:tc>
        <w:tc>
          <w:tcPr>
            <w:tcW w:w="963" w:type="dxa"/>
            <w:tcBorders>
              <w:top w:val="nil"/>
              <w:left w:val="nil"/>
              <w:bottom w:val="single" w:sz="4" w:space="0" w:color="auto"/>
              <w:right w:val="single" w:sz="4" w:space="0" w:color="auto"/>
            </w:tcBorders>
            <w:noWrap/>
            <w:hideMark/>
          </w:tcPr>
          <w:p w:rsidR="007D4E1E" w:rsidRDefault="007D4E1E" w:rsidP="00001C11">
            <w:pPr>
              <w:jc w:val="right"/>
              <w:rPr>
                <w:sz w:val="15"/>
                <w:szCs w:val="15"/>
              </w:rPr>
            </w:pPr>
            <w:r>
              <w:rPr>
                <w:sz w:val="15"/>
                <w:szCs w:val="15"/>
              </w:rPr>
              <w:t>196275,4</w:t>
            </w:r>
          </w:p>
        </w:tc>
        <w:tc>
          <w:tcPr>
            <w:tcW w:w="1134" w:type="dxa"/>
            <w:tcBorders>
              <w:top w:val="nil"/>
              <w:left w:val="nil"/>
              <w:bottom w:val="single" w:sz="4" w:space="0" w:color="auto"/>
              <w:right w:val="single" w:sz="4" w:space="0" w:color="auto"/>
            </w:tcBorders>
          </w:tcPr>
          <w:p w:rsidR="007D4E1E" w:rsidRDefault="007D4E1E" w:rsidP="00001C11">
            <w:pPr>
              <w:jc w:val="right"/>
              <w:rPr>
                <w:sz w:val="15"/>
                <w:szCs w:val="15"/>
              </w:rPr>
            </w:pPr>
            <w:r>
              <w:rPr>
                <w:sz w:val="15"/>
                <w:szCs w:val="15"/>
              </w:rPr>
              <w:t>196275,4</w:t>
            </w:r>
          </w:p>
        </w:tc>
      </w:tr>
      <w:tr w:rsidR="007D4E1E" w:rsidTr="00001C11">
        <w:trPr>
          <w:trHeight w:val="52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ind w:left="-108" w:right="-108"/>
              <w:jc w:val="right"/>
              <w:rPr>
                <w:sz w:val="15"/>
                <w:szCs w:val="15"/>
                <w:lang w:eastAsia="en-US"/>
              </w:rPr>
            </w:pPr>
            <w:r>
              <w:rPr>
                <w:sz w:val="15"/>
                <w:szCs w:val="15"/>
              </w:rPr>
              <w:t>123,6</w:t>
            </w:r>
          </w:p>
        </w:tc>
        <w:tc>
          <w:tcPr>
            <w:tcW w:w="709" w:type="dxa"/>
            <w:tcBorders>
              <w:top w:val="nil"/>
              <w:left w:val="nil"/>
              <w:bottom w:val="single" w:sz="4" w:space="0" w:color="auto"/>
              <w:right w:val="single" w:sz="4" w:space="0" w:color="auto"/>
            </w:tcBorders>
            <w:noWrap/>
            <w:hideMark/>
          </w:tcPr>
          <w:p w:rsidR="007D4E1E" w:rsidRDefault="007D4E1E" w:rsidP="00001C11">
            <w:pPr>
              <w:ind w:left="-108" w:right="-54"/>
              <w:jc w:val="right"/>
              <w:rPr>
                <w:sz w:val="15"/>
                <w:szCs w:val="15"/>
                <w:lang w:eastAsia="en-US"/>
              </w:rPr>
            </w:pPr>
            <w:r>
              <w:rPr>
                <w:sz w:val="15"/>
                <w:szCs w:val="15"/>
              </w:rPr>
              <w:t>4168,1</w:t>
            </w:r>
          </w:p>
        </w:tc>
        <w:tc>
          <w:tcPr>
            <w:tcW w:w="708" w:type="dxa"/>
            <w:tcBorders>
              <w:top w:val="nil"/>
              <w:left w:val="nil"/>
              <w:bottom w:val="single" w:sz="4" w:space="0" w:color="auto"/>
              <w:right w:val="single" w:sz="4" w:space="0" w:color="auto"/>
            </w:tcBorders>
            <w:noWrap/>
            <w:hideMark/>
          </w:tcPr>
          <w:p w:rsidR="007D4E1E" w:rsidRDefault="007D4E1E" w:rsidP="00001C11">
            <w:pPr>
              <w:ind w:left="-108" w:right="-17"/>
              <w:jc w:val="right"/>
              <w:rPr>
                <w:sz w:val="15"/>
                <w:szCs w:val="15"/>
                <w:lang w:eastAsia="en-US"/>
              </w:rPr>
            </w:pPr>
            <w:r>
              <w:rPr>
                <w:sz w:val="15"/>
                <w:szCs w:val="15"/>
              </w:rPr>
              <w:t>3502,9</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24,6</w:t>
            </w:r>
          </w:p>
        </w:tc>
        <w:tc>
          <w:tcPr>
            <w:tcW w:w="875"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37248,8</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13437,4</w:t>
            </w:r>
          </w:p>
        </w:tc>
        <w:tc>
          <w:tcPr>
            <w:tcW w:w="796" w:type="dxa"/>
            <w:tcBorders>
              <w:top w:val="nil"/>
              <w:left w:val="nil"/>
              <w:bottom w:val="single" w:sz="4" w:space="0" w:color="auto"/>
              <w:right w:val="single" w:sz="4" w:space="0" w:color="auto"/>
            </w:tcBorders>
            <w:noWrap/>
            <w:hideMark/>
          </w:tcPr>
          <w:p w:rsidR="007D4E1E" w:rsidRDefault="007D4E1E" w:rsidP="00001C11">
            <w:pPr>
              <w:rPr>
                <w:sz w:val="15"/>
                <w:szCs w:val="15"/>
                <w:lang w:eastAsia="en-US"/>
              </w:rPr>
            </w:pPr>
            <w:r>
              <w:rPr>
                <w:sz w:val="15"/>
                <w:szCs w:val="15"/>
              </w:rPr>
              <w:t>1045,1</w:t>
            </w:r>
          </w:p>
        </w:tc>
        <w:tc>
          <w:tcPr>
            <w:tcW w:w="850" w:type="dxa"/>
            <w:tcBorders>
              <w:top w:val="nil"/>
              <w:left w:val="nil"/>
              <w:bottom w:val="single" w:sz="4" w:space="0" w:color="auto"/>
              <w:right w:val="single" w:sz="4" w:space="0" w:color="auto"/>
            </w:tcBorders>
            <w:noWrap/>
            <w:hideMark/>
          </w:tcPr>
          <w:p w:rsidR="007D4E1E" w:rsidRDefault="007D4E1E" w:rsidP="00001C11">
            <w:pPr>
              <w:rPr>
                <w:sz w:val="15"/>
                <w:szCs w:val="15"/>
                <w:lang w:eastAsia="en-US"/>
              </w:rPr>
            </w:pPr>
            <w:r>
              <w:rPr>
                <w:sz w:val="15"/>
                <w:szCs w:val="15"/>
              </w:rPr>
              <w:t>55190,0</w:t>
            </w:r>
          </w:p>
        </w:tc>
        <w:tc>
          <w:tcPr>
            <w:tcW w:w="851" w:type="dxa"/>
            <w:tcBorders>
              <w:top w:val="nil"/>
              <w:left w:val="nil"/>
              <w:bottom w:val="single" w:sz="4" w:space="0" w:color="auto"/>
              <w:right w:val="single" w:sz="4" w:space="0" w:color="auto"/>
            </w:tcBorders>
            <w:noWrap/>
            <w:hideMark/>
          </w:tcPr>
          <w:p w:rsidR="007D4E1E" w:rsidRDefault="007D4E1E" w:rsidP="00001C11">
            <w:pPr>
              <w:rPr>
                <w:sz w:val="15"/>
                <w:szCs w:val="15"/>
                <w:lang w:eastAsia="en-US"/>
              </w:rPr>
            </w:pPr>
            <w:r>
              <w:rPr>
                <w:sz w:val="15"/>
                <w:szCs w:val="15"/>
              </w:rPr>
              <w:t>17933,2</w:t>
            </w:r>
          </w:p>
        </w:tc>
        <w:tc>
          <w:tcPr>
            <w:tcW w:w="963" w:type="dxa"/>
            <w:tcBorders>
              <w:top w:val="nil"/>
              <w:left w:val="nil"/>
              <w:bottom w:val="single" w:sz="4" w:space="0" w:color="auto"/>
              <w:right w:val="single" w:sz="4" w:space="0" w:color="auto"/>
            </w:tcBorders>
            <w:noWrap/>
            <w:hideMark/>
          </w:tcPr>
          <w:p w:rsidR="007D4E1E" w:rsidRDefault="007D4E1E" w:rsidP="00001C11">
            <w:pPr>
              <w:rPr>
                <w:sz w:val="15"/>
                <w:szCs w:val="15"/>
                <w:lang w:eastAsia="en-US"/>
              </w:rPr>
            </w:pPr>
            <w:r>
              <w:rPr>
                <w:sz w:val="15"/>
                <w:szCs w:val="15"/>
              </w:rPr>
              <w:t>0</w:t>
            </w:r>
          </w:p>
        </w:tc>
        <w:tc>
          <w:tcPr>
            <w:tcW w:w="1134" w:type="dxa"/>
            <w:tcBorders>
              <w:top w:val="nil"/>
              <w:left w:val="nil"/>
              <w:bottom w:val="single" w:sz="4" w:space="0" w:color="auto"/>
              <w:right w:val="single" w:sz="4" w:space="0" w:color="auto"/>
            </w:tcBorders>
          </w:tcPr>
          <w:p w:rsidR="007D4E1E" w:rsidRDefault="007D4E1E" w:rsidP="00001C11">
            <w:pPr>
              <w:rPr>
                <w:sz w:val="15"/>
                <w:szCs w:val="15"/>
                <w:lang w:eastAsia="en-US"/>
              </w:rPr>
            </w:pPr>
            <w:r>
              <w:rPr>
                <w:sz w:val="15"/>
                <w:szCs w:val="15"/>
              </w:rPr>
              <w:t>0</w:t>
            </w:r>
          </w:p>
        </w:tc>
      </w:tr>
      <w:tr w:rsidR="007D4E1E" w:rsidTr="00001C11">
        <w:trPr>
          <w:trHeight w:val="10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образовния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ind w:left="-108" w:right="-108"/>
              <w:jc w:val="right"/>
              <w:rPr>
                <w:sz w:val="15"/>
                <w:szCs w:val="15"/>
                <w:lang w:eastAsia="en-US"/>
              </w:rPr>
            </w:pPr>
            <w:r>
              <w:rPr>
                <w:sz w:val="15"/>
                <w:szCs w:val="15"/>
              </w:rPr>
              <w:t>168750,4</w:t>
            </w:r>
          </w:p>
        </w:tc>
        <w:tc>
          <w:tcPr>
            <w:tcW w:w="709" w:type="dxa"/>
            <w:tcBorders>
              <w:top w:val="nil"/>
              <w:left w:val="nil"/>
              <w:bottom w:val="single" w:sz="4" w:space="0" w:color="auto"/>
              <w:right w:val="single" w:sz="4" w:space="0" w:color="auto"/>
            </w:tcBorders>
            <w:noWrap/>
            <w:hideMark/>
          </w:tcPr>
          <w:p w:rsidR="007D4E1E" w:rsidRDefault="007D4E1E" w:rsidP="00001C11">
            <w:pPr>
              <w:ind w:left="-108" w:right="-54"/>
              <w:jc w:val="right"/>
              <w:rPr>
                <w:sz w:val="15"/>
                <w:szCs w:val="15"/>
                <w:lang w:eastAsia="en-US"/>
              </w:rPr>
            </w:pPr>
            <w:r>
              <w:rPr>
                <w:sz w:val="15"/>
                <w:szCs w:val="15"/>
              </w:rPr>
              <w:t>177676,3</w:t>
            </w:r>
          </w:p>
        </w:tc>
        <w:tc>
          <w:tcPr>
            <w:tcW w:w="708" w:type="dxa"/>
            <w:tcBorders>
              <w:top w:val="nil"/>
              <w:left w:val="nil"/>
              <w:bottom w:val="single" w:sz="4" w:space="0" w:color="auto"/>
              <w:right w:val="single" w:sz="4" w:space="0" w:color="auto"/>
            </w:tcBorders>
            <w:noWrap/>
            <w:hideMark/>
          </w:tcPr>
          <w:p w:rsidR="007D4E1E" w:rsidRDefault="007D4E1E" w:rsidP="00001C11">
            <w:pPr>
              <w:ind w:left="-108" w:right="-17"/>
              <w:jc w:val="right"/>
              <w:rPr>
                <w:sz w:val="15"/>
                <w:szCs w:val="15"/>
                <w:lang w:eastAsia="en-US"/>
              </w:rPr>
            </w:pPr>
            <w:r>
              <w:rPr>
                <w:sz w:val="15"/>
                <w:szCs w:val="15"/>
              </w:rPr>
              <w:t>192897,8</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214951,5</w:t>
            </w:r>
          </w:p>
        </w:tc>
        <w:tc>
          <w:tcPr>
            <w:tcW w:w="875"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224774,5</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243758,3</w:t>
            </w:r>
          </w:p>
        </w:tc>
        <w:tc>
          <w:tcPr>
            <w:tcW w:w="796"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268448,9</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258615,9</w:t>
            </w:r>
          </w:p>
        </w:tc>
        <w:tc>
          <w:tcPr>
            <w:tcW w:w="851" w:type="dxa"/>
            <w:tcBorders>
              <w:top w:val="nil"/>
              <w:left w:val="nil"/>
              <w:bottom w:val="single" w:sz="4" w:space="0" w:color="auto"/>
              <w:right w:val="single" w:sz="4" w:space="0" w:color="auto"/>
            </w:tcBorders>
            <w:noWrap/>
            <w:hideMark/>
          </w:tcPr>
          <w:p w:rsidR="007D4E1E" w:rsidRDefault="007D4E1E" w:rsidP="00001C11">
            <w:pPr>
              <w:rPr>
                <w:sz w:val="15"/>
                <w:szCs w:val="15"/>
                <w:lang w:eastAsia="en-US"/>
              </w:rPr>
            </w:pPr>
            <w:r>
              <w:rPr>
                <w:sz w:val="15"/>
                <w:szCs w:val="15"/>
              </w:rPr>
              <w:t>187673,9</w:t>
            </w:r>
          </w:p>
        </w:tc>
        <w:tc>
          <w:tcPr>
            <w:tcW w:w="963" w:type="dxa"/>
            <w:tcBorders>
              <w:top w:val="nil"/>
              <w:left w:val="nil"/>
              <w:bottom w:val="single" w:sz="4" w:space="0" w:color="auto"/>
              <w:right w:val="single" w:sz="4" w:space="0" w:color="auto"/>
            </w:tcBorders>
            <w:noWrap/>
            <w:hideMark/>
          </w:tcPr>
          <w:p w:rsidR="007D4E1E" w:rsidRDefault="007D4E1E" w:rsidP="00001C11">
            <w:pPr>
              <w:rPr>
                <w:sz w:val="15"/>
                <w:szCs w:val="15"/>
                <w:lang w:eastAsia="en-US"/>
              </w:rPr>
            </w:pPr>
            <w:r>
              <w:rPr>
                <w:sz w:val="15"/>
                <w:szCs w:val="15"/>
              </w:rPr>
              <w:t>192886,4</w:t>
            </w:r>
          </w:p>
        </w:tc>
        <w:tc>
          <w:tcPr>
            <w:tcW w:w="1134" w:type="dxa"/>
            <w:tcBorders>
              <w:top w:val="nil"/>
              <w:left w:val="nil"/>
              <w:bottom w:val="single" w:sz="4" w:space="0" w:color="auto"/>
              <w:right w:val="single" w:sz="4" w:space="0" w:color="auto"/>
            </w:tcBorders>
          </w:tcPr>
          <w:p w:rsidR="007D4E1E" w:rsidRDefault="007D4E1E" w:rsidP="00001C11">
            <w:pPr>
              <w:rPr>
                <w:sz w:val="15"/>
                <w:szCs w:val="15"/>
                <w:lang w:eastAsia="en-US"/>
              </w:rPr>
            </w:pPr>
            <w:r>
              <w:rPr>
                <w:sz w:val="15"/>
                <w:szCs w:val="15"/>
              </w:rPr>
              <w:t>192886,4</w:t>
            </w:r>
          </w:p>
        </w:tc>
      </w:tr>
      <w:tr w:rsidR="007D4E1E" w:rsidTr="00001C11">
        <w:trPr>
          <w:trHeight w:val="1274"/>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Субвенции из бюджета Удмуртской Республики на финансовое обеспечение государственных гарантий реализации прав граждан на получение общедоступного и </w:t>
            </w:r>
            <w:r>
              <w:rPr>
                <w:rFonts w:ascii="Times New Roman" w:eastAsia="Times New Roman" w:hAnsi="Times New Roman"/>
                <w:sz w:val="15"/>
                <w:szCs w:val="15"/>
              </w:rPr>
              <w:lastRenderedPageBreak/>
              <w:t>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0120104310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111  119  244  611</w:t>
            </w:r>
          </w:p>
        </w:tc>
        <w:tc>
          <w:tcPr>
            <w:tcW w:w="567" w:type="dxa"/>
            <w:tcBorders>
              <w:top w:val="nil"/>
              <w:left w:val="nil"/>
              <w:bottom w:val="single" w:sz="4" w:space="0" w:color="auto"/>
              <w:right w:val="single" w:sz="4" w:space="0" w:color="auto"/>
            </w:tcBorders>
            <w:noWrap/>
            <w:hideMark/>
          </w:tcPr>
          <w:p w:rsidR="007D4E1E" w:rsidRDefault="007D4E1E" w:rsidP="00001C11">
            <w:pPr>
              <w:ind w:left="-108" w:right="-108"/>
              <w:jc w:val="right"/>
              <w:rPr>
                <w:sz w:val="15"/>
                <w:szCs w:val="15"/>
                <w:lang w:eastAsia="en-US"/>
              </w:rPr>
            </w:pPr>
            <w:r>
              <w:rPr>
                <w:sz w:val="15"/>
                <w:szCs w:val="15"/>
              </w:rPr>
              <w:t>123966,7</w:t>
            </w:r>
          </w:p>
        </w:tc>
        <w:tc>
          <w:tcPr>
            <w:tcW w:w="709" w:type="dxa"/>
            <w:tcBorders>
              <w:top w:val="nil"/>
              <w:left w:val="nil"/>
              <w:bottom w:val="single" w:sz="4" w:space="0" w:color="auto"/>
              <w:right w:val="single" w:sz="4" w:space="0" w:color="auto"/>
            </w:tcBorders>
            <w:noWrap/>
            <w:hideMark/>
          </w:tcPr>
          <w:p w:rsidR="007D4E1E" w:rsidRDefault="007D4E1E" w:rsidP="00001C11">
            <w:pPr>
              <w:ind w:left="-108" w:right="-54"/>
              <w:jc w:val="right"/>
              <w:rPr>
                <w:sz w:val="15"/>
                <w:szCs w:val="15"/>
                <w:lang w:eastAsia="en-US"/>
              </w:rPr>
            </w:pPr>
            <w:r>
              <w:rPr>
                <w:sz w:val="15"/>
                <w:szCs w:val="15"/>
              </w:rPr>
              <w:t>126171,2</w:t>
            </w:r>
          </w:p>
        </w:tc>
        <w:tc>
          <w:tcPr>
            <w:tcW w:w="708" w:type="dxa"/>
            <w:tcBorders>
              <w:top w:val="nil"/>
              <w:left w:val="nil"/>
              <w:bottom w:val="single" w:sz="4" w:space="0" w:color="auto"/>
              <w:right w:val="single" w:sz="4" w:space="0" w:color="auto"/>
            </w:tcBorders>
            <w:noWrap/>
            <w:hideMark/>
          </w:tcPr>
          <w:p w:rsidR="007D4E1E" w:rsidRDefault="007D4E1E" w:rsidP="00001C11">
            <w:pPr>
              <w:ind w:left="-108" w:right="-17"/>
              <w:jc w:val="right"/>
              <w:rPr>
                <w:sz w:val="15"/>
                <w:szCs w:val="15"/>
                <w:lang w:eastAsia="en-US"/>
              </w:rPr>
            </w:pPr>
            <w:r>
              <w:rPr>
                <w:sz w:val="15"/>
                <w:szCs w:val="15"/>
              </w:rPr>
              <w:t>130892,2</w:t>
            </w:r>
          </w:p>
        </w:tc>
        <w:tc>
          <w:tcPr>
            <w:tcW w:w="851"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153799,7</w:t>
            </w:r>
          </w:p>
        </w:tc>
        <w:tc>
          <w:tcPr>
            <w:tcW w:w="875"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157443,8</w:t>
            </w:r>
          </w:p>
        </w:tc>
        <w:tc>
          <w:tcPr>
            <w:tcW w:w="850" w:type="dxa"/>
            <w:tcBorders>
              <w:top w:val="nil"/>
              <w:left w:val="nil"/>
              <w:bottom w:val="single" w:sz="4" w:space="0" w:color="auto"/>
              <w:right w:val="single" w:sz="4" w:space="0" w:color="auto"/>
            </w:tcBorders>
            <w:noWrap/>
            <w:hideMark/>
          </w:tcPr>
          <w:p w:rsidR="007D4E1E" w:rsidRDefault="007D4E1E" w:rsidP="00001C11">
            <w:pPr>
              <w:jc w:val="right"/>
              <w:rPr>
                <w:sz w:val="15"/>
                <w:szCs w:val="15"/>
                <w:lang w:eastAsia="en-US"/>
              </w:rPr>
            </w:pPr>
            <w:r>
              <w:rPr>
                <w:sz w:val="15"/>
                <w:szCs w:val="15"/>
              </w:rPr>
              <w:t>161207,7</w:t>
            </w:r>
          </w:p>
        </w:tc>
        <w:tc>
          <w:tcPr>
            <w:tcW w:w="796" w:type="dxa"/>
            <w:tcBorders>
              <w:top w:val="nil"/>
              <w:left w:val="nil"/>
              <w:bottom w:val="single" w:sz="4" w:space="0" w:color="auto"/>
              <w:right w:val="single" w:sz="4" w:space="0" w:color="auto"/>
            </w:tcBorders>
            <w:noWrap/>
            <w:hideMark/>
          </w:tcPr>
          <w:p w:rsidR="007D4E1E" w:rsidRDefault="007D4E1E" w:rsidP="00001C11">
            <w:pPr>
              <w:rPr>
                <w:sz w:val="15"/>
                <w:szCs w:val="15"/>
                <w:lang w:eastAsia="en-US"/>
              </w:rPr>
            </w:pPr>
            <w:r>
              <w:rPr>
                <w:sz w:val="15"/>
                <w:szCs w:val="15"/>
              </w:rPr>
              <w:t>172466,2</w:t>
            </w:r>
          </w:p>
        </w:tc>
        <w:tc>
          <w:tcPr>
            <w:tcW w:w="850" w:type="dxa"/>
            <w:tcBorders>
              <w:top w:val="nil"/>
              <w:left w:val="nil"/>
              <w:bottom w:val="single" w:sz="4" w:space="0" w:color="auto"/>
              <w:right w:val="single" w:sz="4" w:space="0" w:color="auto"/>
            </w:tcBorders>
            <w:noWrap/>
            <w:hideMark/>
          </w:tcPr>
          <w:p w:rsidR="007D4E1E" w:rsidRDefault="007D4E1E" w:rsidP="00001C11">
            <w:pPr>
              <w:rPr>
                <w:sz w:val="15"/>
                <w:szCs w:val="15"/>
                <w:lang w:eastAsia="en-US"/>
              </w:rPr>
            </w:pPr>
            <w:r>
              <w:rPr>
                <w:sz w:val="15"/>
                <w:szCs w:val="15"/>
              </w:rPr>
              <w:t>180054,5</w:t>
            </w:r>
          </w:p>
        </w:tc>
        <w:tc>
          <w:tcPr>
            <w:tcW w:w="851" w:type="dxa"/>
            <w:tcBorders>
              <w:top w:val="nil"/>
              <w:left w:val="nil"/>
              <w:bottom w:val="single" w:sz="4" w:space="0" w:color="auto"/>
              <w:right w:val="single" w:sz="4" w:space="0" w:color="auto"/>
            </w:tcBorders>
            <w:noWrap/>
            <w:hideMark/>
          </w:tcPr>
          <w:p w:rsidR="007D4E1E" w:rsidRDefault="007D4E1E" w:rsidP="00001C11">
            <w:pPr>
              <w:rPr>
                <w:color w:val="000000"/>
                <w:sz w:val="15"/>
                <w:szCs w:val="15"/>
                <w:lang w:eastAsia="en-US"/>
              </w:rPr>
            </w:pPr>
            <w:r>
              <w:rPr>
                <w:color w:val="000000"/>
                <w:sz w:val="15"/>
                <w:szCs w:val="15"/>
              </w:rPr>
              <w:t>119783,5</w:t>
            </w:r>
          </w:p>
        </w:tc>
        <w:tc>
          <w:tcPr>
            <w:tcW w:w="963" w:type="dxa"/>
            <w:tcBorders>
              <w:top w:val="nil"/>
              <w:left w:val="nil"/>
              <w:bottom w:val="single" w:sz="4" w:space="0" w:color="auto"/>
              <w:right w:val="single" w:sz="4" w:space="0" w:color="auto"/>
            </w:tcBorders>
            <w:noWrap/>
            <w:hideMark/>
          </w:tcPr>
          <w:p w:rsidR="007D4E1E" w:rsidRDefault="007D4E1E" w:rsidP="00001C11">
            <w:pPr>
              <w:rPr>
                <w:color w:val="000000"/>
                <w:sz w:val="15"/>
                <w:szCs w:val="15"/>
                <w:lang w:eastAsia="en-US"/>
              </w:rPr>
            </w:pPr>
            <w:r>
              <w:rPr>
                <w:color w:val="000000"/>
                <w:sz w:val="15"/>
                <w:szCs w:val="15"/>
              </w:rPr>
              <w:t>124804,0</w:t>
            </w:r>
          </w:p>
        </w:tc>
        <w:tc>
          <w:tcPr>
            <w:tcW w:w="1134" w:type="dxa"/>
            <w:tcBorders>
              <w:top w:val="nil"/>
              <w:left w:val="nil"/>
              <w:bottom w:val="single" w:sz="4" w:space="0" w:color="auto"/>
              <w:right w:val="single" w:sz="4" w:space="0" w:color="auto"/>
            </w:tcBorders>
          </w:tcPr>
          <w:p w:rsidR="007D4E1E" w:rsidRDefault="007D4E1E" w:rsidP="00001C11">
            <w:pPr>
              <w:rPr>
                <w:color w:val="000000"/>
                <w:sz w:val="15"/>
                <w:szCs w:val="15"/>
                <w:lang w:eastAsia="en-US"/>
              </w:rPr>
            </w:pPr>
            <w:r>
              <w:rPr>
                <w:color w:val="000000"/>
                <w:sz w:val="15"/>
                <w:szCs w:val="15"/>
              </w:rPr>
              <w:t>124804,0</w:t>
            </w:r>
          </w:p>
        </w:tc>
      </w:tr>
      <w:tr w:rsidR="007D4E1E" w:rsidTr="00001C11">
        <w:trPr>
          <w:trHeight w:val="1425"/>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560"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Средства бюджета муниципального образования "Глазовский район" на обеспечение деятельности общеобразовательных учреждений</w:t>
            </w:r>
          </w:p>
        </w:tc>
        <w:tc>
          <w:tcPr>
            <w:tcW w:w="1559"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247  321  611  852  853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33 518,4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31 709,1</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40 993,7</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36 088,5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47 325,6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58 737,3</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59471,6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46312,4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36372,4</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36503,4</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36503,4</w:t>
            </w:r>
          </w:p>
        </w:tc>
      </w:tr>
      <w:tr w:rsidR="007D4E1E" w:rsidTr="00001C11">
        <w:trPr>
          <w:trHeight w:val="480"/>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0120167870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244  611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4 601,5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4 113,5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tcPr>
          <w:p w:rsidR="007D4E1E" w:rsidRPr="005E0FD6" w:rsidRDefault="007D4E1E" w:rsidP="00001C11">
            <w:pPr>
              <w:spacing w:after="0" w:line="240" w:lineRule="auto"/>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300"/>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0120162410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1 618,3</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817,6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65,4</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0120164222</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280,8</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510,2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610,0</w:t>
            </w:r>
          </w:p>
        </w:tc>
        <w:tc>
          <w:tcPr>
            <w:tcW w:w="796" w:type="dxa"/>
            <w:tcBorders>
              <w:top w:val="nil"/>
              <w:left w:val="nil"/>
              <w:bottom w:val="single" w:sz="4" w:space="0" w:color="auto"/>
              <w:right w:val="single" w:sz="4" w:space="0" w:color="auto"/>
            </w:tcBorders>
            <w:noWrap/>
            <w:vAlign w:val="bottom"/>
            <w:hideMark/>
          </w:tcPr>
          <w:p w:rsidR="007D4E1E" w:rsidRPr="00EB41BE" w:rsidRDefault="007D4E1E" w:rsidP="00001C11">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 460,0</w:t>
            </w:r>
          </w:p>
        </w:tc>
        <w:tc>
          <w:tcPr>
            <w:tcW w:w="850" w:type="dxa"/>
            <w:tcBorders>
              <w:top w:val="nil"/>
              <w:left w:val="nil"/>
              <w:bottom w:val="single" w:sz="4" w:space="0" w:color="auto"/>
              <w:right w:val="single" w:sz="4" w:space="0" w:color="auto"/>
            </w:tcBorders>
            <w:noWrap/>
            <w:vAlign w:val="bottom"/>
            <w:hideMark/>
          </w:tcPr>
          <w:p w:rsidR="007D4E1E" w:rsidRPr="006E1164" w:rsidRDefault="007D4E1E" w:rsidP="00001C11">
            <w:pPr>
              <w:spacing w:after="0" w:line="240" w:lineRule="auto"/>
              <w:rPr>
                <w:rFonts w:ascii="Times New Roman" w:eastAsia="Times New Roman" w:hAnsi="Times New Roman"/>
                <w:sz w:val="15"/>
                <w:szCs w:val="15"/>
              </w:rPr>
            </w:pPr>
            <w:r w:rsidRPr="006E1164">
              <w:rPr>
                <w:rFonts w:ascii="Times New Roman" w:eastAsia="Times New Roman" w:hAnsi="Times New Roman"/>
                <w:sz w:val="15"/>
                <w:szCs w:val="15"/>
              </w:rPr>
              <w:t> 663,0</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161"/>
        </w:trPr>
        <w:tc>
          <w:tcPr>
            <w:tcW w:w="299" w:type="dxa"/>
            <w:vMerge/>
            <w:tcBorders>
              <w:left w:val="single" w:sz="4" w:space="0" w:color="auto"/>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0120164220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119</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Pr="00EB41BE" w:rsidRDefault="007D4E1E" w:rsidP="00001C11">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10,4</w:t>
            </w:r>
          </w:p>
        </w:tc>
        <w:tc>
          <w:tcPr>
            <w:tcW w:w="850" w:type="dxa"/>
            <w:tcBorders>
              <w:top w:val="single" w:sz="4" w:space="0" w:color="auto"/>
              <w:left w:val="nil"/>
              <w:bottom w:val="single" w:sz="4" w:space="0" w:color="auto"/>
              <w:right w:val="single" w:sz="4" w:space="0" w:color="auto"/>
            </w:tcBorders>
            <w:noWrap/>
            <w:vAlign w:val="bottom"/>
          </w:tcPr>
          <w:p w:rsidR="007D4E1E" w:rsidRPr="006E1164" w:rsidRDefault="007D4E1E" w:rsidP="00001C11">
            <w:pPr>
              <w:spacing w:after="0" w:line="240" w:lineRule="auto"/>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172"/>
        </w:trPr>
        <w:tc>
          <w:tcPr>
            <w:tcW w:w="29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0120161470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Pr="00EB41B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639,7</w:t>
            </w:r>
          </w:p>
        </w:tc>
        <w:tc>
          <w:tcPr>
            <w:tcW w:w="850" w:type="dxa"/>
            <w:tcBorders>
              <w:top w:val="single" w:sz="4" w:space="0" w:color="auto"/>
              <w:left w:val="nil"/>
              <w:bottom w:val="single" w:sz="4" w:space="0" w:color="auto"/>
              <w:right w:val="single" w:sz="4" w:space="0" w:color="auto"/>
            </w:tcBorders>
            <w:noWrap/>
            <w:vAlign w:val="bottom"/>
          </w:tcPr>
          <w:p w:rsidR="007D4E1E" w:rsidRPr="006E1164" w:rsidRDefault="007D4E1E" w:rsidP="00001C11">
            <w:pPr>
              <w:spacing w:after="0" w:line="240" w:lineRule="auto"/>
              <w:rPr>
                <w:rFonts w:ascii="Times New Roman" w:eastAsia="Times New Roman" w:hAnsi="Times New Roman"/>
                <w:sz w:val="15"/>
                <w:szCs w:val="15"/>
              </w:rPr>
            </w:pPr>
            <w:r w:rsidRPr="006E1164">
              <w:rPr>
                <w:rFonts w:ascii="Times New Roman" w:eastAsia="Times New Roman" w:hAnsi="Times New Roman"/>
                <w:sz w:val="15"/>
                <w:szCs w:val="15"/>
              </w:rPr>
              <w:t>24,2</w:t>
            </w: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495"/>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560"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Обеспечение учащихся  общеобразовательных учреждений качественным сбалансированным питанием</w:t>
            </w:r>
          </w:p>
        </w:tc>
        <w:tc>
          <w:tcPr>
            <w:tcW w:w="1559"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0120106960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2 041,6</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1 166,1</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2 451,5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3 259,0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2 552,6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2 012,9</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tcPr>
          <w:p w:rsidR="007D4E1E" w:rsidRPr="00EB41BE" w:rsidRDefault="007D4E1E" w:rsidP="00001C11">
            <w:pPr>
              <w:spacing w:after="0" w:line="240" w:lineRule="auto"/>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495"/>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01201S6960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104,0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140,3</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124,0</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p>
        </w:tc>
      </w:tr>
      <w:tr w:rsidR="007D4E1E" w:rsidTr="00001C11">
        <w:trPr>
          <w:trHeight w:val="495"/>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0120161540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358,5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347,4</w:t>
            </w:r>
          </w:p>
        </w:tc>
        <w:tc>
          <w:tcPr>
            <w:tcW w:w="796" w:type="dxa"/>
            <w:tcBorders>
              <w:top w:val="nil"/>
              <w:left w:val="nil"/>
              <w:bottom w:val="single" w:sz="4" w:space="0" w:color="auto"/>
              <w:right w:val="single" w:sz="4" w:space="0" w:color="auto"/>
            </w:tcBorders>
            <w:noWrap/>
            <w:hideMark/>
          </w:tcPr>
          <w:p w:rsidR="007D4E1E" w:rsidRPr="00EB41BE" w:rsidRDefault="007D4E1E" w:rsidP="00001C11">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 280,0</w:t>
            </w:r>
          </w:p>
        </w:tc>
        <w:tc>
          <w:tcPr>
            <w:tcW w:w="850" w:type="dxa"/>
            <w:tcBorders>
              <w:top w:val="nil"/>
              <w:left w:val="nil"/>
              <w:bottom w:val="single" w:sz="4" w:space="0" w:color="auto"/>
              <w:right w:val="single" w:sz="4" w:space="0" w:color="auto"/>
            </w:tcBorders>
            <w:noWrap/>
            <w:hideMark/>
          </w:tcPr>
          <w:p w:rsidR="007D4E1E" w:rsidRPr="00EB41B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247,8</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294,1</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294,1</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294,1</w:t>
            </w:r>
          </w:p>
        </w:tc>
      </w:tr>
      <w:tr w:rsidR="007D4E1E" w:rsidTr="00001C11">
        <w:trPr>
          <w:trHeight w:val="264"/>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0120106960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1 665,1</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249"/>
        </w:trPr>
        <w:tc>
          <w:tcPr>
            <w:tcW w:w="299" w:type="dxa"/>
            <w:vMerge/>
            <w:tcBorders>
              <w:left w:val="single" w:sz="4" w:space="0" w:color="auto"/>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27" w:type="dxa"/>
            <w:tcBorders>
              <w:top w:val="single" w:sz="4" w:space="0" w:color="auto"/>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0120106960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Pr="00EB41BE" w:rsidRDefault="007D4E1E" w:rsidP="00001C11">
            <w:pPr>
              <w:spacing w:after="0" w:line="240" w:lineRule="auto"/>
              <w:rPr>
                <w:rFonts w:ascii="Times New Roman" w:eastAsia="Times New Roman" w:hAnsi="Times New Roman"/>
                <w:sz w:val="15"/>
                <w:szCs w:val="15"/>
              </w:rPr>
            </w:pPr>
            <w:r w:rsidRPr="00EB41BE">
              <w:rPr>
                <w:rFonts w:ascii="Times New Roman" w:eastAsia="Times New Roman" w:hAnsi="Times New Roman"/>
                <w:sz w:val="15"/>
                <w:szCs w:val="15"/>
              </w:rPr>
              <w:t>1602,6</w:t>
            </w:r>
          </w:p>
        </w:tc>
        <w:tc>
          <w:tcPr>
            <w:tcW w:w="850" w:type="dxa"/>
            <w:tcBorders>
              <w:top w:val="single" w:sz="4" w:space="0" w:color="auto"/>
              <w:left w:val="nil"/>
              <w:bottom w:val="single" w:sz="4" w:space="0" w:color="auto"/>
              <w:right w:val="single" w:sz="4" w:space="0" w:color="auto"/>
            </w:tcBorders>
            <w:noWrap/>
            <w:vAlign w:val="bottom"/>
          </w:tcPr>
          <w:p w:rsidR="007D4E1E" w:rsidRPr="006E1164" w:rsidRDefault="007D4E1E" w:rsidP="00001C11">
            <w:pPr>
              <w:spacing w:after="0" w:line="240" w:lineRule="auto"/>
              <w:rPr>
                <w:rFonts w:ascii="Times New Roman" w:eastAsia="Times New Roman" w:hAnsi="Times New Roman"/>
                <w:sz w:val="15"/>
                <w:szCs w:val="15"/>
              </w:rPr>
            </w:pPr>
            <w:r w:rsidRPr="006E1164">
              <w:rPr>
                <w:rFonts w:ascii="Times New Roman" w:eastAsia="Times New Roman" w:hAnsi="Times New Roman"/>
                <w:sz w:val="15"/>
                <w:szCs w:val="15"/>
              </w:rPr>
              <w:t>1465,3</w:t>
            </w: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1312,2</w:t>
            </w: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1312,2</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1312,2</w:t>
            </w:r>
          </w:p>
        </w:tc>
      </w:tr>
      <w:tr w:rsidR="007D4E1E" w:rsidTr="00001C11">
        <w:trPr>
          <w:trHeight w:val="249"/>
        </w:trPr>
        <w:tc>
          <w:tcPr>
            <w:tcW w:w="29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27" w:type="dxa"/>
            <w:tcBorders>
              <w:top w:val="single" w:sz="4" w:space="0" w:color="auto"/>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10</w:t>
            </w:r>
          </w:p>
        </w:tc>
        <w:tc>
          <w:tcPr>
            <w:tcW w:w="47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771" w:type="dxa"/>
            <w:tcBorders>
              <w:top w:val="single" w:sz="4" w:space="0" w:color="auto"/>
              <w:left w:val="nil"/>
              <w:bottom w:val="single" w:sz="4" w:space="0" w:color="auto"/>
              <w:right w:val="single" w:sz="4" w:space="0" w:color="auto"/>
            </w:tcBorders>
            <w:noWrap/>
          </w:tcPr>
          <w:p w:rsidR="007D4E1E" w:rsidRPr="009B20E3"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w:t>
            </w:r>
            <w:r>
              <w:rPr>
                <w:rFonts w:ascii="Times New Roman" w:eastAsia="Times New Roman" w:hAnsi="Times New Roman"/>
                <w:sz w:val="15"/>
                <w:szCs w:val="15"/>
                <w:lang w:val="en-US"/>
              </w:rPr>
              <w:t>S</w:t>
            </w:r>
            <w:r>
              <w:rPr>
                <w:rFonts w:ascii="Times New Roman" w:eastAsia="Times New Roman" w:hAnsi="Times New Roman"/>
                <w:sz w:val="15"/>
                <w:szCs w:val="15"/>
              </w:rPr>
              <w:t>6960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Pr="00EB41BE" w:rsidRDefault="007D4E1E" w:rsidP="00001C11">
            <w:pPr>
              <w:spacing w:after="0" w:line="240" w:lineRule="auto"/>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vAlign w:val="bottom"/>
          </w:tcPr>
          <w:p w:rsidR="007D4E1E" w:rsidRPr="00636D61" w:rsidRDefault="007D4E1E" w:rsidP="00001C11">
            <w:pPr>
              <w:spacing w:after="0" w:line="240" w:lineRule="auto"/>
              <w:rPr>
                <w:rFonts w:ascii="Times New Roman" w:eastAsia="Times New Roman" w:hAnsi="Times New Roman"/>
                <w:sz w:val="15"/>
                <w:szCs w:val="15"/>
              </w:rPr>
            </w:pPr>
            <w:r w:rsidRPr="00636D61">
              <w:rPr>
                <w:rFonts w:ascii="Times New Roman" w:eastAsia="Times New Roman" w:hAnsi="Times New Roman"/>
                <w:sz w:val="15"/>
                <w:szCs w:val="15"/>
              </w:rPr>
              <w:t>131,0</w:t>
            </w: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131,2</w:t>
            </w: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131,2</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131,2</w:t>
            </w:r>
          </w:p>
        </w:tc>
      </w:tr>
      <w:tr w:rsidR="007D4E1E" w:rsidTr="00001C11">
        <w:trPr>
          <w:trHeight w:val="51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Мероприятия, направленные на обеспечение безопасности условий обучения  детей </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0120161970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84,4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85,6</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144,6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79,3</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82,4</w:t>
            </w:r>
          </w:p>
        </w:tc>
      </w:tr>
      <w:tr w:rsidR="007D4E1E" w:rsidTr="00001C11">
        <w:trPr>
          <w:trHeight w:val="4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012004960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141,0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0126394</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17,9</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1577"/>
        </w:trPr>
        <w:tc>
          <w:tcPr>
            <w:tcW w:w="299"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w:t>
            </w:r>
          </w:p>
        </w:tc>
        <w:tc>
          <w:tcPr>
            <w:tcW w:w="283"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w:t>
            </w:r>
          </w:p>
        </w:tc>
        <w:tc>
          <w:tcPr>
            <w:tcW w:w="283"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w:t>
            </w:r>
          </w:p>
        </w:tc>
        <w:tc>
          <w:tcPr>
            <w:tcW w:w="1560" w:type="dxa"/>
            <w:tcBorders>
              <w:top w:val="single" w:sz="4" w:space="0" w:color="auto"/>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559" w:type="dxa"/>
            <w:tcBorders>
              <w:top w:val="single" w:sz="4" w:space="0" w:color="auto"/>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0120160180</w:t>
            </w:r>
          </w:p>
        </w:tc>
        <w:tc>
          <w:tcPr>
            <w:tcW w:w="548" w:type="dxa"/>
            <w:tcBorders>
              <w:top w:val="single" w:sz="4" w:space="0" w:color="auto"/>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112  321</w:t>
            </w:r>
          </w:p>
        </w:tc>
        <w:tc>
          <w:tcPr>
            <w:tcW w:w="567"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3 853</w:t>
            </w:r>
          </w:p>
        </w:tc>
        <w:tc>
          <w:tcPr>
            <w:tcW w:w="709"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7 772,</w:t>
            </w:r>
          </w:p>
        </w:tc>
        <w:tc>
          <w:tcPr>
            <w:tcW w:w="708"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7 723,0</w:t>
            </w:r>
          </w:p>
        </w:tc>
        <w:tc>
          <w:tcPr>
            <w:tcW w:w="851"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8 571,0</w:t>
            </w:r>
          </w:p>
        </w:tc>
        <w:tc>
          <w:tcPr>
            <w:tcW w:w="875"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8 520,2</w:t>
            </w:r>
          </w:p>
        </w:tc>
        <w:tc>
          <w:tcPr>
            <w:tcW w:w="850"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8 734,6</w:t>
            </w:r>
          </w:p>
        </w:tc>
        <w:tc>
          <w:tcPr>
            <w:tcW w:w="796"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9947,6</w:t>
            </w:r>
          </w:p>
        </w:tc>
        <w:tc>
          <w:tcPr>
            <w:tcW w:w="850"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9241,3</w:t>
            </w:r>
          </w:p>
        </w:tc>
        <w:tc>
          <w:tcPr>
            <w:tcW w:w="851"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9398,0</w:t>
            </w:r>
          </w:p>
        </w:tc>
        <w:tc>
          <w:tcPr>
            <w:tcW w:w="963"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9398,0</w:t>
            </w:r>
          </w:p>
        </w:tc>
        <w:tc>
          <w:tcPr>
            <w:tcW w:w="1134" w:type="dxa"/>
            <w:tcBorders>
              <w:top w:val="single" w:sz="4" w:space="0" w:color="auto"/>
              <w:left w:val="single" w:sz="4" w:space="0" w:color="auto"/>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9398,0</w:t>
            </w:r>
          </w:p>
        </w:tc>
      </w:tr>
      <w:tr w:rsidR="007D4E1E" w:rsidTr="00001C11">
        <w:tc>
          <w:tcPr>
            <w:tcW w:w="299"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1</w:t>
            </w:r>
          </w:p>
        </w:tc>
        <w:tc>
          <w:tcPr>
            <w:tcW w:w="283"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w:t>
            </w:r>
          </w:p>
        </w:tc>
        <w:tc>
          <w:tcPr>
            <w:tcW w:w="283"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5</w:t>
            </w:r>
          </w:p>
        </w:tc>
        <w:tc>
          <w:tcPr>
            <w:tcW w:w="1560" w:type="dxa"/>
            <w:tcBorders>
              <w:top w:val="single" w:sz="4" w:space="0" w:color="auto"/>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single" w:sz="4" w:space="0" w:color="auto"/>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548" w:type="dxa"/>
            <w:tcBorders>
              <w:top w:val="single" w:sz="4" w:space="0" w:color="auto"/>
              <w:left w:val="single" w:sz="4" w:space="0" w:color="auto"/>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,5</w:t>
            </w:r>
          </w:p>
        </w:tc>
        <w:tc>
          <w:tcPr>
            <w:tcW w:w="709"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w:t>
            </w:r>
          </w:p>
        </w:tc>
        <w:tc>
          <w:tcPr>
            <w:tcW w:w="708"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963" w:type="dxa"/>
            <w:tcBorders>
              <w:top w:val="single" w:sz="4" w:space="0" w:color="auto"/>
              <w:left w:val="single" w:sz="4" w:space="0" w:color="auto"/>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1134" w:type="dxa"/>
            <w:tcBorders>
              <w:top w:val="single" w:sz="4" w:space="0" w:color="auto"/>
              <w:left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p>
        </w:tc>
      </w:tr>
      <w:tr w:rsidR="007D4E1E" w:rsidTr="00001C11">
        <w:trPr>
          <w:trHeight w:val="43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432,3</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410,8</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573,8</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993,9</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623,9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722,0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828,8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148,0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148,0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148,0</w:t>
            </w:r>
          </w:p>
        </w:tc>
      </w:tr>
      <w:tr w:rsidR="007D4E1E" w:rsidTr="00001C11">
        <w:trPr>
          <w:trHeight w:val="31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0120163300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0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110,6</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родительской платы за содержание ребенка в образовательном учреждении</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0120163400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4 835,6</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5 388,5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5 413,5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6 007,2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6 337,7</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3 681,3</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3813,7</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2528,5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2127,4</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2127,4</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2127,4</w:t>
            </w:r>
          </w:p>
        </w:tc>
      </w:tr>
      <w:tr w:rsidR="007D4E1E" w:rsidTr="00001C11">
        <w:trPr>
          <w:trHeight w:val="70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Средства республиканского бюджета на обеспечение деятельности общеобразовательных учреждений </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0120104221</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2 356,0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1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0120104222</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700,0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210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РФ и миниципальных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0120153030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4 120,9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12111,4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12011,8</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12218,0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12218,0 </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12218,0 </w:t>
            </w:r>
          </w:p>
        </w:tc>
      </w:tr>
      <w:tr w:rsidR="007D4E1E" w:rsidTr="00001C11">
        <w:trPr>
          <w:trHeight w:val="525"/>
        </w:trPr>
        <w:tc>
          <w:tcPr>
            <w:tcW w:w="299"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1560" w:type="dxa"/>
            <w:vMerge w:val="restart"/>
            <w:tcBorders>
              <w:top w:val="nil"/>
              <w:left w:val="single" w:sz="4" w:space="0" w:color="auto"/>
              <w:bottom w:val="single" w:sz="4" w:space="0" w:color="000000"/>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субъекта РФ</w:t>
            </w:r>
          </w:p>
        </w:tc>
        <w:tc>
          <w:tcPr>
            <w:tcW w:w="1559" w:type="dxa"/>
            <w:vMerge w:val="restart"/>
            <w:tcBorders>
              <w:top w:val="nil"/>
              <w:left w:val="single" w:sz="4" w:space="0" w:color="auto"/>
              <w:bottom w:val="single" w:sz="4" w:space="0" w:color="000000"/>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0120123040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485,8</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25"/>
        </w:trPr>
        <w:tc>
          <w:tcPr>
            <w:tcW w:w="29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0120163040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661,8</w:t>
            </w:r>
          </w:p>
        </w:tc>
        <w:tc>
          <w:tcPr>
            <w:tcW w:w="796" w:type="dxa"/>
            <w:tcBorders>
              <w:top w:val="nil"/>
              <w:left w:val="nil"/>
              <w:bottom w:val="single" w:sz="4" w:space="0" w:color="auto"/>
              <w:right w:val="single" w:sz="4" w:space="0" w:color="auto"/>
            </w:tcBorders>
            <w:noWrap/>
            <w:vAlign w:val="bottom"/>
            <w:hideMark/>
          </w:tcPr>
          <w:p w:rsidR="007D4E1E" w:rsidRPr="00F45E6D" w:rsidRDefault="007D4E1E" w:rsidP="00001C11">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 965,4</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25"/>
        </w:trPr>
        <w:tc>
          <w:tcPr>
            <w:tcW w:w="29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01201L3040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2 132,0</w:t>
            </w:r>
          </w:p>
        </w:tc>
        <w:tc>
          <w:tcPr>
            <w:tcW w:w="796" w:type="dxa"/>
            <w:tcBorders>
              <w:top w:val="nil"/>
              <w:left w:val="nil"/>
              <w:bottom w:val="single" w:sz="4" w:space="0" w:color="auto"/>
              <w:right w:val="single" w:sz="4" w:space="0" w:color="auto"/>
            </w:tcBorders>
            <w:noWrap/>
            <w:vAlign w:val="bottom"/>
            <w:hideMark/>
          </w:tcPr>
          <w:p w:rsidR="007D4E1E" w:rsidRPr="00F45E6D" w:rsidRDefault="007D4E1E" w:rsidP="00001C11">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 5640,1</w:t>
            </w:r>
          </w:p>
        </w:tc>
        <w:tc>
          <w:tcPr>
            <w:tcW w:w="850" w:type="dxa"/>
            <w:tcBorders>
              <w:top w:val="nil"/>
              <w:left w:val="nil"/>
              <w:bottom w:val="single" w:sz="4" w:space="0" w:color="auto"/>
              <w:right w:val="single" w:sz="4" w:space="0" w:color="auto"/>
            </w:tcBorders>
            <w:noWrap/>
            <w:vAlign w:val="bottom"/>
            <w:hideMark/>
          </w:tcPr>
          <w:p w:rsidR="007D4E1E" w:rsidRPr="00F45E6D"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5433,7</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5556,8</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5617,8</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5617,8</w:t>
            </w:r>
          </w:p>
        </w:tc>
      </w:tr>
      <w:tr w:rsidR="007D4E1E" w:rsidTr="00001C11">
        <w:trPr>
          <w:trHeight w:val="525"/>
        </w:trPr>
        <w:tc>
          <w:tcPr>
            <w:tcW w:w="29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01201S3040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6,8</w:t>
            </w:r>
          </w:p>
        </w:tc>
        <w:tc>
          <w:tcPr>
            <w:tcW w:w="796" w:type="dxa"/>
            <w:tcBorders>
              <w:top w:val="nil"/>
              <w:left w:val="nil"/>
              <w:bottom w:val="single" w:sz="4" w:space="0" w:color="auto"/>
              <w:right w:val="single" w:sz="4" w:space="0" w:color="auto"/>
            </w:tcBorders>
            <w:noWrap/>
            <w:vAlign w:val="bottom"/>
            <w:hideMark/>
          </w:tcPr>
          <w:p w:rsidR="007D4E1E" w:rsidRPr="00F45E6D" w:rsidRDefault="007D4E1E" w:rsidP="00001C11">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 4,9</w:t>
            </w:r>
          </w:p>
        </w:tc>
        <w:tc>
          <w:tcPr>
            <w:tcW w:w="850" w:type="dxa"/>
            <w:tcBorders>
              <w:top w:val="nil"/>
              <w:left w:val="nil"/>
              <w:bottom w:val="single" w:sz="4" w:space="0" w:color="auto"/>
              <w:right w:val="single" w:sz="4" w:space="0" w:color="auto"/>
            </w:tcBorders>
            <w:noWrap/>
            <w:vAlign w:val="bottom"/>
            <w:hideMark/>
          </w:tcPr>
          <w:p w:rsidR="007D4E1E" w:rsidRPr="00F45E6D"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25"/>
        </w:trPr>
        <w:tc>
          <w:tcPr>
            <w:tcW w:w="29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0120153040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96"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25"/>
        </w:trPr>
        <w:tc>
          <w:tcPr>
            <w:tcW w:w="299" w:type="dxa"/>
            <w:tcBorders>
              <w:top w:val="nil"/>
              <w:left w:val="single" w:sz="4" w:space="0" w:color="auto"/>
              <w:bottom w:val="single" w:sz="4" w:space="0" w:color="000000"/>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single" w:sz="4" w:space="0" w:color="auto"/>
              <w:bottom w:val="single" w:sz="4" w:space="0" w:color="000000"/>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single" w:sz="4" w:space="0" w:color="auto"/>
              <w:bottom w:val="single" w:sz="4" w:space="0" w:color="000000"/>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single" w:sz="4" w:space="0" w:color="auto"/>
              <w:bottom w:val="single" w:sz="4" w:space="0" w:color="000000"/>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r>
              <w:rPr>
                <w:rFonts w:ascii="Times New Roman" w:eastAsia="Times New Roman" w:hAnsi="Times New Roman"/>
                <w:sz w:val="15"/>
                <w:szCs w:val="15"/>
              </w:rPr>
              <w:t>11</w:t>
            </w:r>
          </w:p>
        </w:tc>
        <w:tc>
          <w:tcPr>
            <w:tcW w:w="1560" w:type="dxa"/>
            <w:tcBorders>
              <w:top w:val="nil"/>
              <w:left w:val="single" w:sz="4" w:space="0" w:color="auto"/>
              <w:bottom w:val="single" w:sz="4" w:space="0" w:color="000000"/>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Исполнение наказов избирателей Государственного Совета УР</w:t>
            </w:r>
          </w:p>
        </w:tc>
        <w:tc>
          <w:tcPr>
            <w:tcW w:w="1559" w:type="dxa"/>
            <w:tcBorders>
              <w:top w:val="nil"/>
              <w:left w:val="single" w:sz="4" w:space="0" w:color="auto"/>
              <w:bottom w:val="single" w:sz="4" w:space="0" w:color="000000"/>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single" w:sz="4" w:space="0" w:color="auto"/>
              <w:bottom w:val="single" w:sz="4" w:space="0" w:color="000000"/>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000000"/>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000000"/>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0120165720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250,0</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250,0</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250,0</w:t>
            </w:r>
          </w:p>
        </w:tc>
      </w:tr>
      <w:tr w:rsidR="007D4E1E" w:rsidTr="00001C11">
        <w:trPr>
          <w:trHeight w:val="123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 </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36 625,8</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32 219,9</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31 282,0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32 638,0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33 416,1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r>
      <w:tr w:rsidR="007D4E1E" w:rsidTr="00001C11">
        <w:trPr>
          <w:trHeight w:val="424"/>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полномочийУдмуртской</w:t>
            </w:r>
            <w:proofErr w:type="gramEnd"/>
            <w:r>
              <w:rPr>
                <w:rFonts w:ascii="Times New Roman" w:eastAsia="Times New Roman" w:hAnsi="Times New Roman"/>
                <w:sz w:val="15"/>
                <w:szCs w:val="15"/>
              </w:rPr>
              <w:t xml:space="preserve"> </w:t>
            </w:r>
            <w:proofErr w:type="gramStart"/>
            <w:r>
              <w:rPr>
                <w:rFonts w:ascii="Times New Roman" w:eastAsia="Times New Roman" w:hAnsi="Times New Roman"/>
                <w:sz w:val="15"/>
                <w:szCs w:val="15"/>
              </w:rPr>
              <w:t xml:space="preserve">Республики) </w:t>
            </w:r>
            <w:proofErr w:type="gramEnd"/>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0120204380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111  112  119  244  321  851  852  853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36 625,8</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32 119,9</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31 162,2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32 498,0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31 919,1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75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за счет средств от предпринимательской и иной приносящей доход деятельности</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0120263200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100,0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119,8</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92,3</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42,7</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0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0120260620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1 454,3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0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0120260640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общеобразовательных учреждений</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0120300310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33,0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Pr="00636D61" w:rsidRDefault="007D4E1E" w:rsidP="00001C11">
            <w:pPr>
              <w:spacing w:after="0" w:line="240" w:lineRule="auto"/>
              <w:rPr>
                <w:rFonts w:ascii="Times New Roman" w:eastAsia="Times New Roman" w:hAnsi="Times New Roman"/>
                <w:sz w:val="15"/>
                <w:szCs w:val="15"/>
              </w:rPr>
            </w:pPr>
            <w:r w:rsidRPr="00636D61">
              <w:rPr>
                <w:rFonts w:ascii="Times New Roman" w:eastAsia="Times New Roman" w:hAnsi="Times New Roman"/>
                <w:sz w:val="15"/>
                <w:szCs w:val="15"/>
              </w:rPr>
              <w:t> 250,0</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76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образовательных учреждений муниципального образования "Глазовский район" к новому учебному году</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0120704221</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678,6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9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200  600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370,9</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0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3 802,5</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139,3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2 993,9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3 944,4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444,0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1990,0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4455,0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2595,2</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r>
      <w:tr w:rsidR="007D4E1E" w:rsidTr="00001C11">
        <w:trPr>
          <w:trHeight w:val="46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123,6</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4 168,1</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3 502,9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24,6</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37 248,8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13 437,4</w:t>
            </w:r>
          </w:p>
        </w:tc>
        <w:tc>
          <w:tcPr>
            <w:tcW w:w="796" w:type="dxa"/>
            <w:tcBorders>
              <w:top w:val="nil"/>
              <w:left w:val="nil"/>
              <w:bottom w:val="single" w:sz="4" w:space="0" w:color="auto"/>
              <w:right w:val="single" w:sz="4" w:space="0" w:color="auto"/>
            </w:tcBorders>
            <w:noWrap/>
            <w:vAlign w:val="bottom"/>
            <w:hideMark/>
          </w:tcPr>
          <w:p w:rsidR="007D4E1E" w:rsidRPr="00F45E6D" w:rsidRDefault="007D4E1E" w:rsidP="00001C11">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 1045,1</w:t>
            </w:r>
          </w:p>
        </w:tc>
        <w:tc>
          <w:tcPr>
            <w:tcW w:w="850" w:type="dxa"/>
            <w:tcBorders>
              <w:top w:val="nil"/>
              <w:left w:val="nil"/>
              <w:bottom w:val="single" w:sz="4" w:space="0" w:color="auto"/>
              <w:right w:val="single" w:sz="4" w:space="0" w:color="auto"/>
            </w:tcBorders>
            <w:noWrap/>
            <w:vAlign w:val="bottom"/>
            <w:hideMark/>
          </w:tcPr>
          <w:p w:rsidR="007D4E1E" w:rsidRPr="00F45E6D"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55190,0</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17933,2 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36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кровли МОУ "Кочишевская НШДС" с заменой плоской крыши на </w:t>
            </w:r>
            <w:proofErr w:type="gramStart"/>
            <w:r>
              <w:rPr>
                <w:rFonts w:ascii="Times New Roman" w:eastAsia="Times New Roman" w:hAnsi="Times New Roman"/>
                <w:sz w:val="15"/>
                <w:szCs w:val="15"/>
              </w:rPr>
              <w:t>скатную</w:t>
            </w:r>
            <w:proofErr w:type="gramEnd"/>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0,5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01162420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48,6</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75,0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2 367,5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3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кровли МОУ "Адамская СОШ" с заменой плоской крыши на </w:t>
            </w:r>
            <w:proofErr w:type="gramStart"/>
            <w:r>
              <w:rPr>
                <w:rFonts w:ascii="Times New Roman" w:eastAsia="Times New Roman" w:hAnsi="Times New Roman"/>
                <w:sz w:val="15"/>
                <w:szCs w:val="15"/>
              </w:rPr>
              <w:t>скатную</w:t>
            </w:r>
            <w:proofErr w:type="gramEnd"/>
            <w:r>
              <w:rPr>
                <w:rFonts w:ascii="Times New Roman" w:eastAsia="Times New Roman" w:hAnsi="Times New Roman"/>
                <w:sz w:val="15"/>
                <w:szCs w:val="15"/>
              </w:rPr>
              <w:t xml:space="preserve"> на здании школы и столовой</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232,9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2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кровли МОУ "Дзякинская СОШ" с заменой плоской крыши на </w:t>
            </w:r>
            <w:proofErr w:type="gramStart"/>
            <w:r>
              <w:rPr>
                <w:rFonts w:ascii="Times New Roman" w:eastAsia="Times New Roman" w:hAnsi="Times New Roman"/>
                <w:sz w:val="15"/>
                <w:szCs w:val="15"/>
              </w:rPr>
              <w:t>скатную</w:t>
            </w:r>
            <w:proofErr w:type="gramEnd"/>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3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МОУ "Кожильская СОШ сельскохозяйственного направления" с заменой плоской </w:t>
            </w:r>
            <w:r>
              <w:rPr>
                <w:rFonts w:ascii="Times New Roman" w:eastAsia="Times New Roman" w:hAnsi="Times New Roman"/>
                <w:sz w:val="15"/>
                <w:szCs w:val="15"/>
              </w:rPr>
              <w:lastRenderedPageBreak/>
              <w:t xml:space="preserve">крыши на </w:t>
            </w:r>
            <w:proofErr w:type="gramStart"/>
            <w:r>
              <w:rPr>
                <w:rFonts w:ascii="Times New Roman" w:eastAsia="Times New Roman" w:hAnsi="Times New Roman"/>
                <w:sz w:val="15"/>
                <w:szCs w:val="15"/>
              </w:rPr>
              <w:t>скатную</w:t>
            </w:r>
            <w:proofErr w:type="gramEnd"/>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01263950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2 269,6</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Строительство пристроя к зданию МОУ "Гулековская НШДС"</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1 680,6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464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01263950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1 532,9</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7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10</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здания МОУ "Ключевская СОШ" </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106,4</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125,0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0,2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9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8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01208R5200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3 713,3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8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1 135,0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1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4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12</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Реконструкция социально-культурного центра с размещением дошкольной группы и пищеблока </w:t>
            </w:r>
            <w:proofErr w:type="gramStart"/>
            <w:r>
              <w:rPr>
                <w:rFonts w:ascii="Times New Roman" w:eastAsia="Times New Roman" w:hAnsi="Times New Roman"/>
                <w:sz w:val="15"/>
                <w:szCs w:val="15"/>
              </w:rPr>
              <w:t>в</w:t>
            </w:r>
            <w:proofErr w:type="gramEnd"/>
            <w:r>
              <w:rPr>
                <w:rFonts w:ascii="Times New Roman" w:eastAsia="Times New Roman" w:hAnsi="Times New Roman"/>
                <w:sz w:val="15"/>
                <w:szCs w:val="15"/>
              </w:rPr>
              <w:t xml:space="preserve"> с. Люм</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0120863950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453,3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6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0120863950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244  464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32,9</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9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14</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Ремонт здания школы Муниципального общеобразовательного учреждения "Куреговская средняя общеобразовательная школа"</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305,0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5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15</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Реконструкция здания школы и пристрояСлудской НШДС под размещение дошкольной группы</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0120805720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244  414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647,0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82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17</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учебного корпуса МКУ "Понинский детский дом" вс. Понино Глазовского района УР (ПИР)</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18</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крыши и </w:t>
            </w:r>
            <w:r>
              <w:rPr>
                <w:rFonts w:ascii="Times New Roman" w:eastAsia="Times New Roman" w:hAnsi="Times New Roman"/>
                <w:sz w:val="15"/>
                <w:szCs w:val="15"/>
              </w:rPr>
              <w:lastRenderedPageBreak/>
              <w:t>замена оконных блоков здания МОУ "Адамская СОШ" в д. Адам Глазовского района Удмуртской Республики</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 xml:space="preserve">Управление образования </w:t>
            </w:r>
            <w:r>
              <w:rPr>
                <w:rFonts w:ascii="Times New Roman" w:eastAsia="Times New Roman" w:hAnsi="Times New Roman"/>
                <w:sz w:val="15"/>
                <w:szCs w:val="15"/>
              </w:rPr>
              <w:lastRenderedPageBreak/>
              <w:t>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lastRenderedPageBreak/>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796"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1 145,2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5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FF0000"/>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p>
        </w:tc>
      </w:tr>
      <w:tr w:rsidR="007D4E1E" w:rsidTr="00001C11">
        <w:trPr>
          <w:trHeight w:val="4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65,4</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7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18 505,8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7 700,0</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5 296,0</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3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19</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здания МОУ "Ключевская СОШ" под размещение медицинского кабинета в д</w:t>
            </w:r>
            <w:proofErr w:type="gramStart"/>
            <w:r>
              <w:rPr>
                <w:rFonts w:ascii="Times New Roman" w:eastAsia="Times New Roman" w:hAnsi="Times New Roman"/>
                <w:sz w:val="15"/>
                <w:szCs w:val="15"/>
              </w:rPr>
              <w:t>.У</w:t>
            </w:r>
            <w:proofErr w:type="gramEnd"/>
            <w:r>
              <w:rPr>
                <w:rFonts w:ascii="Times New Roman" w:eastAsia="Times New Roman" w:hAnsi="Times New Roman"/>
                <w:sz w:val="15"/>
                <w:szCs w:val="15"/>
              </w:rPr>
              <w:t>дм.КлючиГлазовского района Удмуртской Республики</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2 135,1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9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9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20</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кровли и замена оконных блоков здания школы МОУ "Качкашурская СОШ" в д. КачкашурГлазовского района Удмуртской Республики</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3 266,8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9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8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21</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крыши здания МОУ "Понинская СОШ" </w:t>
            </w:r>
            <w:proofErr w:type="gramStart"/>
            <w:r>
              <w:rPr>
                <w:rFonts w:ascii="Times New Roman" w:eastAsia="Times New Roman" w:hAnsi="Times New Roman"/>
                <w:sz w:val="15"/>
                <w:szCs w:val="15"/>
              </w:rPr>
              <w:t>в</w:t>
            </w:r>
            <w:proofErr w:type="gramEnd"/>
            <w:r>
              <w:rPr>
                <w:rFonts w:ascii="Times New Roman" w:eastAsia="Times New Roman" w:hAnsi="Times New Roman"/>
                <w:sz w:val="15"/>
                <w:szCs w:val="15"/>
              </w:rPr>
              <w:t xml:space="preserve"> с. Понино Глазовскогорайона</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11 897,4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87,9</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0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0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0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22</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Капитальный ремонт кровли здания школы МОУ "Дондыкарская СОШ" в д</w:t>
            </w:r>
            <w:proofErr w:type="gramStart"/>
            <w:r>
              <w:rPr>
                <w:rFonts w:ascii="Times New Roman" w:eastAsia="Times New Roman" w:hAnsi="Times New Roman"/>
                <w:sz w:val="15"/>
                <w:szCs w:val="15"/>
              </w:rPr>
              <w:t>.Д</w:t>
            </w:r>
            <w:proofErr w:type="gramEnd"/>
            <w:r>
              <w:rPr>
                <w:rFonts w:ascii="Times New Roman" w:eastAsia="Times New Roman" w:hAnsi="Times New Roman"/>
                <w:sz w:val="15"/>
                <w:szCs w:val="15"/>
              </w:rPr>
              <w:t>ондыкарГлазовского района Удмуртской Республики</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939,6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0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40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23</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Замена оконных блоков здания школы МОУ "Понинская СОШ" в с. Понино Глазовского района Удмуртской Республики</w:t>
            </w:r>
            <w:proofErr w:type="gramEnd"/>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2 563,4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288,1</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01208S0830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60"/>
        </w:trPr>
        <w:tc>
          <w:tcPr>
            <w:tcW w:w="299" w:type="dxa"/>
            <w:tcBorders>
              <w:top w:val="nil"/>
              <w:left w:val="single" w:sz="4" w:space="0" w:color="auto"/>
              <w:bottom w:val="single" w:sz="4" w:space="0" w:color="auto"/>
              <w:right w:val="single" w:sz="4" w:space="0" w:color="auto"/>
            </w:tcBorders>
          </w:tcPr>
          <w:p w:rsidR="007D4E1E" w:rsidRPr="00F45E6D" w:rsidRDefault="007D4E1E" w:rsidP="00001C11">
            <w:pPr>
              <w:spacing w:after="0" w:line="240" w:lineRule="auto"/>
              <w:ind w:left="-93" w:right="-108"/>
              <w:jc w:val="center"/>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lastRenderedPageBreak/>
              <w:t>01</w:t>
            </w:r>
          </w:p>
        </w:tc>
        <w:tc>
          <w:tcPr>
            <w:tcW w:w="283" w:type="dxa"/>
            <w:tcBorders>
              <w:top w:val="nil"/>
              <w:left w:val="single" w:sz="4" w:space="0" w:color="auto"/>
              <w:bottom w:val="single" w:sz="4" w:space="0" w:color="auto"/>
              <w:right w:val="single" w:sz="4" w:space="0" w:color="auto"/>
            </w:tcBorders>
          </w:tcPr>
          <w:p w:rsidR="007D4E1E" w:rsidRPr="00F45E6D" w:rsidRDefault="007D4E1E" w:rsidP="00001C11">
            <w:pPr>
              <w:spacing w:after="0" w:line="240" w:lineRule="auto"/>
              <w:ind w:left="-108" w:right="-60"/>
              <w:jc w:val="center"/>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2</w:t>
            </w:r>
          </w:p>
        </w:tc>
        <w:tc>
          <w:tcPr>
            <w:tcW w:w="284" w:type="dxa"/>
            <w:tcBorders>
              <w:top w:val="nil"/>
              <w:left w:val="single" w:sz="4" w:space="0" w:color="auto"/>
              <w:bottom w:val="single" w:sz="4" w:space="0" w:color="auto"/>
              <w:right w:val="single" w:sz="4" w:space="0" w:color="auto"/>
            </w:tcBorders>
          </w:tcPr>
          <w:p w:rsidR="007D4E1E" w:rsidRPr="00F45E6D" w:rsidRDefault="007D4E1E" w:rsidP="00001C11">
            <w:pPr>
              <w:spacing w:after="0" w:line="240" w:lineRule="auto"/>
              <w:ind w:left="-108" w:right="-113"/>
              <w:jc w:val="center"/>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08</w:t>
            </w:r>
          </w:p>
        </w:tc>
        <w:tc>
          <w:tcPr>
            <w:tcW w:w="283" w:type="dxa"/>
            <w:tcBorders>
              <w:top w:val="nil"/>
              <w:left w:val="single" w:sz="4" w:space="0" w:color="auto"/>
              <w:bottom w:val="single" w:sz="4" w:space="0" w:color="auto"/>
              <w:right w:val="single" w:sz="4" w:space="0" w:color="auto"/>
            </w:tcBorders>
          </w:tcPr>
          <w:p w:rsidR="007D4E1E" w:rsidRPr="00F45E6D" w:rsidRDefault="007D4E1E" w:rsidP="00001C11">
            <w:pPr>
              <w:spacing w:after="0" w:line="240" w:lineRule="auto"/>
              <w:ind w:left="-108" w:right="-108"/>
              <w:jc w:val="center"/>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24</w:t>
            </w:r>
          </w:p>
        </w:tc>
        <w:tc>
          <w:tcPr>
            <w:tcW w:w="1560" w:type="dxa"/>
            <w:tcBorders>
              <w:top w:val="nil"/>
              <w:left w:val="single" w:sz="4" w:space="0" w:color="auto"/>
              <w:bottom w:val="single" w:sz="4" w:space="0" w:color="auto"/>
              <w:right w:val="single" w:sz="4" w:space="0" w:color="auto"/>
            </w:tcBorders>
          </w:tcPr>
          <w:p w:rsidR="007D4E1E" w:rsidRPr="00F45E6D" w:rsidRDefault="007D4E1E" w:rsidP="00001C11">
            <w:pPr>
              <w:spacing w:after="0" w:line="240" w:lineRule="auto"/>
              <w:rPr>
                <w:rFonts w:ascii="Times New Roman" w:eastAsia="Times New Roman" w:hAnsi="Times New Roman" w:cs="Times New Roman"/>
                <w:sz w:val="15"/>
                <w:szCs w:val="15"/>
              </w:rPr>
            </w:pPr>
            <w:r w:rsidRPr="00F45E6D">
              <w:rPr>
                <w:rFonts w:ascii="Times New Roman" w:eastAsia="Times New Roman" w:hAnsi="Times New Roman" w:cs="Times New Roman"/>
                <w:sz w:val="15"/>
                <w:szCs w:val="15"/>
              </w:rPr>
              <w:t>Капитальный ремонт здания школы МОУ «Дзякинская СОШ», УР, Глазовский район, с</w:t>
            </w:r>
            <w:proofErr w:type="gramStart"/>
            <w:r w:rsidRPr="00F45E6D">
              <w:rPr>
                <w:rFonts w:ascii="Times New Roman" w:eastAsia="Times New Roman" w:hAnsi="Times New Roman" w:cs="Times New Roman"/>
                <w:sz w:val="15"/>
                <w:szCs w:val="15"/>
              </w:rPr>
              <w:t>.Д</w:t>
            </w:r>
            <w:proofErr w:type="gramEnd"/>
            <w:r w:rsidRPr="00F45E6D">
              <w:rPr>
                <w:rFonts w:ascii="Times New Roman" w:eastAsia="Times New Roman" w:hAnsi="Times New Roman" w:cs="Times New Roman"/>
                <w:sz w:val="15"/>
                <w:szCs w:val="15"/>
              </w:rPr>
              <w:t>зякино, ул.Кирова, д.2</w:t>
            </w:r>
          </w:p>
        </w:tc>
        <w:tc>
          <w:tcPr>
            <w:tcW w:w="1559" w:type="dxa"/>
            <w:tcBorders>
              <w:top w:val="nil"/>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nil"/>
              <w:left w:val="nil"/>
              <w:bottom w:val="single" w:sz="4" w:space="0" w:color="auto"/>
              <w:right w:val="single" w:sz="4" w:space="0" w:color="auto"/>
            </w:tcBorders>
            <w:noWrap/>
            <w:vAlign w:val="bottom"/>
          </w:tcPr>
          <w:p w:rsidR="007D4E1E" w:rsidRPr="00F45E6D" w:rsidRDefault="007D4E1E" w:rsidP="00001C11">
            <w:pPr>
              <w:spacing w:after="0" w:line="240" w:lineRule="auto"/>
              <w:rPr>
                <w:rFonts w:ascii="Times New Roman" w:eastAsia="Times New Roman" w:hAnsi="Times New Roman"/>
                <w:sz w:val="15"/>
                <w:szCs w:val="15"/>
              </w:rPr>
            </w:pPr>
            <w:r w:rsidRPr="00F45E6D">
              <w:rPr>
                <w:rFonts w:ascii="Times New Roman" w:eastAsia="Times New Roman" w:hAnsi="Times New Roman"/>
                <w:sz w:val="15"/>
                <w:szCs w:val="15"/>
              </w:rPr>
              <w:t>1990,0</w:t>
            </w:r>
          </w:p>
        </w:tc>
        <w:tc>
          <w:tcPr>
            <w:tcW w:w="850"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495"/>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nil"/>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top w:val="nil"/>
              <w:left w:val="nil"/>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25</w:t>
            </w:r>
          </w:p>
        </w:tc>
        <w:tc>
          <w:tcPr>
            <w:tcW w:w="1560"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Капитальный ремонт здания школы МОУ "Понинская СОШ", УР, Глазовский район, ул. </w:t>
            </w:r>
            <w:proofErr w:type="gramStart"/>
            <w:r>
              <w:rPr>
                <w:rFonts w:ascii="Times New Roman" w:eastAsia="Times New Roman" w:hAnsi="Times New Roman"/>
                <w:sz w:val="15"/>
                <w:szCs w:val="15"/>
              </w:rPr>
              <w:t>Коммунальная</w:t>
            </w:r>
            <w:proofErr w:type="gramEnd"/>
            <w:r>
              <w:rPr>
                <w:rFonts w:ascii="Times New Roman" w:eastAsia="Times New Roman" w:hAnsi="Times New Roman"/>
                <w:sz w:val="15"/>
                <w:szCs w:val="15"/>
              </w:rPr>
              <w:t>,3</w:t>
            </w:r>
          </w:p>
        </w:tc>
        <w:tc>
          <w:tcPr>
            <w:tcW w:w="1559" w:type="dxa"/>
            <w:vMerge w:val="restart"/>
            <w:tcBorders>
              <w:top w:val="nil"/>
              <w:left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440,0</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92"/>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Pr="00D2656F" w:rsidRDefault="007D4E1E" w:rsidP="00001C11">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1000,0</w:t>
            </w:r>
          </w:p>
        </w:tc>
        <w:tc>
          <w:tcPr>
            <w:tcW w:w="850"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218"/>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Pr="00D2656F"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w:t>
            </w:r>
            <w:r>
              <w:rPr>
                <w:rFonts w:ascii="Times New Roman" w:eastAsia="Times New Roman" w:hAnsi="Times New Roman"/>
                <w:sz w:val="15"/>
                <w:szCs w:val="15"/>
                <w:lang w:val="en-US"/>
              </w:rPr>
              <w:t>S</w:t>
            </w:r>
            <w:r>
              <w:rPr>
                <w:rFonts w:ascii="Times New Roman" w:eastAsia="Times New Roman" w:hAnsi="Times New Roman"/>
                <w:sz w:val="15"/>
                <w:szCs w:val="15"/>
              </w:rPr>
              <w:t>0830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Pr="00D2656F" w:rsidRDefault="007D4E1E" w:rsidP="00001C11">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45,1</w:t>
            </w:r>
          </w:p>
        </w:tc>
        <w:tc>
          <w:tcPr>
            <w:tcW w:w="850"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242"/>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0120800820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7D4E1E" w:rsidRPr="00D2656F" w:rsidRDefault="007D4E1E" w:rsidP="00001C11">
            <w:pPr>
              <w:spacing w:after="0" w:line="240" w:lineRule="auto"/>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242"/>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Pr="005E0FD6"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w:t>
            </w:r>
            <w:r>
              <w:rPr>
                <w:rFonts w:ascii="Times New Roman" w:eastAsia="Times New Roman" w:hAnsi="Times New Roman"/>
                <w:sz w:val="15"/>
                <w:szCs w:val="15"/>
                <w:lang w:val="en-US"/>
              </w:rPr>
              <w:t>S</w:t>
            </w:r>
            <w:r>
              <w:rPr>
                <w:rFonts w:ascii="Times New Roman" w:eastAsia="Times New Roman" w:hAnsi="Times New Roman"/>
                <w:sz w:val="15"/>
                <w:szCs w:val="15"/>
              </w:rPr>
              <w:t>0820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7D4E1E" w:rsidRPr="00D2656F" w:rsidRDefault="007D4E1E" w:rsidP="00001C11">
            <w:pPr>
              <w:spacing w:after="0" w:line="240" w:lineRule="auto"/>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598"/>
        </w:trPr>
        <w:tc>
          <w:tcPr>
            <w:tcW w:w="299" w:type="dxa"/>
            <w:vMerge w:val="restart"/>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27</w:t>
            </w:r>
          </w:p>
        </w:tc>
        <w:tc>
          <w:tcPr>
            <w:tcW w:w="1560" w:type="dxa"/>
            <w:vMerge w:val="restart"/>
            <w:tcBorders>
              <w:top w:val="nil"/>
              <w:left w:val="nil"/>
              <w:right w:val="single" w:sz="4" w:space="0" w:color="auto"/>
            </w:tcBorders>
            <w:vAlign w:val="center"/>
          </w:tcPr>
          <w:p w:rsidR="007D4E1E" w:rsidRPr="009D439E" w:rsidRDefault="007D4E1E" w:rsidP="00001C11">
            <w:pPr>
              <w:spacing w:after="0" w:line="240" w:lineRule="auto"/>
              <w:jc w:val="both"/>
              <w:rPr>
                <w:rFonts w:ascii="Times New Roman" w:hAnsi="Times New Roman"/>
                <w:bCs/>
                <w:sz w:val="15"/>
                <w:szCs w:val="15"/>
              </w:rPr>
            </w:pPr>
            <w:r w:rsidRPr="009D439E">
              <w:rPr>
                <w:rFonts w:ascii="Times New Roman" w:hAnsi="Times New Roman"/>
                <w:bCs/>
                <w:sz w:val="15"/>
                <w:szCs w:val="15"/>
              </w:rPr>
              <w:t>Модернизация школьных систем образования в части оснащения объектов зданий муниципальных общеобразовательных организаций средствами обучения и воспитания в рамках мероприятия государственной программы Удмуртской Республики «Развитие образования» по реализации регионального проекта «Капитальный ремонт и модернизация общеобразовательных организаций Удмуртской Республики» МОУ «Понинская СОШ», УР, Глазовский район, с</w:t>
            </w:r>
            <w:proofErr w:type="gramStart"/>
            <w:r w:rsidRPr="009D439E">
              <w:rPr>
                <w:rFonts w:ascii="Times New Roman" w:hAnsi="Times New Roman"/>
                <w:bCs/>
                <w:sz w:val="15"/>
                <w:szCs w:val="15"/>
              </w:rPr>
              <w:t>.П</w:t>
            </w:r>
            <w:proofErr w:type="gramEnd"/>
            <w:r w:rsidRPr="009D439E">
              <w:rPr>
                <w:rFonts w:ascii="Times New Roman" w:hAnsi="Times New Roman"/>
                <w:bCs/>
                <w:sz w:val="15"/>
                <w:szCs w:val="15"/>
              </w:rPr>
              <w:t>онино, ул.Коммунальная, 3</w:t>
            </w:r>
          </w:p>
        </w:tc>
        <w:tc>
          <w:tcPr>
            <w:tcW w:w="1559" w:type="dxa"/>
            <w:vMerge w:val="restart"/>
            <w:tcBorders>
              <w:top w:val="nil"/>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w:t>
            </w:r>
            <w:r>
              <w:rPr>
                <w:rFonts w:ascii="Times New Roman" w:eastAsia="Times New Roman" w:hAnsi="Times New Roman"/>
                <w:sz w:val="15"/>
                <w:szCs w:val="15"/>
                <w:lang w:val="en-US"/>
              </w:rPr>
              <w:t>L</w:t>
            </w:r>
            <w:r>
              <w:rPr>
                <w:rFonts w:ascii="Times New Roman" w:eastAsia="Times New Roman" w:hAnsi="Times New Roman"/>
                <w:sz w:val="15"/>
                <w:szCs w:val="15"/>
              </w:rPr>
              <w:t>7502</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3094,4</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2595,2</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613"/>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vAlign w:val="center"/>
          </w:tcPr>
          <w:p w:rsidR="007D4E1E" w:rsidRPr="009D439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0120827500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424,8</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4295"/>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bottom w:val="single" w:sz="4" w:space="0" w:color="auto"/>
              <w:right w:val="single" w:sz="4" w:space="0" w:color="auto"/>
            </w:tcBorders>
            <w:vAlign w:val="center"/>
          </w:tcPr>
          <w:p w:rsidR="007D4E1E" w:rsidRPr="009D439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w:t>
            </w:r>
            <w:r>
              <w:rPr>
                <w:rFonts w:ascii="Times New Roman" w:eastAsia="Times New Roman" w:hAnsi="Times New Roman"/>
                <w:sz w:val="15"/>
                <w:szCs w:val="15"/>
                <w:lang w:val="en-US"/>
              </w:rPr>
              <w:t>S</w:t>
            </w:r>
            <w:r>
              <w:rPr>
                <w:rFonts w:ascii="Times New Roman" w:eastAsia="Times New Roman" w:hAnsi="Times New Roman"/>
                <w:sz w:val="15"/>
                <w:szCs w:val="15"/>
              </w:rPr>
              <w:t>7502</w:t>
            </w:r>
          </w:p>
        </w:tc>
        <w:tc>
          <w:tcPr>
            <w:tcW w:w="548" w:type="dxa"/>
            <w:tcBorders>
              <w:top w:val="single" w:sz="4" w:space="0" w:color="auto"/>
              <w:left w:val="nil"/>
              <w:bottom w:val="single" w:sz="4" w:space="0" w:color="auto"/>
              <w:right w:val="single" w:sz="4" w:space="0" w:color="auto"/>
            </w:tcBorders>
          </w:tcPr>
          <w:p w:rsidR="007D4E1E" w:rsidRPr="00B008F4" w:rsidRDefault="007D4E1E" w:rsidP="00001C11">
            <w:pPr>
              <w:spacing w:after="0" w:line="240" w:lineRule="auto"/>
              <w:jc w:val="center"/>
              <w:rPr>
                <w:rFonts w:ascii="Times New Roman" w:eastAsia="Times New Roman" w:hAnsi="Times New Roman"/>
                <w:sz w:val="15"/>
                <w:szCs w:val="15"/>
                <w:lang w:val="en-US"/>
              </w:rPr>
            </w:pPr>
            <w:r>
              <w:rPr>
                <w:rFonts w:ascii="Times New Roman" w:eastAsia="Times New Roman" w:hAnsi="Times New Roman"/>
                <w:sz w:val="15"/>
                <w:szCs w:val="15"/>
                <w:lang w:val="en-US"/>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22,4</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400"/>
        </w:trPr>
        <w:tc>
          <w:tcPr>
            <w:tcW w:w="299" w:type="dxa"/>
            <w:vMerge w:val="restart"/>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28</w:t>
            </w:r>
          </w:p>
        </w:tc>
        <w:tc>
          <w:tcPr>
            <w:tcW w:w="1560" w:type="dxa"/>
            <w:vMerge w:val="restart"/>
            <w:tcBorders>
              <w:top w:val="nil"/>
              <w:left w:val="nil"/>
              <w:right w:val="single" w:sz="4" w:space="0" w:color="auto"/>
            </w:tcBorders>
            <w:vAlign w:val="center"/>
          </w:tcPr>
          <w:p w:rsidR="007D4E1E" w:rsidRPr="009D439E" w:rsidRDefault="007D4E1E" w:rsidP="00001C11">
            <w:pPr>
              <w:spacing w:after="0" w:line="240" w:lineRule="auto"/>
              <w:jc w:val="both"/>
              <w:rPr>
                <w:rFonts w:ascii="Times New Roman" w:hAnsi="Times New Roman"/>
                <w:bCs/>
                <w:sz w:val="15"/>
                <w:szCs w:val="15"/>
              </w:rPr>
            </w:pPr>
            <w:r>
              <w:rPr>
                <w:rFonts w:ascii="Times New Roman" w:hAnsi="Times New Roman"/>
                <w:bCs/>
                <w:sz w:val="15"/>
                <w:szCs w:val="15"/>
              </w:rPr>
              <w:t>Капитальный ремонт</w:t>
            </w:r>
            <w:r w:rsidRPr="009D439E">
              <w:rPr>
                <w:rFonts w:ascii="Times New Roman" w:hAnsi="Times New Roman"/>
                <w:bCs/>
                <w:sz w:val="15"/>
                <w:szCs w:val="15"/>
              </w:rPr>
              <w:t xml:space="preserve"> МОУ «Понинская СОШ», УР, Глазовский район, с</w:t>
            </w:r>
            <w:proofErr w:type="gramStart"/>
            <w:r w:rsidRPr="009D439E">
              <w:rPr>
                <w:rFonts w:ascii="Times New Roman" w:hAnsi="Times New Roman"/>
                <w:bCs/>
                <w:sz w:val="15"/>
                <w:szCs w:val="15"/>
              </w:rPr>
              <w:t>.П</w:t>
            </w:r>
            <w:proofErr w:type="gramEnd"/>
            <w:r w:rsidRPr="009D439E">
              <w:rPr>
                <w:rFonts w:ascii="Times New Roman" w:hAnsi="Times New Roman"/>
                <w:bCs/>
                <w:sz w:val="15"/>
                <w:szCs w:val="15"/>
              </w:rPr>
              <w:t>онино, ул.Коммунальная, 3</w:t>
            </w:r>
          </w:p>
        </w:tc>
        <w:tc>
          <w:tcPr>
            <w:tcW w:w="1559" w:type="dxa"/>
            <w:vMerge w:val="restart"/>
            <w:tcBorders>
              <w:top w:val="nil"/>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0120827500</w:t>
            </w:r>
          </w:p>
        </w:tc>
        <w:tc>
          <w:tcPr>
            <w:tcW w:w="548" w:type="dxa"/>
            <w:tcBorders>
              <w:top w:val="single" w:sz="4" w:space="0" w:color="auto"/>
              <w:left w:val="nil"/>
              <w:bottom w:val="single" w:sz="4" w:space="0" w:color="auto"/>
              <w:right w:val="single" w:sz="4" w:space="0" w:color="auto"/>
            </w:tcBorders>
          </w:tcPr>
          <w:p w:rsidR="007D4E1E" w:rsidRPr="00B008F4"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3441,0</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1055,1</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50"/>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Pr="00B008F4" w:rsidRDefault="007D4E1E" w:rsidP="00001C11">
            <w:pPr>
              <w:spacing w:after="0" w:line="240" w:lineRule="auto"/>
              <w:jc w:val="center"/>
              <w:rPr>
                <w:rFonts w:ascii="Times New Roman" w:eastAsia="Times New Roman" w:hAnsi="Times New Roman"/>
                <w:sz w:val="15"/>
                <w:szCs w:val="15"/>
                <w:lang w:val="en-US"/>
              </w:rPr>
            </w:pPr>
            <w:r>
              <w:rPr>
                <w:rFonts w:ascii="Times New Roman" w:eastAsia="Times New Roman" w:hAnsi="Times New Roman"/>
                <w:sz w:val="15"/>
                <w:szCs w:val="15"/>
              </w:rPr>
              <w:t>01208</w:t>
            </w:r>
            <w:r>
              <w:rPr>
                <w:rFonts w:ascii="Times New Roman" w:eastAsia="Times New Roman" w:hAnsi="Times New Roman"/>
                <w:sz w:val="15"/>
                <w:szCs w:val="15"/>
                <w:lang w:val="en-US"/>
              </w:rPr>
              <w:t>L7501</w:t>
            </w:r>
          </w:p>
        </w:tc>
        <w:tc>
          <w:tcPr>
            <w:tcW w:w="548" w:type="dxa"/>
            <w:tcBorders>
              <w:top w:val="single" w:sz="4" w:space="0" w:color="auto"/>
              <w:left w:val="nil"/>
              <w:bottom w:val="single" w:sz="4" w:space="0" w:color="auto"/>
              <w:right w:val="single" w:sz="4" w:space="0" w:color="auto"/>
            </w:tcBorders>
          </w:tcPr>
          <w:p w:rsidR="007D4E1E" w:rsidRPr="00B008F4" w:rsidRDefault="007D4E1E" w:rsidP="00001C11">
            <w:pPr>
              <w:spacing w:after="0" w:line="240" w:lineRule="auto"/>
              <w:jc w:val="center"/>
              <w:rPr>
                <w:rFonts w:ascii="Times New Roman" w:eastAsia="Times New Roman" w:hAnsi="Times New Roman"/>
                <w:sz w:val="15"/>
                <w:szCs w:val="15"/>
                <w:lang w:val="en-US"/>
              </w:rPr>
            </w:pPr>
            <w:r>
              <w:rPr>
                <w:rFonts w:ascii="Times New Roman" w:eastAsia="Times New Roman" w:hAnsi="Times New Roman"/>
                <w:sz w:val="15"/>
                <w:szCs w:val="15"/>
                <w:lang w:val="en-US"/>
              </w:rPr>
              <w:t>243</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Pr="00B008F4"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lang w:val="en-US"/>
              </w:rPr>
              <w:t>38279</w:t>
            </w:r>
            <w:r>
              <w:rPr>
                <w:rFonts w:ascii="Times New Roman" w:eastAsia="Times New Roman" w:hAnsi="Times New Roman"/>
                <w:sz w:val="15"/>
                <w:szCs w:val="15"/>
              </w:rPr>
              <w:t>,9</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16807,1</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38"/>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sidRPr="00B008F4">
              <w:rPr>
                <w:rFonts w:ascii="Times New Roman" w:eastAsia="Times New Roman" w:hAnsi="Times New Roman"/>
                <w:sz w:val="15"/>
                <w:szCs w:val="15"/>
              </w:rPr>
              <w:t>01208S7500</w:t>
            </w:r>
          </w:p>
        </w:tc>
        <w:tc>
          <w:tcPr>
            <w:tcW w:w="548" w:type="dxa"/>
            <w:tcBorders>
              <w:top w:val="single" w:sz="4" w:space="0" w:color="auto"/>
              <w:left w:val="nil"/>
              <w:bottom w:val="single" w:sz="4" w:space="0" w:color="auto"/>
              <w:right w:val="single" w:sz="4" w:space="0" w:color="auto"/>
            </w:tcBorders>
          </w:tcPr>
          <w:p w:rsidR="007D4E1E" w:rsidRPr="00B008F4"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Pr="00B008F4"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0,6</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13"/>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Pr="00B008F4"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136,7</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191"/>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30,4</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71,0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50"/>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val="restart"/>
            <w:tcBorders>
              <w:top w:val="nil"/>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263,3</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286"/>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w:t>
            </w:r>
            <w:r>
              <w:rPr>
                <w:rFonts w:ascii="Times New Roman" w:eastAsia="Times New Roman" w:hAnsi="Times New Roman"/>
                <w:sz w:val="15"/>
                <w:szCs w:val="15"/>
                <w:lang w:val="en-US"/>
              </w:rPr>
              <w:t>S</w:t>
            </w:r>
            <w:r>
              <w:rPr>
                <w:rFonts w:ascii="Times New Roman" w:eastAsia="Times New Roman" w:hAnsi="Times New Roman"/>
                <w:sz w:val="15"/>
                <w:szCs w:val="15"/>
              </w:rPr>
              <w:t>0830</w:t>
            </w:r>
          </w:p>
        </w:tc>
        <w:tc>
          <w:tcPr>
            <w:tcW w:w="548" w:type="dxa"/>
            <w:tcBorders>
              <w:top w:val="single" w:sz="4" w:space="0" w:color="auto"/>
              <w:left w:val="nil"/>
              <w:bottom w:val="single" w:sz="4" w:space="0" w:color="auto"/>
              <w:right w:val="single" w:sz="4" w:space="0" w:color="auto"/>
            </w:tcBorders>
          </w:tcPr>
          <w:p w:rsidR="007D4E1E" w:rsidRPr="004B17B7" w:rsidRDefault="007D4E1E" w:rsidP="00001C11">
            <w:pPr>
              <w:spacing w:after="0" w:line="240" w:lineRule="auto"/>
              <w:jc w:val="center"/>
              <w:rPr>
                <w:rFonts w:ascii="Times New Roman" w:eastAsia="Times New Roman" w:hAnsi="Times New Roman"/>
                <w:sz w:val="15"/>
                <w:szCs w:val="15"/>
                <w:lang w:val="en-US"/>
              </w:rPr>
            </w:pPr>
            <w:r>
              <w:rPr>
                <w:rFonts w:ascii="Times New Roman" w:eastAsia="Times New Roman" w:hAnsi="Times New Roman"/>
                <w:sz w:val="15"/>
                <w:szCs w:val="15"/>
                <w:lang w:val="en-US"/>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Pr="004B17B7"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lang w:val="en-US"/>
              </w:rPr>
              <w:t>0</w:t>
            </w:r>
            <w:r>
              <w:rPr>
                <w:rFonts w:ascii="Times New Roman" w:eastAsia="Times New Roman" w:hAnsi="Times New Roman"/>
                <w:sz w:val="15"/>
                <w:szCs w:val="15"/>
              </w:rPr>
              <w:t>,1</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264"/>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bottom w:val="single" w:sz="4" w:space="0" w:color="auto"/>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0120862420</w:t>
            </w:r>
          </w:p>
        </w:tc>
        <w:tc>
          <w:tcPr>
            <w:tcW w:w="548" w:type="dxa"/>
            <w:tcBorders>
              <w:top w:val="single" w:sz="4" w:space="0" w:color="auto"/>
              <w:left w:val="nil"/>
              <w:bottom w:val="single" w:sz="4" w:space="0" w:color="auto"/>
              <w:right w:val="single" w:sz="4" w:space="0" w:color="auto"/>
            </w:tcBorders>
          </w:tcPr>
          <w:p w:rsidR="007D4E1E" w:rsidRPr="00D660F0"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Pr="00D660F0"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50,0</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500"/>
        </w:trPr>
        <w:tc>
          <w:tcPr>
            <w:tcW w:w="299" w:type="dxa"/>
            <w:vMerge w:val="restart"/>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29</w:t>
            </w:r>
          </w:p>
        </w:tc>
        <w:tc>
          <w:tcPr>
            <w:tcW w:w="1560" w:type="dxa"/>
            <w:vMerge w:val="restart"/>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r>
              <w:rPr>
                <w:rFonts w:ascii="Times New Roman" w:hAnsi="Times New Roman"/>
                <w:bCs/>
                <w:sz w:val="15"/>
                <w:szCs w:val="15"/>
              </w:rPr>
              <w:t>Строительство столовой и спортзала на территории МОУ «Адамская СОШ»</w:t>
            </w:r>
          </w:p>
        </w:tc>
        <w:tc>
          <w:tcPr>
            <w:tcW w:w="1559" w:type="dxa"/>
            <w:vMerge w:val="restart"/>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sidRPr="004B17B7">
              <w:rPr>
                <w:rFonts w:ascii="Times New Roman" w:eastAsia="Times New Roman" w:hAnsi="Times New Roman"/>
                <w:sz w:val="15"/>
                <w:szCs w:val="15"/>
              </w:rPr>
              <w:t>Администрация МО "Глазовский район"</w:t>
            </w:r>
          </w:p>
        </w:tc>
        <w:tc>
          <w:tcPr>
            <w:tcW w:w="619"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0120800820</w:t>
            </w:r>
          </w:p>
        </w:tc>
        <w:tc>
          <w:tcPr>
            <w:tcW w:w="548" w:type="dxa"/>
            <w:tcBorders>
              <w:top w:val="single" w:sz="4" w:space="0" w:color="auto"/>
              <w:left w:val="nil"/>
              <w:bottom w:val="single" w:sz="4" w:space="0" w:color="auto"/>
              <w:right w:val="single" w:sz="4" w:space="0" w:color="auto"/>
            </w:tcBorders>
          </w:tcPr>
          <w:p w:rsidR="007D4E1E" w:rsidRPr="004B17B7"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Pr="004B17B7"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4000,0</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63"/>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bottom w:val="single" w:sz="4" w:space="0" w:color="auto"/>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bottom w:val="single" w:sz="4" w:space="0" w:color="auto"/>
              <w:right w:val="single" w:sz="4" w:space="0" w:color="auto"/>
            </w:tcBorders>
          </w:tcPr>
          <w:p w:rsidR="007D4E1E" w:rsidRPr="004B17B7"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Pr="004B17B7"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w:t>
            </w:r>
            <w:r>
              <w:rPr>
                <w:rFonts w:ascii="Times New Roman" w:eastAsia="Times New Roman" w:hAnsi="Times New Roman"/>
                <w:sz w:val="15"/>
                <w:szCs w:val="15"/>
                <w:lang w:val="en-US"/>
              </w:rPr>
              <w:t>S</w:t>
            </w:r>
            <w:r>
              <w:rPr>
                <w:rFonts w:ascii="Times New Roman" w:eastAsia="Times New Roman" w:hAnsi="Times New Roman"/>
                <w:sz w:val="15"/>
                <w:szCs w:val="15"/>
              </w:rPr>
              <w:t>0820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414</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0,4</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71"/>
        </w:trPr>
        <w:tc>
          <w:tcPr>
            <w:tcW w:w="299" w:type="dxa"/>
            <w:vMerge w:val="restart"/>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08</w:t>
            </w:r>
          </w:p>
        </w:tc>
        <w:tc>
          <w:tcPr>
            <w:tcW w:w="283" w:type="dxa"/>
            <w:vMerge w:val="restart"/>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30</w:t>
            </w:r>
          </w:p>
        </w:tc>
        <w:tc>
          <w:tcPr>
            <w:tcW w:w="1560" w:type="dxa"/>
            <w:vMerge w:val="restart"/>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r>
              <w:rPr>
                <w:rFonts w:ascii="Times New Roman" w:hAnsi="Times New Roman"/>
                <w:bCs/>
                <w:sz w:val="15"/>
                <w:szCs w:val="15"/>
              </w:rPr>
              <w:t>Капитальный ремонт здания МОУ «Парзинская СОШ», Глазовский район, д</w:t>
            </w:r>
            <w:proofErr w:type="gramStart"/>
            <w:r>
              <w:rPr>
                <w:rFonts w:ascii="Times New Roman" w:hAnsi="Times New Roman"/>
                <w:bCs/>
                <w:sz w:val="15"/>
                <w:szCs w:val="15"/>
              </w:rPr>
              <w:t>.П</w:t>
            </w:r>
            <w:proofErr w:type="gramEnd"/>
            <w:r>
              <w:rPr>
                <w:rFonts w:ascii="Times New Roman" w:hAnsi="Times New Roman"/>
                <w:bCs/>
                <w:sz w:val="15"/>
                <w:szCs w:val="15"/>
              </w:rPr>
              <w:t>арзи, ул.Школьная, д.3</w:t>
            </w:r>
          </w:p>
        </w:tc>
        <w:tc>
          <w:tcPr>
            <w:tcW w:w="1559" w:type="dxa"/>
            <w:vMerge w:val="restart"/>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243</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9300,0</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288"/>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w:t>
            </w:r>
            <w:r>
              <w:rPr>
                <w:rFonts w:ascii="Times New Roman" w:eastAsia="Times New Roman" w:hAnsi="Times New Roman"/>
                <w:sz w:val="15"/>
                <w:szCs w:val="15"/>
                <w:lang w:val="en-US"/>
              </w:rPr>
              <w:t>S</w:t>
            </w:r>
            <w:r>
              <w:rPr>
                <w:rFonts w:ascii="Times New Roman" w:eastAsia="Times New Roman" w:hAnsi="Times New Roman"/>
                <w:sz w:val="15"/>
                <w:szCs w:val="15"/>
              </w:rPr>
              <w:t>0830</w:t>
            </w:r>
          </w:p>
        </w:tc>
        <w:tc>
          <w:tcPr>
            <w:tcW w:w="548" w:type="dxa"/>
            <w:tcBorders>
              <w:top w:val="single" w:sz="4" w:space="0" w:color="auto"/>
              <w:left w:val="nil"/>
              <w:bottom w:val="single" w:sz="4" w:space="0" w:color="auto"/>
              <w:right w:val="single" w:sz="4" w:space="0" w:color="auto"/>
            </w:tcBorders>
          </w:tcPr>
          <w:p w:rsidR="007D4E1E" w:rsidRPr="004B17B7" w:rsidRDefault="007D4E1E" w:rsidP="00001C11">
            <w:pPr>
              <w:spacing w:after="0" w:line="240" w:lineRule="auto"/>
              <w:jc w:val="center"/>
              <w:rPr>
                <w:rFonts w:ascii="Times New Roman" w:eastAsia="Times New Roman" w:hAnsi="Times New Roman"/>
                <w:sz w:val="15"/>
                <w:szCs w:val="15"/>
                <w:lang w:val="en-US"/>
              </w:rPr>
            </w:pPr>
            <w:r>
              <w:rPr>
                <w:rFonts w:ascii="Times New Roman" w:eastAsia="Times New Roman" w:hAnsi="Times New Roman"/>
                <w:sz w:val="15"/>
                <w:szCs w:val="15"/>
                <w:lang w:val="en-US"/>
              </w:rPr>
              <w:t>243</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Pr="004B17B7"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0,9</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76"/>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p>
        </w:tc>
        <w:tc>
          <w:tcPr>
            <w:tcW w:w="1560" w:type="dxa"/>
            <w:vMerge/>
            <w:tcBorders>
              <w:left w:val="nil"/>
              <w:bottom w:val="single" w:sz="4" w:space="0" w:color="auto"/>
              <w:right w:val="single" w:sz="4" w:space="0" w:color="auto"/>
            </w:tcBorders>
            <w:vAlign w:val="center"/>
          </w:tcPr>
          <w:p w:rsidR="007D4E1E" w:rsidRDefault="007D4E1E" w:rsidP="00001C11">
            <w:pPr>
              <w:spacing w:after="0" w:line="240" w:lineRule="auto"/>
              <w:jc w:val="both"/>
              <w:rPr>
                <w:rFonts w:ascii="Times New Roman" w:hAnsi="Times New Roman"/>
                <w:bCs/>
                <w:sz w:val="15"/>
                <w:szCs w:val="15"/>
              </w:rPr>
            </w:pPr>
          </w:p>
        </w:tc>
        <w:tc>
          <w:tcPr>
            <w:tcW w:w="1559" w:type="dxa"/>
            <w:tcBorders>
              <w:top w:val="single" w:sz="4" w:space="0" w:color="auto"/>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sidRPr="0033764C">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0120800830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600,0</w:t>
            </w: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69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и проведение олимпиад и соревнований школьников на муниципальном и республиканском уровнях</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0120961500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112  113  244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21,8</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Pr="001548FA" w:rsidRDefault="007D4E1E" w:rsidP="00001C11">
            <w:pPr>
              <w:spacing w:after="0" w:line="240" w:lineRule="auto"/>
              <w:rPr>
                <w:rFonts w:ascii="Times New Roman" w:eastAsia="Times New Roman" w:hAnsi="Times New Roman"/>
                <w:sz w:val="15"/>
                <w:szCs w:val="15"/>
              </w:rPr>
            </w:pPr>
            <w:r w:rsidRPr="001548FA">
              <w:rPr>
                <w:rFonts w:ascii="Times New Roman" w:eastAsia="Times New Roman" w:hAnsi="Times New Roman"/>
                <w:sz w:val="15"/>
                <w:szCs w:val="15"/>
              </w:rPr>
              <w:t> 2,6</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0120961500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22,2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и переподготовка кадров для муниципальных общеобразовательных учреждений</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0121160160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r>
      <w:tr w:rsidR="007D4E1E" w:rsidTr="00001C11">
        <w:trPr>
          <w:trHeight w:val="7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18</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комплекса мер по организации инклюзивного образования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01205170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392,4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315"/>
        </w:trPr>
        <w:tc>
          <w:tcPr>
            <w:tcW w:w="299"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19</w:t>
            </w:r>
          </w:p>
        </w:tc>
        <w:tc>
          <w:tcPr>
            <w:tcW w:w="283"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560" w:type="dxa"/>
            <w:vMerge w:val="restart"/>
            <w:tcBorders>
              <w:top w:val="nil"/>
              <w:left w:val="single" w:sz="4" w:space="0" w:color="auto"/>
              <w:bottom w:val="single" w:sz="4" w:space="0" w:color="000000"/>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комплекса мер по организации условий для занятия физической культурой и спортом в общеобразовательных учреждениях</w:t>
            </w:r>
          </w:p>
        </w:tc>
        <w:tc>
          <w:tcPr>
            <w:tcW w:w="1559" w:type="dxa"/>
            <w:vMerge w:val="restart"/>
            <w:tcBorders>
              <w:top w:val="nil"/>
              <w:left w:val="single" w:sz="4" w:space="0" w:color="auto"/>
              <w:bottom w:val="single" w:sz="4" w:space="0" w:color="000000"/>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nil"/>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000000"/>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0121961200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315"/>
        </w:trPr>
        <w:tc>
          <w:tcPr>
            <w:tcW w:w="29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01219R0970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497,1</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440,0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360"/>
        </w:trPr>
        <w:tc>
          <w:tcPr>
            <w:tcW w:w="29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01219L0970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360"/>
        </w:trPr>
        <w:tc>
          <w:tcPr>
            <w:tcW w:w="29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0121905940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543,3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360"/>
        </w:trPr>
        <w:tc>
          <w:tcPr>
            <w:tcW w:w="29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color w:val="000000"/>
                <w:sz w:val="15"/>
                <w:szCs w:val="15"/>
              </w:rPr>
            </w:pPr>
          </w:p>
        </w:tc>
        <w:tc>
          <w:tcPr>
            <w:tcW w:w="1560"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000000"/>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nil"/>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01250970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1 013,5</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765"/>
        </w:trPr>
        <w:tc>
          <w:tcPr>
            <w:tcW w:w="299" w:type="dxa"/>
            <w:tcBorders>
              <w:top w:val="nil"/>
              <w:left w:val="single" w:sz="4" w:space="0" w:color="auto"/>
              <w:bottom w:val="nil"/>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nil"/>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nil"/>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Е</w:t>
            </w:r>
            <w:proofErr w:type="gramStart"/>
            <w:r>
              <w:rPr>
                <w:rFonts w:ascii="Times New Roman" w:eastAsia="Times New Roman" w:hAnsi="Times New Roman"/>
                <w:sz w:val="15"/>
                <w:szCs w:val="15"/>
              </w:rPr>
              <w:t>2</w:t>
            </w:r>
            <w:proofErr w:type="gramEnd"/>
          </w:p>
        </w:tc>
        <w:tc>
          <w:tcPr>
            <w:tcW w:w="283" w:type="dxa"/>
            <w:tcBorders>
              <w:top w:val="nil"/>
              <w:left w:val="nil"/>
              <w:bottom w:val="nil"/>
              <w:right w:val="single" w:sz="4" w:space="0" w:color="auto"/>
            </w:tcBorders>
            <w:noWrap/>
            <w:hideMark/>
          </w:tcPr>
          <w:p w:rsidR="007D4E1E" w:rsidRDefault="007D4E1E" w:rsidP="00001C11">
            <w:pPr>
              <w:spacing w:after="0" w:line="240" w:lineRule="auto"/>
              <w:ind w:left="-108" w:right="-108"/>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560" w:type="dxa"/>
            <w:tcBorders>
              <w:top w:val="nil"/>
              <w:left w:val="nil"/>
              <w:bottom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Федеральный проект "Успех каждого ребенка"</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012E250970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424,3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561,0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394,2</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389,8</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417,3</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417,3</w:t>
            </w:r>
          </w:p>
        </w:tc>
      </w:tr>
      <w:tr w:rsidR="007D4E1E" w:rsidTr="00001C11">
        <w:trPr>
          <w:trHeight w:val="750"/>
        </w:trPr>
        <w:tc>
          <w:tcPr>
            <w:tcW w:w="299"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Е</w:t>
            </w:r>
            <w:proofErr w:type="gramStart"/>
            <w:r>
              <w:rPr>
                <w:rFonts w:ascii="Times New Roman" w:eastAsia="Times New Roman" w:hAnsi="Times New Roman"/>
                <w:sz w:val="15"/>
                <w:szCs w:val="15"/>
              </w:rPr>
              <w:t>1</w:t>
            </w:r>
            <w:proofErr w:type="gramEnd"/>
          </w:p>
        </w:tc>
        <w:tc>
          <w:tcPr>
            <w:tcW w:w="283"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108"/>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560" w:type="dxa"/>
            <w:tcBorders>
              <w:top w:val="single" w:sz="4" w:space="0" w:color="auto"/>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Федеральный проект "Современная школа"</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012E121690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433,5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1329,3</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1672,0</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798,2 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1128,6 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1128,6 </w:t>
            </w:r>
          </w:p>
        </w:tc>
      </w:tr>
      <w:tr w:rsidR="007D4E1E" w:rsidTr="00001C11">
        <w:trPr>
          <w:trHeight w:val="81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7 759,5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6 824,5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11 061,4</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12 844,2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499,5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1327,6</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1437,0</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1240,8</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1240,8</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1240,8</w:t>
            </w:r>
          </w:p>
        </w:tc>
      </w:tr>
      <w:tr w:rsidR="007D4E1E" w:rsidTr="00001C11">
        <w:trPr>
          <w:trHeight w:val="22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 и земельного налога</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649,7</w:t>
            </w:r>
          </w:p>
        </w:tc>
        <w:tc>
          <w:tcPr>
            <w:tcW w:w="708"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196,8</w:t>
            </w:r>
          </w:p>
        </w:tc>
        <w:tc>
          <w:tcPr>
            <w:tcW w:w="875"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12 122,2</w:t>
            </w:r>
          </w:p>
        </w:tc>
        <w:tc>
          <w:tcPr>
            <w:tcW w:w="85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vMerge w:val="restart"/>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30,4</w:t>
            </w:r>
          </w:p>
        </w:tc>
        <w:tc>
          <w:tcPr>
            <w:tcW w:w="850" w:type="dxa"/>
            <w:vMerge w:val="restart"/>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76,6</w:t>
            </w:r>
          </w:p>
        </w:tc>
        <w:tc>
          <w:tcPr>
            <w:tcW w:w="851" w:type="dxa"/>
            <w:vMerge w:val="restart"/>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963" w:type="dxa"/>
            <w:vMerge w:val="restart"/>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vMerge w:val="restart"/>
            <w:tcBorders>
              <w:top w:val="nil"/>
              <w:left w:val="single" w:sz="4" w:space="0" w:color="auto"/>
              <w:right w:val="single" w:sz="4" w:space="0" w:color="auto"/>
            </w:tcBorders>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56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54"/>
              <w:rPr>
                <w:rFonts w:ascii="Times New Roman" w:eastAsia="Times New Roman" w:hAnsi="Times New Roman"/>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7"/>
              <w:rPr>
                <w:rFonts w:ascii="Times New Roman" w:eastAsia="Times New Roman" w:hAnsi="Times New Roman"/>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FF0000"/>
                <w:sz w:val="15"/>
                <w:szCs w:val="15"/>
              </w:rPr>
            </w:pPr>
          </w:p>
        </w:tc>
        <w:tc>
          <w:tcPr>
            <w:tcW w:w="796"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96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51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611 851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913,4</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537,6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365,6</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1180,6</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1238,7</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1149,3</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1149,3</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1149,3</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0120204220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5 737,6</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5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0122004220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612  851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6 734,9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9 749,6</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0122062620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1 069,3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16,4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1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0122060630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302,9</w:t>
            </w:r>
          </w:p>
        </w:tc>
        <w:tc>
          <w:tcPr>
            <w:tcW w:w="708"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73,2</w:t>
            </w:r>
          </w:p>
        </w:tc>
        <w:tc>
          <w:tcPr>
            <w:tcW w:w="851"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201,6</w:t>
            </w:r>
          </w:p>
        </w:tc>
        <w:tc>
          <w:tcPr>
            <w:tcW w:w="875"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184,4</w:t>
            </w:r>
          </w:p>
        </w:tc>
        <w:tc>
          <w:tcPr>
            <w:tcW w:w="85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133,9</w:t>
            </w:r>
          </w:p>
        </w:tc>
        <w:tc>
          <w:tcPr>
            <w:tcW w:w="796"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116,6</w:t>
            </w:r>
          </w:p>
        </w:tc>
        <w:tc>
          <w:tcPr>
            <w:tcW w:w="850" w:type="dxa"/>
            <w:vMerge w:val="restart"/>
            <w:tcBorders>
              <w:top w:val="nil"/>
              <w:left w:val="single" w:sz="4" w:space="0" w:color="auto"/>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121,7</w:t>
            </w:r>
          </w:p>
        </w:tc>
        <w:tc>
          <w:tcPr>
            <w:tcW w:w="851" w:type="dxa"/>
            <w:vMerge w:val="restart"/>
            <w:tcBorders>
              <w:top w:val="nil"/>
              <w:left w:val="single" w:sz="4" w:space="0" w:color="auto"/>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91,5</w:t>
            </w:r>
          </w:p>
        </w:tc>
        <w:tc>
          <w:tcPr>
            <w:tcW w:w="963" w:type="dxa"/>
            <w:vMerge w:val="restart"/>
            <w:tcBorders>
              <w:top w:val="nil"/>
              <w:left w:val="single" w:sz="4" w:space="0" w:color="auto"/>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91,5</w:t>
            </w:r>
          </w:p>
        </w:tc>
        <w:tc>
          <w:tcPr>
            <w:tcW w:w="1134" w:type="dxa"/>
            <w:vMerge w:val="restart"/>
            <w:tcBorders>
              <w:top w:val="nil"/>
              <w:left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91,5</w:t>
            </w:r>
          </w:p>
        </w:tc>
      </w:tr>
      <w:tr w:rsidR="007D4E1E" w:rsidTr="00001C11">
        <w:trPr>
          <w:trHeight w:val="49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852  853</w:t>
            </w:r>
          </w:p>
        </w:tc>
        <w:tc>
          <w:tcPr>
            <w:tcW w:w="56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70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54"/>
              <w:rPr>
                <w:rFonts w:ascii="Times New Roman" w:eastAsia="Times New Roman" w:hAnsi="Times New Roman"/>
                <w:sz w:val="15"/>
                <w:szCs w:val="15"/>
              </w:rPr>
            </w:pPr>
          </w:p>
        </w:tc>
        <w:tc>
          <w:tcPr>
            <w:tcW w:w="708"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7"/>
              <w:rPr>
                <w:rFonts w:ascii="Times New Roman" w:eastAsia="Times New Roman" w:hAnsi="Times New Roman"/>
                <w:sz w:val="15"/>
                <w:szCs w:val="15"/>
              </w:rPr>
            </w:pPr>
          </w:p>
        </w:tc>
        <w:tc>
          <w:tcPr>
            <w:tcW w:w="851"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75"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96"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850"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851"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p>
        </w:tc>
        <w:tc>
          <w:tcPr>
            <w:tcW w:w="963"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495"/>
        </w:trPr>
        <w:tc>
          <w:tcPr>
            <w:tcW w:w="299"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ind w:left="-93" w:right="-108"/>
              <w:jc w:val="center"/>
              <w:rPr>
                <w:rFonts w:ascii="Times New Roman" w:eastAsia="Times New Roman" w:hAnsi="Times New Roman"/>
                <w:sz w:val="15"/>
                <w:szCs w:val="15"/>
              </w:rPr>
            </w:pPr>
            <w:r w:rsidRPr="00D2656F">
              <w:rPr>
                <w:rFonts w:ascii="Times New Roman" w:eastAsia="Times New Roman" w:hAnsi="Times New Roman"/>
                <w:sz w:val="15"/>
                <w:szCs w:val="15"/>
              </w:rPr>
              <w:t>01</w:t>
            </w:r>
          </w:p>
        </w:tc>
        <w:tc>
          <w:tcPr>
            <w:tcW w:w="283"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ind w:left="-108" w:right="-60"/>
              <w:jc w:val="center"/>
              <w:rPr>
                <w:rFonts w:ascii="Times New Roman" w:eastAsia="Times New Roman" w:hAnsi="Times New Roman"/>
                <w:sz w:val="15"/>
                <w:szCs w:val="15"/>
              </w:rPr>
            </w:pPr>
            <w:r w:rsidRPr="00D2656F">
              <w:rPr>
                <w:rFonts w:ascii="Times New Roman" w:eastAsia="Times New Roman" w:hAnsi="Times New Roman"/>
                <w:sz w:val="15"/>
                <w:szCs w:val="15"/>
              </w:rPr>
              <w:t>2</w:t>
            </w:r>
          </w:p>
        </w:tc>
        <w:tc>
          <w:tcPr>
            <w:tcW w:w="284"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ind w:left="-108" w:right="-113"/>
              <w:jc w:val="center"/>
              <w:rPr>
                <w:rFonts w:ascii="Times New Roman" w:eastAsia="Times New Roman" w:hAnsi="Times New Roman"/>
                <w:sz w:val="15"/>
                <w:szCs w:val="15"/>
              </w:rPr>
            </w:pPr>
            <w:r w:rsidRPr="00D2656F">
              <w:rPr>
                <w:rFonts w:ascii="Times New Roman" w:eastAsia="Times New Roman" w:hAnsi="Times New Roman"/>
                <w:sz w:val="15"/>
                <w:szCs w:val="15"/>
              </w:rPr>
              <w:t>21</w:t>
            </w:r>
          </w:p>
        </w:tc>
        <w:tc>
          <w:tcPr>
            <w:tcW w:w="283"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ind w:left="-108" w:right="-108"/>
              <w:jc w:val="center"/>
              <w:rPr>
                <w:rFonts w:ascii="Times New Roman" w:eastAsia="Times New Roman" w:hAnsi="Times New Roman"/>
                <w:sz w:val="15"/>
                <w:szCs w:val="15"/>
              </w:rPr>
            </w:pPr>
            <w:r w:rsidRPr="00D2656F">
              <w:rPr>
                <w:rFonts w:ascii="Times New Roman" w:eastAsia="Times New Roman" w:hAnsi="Times New Roman"/>
                <w:sz w:val="15"/>
                <w:szCs w:val="15"/>
              </w:rPr>
              <w:t> </w:t>
            </w:r>
          </w:p>
        </w:tc>
        <w:tc>
          <w:tcPr>
            <w:tcW w:w="1560"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Обеспечение антитеррористической защищенности объектов (территорий) образования Глазовского района</w:t>
            </w:r>
          </w:p>
        </w:tc>
        <w:tc>
          <w:tcPr>
            <w:tcW w:w="1559" w:type="dxa"/>
            <w:tcBorders>
              <w:top w:val="nil"/>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0122100000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p>
        </w:tc>
        <w:tc>
          <w:tcPr>
            <w:tcW w:w="567"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70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54"/>
              <w:rPr>
                <w:rFonts w:ascii="Times New Roman" w:eastAsia="Times New Roman" w:hAnsi="Times New Roman"/>
                <w:sz w:val="15"/>
                <w:szCs w:val="15"/>
              </w:rPr>
            </w:pPr>
          </w:p>
        </w:tc>
        <w:tc>
          <w:tcPr>
            <w:tcW w:w="708"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7"/>
              <w:rPr>
                <w:rFonts w:ascii="Times New Roman" w:eastAsia="Times New Roman" w:hAnsi="Times New Roman"/>
                <w:sz w:val="15"/>
                <w:szCs w:val="15"/>
              </w:rPr>
            </w:pPr>
          </w:p>
        </w:tc>
        <w:tc>
          <w:tcPr>
            <w:tcW w:w="851"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875"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85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796"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6409,0</w:t>
            </w:r>
          </w:p>
        </w:tc>
        <w:tc>
          <w:tcPr>
            <w:tcW w:w="85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1508,2</w:t>
            </w:r>
          </w:p>
        </w:tc>
        <w:tc>
          <w:tcPr>
            <w:tcW w:w="851"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495"/>
        </w:trPr>
        <w:tc>
          <w:tcPr>
            <w:tcW w:w="299"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ind w:left="-93" w:right="-108"/>
              <w:jc w:val="center"/>
              <w:rPr>
                <w:rFonts w:ascii="Times New Roman" w:eastAsia="Times New Roman" w:hAnsi="Times New Roman"/>
                <w:sz w:val="15"/>
                <w:szCs w:val="15"/>
              </w:rPr>
            </w:pPr>
            <w:r w:rsidRPr="00D2656F">
              <w:rPr>
                <w:rFonts w:ascii="Times New Roman" w:eastAsia="Times New Roman" w:hAnsi="Times New Roman"/>
                <w:sz w:val="15"/>
                <w:szCs w:val="15"/>
              </w:rPr>
              <w:t>01</w:t>
            </w:r>
          </w:p>
        </w:tc>
        <w:tc>
          <w:tcPr>
            <w:tcW w:w="283"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ind w:left="-108" w:right="-60"/>
              <w:jc w:val="center"/>
              <w:rPr>
                <w:rFonts w:ascii="Times New Roman" w:eastAsia="Times New Roman" w:hAnsi="Times New Roman"/>
                <w:sz w:val="15"/>
                <w:szCs w:val="15"/>
              </w:rPr>
            </w:pPr>
            <w:r w:rsidRPr="00D2656F">
              <w:rPr>
                <w:rFonts w:ascii="Times New Roman" w:eastAsia="Times New Roman" w:hAnsi="Times New Roman"/>
                <w:sz w:val="15"/>
                <w:szCs w:val="15"/>
              </w:rPr>
              <w:t>2</w:t>
            </w:r>
          </w:p>
        </w:tc>
        <w:tc>
          <w:tcPr>
            <w:tcW w:w="284"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ind w:left="-108" w:right="-113"/>
              <w:jc w:val="center"/>
              <w:rPr>
                <w:rFonts w:ascii="Times New Roman" w:eastAsia="Times New Roman" w:hAnsi="Times New Roman"/>
                <w:sz w:val="15"/>
                <w:szCs w:val="15"/>
              </w:rPr>
            </w:pPr>
            <w:r w:rsidRPr="00D2656F">
              <w:rPr>
                <w:rFonts w:ascii="Times New Roman" w:eastAsia="Times New Roman" w:hAnsi="Times New Roman"/>
                <w:sz w:val="15"/>
                <w:szCs w:val="15"/>
              </w:rPr>
              <w:t>21</w:t>
            </w:r>
          </w:p>
        </w:tc>
        <w:tc>
          <w:tcPr>
            <w:tcW w:w="283"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ind w:left="-108" w:right="-108"/>
              <w:jc w:val="center"/>
              <w:rPr>
                <w:rFonts w:ascii="Times New Roman" w:eastAsia="Times New Roman" w:hAnsi="Times New Roman"/>
                <w:sz w:val="15"/>
                <w:szCs w:val="15"/>
              </w:rPr>
            </w:pPr>
            <w:r w:rsidRPr="00D2656F">
              <w:rPr>
                <w:rFonts w:ascii="Times New Roman" w:eastAsia="Times New Roman" w:hAnsi="Times New Roman"/>
                <w:sz w:val="15"/>
                <w:szCs w:val="15"/>
              </w:rPr>
              <w:t>01</w:t>
            </w:r>
          </w:p>
        </w:tc>
        <w:tc>
          <w:tcPr>
            <w:tcW w:w="1560" w:type="dxa"/>
            <w:tcBorders>
              <w:top w:val="nil"/>
              <w:left w:val="single" w:sz="4" w:space="0" w:color="auto"/>
              <w:bottom w:val="single" w:sz="4" w:space="0" w:color="auto"/>
              <w:right w:val="single" w:sz="4" w:space="0" w:color="auto"/>
            </w:tcBorders>
          </w:tcPr>
          <w:p w:rsidR="007D4E1E" w:rsidRPr="00D2656F" w:rsidRDefault="007D4E1E" w:rsidP="00001C11">
            <w:pPr>
              <w:spacing w:after="0" w:line="240" w:lineRule="auto"/>
              <w:rPr>
                <w:rFonts w:ascii="Times New Roman" w:eastAsia="Times New Roman" w:hAnsi="Times New Roman"/>
                <w:sz w:val="15"/>
                <w:szCs w:val="15"/>
              </w:rPr>
            </w:pPr>
            <w:r w:rsidRPr="00D2656F">
              <w:rPr>
                <w:rFonts w:ascii="Times New Roman" w:eastAsia="Times New Roman" w:hAnsi="Times New Roman"/>
                <w:sz w:val="15"/>
                <w:szCs w:val="15"/>
              </w:rPr>
              <w:t xml:space="preserve">Круглосуточная охрана объектов (территорий) сотрудниками частных охранных предприятий </w:t>
            </w:r>
          </w:p>
        </w:tc>
        <w:tc>
          <w:tcPr>
            <w:tcW w:w="1559" w:type="dxa"/>
            <w:tcBorders>
              <w:top w:val="nil"/>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0122164225</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70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54"/>
              <w:rPr>
                <w:rFonts w:ascii="Times New Roman" w:eastAsia="Times New Roman" w:hAnsi="Times New Roman"/>
                <w:sz w:val="15"/>
                <w:szCs w:val="15"/>
              </w:rPr>
            </w:pPr>
          </w:p>
        </w:tc>
        <w:tc>
          <w:tcPr>
            <w:tcW w:w="708"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7"/>
              <w:rPr>
                <w:rFonts w:ascii="Times New Roman" w:eastAsia="Times New Roman" w:hAnsi="Times New Roman"/>
                <w:sz w:val="15"/>
                <w:szCs w:val="15"/>
              </w:rPr>
            </w:pPr>
          </w:p>
        </w:tc>
        <w:tc>
          <w:tcPr>
            <w:tcW w:w="851"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875"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85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796"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6409,0</w:t>
            </w:r>
          </w:p>
        </w:tc>
        <w:tc>
          <w:tcPr>
            <w:tcW w:w="85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1508,2</w:t>
            </w:r>
          </w:p>
        </w:tc>
        <w:tc>
          <w:tcPr>
            <w:tcW w:w="851"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72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2</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22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Создание и функционирование Центров образования цифрового, естественнонаучного и гуманитарного профилей "Точка роста"</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0122261200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800,0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300,0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850,4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600,0 </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600,0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600,0</w:t>
            </w:r>
          </w:p>
        </w:tc>
      </w:tr>
      <w:tr w:rsidR="007D4E1E" w:rsidTr="00001C11">
        <w:trPr>
          <w:trHeight w:val="259"/>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b/>
                <w:bCs/>
                <w:sz w:val="15"/>
                <w:szCs w:val="15"/>
              </w:rPr>
            </w:pPr>
            <w:r>
              <w:rPr>
                <w:rFonts w:ascii="Times New Roman" w:eastAsia="Times New Roman" w:hAnsi="Times New Roman"/>
                <w:b/>
                <w:bCs/>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"Развитие дополнительного образования детей"</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0130000000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14 589,7</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b/>
                <w:bCs/>
                <w:sz w:val="15"/>
                <w:szCs w:val="15"/>
              </w:rPr>
            </w:pPr>
            <w:r>
              <w:rPr>
                <w:rFonts w:ascii="Times New Roman" w:eastAsia="Times New Roman" w:hAnsi="Times New Roman"/>
                <w:b/>
                <w:bCs/>
                <w:sz w:val="15"/>
                <w:szCs w:val="15"/>
              </w:rPr>
              <w:t>14 824,7</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b/>
                <w:bCs/>
                <w:sz w:val="15"/>
                <w:szCs w:val="15"/>
              </w:rPr>
            </w:pPr>
            <w:r>
              <w:rPr>
                <w:rFonts w:ascii="Times New Roman" w:eastAsia="Times New Roman" w:hAnsi="Times New Roman"/>
                <w:b/>
                <w:bCs/>
                <w:sz w:val="15"/>
                <w:szCs w:val="15"/>
              </w:rPr>
              <w:t>15 491,7</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17 251,8</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17 631,1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15 784,4</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19016,9</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19126,8</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19428,5</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19428,5</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19428,5</w:t>
            </w:r>
          </w:p>
        </w:tc>
      </w:tr>
      <w:tr w:rsidR="007D4E1E" w:rsidTr="00001C11">
        <w:trPr>
          <w:trHeight w:val="7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12 372,0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12 982,5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12 981,4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14 730,4</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14 978,9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12 815,5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15629,2</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15673,6</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16511,3</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16511,3</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16511,3</w:t>
            </w:r>
          </w:p>
        </w:tc>
      </w:tr>
      <w:tr w:rsidR="007D4E1E" w:rsidTr="00001C11">
        <w:trPr>
          <w:trHeight w:val="49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2 217,7</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1 842,2</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2 510,3</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2 521,4</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3387,7</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3453,3</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2917,2</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2917,2</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2917,2</w:t>
            </w:r>
          </w:p>
        </w:tc>
      </w:tr>
      <w:tr w:rsidR="007D4E1E" w:rsidTr="00001C11">
        <w:trPr>
          <w:trHeight w:val="70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Реализация дополнительных образовательных программ</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12 372,0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12 295,5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12 483,3</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14 101,1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14 173,7</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12 766,2</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15553,6</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15621,5</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16459,6</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16459,6</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16459,6</w:t>
            </w:r>
          </w:p>
        </w:tc>
      </w:tr>
      <w:tr w:rsidR="007D4E1E" w:rsidTr="00001C11">
        <w:trPr>
          <w:trHeight w:val="57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19"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211</w:t>
            </w:r>
          </w:p>
        </w:tc>
        <w:tc>
          <w:tcPr>
            <w:tcW w:w="427"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07</w:t>
            </w:r>
          </w:p>
        </w:tc>
        <w:tc>
          <w:tcPr>
            <w:tcW w:w="470" w:type="dxa"/>
            <w:tcBorders>
              <w:top w:val="nil"/>
              <w:left w:val="nil"/>
              <w:bottom w:val="single" w:sz="4" w:space="0" w:color="auto"/>
              <w:right w:val="single" w:sz="4" w:space="0" w:color="auto"/>
            </w:tcBorders>
            <w:vAlign w:val="center"/>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br/>
              <w:t>0130100000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2 217,7</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1 840,3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2 508,4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2 508,7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3387,7</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3453,3</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2917,2</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2917,2</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2917,2</w:t>
            </w:r>
          </w:p>
        </w:tc>
      </w:tr>
      <w:tr w:rsidR="007D4E1E" w:rsidTr="00001C11">
        <w:trPr>
          <w:trHeight w:val="39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на оказание муниципальной услуги по предоставлению дополнительного образования детям ДДТ</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0130161310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6 692,8</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6 463,3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5 795,8</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7 081,2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6 688,5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6 264,5</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6564,7</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6932,5</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7314,9</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7314,9</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7314,9</w:t>
            </w:r>
          </w:p>
        </w:tc>
      </w:tr>
      <w:tr w:rsidR="007D4E1E" w:rsidTr="00001C11">
        <w:trPr>
          <w:trHeight w:val="3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0130107850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626,0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75"/>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560"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на оказание муниципальной услуги по предоставлению дополнительного образования детям ДЮСШ</w:t>
            </w:r>
          </w:p>
        </w:tc>
        <w:tc>
          <w:tcPr>
            <w:tcW w:w="1559"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0130161320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611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5 586,7</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5 659,0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5 480,5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6 817,1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7 084,8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5 779,1</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7966,6</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7055,1</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7660,7</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7660,7</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7660,7</w:t>
            </w:r>
          </w:p>
        </w:tc>
      </w:tr>
      <w:tr w:rsidR="007D4E1E" w:rsidTr="00001C11">
        <w:trPr>
          <w:trHeight w:val="449"/>
        </w:trPr>
        <w:tc>
          <w:tcPr>
            <w:tcW w:w="299"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0130107850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435,0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Pr="00756609" w:rsidRDefault="007D4E1E" w:rsidP="00001C11">
            <w:pPr>
              <w:spacing w:after="0" w:line="240" w:lineRule="auto"/>
              <w:rPr>
                <w:rFonts w:ascii="Times New Roman" w:eastAsia="Times New Roman" w:hAnsi="Times New Roman"/>
                <w:sz w:val="15"/>
                <w:szCs w:val="15"/>
              </w:rPr>
            </w:pPr>
            <w:r w:rsidRPr="00756609">
              <w:rPr>
                <w:rFonts w:ascii="Times New Roman" w:eastAsia="Times New Roman" w:hAnsi="Times New Roman"/>
                <w:sz w:val="15"/>
                <w:szCs w:val="15"/>
              </w:rPr>
              <w:t> 15,1</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0,0</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0,0</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0,0</w:t>
            </w:r>
          </w:p>
        </w:tc>
      </w:tr>
      <w:tr w:rsidR="007D4E1E" w:rsidTr="00001C11">
        <w:trPr>
          <w:trHeight w:val="945"/>
        </w:trPr>
        <w:tc>
          <w:tcPr>
            <w:tcW w:w="299"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1560" w:type="dxa"/>
            <w:tcBorders>
              <w:top w:val="single" w:sz="4" w:space="0" w:color="auto"/>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559" w:type="dxa"/>
            <w:tcBorders>
              <w:top w:val="single" w:sz="4" w:space="0" w:color="auto"/>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0130160180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92,5</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173,2</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146,0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202,8</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135,8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102,6</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82,3</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84,0</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84,0</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84,0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84,0</w:t>
            </w:r>
          </w:p>
        </w:tc>
      </w:tr>
      <w:tr w:rsidR="007D4E1E" w:rsidTr="00001C11">
        <w:trPr>
          <w:trHeight w:val="390"/>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1560"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на оказание муниципальной услуги по предоставлению дополнительного образования детям Понинской детской школы искусств</w:t>
            </w:r>
          </w:p>
        </w:tc>
        <w:tc>
          <w:tcPr>
            <w:tcW w:w="1559"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19"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0130166770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1 717,7</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1 840,3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1 536,9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2 508,7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2 652,2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2 968,9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3387,7</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3402,2</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2917,2</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2917,2</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2917,2</w:t>
            </w:r>
          </w:p>
        </w:tc>
      </w:tr>
      <w:tr w:rsidR="007D4E1E" w:rsidTr="00001C11">
        <w:trPr>
          <w:trHeight w:val="390"/>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01305960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500,0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30"/>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0130107850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617,0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225"/>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0130167870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354,5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107"/>
        </w:trPr>
        <w:tc>
          <w:tcPr>
            <w:tcW w:w="29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0130164222</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single" w:sz="4" w:space="0" w:color="auto"/>
              <w:left w:val="nil"/>
              <w:bottom w:val="single" w:sz="4" w:space="0" w:color="auto"/>
              <w:right w:val="single" w:sz="4" w:space="0" w:color="auto"/>
            </w:tcBorders>
            <w:noWrap/>
            <w:vAlign w:val="bottom"/>
          </w:tcPr>
          <w:p w:rsidR="007D4E1E" w:rsidRPr="00756609" w:rsidRDefault="007D4E1E" w:rsidP="00001C11">
            <w:pPr>
              <w:spacing w:after="0" w:line="240" w:lineRule="auto"/>
              <w:rPr>
                <w:rFonts w:ascii="Times New Roman" w:eastAsia="Times New Roman" w:hAnsi="Times New Roman"/>
                <w:sz w:val="15"/>
                <w:szCs w:val="15"/>
              </w:rPr>
            </w:pPr>
            <w:r w:rsidRPr="00756609">
              <w:rPr>
                <w:rFonts w:ascii="Times New Roman" w:eastAsia="Times New Roman" w:hAnsi="Times New Roman"/>
                <w:sz w:val="15"/>
                <w:szCs w:val="15"/>
              </w:rPr>
              <w:t>51,1</w:t>
            </w: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1032"/>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Расходы по  обеспечению персонифицированного финансирования дополнительного образования детей</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0130161330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633</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264,6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620,0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850,0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950,0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950,0 </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950,0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950,0</w:t>
            </w:r>
          </w:p>
        </w:tc>
      </w:tr>
      <w:tr w:rsidR="007D4E1E" w:rsidTr="00001C11">
        <w:trPr>
          <w:trHeight w:val="325"/>
        </w:trPr>
        <w:tc>
          <w:tcPr>
            <w:tcW w:w="299" w:type="dxa"/>
            <w:vMerge w:val="restart"/>
            <w:tcBorders>
              <w:top w:val="single" w:sz="4" w:space="0" w:color="auto"/>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single" w:sz="4" w:space="0" w:color="auto"/>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vMerge w:val="restart"/>
            <w:tcBorders>
              <w:top w:val="single" w:sz="4" w:space="0" w:color="auto"/>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single" w:sz="4" w:space="0" w:color="auto"/>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1560" w:type="dxa"/>
            <w:vMerge w:val="restart"/>
            <w:tcBorders>
              <w:top w:val="single" w:sz="4" w:space="0" w:color="auto"/>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Исполнение наказов избирателей депутатам Государственного Совета Ур</w:t>
            </w:r>
          </w:p>
        </w:tc>
        <w:tc>
          <w:tcPr>
            <w:tcW w:w="1559" w:type="dxa"/>
            <w:vMerge w:val="restart"/>
            <w:tcBorders>
              <w:top w:val="single" w:sz="4" w:space="0" w:color="auto"/>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single" w:sz="4" w:space="0" w:color="auto"/>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0130165720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134,8,0</w:t>
            </w: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450,0</w:t>
            </w: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450,0</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450,0</w:t>
            </w:r>
          </w:p>
        </w:tc>
      </w:tr>
      <w:tr w:rsidR="007D4E1E" w:rsidTr="00001C11">
        <w:trPr>
          <w:trHeight w:val="262"/>
        </w:trPr>
        <w:tc>
          <w:tcPr>
            <w:tcW w:w="299" w:type="dxa"/>
            <w:vMerge/>
            <w:tcBorders>
              <w:left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0130100310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450,0</w:t>
            </w: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251"/>
        </w:trPr>
        <w:tc>
          <w:tcPr>
            <w:tcW w:w="299" w:type="dxa"/>
            <w:vMerge/>
            <w:tcBorders>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27"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470" w:type="dxa"/>
            <w:vMerge/>
            <w:tcBorders>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p>
        </w:tc>
        <w:tc>
          <w:tcPr>
            <w:tcW w:w="771" w:type="dxa"/>
            <w:tcBorders>
              <w:top w:val="single" w:sz="4" w:space="0" w:color="auto"/>
              <w:left w:val="nil"/>
              <w:bottom w:val="single" w:sz="4" w:space="0" w:color="auto"/>
              <w:right w:val="single" w:sz="4" w:space="0" w:color="auto"/>
            </w:tcBorders>
            <w:noWrap/>
          </w:tcPr>
          <w:p w:rsidR="007D4E1E" w:rsidRPr="00756609"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w:t>
            </w:r>
            <w:r>
              <w:rPr>
                <w:rFonts w:ascii="Times New Roman" w:eastAsia="Times New Roman" w:hAnsi="Times New Roman"/>
                <w:color w:val="000000"/>
                <w:sz w:val="15"/>
                <w:szCs w:val="15"/>
                <w:lang w:val="en-US"/>
              </w:rPr>
              <w:t>S0310</w:t>
            </w:r>
          </w:p>
        </w:tc>
        <w:tc>
          <w:tcPr>
            <w:tcW w:w="548"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single" w:sz="4" w:space="0" w:color="auto"/>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120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proofErr w:type="gramStart"/>
            <w:r>
              <w:rPr>
                <w:rFonts w:ascii="Times New Roman" w:eastAsia="Times New Roman" w:hAnsi="Times New Roman"/>
                <w:sz w:val="15"/>
                <w:szCs w:val="15"/>
              </w:rPr>
              <w:t xml:space="preserve">Обеспечение участия представителей муниципального образования "Глазовский район" в конкурсах, смотрах, соревнованиях, турнирах и т. п. мероприятиях на районном, </w:t>
            </w:r>
            <w:r>
              <w:rPr>
                <w:rFonts w:ascii="Times New Roman" w:eastAsia="Times New Roman" w:hAnsi="Times New Roman"/>
                <w:sz w:val="15"/>
                <w:szCs w:val="15"/>
              </w:rPr>
              <w:lastRenderedPageBreak/>
              <w:t>республиканском, межрегиональном и российском уровнях</w:t>
            </w:r>
            <w:proofErr w:type="gramEnd"/>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0130261320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1,6</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Укрепление материально-технической базы муниципальных образовательных организаций дополнительного образования детей</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0130400310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148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0130561970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300,0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1485"/>
        </w:trPr>
        <w:tc>
          <w:tcPr>
            <w:tcW w:w="299" w:type="dxa"/>
            <w:tcBorders>
              <w:top w:val="nil"/>
              <w:left w:val="single" w:sz="4" w:space="0" w:color="auto"/>
              <w:bottom w:val="single" w:sz="4" w:space="0" w:color="auto"/>
              <w:right w:val="single" w:sz="4" w:space="0" w:color="auto"/>
            </w:tcBorders>
            <w:noWrap/>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284" w:type="dxa"/>
            <w:tcBorders>
              <w:top w:val="nil"/>
              <w:left w:val="nil"/>
              <w:bottom w:val="single" w:sz="4" w:space="0" w:color="auto"/>
              <w:right w:val="single" w:sz="4" w:space="0" w:color="auto"/>
            </w:tcBorders>
            <w:noWrap/>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10</w:t>
            </w:r>
          </w:p>
        </w:tc>
        <w:tc>
          <w:tcPr>
            <w:tcW w:w="283"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tcBorders>
              <w:top w:val="nil"/>
              <w:left w:val="nil"/>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Подготовка и переподготовка кадров для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0131060160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nil"/>
              <w:left w:val="nil"/>
              <w:bottom w:val="single" w:sz="4" w:space="0" w:color="auto"/>
              <w:right w:val="single" w:sz="4" w:space="0" w:color="auto"/>
            </w:tcBorders>
            <w:noWrap/>
            <w:vAlign w:val="bottom"/>
          </w:tcPr>
          <w:p w:rsidR="007D4E1E" w:rsidRPr="00D82B59" w:rsidRDefault="007D4E1E" w:rsidP="00001C11">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4,8</w:t>
            </w:r>
          </w:p>
        </w:tc>
        <w:tc>
          <w:tcPr>
            <w:tcW w:w="850"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p>
        </w:tc>
      </w:tr>
      <w:tr w:rsidR="007D4E1E" w:rsidTr="00001C11">
        <w:trPr>
          <w:trHeight w:val="69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387,0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446,5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629,3</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805,2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49,3</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51,5</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52,1</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51,7</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51,7</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51,7</w:t>
            </w:r>
          </w:p>
        </w:tc>
      </w:tr>
      <w:tr w:rsidR="007D4E1E" w:rsidTr="00001C11">
        <w:trPr>
          <w:trHeight w:val="46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1,9</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96"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p>
        </w:tc>
      </w:tr>
      <w:tr w:rsidR="007D4E1E" w:rsidTr="00001C11">
        <w:trPr>
          <w:trHeight w:val="34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  и земельного налога</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804,6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4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0131460640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84,7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48,4</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50,2</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50,9</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50,9</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50,9</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50,9</w:t>
            </w:r>
          </w:p>
        </w:tc>
      </w:tr>
      <w:tr w:rsidR="007D4E1E" w:rsidTr="00001C11">
        <w:trPr>
          <w:trHeight w:val="40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0131404220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372,3</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440,1</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540,6</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52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0131404220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2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3</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14</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14,7</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6,4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0,6</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0,9</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0,9</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0,9</w:t>
            </w:r>
          </w:p>
        </w:tc>
      </w:tr>
      <w:tr w:rsidR="007D4E1E" w:rsidTr="00001C11">
        <w:trPr>
          <w:trHeight w:val="4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xml:space="preserve">Управление культуры и молодежной политики </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0130160630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1,9</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7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0131460630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4,9</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r w:rsidRPr="00D82B59">
              <w:rPr>
                <w:rFonts w:ascii="Times New Roman" w:eastAsia="Times New Roman" w:hAnsi="Times New Roman"/>
                <w:sz w:val="15"/>
                <w:szCs w:val="15"/>
              </w:rPr>
              <w:t>01</w:t>
            </w:r>
          </w:p>
        </w:tc>
        <w:tc>
          <w:tcPr>
            <w:tcW w:w="283"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r w:rsidRPr="00D82B59">
              <w:rPr>
                <w:rFonts w:ascii="Times New Roman" w:eastAsia="Times New Roman" w:hAnsi="Times New Roman"/>
                <w:sz w:val="15"/>
                <w:szCs w:val="15"/>
              </w:rPr>
              <w:t>3</w:t>
            </w:r>
          </w:p>
        </w:tc>
        <w:tc>
          <w:tcPr>
            <w:tcW w:w="284"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r w:rsidRPr="00D82B59">
              <w:rPr>
                <w:rFonts w:ascii="Times New Roman" w:eastAsia="Times New Roman" w:hAnsi="Times New Roman"/>
                <w:sz w:val="15"/>
                <w:szCs w:val="15"/>
              </w:rPr>
              <w:t>15</w:t>
            </w:r>
          </w:p>
        </w:tc>
        <w:tc>
          <w:tcPr>
            <w:tcW w:w="283"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r w:rsidRPr="00D82B59">
              <w:rPr>
                <w:rFonts w:ascii="Times New Roman" w:eastAsia="Times New Roman" w:hAnsi="Times New Roman"/>
                <w:sz w:val="15"/>
                <w:szCs w:val="15"/>
              </w:rPr>
              <w:t> </w:t>
            </w:r>
          </w:p>
        </w:tc>
        <w:tc>
          <w:tcPr>
            <w:tcW w:w="1560"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Обеспечение антитеррористической защищенности объектов (территорий) образования Глазовского района</w:t>
            </w:r>
          </w:p>
        </w:tc>
        <w:tc>
          <w:tcPr>
            <w:tcW w:w="1559" w:type="dxa"/>
            <w:tcBorders>
              <w:top w:val="nil"/>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0131500000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r w:rsidRPr="00D82B59">
              <w:rPr>
                <w:rFonts w:ascii="Times New Roman" w:eastAsia="Times New Roman" w:hAnsi="Times New Roman"/>
                <w:sz w:val="15"/>
                <w:szCs w:val="15"/>
              </w:rPr>
              <w:t>01</w:t>
            </w:r>
          </w:p>
        </w:tc>
        <w:tc>
          <w:tcPr>
            <w:tcW w:w="283"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r w:rsidRPr="00D82B59">
              <w:rPr>
                <w:rFonts w:ascii="Times New Roman" w:eastAsia="Times New Roman" w:hAnsi="Times New Roman"/>
                <w:sz w:val="15"/>
                <w:szCs w:val="15"/>
              </w:rPr>
              <w:t>3</w:t>
            </w:r>
          </w:p>
        </w:tc>
        <w:tc>
          <w:tcPr>
            <w:tcW w:w="284"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r w:rsidRPr="00D82B59">
              <w:rPr>
                <w:rFonts w:ascii="Times New Roman" w:eastAsia="Times New Roman" w:hAnsi="Times New Roman"/>
                <w:sz w:val="15"/>
                <w:szCs w:val="15"/>
              </w:rPr>
              <w:t>15</w:t>
            </w:r>
          </w:p>
        </w:tc>
        <w:tc>
          <w:tcPr>
            <w:tcW w:w="283"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r w:rsidRPr="00D82B59">
              <w:rPr>
                <w:rFonts w:ascii="Times New Roman" w:eastAsia="Times New Roman" w:hAnsi="Times New Roman"/>
                <w:sz w:val="15"/>
                <w:szCs w:val="15"/>
              </w:rPr>
              <w:t>01</w:t>
            </w:r>
          </w:p>
        </w:tc>
        <w:tc>
          <w:tcPr>
            <w:tcW w:w="1560" w:type="dxa"/>
            <w:tcBorders>
              <w:top w:val="nil"/>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 xml:space="preserve">Круглосуточная охрана объектов (территорий) сотрудниками частных охранных предприятий </w:t>
            </w:r>
          </w:p>
        </w:tc>
        <w:tc>
          <w:tcPr>
            <w:tcW w:w="1559" w:type="dxa"/>
            <w:tcBorders>
              <w:top w:val="nil"/>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0131564225</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19,4</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p>
        </w:tc>
      </w:tr>
      <w:tr w:rsidR="007D4E1E" w:rsidTr="00001C11">
        <w:trPr>
          <w:trHeight w:val="375"/>
        </w:trPr>
        <w:tc>
          <w:tcPr>
            <w:tcW w:w="29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ind w:left="-93" w:right="-108"/>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ind w:left="-108" w:right="-6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ind w:left="-108" w:right="-113"/>
              <w:jc w:val="center"/>
              <w:rPr>
                <w:rFonts w:ascii="Times New Roman" w:eastAsia="Times New Roman" w:hAnsi="Times New Roman" w:cs="Times New Roman"/>
                <w:b/>
                <w:bCs/>
                <w:sz w:val="15"/>
                <w:szCs w:val="15"/>
              </w:rPr>
            </w:pPr>
          </w:p>
        </w:tc>
        <w:tc>
          <w:tcPr>
            <w:tcW w:w="283"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p>
        </w:tc>
        <w:tc>
          <w:tcPr>
            <w:tcW w:w="1560" w:type="dxa"/>
            <w:tcBorders>
              <w:top w:val="nil"/>
              <w:left w:val="single" w:sz="4" w:space="0" w:color="auto"/>
              <w:bottom w:val="single" w:sz="4" w:space="0" w:color="auto"/>
              <w:right w:val="single" w:sz="4" w:space="0" w:color="auto"/>
            </w:tcBorders>
            <w:vAlign w:val="center"/>
          </w:tcPr>
          <w:p w:rsidR="007D4E1E" w:rsidRPr="00A461DD" w:rsidRDefault="007D4E1E" w:rsidP="00001C11">
            <w:pPr>
              <w:rPr>
                <w:rFonts w:ascii="Times New Roman" w:eastAsia="Times New Roman" w:hAnsi="Times New Roman" w:cs="Times New Roman"/>
                <w:b/>
                <w:bCs/>
                <w:sz w:val="15"/>
                <w:szCs w:val="15"/>
              </w:rPr>
            </w:pPr>
            <w:r w:rsidRPr="00A461DD">
              <w:rPr>
                <w:rFonts w:ascii="Times New Roman" w:eastAsia="Times New Roman" w:hAnsi="Times New Roman" w:cs="Times New Roman"/>
                <w:b/>
                <w:sz w:val="15"/>
                <w:szCs w:val="15"/>
              </w:rPr>
              <w:t>Реализация молодежной политики</w:t>
            </w:r>
          </w:p>
        </w:tc>
        <w:tc>
          <w:tcPr>
            <w:tcW w:w="155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Сектор культуры и молодежной политики, 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014000000</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 </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1 321,3</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1723,6</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p>
          <w:p w:rsidR="007D4E1E" w:rsidRPr="00A461DD" w:rsidRDefault="007D4E1E" w:rsidP="00001C11">
            <w:pPr>
              <w:ind w:left="-108" w:right="-17"/>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1 581,1</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304,3</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202,0</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147,1</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168,6</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572,0</w:t>
            </w:r>
          </w:p>
        </w:tc>
        <w:tc>
          <w:tcPr>
            <w:tcW w:w="851"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186,0</w:t>
            </w:r>
          </w:p>
        </w:tc>
        <w:tc>
          <w:tcPr>
            <w:tcW w:w="963"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186,0</w:t>
            </w:r>
          </w:p>
        </w:tc>
        <w:tc>
          <w:tcPr>
            <w:tcW w:w="1134" w:type="dxa"/>
            <w:tcBorders>
              <w:top w:val="nil"/>
              <w:left w:val="nil"/>
              <w:bottom w:val="single" w:sz="4" w:space="0" w:color="auto"/>
              <w:right w:val="single" w:sz="4" w:space="0" w:color="auto"/>
            </w:tcBorders>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186,0</w:t>
            </w:r>
          </w:p>
        </w:tc>
      </w:tr>
      <w:tr w:rsidR="007D4E1E" w:rsidTr="00001C11">
        <w:trPr>
          <w:trHeight w:val="375"/>
        </w:trPr>
        <w:tc>
          <w:tcPr>
            <w:tcW w:w="299" w:type="dxa"/>
            <w:vMerge w:val="restart"/>
            <w:tcBorders>
              <w:top w:val="nil"/>
              <w:left w:val="single" w:sz="4" w:space="0" w:color="auto"/>
              <w:right w:val="single" w:sz="4" w:space="0" w:color="auto"/>
            </w:tcBorders>
            <w:vAlign w:val="center"/>
          </w:tcPr>
          <w:p w:rsidR="007D4E1E" w:rsidRPr="00A461DD" w:rsidRDefault="007D4E1E" w:rsidP="00001C11">
            <w:pPr>
              <w:spacing w:before="20" w:after="20"/>
              <w:ind w:left="-93" w:right="-108"/>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vAlign w:val="center"/>
          </w:tcPr>
          <w:p w:rsidR="007D4E1E" w:rsidRPr="00A461DD" w:rsidRDefault="007D4E1E" w:rsidP="00001C11">
            <w:pPr>
              <w:spacing w:before="20" w:after="20"/>
              <w:ind w:left="-108" w:right="-6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4</w:t>
            </w:r>
          </w:p>
        </w:tc>
        <w:tc>
          <w:tcPr>
            <w:tcW w:w="284" w:type="dxa"/>
            <w:vMerge w:val="restart"/>
            <w:tcBorders>
              <w:top w:val="nil"/>
              <w:left w:val="single" w:sz="4" w:space="0" w:color="auto"/>
              <w:right w:val="single" w:sz="4" w:space="0" w:color="auto"/>
            </w:tcBorders>
            <w:vAlign w:val="center"/>
          </w:tcPr>
          <w:p w:rsidR="007D4E1E" w:rsidRPr="00A461DD" w:rsidRDefault="007D4E1E" w:rsidP="00001C11">
            <w:pPr>
              <w:spacing w:before="20" w:after="20"/>
              <w:ind w:left="-108" w:right="-113"/>
              <w:jc w:val="center"/>
              <w:rPr>
                <w:rFonts w:ascii="Times New Roman" w:eastAsia="Times New Roman" w:hAnsi="Times New Roman" w:cs="Times New Roman"/>
                <w:b/>
                <w:bCs/>
                <w:sz w:val="15"/>
                <w:szCs w:val="15"/>
              </w:rPr>
            </w:pPr>
          </w:p>
        </w:tc>
        <w:tc>
          <w:tcPr>
            <w:tcW w:w="283" w:type="dxa"/>
            <w:vMerge w:val="restart"/>
            <w:tcBorders>
              <w:top w:val="nil"/>
              <w:left w:val="single" w:sz="4" w:space="0" w:color="auto"/>
              <w:right w:val="single" w:sz="4" w:space="0" w:color="auto"/>
            </w:tcBorders>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p>
        </w:tc>
        <w:tc>
          <w:tcPr>
            <w:tcW w:w="1560" w:type="dxa"/>
            <w:vMerge w:val="restart"/>
            <w:tcBorders>
              <w:top w:val="nil"/>
              <w:left w:val="single" w:sz="4" w:space="0" w:color="auto"/>
              <w:right w:val="single" w:sz="4" w:space="0" w:color="auto"/>
            </w:tcBorders>
            <w:vAlign w:val="center"/>
          </w:tcPr>
          <w:p w:rsidR="007D4E1E" w:rsidRPr="00A461DD" w:rsidRDefault="007D4E1E" w:rsidP="00001C11">
            <w:pP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 xml:space="preserve">Реализация молодежной политики </w:t>
            </w:r>
          </w:p>
        </w:tc>
        <w:tc>
          <w:tcPr>
            <w:tcW w:w="1559" w:type="dxa"/>
            <w:vMerge w:val="restart"/>
            <w:tcBorders>
              <w:top w:val="nil"/>
              <w:left w:val="single" w:sz="4" w:space="0" w:color="auto"/>
              <w:right w:val="single" w:sz="4" w:space="0" w:color="auto"/>
            </w:tcBorders>
            <w:vAlign w:val="center"/>
          </w:tcPr>
          <w:p w:rsidR="007D4E1E" w:rsidRPr="00A461DD" w:rsidRDefault="007D4E1E" w:rsidP="00001C11">
            <w:pPr>
              <w:spacing w:before="20" w:after="20"/>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Сектор культуры и молодежной политики, 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07 </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07</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014000000 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 000</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1 321,3</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1 607,6</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p>
          <w:p w:rsidR="007D4E1E" w:rsidRPr="00A461DD" w:rsidRDefault="007D4E1E" w:rsidP="00001C11">
            <w:pPr>
              <w:ind w:left="-108" w:right="-17"/>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1 581,1</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240,5</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199,0</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147,1</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168,6</w:t>
            </w:r>
          </w:p>
        </w:tc>
        <w:tc>
          <w:tcPr>
            <w:tcW w:w="850"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186,0</w:t>
            </w:r>
          </w:p>
        </w:tc>
        <w:tc>
          <w:tcPr>
            <w:tcW w:w="851"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186,0</w:t>
            </w:r>
          </w:p>
        </w:tc>
        <w:tc>
          <w:tcPr>
            <w:tcW w:w="963"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186,0</w:t>
            </w:r>
          </w:p>
        </w:tc>
        <w:tc>
          <w:tcPr>
            <w:tcW w:w="1134" w:type="dxa"/>
            <w:tcBorders>
              <w:top w:val="nil"/>
              <w:left w:val="nil"/>
              <w:bottom w:val="single" w:sz="4" w:space="0" w:color="auto"/>
              <w:right w:val="single" w:sz="4" w:space="0" w:color="auto"/>
            </w:tcBorders>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186,0</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08</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01</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014000000 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 000</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rPr>
                <w:rFonts w:ascii="Times New Roman" w:eastAsia="Times New Roman" w:hAnsi="Times New Roman" w:cs="Times New Roman"/>
                <w:b/>
                <w:bCs/>
                <w:sz w:val="15"/>
                <w:szCs w:val="15"/>
              </w:rPr>
            </w:pP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3,0</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963"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p>
        </w:tc>
        <w:tc>
          <w:tcPr>
            <w:tcW w:w="1134" w:type="dxa"/>
            <w:tcBorders>
              <w:top w:val="nil"/>
              <w:left w:val="nil"/>
              <w:bottom w:val="single" w:sz="4" w:space="0" w:color="auto"/>
              <w:right w:val="single" w:sz="4" w:space="0" w:color="auto"/>
            </w:tcBorders>
          </w:tcPr>
          <w:p w:rsidR="007D4E1E" w:rsidRPr="00A461DD" w:rsidRDefault="007D4E1E" w:rsidP="00001C11">
            <w:pPr>
              <w:jc w:val="center"/>
              <w:rPr>
                <w:rFonts w:ascii="Times New Roman" w:eastAsia="Times New Roman" w:hAnsi="Times New Roman" w:cs="Times New Roman"/>
                <w:b/>
                <w:bCs/>
                <w:color w:val="000000" w:themeColor="text1"/>
                <w:sz w:val="15"/>
                <w:szCs w:val="15"/>
              </w:rPr>
            </w:pP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 079</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07 </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07 </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0140000000 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000 </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rPr>
                <w:rFonts w:ascii="Times New Roman" w:eastAsia="Times New Roman" w:hAnsi="Times New Roman" w:cs="Times New Roman"/>
                <w:b/>
                <w:bCs/>
                <w:sz w:val="15"/>
                <w:szCs w:val="15"/>
              </w:rPr>
            </w:pPr>
            <w:r w:rsidRPr="00A461DD">
              <w:rPr>
                <w:rFonts w:ascii="Times New Roman" w:eastAsia="Times New Roman" w:hAnsi="Times New Roman" w:cs="Times New Roman"/>
                <w:b/>
                <w:color w:val="000000"/>
                <w:sz w:val="15"/>
                <w:szCs w:val="15"/>
              </w:rPr>
              <w:t>109,2</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p>
          <w:p w:rsidR="007D4E1E" w:rsidRPr="00A461DD" w:rsidRDefault="007D4E1E" w:rsidP="00001C11">
            <w:pPr>
              <w:ind w:left="-108" w:right="-17"/>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18,2</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963"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1134" w:type="dxa"/>
            <w:tcBorders>
              <w:top w:val="nil"/>
              <w:left w:val="nil"/>
              <w:bottom w:val="single" w:sz="4" w:space="0" w:color="auto"/>
              <w:right w:val="single" w:sz="4" w:space="0" w:color="auto"/>
            </w:tcBorders>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07 </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05 </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0140000000 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000 </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6,8</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p>
          <w:p w:rsidR="007D4E1E" w:rsidRPr="00A461DD" w:rsidRDefault="007D4E1E" w:rsidP="00001C11">
            <w:pPr>
              <w:ind w:left="-108" w:right="-17"/>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963"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1134" w:type="dxa"/>
            <w:tcBorders>
              <w:top w:val="nil"/>
              <w:left w:val="nil"/>
              <w:bottom w:val="single" w:sz="4" w:space="0" w:color="auto"/>
              <w:right w:val="single" w:sz="4" w:space="0" w:color="auto"/>
            </w:tcBorders>
          </w:tcPr>
          <w:p w:rsidR="007D4E1E" w:rsidRPr="00A461DD" w:rsidRDefault="007D4E1E" w:rsidP="00001C11">
            <w:pPr>
              <w:rPr>
                <w:rFonts w:ascii="Times New Roman" w:eastAsia="Times New Roman" w:hAnsi="Times New Roman" w:cs="Times New Roman"/>
                <w:b/>
                <w:bCs/>
                <w:color w:val="000000" w:themeColor="text1"/>
                <w:sz w:val="15"/>
                <w:szCs w:val="15"/>
              </w:rPr>
            </w:pPr>
          </w:p>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230</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0140000000 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000 </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45,6</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963"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c>
          <w:tcPr>
            <w:tcW w:w="1134" w:type="dxa"/>
            <w:tcBorders>
              <w:top w:val="nil"/>
              <w:left w:val="nil"/>
              <w:bottom w:val="single" w:sz="4" w:space="0" w:color="auto"/>
              <w:right w:val="single" w:sz="4" w:space="0" w:color="auto"/>
            </w:tcBorders>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A461DD" w:rsidRDefault="007D4E1E" w:rsidP="00001C11">
            <w:pPr>
              <w:ind w:left="-93" w:right="-108"/>
              <w:rPr>
                <w:rFonts w:ascii="Times New Roman" w:eastAsia="Times New Roman" w:hAnsi="Times New Roman" w:cs="Times New Roman"/>
                <w:sz w:val="15"/>
                <w:szCs w:val="15"/>
              </w:rPr>
            </w:pPr>
            <w:r w:rsidRPr="00A461DD">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A461DD" w:rsidRDefault="007D4E1E" w:rsidP="00001C11">
            <w:pPr>
              <w:ind w:left="-108" w:right="-6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ind w:left="-108" w:right="-113"/>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01</w:t>
            </w:r>
          </w:p>
        </w:tc>
        <w:tc>
          <w:tcPr>
            <w:tcW w:w="283"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p>
        </w:tc>
        <w:tc>
          <w:tcPr>
            <w:tcW w:w="156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Трудоустройство подростков и молодежи</w:t>
            </w:r>
            <w:proofErr w:type="gramStart"/>
            <w:r w:rsidRPr="00A461DD">
              <w:rPr>
                <w:rFonts w:ascii="Times New Roman" w:eastAsia="Times New Roman" w:hAnsi="Times New Roman" w:cs="Times New Roman"/>
                <w:b/>
                <w:sz w:val="15"/>
                <w:szCs w:val="15"/>
              </w:rPr>
              <w:t>,о</w:t>
            </w:r>
            <w:proofErr w:type="gramEnd"/>
            <w:r w:rsidRPr="00A461DD">
              <w:rPr>
                <w:rFonts w:ascii="Times New Roman" w:eastAsia="Times New Roman" w:hAnsi="Times New Roman" w:cs="Times New Roman"/>
                <w:b/>
                <w:sz w:val="15"/>
                <w:szCs w:val="15"/>
              </w:rPr>
              <w:t xml:space="preserve">казавшихся в трудной жизненной ситуации </w:t>
            </w:r>
          </w:p>
        </w:tc>
        <w:tc>
          <w:tcPr>
            <w:tcW w:w="155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sz w:val="15"/>
                <w:szCs w:val="15"/>
              </w:rPr>
            </w:pPr>
            <w:r w:rsidRPr="00A461DD">
              <w:rPr>
                <w:rFonts w:ascii="Times New Roman" w:eastAsia="Times New Roman" w:hAnsi="Times New Roman" w:cs="Times New Roman"/>
                <w:sz w:val="15"/>
                <w:szCs w:val="15"/>
              </w:rPr>
              <w:t>МЦ «Диалог» МБУК «Центр КиТГлазовского района», Управление образования, «образовательные учреждения 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sz w:val="15"/>
                <w:szCs w:val="15"/>
              </w:rPr>
            </w:pPr>
          </w:p>
        </w:tc>
        <w:tc>
          <w:tcPr>
            <w:tcW w:w="709" w:type="dxa"/>
            <w:tcBorders>
              <w:top w:val="nil"/>
              <w:left w:val="nil"/>
              <w:bottom w:val="single" w:sz="4" w:space="0" w:color="auto"/>
              <w:right w:val="single" w:sz="4" w:space="0" w:color="auto"/>
            </w:tcBorders>
            <w:noWrap/>
          </w:tcPr>
          <w:p w:rsidR="007D4E1E" w:rsidRPr="00A461DD" w:rsidRDefault="007D4E1E" w:rsidP="00001C11">
            <w:pPr>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261,3</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159,0</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105,1</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FF0000"/>
                <w:sz w:val="15"/>
                <w:szCs w:val="15"/>
              </w:rPr>
            </w:pP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FF0000"/>
                <w:sz w:val="15"/>
                <w:szCs w:val="15"/>
              </w:rPr>
            </w:pP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FF0000"/>
                <w:sz w:val="15"/>
                <w:szCs w:val="15"/>
              </w:rPr>
            </w:pPr>
          </w:p>
        </w:tc>
        <w:tc>
          <w:tcPr>
            <w:tcW w:w="963"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FF0000"/>
                <w:sz w:val="15"/>
                <w:szCs w:val="15"/>
              </w:rPr>
            </w:pPr>
          </w:p>
        </w:tc>
        <w:tc>
          <w:tcPr>
            <w:tcW w:w="1134" w:type="dxa"/>
            <w:tcBorders>
              <w:top w:val="nil"/>
              <w:left w:val="nil"/>
              <w:bottom w:val="single" w:sz="4" w:space="0" w:color="auto"/>
              <w:right w:val="single" w:sz="4" w:space="0" w:color="auto"/>
            </w:tcBorders>
          </w:tcPr>
          <w:p w:rsidR="007D4E1E" w:rsidRPr="00A461DD" w:rsidRDefault="007D4E1E" w:rsidP="00001C11">
            <w:pPr>
              <w:jc w:val="center"/>
              <w:rPr>
                <w:rFonts w:ascii="Times New Roman" w:eastAsia="Times New Roman" w:hAnsi="Times New Roman" w:cs="Times New Roman"/>
                <w:b/>
                <w:bCs/>
                <w:color w:val="FF0000"/>
                <w:sz w:val="15"/>
                <w:szCs w:val="15"/>
              </w:rPr>
            </w:pPr>
          </w:p>
        </w:tc>
      </w:tr>
      <w:tr w:rsidR="007D4E1E" w:rsidTr="00001C11">
        <w:trPr>
          <w:trHeight w:val="375"/>
        </w:trPr>
        <w:tc>
          <w:tcPr>
            <w:tcW w:w="299" w:type="dxa"/>
            <w:vMerge w:val="restart"/>
            <w:tcBorders>
              <w:top w:val="nil"/>
              <w:left w:val="single" w:sz="4" w:space="0" w:color="auto"/>
              <w:right w:val="single" w:sz="4" w:space="0" w:color="auto"/>
            </w:tcBorders>
          </w:tcPr>
          <w:p w:rsidR="007D4E1E" w:rsidRPr="00A461DD" w:rsidRDefault="007D4E1E" w:rsidP="00001C11">
            <w:pPr>
              <w:ind w:left="-93" w:right="-108"/>
              <w:rPr>
                <w:rFonts w:ascii="Times New Roman" w:eastAsia="Times New Roman" w:hAnsi="Times New Roman" w:cs="Times New Roman"/>
                <w:sz w:val="15"/>
                <w:szCs w:val="15"/>
              </w:rPr>
            </w:pPr>
            <w:r w:rsidRPr="00A461DD">
              <w:rPr>
                <w:rFonts w:ascii="Times New Roman" w:eastAsia="Times New Roman" w:hAnsi="Times New Roman" w:cs="Times New Roman"/>
                <w:b/>
                <w:bCs/>
                <w:sz w:val="15"/>
                <w:szCs w:val="15"/>
              </w:rPr>
              <w:lastRenderedPageBreak/>
              <w:t>01</w:t>
            </w:r>
          </w:p>
        </w:tc>
        <w:tc>
          <w:tcPr>
            <w:tcW w:w="283" w:type="dxa"/>
            <w:vMerge w:val="restart"/>
            <w:tcBorders>
              <w:top w:val="nil"/>
              <w:left w:val="single" w:sz="4" w:space="0" w:color="auto"/>
              <w:right w:val="single" w:sz="4" w:space="0" w:color="auto"/>
            </w:tcBorders>
          </w:tcPr>
          <w:p w:rsidR="007D4E1E" w:rsidRPr="00A461DD" w:rsidRDefault="007D4E1E" w:rsidP="00001C11">
            <w:pPr>
              <w:ind w:left="-108" w:right="-6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7D4E1E" w:rsidRPr="00A461DD" w:rsidRDefault="007D4E1E" w:rsidP="00001C11">
            <w:pPr>
              <w:spacing w:before="20" w:after="20"/>
              <w:ind w:left="-108" w:right="-113"/>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p>
        </w:tc>
        <w:tc>
          <w:tcPr>
            <w:tcW w:w="1560" w:type="dxa"/>
            <w:vMerge w:val="restart"/>
            <w:tcBorders>
              <w:top w:val="nil"/>
              <w:left w:val="single" w:sz="4" w:space="0" w:color="auto"/>
              <w:right w:val="single" w:sz="4" w:space="0" w:color="auto"/>
            </w:tcBorders>
            <w:vAlign w:val="center"/>
          </w:tcPr>
          <w:p w:rsidR="007D4E1E" w:rsidRPr="00A461DD" w:rsidRDefault="007D4E1E" w:rsidP="00001C11">
            <w:pPr>
              <w:spacing w:before="20" w:after="20"/>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Трудоустройство подростков и молодежи, оказавшихся в трудной жизненной ситуации</w:t>
            </w:r>
          </w:p>
        </w:tc>
        <w:tc>
          <w:tcPr>
            <w:tcW w:w="1559" w:type="dxa"/>
            <w:vMerge w:val="restart"/>
            <w:tcBorders>
              <w:top w:val="nil"/>
              <w:left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МЦ «Диалог» МБУК «Центр КиТГлазовского района», Управление образования, «образовательные учреждения Глазовского района</w:t>
            </w:r>
          </w:p>
          <w:p w:rsidR="007D4E1E" w:rsidRPr="00A461DD" w:rsidRDefault="007D4E1E" w:rsidP="00001C11">
            <w:pPr>
              <w:spacing w:before="20" w:after="20"/>
              <w:rPr>
                <w:rFonts w:ascii="Times New Roman" w:eastAsia="Times New Roman" w:hAnsi="Times New Roman" w:cs="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07</w:t>
            </w:r>
          </w:p>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sz w:val="15"/>
                <w:szCs w:val="15"/>
              </w:rPr>
              <w:t> </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07</w:t>
            </w:r>
          </w:p>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sz w:val="15"/>
                <w:szCs w:val="15"/>
              </w:rPr>
              <w:t> </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0140100000</w:t>
            </w:r>
          </w:p>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sz w:val="15"/>
                <w:szCs w:val="15"/>
              </w:rPr>
              <w:t>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sz w:val="15"/>
                <w:szCs w:val="15"/>
              </w:rPr>
              <w:t> </w:t>
            </w:r>
            <w:r w:rsidRPr="00A461DD">
              <w:rPr>
                <w:rFonts w:ascii="Times New Roman" w:eastAsia="Times New Roman" w:hAnsi="Times New Roman" w:cs="Times New Roman"/>
                <w:b/>
                <w:sz w:val="15"/>
                <w:szCs w:val="15"/>
              </w:rPr>
              <w:t>000</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30,0</w:t>
            </w:r>
          </w:p>
        </w:tc>
        <w:tc>
          <w:tcPr>
            <w:tcW w:w="709" w:type="dxa"/>
            <w:tcBorders>
              <w:top w:val="nil"/>
              <w:left w:val="nil"/>
              <w:bottom w:val="single" w:sz="4" w:space="0" w:color="auto"/>
              <w:right w:val="single" w:sz="4" w:space="0" w:color="auto"/>
            </w:tcBorders>
            <w:noWrap/>
          </w:tcPr>
          <w:p w:rsidR="007D4E1E" w:rsidRPr="00A461DD" w:rsidRDefault="007D4E1E" w:rsidP="00001C11">
            <w:pPr>
              <w:ind w:left="-108" w:right="-54"/>
              <w:jc w:val="center"/>
              <w:rPr>
                <w:rFonts w:ascii="Times New Roman" w:eastAsia="Times New Roman" w:hAnsi="Times New Roman" w:cs="Times New Roman"/>
                <w:b/>
                <w:sz w:val="15"/>
                <w:szCs w:val="15"/>
              </w:rPr>
            </w:pPr>
          </w:p>
          <w:p w:rsidR="007D4E1E" w:rsidRPr="00A461DD" w:rsidRDefault="007D4E1E" w:rsidP="00001C11">
            <w:pPr>
              <w:ind w:left="-108" w:right="-54"/>
              <w:jc w:val="center"/>
              <w:rPr>
                <w:rFonts w:ascii="Times New Roman" w:eastAsia="Times New Roman" w:hAnsi="Times New Roman" w:cs="Times New Roman"/>
                <w:b/>
                <w:sz w:val="15"/>
                <w:szCs w:val="15"/>
              </w:rPr>
            </w:pPr>
          </w:p>
          <w:p w:rsidR="007D4E1E" w:rsidRPr="00A461DD" w:rsidRDefault="007D4E1E" w:rsidP="00001C11">
            <w:pPr>
              <w:ind w:left="-108" w:right="-54"/>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86,9</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sz w:val="15"/>
                <w:szCs w:val="15"/>
              </w:rPr>
            </w:pPr>
          </w:p>
          <w:p w:rsidR="007D4E1E" w:rsidRPr="00A461DD" w:rsidRDefault="007D4E1E" w:rsidP="00001C11">
            <w:pPr>
              <w:ind w:left="-108" w:right="-17"/>
              <w:jc w:val="center"/>
              <w:rPr>
                <w:rFonts w:ascii="Times New Roman" w:eastAsia="Times New Roman" w:hAnsi="Times New Roman" w:cs="Times New Roman"/>
                <w:b/>
                <w:sz w:val="15"/>
                <w:szCs w:val="15"/>
              </w:rPr>
            </w:pPr>
          </w:p>
          <w:p w:rsidR="007D4E1E" w:rsidRPr="00A461DD" w:rsidRDefault="007D4E1E" w:rsidP="00001C11">
            <w:pPr>
              <w:ind w:left="-108" w:right="-17"/>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75,6</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197,5</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156,0</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963"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1134" w:type="dxa"/>
            <w:tcBorders>
              <w:top w:val="nil"/>
              <w:left w:val="nil"/>
              <w:bottom w:val="single" w:sz="4" w:space="0" w:color="auto"/>
              <w:right w:val="single" w:sz="4" w:space="0" w:color="auto"/>
            </w:tcBorders>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 079</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07 </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07 </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0140100000 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000 </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w:t>
            </w:r>
          </w:p>
        </w:tc>
        <w:tc>
          <w:tcPr>
            <w:tcW w:w="709" w:type="dxa"/>
            <w:tcBorders>
              <w:top w:val="nil"/>
              <w:left w:val="nil"/>
              <w:bottom w:val="single" w:sz="4" w:space="0" w:color="auto"/>
              <w:right w:val="single" w:sz="4" w:space="0" w:color="auto"/>
            </w:tcBorders>
            <w:noWrap/>
          </w:tcPr>
          <w:p w:rsidR="007D4E1E" w:rsidRPr="00A461DD" w:rsidRDefault="007D4E1E" w:rsidP="00001C11">
            <w:pPr>
              <w:ind w:left="-108" w:right="-54"/>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109,1</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p>
          <w:p w:rsidR="007D4E1E" w:rsidRPr="00A461DD" w:rsidRDefault="007D4E1E" w:rsidP="00001C11">
            <w:pPr>
              <w:ind w:left="-108" w:right="-17"/>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18,2</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963"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1134" w:type="dxa"/>
            <w:tcBorders>
              <w:top w:val="nil"/>
              <w:left w:val="nil"/>
              <w:bottom w:val="single" w:sz="4" w:space="0" w:color="auto"/>
              <w:right w:val="single" w:sz="4" w:space="0" w:color="auto"/>
            </w:tcBorders>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230</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07</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0140100000 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000 </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45,6</w:t>
            </w: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p w:rsidR="007D4E1E" w:rsidRPr="00A461DD" w:rsidRDefault="007D4E1E" w:rsidP="00001C11">
            <w:pPr>
              <w:jc w:val="center"/>
              <w:rPr>
                <w:rFonts w:ascii="Times New Roman" w:eastAsia="Times New Roman" w:hAnsi="Times New Roman" w:cs="Times New Roman"/>
                <w:b/>
                <w:bCs/>
                <w:color w:val="000000" w:themeColor="text1"/>
                <w:sz w:val="15"/>
                <w:szCs w:val="15"/>
              </w:rPr>
            </w:pPr>
          </w:p>
        </w:tc>
        <w:tc>
          <w:tcPr>
            <w:tcW w:w="850"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p w:rsidR="007D4E1E" w:rsidRPr="00A461DD" w:rsidRDefault="007D4E1E" w:rsidP="00001C11">
            <w:pPr>
              <w:jc w:val="center"/>
              <w:rPr>
                <w:rFonts w:ascii="Times New Roman" w:eastAsia="Times New Roman" w:hAnsi="Times New Roman" w:cs="Times New Roman"/>
                <w:b/>
                <w:bCs/>
                <w:color w:val="000000" w:themeColor="text1"/>
                <w:sz w:val="15"/>
                <w:szCs w:val="15"/>
              </w:rPr>
            </w:pPr>
          </w:p>
        </w:tc>
        <w:tc>
          <w:tcPr>
            <w:tcW w:w="851"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p w:rsidR="007D4E1E" w:rsidRPr="00A461DD" w:rsidRDefault="007D4E1E" w:rsidP="00001C11">
            <w:pPr>
              <w:jc w:val="center"/>
              <w:rPr>
                <w:rFonts w:ascii="Times New Roman" w:eastAsia="Times New Roman" w:hAnsi="Times New Roman" w:cs="Times New Roman"/>
                <w:b/>
                <w:bCs/>
                <w:color w:val="000000" w:themeColor="text1"/>
                <w:sz w:val="15"/>
                <w:szCs w:val="15"/>
              </w:rPr>
            </w:pPr>
          </w:p>
        </w:tc>
        <w:tc>
          <w:tcPr>
            <w:tcW w:w="963" w:type="dxa"/>
            <w:tcBorders>
              <w:top w:val="nil"/>
              <w:left w:val="nil"/>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p w:rsidR="007D4E1E" w:rsidRPr="00A461DD" w:rsidRDefault="007D4E1E" w:rsidP="00001C11">
            <w:pPr>
              <w:jc w:val="center"/>
              <w:rPr>
                <w:rFonts w:ascii="Times New Roman" w:eastAsia="Times New Roman" w:hAnsi="Times New Roman" w:cs="Times New Roman"/>
                <w:b/>
                <w:bCs/>
                <w:color w:val="000000" w:themeColor="text1"/>
                <w:sz w:val="15"/>
                <w:szCs w:val="15"/>
              </w:rPr>
            </w:pPr>
          </w:p>
        </w:tc>
        <w:tc>
          <w:tcPr>
            <w:tcW w:w="1134" w:type="dxa"/>
            <w:tcBorders>
              <w:top w:val="nil"/>
              <w:left w:val="nil"/>
              <w:bottom w:val="single" w:sz="4" w:space="0" w:color="auto"/>
              <w:right w:val="single" w:sz="4" w:space="0" w:color="auto"/>
            </w:tcBorders>
          </w:tcPr>
          <w:p w:rsidR="007D4E1E" w:rsidRPr="00A461DD" w:rsidRDefault="007D4E1E" w:rsidP="00001C11">
            <w:pP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w:t>
            </w:r>
          </w:p>
          <w:p w:rsidR="007D4E1E" w:rsidRPr="00A461DD" w:rsidRDefault="007D4E1E" w:rsidP="00001C11">
            <w:pPr>
              <w:jc w:val="center"/>
              <w:rPr>
                <w:rFonts w:ascii="Times New Roman" w:eastAsia="Times New Roman" w:hAnsi="Times New Roman" w:cs="Times New Roman"/>
                <w:b/>
                <w:bCs/>
                <w:color w:val="000000" w:themeColor="text1"/>
                <w:sz w:val="15"/>
                <w:szCs w:val="15"/>
              </w:rPr>
            </w:pP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15"/>
                <w:szCs w:val="15"/>
              </w:rPr>
              <w:t>07</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0140100000 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b/>
                <w:color w:val="000000"/>
                <w:sz w:val="15"/>
                <w:szCs w:val="15"/>
              </w:rPr>
            </w:pPr>
            <w:r w:rsidRPr="00A461DD">
              <w:rPr>
                <w:rFonts w:ascii="Times New Roman" w:eastAsia="Times New Roman" w:hAnsi="Times New Roman" w:cs="Times New Roman"/>
                <w:b/>
                <w:color w:val="000000"/>
                <w:sz w:val="15"/>
                <w:szCs w:val="15"/>
              </w:rPr>
              <w:t>000 </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bCs/>
                <w:sz w:val="15"/>
                <w:szCs w:val="15"/>
              </w:rPr>
            </w:pP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jc w:val="center"/>
              <w:rPr>
                <w:rFonts w:ascii="Times New Roman" w:eastAsia="Times New Roman" w:hAnsi="Times New Roman" w:cs="Times New Roman"/>
                <w:b/>
                <w:bCs/>
                <w:sz w:val="15"/>
                <w:szCs w:val="15"/>
              </w:rPr>
            </w:pP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bCs/>
                <w:sz w:val="15"/>
                <w:szCs w:val="15"/>
              </w:rPr>
            </w:pP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tc>
        <w:tc>
          <w:tcPr>
            <w:tcW w:w="875"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3,0</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34,0</w:t>
            </w:r>
          </w:p>
        </w:tc>
        <w:tc>
          <w:tcPr>
            <w:tcW w:w="796"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35,0</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Pr>
                <w:rFonts w:ascii="Times New Roman" w:eastAsia="Times New Roman" w:hAnsi="Times New Roman" w:cs="Times New Roman"/>
                <w:b/>
                <w:bCs/>
                <w:color w:val="000000" w:themeColor="text1"/>
                <w:sz w:val="15"/>
                <w:szCs w:val="15"/>
              </w:rPr>
              <w:t>461</w:t>
            </w:r>
            <w:r w:rsidRPr="00A461DD">
              <w:rPr>
                <w:rFonts w:ascii="Times New Roman" w:eastAsia="Times New Roman" w:hAnsi="Times New Roman" w:cs="Times New Roman"/>
                <w:b/>
                <w:bCs/>
                <w:color w:val="000000" w:themeColor="text1"/>
                <w:sz w:val="15"/>
                <w:szCs w:val="15"/>
              </w:rPr>
              <w:t>,0</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34,0</w:t>
            </w:r>
          </w:p>
        </w:tc>
        <w:tc>
          <w:tcPr>
            <w:tcW w:w="963"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34,0</w:t>
            </w:r>
          </w:p>
        </w:tc>
        <w:tc>
          <w:tcPr>
            <w:tcW w:w="1134" w:type="dxa"/>
            <w:tcBorders>
              <w:top w:val="nil"/>
              <w:left w:val="nil"/>
              <w:bottom w:val="single" w:sz="4" w:space="0" w:color="auto"/>
              <w:right w:val="single" w:sz="4" w:space="0" w:color="auto"/>
            </w:tcBorders>
          </w:tcPr>
          <w:p w:rsidR="007D4E1E" w:rsidRPr="00A461DD" w:rsidRDefault="007D4E1E" w:rsidP="00001C11">
            <w:pPr>
              <w:jc w:val="center"/>
              <w:rPr>
                <w:rFonts w:ascii="Times New Roman" w:eastAsia="Times New Roman" w:hAnsi="Times New Roman" w:cs="Times New Roman"/>
                <w:b/>
                <w:bCs/>
                <w:color w:val="000000" w:themeColor="text1"/>
                <w:sz w:val="15"/>
                <w:szCs w:val="15"/>
              </w:rPr>
            </w:pPr>
            <w:r w:rsidRPr="00A461DD">
              <w:rPr>
                <w:rFonts w:ascii="Times New Roman" w:eastAsia="Times New Roman" w:hAnsi="Times New Roman" w:cs="Times New Roman"/>
                <w:b/>
                <w:bCs/>
                <w:color w:val="000000" w:themeColor="text1"/>
                <w:sz w:val="15"/>
                <w:szCs w:val="15"/>
              </w:rPr>
              <w:t>34,0</w:t>
            </w:r>
          </w:p>
        </w:tc>
      </w:tr>
      <w:tr w:rsidR="007D4E1E" w:rsidTr="00001C11">
        <w:trPr>
          <w:trHeight w:val="375"/>
        </w:trPr>
        <w:tc>
          <w:tcPr>
            <w:tcW w:w="299" w:type="dxa"/>
            <w:vMerge w:val="restart"/>
            <w:tcBorders>
              <w:top w:val="nil"/>
              <w:left w:val="single" w:sz="4" w:space="0" w:color="auto"/>
              <w:right w:val="single" w:sz="4" w:space="0" w:color="auto"/>
            </w:tcBorders>
          </w:tcPr>
          <w:p w:rsidR="007D4E1E" w:rsidRPr="00A461DD" w:rsidRDefault="007D4E1E" w:rsidP="00001C11">
            <w:pPr>
              <w:ind w:left="-93" w:right="-108"/>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7D4E1E" w:rsidRPr="00A461DD" w:rsidRDefault="007D4E1E" w:rsidP="00001C11">
            <w:pPr>
              <w:ind w:left="-108" w:right="-6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7D4E1E" w:rsidRPr="00A461DD" w:rsidRDefault="007D4E1E" w:rsidP="00001C11">
            <w:pPr>
              <w:spacing w:before="20" w:after="20"/>
              <w:ind w:left="-108" w:right="-113"/>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01</w:t>
            </w:r>
          </w:p>
        </w:tc>
        <w:tc>
          <w:tcPr>
            <w:tcW w:w="283" w:type="dxa"/>
            <w:vMerge w:val="restart"/>
            <w:tcBorders>
              <w:top w:val="nil"/>
              <w:left w:val="single" w:sz="4" w:space="0" w:color="auto"/>
              <w:right w:val="single" w:sz="4" w:space="0" w:color="auto"/>
            </w:tcBorders>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01</w:t>
            </w:r>
          </w:p>
        </w:tc>
        <w:tc>
          <w:tcPr>
            <w:tcW w:w="1560" w:type="dxa"/>
            <w:vMerge w:val="restart"/>
            <w:tcBorders>
              <w:top w:val="nil"/>
              <w:left w:val="single" w:sz="4" w:space="0" w:color="auto"/>
              <w:right w:val="single" w:sz="4" w:space="0" w:color="auto"/>
            </w:tcBorders>
            <w:vAlign w:val="center"/>
          </w:tcPr>
          <w:p w:rsidR="007D4E1E" w:rsidRPr="00A461DD" w:rsidRDefault="007D4E1E" w:rsidP="00001C11">
            <w:pPr>
              <w:spacing w:before="20" w:after="2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7D4E1E" w:rsidRPr="00A461DD" w:rsidRDefault="007D4E1E" w:rsidP="00001C11">
            <w:pPr>
              <w:spacing w:before="20" w:after="20"/>
              <w:rPr>
                <w:rFonts w:ascii="Times New Roman" w:eastAsia="Times New Roman" w:hAnsi="Times New Roman" w:cs="Times New Roman"/>
                <w:sz w:val="15"/>
                <w:szCs w:val="15"/>
              </w:rPr>
            </w:pPr>
          </w:p>
        </w:tc>
        <w:tc>
          <w:tcPr>
            <w:tcW w:w="1559" w:type="dxa"/>
            <w:vMerge w:val="restart"/>
            <w:tcBorders>
              <w:top w:val="nil"/>
              <w:left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МЦ «Диалог» МБУК «Центр КиТГлазовского района», Управление образования, образовательные учреждения Глазовского района</w:t>
            </w:r>
          </w:p>
          <w:p w:rsidR="007D4E1E" w:rsidRPr="00A461DD" w:rsidRDefault="007D4E1E" w:rsidP="00001C11">
            <w:pPr>
              <w:spacing w:before="20" w:after="20"/>
              <w:jc w:val="center"/>
              <w:rPr>
                <w:rFonts w:ascii="Times New Roman" w:eastAsia="Times New Roman" w:hAnsi="Times New Roman" w:cs="Times New Roman"/>
                <w:sz w:val="15"/>
                <w:szCs w:val="15"/>
              </w:rPr>
            </w:pPr>
          </w:p>
        </w:tc>
        <w:tc>
          <w:tcPr>
            <w:tcW w:w="619"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 079</w:t>
            </w:r>
          </w:p>
        </w:tc>
        <w:tc>
          <w:tcPr>
            <w:tcW w:w="427"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07 </w:t>
            </w:r>
          </w:p>
        </w:tc>
        <w:tc>
          <w:tcPr>
            <w:tcW w:w="470"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07 </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0140105230 </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244 </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30,0</w:t>
            </w:r>
          </w:p>
        </w:tc>
        <w:tc>
          <w:tcPr>
            <w:tcW w:w="709" w:type="dxa"/>
            <w:tcBorders>
              <w:top w:val="nil"/>
              <w:left w:val="nil"/>
              <w:bottom w:val="single" w:sz="4" w:space="0" w:color="auto"/>
              <w:right w:val="single" w:sz="4" w:space="0" w:color="auto"/>
            </w:tcBorders>
            <w:noWrap/>
            <w:vAlign w:val="bottom"/>
          </w:tcPr>
          <w:p w:rsidR="007D4E1E" w:rsidRPr="00A461DD" w:rsidRDefault="007D4E1E" w:rsidP="00001C11">
            <w:pPr>
              <w:spacing w:before="40" w:after="40"/>
              <w:ind w:left="-108" w:right="-54"/>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81,0</w:t>
            </w:r>
          </w:p>
        </w:tc>
        <w:tc>
          <w:tcPr>
            <w:tcW w:w="708" w:type="dxa"/>
            <w:tcBorders>
              <w:top w:val="nil"/>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b/>
                <w:sz w:val="15"/>
                <w:szCs w:val="15"/>
              </w:rPr>
            </w:pPr>
          </w:p>
          <w:p w:rsidR="007D4E1E" w:rsidRPr="00A461DD" w:rsidRDefault="007D4E1E" w:rsidP="00001C11">
            <w:pPr>
              <w:ind w:left="-108" w:right="-17"/>
              <w:jc w:val="center"/>
              <w:rPr>
                <w:rFonts w:ascii="Times New Roman" w:eastAsia="Times New Roman" w:hAnsi="Times New Roman" w:cs="Times New Roman"/>
                <w:b/>
                <w:sz w:val="15"/>
                <w:szCs w:val="15"/>
              </w:rPr>
            </w:pPr>
          </w:p>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b/>
                <w:sz w:val="15"/>
                <w:szCs w:val="15"/>
              </w:rPr>
              <w:t>-</w:t>
            </w:r>
          </w:p>
        </w:tc>
        <w:tc>
          <w:tcPr>
            <w:tcW w:w="851"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18,2</w:t>
            </w: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75" w:type="dxa"/>
            <w:tcBorders>
              <w:top w:val="nil"/>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21,7</w:t>
            </w:r>
          </w:p>
        </w:tc>
        <w:tc>
          <w:tcPr>
            <w:tcW w:w="796" w:type="dxa"/>
            <w:tcBorders>
              <w:top w:val="nil"/>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0" w:type="dxa"/>
            <w:tcBorders>
              <w:top w:val="nil"/>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851" w:type="dxa"/>
            <w:tcBorders>
              <w:top w:val="nil"/>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963" w:type="dxa"/>
            <w:tcBorders>
              <w:top w:val="nil"/>
              <w:left w:val="single" w:sz="4" w:space="0" w:color="auto"/>
              <w:bottom w:val="single" w:sz="4" w:space="0" w:color="auto"/>
              <w:right w:val="single" w:sz="8" w:space="0" w:color="auto"/>
            </w:tcBorders>
            <w:noWrap/>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c>
          <w:tcPr>
            <w:tcW w:w="1134" w:type="dxa"/>
            <w:tcBorders>
              <w:top w:val="nil"/>
              <w:left w:val="single" w:sz="4" w:space="0" w:color="auto"/>
              <w:bottom w:val="single" w:sz="4" w:space="0" w:color="auto"/>
              <w:right w:val="single" w:sz="8" w:space="0" w:color="auto"/>
            </w:tcBorders>
          </w:tcPr>
          <w:p w:rsidR="007D4E1E" w:rsidRPr="00A461DD" w:rsidRDefault="007D4E1E" w:rsidP="00001C11">
            <w:pPr>
              <w:rPr>
                <w:rFonts w:ascii="Times New Roman" w:eastAsia="Times New Roman" w:hAnsi="Times New Roman" w:cs="Times New Roman"/>
                <w:b/>
                <w:bCs/>
                <w:sz w:val="15"/>
                <w:szCs w:val="15"/>
              </w:rPr>
            </w:pPr>
          </w:p>
          <w:p w:rsidR="007D4E1E" w:rsidRPr="00A461DD" w:rsidRDefault="007D4E1E" w:rsidP="00001C11">
            <w:pPr>
              <w:jc w:val="center"/>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 079</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07 </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07 </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0140105230 </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612 </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10,1</w:t>
            </w: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p>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 079</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07 </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07 </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0140161420 </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244 </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18,0</w:t>
            </w: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p>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0140105230</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612</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70,9</w:t>
            </w: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p>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41,6</w:t>
            </w: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163,5</w:t>
            </w:r>
          </w:p>
          <w:p w:rsidR="007D4E1E" w:rsidRPr="00A461DD" w:rsidRDefault="007D4E1E" w:rsidP="00001C11">
            <w:pPr>
              <w:jc w:val="center"/>
              <w:rPr>
                <w:rFonts w:ascii="Times New Roman" w:eastAsia="Times New Roman" w:hAnsi="Times New Roman" w:cs="Times New Roman"/>
                <w:sz w:val="15"/>
                <w:szCs w:val="15"/>
              </w:rPr>
            </w:pP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125,0</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49,4</w:t>
            </w: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431,0</w:t>
            </w: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w:t>
            </w:r>
            <w:r w:rsidRPr="00A461DD">
              <w:rPr>
                <w:rFonts w:ascii="Times New Roman" w:eastAsia="Times New Roman" w:hAnsi="Times New Roman" w:cs="Times New Roman"/>
                <w:color w:val="000000"/>
                <w:sz w:val="15"/>
                <w:szCs w:val="15"/>
                <w:lang w:val="en-US"/>
              </w:rPr>
              <w:t>S</w:t>
            </w:r>
            <w:r w:rsidRPr="00A461DD">
              <w:rPr>
                <w:rFonts w:ascii="Times New Roman" w:eastAsia="Times New Roman" w:hAnsi="Times New Roman" w:cs="Times New Roman"/>
                <w:color w:val="000000"/>
                <w:sz w:val="15"/>
                <w:szCs w:val="15"/>
              </w:rPr>
              <w:t>5230</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612</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lang w:val="en-US"/>
              </w:rPr>
            </w:pPr>
            <w:r w:rsidRPr="00A461DD">
              <w:rPr>
                <w:rFonts w:ascii="Times New Roman" w:eastAsia="Times New Roman" w:hAnsi="Times New Roman" w:cs="Times New Roman"/>
                <w:sz w:val="15"/>
                <w:szCs w:val="15"/>
                <w:lang w:val="en-US"/>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rPr>
                <w:rFonts w:ascii="Times New Roman" w:eastAsia="Times New Roman" w:hAnsi="Times New Roman" w:cs="Times New Roman"/>
                <w:color w:val="000000"/>
                <w:sz w:val="15"/>
                <w:szCs w:val="15"/>
              </w:rPr>
            </w:pP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lang w:val="en-US"/>
              </w:rPr>
            </w:pPr>
            <w:r w:rsidRPr="00A461DD">
              <w:rPr>
                <w:rFonts w:ascii="Times New Roman" w:eastAsia="Times New Roman" w:hAnsi="Times New Roman" w:cs="Times New Roman"/>
                <w:sz w:val="15"/>
                <w:szCs w:val="15"/>
                <w:lang w:val="en-US"/>
              </w:rPr>
              <w:t>34</w:t>
            </w: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31,0</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34</w:t>
            </w: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35</w:t>
            </w: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w:t>
            </w:r>
            <w:r>
              <w:rPr>
                <w:rFonts w:ascii="Times New Roman" w:eastAsia="Times New Roman" w:hAnsi="Times New Roman" w:cs="Times New Roman"/>
                <w:sz w:val="15"/>
                <w:szCs w:val="15"/>
              </w:rPr>
              <w:t>0</w:t>
            </w:r>
            <w:r w:rsidRPr="00A461DD">
              <w:rPr>
                <w:rFonts w:ascii="Times New Roman" w:eastAsia="Times New Roman" w:hAnsi="Times New Roman" w:cs="Times New Roman"/>
                <w:sz w:val="15"/>
                <w:szCs w:val="15"/>
              </w:rPr>
              <w:t>,0</w:t>
            </w: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34,0</w:t>
            </w: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34,0</w:t>
            </w: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34,0</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w:t>
            </w:r>
            <w:r w:rsidRPr="00A461DD">
              <w:rPr>
                <w:rFonts w:ascii="Times New Roman" w:eastAsia="Times New Roman" w:hAnsi="Times New Roman" w:cs="Times New Roman"/>
                <w:color w:val="000000"/>
                <w:sz w:val="15"/>
                <w:szCs w:val="15"/>
                <w:lang w:val="en-US"/>
              </w:rPr>
              <w:t>S</w:t>
            </w:r>
            <w:r w:rsidRPr="00A461DD">
              <w:rPr>
                <w:rFonts w:ascii="Times New Roman" w:eastAsia="Times New Roman" w:hAnsi="Times New Roman" w:cs="Times New Roman"/>
                <w:color w:val="000000"/>
                <w:sz w:val="15"/>
                <w:szCs w:val="15"/>
              </w:rPr>
              <w:t>5230</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244</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12,0</w:t>
            </w: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p>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30,0</w:t>
            </w: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w:t>
            </w:r>
            <w:r w:rsidRPr="00A461DD">
              <w:rPr>
                <w:rFonts w:ascii="Times New Roman" w:eastAsia="Times New Roman" w:hAnsi="Times New Roman" w:cs="Times New Roman"/>
                <w:color w:val="000000"/>
                <w:sz w:val="15"/>
                <w:szCs w:val="15"/>
                <w:lang w:val="en-US"/>
              </w:rPr>
              <w:t>S</w:t>
            </w:r>
            <w:r w:rsidRPr="00A461DD">
              <w:rPr>
                <w:rFonts w:ascii="Times New Roman" w:eastAsia="Times New Roman" w:hAnsi="Times New Roman" w:cs="Times New Roman"/>
                <w:color w:val="000000"/>
                <w:sz w:val="15"/>
                <w:szCs w:val="15"/>
              </w:rPr>
              <w:t>5230</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244</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4,0</w:t>
            </w: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p>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0140161430</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244</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w:t>
            </w: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p>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4,0</w:t>
            </w: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rPr>
                <w:rFonts w:ascii="Times New Roman" w:eastAsia="Times New Roman" w:hAnsi="Times New Roman" w:cs="Times New Roman"/>
                <w:sz w:val="15"/>
                <w:szCs w:val="15"/>
              </w:rPr>
            </w:pPr>
          </w:p>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014015523 </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612</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w:t>
            </w: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color w:val="000000" w:themeColor="text1"/>
                <w:sz w:val="15"/>
                <w:szCs w:val="15"/>
              </w:rPr>
            </w:pPr>
            <w:r w:rsidRPr="00A461DD">
              <w:rPr>
                <w:rFonts w:ascii="Times New Roman" w:eastAsia="Times New Roman" w:hAnsi="Times New Roman" w:cs="Times New Roman"/>
                <w:color w:val="000000" w:themeColor="text1"/>
                <w:sz w:val="15"/>
                <w:szCs w:val="15"/>
              </w:rPr>
              <w:t>-</w:t>
            </w: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rPr>
                <w:rFonts w:ascii="Times New Roman" w:eastAsia="Times New Roman" w:hAnsi="Times New Roman" w:cs="Times New Roman"/>
                <w:color w:val="000000" w:themeColor="text1"/>
                <w:sz w:val="15"/>
                <w:szCs w:val="15"/>
              </w:rPr>
            </w:pPr>
            <w:r w:rsidRPr="00A461DD">
              <w:rPr>
                <w:rFonts w:ascii="Times New Roman" w:eastAsia="Times New Roman" w:hAnsi="Times New Roman" w:cs="Times New Roman"/>
                <w:color w:val="000000" w:themeColor="text1"/>
                <w:sz w:val="15"/>
                <w:szCs w:val="15"/>
              </w:rPr>
              <w:t>-</w:t>
            </w: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color w:val="000000" w:themeColor="text1"/>
                <w:sz w:val="15"/>
                <w:szCs w:val="15"/>
              </w:rPr>
            </w:pPr>
            <w:r w:rsidRPr="00A461DD">
              <w:rPr>
                <w:rFonts w:ascii="Times New Roman" w:eastAsia="Times New Roman" w:hAnsi="Times New Roman" w:cs="Times New Roman"/>
                <w:color w:val="000000" w:themeColor="text1"/>
                <w:sz w:val="15"/>
                <w:szCs w:val="15"/>
              </w:rPr>
              <w:t>-</w:t>
            </w: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color w:val="000000" w:themeColor="text1"/>
                <w:sz w:val="15"/>
                <w:szCs w:val="15"/>
              </w:rPr>
            </w:pP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jc w:val="center"/>
              <w:rPr>
                <w:rFonts w:ascii="Times New Roman" w:eastAsia="Times New Roman" w:hAnsi="Times New Roman" w:cs="Times New Roman"/>
                <w:color w:val="000000" w:themeColor="text1"/>
                <w:sz w:val="15"/>
                <w:szCs w:val="15"/>
              </w:rPr>
            </w:pP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08</w:t>
            </w:r>
          </w:p>
        </w:tc>
        <w:tc>
          <w:tcPr>
            <w:tcW w:w="470"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w:t>
            </w:r>
          </w:p>
        </w:tc>
        <w:tc>
          <w:tcPr>
            <w:tcW w:w="771"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0140161430 </w:t>
            </w:r>
          </w:p>
        </w:tc>
        <w:tc>
          <w:tcPr>
            <w:tcW w:w="548" w:type="dxa"/>
            <w:tcBorders>
              <w:top w:val="single" w:sz="4" w:space="0" w:color="auto"/>
              <w:left w:val="nil"/>
              <w:bottom w:val="single" w:sz="4" w:space="0" w:color="auto"/>
              <w:right w:val="single" w:sz="4" w:space="0" w:color="auto"/>
            </w:tcBorders>
            <w:vAlign w:val="center"/>
          </w:tcPr>
          <w:p w:rsidR="007D4E1E" w:rsidRPr="00A461DD" w:rsidRDefault="007D4E1E" w:rsidP="00001C11">
            <w:pPr>
              <w:spacing w:before="40" w:after="40"/>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612</w:t>
            </w:r>
          </w:p>
        </w:tc>
        <w:tc>
          <w:tcPr>
            <w:tcW w:w="567" w:type="dxa"/>
            <w:tcBorders>
              <w:top w:val="single" w:sz="4" w:space="0" w:color="auto"/>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bottom"/>
          </w:tcPr>
          <w:p w:rsidR="007D4E1E" w:rsidRPr="00A461DD" w:rsidRDefault="007D4E1E" w:rsidP="00001C11">
            <w:pPr>
              <w:spacing w:before="40" w:after="40"/>
              <w:ind w:left="-108" w:right="-54"/>
              <w:jc w:val="center"/>
              <w:rPr>
                <w:rFonts w:ascii="Times New Roman" w:eastAsia="Times New Roman" w:hAnsi="Times New Roman" w:cs="Times New Roman"/>
                <w:color w:val="000000"/>
                <w:sz w:val="15"/>
                <w:szCs w:val="15"/>
              </w:rPr>
            </w:pPr>
            <w:r w:rsidRPr="00A461DD">
              <w:rPr>
                <w:rFonts w:ascii="Times New Roman" w:eastAsia="Times New Roman" w:hAnsi="Times New Roman" w:cs="Times New Roman"/>
                <w:color w:val="000000"/>
                <w:sz w:val="15"/>
                <w:szCs w:val="15"/>
              </w:rPr>
              <w:t>-</w:t>
            </w:r>
          </w:p>
        </w:tc>
        <w:tc>
          <w:tcPr>
            <w:tcW w:w="708" w:type="dxa"/>
            <w:tcBorders>
              <w:top w:val="single" w:sz="4" w:space="0" w:color="auto"/>
              <w:left w:val="nil"/>
              <w:bottom w:val="single" w:sz="4" w:space="0" w:color="auto"/>
              <w:right w:val="single" w:sz="4" w:space="0" w:color="auto"/>
            </w:tcBorders>
            <w:noWrap/>
          </w:tcPr>
          <w:p w:rsidR="007D4E1E" w:rsidRPr="00A461DD" w:rsidRDefault="007D4E1E" w:rsidP="00001C11">
            <w:pPr>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single" w:sz="4" w:space="0" w:color="auto"/>
              <w:left w:val="nil"/>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3,0</w:t>
            </w:r>
          </w:p>
        </w:tc>
        <w:tc>
          <w:tcPr>
            <w:tcW w:w="850" w:type="dxa"/>
            <w:tcBorders>
              <w:top w:val="single" w:sz="4" w:space="0" w:color="auto"/>
              <w:left w:val="nil"/>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sz w:val="15"/>
                <w:szCs w:val="15"/>
                <w:lang w:val="en-US"/>
              </w:rPr>
            </w:pPr>
            <w:r w:rsidRPr="00A461DD">
              <w:rPr>
                <w:rFonts w:ascii="Times New Roman" w:eastAsia="Times New Roman" w:hAnsi="Times New Roman" w:cs="Times New Roman"/>
                <w:sz w:val="15"/>
                <w:szCs w:val="15"/>
              </w:rPr>
              <w:t>-</w:t>
            </w:r>
          </w:p>
          <w:p w:rsidR="007D4E1E" w:rsidRPr="00A461DD" w:rsidRDefault="007D4E1E" w:rsidP="00001C11">
            <w:pPr>
              <w:jc w:val="center"/>
              <w:rPr>
                <w:rFonts w:ascii="Times New Roman" w:eastAsia="Times New Roman" w:hAnsi="Times New Roman" w:cs="Times New Roman"/>
                <w:sz w:val="15"/>
                <w:szCs w:val="15"/>
                <w:lang w:val="en-US"/>
              </w:rPr>
            </w:pPr>
          </w:p>
        </w:tc>
        <w:tc>
          <w:tcPr>
            <w:tcW w:w="796"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color w:val="000000" w:themeColor="text1"/>
                <w:sz w:val="15"/>
                <w:szCs w:val="15"/>
                <w:lang w:val="en-US"/>
              </w:rPr>
            </w:pPr>
            <w:r w:rsidRPr="00A461DD">
              <w:rPr>
                <w:rFonts w:ascii="Times New Roman" w:eastAsia="Times New Roman" w:hAnsi="Times New Roman" w:cs="Times New Roman"/>
                <w:color w:val="000000" w:themeColor="text1"/>
                <w:sz w:val="15"/>
                <w:szCs w:val="15"/>
              </w:rPr>
              <w:t>-</w:t>
            </w:r>
          </w:p>
          <w:p w:rsidR="007D4E1E" w:rsidRPr="00A461DD" w:rsidRDefault="007D4E1E" w:rsidP="00001C11">
            <w:pPr>
              <w:jc w:val="center"/>
              <w:rPr>
                <w:rFonts w:ascii="Times New Roman" w:eastAsia="Times New Roman" w:hAnsi="Times New Roman" w:cs="Times New Roman"/>
                <w:color w:val="000000" w:themeColor="text1"/>
                <w:sz w:val="15"/>
                <w:szCs w:val="15"/>
                <w:lang w:val="en-US"/>
              </w:rPr>
            </w:pPr>
          </w:p>
        </w:tc>
        <w:tc>
          <w:tcPr>
            <w:tcW w:w="850"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color w:val="000000" w:themeColor="text1"/>
                <w:sz w:val="15"/>
                <w:szCs w:val="15"/>
              </w:rPr>
            </w:pPr>
            <w:r w:rsidRPr="00A461DD">
              <w:rPr>
                <w:rFonts w:ascii="Times New Roman" w:eastAsia="Times New Roman" w:hAnsi="Times New Roman" w:cs="Times New Roman"/>
                <w:color w:val="000000" w:themeColor="text1"/>
                <w:sz w:val="15"/>
                <w:szCs w:val="15"/>
              </w:rPr>
              <w:t>-</w:t>
            </w:r>
          </w:p>
          <w:p w:rsidR="007D4E1E" w:rsidRPr="00A461DD" w:rsidRDefault="007D4E1E" w:rsidP="00001C11">
            <w:pPr>
              <w:jc w:val="center"/>
              <w:rPr>
                <w:rFonts w:ascii="Times New Roman" w:eastAsia="Times New Roman" w:hAnsi="Times New Roman" w:cs="Times New Roman"/>
                <w:color w:val="000000" w:themeColor="text1"/>
                <w:sz w:val="15"/>
                <w:szCs w:val="15"/>
              </w:rPr>
            </w:pPr>
          </w:p>
        </w:tc>
        <w:tc>
          <w:tcPr>
            <w:tcW w:w="851" w:type="dxa"/>
            <w:tcBorders>
              <w:top w:val="single" w:sz="4" w:space="0" w:color="auto"/>
              <w:left w:val="single" w:sz="4" w:space="0" w:color="auto"/>
              <w:bottom w:val="single" w:sz="4" w:space="0" w:color="auto"/>
              <w:right w:val="single" w:sz="4" w:space="0" w:color="auto"/>
            </w:tcBorders>
            <w:noWrap/>
          </w:tcPr>
          <w:p w:rsidR="007D4E1E" w:rsidRPr="00A461DD" w:rsidRDefault="007D4E1E" w:rsidP="00001C11">
            <w:pPr>
              <w:jc w:val="center"/>
              <w:rPr>
                <w:rFonts w:ascii="Times New Roman" w:eastAsia="Times New Roman" w:hAnsi="Times New Roman" w:cs="Times New Roman"/>
                <w:color w:val="000000" w:themeColor="text1"/>
                <w:sz w:val="15"/>
                <w:szCs w:val="15"/>
              </w:rPr>
            </w:pPr>
            <w:r w:rsidRPr="00A461DD">
              <w:rPr>
                <w:rFonts w:ascii="Times New Roman" w:eastAsia="Times New Roman" w:hAnsi="Times New Roman" w:cs="Times New Roman"/>
                <w:color w:val="000000" w:themeColor="text1"/>
                <w:sz w:val="15"/>
                <w:szCs w:val="15"/>
              </w:rPr>
              <w:t>-</w:t>
            </w:r>
          </w:p>
          <w:p w:rsidR="007D4E1E" w:rsidRPr="00A461DD" w:rsidRDefault="007D4E1E" w:rsidP="00001C11">
            <w:pPr>
              <w:jc w:val="center"/>
              <w:rPr>
                <w:rFonts w:ascii="Times New Roman" w:eastAsia="Times New Roman" w:hAnsi="Times New Roman" w:cs="Times New Roman"/>
                <w:color w:val="000000" w:themeColor="text1"/>
                <w:sz w:val="15"/>
                <w:szCs w:val="15"/>
                <w:lang w:val="en-US"/>
              </w:rPr>
            </w:pPr>
          </w:p>
        </w:tc>
        <w:tc>
          <w:tcPr>
            <w:tcW w:w="963" w:type="dxa"/>
            <w:tcBorders>
              <w:top w:val="single" w:sz="4" w:space="0" w:color="auto"/>
              <w:left w:val="single" w:sz="4" w:space="0" w:color="auto"/>
              <w:bottom w:val="single" w:sz="4" w:space="0" w:color="auto"/>
              <w:right w:val="single" w:sz="8" w:space="0" w:color="auto"/>
            </w:tcBorders>
            <w:noWrap/>
          </w:tcPr>
          <w:p w:rsidR="007D4E1E" w:rsidRPr="00A461DD" w:rsidRDefault="007D4E1E" w:rsidP="00001C11">
            <w:pPr>
              <w:jc w:val="center"/>
              <w:rPr>
                <w:rFonts w:ascii="Times New Roman" w:eastAsia="Times New Roman" w:hAnsi="Times New Roman" w:cs="Times New Roman"/>
                <w:color w:val="000000" w:themeColor="text1"/>
                <w:sz w:val="15"/>
                <w:szCs w:val="15"/>
                <w:lang w:val="en-US"/>
              </w:rPr>
            </w:pPr>
          </w:p>
        </w:tc>
        <w:tc>
          <w:tcPr>
            <w:tcW w:w="1134" w:type="dxa"/>
            <w:tcBorders>
              <w:top w:val="single" w:sz="4" w:space="0" w:color="auto"/>
              <w:left w:val="single" w:sz="4" w:space="0" w:color="auto"/>
              <w:bottom w:val="single" w:sz="4" w:space="0" w:color="auto"/>
              <w:right w:val="single" w:sz="8" w:space="0" w:color="auto"/>
            </w:tcBorders>
          </w:tcPr>
          <w:p w:rsidR="007D4E1E" w:rsidRPr="00A461DD" w:rsidRDefault="007D4E1E" w:rsidP="00001C11">
            <w:pPr>
              <w:jc w:val="center"/>
              <w:rPr>
                <w:rFonts w:ascii="Times New Roman" w:eastAsia="Times New Roman" w:hAnsi="Times New Roman" w:cs="Times New Roman"/>
                <w:color w:val="000000" w:themeColor="text1"/>
                <w:sz w:val="15"/>
                <w:szCs w:val="15"/>
                <w:lang w:val="en-US"/>
              </w:rPr>
            </w:pP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A461DD" w:rsidRDefault="007D4E1E" w:rsidP="00001C11">
            <w:pPr>
              <w:ind w:left="-93" w:right="-108"/>
              <w:rPr>
                <w:rFonts w:ascii="Times New Roman" w:eastAsia="Times New Roman" w:hAnsi="Times New Roman" w:cs="Times New Roman"/>
                <w:sz w:val="15"/>
                <w:szCs w:val="15"/>
              </w:rPr>
            </w:pPr>
            <w:r w:rsidRPr="00A461DD">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A461DD" w:rsidRDefault="007D4E1E" w:rsidP="00001C11">
            <w:pPr>
              <w:ind w:left="-108" w:right="-6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ind w:left="-108" w:right="-113"/>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Работа с детьми, подростками и молодежью</w:t>
            </w:r>
          </w:p>
        </w:tc>
        <w:tc>
          <w:tcPr>
            <w:tcW w:w="155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Сектор культуры и молодежной политики,</w:t>
            </w:r>
          </w:p>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МЦ «Диалог» МБУК «Центр КиТГлазовского района»</w:t>
            </w:r>
          </w:p>
        </w:tc>
        <w:tc>
          <w:tcPr>
            <w:tcW w:w="619"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 </w:t>
            </w:r>
          </w:p>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211</w:t>
            </w:r>
          </w:p>
        </w:tc>
        <w:tc>
          <w:tcPr>
            <w:tcW w:w="427"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07 </w:t>
            </w:r>
          </w:p>
        </w:tc>
        <w:tc>
          <w:tcPr>
            <w:tcW w:w="470"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p w:rsidR="007D4E1E" w:rsidRPr="00A461DD" w:rsidRDefault="007D4E1E" w:rsidP="00001C11">
            <w:pPr>
              <w:spacing w:before="20" w:after="20"/>
              <w:jc w:val="center"/>
              <w:rPr>
                <w:rFonts w:ascii="Times New Roman" w:eastAsia="Times New Roman" w:hAnsi="Times New Roman" w:cs="Times New Roman"/>
                <w:b/>
                <w:sz w:val="15"/>
                <w:szCs w:val="15"/>
              </w:rPr>
            </w:pPr>
          </w:p>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07 </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0140200000</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p>
          <w:p w:rsidR="007D4E1E" w:rsidRPr="00A461DD" w:rsidRDefault="007D4E1E" w:rsidP="00001C11">
            <w:pPr>
              <w:spacing w:before="20" w:after="20"/>
              <w:rPr>
                <w:rFonts w:ascii="Times New Roman" w:eastAsia="Times New Roman" w:hAnsi="Times New Roman" w:cs="Times New Roman"/>
                <w:b/>
                <w:sz w:val="15"/>
                <w:szCs w:val="15"/>
              </w:rPr>
            </w:pP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32,0</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28,0</w:t>
            </w:r>
          </w:p>
        </w:tc>
        <w:tc>
          <w:tcPr>
            <w:tcW w:w="708"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7"/>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28,0</w:t>
            </w:r>
          </w:p>
        </w:tc>
        <w:tc>
          <w:tcPr>
            <w:tcW w:w="85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29,0</w:t>
            </w:r>
          </w:p>
        </w:tc>
        <w:tc>
          <w:tcPr>
            <w:tcW w:w="875" w:type="dxa"/>
            <w:tcBorders>
              <w:top w:val="nil"/>
              <w:left w:val="nil"/>
              <w:bottom w:val="single" w:sz="4" w:space="0" w:color="auto"/>
              <w:right w:val="single" w:sz="8"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28,0</w:t>
            </w:r>
          </w:p>
        </w:tc>
        <w:tc>
          <w:tcPr>
            <w:tcW w:w="850"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25,0</w:t>
            </w:r>
          </w:p>
        </w:tc>
        <w:tc>
          <w:tcPr>
            <w:tcW w:w="796"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23,5</w:t>
            </w:r>
          </w:p>
        </w:tc>
        <w:tc>
          <w:tcPr>
            <w:tcW w:w="850"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64,0</w:t>
            </w:r>
          </w:p>
        </w:tc>
        <w:tc>
          <w:tcPr>
            <w:tcW w:w="851"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138,0</w:t>
            </w:r>
          </w:p>
        </w:tc>
        <w:tc>
          <w:tcPr>
            <w:tcW w:w="963" w:type="dxa"/>
            <w:tcBorders>
              <w:top w:val="nil"/>
              <w:left w:val="single" w:sz="4" w:space="0" w:color="auto"/>
              <w:bottom w:val="single" w:sz="4" w:space="0" w:color="auto"/>
              <w:right w:val="single" w:sz="8"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138,0</w:t>
            </w:r>
          </w:p>
        </w:tc>
        <w:tc>
          <w:tcPr>
            <w:tcW w:w="1134" w:type="dxa"/>
            <w:tcBorders>
              <w:top w:val="nil"/>
              <w:left w:val="single" w:sz="4" w:space="0" w:color="auto"/>
              <w:bottom w:val="single" w:sz="4" w:space="0" w:color="auto"/>
              <w:right w:val="single" w:sz="8" w:space="0" w:color="auto"/>
            </w:tcBorders>
            <w:vAlign w:val="center"/>
          </w:tcPr>
          <w:p w:rsidR="007D4E1E" w:rsidRPr="00A461DD" w:rsidRDefault="007D4E1E" w:rsidP="00001C11">
            <w:pPr>
              <w:spacing w:before="20" w:after="20"/>
              <w:jc w:val="center"/>
              <w:rPr>
                <w:rFonts w:ascii="Times New Roman" w:eastAsia="Times New Roman" w:hAnsi="Times New Roman" w:cs="Times New Roman"/>
                <w:b/>
                <w:sz w:val="15"/>
                <w:szCs w:val="15"/>
              </w:rPr>
            </w:pPr>
            <w:r w:rsidRPr="00A461DD">
              <w:rPr>
                <w:rFonts w:ascii="Times New Roman" w:eastAsia="Times New Roman" w:hAnsi="Times New Roman" w:cs="Times New Roman"/>
                <w:b/>
                <w:sz w:val="15"/>
                <w:szCs w:val="15"/>
              </w:rPr>
              <w:t>138,0</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A461DD" w:rsidRDefault="007D4E1E" w:rsidP="00001C11">
            <w:pPr>
              <w:ind w:left="-93" w:right="-108"/>
              <w:rPr>
                <w:rFonts w:ascii="Times New Roman" w:eastAsia="Times New Roman" w:hAnsi="Times New Roman" w:cs="Times New Roman"/>
                <w:b/>
                <w:bCs/>
                <w:sz w:val="15"/>
                <w:szCs w:val="15"/>
              </w:rPr>
            </w:pPr>
            <w:r w:rsidRPr="00A461DD">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A461DD" w:rsidRDefault="007D4E1E" w:rsidP="00001C11">
            <w:pPr>
              <w:ind w:left="-108" w:right="-6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ind w:left="-108" w:right="-113"/>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01</w:t>
            </w:r>
          </w:p>
        </w:tc>
        <w:tc>
          <w:tcPr>
            <w:tcW w:w="156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Районный конкурс подворий молодых семей «Мой дом – моя гордость!»</w:t>
            </w:r>
          </w:p>
        </w:tc>
        <w:tc>
          <w:tcPr>
            <w:tcW w:w="155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Сектор культуры и молодежной политики,</w:t>
            </w:r>
          </w:p>
          <w:p w:rsidR="007D4E1E" w:rsidRPr="00A461DD" w:rsidRDefault="007D4E1E" w:rsidP="00001C11">
            <w:pPr>
              <w:spacing w:before="40" w:after="4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МЦ «Диалог» МБУК «Центр КиТГлазовского района»</w:t>
            </w:r>
          </w:p>
        </w:tc>
        <w:tc>
          <w:tcPr>
            <w:tcW w:w="619"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5,0</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5,0</w:t>
            </w:r>
          </w:p>
        </w:tc>
        <w:tc>
          <w:tcPr>
            <w:tcW w:w="708"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5,0</w:t>
            </w:r>
          </w:p>
        </w:tc>
        <w:tc>
          <w:tcPr>
            <w:tcW w:w="85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5,0</w:t>
            </w:r>
          </w:p>
        </w:tc>
        <w:tc>
          <w:tcPr>
            <w:tcW w:w="875" w:type="dxa"/>
            <w:tcBorders>
              <w:top w:val="nil"/>
              <w:left w:val="nil"/>
              <w:bottom w:val="single" w:sz="4" w:space="0" w:color="auto"/>
              <w:right w:val="single" w:sz="8"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5,0</w:t>
            </w:r>
          </w:p>
        </w:tc>
        <w:tc>
          <w:tcPr>
            <w:tcW w:w="796"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2,0</w:t>
            </w:r>
          </w:p>
        </w:tc>
        <w:tc>
          <w:tcPr>
            <w:tcW w:w="850"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nil"/>
              <w:left w:val="single" w:sz="4" w:space="0" w:color="auto"/>
              <w:bottom w:val="single" w:sz="4" w:space="0" w:color="auto"/>
              <w:right w:val="single" w:sz="8"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nil"/>
              <w:left w:val="single" w:sz="4" w:space="0" w:color="auto"/>
              <w:bottom w:val="single" w:sz="4" w:space="0" w:color="auto"/>
              <w:right w:val="single" w:sz="8"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A461DD" w:rsidRDefault="007D4E1E" w:rsidP="00001C11">
            <w:pPr>
              <w:ind w:left="-93" w:right="-108"/>
              <w:rPr>
                <w:rFonts w:ascii="Times New Roman" w:eastAsia="Times New Roman" w:hAnsi="Times New Roman" w:cs="Times New Roman"/>
                <w:sz w:val="15"/>
                <w:szCs w:val="15"/>
              </w:rPr>
            </w:pPr>
            <w:r w:rsidRPr="00A461DD">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A461DD" w:rsidRDefault="007D4E1E" w:rsidP="00001C11">
            <w:pPr>
              <w:ind w:left="-108" w:right="-6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ind w:left="-108" w:right="-113"/>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02</w:t>
            </w:r>
          </w:p>
        </w:tc>
        <w:tc>
          <w:tcPr>
            <w:tcW w:w="156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Участие в республиканском фестивале клубов молодых семей «Под крышей дома своего»</w:t>
            </w:r>
          </w:p>
        </w:tc>
        <w:tc>
          <w:tcPr>
            <w:tcW w:w="155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Сектор культуры и молодежной политики,</w:t>
            </w:r>
          </w:p>
          <w:p w:rsidR="007D4E1E" w:rsidRPr="00A461DD" w:rsidRDefault="007D4E1E" w:rsidP="00001C11">
            <w:pPr>
              <w:spacing w:before="40" w:after="4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МЦ «Диалог» МБУК «Центр КиТГлазовского района»</w:t>
            </w:r>
          </w:p>
        </w:tc>
        <w:tc>
          <w:tcPr>
            <w:tcW w:w="619"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nil"/>
              <w:left w:val="nil"/>
              <w:bottom w:val="single" w:sz="4" w:space="0" w:color="auto"/>
              <w:right w:val="single" w:sz="8"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96"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nil"/>
              <w:left w:val="single" w:sz="4" w:space="0" w:color="auto"/>
              <w:bottom w:val="single" w:sz="4" w:space="0" w:color="auto"/>
              <w:right w:val="single" w:sz="8"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nil"/>
              <w:left w:val="single" w:sz="4" w:space="0" w:color="auto"/>
              <w:bottom w:val="single" w:sz="4" w:space="0" w:color="auto"/>
              <w:right w:val="single" w:sz="8"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A461DD" w:rsidRDefault="007D4E1E" w:rsidP="00001C11">
            <w:pPr>
              <w:ind w:left="-93" w:right="-108"/>
              <w:rPr>
                <w:rFonts w:ascii="Times New Roman" w:eastAsia="Times New Roman" w:hAnsi="Times New Roman" w:cs="Times New Roman"/>
                <w:sz w:val="15"/>
                <w:szCs w:val="15"/>
              </w:rPr>
            </w:pPr>
            <w:r w:rsidRPr="00A461DD">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A461DD" w:rsidRDefault="007D4E1E" w:rsidP="00001C11">
            <w:pPr>
              <w:ind w:left="-108" w:right="-6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ind w:left="-108" w:right="-113"/>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03</w:t>
            </w:r>
          </w:p>
        </w:tc>
        <w:tc>
          <w:tcPr>
            <w:tcW w:w="1560"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40" w:after="40"/>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Проведение мероприятий, направленных на знакомство холостых молодых людей среди работающей молодежи «Вечерка», «Ныл брага»</w:t>
            </w:r>
          </w:p>
        </w:tc>
        <w:tc>
          <w:tcPr>
            <w:tcW w:w="1559" w:type="dxa"/>
            <w:tcBorders>
              <w:top w:val="nil"/>
              <w:left w:val="single" w:sz="4" w:space="0" w:color="auto"/>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Сектор культуры и молодежной политики,</w:t>
            </w:r>
          </w:p>
          <w:p w:rsidR="007D4E1E" w:rsidRPr="00A461DD" w:rsidRDefault="007D4E1E" w:rsidP="00001C11">
            <w:pPr>
              <w:spacing w:before="40" w:after="4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МЦ «Диалог» МБУК «Центр КиТГлазовского района»</w:t>
            </w:r>
          </w:p>
        </w:tc>
        <w:tc>
          <w:tcPr>
            <w:tcW w:w="619"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08"/>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54"/>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ind w:left="-108" w:right="-17"/>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75" w:type="dxa"/>
            <w:tcBorders>
              <w:top w:val="nil"/>
              <w:left w:val="nil"/>
              <w:bottom w:val="single" w:sz="4" w:space="0" w:color="auto"/>
              <w:right w:val="single" w:sz="8"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796"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963" w:type="dxa"/>
            <w:tcBorders>
              <w:top w:val="nil"/>
              <w:left w:val="single" w:sz="4" w:space="0" w:color="auto"/>
              <w:bottom w:val="single" w:sz="4" w:space="0" w:color="auto"/>
              <w:right w:val="single" w:sz="8" w:space="0" w:color="auto"/>
            </w:tcBorders>
            <w:noWrap/>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c>
          <w:tcPr>
            <w:tcW w:w="1134" w:type="dxa"/>
            <w:tcBorders>
              <w:top w:val="nil"/>
              <w:left w:val="single" w:sz="4" w:space="0" w:color="auto"/>
              <w:bottom w:val="single" w:sz="4" w:space="0" w:color="auto"/>
              <w:right w:val="single" w:sz="8" w:space="0" w:color="auto"/>
            </w:tcBorders>
            <w:vAlign w:val="center"/>
          </w:tcPr>
          <w:p w:rsidR="007D4E1E" w:rsidRPr="00A461DD" w:rsidRDefault="007D4E1E" w:rsidP="00001C11">
            <w:pPr>
              <w:spacing w:before="20" w:after="20"/>
              <w:jc w:val="center"/>
              <w:rPr>
                <w:rFonts w:ascii="Times New Roman" w:eastAsia="Times New Roman" w:hAnsi="Times New Roman" w:cs="Times New Roman"/>
                <w:sz w:val="15"/>
                <w:szCs w:val="15"/>
              </w:rPr>
            </w:pPr>
            <w:r w:rsidRPr="00A461DD">
              <w:rPr>
                <w:rFonts w:ascii="Times New Roman" w:eastAsia="Times New Roman" w:hAnsi="Times New Roman" w:cs="Times New Roman"/>
                <w:sz w:val="15"/>
                <w:szCs w:val="15"/>
              </w:rPr>
              <w:t>-</w:t>
            </w:r>
          </w:p>
        </w:tc>
      </w:tr>
      <w:tr w:rsidR="007D4E1E" w:rsidTr="00001C11">
        <w:trPr>
          <w:trHeight w:val="375"/>
        </w:trPr>
        <w:tc>
          <w:tcPr>
            <w:tcW w:w="299" w:type="dxa"/>
            <w:vMerge w:val="restart"/>
            <w:tcBorders>
              <w:top w:val="nil"/>
              <w:left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sz w:val="15"/>
                <w:szCs w:val="15"/>
              </w:rPr>
            </w:pPr>
            <w:r w:rsidRPr="004E0BC3">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04</w:t>
            </w:r>
          </w:p>
        </w:tc>
        <w:tc>
          <w:tcPr>
            <w:tcW w:w="1560" w:type="dxa"/>
            <w:vMerge w:val="restart"/>
            <w:tcBorders>
              <w:top w:val="nil"/>
              <w:left w:val="single" w:sz="4" w:space="0" w:color="auto"/>
              <w:right w:val="single" w:sz="4" w:space="0" w:color="auto"/>
            </w:tcBorders>
            <w:vAlign w:val="center"/>
          </w:tcPr>
          <w:p w:rsidR="007D4E1E" w:rsidRPr="004E0BC3" w:rsidRDefault="007D4E1E" w:rsidP="00001C11">
            <w:pPr>
              <w:autoSpaceDE w:val="0"/>
              <w:autoSpaceDN w:val="0"/>
              <w:adjustRightInd w:val="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Организация и проведение мероприятий, посвященных Дню молодежи</w:t>
            </w:r>
          </w:p>
        </w:tc>
        <w:tc>
          <w:tcPr>
            <w:tcW w:w="1559" w:type="dxa"/>
            <w:vMerge w:val="restart"/>
            <w:tcBorders>
              <w:top w:val="nil"/>
              <w:left w:val="single" w:sz="4" w:space="0" w:color="auto"/>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 МЦ «Диалог» МБУК «Центр КиТГлазовского района»</w:t>
            </w:r>
          </w:p>
        </w:tc>
        <w:tc>
          <w:tcPr>
            <w:tcW w:w="619"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108"/>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10,0</w:t>
            </w:r>
          </w:p>
        </w:tc>
        <w:tc>
          <w:tcPr>
            <w:tcW w:w="709"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54"/>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7,0</w:t>
            </w:r>
          </w:p>
        </w:tc>
        <w:tc>
          <w:tcPr>
            <w:tcW w:w="708"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17"/>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7,0</w:t>
            </w:r>
          </w:p>
        </w:tc>
        <w:tc>
          <w:tcPr>
            <w:tcW w:w="851"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5,0</w:t>
            </w:r>
          </w:p>
        </w:tc>
        <w:tc>
          <w:tcPr>
            <w:tcW w:w="875" w:type="dxa"/>
            <w:tcBorders>
              <w:top w:val="nil"/>
              <w:left w:val="nil"/>
              <w:bottom w:val="single" w:sz="4" w:space="0" w:color="auto"/>
              <w:right w:val="single" w:sz="8"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5,4</w:t>
            </w:r>
          </w:p>
        </w:tc>
        <w:tc>
          <w:tcPr>
            <w:tcW w:w="850"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2,0</w:t>
            </w:r>
          </w:p>
        </w:tc>
        <w:tc>
          <w:tcPr>
            <w:tcW w:w="796"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0,5</w:t>
            </w:r>
          </w:p>
        </w:tc>
        <w:tc>
          <w:tcPr>
            <w:tcW w:w="850"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30,0</w:t>
            </w:r>
          </w:p>
        </w:tc>
        <w:tc>
          <w:tcPr>
            <w:tcW w:w="851"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p>
        </w:tc>
        <w:tc>
          <w:tcPr>
            <w:tcW w:w="963" w:type="dxa"/>
            <w:tcBorders>
              <w:top w:val="nil"/>
              <w:left w:val="single" w:sz="4" w:space="0" w:color="auto"/>
              <w:bottom w:val="single" w:sz="4" w:space="0" w:color="auto"/>
              <w:right w:val="single" w:sz="8"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p>
        </w:tc>
        <w:tc>
          <w:tcPr>
            <w:tcW w:w="1134" w:type="dxa"/>
            <w:tcBorders>
              <w:top w:val="nil"/>
              <w:left w:val="single" w:sz="4" w:space="0" w:color="auto"/>
              <w:bottom w:val="single" w:sz="4" w:space="0" w:color="auto"/>
              <w:right w:val="single" w:sz="8"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113</w:t>
            </w:r>
          </w:p>
        </w:tc>
        <w:tc>
          <w:tcPr>
            <w:tcW w:w="567"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108"/>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54"/>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4,0</w:t>
            </w:r>
          </w:p>
        </w:tc>
        <w:tc>
          <w:tcPr>
            <w:tcW w:w="708"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17"/>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4,0</w:t>
            </w:r>
          </w:p>
        </w:tc>
        <w:tc>
          <w:tcPr>
            <w:tcW w:w="851"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6,0</w:t>
            </w:r>
          </w:p>
        </w:tc>
        <w:tc>
          <w:tcPr>
            <w:tcW w:w="875" w:type="dxa"/>
            <w:tcBorders>
              <w:top w:val="nil"/>
              <w:left w:val="nil"/>
              <w:bottom w:val="single" w:sz="4" w:space="0" w:color="auto"/>
              <w:right w:val="single" w:sz="8"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2,0</w:t>
            </w:r>
          </w:p>
        </w:tc>
        <w:tc>
          <w:tcPr>
            <w:tcW w:w="850"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2,0</w:t>
            </w:r>
          </w:p>
        </w:tc>
        <w:tc>
          <w:tcPr>
            <w:tcW w:w="796"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25,0</w:t>
            </w:r>
          </w:p>
        </w:tc>
        <w:tc>
          <w:tcPr>
            <w:tcW w:w="963" w:type="dxa"/>
            <w:tcBorders>
              <w:top w:val="nil"/>
              <w:left w:val="single" w:sz="4" w:space="0" w:color="auto"/>
              <w:bottom w:val="single" w:sz="4" w:space="0" w:color="auto"/>
              <w:right w:val="single" w:sz="8"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25,0</w:t>
            </w:r>
          </w:p>
        </w:tc>
        <w:tc>
          <w:tcPr>
            <w:tcW w:w="1134" w:type="dxa"/>
            <w:tcBorders>
              <w:top w:val="nil"/>
              <w:left w:val="single" w:sz="4" w:space="0" w:color="auto"/>
              <w:bottom w:val="single" w:sz="4" w:space="0" w:color="auto"/>
              <w:right w:val="single" w:sz="8"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25,0</w:t>
            </w: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360</w:t>
            </w:r>
          </w:p>
        </w:tc>
        <w:tc>
          <w:tcPr>
            <w:tcW w:w="567"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8"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3,6</w:t>
            </w:r>
          </w:p>
        </w:tc>
        <w:tc>
          <w:tcPr>
            <w:tcW w:w="850" w:type="dxa"/>
            <w:tcBorders>
              <w:top w:val="nil"/>
              <w:left w:val="nil"/>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w:t>
            </w:r>
          </w:p>
        </w:tc>
        <w:tc>
          <w:tcPr>
            <w:tcW w:w="796"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5,0</w:t>
            </w:r>
          </w:p>
        </w:tc>
        <w:tc>
          <w:tcPr>
            <w:tcW w:w="850"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w:t>
            </w:r>
            <w:r w:rsidRPr="00015129">
              <w:rPr>
                <w:rFonts w:ascii="Times New Roman" w:eastAsia="Times New Roman" w:hAnsi="Times New Roman" w:cs="Times New Roman"/>
                <w:sz w:val="15"/>
                <w:szCs w:val="15"/>
              </w:rPr>
              <w:t>,0</w:t>
            </w:r>
          </w:p>
        </w:tc>
        <w:tc>
          <w:tcPr>
            <w:tcW w:w="851" w:type="dxa"/>
            <w:tcBorders>
              <w:top w:val="nil"/>
              <w:left w:val="single" w:sz="4" w:space="0" w:color="auto"/>
              <w:bottom w:val="single" w:sz="4" w:space="0" w:color="auto"/>
              <w:right w:val="single" w:sz="4"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2,0</w:t>
            </w:r>
          </w:p>
        </w:tc>
        <w:tc>
          <w:tcPr>
            <w:tcW w:w="963" w:type="dxa"/>
            <w:tcBorders>
              <w:top w:val="nil"/>
              <w:left w:val="single" w:sz="4" w:space="0" w:color="auto"/>
              <w:bottom w:val="single" w:sz="4" w:space="0" w:color="auto"/>
              <w:right w:val="single" w:sz="8" w:space="0" w:color="auto"/>
            </w:tcBorders>
            <w:noWrap/>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2,0</w:t>
            </w:r>
          </w:p>
        </w:tc>
        <w:tc>
          <w:tcPr>
            <w:tcW w:w="1134" w:type="dxa"/>
            <w:tcBorders>
              <w:top w:val="nil"/>
              <w:left w:val="single" w:sz="4" w:space="0" w:color="auto"/>
              <w:bottom w:val="single" w:sz="4" w:space="0" w:color="auto"/>
              <w:right w:val="single" w:sz="8" w:space="0" w:color="auto"/>
            </w:tcBorders>
            <w:vAlign w:val="center"/>
          </w:tcPr>
          <w:p w:rsidR="007D4E1E" w:rsidRPr="00015129" w:rsidRDefault="007D4E1E" w:rsidP="00001C11">
            <w:pPr>
              <w:spacing w:before="20" w:after="20"/>
              <w:jc w:val="center"/>
              <w:rPr>
                <w:rFonts w:ascii="Times New Roman" w:eastAsia="Times New Roman" w:hAnsi="Times New Roman" w:cs="Times New Roman"/>
                <w:sz w:val="15"/>
                <w:szCs w:val="15"/>
              </w:rPr>
            </w:pPr>
            <w:r w:rsidRPr="00015129">
              <w:rPr>
                <w:rFonts w:ascii="Times New Roman" w:eastAsia="Times New Roman" w:hAnsi="Times New Roman" w:cs="Times New Roman"/>
                <w:sz w:val="15"/>
                <w:szCs w:val="15"/>
              </w:rPr>
              <w:t>2,0</w:t>
            </w:r>
          </w:p>
        </w:tc>
      </w:tr>
      <w:tr w:rsidR="007D4E1E" w:rsidTr="00001C11">
        <w:trPr>
          <w:trHeight w:val="375"/>
        </w:trPr>
        <w:tc>
          <w:tcPr>
            <w:tcW w:w="299" w:type="dxa"/>
            <w:vMerge w:val="restart"/>
            <w:tcBorders>
              <w:top w:val="nil"/>
              <w:left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sz w:val="15"/>
                <w:szCs w:val="15"/>
              </w:rPr>
            </w:pPr>
            <w:r w:rsidRPr="004E0BC3">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05</w:t>
            </w:r>
          </w:p>
        </w:tc>
        <w:tc>
          <w:tcPr>
            <w:tcW w:w="1560" w:type="dxa"/>
            <w:vMerge w:val="restart"/>
            <w:tcBorders>
              <w:top w:val="nil"/>
              <w:left w:val="single" w:sz="4" w:space="0" w:color="auto"/>
              <w:right w:val="single" w:sz="4" w:space="0" w:color="auto"/>
            </w:tcBorders>
            <w:vAlign w:val="center"/>
          </w:tcPr>
          <w:p w:rsidR="007D4E1E" w:rsidRPr="004E0BC3" w:rsidRDefault="007D4E1E" w:rsidP="00001C11">
            <w:pPr>
              <w:spacing w:before="40" w:after="4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Организация и проведение районного фестиваля сельской молодежи КВН</w:t>
            </w:r>
          </w:p>
        </w:tc>
        <w:tc>
          <w:tcPr>
            <w:tcW w:w="1559" w:type="dxa"/>
            <w:vMerge w:val="restart"/>
            <w:tcBorders>
              <w:top w:val="nil"/>
              <w:left w:val="single" w:sz="4" w:space="0" w:color="auto"/>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 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3,0</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3,0</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2,5</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2,0</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tcPr>
          <w:p w:rsidR="007D4E1E" w:rsidRPr="004E0BC3" w:rsidRDefault="007D4E1E" w:rsidP="00001C11">
            <w:pPr>
              <w:rPr>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tcPr>
          <w:p w:rsidR="007D4E1E" w:rsidRPr="004E0BC3" w:rsidRDefault="007D4E1E" w:rsidP="00001C11">
            <w:pPr>
              <w:rPr>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360</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3,0</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3,5</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tcPr>
          <w:p w:rsidR="007D4E1E" w:rsidRPr="004E0BC3" w:rsidRDefault="007D4E1E" w:rsidP="00001C11">
            <w:pPr>
              <w:rPr>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tcPr>
          <w:p w:rsidR="007D4E1E" w:rsidRPr="004E0BC3" w:rsidRDefault="007D4E1E" w:rsidP="00001C11">
            <w:pPr>
              <w:rPr>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tcPr>
          <w:p w:rsidR="007D4E1E" w:rsidRPr="004E0BC3" w:rsidRDefault="007D4E1E" w:rsidP="00001C11">
            <w:pPr>
              <w:rPr>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tcPr>
          <w:p w:rsidR="007D4E1E" w:rsidRPr="004E0BC3" w:rsidRDefault="007D4E1E" w:rsidP="00001C11">
            <w:pPr>
              <w:rPr>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113</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3,0</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tcPr>
          <w:p w:rsidR="007D4E1E" w:rsidRPr="004E0BC3" w:rsidRDefault="007D4E1E" w:rsidP="00001C11">
            <w:pPr>
              <w:rPr>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tcPr>
          <w:p w:rsidR="007D4E1E" w:rsidRPr="004E0BC3" w:rsidRDefault="007D4E1E" w:rsidP="00001C11">
            <w:pPr>
              <w:rPr>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sz w:val="15"/>
                <w:szCs w:val="15"/>
              </w:rPr>
            </w:pPr>
            <w:r w:rsidRPr="004E0BC3">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06</w:t>
            </w:r>
          </w:p>
        </w:tc>
        <w:tc>
          <w:tcPr>
            <w:tcW w:w="156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 xml:space="preserve">Организация и проведение </w:t>
            </w:r>
            <w:r w:rsidRPr="004E0BC3">
              <w:rPr>
                <w:rFonts w:ascii="Times New Roman" w:eastAsia="Times New Roman" w:hAnsi="Times New Roman" w:cs="Times New Roman"/>
                <w:sz w:val="15"/>
                <w:szCs w:val="15"/>
              </w:rPr>
              <w:lastRenderedPageBreak/>
              <w:t xml:space="preserve">районной интеллектуальной игры </w:t>
            </w:r>
          </w:p>
        </w:tc>
        <w:tc>
          <w:tcPr>
            <w:tcW w:w="155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lastRenderedPageBreak/>
              <w:t xml:space="preserve">Сектор культуры и молодежной </w:t>
            </w:r>
            <w:r w:rsidRPr="004E0BC3">
              <w:rPr>
                <w:rFonts w:ascii="Times New Roman" w:eastAsia="Times New Roman" w:hAnsi="Times New Roman" w:cs="Times New Roman"/>
                <w:sz w:val="15"/>
                <w:szCs w:val="15"/>
              </w:rPr>
              <w:lastRenderedPageBreak/>
              <w:t>политики, 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lastRenderedPageBreak/>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113</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w:t>
            </w:r>
            <w:r w:rsidRPr="004E0BC3">
              <w:rPr>
                <w:rFonts w:ascii="Times New Roman" w:eastAsia="Times New Roman" w:hAnsi="Times New Roman" w:cs="Times New Roman"/>
                <w:sz w:val="15"/>
                <w:szCs w:val="15"/>
              </w:rPr>
              <w:t>,0</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5,0</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5,0</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5,0</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sz w:val="15"/>
                <w:szCs w:val="15"/>
              </w:rPr>
            </w:pPr>
            <w:r w:rsidRPr="004E0BC3">
              <w:rPr>
                <w:rFonts w:ascii="Times New Roman" w:eastAsia="Times New Roman" w:hAnsi="Times New Roman" w:cs="Times New Roman"/>
                <w:b/>
                <w:bCs/>
                <w:sz w:val="15"/>
                <w:szCs w:val="15"/>
              </w:rPr>
              <w:lastRenderedPageBreak/>
              <w:t>01</w:t>
            </w:r>
          </w:p>
        </w:tc>
        <w:tc>
          <w:tcPr>
            <w:tcW w:w="283" w:type="dxa"/>
            <w:tcBorders>
              <w:top w:val="nil"/>
              <w:left w:val="single" w:sz="4" w:space="0" w:color="auto"/>
              <w:bottom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156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Туристический слет работающей молодежи</w:t>
            </w:r>
          </w:p>
          <w:p w:rsidR="007D4E1E" w:rsidRPr="004E0BC3" w:rsidRDefault="007D4E1E" w:rsidP="00001C11">
            <w:pPr>
              <w:spacing w:before="40" w:after="40"/>
              <w:rPr>
                <w:rFonts w:ascii="Times New Roman" w:eastAsia="Times New Roman" w:hAnsi="Times New Roman" w:cs="Times New Roman"/>
                <w:sz w:val="15"/>
                <w:szCs w:val="15"/>
              </w:rPr>
            </w:pPr>
          </w:p>
        </w:tc>
        <w:tc>
          <w:tcPr>
            <w:tcW w:w="155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 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4,0</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4,0</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4,0</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4,0</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sz w:val="15"/>
                <w:szCs w:val="15"/>
              </w:rPr>
            </w:pPr>
            <w:r w:rsidRPr="004E0BC3">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08</w:t>
            </w:r>
          </w:p>
        </w:tc>
        <w:tc>
          <w:tcPr>
            <w:tcW w:w="156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Районный конкурс вокалистов «Я мир сберегу и сыну завещаю»</w:t>
            </w:r>
          </w:p>
        </w:tc>
        <w:tc>
          <w:tcPr>
            <w:tcW w:w="155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3,0</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val="restart"/>
            <w:tcBorders>
              <w:top w:val="nil"/>
              <w:left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b/>
                <w:bCs/>
                <w:sz w:val="15"/>
                <w:szCs w:val="15"/>
              </w:rPr>
            </w:pPr>
            <w:r w:rsidRPr="004E0BC3">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09</w:t>
            </w:r>
          </w:p>
        </w:tc>
        <w:tc>
          <w:tcPr>
            <w:tcW w:w="1560" w:type="dxa"/>
            <w:vMerge w:val="restart"/>
            <w:tcBorders>
              <w:top w:val="nil"/>
              <w:left w:val="single" w:sz="4" w:space="0" w:color="auto"/>
              <w:right w:val="single" w:sz="4" w:space="0" w:color="auto"/>
            </w:tcBorders>
            <w:vAlign w:val="center"/>
          </w:tcPr>
          <w:p w:rsidR="007D4E1E" w:rsidRPr="004E0BC3" w:rsidRDefault="007D4E1E" w:rsidP="00001C11">
            <w:pPr>
              <w:spacing w:before="40" w:after="4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Молодежный спортивный фестиваль «На районе»</w:t>
            </w:r>
          </w:p>
        </w:tc>
        <w:tc>
          <w:tcPr>
            <w:tcW w:w="1559" w:type="dxa"/>
            <w:vMerge w:val="restart"/>
            <w:tcBorders>
              <w:top w:val="nil"/>
              <w:left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 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7,0</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8,5</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360</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7,0</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6,0</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7,0</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5,5</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b/>
                <w:bCs/>
                <w:sz w:val="15"/>
                <w:szCs w:val="15"/>
              </w:rPr>
            </w:pPr>
            <w:r w:rsidRPr="004E0BC3">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10</w:t>
            </w:r>
          </w:p>
        </w:tc>
        <w:tc>
          <w:tcPr>
            <w:tcW w:w="156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Издание молодежного печатного средства массовой информации «Газета молодежи Глазовского района «Я молодой!»</w:t>
            </w:r>
          </w:p>
        </w:tc>
        <w:tc>
          <w:tcPr>
            <w:tcW w:w="155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4,0</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b/>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b/>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b/>
                <w:sz w:val="15"/>
                <w:szCs w:val="15"/>
              </w:rPr>
            </w:pPr>
            <w:r w:rsidRPr="004E0BC3">
              <w:rPr>
                <w:rFonts w:ascii="Times New Roman" w:eastAsia="Times New Roman" w:hAnsi="Times New Roman" w:cs="Times New Roman"/>
                <w:b/>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b/>
                <w:sz w:val="15"/>
                <w:szCs w:val="15"/>
              </w:rPr>
            </w:pPr>
            <w:r w:rsidRPr="004E0BC3">
              <w:rPr>
                <w:rFonts w:ascii="Times New Roman" w:eastAsia="Times New Roman" w:hAnsi="Times New Roman" w:cs="Times New Roman"/>
                <w:b/>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b/>
                <w:sz w:val="15"/>
                <w:szCs w:val="15"/>
              </w:rPr>
            </w:pPr>
            <w:r w:rsidRPr="004E0BC3">
              <w:rPr>
                <w:rFonts w:ascii="Times New Roman" w:eastAsia="Times New Roman" w:hAnsi="Times New Roman" w:cs="Times New Roman"/>
                <w:b/>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b/>
                <w:sz w:val="15"/>
                <w:szCs w:val="15"/>
              </w:rPr>
            </w:pPr>
            <w:r w:rsidRPr="004E0BC3">
              <w:rPr>
                <w:rFonts w:ascii="Times New Roman" w:eastAsia="Times New Roman" w:hAnsi="Times New Roman" w:cs="Times New Roman"/>
                <w:b/>
                <w:sz w:val="15"/>
                <w:szCs w:val="15"/>
              </w:rPr>
              <w:t>-</w:t>
            </w:r>
          </w:p>
        </w:tc>
      </w:tr>
      <w:tr w:rsidR="007D4E1E" w:rsidTr="00001C11">
        <w:trPr>
          <w:trHeight w:val="375"/>
        </w:trPr>
        <w:tc>
          <w:tcPr>
            <w:tcW w:w="299" w:type="dxa"/>
            <w:vMerge w:val="restart"/>
            <w:tcBorders>
              <w:top w:val="nil"/>
              <w:left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b/>
                <w:bCs/>
                <w:sz w:val="15"/>
                <w:szCs w:val="15"/>
              </w:rPr>
            </w:pPr>
            <w:r w:rsidRPr="004E0BC3">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11</w:t>
            </w:r>
          </w:p>
        </w:tc>
        <w:tc>
          <w:tcPr>
            <w:tcW w:w="1560" w:type="dxa"/>
            <w:vMerge w:val="restart"/>
            <w:tcBorders>
              <w:top w:val="nil"/>
              <w:left w:val="single" w:sz="4" w:space="0" w:color="auto"/>
              <w:right w:val="single" w:sz="4" w:space="0" w:color="auto"/>
            </w:tcBorders>
            <w:vAlign w:val="center"/>
          </w:tcPr>
          <w:p w:rsidR="007D4E1E" w:rsidRPr="004E0BC3" w:rsidRDefault="007D4E1E" w:rsidP="00001C11">
            <w:pPr>
              <w:spacing w:before="40" w:after="4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Участие молодежи Глазовского района в федеральных, межрегиональных, республиканских и межрайонных мероприятиях</w:t>
            </w:r>
          </w:p>
        </w:tc>
        <w:tc>
          <w:tcPr>
            <w:tcW w:w="1559" w:type="dxa"/>
            <w:vMerge w:val="restart"/>
            <w:tcBorders>
              <w:top w:val="nil"/>
              <w:left w:val="single" w:sz="4" w:space="0" w:color="auto"/>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360</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1,0</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5,0</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5,0</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5,0</w:t>
            </w:r>
          </w:p>
        </w:tc>
      </w:tr>
      <w:tr w:rsidR="007D4E1E" w:rsidTr="00001C11">
        <w:trPr>
          <w:trHeight w:val="701"/>
        </w:trPr>
        <w:tc>
          <w:tcPr>
            <w:tcW w:w="299" w:type="dxa"/>
            <w:vMerge/>
            <w:tcBorders>
              <w:left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113</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4,0</w:t>
            </w: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13"/>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single" w:sz="4" w:space="0" w:color="auto"/>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0120261430</w:t>
            </w:r>
          </w:p>
        </w:tc>
        <w:tc>
          <w:tcPr>
            <w:tcW w:w="548" w:type="dxa"/>
            <w:tcBorders>
              <w:top w:val="single" w:sz="4" w:space="0" w:color="auto"/>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567"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4,0</w:t>
            </w:r>
          </w:p>
        </w:tc>
        <w:tc>
          <w:tcPr>
            <w:tcW w:w="851"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963" w:type="dxa"/>
            <w:tcBorders>
              <w:top w:val="single" w:sz="4" w:space="0" w:color="auto"/>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1134" w:type="dxa"/>
            <w:tcBorders>
              <w:top w:val="single" w:sz="4" w:space="0" w:color="auto"/>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7D4E1E" w:rsidTr="00001C11">
        <w:trPr>
          <w:trHeight w:val="375"/>
        </w:trPr>
        <w:tc>
          <w:tcPr>
            <w:tcW w:w="299" w:type="dxa"/>
            <w:vMerge w:val="restart"/>
            <w:tcBorders>
              <w:top w:val="nil"/>
              <w:left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b/>
                <w:bCs/>
                <w:sz w:val="15"/>
                <w:szCs w:val="15"/>
              </w:rPr>
            </w:pPr>
            <w:r w:rsidRPr="004E0BC3">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12</w:t>
            </w:r>
          </w:p>
        </w:tc>
        <w:tc>
          <w:tcPr>
            <w:tcW w:w="1560" w:type="dxa"/>
            <w:vMerge w:val="restart"/>
            <w:tcBorders>
              <w:top w:val="nil"/>
              <w:left w:val="single" w:sz="4" w:space="0" w:color="auto"/>
              <w:right w:val="single" w:sz="4" w:space="0" w:color="auto"/>
            </w:tcBorders>
            <w:vAlign w:val="center"/>
          </w:tcPr>
          <w:p w:rsidR="007D4E1E" w:rsidRPr="004E0BC3" w:rsidRDefault="007D4E1E" w:rsidP="00001C11">
            <w:pPr>
              <w:spacing w:before="40" w:after="4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Районный конкурс клубов молодых семей</w:t>
            </w:r>
          </w:p>
        </w:tc>
        <w:tc>
          <w:tcPr>
            <w:tcW w:w="1559" w:type="dxa"/>
            <w:vMerge w:val="restart"/>
            <w:tcBorders>
              <w:top w:val="nil"/>
              <w:left w:val="single" w:sz="4" w:space="0" w:color="auto"/>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w:t>
            </w:r>
          </w:p>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113</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360</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tcBorders>
              <w:top w:val="nil"/>
              <w:left w:val="single" w:sz="4" w:space="0" w:color="auto"/>
              <w:bottom w:val="single" w:sz="4"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b/>
                <w:bCs/>
                <w:sz w:val="15"/>
                <w:szCs w:val="15"/>
              </w:rPr>
            </w:pPr>
            <w:r w:rsidRPr="004E0BC3">
              <w:rPr>
                <w:rFonts w:ascii="Times New Roman" w:eastAsia="Times New Roman" w:hAnsi="Times New Roman" w:cs="Times New Roman"/>
                <w:b/>
                <w:bCs/>
                <w:sz w:val="15"/>
                <w:szCs w:val="15"/>
              </w:rPr>
              <w:t>01</w:t>
            </w:r>
          </w:p>
        </w:tc>
        <w:tc>
          <w:tcPr>
            <w:tcW w:w="283" w:type="dxa"/>
            <w:tcBorders>
              <w:top w:val="nil"/>
              <w:left w:val="single" w:sz="4" w:space="0" w:color="auto"/>
              <w:bottom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13</w:t>
            </w:r>
          </w:p>
        </w:tc>
        <w:tc>
          <w:tcPr>
            <w:tcW w:w="156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after="0" w:line="240" w:lineRule="auto"/>
              <w:rPr>
                <w:rFonts w:ascii="Times New Roman" w:eastAsia="Times New Roman" w:hAnsi="Times New Roman" w:cs="Times New Roman"/>
                <w:sz w:val="15"/>
                <w:szCs w:val="15"/>
              </w:rPr>
            </w:pPr>
            <w:r w:rsidRPr="004E0BC3">
              <w:rPr>
                <w:rFonts w:ascii="Times New Roman" w:hAnsi="Times New Roman" w:cs="Times New Roman"/>
                <w:sz w:val="15"/>
                <w:szCs w:val="15"/>
              </w:rPr>
              <w:t xml:space="preserve">Районный конкурс </w:t>
            </w:r>
            <w:proofErr w:type="gramStart"/>
            <w:r w:rsidRPr="004E0BC3">
              <w:rPr>
                <w:rFonts w:ascii="Times New Roman" w:hAnsi="Times New Roman" w:cs="Times New Roman"/>
                <w:sz w:val="15"/>
                <w:szCs w:val="15"/>
              </w:rPr>
              <w:t>интернет-постов</w:t>
            </w:r>
            <w:proofErr w:type="gramEnd"/>
            <w:r w:rsidRPr="004E0BC3">
              <w:rPr>
                <w:rFonts w:ascii="Times New Roman" w:hAnsi="Times New Roman" w:cs="Times New Roman"/>
                <w:sz w:val="15"/>
                <w:szCs w:val="15"/>
              </w:rPr>
              <w:t xml:space="preserve"> «Топ-пост»</w:t>
            </w:r>
          </w:p>
        </w:tc>
        <w:tc>
          <w:tcPr>
            <w:tcW w:w="155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w:t>
            </w:r>
          </w:p>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 xml:space="preserve">МЦ «Диалог» МБУК «Центр </w:t>
            </w:r>
            <w:r w:rsidRPr="004E0BC3">
              <w:rPr>
                <w:rFonts w:ascii="Times New Roman" w:eastAsia="Times New Roman" w:hAnsi="Times New Roman" w:cs="Times New Roman"/>
                <w:sz w:val="15"/>
                <w:szCs w:val="15"/>
              </w:rPr>
              <w:lastRenderedPageBreak/>
              <w:t>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lastRenderedPageBreak/>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2,0</w:t>
            </w: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val="restart"/>
            <w:tcBorders>
              <w:left w:val="single" w:sz="8"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b/>
                <w:bCs/>
                <w:sz w:val="15"/>
                <w:szCs w:val="15"/>
              </w:rPr>
            </w:pPr>
            <w:r w:rsidRPr="004E0BC3">
              <w:rPr>
                <w:rFonts w:ascii="Times New Roman" w:eastAsia="Times New Roman" w:hAnsi="Times New Roman" w:cs="Times New Roman"/>
                <w:b/>
                <w:bCs/>
                <w:sz w:val="15"/>
                <w:szCs w:val="15"/>
              </w:rPr>
              <w:lastRenderedPageBreak/>
              <w:t>01</w:t>
            </w:r>
          </w:p>
        </w:tc>
        <w:tc>
          <w:tcPr>
            <w:tcW w:w="283" w:type="dxa"/>
            <w:vMerge w:val="restart"/>
            <w:tcBorders>
              <w:left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14</w:t>
            </w:r>
          </w:p>
        </w:tc>
        <w:tc>
          <w:tcPr>
            <w:tcW w:w="1560" w:type="dxa"/>
            <w:vMerge w:val="restart"/>
            <w:tcBorders>
              <w:left w:val="single" w:sz="4" w:space="0" w:color="auto"/>
              <w:right w:val="single" w:sz="4" w:space="0" w:color="auto"/>
            </w:tcBorders>
            <w:vAlign w:val="center"/>
          </w:tcPr>
          <w:p w:rsidR="007D4E1E" w:rsidRPr="004E0BC3" w:rsidRDefault="007D4E1E" w:rsidP="00001C11">
            <w:pPr>
              <w:spacing w:line="240" w:lineRule="auto"/>
              <w:jc w:val="both"/>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Образовательный корпус Банка молодежных инициатив</w:t>
            </w:r>
          </w:p>
        </w:tc>
        <w:tc>
          <w:tcPr>
            <w:tcW w:w="1559" w:type="dxa"/>
            <w:vMerge w:val="restart"/>
            <w:tcBorders>
              <w:left w:val="nil"/>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w:t>
            </w:r>
          </w:p>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360</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4,0</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D82B59"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1,0</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val="restart"/>
            <w:tcBorders>
              <w:left w:val="single" w:sz="8" w:space="0" w:color="auto"/>
              <w:right w:val="single" w:sz="4" w:space="0" w:color="auto"/>
            </w:tcBorders>
          </w:tcPr>
          <w:p w:rsidR="007D4E1E" w:rsidRPr="004E0BC3" w:rsidRDefault="007D4E1E" w:rsidP="00001C11">
            <w:pPr>
              <w:ind w:left="-93" w:right="-108"/>
              <w:rPr>
                <w:rFonts w:ascii="Times New Roman" w:eastAsia="Times New Roman" w:hAnsi="Times New Roman" w:cs="Times New Roman"/>
                <w:b/>
                <w:bCs/>
                <w:sz w:val="15"/>
                <w:szCs w:val="15"/>
              </w:rPr>
            </w:pPr>
            <w:r w:rsidRPr="004E0BC3">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7D4E1E" w:rsidRPr="004E0BC3" w:rsidRDefault="007D4E1E" w:rsidP="00001C11">
            <w:pPr>
              <w:ind w:left="-108" w:right="-60"/>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7D4E1E" w:rsidRPr="004E0BC3" w:rsidRDefault="007D4E1E" w:rsidP="00001C11">
            <w:pPr>
              <w:spacing w:before="40" w:after="40"/>
              <w:ind w:left="-108" w:right="-113"/>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7D4E1E" w:rsidRPr="004E0BC3" w:rsidRDefault="007D4E1E" w:rsidP="00001C11">
            <w:pPr>
              <w:spacing w:before="40" w:after="40"/>
              <w:ind w:left="-108" w:right="-108"/>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15</w:t>
            </w:r>
          </w:p>
        </w:tc>
        <w:tc>
          <w:tcPr>
            <w:tcW w:w="1560" w:type="dxa"/>
            <w:vMerge w:val="restart"/>
            <w:tcBorders>
              <w:left w:val="single" w:sz="4" w:space="0" w:color="auto"/>
              <w:right w:val="single" w:sz="4" w:space="0" w:color="auto"/>
            </w:tcBorders>
            <w:vAlign w:val="center"/>
          </w:tcPr>
          <w:p w:rsidR="007D4E1E" w:rsidRPr="004E0BC3" w:rsidRDefault="007D4E1E" w:rsidP="00001C11">
            <w:pPr>
              <w:spacing w:line="240" w:lineRule="auto"/>
              <w:jc w:val="both"/>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Развитие медиа-волонтёрства в районе</w:t>
            </w:r>
          </w:p>
        </w:tc>
        <w:tc>
          <w:tcPr>
            <w:tcW w:w="1559" w:type="dxa"/>
            <w:vMerge w:val="restart"/>
            <w:tcBorders>
              <w:left w:val="nil"/>
              <w:right w:val="single" w:sz="4" w:space="0" w:color="auto"/>
            </w:tcBorders>
            <w:vAlign w:val="center"/>
          </w:tcPr>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Сектор культуры и молодежной политики,</w:t>
            </w:r>
          </w:p>
          <w:p w:rsidR="007D4E1E" w:rsidRPr="004E0BC3" w:rsidRDefault="007D4E1E" w:rsidP="00001C11">
            <w:pPr>
              <w:spacing w:before="40" w:after="4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360</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2,0</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4" w:space="0" w:color="auto"/>
              <w:bottom w:val="single" w:sz="4" w:space="0" w:color="auto"/>
              <w:right w:val="single" w:sz="4" w:space="0" w:color="auto"/>
            </w:tcBorders>
          </w:tcPr>
          <w:p w:rsidR="007D4E1E" w:rsidRPr="004E0BC3"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4E0BC3"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4E0BC3"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4E0BC3"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4E0BC3"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Pr="004E0BC3" w:rsidRDefault="007D4E1E" w:rsidP="00001C11">
            <w:pPr>
              <w:spacing w:after="0" w:line="240" w:lineRule="auto"/>
              <w:rPr>
                <w:rFonts w:ascii="Times New Roman" w:eastAsia="Times New Roman" w:hAnsi="Times New Roman"/>
                <w:sz w:val="15"/>
                <w:szCs w:val="15"/>
              </w:rPr>
            </w:pPr>
          </w:p>
        </w:tc>
        <w:tc>
          <w:tcPr>
            <w:tcW w:w="619"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113</w:t>
            </w:r>
          </w:p>
        </w:tc>
        <w:tc>
          <w:tcPr>
            <w:tcW w:w="567"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p>
        </w:tc>
        <w:tc>
          <w:tcPr>
            <w:tcW w:w="796"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963" w:type="dxa"/>
            <w:tcBorders>
              <w:top w:val="nil"/>
              <w:left w:val="nil"/>
              <w:bottom w:val="single" w:sz="4" w:space="0" w:color="auto"/>
              <w:right w:val="single" w:sz="4" w:space="0" w:color="auto"/>
            </w:tcBorders>
            <w:noWrap/>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c>
          <w:tcPr>
            <w:tcW w:w="1134" w:type="dxa"/>
            <w:tcBorders>
              <w:top w:val="nil"/>
              <w:left w:val="nil"/>
              <w:bottom w:val="single" w:sz="4" w:space="0" w:color="auto"/>
              <w:right w:val="single" w:sz="4" w:space="0" w:color="auto"/>
            </w:tcBorders>
            <w:vAlign w:val="center"/>
          </w:tcPr>
          <w:p w:rsidR="007D4E1E" w:rsidRPr="004E0BC3" w:rsidRDefault="007D4E1E" w:rsidP="00001C11">
            <w:pPr>
              <w:spacing w:before="20" w:after="20"/>
              <w:jc w:val="center"/>
              <w:rPr>
                <w:rFonts w:ascii="Times New Roman" w:eastAsia="Times New Roman" w:hAnsi="Times New Roman" w:cs="Times New Roman"/>
                <w:sz w:val="15"/>
                <w:szCs w:val="15"/>
              </w:rPr>
            </w:pPr>
            <w:r w:rsidRPr="004E0BC3">
              <w:rPr>
                <w:rFonts w:ascii="Times New Roman" w:eastAsia="Times New Roman" w:hAnsi="Times New Roman" w:cs="Times New Roman"/>
                <w:sz w:val="15"/>
                <w:szCs w:val="15"/>
              </w:rPr>
              <w:t>-</w:t>
            </w:r>
          </w:p>
        </w:tc>
      </w:tr>
      <w:tr w:rsidR="007D4E1E" w:rsidTr="00001C11">
        <w:trPr>
          <w:trHeight w:val="375"/>
        </w:trPr>
        <w:tc>
          <w:tcPr>
            <w:tcW w:w="299" w:type="dxa"/>
            <w:vMerge w:val="restart"/>
            <w:tcBorders>
              <w:top w:val="nil"/>
              <w:left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vMerge w:val="restart"/>
            <w:tcBorders>
              <w:top w:val="nil"/>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top w:val="nil"/>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02</w:t>
            </w:r>
          </w:p>
        </w:tc>
        <w:tc>
          <w:tcPr>
            <w:tcW w:w="283" w:type="dxa"/>
            <w:vMerge w:val="restart"/>
            <w:tcBorders>
              <w:top w:val="nil"/>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16</w:t>
            </w:r>
          </w:p>
        </w:tc>
        <w:tc>
          <w:tcPr>
            <w:tcW w:w="1560" w:type="dxa"/>
            <w:vMerge w:val="restart"/>
            <w:tcBorders>
              <w:top w:val="nil"/>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Школа актива молодежи Глазовского района</w:t>
            </w:r>
          </w:p>
        </w:tc>
        <w:tc>
          <w:tcPr>
            <w:tcW w:w="1559" w:type="dxa"/>
            <w:vMerge w:val="restart"/>
            <w:tcBorders>
              <w:top w:val="nil"/>
              <w:left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МЦ «Диалог» МБУК «Центр КиТГлазовского района»</w:t>
            </w:r>
          </w:p>
        </w:tc>
        <w:tc>
          <w:tcPr>
            <w:tcW w:w="619" w:type="dxa"/>
            <w:tcBorders>
              <w:top w:val="nil"/>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nil"/>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360</w:t>
            </w:r>
          </w:p>
        </w:tc>
        <w:tc>
          <w:tcPr>
            <w:tcW w:w="567"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5,0</w:t>
            </w:r>
          </w:p>
        </w:tc>
        <w:tc>
          <w:tcPr>
            <w:tcW w:w="850"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6,0</w:t>
            </w:r>
          </w:p>
        </w:tc>
        <w:tc>
          <w:tcPr>
            <w:tcW w:w="963"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6,0</w:t>
            </w:r>
          </w:p>
        </w:tc>
        <w:tc>
          <w:tcPr>
            <w:tcW w:w="1134"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6,0</w:t>
            </w:r>
          </w:p>
        </w:tc>
      </w:tr>
      <w:tr w:rsidR="007D4E1E" w:rsidTr="00001C11">
        <w:trPr>
          <w:trHeight w:val="555"/>
        </w:trPr>
        <w:tc>
          <w:tcPr>
            <w:tcW w:w="299" w:type="dxa"/>
            <w:vMerge/>
            <w:tcBorders>
              <w:left w:val="single" w:sz="4" w:space="0" w:color="auto"/>
              <w:right w:val="single" w:sz="4" w:space="0" w:color="auto"/>
            </w:tcBorders>
          </w:tcPr>
          <w:p w:rsidR="007D4E1E" w:rsidRPr="006F229D"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6F229D"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right w:val="single" w:sz="4" w:space="0" w:color="auto"/>
            </w:tcBorders>
          </w:tcPr>
          <w:p w:rsidR="007D4E1E" w:rsidRPr="006F229D"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right w:val="single" w:sz="4" w:space="0" w:color="auto"/>
            </w:tcBorders>
          </w:tcPr>
          <w:p w:rsidR="007D4E1E" w:rsidRPr="006F229D"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right w:val="single" w:sz="4" w:space="0" w:color="auto"/>
            </w:tcBorders>
          </w:tcPr>
          <w:p w:rsidR="007D4E1E" w:rsidRPr="006F229D"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right w:val="single" w:sz="4" w:space="0" w:color="auto"/>
            </w:tcBorders>
          </w:tcPr>
          <w:p w:rsidR="007D4E1E" w:rsidRPr="006F229D" w:rsidRDefault="007D4E1E" w:rsidP="00001C11">
            <w:pPr>
              <w:spacing w:after="0" w:line="240" w:lineRule="auto"/>
              <w:rPr>
                <w:rFonts w:ascii="Times New Roman" w:eastAsia="Times New Roman" w:hAnsi="Times New Roman"/>
                <w:sz w:val="15"/>
                <w:szCs w:val="15"/>
              </w:rPr>
            </w:pPr>
          </w:p>
        </w:tc>
        <w:tc>
          <w:tcPr>
            <w:tcW w:w="619" w:type="dxa"/>
            <w:vMerge w:val="restart"/>
            <w:tcBorders>
              <w:top w:val="nil"/>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vMerge w:val="restart"/>
            <w:tcBorders>
              <w:top w:val="nil"/>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vMerge w:val="restart"/>
            <w:tcBorders>
              <w:top w:val="nil"/>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vMerge w:val="restart"/>
            <w:tcBorders>
              <w:top w:val="nil"/>
              <w:left w:val="nil"/>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1,0</w:t>
            </w:r>
          </w:p>
        </w:tc>
        <w:tc>
          <w:tcPr>
            <w:tcW w:w="850"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20,0</w:t>
            </w:r>
          </w:p>
        </w:tc>
        <w:tc>
          <w:tcPr>
            <w:tcW w:w="85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963"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1134"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r>
      <w:tr w:rsidR="007D4E1E" w:rsidTr="00001C11">
        <w:trPr>
          <w:trHeight w:val="315"/>
        </w:trPr>
        <w:tc>
          <w:tcPr>
            <w:tcW w:w="299" w:type="dxa"/>
            <w:vMerge/>
            <w:tcBorders>
              <w:left w:val="single" w:sz="4" w:space="0" w:color="auto"/>
              <w:bottom w:val="single" w:sz="4" w:space="0" w:color="auto"/>
              <w:right w:val="single" w:sz="4" w:space="0" w:color="auto"/>
            </w:tcBorders>
          </w:tcPr>
          <w:p w:rsidR="007D4E1E" w:rsidRPr="006F229D" w:rsidRDefault="007D4E1E" w:rsidP="00001C11">
            <w:pPr>
              <w:spacing w:after="0" w:line="240" w:lineRule="auto"/>
              <w:ind w:left="-93" w:right="-108"/>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spacing w:after="0" w:line="240" w:lineRule="auto"/>
              <w:ind w:left="-108" w:right="-60"/>
              <w:jc w:val="center"/>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tcPr>
          <w:p w:rsidR="007D4E1E" w:rsidRPr="006F229D" w:rsidRDefault="007D4E1E" w:rsidP="00001C11">
            <w:pPr>
              <w:spacing w:after="0" w:line="240" w:lineRule="auto"/>
              <w:ind w:left="-108" w:right="-113"/>
              <w:jc w:val="center"/>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spacing w:after="0" w:line="240" w:lineRule="auto"/>
              <w:ind w:left="-108" w:right="-108"/>
              <w:jc w:val="center"/>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tcPr>
          <w:p w:rsidR="007D4E1E" w:rsidRPr="006F229D" w:rsidRDefault="007D4E1E" w:rsidP="00001C11">
            <w:pPr>
              <w:spacing w:after="0" w:line="240" w:lineRule="auto"/>
              <w:rPr>
                <w:rFonts w:ascii="Times New Roman" w:eastAsia="Times New Roman" w:hAnsi="Times New Roman"/>
                <w:sz w:val="15"/>
                <w:szCs w:val="15"/>
              </w:rPr>
            </w:pPr>
          </w:p>
        </w:tc>
        <w:tc>
          <w:tcPr>
            <w:tcW w:w="1559" w:type="dxa"/>
            <w:vMerge/>
            <w:tcBorders>
              <w:left w:val="single" w:sz="4" w:space="0" w:color="auto"/>
              <w:bottom w:val="single" w:sz="4" w:space="0" w:color="auto"/>
              <w:right w:val="single" w:sz="4" w:space="0" w:color="auto"/>
            </w:tcBorders>
          </w:tcPr>
          <w:p w:rsidR="007D4E1E" w:rsidRPr="006F229D"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71" w:type="dxa"/>
            <w:vMerge/>
            <w:tcBorders>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548"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113</w:t>
            </w:r>
          </w:p>
        </w:tc>
        <w:tc>
          <w:tcPr>
            <w:tcW w:w="567"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21,0</w:t>
            </w:r>
          </w:p>
        </w:tc>
        <w:tc>
          <w:tcPr>
            <w:tcW w:w="963"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21,0</w:t>
            </w:r>
          </w:p>
        </w:tc>
        <w:tc>
          <w:tcPr>
            <w:tcW w:w="1134"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21,0</w:t>
            </w:r>
          </w:p>
        </w:tc>
      </w:tr>
      <w:tr w:rsidR="007D4E1E" w:rsidTr="00001C11">
        <w:trPr>
          <w:trHeight w:val="765"/>
        </w:trPr>
        <w:tc>
          <w:tcPr>
            <w:tcW w:w="299" w:type="dxa"/>
            <w:vMerge w:val="restart"/>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17</w:t>
            </w:r>
          </w:p>
        </w:tc>
        <w:tc>
          <w:tcPr>
            <w:tcW w:w="1560" w:type="dxa"/>
            <w:vMerge w:val="restart"/>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Организация деятельности ВДРК («Сводных отрядов»)</w:t>
            </w:r>
          </w:p>
        </w:tc>
        <w:tc>
          <w:tcPr>
            <w:tcW w:w="1559" w:type="dxa"/>
            <w:vMerge w:val="restart"/>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МЦ «Диалог» МБУК «Центр КиТГлазовского района»</w:t>
            </w:r>
          </w:p>
        </w:tc>
        <w:tc>
          <w:tcPr>
            <w:tcW w:w="619" w:type="dxa"/>
            <w:vMerge w:val="restart"/>
            <w:tcBorders>
              <w:top w:val="single" w:sz="4" w:space="0" w:color="auto"/>
              <w:left w:val="nil"/>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vMerge w:val="restart"/>
            <w:tcBorders>
              <w:top w:val="single" w:sz="4" w:space="0" w:color="auto"/>
              <w:left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530"/>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vMerge/>
            <w:tcBorders>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71" w:type="dxa"/>
            <w:vMerge/>
            <w:tcBorders>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113</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r>
      <w:tr w:rsidR="007D4E1E" w:rsidTr="00001C11">
        <w:trPr>
          <w:trHeight w:val="810"/>
        </w:trPr>
        <w:tc>
          <w:tcPr>
            <w:tcW w:w="299" w:type="dxa"/>
            <w:vMerge w:val="restart"/>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18</w:t>
            </w:r>
          </w:p>
        </w:tc>
        <w:tc>
          <w:tcPr>
            <w:tcW w:w="1560" w:type="dxa"/>
            <w:vMerge w:val="restart"/>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Организация и проведение профильных лагерных смен</w:t>
            </w:r>
          </w:p>
        </w:tc>
        <w:tc>
          <w:tcPr>
            <w:tcW w:w="1559" w:type="dxa"/>
            <w:vMerge w:val="restart"/>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МЦ «Диалог» МБУК «Центр КиТГлазовского района»</w:t>
            </w:r>
          </w:p>
        </w:tc>
        <w:tc>
          <w:tcPr>
            <w:tcW w:w="619" w:type="dxa"/>
            <w:vMerge w:val="restart"/>
            <w:tcBorders>
              <w:top w:val="single" w:sz="4" w:space="0" w:color="auto"/>
              <w:left w:val="nil"/>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vMerge w:val="restart"/>
            <w:tcBorders>
              <w:top w:val="single" w:sz="4" w:space="0" w:color="auto"/>
              <w:left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48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vMerge/>
            <w:tcBorders>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71" w:type="dxa"/>
            <w:vMerge/>
            <w:tcBorders>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113</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7,0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7,0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7,0</w:t>
            </w:r>
          </w:p>
        </w:tc>
      </w:tr>
      <w:tr w:rsidR="007D4E1E" w:rsidTr="00001C11">
        <w:trPr>
          <w:trHeight w:val="776"/>
        </w:trPr>
        <w:tc>
          <w:tcPr>
            <w:tcW w:w="299" w:type="dxa"/>
            <w:vMerge w:val="restart"/>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02</w:t>
            </w:r>
          </w:p>
        </w:tc>
        <w:tc>
          <w:tcPr>
            <w:tcW w:w="283" w:type="dxa"/>
            <w:vMerge w:val="restart"/>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19</w:t>
            </w:r>
          </w:p>
        </w:tc>
        <w:tc>
          <w:tcPr>
            <w:tcW w:w="1560" w:type="dxa"/>
            <w:vMerge w:val="restart"/>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Районный семейный фотоконкурс</w:t>
            </w:r>
          </w:p>
        </w:tc>
        <w:tc>
          <w:tcPr>
            <w:tcW w:w="1559" w:type="dxa"/>
            <w:vMerge w:val="restart"/>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МЦ «Диалог» МБУК «Центр КиТГлазовского района»</w:t>
            </w:r>
          </w:p>
        </w:tc>
        <w:tc>
          <w:tcPr>
            <w:tcW w:w="619" w:type="dxa"/>
            <w:vMerge w:val="restart"/>
            <w:tcBorders>
              <w:top w:val="single" w:sz="4" w:space="0" w:color="auto"/>
              <w:left w:val="nil"/>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vMerge w:val="restart"/>
            <w:tcBorders>
              <w:top w:val="single" w:sz="4" w:space="0" w:color="auto"/>
              <w:left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7D4E1E" w:rsidTr="00001C11">
        <w:trPr>
          <w:trHeight w:val="521"/>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vMerge/>
            <w:tcBorders>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427"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470"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71" w:type="dxa"/>
            <w:vMerge/>
            <w:tcBorders>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548" w:type="dxa"/>
            <w:tcBorders>
              <w:top w:val="single" w:sz="4" w:space="0" w:color="auto"/>
              <w:left w:val="single" w:sz="4" w:space="0" w:color="auto"/>
              <w:bottom w:val="single" w:sz="4" w:space="0" w:color="auto"/>
              <w:right w:val="single" w:sz="4" w:space="0" w:color="auto"/>
            </w:tcBorders>
            <w:vAlign w:val="center"/>
          </w:tcPr>
          <w:p w:rsidR="007D4E1E"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02</w:t>
            </w:r>
          </w:p>
        </w:tc>
        <w:tc>
          <w:tcPr>
            <w:tcW w:w="283"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c>
          <w:tcPr>
            <w:tcW w:w="1560" w:type="dxa"/>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lang w:val="en-US"/>
              </w:rPr>
            </w:pPr>
            <w:r w:rsidRPr="006F229D">
              <w:rPr>
                <w:rFonts w:ascii="Times New Roman" w:eastAsia="Times New Roman" w:hAnsi="Times New Roman" w:cs="Times New Roman"/>
                <w:sz w:val="15"/>
                <w:szCs w:val="15"/>
              </w:rPr>
              <w:t xml:space="preserve">Школа молодой семьи </w:t>
            </w:r>
            <w:r w:rsidRPr="006F229D">
              <w:rPr>
                <w:rFonts w:ascii="Times New Roman" w:eastAsia="Times New Roman" w:hAnsi="Times New Roman" w:cs="Times New Roman"/>
                <w:sz w:val="15"/>
                <w:szCs w:val="15"/>
                <w:lang w:val="en-US"/>
              </w:rPr>
              <w:t>“PROfamily”</w:t>
            </w:r>
          </w:p>
        </w:tc>
        <w:tc>
          <w:tcPr>
            <w:tcW w:w="1559" w:type="dxa"/>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 xml:space="preserve">МЦ «Диалог» МБУК «Центр </w:t>
            </w:r>
            <w:r w:rsidRPr="006F229D">
              <w:rPr>
                <w:rFonts w:ascii="Times New Roman" w:eastAsia="Times New Roman" w:hAnsi="Times New Roman" w:cs="Times New Roman"/>
                <w:sz w:val="15"/>
                <w:szCs w:val="15"/>
              </w:rPr>
              <w:lastRenderedPageBreak/>
              <w:t>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lastRenderedPageBreak/>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w:t>
            </w:r>
            <w:r w:rsidRPr="006F229D">
              <w:rPr>
                <w:rFonts w:ascii="Times New Roman" w:eastAsia="Times New Roman" w:hAnsi="Times New Roman" w:cs="Times New Roman"/>
                <w:sz w:val="15"/>
                <w:szCs w:val="15"/>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lang w:val="en-US"/>
              </w:rPr>
              <w:t>3</w:t>
            </w:r>
            <w:r w:rsidRPr="006F229D">
              <w:rPr>
                <w:rFonts w:ascii="Times New Roman" w:eastAsia="Times New Roman" w:hAnsi="Times New Roman" w:cs="Times New Roman"/>
                <w:sz w:val="15"/>
                <w:szCs w:val="15"/>
              </w:rPr>
              <w:t>,0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lang w:val="en-US"/>
              </w:rPr>
              <w:t>3</w:t>
            </w:r>
            <w:r w:rsidRPr="006F229D">
              <w:rPr>
                <w:rFonts w:ascii="Times New Roman" w:eastAsia="Times New Roman" w:hAnsi="Times New Roman" w:cs="Times New Roman"/>
                <w:sz w:val="15"/>
                <w:szCs w:val="15"/>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lang w:val="en-US"/>
              </w:rPr>
              <w:t>3</w:t>
            </w:r>
            <w:r w:rsidRPr="006F229D">
              <w:rPr>
                <w:rFonts w:ascii="Times New Roman" w:eastAsia="Times New Roman" w:hAnsi="Times New Roman" w:cs="Times New Roman"/>
                <w:sz w:val="15"/>
                <w:szCs w:val="15"/>
              </w:rPr>
              <w:t>,0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lang w:val="en-US"/>
              </w:rPr>
            </w:pPr>
            <w:r w:rsidRPr="006F229D">
              <w:rPr>
                <w:rFonts w:ascii="Times New Roman" w:eastAsia="Times New Roman" w:hAnsi="Times New Roman" w:cs="Times New Roman"/>
                <w:sz w:val="15"/>
                <w:szCs w:val="15"/>
                <w:lang w:val="en-US"/>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w:t>
            </w:r>
            <w:r w:rsidRPr="006F229D">
              <w:rPr>
                <w:rFonts w:ascii="Times New Roman" w:eastAsia="Times New Roman" w:hAnsi="Times New Roman" w:cs="Times New Roman"/>
                <w:sz w:val="15"/>
                <w:szCs w:val="15"/>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02</w:t>
            </w:r>
          </w:p>
        </w:tc>
        <w:tc>
          <w:tcPr>
            <w:tcW w:w="283"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w:t>
            </w:r>
          </w:p>
        </w:tc>
        <w:tc>
          <w:tcPr>
            <w:tcW w:w="1560" w:type="dxa"/>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Фестиваль инициатив «Взгляд молодёжи»</w:t>
            </w:r>
          </w:p>
        </w:tc>
        <w:tc>
          <w:tcPr>
            <w:tcW w:w="1559" w:type="dxa"/>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113</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lang w:val="en-US"/>
              </w:rPr>
            </w:pPr>
            <w:r w:rsidRPr="006F229D">
              <w:rPr>
                <w:rFonts w:ascii="Times New Roman" w:eastAsia="Times New Roman" w:hAnsi="Times New Roman" w:cs="Times New Roman"/>
                <w:sz w:val="15"/>
                <w:szCs w:val="15"/>
                <w:lang w:val="en-US"/>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w:t>
            </w:r>
            <w:r w:rsidRPr="006F229D">
              <w:rPr>
                <w:rFonts w:ascii="Times New Roman" w:eastAsia="Times New Roman" w:hAnsi="Times New Roman" w:cs="Times New Roman"/>
                <w:sz w:val="15"/>
                <w:szCs w:val="15"/>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7,0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7,0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7,0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02</w:t>
            </w:r>
          </w:p>
        </w:tc>
        <w:tc>
          <w:tcPr>
            <w:tcW w:w="283"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22</w:t>
            </w:r>
          </w:p>
        </w:tc>
        <w:tc>
          <w:tcPr>
            <w:tcW w:w="1560" w:type="dxa"/>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Конкурс на лучшую организацию молодёжной политики среди территориальных отделов</w:t>
            </w:r>
          </w:p>
        </w:tc>
        <w:tc>
          <w:tcPr>
            <w:tcW w:w="1559" w:type="dxa"/>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113</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w:t>
            </w:r>
            <w:r w:rsidRPr="006F229D">
              <w:rPr>
                <w:rFonts w:ascii="Times New Roman" w:eastAsia="Times New Roman" w:hAnsi="Times New Roman" w:cs="Times New Roman"/>
                <w:sz w:val="15"/>
                <w:szCs w:val="15"/>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10,0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10,0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0140261430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lang w:val="en-US"/>
              </w:rPr>
            </w:pPr>
            <w:r w:rsidRPr="006F229D">
              <w:rPr>
                <w:rFonts w:ascii="Times New Roman" w:eastAsia="Times New Roman" w:hAnsi="Times New Roman" w:cs="Times New Roman"/>
                <w:sz w:val="15"/>
                <w:szCs w:val="15"/>
                <w:lang w:val="en-US"/>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w:t>
            </w:r>
            <w:r w:rsidRPr="006F229D">
              <w:rPr>
                <w:rFonts w:ascii="Times New Roman" w:eastAsia="Times New Roman" w:hAnsi="Times New Roman" w:cs="Times New Roman"/>
                <w:sz w:val="15"/>
                <w:szCs w:val="15"/>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5,0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5,0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5,0</w:t>
            </w:r>
          </w:p>
        </w:tc>
      </w:tr>
      <w:tr w:rsidR="007D4E1E" w:rsidTr="00001C11">
        <w:trPr>
          <w:trHeight w:val="375"/>
        </w:trPr>
        <w:tc>
          <w:tcPr>
            <w:tcW w:w="299" w:type="dxa"/>
            <w:tcBorders>
              <w:top w:val="single" w:sz="4" w:space="0" w:color="auto"/>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sz w:val="15"/>
                <w:szCs w:val="15"/>
              </w:rPr>
              <w:br w:type="page"/>
            </w:r>
            <w:r w:rsidRPr="006F229D">
              <w:rPr>
                <w:sz w:val="15"/>
                <w:szCs w:val="15"/>
              </w:rPr>
              <w:br w:type="page"/>
            </w:r>
            <w:r w:rsidRPr="006F229D">
              <w:rPr>
                <w:rFonts w:ascii="Times New Roman" w:eastAsia="Times New Roman" w:hAnsi="Times New Roman" w:cs="Times New Roman"/>
                <w:b/>
                <w:bCs/>
                <w:sz w:val="15"/>
                <w:szCs w:val="15"/>
              </w:rPr>
              <w:t>01</w:t>
            </w:r>
          </w:p>
        </w:tc>
        <w:tc>
          <w:tcPr>
            <w:tcW w:w="283" w:type="dxa"/>
            <w:tcBorders>
              <w:top w:val="single" w:sz="4" w:space="0" w:color="auto"/>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40" w:after="40"/>
              <w:rPr>
                <w:rFonts w:ascii="Times New Roman" w:eastAsia="Times New Roman" w:hAnsi="Times New Roman" w:cs="Times New Roman"/>
                <w:sz w:val="15"/>
                <w:szCs w:val="15"/>
              </w:rPr>
            </w:pPr>
            <w:r w:rsidRPr="006F229D">
              <w:rPr>
                <w:rFonts w:ascii="Times New Roman" w:eastAsia="Times New Roman" w:hAnsi="Times New Roman" w:cs="Times New Roman"/>
                <w:b/>
                <w:bCs/>
                <w:sz w:val="15"/>
                <w:szCs w:val="15"/>
              </w:rPr>
              <w:t>Патриотическое воспитание граждан</w:t>
            </w:r>
          </w:p>
        </w:tc>
        <w:tc>
          <w:tcPr>
            <w:tcW w:w="155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Сектор культуры и молодежной политики, 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0140300000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000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15,0</w:t>
            </w:r>
          </w:p>
        </w:tc>
        <w:tc>
          <w:tcPr>
            <w:tcW w:w="709" w:type="dxa"/>
            <w:tcBorders>
              <w:top w:val="single" w:sz="4" w:space="0" w:color="auto"/>
              <w:left w:val="single" w:sz="4" w:space="0" w:color="auto"/>
              <w:bottom w:val="single" w:sz="4" w:space="0" w:color="auto"/>
              <w:right w:val="single" w:sz="4" w:space="0" w:color="auto"/>
            </w:tcBorders>
            <w:noWrap/>
          </w:tcPr>
          <w:p w:rsidR="007D4E1E" w:rsidRPr="006F229D" w:rsidRDefault="007D4E1E" w:rsidP="00001C11">
            <w:pPr>
              <w:ind w:left="-108" w:right="-54"/>
              <w:jc w:val="center"/>
              <w:rPr>
                <w:rFonts w:ascii="Times New Roman" w:eastAsia="Times New Roman" w:hAnsi="Times New Roman" w:cs="Times New Roman"/>
                <w:b/>
                <w:sz w:val="15"/>
                <w:szCs w:val="15"/>
              </w:rPr>
            </w:pPr>
          </w:p>
          <w:p w:rsidR="007D4E1E" w:rsidRPr="006F229D" w:rsidRDefault="007D4E1E" w:rsidP="00001C11">
            <w:pPr>
              <w:ind w:left="-108" w:right="-54"/>
              <w:jc w:val="center"/>
              <w:rPr>
                <w:rFonts w:ascii="Times New Roman" w:eastAsia="Times New Roman" w:hAnsi="Times New Roman" w:cs="Times New Roman"/>
                <w:b/>
                <w:sz w:val="15"/>
                <w:szCs w:val="15"/>
              </w:rPr>
            </w:pPr>
          </w:p>
          <w:p w:rsidR="007D4E1E" w:rsidRPr="006F229D" w:rsidRDefault="007D4E1E" w:rsidP="00001C11">
            <w:pPr>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b/>
                <w:sz w:val="15"/>
                <w:szCs w:val="15"/>
              </w:rPr>
              <w:t>15,0</w:t>
            </w:r>
          </w:p>
        </w:tc>
        <w:tc>
          <w:tcPr>
            <w:tcW w:w="708" w:type="dxa"/>
            <w:tcBorders>
              <w:top w:val="single" w:sz="4" w:space="0" w:color="auto"/>
              <w:left w:val="single" w:sz="4" w:space="0" w:color="auto"/>
              <w:bottom w:val="single" w:sz="4" w:space="0" w:color="auto"/>
              <w:right w:val="single" w:sz="4" w:space="0" w:color="auto"/>
            </w:tcBorders>
            <w:noWrap/>
          </w:tcPr>
          <w:p w:rsidR="007D4E1E" w:rsidRPr="006F229D" w:rsidRDefault="007D4E1E" w:rsidP="00001C11">
            <w:pPr>
              <w:ind w:left="-108" w:right="-17"/>
              <w:jc w:val="center"/>
              <w:rPr>
                <w:rFonts w:ascii="Times New Roman" w:eastAsia="Times New Roman" w:hAnsi="Times New Roman" w:cs="Times New Roman"/>
                <w:b/>
                <w:sz w:val="15"/>
                <w:szCs w:val="15"/>
              </w:rPr>
            </w:pPr>
          </w:p>
          <w:p w:rsidR="007D4E1E" w:rsidRPr="006F229D" w:rsidRDefault="007D4E1E" w:rsidP="00001C11">
            <w:pPr>
              <w:ind w:left="-108" w:right="-17"/>
              <w:jc w:val="center"/>
              <w:rPr>
                <w:rFonts w:ascii="Times New Roman" w:eastAsia="Times New Roman" w:hAnsi="Times New Roman" w:cs="Times New Roman"/>
                <w:b/>
                <w:sz w:val="15"/>
                <w:szCs w:val="15"/>
              </w:rPr>
            </w:pPr>
          </w:p>
          <w:p w:rsidR="007D4E1E" w:rsidRPr="006F229D" w:rsidRDefault="007D4E1E" w:rsidP="00001C11">
            <w:pPr>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b/>
                <w:sz w:val="15"/>
                <w:szCs w:val="15"/>
              </w:rPr>
              <w:t>15,0</w:t>
            </w:r>
          </w:p>
        </w:tc>
        <w:tc>
          <w:tcPr>
            <w:tcW w:w="851" w:type="dxa"/>
            <w:tcBorders>
              <w:top w:val="single" w:sz="4" w:space="0" w:color="auto"/>
              <w:left w:val="single" w:sz="4" w:space="0" w:color="auto"/>
              <w:bottom w:val="single" w:sz="4" w:space="0" w:color="auto"/>
              <w:right w:val="single" w:sz="4" w:space="0" w:color="auto"/>
            </w:tcBorders>
            <w:noWrap/>
          </w:tcPr>
          <w:p w:rsidR="007D4E1E" w:rsidRPr="006F229D" w:rsidRDefault="007D4E1E" w:rsidP="00001C11">
            <w:pPr>
              <w:jc w:val="center"/>
              <w:rPr>
                <w:rFonts w:ascii="Times New Roman" w:eastAsia="Times New Roman" w:hAnsi="Times New Roman" w:cs="Times New Roman"/>
                <w:b/>
                <w:sz w:val="15"/>
                <w:szCs w:val="15"/>
              </w:rPr>
            </w:pPr>
          </w:p>
          <w:p w:rsidR="007D4E1E" w:rsidRPr="006F229D" w:rsidRDefault="007D4E1E" w:rsidP="00001C11">
            <w:pPr>
              <w:jc w:val="center"/>
              <w:rPr>
                <w:rFonts w:ascii="Times New Roman" w:eastAsia="Times New Roman" w:hAnsi="Times New Roman" w:cs="Times New Roman"/>
                <w:b/>
                <w:sz w:val="15"/>
                <w:szCs w:val="15"/>
              </w:rPr>
            </w:pPr>
          </w:p>
          <w:p w:rsidR="007D4E1E" w:rsidRPr="006F229D" w:rsidRDefault="007D4E1E" w:rsidP="00001C11">
            <w:pPr>
              <w:jc w:val="center"/>
              <w:rPr>
                <w:rFonts w:ascii="Times New Roman" w:eastAsia="Times New Roman" w:hAnsi="Times New Roman" w:cs="Times New Roman"/>
                <w:sz w:val="15"/>
                <w:szCs w:val="15"/>
              </w:rPr>
            </w:pPr>
            <w:r w:rsidRPr="006F229D">
              <w:rPr>
                <w:rFonts w:ascii="Times New Roman" w:eastAsia="Times New Roman" w:hAnsi="Times New Roman" w:cs="Times New Roman"/>
                <w:b/>
                <w:sz w:val="15"/>
                <w:szCs w:val="15"/>
              </w:rPr>
              <w:t>14,0</w:t>
            </w:r>
          </w:p>
        </w:tc>
        <w:tc>
          <w:tcPr>
            <w:tcW w:w="875" w:type="dxa"/>
            <w:tcBorders>
              <w:top w:val="single" w:sz="4" w:space="0" w:color="auto"/>
              <w:left w:val="single" w:sz="4" w:space="0" w:color="auto"/>
              <w:bottom w:val="single" w:sz="4" w:space="0" w:color="auto"/>
              <w:right w:val="single" w:sz="4" w:space="0" w:color="auto"/>
            </w:tcBorders>
            <w:noWrap/>
          </w:tcPr>
          <w:p w:rsidR="007D4E1E" w:rsidRPr="006F229D" w:rsidRDefault="007D4E1E" w:rsidP="00001C11">
            <w:pPr>
              <w:jc w:val="center"/>
              <w:rPr>
                <w:rFonts w:ascii="Times New Roman" w:eastAsia="Times New Roman" w:hAnsi="Times New Roman" w:cs="Times New Roman"/>
                <w:b/>
                <w:sz w:val="15"/>
                <w:szCs w:val="15"/>
              </w:rPr>
            </w:pPr>
          </w:p>
          <w:p w:rsidR="007D4E1E" w:rsidRPr="006F229D" w:rsidRDefault="007D4E1E" w:rsidP="00001C11">
            <w:pPr>
              <w:jc w:val="center"/>
              <w:rPr>
                <w:rFonts w:ascii="Times New Roman" w:eastAsia="Times New Roman" w:hAnsi="Times New Roman" w:cs="Times New Roman"/>
                <w:b/>
                <w:sz w:val="15"/>
                <w:szCs w:val="15"/>
              </w:rPr>
            </w:pPr>
          </w:p>
          <w:p w:rsidR="007D4E1E" w:rsidRPr="006F229D" w:rsidRDefault="007D4E1E" w:rsidP="00001C11">
            <w:pPr>
              <w:jc w:val="center"/>
              <w:rPr>
                <w:rFonts w:ascii="Times New Roman" w:eastAsia="Times New Roman" w:hAnsi="Times New Roman" w:cs="Times New Roman"/>
                <w:sz w:val="15"/>
                <w:szCs w:val="15"/>
              </w:rPr>
            </w:pPr>
            <w:r w:rsidRPr="006F229D">
              <w:rPr>
                <w:rFonts w:ascii="Times New Roman" w:eastAsia="Times New Roman" w:hAnsi="Times New Roman" w:cs="Times New Roman"/>
                <w:b/>
                <w:sz w:val="15"/>
                <w:szCs w:val="15"/>
              </w:rPr>
              <w:t>15,0</w:t>
            </w:r>
          </w:p>
        </w:tc>
        <w:tc>
          <w:tcPr>
            <w:tcW w:w="850" w:type="dxa"/>
            <w:tcBorders>
              <w:top w:val="single" w:sz="4" w:space="0" w:color="auto"/>
              <w:left w:val="single" w:sz="4" w:space="0" w:color="auto"/>
              <w:bottom w:val="single" w:sz="4" w:space="0" w:color="auto"/>
              <w:right w:val="single" w:sz="4" w:space="0" w:color="auto"/>
            </w:tcBorders>
            <w:noWrap/>
          </w:tcPr>
          <w:p w:rsidR="007D4E1E" w:rsidRPr="006F229D" w:rsidRDefault="007D4E1E" w:rsidP="00001C11">
            <w:pPr>
              <w:jc w:val="center"/>
              <w:rPr>
                <w:rFonts w:ascii="Times New Roman" w:eastAsia="Times New Roman" w:hAnsi="Times New Roman" w:cs="Times New Roman"/>
                <w:b/>
                <w:sz w:val="15"/>
                <w:szCs w:val="15"/>
              </w:rPr>
            </w:pPr>
          </w:p>
          <w:p w:rsidR="007D4E1E" w:rsidRPr="006F229D" w:rsidRDefault="007D4E1E" w:rsidP="00001C11">
            <w:pPr>
              <w:jc w:val="center"/>
              <w:rPr>
                <w:rFonts w:ascii="Times New Roman" w:eastAsia="Times New Roman" w:hAnsi="Times New Roman" w:cs="Times New Roman"/>
                <w:b/>
                <w:sz w:val="15"/>
                <w:szCs w:val="15"/>
              </w:rPr>
            </w:pPr>
          </w:p>
          <w:p w:rsidR="007D4E1E" w:rsidRPr="006F229D" w:rsidRDefault="007D4E1E" w:rsidP="00001C11">
            <w:pPr>
              <w:jc w:val="center"/>
              <w:rPr>
                <w:rFonts w:ascii="Times New Roman" w:eastAsia="Times New Roman" w:hAnsi="Times New Roman" w:cs="Times New Roman"/>
                <w:sz w:val="15"/>
                <w:szCs w:val="15"/>
              </w:rPr>
            </w:pPr>
            <w:r w:rsidRPr="006F229D">
              <w:rPr>
                <w:rFonts w:ascii="Times New Roman" w:eastAsia="Times New Roman" w:hAnsi="Times New Roman" w:cs="Times New Roman"/>
                <w:b/>
                <w:sz w:val="15"/>
                <w:szCs w:val="15"/>
              </w:rPr>
              <w:t>17,0</w:t>
            </w:r>
          </w:p>
        </w:tc>
        <w:tc>
          <w:tcPr>
            <w:tcW w:w="796" w:type="dxa"/>
            <w:tcBorders>
              <w:top w:val="single" w:sz="4" w:space="0" w:color="auto"/>
              <w:left w:val="single" w:sz="4" w:space="0" w:color="auto"/>
              <w:bottom w:val="single" w:sz="4" w:space="0" w:color="auto"/>
              <w:right w:val="single" w:sz="4" w:space="0" w:color="auto"/>
            </w:tcBorders>
            <w:noWrap/>
          </w:tcPr>
          <w:p w:rsidR="007D4E1E" w:rsidRPr="006F229D" w:rsidRDefault="007D4E1E" w:rsidP="00001C11">
            <w:pPr>
              <w:jc w:val="center"/>
              <w:rPr>
                <w:rFonts w:ascii="Times New Roman" w:eastAsia="Times New Roman" w:hAnsi="Times New Roman" w:cs="Times New Roman"/>
                <w:b/>
                <w:sz w:val="15"/>
                <w:szCs w:val="15"/>
              </w:rPr>
            </w:pPr>
          </w:p>
          <w:p w:rsidR="007D4E1E" w:rsidRPr="006F229D" w:rsidRDefault="007D4E1E" w:rsidP="00001C11">
            <w:pPr>
              <w:jc w:val="center"/>
              <w:rPr>
                <w:rFonts w:ascii="Times New Roman" w:eastAsia="Times New Roman" w:hAnsi="Times New Roman" w:cs="Times New Roman"/>
                <w:b/>
                <w:sz w:val="15"/>
                <w:szCs w:val="15"/>
              </w:rPr>
            </w:pPr>
          </w:p>
          <w:p w:rsidR="007D4E1E" w:rsidRPr="006F229D" w:rsidRDefault="007D4E1E" w:rsidP="00001C11">
            <w:pPr>
              <w:jc w:val="center"/>
              <w:rPr>
                <w:rFonts w:ascii="Times New Roman" w:eastAsia="Times New Roman" w:hAnsi="Times New Roman" w:cs="Times New Roman"/>
                <w:sz w:val="15"/>
                <w:szCs w:val="15"/>
              </w:rPr>
            </w:pPr>
            <w:r w:rsidRPr="006F229D">
              <w:rPr>
                <w:rFonts w:ascii="Times New Roman" w:eastAsia="Times New Roman" w:hAnsi="Times New Roman" w:cs="Times New Roman"/>
                <w:b/>
                <w:sz w:val="15"/>
                <w:szCs w:val="15"/>
              </w:rPr>
              <w:t>17,5</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35,0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14,0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14,0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jc w:val="center"/>
              <w:rPr>
                <w:rFonts w:ascii="Times New Roman" w:eastAsia="Times New Roman" w:hAnsi="Times New Roman" w:cs="Times New Roman"/>
                <w:b/>
                <w:sz w:val="15"/>
                <w:szCs w:val="15"/>
              </w:rPr>
            </w:pPr>
            <w:r w:rsidRPr="006F229D">
              <w:rPr>
                <w:rFonts w:ascii="Times New Roman" w:eastAsia="Times New Roman" w:hAnsi="Times New Roman" w:cs="Times New Roman"/>
                <w:b/>
                <w:sz w:val="15"/>
                <w:szCs w:val="15"/>
              </w:rPr>
              <w:t>14,0</w:t>
            </w:r>
          </w:p>
        </w:tc>
      </w:tr>
      <w:tr w:rsidR="007D4E1E" w:rsidTr="00001C11">
        <w:trPr>
          <w:trHeight w:val="375"/>
        </w:trPr>
        <w:tc>
          <w:tcPr>
            <w:tcW w:w="299" w:type="dxa"/>
            <w:vMerge w:val="restart"/>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sz w:val="15"/>
                <w:szCs w:val="15"/>
              </w:rPr>
            </w:pPr>
            <w:r w:rsidRPr="006F229D">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vMerge w:val="restart"/>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w:t>
            </w:r>
          </w:p>
        </w:tc>
        <w:tc>
          <w:tcPr>
            <w:tcW w:w="1560" w:type="dxa"/>
            <w:vMerge w:val="restart"/>
            <w:tcBorders>
              <w:left w:val="single" w:sz="4" w:space="0" w:color="auto"/>
              <w:right w:val="single" w:sz="4" w:space="0" w:color="auto"/>
            </w:tcBorders>
            <w:vAlign w:val="center"/>
          </w:tcPr>
          <w:p w:rsidR="007D4E1E" w:rsidRPr="006F229D" w:rsidRDefault="007D4E1E" w:rsidP="00001C11">
            <w:pPr>
              <w:spacing w:before="40" w:after="4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Организация и проведение военно-спортивной игры «Зарница»</w:t>
            </w:r>
          </w:p>
        </w:tc>
        <w:tc>
          <w:tcPr>
            <w:tcW w:w="1559" w:type="dxa"/>
            <w:vMerge w:val="restart"/>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 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4,7</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0,5</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0,5</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9,0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113</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1,5</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3,5</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9,0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9,0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9,0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sz w:val="15"/>
                <w:szCs w:val="15"/>
              </w:rPr>
            </w:pPr>
            <w:r w:rsidRPr="006F229D">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02</w:t>
            </w:r>
          </w:p>
        </w:tc>
        <w:tc>
          <w:tcPr>
            <w:tcW w:w="1560"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Районная гражданско-патриотическая акция «Во славу Отечества»</w:t>
            </w:r>
          </w:p>
        </w:tc>
        <w:tc>
          <w:tcPr>
            <w:tcW w:w="1559" w:type="dxa"/>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 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375"/>
        </w:trPr>
        <w:tc>
          <w:tcPr>
            <w:tcW w:w="299" w:type="dxa"/>
            <w:vMerge w:val="restart"/>
            <w:tcBorders>
              <w:top w:val="single" w:sz="4" w:space="0" w:color="auto"/>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sz w:val="15"/>
                <w:szCs w:val="15"/>
              </w:rPr>
            </w:pPr>
            <w:r w:rsidRPr="006F229D">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1560"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Работа Молодежного парламента при Глазовском районе Совете депутатов</w:t>
            </w:r>
          </w:p>
        </w:tc>
        <w:tc>
          <w:tcPr>
            <w:tcW w:w="1559" w:type="dxa"/>
            <w:vMerge w:val="restart"/>
            <w:tcBorders>
              <w:top w:val="single" w:sz="4" w:space="0" w:color="auto"/>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 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6,9</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5,5</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8,0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r>
      <w:tr w:rsidR="007D4E1E" w:rsidTr="00001C11">
        <w:trPr>
          <w:trHeight w:val="375"/>
        </w:trPr>
        <w:tc>
          <w:tcPr>
            <w:tcW w:w="299" w:type="dxa"/>
            <w:tcBorders>
              <w:top w:val="single" w:sz="4" w:space="0" w:color="auto"/>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sz w:val="15"/>
                <w:szCs w:val="15"/>
              </w:rPr>
            </w:pPr>
            <w:r w:rsidRPr="006F229D">
              <w:rPr>
                <w:rFonts w:ascii="Times New Roman" w:eastAsia="Times New Roman" w:hAnsi="Times New Roman" w:cs="Times New Roman"/>
                <w:b/>
                <w:bCs/>
                <w:sz w:val="15"/>
                <w:szCs w:val="15"/>
              </w:rPr>
              <w:lastRenderedPageBreak/>
              <w:t>01</w:t>
            </w:r>
          </w:p>
        </w:tc>
        <w:tc>
          <w:tcPr>
            <w:tcW w:w="283" w:type="dxa"/>
            <w:tcBorders>
              <w:top w:val="single" w:sz="4" w:space="0" w:color="auto"/>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04</w:t>
            </w:r>
          </w:p>
        </w:tc>
        <w:tc>
          <w:tcPr>
            <w:tcW w:w="156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b/>
                <w:bCs/>
                <w:sz w:val="15"/>
                <w:szCs w:val="15"/>
              </w:rPr>
            </w:pPr>
            <w:r w:rsidRPr="006F229D">
              <w:rPr>
                <w:rFonts w:ascii="Times New Roman" w:eastAsia="Times New Roman" w:hAnsi="Times New Roman" w:cs="Times New Roman"/>
                <w:sz w:val="15"/>
                <w:szCs w:val="15"/>
              </w:rPr>
              <w:t xml:space="preserve"> Районный конкурс удмуртских красавиц «Чеберай»</w:t>
            </w:r>
          </w:p>
        </w:tc>
        <w:tc>
          <w:tcPr>
            <w:tcW w:w="155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 МБУК «Центр КиТГлазовского района»</w:t>
            </w:r>
          </w:p>
        </w:tc>
        <w:tc>
          <w:tcPr>
            <w:tcW w:w="619"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09"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708"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75" w:type="dxa"/>
            <w:tcBorders>
              <w:top w:val="nil"/>
              <w:left w:val="nil"/>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96"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nil"/>
              <w:left w:val="single" w:sz="4" w:space="0" w:color="auto"/>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nil"/>
              <w:left w:val="single" w:sz="4" w:space="0" w:color="auto"/>
              <w:bottom w:val="single" w:sz="4" w:space="0" w:color="auto"/>
              <w:right w:val="single" w:sz="8"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375"/>
        </w:trPr>
        <w:tc>
          <w:tcPr>
            <w:tcW w:w="299" w:type="dxa"/>
            <w:vMerge w:val="restart"/>
            <w:tcBorders>
              <w:top w:val="single" w:sz="4" w:space="0" w:color="auto"/>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sz w:val="15"/>
                <w:szCs w:val="15"/>
              </w:rPr>
            </w:pPr>
            <w:r w:rsidRPr="006F229D">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05</w:t>
            </w:r>
          </w:p>
        </w:tc>
        <w:tc>
          <w:tcPr>
            <w:tcW w:w="1560"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Районный День призывника</w:t>
            </w:r>
          </w:p>
        </w:tc>
        <w:tc>
          <w:tcPr>
            <w:tcW w:w="1559" w:type="dxa"/>
            <w:vMerge w:val="restart"/>
            <w:tcBorders>
              <w:top w:val="nil"/>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tc>
        <w:tc>
          <w:tcPr>
            <w:tcW w:w="619"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4,3</w:t>
            </w:r>
          </w:p>
        </w:tc>
        <w:tc>
          <w:tcPr>
            <w:tcW w:w="709"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75" w:type="dxa"/>
            <w:tcBorders>
              <w:top w:val="nil"/>
              <w:left w:val="nil"/>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2,0</w:t>
            </w:r>
          </w:p>
        </w:tc>
        <w:tc>
          <w:tcPr>
            <w:tcW w:w="851"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nil"/>
              <w:left w:val="single" w:sz="4" w:space="0" w:color="auto"/>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1134" w:type="dxa"/>
            <w:tcBorders>
              <w:top w:val="nil"/>
              <w:left w:val="single" w:sz="4" w:space="0" w:color="auto"/>
              <w:bottom w:val="single" w:sz="4" w:space="0" w:color="auto"/>
              <w:right w:val="single" w:sz="8"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360</w:t>
            </w:r>
          </w:p>
        </w:tc>
        <w:tc>
          <w:tcPr>
            <w:tcW w:w="567"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09"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4,0</w:t>
            </w:r>
          </w:p>
        </w:tc>
        <w:tc>
          <w:tcPr>
            <w:tcW w:w="708"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4,0</w:t>
            </w:r>
          </w:p>
        </w:tc>
        <w:tc>
          <w:tcPr>
            <w:tcW w:w="851"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4,0</w:t>
            </w:r>
          </w:p>
        </w:tc>
        <w:tc>
          <w:tcPr>
            <w:tcW w:w="875" w:type="dxa"/>
            <w:tcBorders>
              <w:top w:val="single" w:sz="4" w:space="0" w:color="auto"/>
              <w:left w:val="nil"/>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850"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c>
          <w:tcPr>
            <w:tcW w:w="963" w:type="dxa"/>
            <w:tcBorders>
              <w:top w:val="single" w:sz="4" w:space="0" w:color="auto"/>
              <w:left w:val="single" w:sz="4" w:space="0" w:color="auto"/>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c>
          <w:tcPr>
            <w:tcW w:w="1134" w:type="dxa"/>
            <w:tcBorders>
              <w:top w:val="single" w:sz="4" w:space="0" w:color="auto"/>
              <w:left w:val="single" w:sz="4" w:space="0" w:color="auto"/>
              <w:bottom w:val="single" w:sz="4" w:space="0" w:color="auto"/>
              <w:right w:val="single" w:sz="8"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1,0</w:t>
            </w: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360</w:t>
            </w:r>
          </w:p>
        </w:tc>
        <w:tc>
          <w:tcPr>
            <w:tcW w:w="567"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nil"/>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963" w:type="dxa"/>
            <w:tcBorders>
              <w:top w:val="single" w:sz="4" w:space="0" w:color="auto"/>
              <w:left w:val="single" w:sz="4" w:space="0" w:color="auto"/>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1134" w:type="dxa"/>
            <w:tcBorders>
              <w:top w:val="single" w:sz="4" w:space="0" w:color="auto"/>
              <w:left w:val="single" w:sz="4" w:space="0" w:color="auto"/>
              <w:bottom w:val="single" w:sz="4" w:space="0" w:color="auto"/>
              <w:right w:val="single" w:sz="8"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r>
      <w:tr w:rsidR="007D4E1E" w:rsidTr="00001C11">
        <w:trPr>
          <w:trHeight w:val="375"/>
        </w:trPr>
        <w:tc>
          <w:tcPr>
            <w:tcW w:w="299" w:type="dxa"/>
            <w:vMerge w:val="restart"/>
            <w:tcBorders>
              <w:top w:val="single" w:sz="4" w:space="0" w:color="auto"/>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06</w:t>
            </w:r>
          </w:p>
        </w:tc>
        <w:tc>
          <w:tcPr>
            <w:tcW w:w="1560"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Районный конкурс патриотической песни</w:t>
            </w:r>
          </w:p>
        </w:tc>
        <w:tc>
          <w:tcPr>
            <w:tcW w:w="1559" w:type="dxa"/>
            <w:vMerge w:val="restart"/>
            <w:tcBorders>
              <w:top w:val="nil"/>
              <w:left w:val="nil"/>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3,0</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375"/>
        </w:trPr>
        <w:tc>
          <w:tcPr>
            <w:tcW w:w="299" w:type="dxa"/>
            <w:vMerge w:val="restart"/>
            <w:tcBorders>
              <w:top w:val="single" w:sz="4" w:space="0" w:color="auto"/>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1560" w:type="dxa"/>
            <w:vMerge w:val="restart"/>
            <w:tcBorders>
              <w:top w:val="single" w:sz="4" w:space="0" w:color="auto"/>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Участие молодежи Глазовского района в межрайонных турслетах и экспедициях, проведение исторических квестов</w:t>
            </w:r>
          </w:p>
        </w:tc>
        <w:tc>
          <w:tcPr>
            <w:tcW w:w="1559" w:type="dxa"/>
            <w:vMerge w:val="restart"/>
            <w:tcBorders>
              <w:top w:val="nil"/>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w:t>
            </w:r>
          </w:p>
        </w:tc>
        <w:tc>
          <w:tcPr>
            <w:tcW w:w="619"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nil"/>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2,0</w:t>
            </w:r>
          </w:p>
        </w:tc>
        <w:tc>
          <w:tcPr>
            <w:tcW w:w="709"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08"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4,0</w:t>
            </w:r>
          </w:p>
        </w:tc>
        <w:tc>
          <w:tcPr>
            <w:tcW w:w="851"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75" w:type="dxa"/>
            <w:tcBorders>
              <w:top w:val="nil"/>
              <w:left w:val="nil"/>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nil"/>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96"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nil"/>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nil"/>
              <w:left w:val="single" w:sz="4" w:space="0" w:color="auto"/>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nil"/>
              <w:left w:val="single" w:sz="4" w:space="0" w:color="auto"/>
              <w:bottom w:val="single" w:sz="4" w:space="0" w:color="auto"/>
              <w:right w:val="single" w:sz="8"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113</w:t>
            </w:r>
          </w:p>
        </w:tc>
        <w:tc>
          <w:tcPr>
            <w:tcW w:w="567"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5,0</w:t>
            </w:r>
          </w:p>
        </w:tc>
        <w:tc>
          <w:tcPr>
            <w:tcW w:w="875" w:type="dxa"/>
            <w:tcBorders>
              <w:top w:val="single" w:sz="4" w:space="0" w:color="auto"/>
              <w:left w:val="nil"/>
              <w:bottom w:val="single" w:sz="4" w:space="0" w:color="auto"/>
              <w:right w:val="single" w:sz="8"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nil"/>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rPr>
                <w:rFonts w:ascii="Times New Roman" w:eastAsia="Times New Roman" w:hAnsi="Times New Roman" w:cs="Times New Roman"/>
                <w:sz w:val="15"/>
                <w:szCs w:val="15"/>
              </w:rPr>
            </w:pPr>
          </w:p>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rPr>
                <w:rFonts w:ascii="Times New Roman" w:eastAsia="Times New Roman" w:hAnsi="Times New Roman" w:cs="Times New Roman"/>
                <w:sz w:val="15"/>
                <w:szCs w:val="15"/>
              </w:rPr>
            </w:pPr>
          </w:p>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963" w:type="dxa"/>
            <w:tcBorders>
              <w:top w:val="single" w:sz="4" w:space="0" w:color="auto"/>
              <w:left w:val="single" w:sz="4" w:space="0" w:color="auto"/>
              <w:bottom w:val="single" w:sz="4" w:space="0" w:color="auto"/>
              <w:right w:val="single" w:sz="8" w:space="0" w:color="auto"/>
            </w:tcBorders>
            <w:noWrap/>
            <w:vAlign w:val="center"/>
          </w:tcPr>
          <w:p w:rsidR="007D4E1E" w:rsidRPr="006F229D" w:rsidRDefault="007D4E1E" w:rsidP="00001C11">
            <w:pPr>
              <w:rPr>
                <w:rFonts w:ascii="Times New Roman" w:eastAsia="Times New Roman" w:hAnsi="Times New Roman" w:cs="Times New Roman"/>
                <w:sz w:val="15"/>
                <w:szCs w:val="15"/>
              </w:rPr>
            </w:pPr>
          </w:p>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1134" w:type="dxa"/>
            <w:tcBorders>
              <w:top w:val="single" w:sz="4" w:space="0" w:color="auto"/>
              <w:left w:val="single" w:sz="4" w:space="0" w:color="auto"/>
              <w:bottom w:val="single" w:sz="4" w:space="0" w:color="auto"/>
              <w:right w:val="single" w:sz="8" w:space="0" w:color="auto"/>
            </w:tcBorders>
            <w:vAlign w:val="center"/>
          </w:tcPr>
          <w:p w:rsidR="007D4E1E" w:rsidRPr="006F229D" w:rsidRDefault="007D4E1E" w:rsidP="00001C11">
            <w:pPr>
              <w:rPr>
                <w:rFonts w:ascii="Times New Roman" w:eastAsia="Times New Roman" w:hAnsi="Times New Roman" w:cs="Times New Roman"/>
                <w:sz w:val="15"/>
                <w:szCs w:val="15"/>
              </w:rPr>
            </w:pPr>
          </w:p>
          <w:p w:rsidR="007D4E1E" w:rsidRPr="006F229D" w:rsidRDefault="007D4E1E" w:rsidP="00001C11">
            <w:pPr>
              <w:spacing w:before="20" w:after="20"/>
              <w:jc w:val="center"/>
              <w:rPr>
                <w:rFonts w:ascii="Times New Roman" w:eastAsia="Times New Roman" w:hAnsi="Times New Roman" w:cs="Times New Roman"/>
                <w:sz w:val="15"/>
                <w:szCs w:val="15"/>
              </w:rPr>
            </w:pP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r w:rsidRPr="006F229D">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03</w:t>
            </w:r>
          </w:p>
        </w:tc>
        <w:tc>
          <w:tcPr>
            <w:tcW w:w="283" w:type="dxa"/>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08</w:t>
            </w:r>
          </w:p>
        </w:tc>
        <w:tc>
          <w:tcPr>
            <w:tcW w:w="1560" w:type="dxa"/>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Туристический слет Мира для активистов детского движения</w:t>
            </w:r>
          </w:p>
        </w:tc>
        <w:tc>
          <w:tcPr>
            <w:tcW w:w="1559" w:type="dxa"/>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Сектор культуры и молодежной политики, 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6F229D" w:rsidRDefault="007D4E1E" w:rsidP="00001C11">
            <w:pPr>
              <w:spacing w:before="20" w:after="20"/>
              <w:jc w:val="center"/>
              <w:rPr>
                <w:rFonts w:ascii="Times New Roman" w:eastAsia="Times New Roman" w:hAnsi="Times New Roman" w:cs="Times New Roman"/>
                <w:sz w:val="15"/>
                <w:szCs w:val="15"/>
              </w:rPr>
            </w:pPr>
            <w:r w:rsidRPr="006F229D">
              <w:rPr>
                <w:rFonts w:ascii="Times New Roman" w:eastAsia="Times New Roman" w:hAnsi="Times New Roman" w:cs="Times New Roman"/>
                <w:sz w:val="15"/>
                <w:szCs w:val="15"/>
              </w:rPr>
              <w:t>-</w:t>
            </w:r>
          </w:p>
        </w:tc>
      </w:tr>
      <w:tr w:rsidR="007D4E1E" w:rsidTr="00001C11">
        <w:trPr>
          <w:trHeight w:val="375"/>
        </w:trPr>
        <w:tc>
          <w:tcPr>
            <w:tcW w:w="299" w:type="dxa"/>
            <w:vMerge w:val="restart"/>
            <w:tcBorders>
              <w:top w:val="single" w:sz="4" w:space="0" w:color="auto"/>
              <w:left w:val="single" w:sz="8" w:space="0" w:color="auto"/>
              <w:right w:val="single" w:sz="4" w:space="0" w:color="auto"/>
            </w:tcBorders>
            <w:vAlign w:val="center"/>
          </w:tcPr>
          <w:p w:rsidR="007D4E1E" w:rsidRPr="00C37C58" w:rsidRDefault="007D4E1E" w:rsidP="00001C11">
            <w:pPr>
              <w:spacing w:before="40" w:after="40"/>
              <w:ind w:left="-93" w:right="-108"/>
              <w:jc w:val="center"/>
              <w:rPr>
                <w:rFonts w:ascii="Times New Roman" w:hAnsi="Times New Roman" w:cs="Times New Roman"/>
                <w:sz w:val="15"/>
                <w:szCs w:val="15"/>
              </w:rPr>
            </w:pPr>
            <w:r w:rsidRPr="00C37C58">
              <w:rPr>
                <w:rFonts w:ascii="Times New Roman" w:hAnsi="Times New Roman" w:cs="Times New Roman"/>
                <w:sz w:val="15"/>
                <w:szCs w:val="15"/>
              </w:rPr>
              <w:t>01</w:t>
            </w:r>
          </w:p>
        </w:tc>
        <w:tc>
          <w:tcPr>
            <w:tcW w:w="283"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before="40" w:after="40"/>
              <w:ind w:left="-108" w:right="-60"/>
              <w:jc w:val="center"/>
              <w:rPr>
                <w:rFonts w:ascii="Times New Roman" w:hAnsi="Times New Roman" w:cs="Times New Roman"/>
                <w:sz w:val="15"/>
                <w:szCs w:val="15"/>
              </w:rPr>
            </w:pPr>
            <w:r w:rsidRPr="00C37C58">
              <w:rPr>
                <w:rFonts w:ascii="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hAnsi="Times New Roman" w:cs="Times New Roman"/>
                <w:sz w:val="15"/>
                <w:szCs w:val="15"/>
              </w:rPr>
            </w:pPr>
            <w:r w:rsidRPr="00C37C58">
              <w:rPr>
                <w:rFonts w:ascii="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hAnsi="Times New Roman" w:cs="Times New Roman"/>
                <w:sz w:val="15"/>
                <w:szCs w:val="15"/>
              </w:rPr>
            </w:pPr>
            <w:r w:rsidRPr="00C37C58">
              <w:rPr>
                <w:rFonts w:ascii="Times New Roman" w:hAnsi="Times New Roman" w:cs="Times New Roman"/>
                <w:sz w:val="15"/>
                <w:szCs w:val="15"/>
              </w:rPr>
              <w:t>09</w:t>
            </w:r>
          </w:p>
        </w:tc>
        <w:tc>
          <w:tcPr>
            <w:tcW w:w="1560"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line="240" w:lineRule="auto"/>
              <w:jc w:val="both"/>
              <w:rPr>
                <w:rFonts w:ascii="Times New Roman" w:hAnsi="Times New Roman" w:cs="Times New Roman"/>
                <w:sz w:val="15"/>
                <w:szCs w:val="15"/>
              </w:rPr>
            </w:pPr>
            <w:r w:rsidRPr="00C37C58">
              <w:rPr>
                <w:rFonts w:ascii="Times New Roman" w:hAnsi="Times New Roman" w:cs="Times New Roman"/>
                <w:sz w:val="15"/>
                <w:szCs w:val="15"/>
              </w:rPr>
              <w:t>Районная спартакиада Юнармейцев на Кубок Совета депутатов</w:t>
            </w:r>
          </w:p>
        </w:tc>
        <w:tc>
          <w:tcPr>
            <w:tcW w:w="1559" w:type="dxa"/>
            <w:vMerge w:val="restart"/>
            <w:tcBorders>
              <w:top w:val="single" w:sz="4" w:space="0" w:color="auto"/>
              <w:left w:val="nil"/>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Сектор культуры и молодежной политики, Управление образования, МЦ «Диалог» МБУК «Центр КиТГлазовского района</w:t>
            </w:r>
          </w:p>
          <w:p w:rsidR="007D4E1E" w:rsidRPr="00C37C58" w:rsidRDefault="007D4E1E" w:rsidP="00001C11">
            <w:pPr>
              <w:spacing w:before="40" w:after="40"/>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3,0</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16,0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r>
      <w:tr w:rsidR="007D4E1E" w:rsidTr="00001C11">
        <w:trPr>
          <w:trHeight w:val="375"/>
        </w:trPr>
        <w:tc>
          <w:tcPr>
            <w:tcW w:w="299" w:type="dxa"/>
            <w:vMerge/>
            <w:tcBorders>
              <w:left w:val="single" w:sz="8" w:space="0" w:color="auto"/>
              <w:bottom w:val="single" w:sz="4" w:space="0" w:color="auto"/>
              <w:right w:val="single" w:sz="4" w:space="0" w:color="auto"/>
            </w:tcBorders>
            <w:vAlign w:val="center"/>
          </w:tcPr>
          <w:p w:rsidR="007D4E1E" w:rsidRPr="00C37C58"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C37C58"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C37C58"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3,0</w:t>
            </w:r>
          </w:p>
        </w:tc>
      </w:tr>
      <w:tr w:rsidR="007D4E1E" w:rsidTr="00001C11">
        <w:trPr>
          <w:trHeight w:val="375"/>
        </w:trPr>
        <w:tc>
          <w:tcPr>
            <w:tcW w:w="299" w:type="dxa"/>
            <w:vMerge w:val="restart"/>
            <w:tcBorders>
              <w:top w:val="single" w:sz="4" w:space="0" w:color="auto"/>
              <w:left w:val="single" w:sz="8" w:space="0" w:color="auto"/>
              <w:right w:val="single" w:sz="4" w:space="0" w:color="auto"/>
            </w:tcBorders>
          </w:tcPr>
          <w:p w:rsidR="007D4E1E" w:rsidRPr="00C37C58" w:rsidRDefault="007D4E1E" w:rsidP="00001C11">
            <w:pPr>
              <w:ind w:left="-93" w:right="-108"/>
              <w:rPr>
                <w:rFonts w:ascii="Times New Roman" w:eastAsia="Times New Roman" w:hAnsi="Times New Roman" w:cs="Times New Roman"/>
                <w:b/>
                <w:bCs/>
                <w:sz w:val="15"/>
                <w:szCs w:val="15"/>
              </w:rPr>
            </w:pPr>
            <w:r w:rsidRPr="00C37C58">
              <w:rPr>
                <w:rFonts w:ascii="Times New Roman" w:eastAsia="Times New Roman" w:hAnsi="Times New Roman" w:cs="Times New Roman"/>
                <w:b/>
                <w:bCs/>
                <w:sz w:val="15"/>
                <w:szCs w:val="15"/>
              </w:rPr>
              <w:t>01</w:t>
            </w:r>
          </w:p>
        </w:tc>
        <w:tc>
          <w:tcPr>
            <w:tcW w:w="283" w:type="dxa"/>
            <w:vMerge w:val="restart"/>
            <w:tcBorders>
              <w:top w:val="single" w:sz="4" w:space="0" w:color="auto"/>
              <w:left w:val="single" w:sz="4" w:space="0" w:color="auto"/>
              <w:right w:val="single" w:sz="4" w:space="0" w:color="auto"/>
            </w:tcBorders>
          </w:tcPr>
          <w:p w:rsidR="007D4E1E" w:rsidRPr="00C37C58" w:rsidRDefault="007D4E1E" w:rsidP="00001C11">
            <w:pPr>
              <w:ind w:left="-108" w:right="-6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03</w:t>
            </w:r>
          </w:p>
        </w:tc>
        <w:tc>
          <w:tcPr>
            <w:tcW w:w="283"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10</w:t>
            </w:r>
          </w:p>
        </w:tc>
        <w:tc>
          <w:tcPr>
            <w:tcW w:w="1560"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line="240" w:lineRule="auto"/>
              <w:jc w:val="both"/>
              <w:rPr>
                <w:rFonts w:ascii="Times New Roman" w:eastAsia="Times New Roman" w:hAnsi="Times New Roman" w:cs="Times New Roman"/>
                <w:sz w:val="15"/>
                <w:szCs w:val="15"/>
              </w:rPr>
            </w:pPr>
            <w:r w:rsidRPr="00C37C58">
              <w:rPr>
                <w:rFonts w:ascii="Times New Roman" w:hAnsi="Times New Roman" w:cs="Times New Roman"/>
                <w:sz w:val="15"/>
                <w:szCs w:val="15"/>
              </w:rPr>
              <w:t>Районные военно-патриотические сборы для активистов движения «Юнармия»</w:t>
            </w:r>
          </w:p>
        </w:tc>
        <w:tc>
          <w:tcPr>
            <w:tcW w:w="1559" w:type="dxa"/>
            <w:vMerge w:val="restart"/>
            <w:tcBorders>
              <w:top w:val="single" w:sz="4" w:space="0" w:color="auto"/>
              <w:left w:val="nil"/>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 xml:space="preserve">Сектор культуры и молодежной политики, Управление образования, МЦ «Диалог» МБУК «Центр КиТГлазовского </w:t>
            </w:r>
            <w:r w:rsidRPr="00C37C58">
              <w:rPr>
                <w:rFonts w:ascii="Times New Roman" w:eastAsia="Times New Roman" w:hAnsi="Times New Roman" w:cs="Times New Roman"/>
                <w:sz w:val="15"/>
                <w:szCs w:val="15"/>
              </w:rPr>
              <w:lastRenderedPageBreak/>
              <w:t>района</w:t>
            </w: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lastRenderedPageBreak/>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0140361440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360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C37C58" w:rsidRDefault="007D4E1E" w:rsidP="00001C11">
            <w:pPr>
              <w:ind w:left="-93" w:right="-108"/>
              <w:rPr>
                <w:rFonts w:ascii="Times New Roman" w:eastAsia="Times New Roman" w:hAnsi="Times New Roman" w:cs="Times New Roman"/>
                <w:b/>
                <w:bCs/>
                <w:sz w:val="15"/>
                <w:szCs w:val="15"/>
              </w:rPr>
            </w:pPr>
            <w:r w:rsidRPr="00C37C58">
              <w:rPr>
                <w:rFonts w:ascii="Times New Roman" w:eastAsia="Times New Roman" w:hAnsi="Times New Roman" w:cs="Times New Roman"/>
                <w:b/>
                <w:bCs/>
                <w:sz w:val="15"/>
                <w:szCs w:val="15"/>
              </w:rPr>
              <w:lastRenderedPageBreak/>
              <w:t>01</w:t>
            </w:r>
          </w:p>
        </w:tc>
        <w:tc>
          <w:tcPr>
            <w:tcW w:w="283" w:type="dxa"/>
            <w:tcBorders>
              <w:left w:val="single" w:sz="4" w:space="0" w:color="auto"/>
              <w:bottom w:val="single" w:sz="4" w:space="0" w:color="auto"/>
              <w:right w:val="single" w:sz="4" w:space="0" w:color="auto"/>
            </w:tcBorders>
          </w:tcPr>
          <w:p w:rsidR="007D4E1E" w:rsidRPr="00C37C58" w:rsidRDefault="007D4E1E" w:rsidP="00001C11">
            <w:pPr>
              <w:ind w:left="-108" w:right="-6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05</w:t>
            </w:r>
          </w:p>
        </w:tc>
        <w:tc>
          <w:tcPr>
            <w:tcW w:w="283" w:type="dxa"/>
            <w:tcBorders>
              <w:left w:val="single" w:sz="4" w:space="0" w:color="auto"/>
              <w:bottom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tcBorders>
              <w:left w:val="single" w:sz="4" w:space="0" w:color="auto"/>
              <w:bottom w:val="single" w:sz="4" w:space="0" w:color="auto"/>
              <w:right w:val="single" w:sz="4" w:space="0" w:color="auto"/>
            </w:tcBorders>
            <w:vAlign w:val="center"/>
          </w:tcPr>
          <w:p w:rsidR="007D4E1E" w:rsidRPr="00C37C58" w:rsidRDefault="007D4E1E" w:rsidP="00001C11">
            <w:pPr>
              <w:spacing w:line="240" w:lineRule="auto"/>
              <w:jc w:val="both"/>
              <w:rPr>
                <w:rFonts w:ascii="Times New Roman" w:eastAsia="Times New Roman" w:hAnsi="Times New Roman" w:cs="Times New Roman"/>
                <w:b/>
                <w:sz w:val="15"/>
                <w:szCs w:val="15"/>
              </w:rPr>
            </w:pPr>
            <w:r w:rsidRPr="00C37C58">
              <w:rPr>
                <w:rFonts w:ascii="Times New Roman" w:eastAsia="Times New Roman" w:hAnsi="Times New Roman" w:cs="Times New Roman"/>
                <w:b/>
                <w:bCs/>
                <w:sz w:val="15"/>
                <w:szCs w:val="15"/>
              </w:rPr>
              <w:t>Развитие системы отдыха и оздоровления детей, подростков и молодежи</w:t>
            </w:r>
          </w:p>
        </w:tc>
        <w:tc>
          <w:tcPr>
            <w:tcW w:w="1559" w:type="dxa"/>
            <w:tcBorders>
              <w:left w:val="nil"/>
              <w:bottom w:val="single" w:sz="4" w:space="0" w:color="auto"/>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Сектор культуры и молодежной политики, Управление образования, 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0140500000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000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130,4</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72,0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Pr>
                <w:rFonts w:ascii="Times New Roman" w:eastAsia="Times New Roman" w:hAnsi="Times New Roman" w:cs="Times New Roman"/>
                <w:b/>
                <w:sz w:val="15"/>
                <w:szCs w:val="15"/>
              </w:rPr>
              <w:t>12</w:t>
            </w:r>
            <w:r w:rsidRPr="00C37C58">
              <w:rPr>
                <w:rFonts w:ascii="Times New Roman" w:eastAsia="Times New Roman" w:hAnsi="Times New Roman" w:cs="Times New Roman"/>
                <w:b/>
                <w:sz w:val="15"/>
                <w:szCs w:val="15"/>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C37C58" w:rsidRDefault="007D4E1E" w:rsidP="00001C11">
            <w:pPr>
              <w:ind w:left="-93" w:right="-108"/>
              <w:rPr>
                <w:rFonts w:ascii="Times New Roman" w:eastAsia="Times New Roman" w:hAnsi="Times New Roman" w:cs="Times New Roman"/>
                <w:b/>
                <w:bCs/>
                <w:sz w:val="15"/>
                <w:szCs w:val="15"/>
              </w:rPr>
            </w:pPr>
            <w:r w:rsidRPr="00C37C58">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7D4E1E" w:rsidRPr="00C37C58" w:rsidRDefault="007D4E1E" w:rsidP="00001C11">
            <w:pPr>
              <w:ind w:left="-108" w:right="-6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05</w:t>
            </w:r>
          </w:p>
        </w:tc>
        <w:tc>
          <w:tcPr>
            <w:tcW w:w="283" w:type="dxa"/>
            <w:tcBorders>
              <w:left w:val="single" w:sz="4" w:space="0" w:color="auto"/>
              <w:bottom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w:t>
            </w:r>
          </w:p>
        </w:tc>
        <w:tc>
          <w:tcPr>
            <w:tcW w:w="1560" w:type="dxa"/>
            <w:tcBorders>
              <w:left w:val="single" w:sz="4" w:space="0" w:color="auto"/>
              <w:bottom w:val="single" w:sz="4" w:space="0" w:color="auto"/>
              <w:right w:val="single" w:sz="4" w:space="0" w:color="auto"/>
            </w:tcBorders>
            <w:vAlign w:val="center"/>
          </w:tcPr>
          <w:p w:rsidR="007D4E1E" w:rsidRPr="00C37C58" w:rsidRDefault="007D4E1E" w:rsidP="00001C11">
            <w:pP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 xml:space="preserve">Организация и проведение профильной лагерной смены, для </w:t>
            </w:r>
            <w:proofErr w:type="gramStart"/>
            <w:r w:rsidRPr="00C37C58">
              <w:rPr>
                <w:rFonts w:ascii="Times New Roman" w:eastAsia="Times New Roman" w:hAnsi="Times New Roman" w:cs="Times New Roman"/>
                <w:sz w:val="15"/>
                <w:szCs w:val="15"/>
              </w:rPr>
              <w:t>подростков</w:t>
            </w:r>
            <w:proofErr w:type="gramEnd"/>
            <w:r w:rsidRPr="00C37C58">
              <w:rPr>
                <w:rFonts w:ascii="Times New Roman" w:eastAsia="Times New Roman" w:hAnsi="Times New Roman" w:cs="Times New Roman"/>
                <w:sz w:val="15"/>
                <w:szCs w:val="15"/>
              </w:rPr>
              <w:t xml:space="preserve"> оказавшихся в трудной жизненной ситуации </w:t>
            </w:r>
          </w:p>
        </w:tc>
        <w:tc>
          <w:tcPr>
            <w:tcW w:w="1559" w:type="dxa"/>
            <w:tcBorders>
              <w:left w:val="nil"/>
              <w:bottom w:val="single" w:sz="4" w:space="0" w:color="auto"/>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Сектор культуры и молодежной политики, МБУК «Центр КиТГлазовского района», Управление образования</w:t>
            </w: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0140505230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130,4</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72,0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5,0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7D4E1E" w:rsidTr="00001C11">
        <w:trPr>
          <w:trHeight w:val="375"/>
        </w:trPr>
        <w:tc>
          <w:tcPr>
            <w:tcW w:w="299" w:type="dxa"/>
            <w:tcBorders>
              <w:left w:val="single" w:sz="8" w:space="0" w:color="auto"/>
              <w:bottom w:val="single" w:sz="4" w:space="0" w:color="auto"/>
              <w:right w:val="single" w:sz="4" w:space="0" w:color="auto"/>
            </w:tcBorders>
          </w:tcPr>
          <w:p w:rsidR="007D4E1E" w:rsidRPr="00C37C58" w:rsidRDefault="007D4E1E" w:rsidP="00001C11">
            <w:pPr>
              <w:ind w:left="-93" w:right="-108"/>
              <w:rPr>
                <w:rFonts w:ascii="Times New Roman" w:eastAsia="Times New Roman" w:hAnsi="Times New Roman" w:cs="Times New Roman"/>
                <w:b/>
                <w:bCs/>
                <w:sz w:val="15"/>
                <w:szCs w:val="15"/>
              </w:rPr>
            </w:pPr>
            <w:r w:rsidRPr="00C37C58">
              <w:rPr>
                <w:rFonts w:ascii="Times New Roman" w:eastAsia="Times New Roman" w:hAnsi="Times New Roman" w:cs="Times New Roman"/>
                <w:b/>
                <w:bCs/>
                <w:sz w:val="15"/>
                <w:szCs w:val="15"/>
              </w:rPr>
              <w:t>01</w:t>
            </w:r>
          </w:p>
        </w:tc>
        <w:tc>
          <w:tcPr>
            <w:tcW w:w="283" w:type="dxa"/>
            <w:tcBorders>
              <w:left w:val="single" w:sz="4" w:space="0" w:color="auto"/>
              <w:bottom w:val="single" w:sz="4" w:space="0" w:color="auto"/>
              <w:right w:val="single" w:sz="4" w:space="0" w:color="auto"/>
            </w:tcBorders>
          </w:tcPr>
          <w:p w:rsidR="007D4E1E" w:rsidRPr="00C37C58" w:rsidRDefault="007D4E1E" w:rsidP="00001C11">
            <w:pPr>
              <w:ind w:left="-108" w:right="-6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4</w:t>
            </w:r>
          </w:p>
        </w:tc>
        <w:tc>
          <w:tcPr>
            <w:tcW w:w="284" w:type="dxa"/>
            <w:tcBorders>
              <w:left w:val="single" w:sz="4" w:space="0" w:color="auto"/>
              <w:bottom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05</w:t>
            </w:r>
          </w:p>
        </w:tc>
        <w:tc>
          <w:tcPr>
            <w:tcW w:w="283" w:type="dxa"/>
            <w:tcBorders>
              <w:left w:val="single" w:sz="4" w:space="0" w:color="auto"/>
              <w:bottom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02</w:t>
            </w:r>
          </w:p>
        </w:tc>
        <w:tc>
          <w:tcPr>
            <w:tcW w:w="1560" w:type="dxa"/>
            <w:tcBorders>
              <w:left w:val="single" w:sz="4" w:space="0" w:color="auto"/>
              <w:bottom w:val="single" w:sz="4" w:space="0" w:color="auto"/>
              <w:right w:val="single" w:sz="4" w:space="0" w:color="auto"/>
            </w:tcBorders>
            <w:vAlign w:val="center"/>
          </w:tcPr>
          <w:p w:rsidR="007D4E1E" w:rsidRPr="00C37C58" w:rsidRDefault="007D4E1E" w:rsidP="00001C11">
            <w:pP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 xml:space="preserve">Организация деятельности ВДРК («Сводных отрядов») </w:t>
            </w:r>
          </w:p>
        </w:tc>
        <w:tc>
          <w:tcPr>
            <w:tcW w:w="1559" w:type="dxa"/>
            <w:tcBorders>
              <w:left w:val="nil"/>
              <w:bottom w:val="single" w:sz="4" w:space="0" w:color="auto"/>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Сектор культуры и молодежной политики, МБУК «Центр КиТГлазовского района», Управление образования</w:t>
            </w: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0140505230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7,0</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0,0</w:t>
            </w:r>
          </w:p>
        </w:tc>
      </w:tr>
      <w:tr w:rsidR="007D4E1E" w:rsidTr="00001C11">
        <w:trPr>
          <w:trHeight w:val="375"/>
        </w:trPr>
        <w:tc>
          <w:tcPr>
            <w:tcW w:w="299" w:type="dxa"/>
            <w:vMerge w:val="restart"/>
            <w:tcBorders>
              <w:left w:val="single" w:sz="8" w:space="0" w:color="auto"/>
              <w:right w:val="single" w:sz="4" w:space="0" w:color="auto"/>
            </w:tcBorders>
          </w:tcPr>
          <w:p w:rsidR="007D4E1E" w:rsidRPr="00C37C58" w:rsidRDefault="007D4E1E" w:rsidP="00001C11">
            <w:pPr>
              <w:ind w:left="-93" w:right="-108"/>
              <w:rPr>
                <w:rFonts w:ascii="Times New Roman" w:eastAsia="Times New Roman" w:hAnsi="Times New Roman" w:cs="Times New Roman"/>
                <w:sz w:val="15"/>
                <w:szCs w:val="15"/>
              </w:rPr>
            </w:pPr>
            <w:r w:rsidRPr="00C37C58">
              <w:rPr>
                <w:rFonts w:ascii="Times New Roman" w:eastAsia="Times New Roman" w:hAnsi="Times New Roman" w:cs="Times New Roman"/>
                <w:b/>
                <w:bCs/>
                <w:sz w:val="15"/>
                <w:szCs w:val="15"/>
              </w:rPr>
              <w:t>01</w:t>
            </w:r>
          </w:p>
        </w:tc>
        <w:tc>
          <w:tcPr>
            <w:tcW w:w="283" w:type="dxa"/>
            <w:vMerge w:val="restart"/>
            <w:tcBorders>
              <w:left w:val="single" w:sz="4" w:space="0" w:color="auto"/>
              <w:right w:val="single" w:sz="4" w:space="0" w:color="auto"/>
            </w:tcBorders>
          </w:tcPr>
          <w:p w:rsidR="007D4E1E" w:rsidRPr="00C37C58" w:rsidRDefault="007D4E1E" w:rsidP="00001C11">
            <w:pPr>
              <w:ind w:left="-108" w:right="-6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07</w:t>
            </w:r>
          </w:p>
        </w:tc>
        <w:tc>
          <w:tcPr>
            <w:tcW w:w="283" w:type="dxa"/>
            <w:vMerge w:val="restart"/>
            <w:tcBorders>
              <w:left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eastAsia="Times New Roman" w:hAnsi="Times New Roman" w:cs="Times New Roman"/>
                <w:b/>
                <w:sz w:val="15"/>
                <w:szCs w:val="15"/>
              </w:rPr>
            </w:pPr>
          </w:p>
        </w:tc>
        <w:tc>
          <w:tcPr>
            <w:tcW w:w="1560" w:type="dxa"/>
            <w:vMerge w:val="restart"/>
            <w:tcBorders>
              <w:left w:val="single" w:sz="4" w:space="0" w:color="auto"/>
              <w:right w:val="single" w:sz="4" w:space="0" w:color="auto"/>
            </w:tcBorders>
          </w:tcPr>
          <w:p w:rsidR="007D4E1E" w:rsidRPr="00C37C58" w:rsidRDefault="007D4E1E" w:rsidP="00001C11">
            <w:pPr>
              <w:autoSpaceDE w:val="0"/>
              <w:autoSpaceDN w:val="0"/>
              <w:adjustRightInd w:val="0"/>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Функционирование молодежного центра</w:t>
            </w:r>
          </w:p>
        </w:tc>
        <w:tc>
          <w:tcPr>
            <w:tcW w:w="1559" w:type="dxa"/>
            <w:vMerge w:val="restart"/>
            <w:tcBorders>
              <w:left w:val="nil"/>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p>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211</w:t>
            </w:r>
          </w:p>
          <w:p w:rsidR="007D4E1E" w:rsidRPr="00C37C58" w:rsidRDefault="007D4E1E" w:rsidP="00001C11">
            <w:pPr>
              <w:spacing w:before="20" w:after="20"/>
              <w:jc w:val="center"/>
              <w:rPr>
                <w:rFonts w:ascii="Times New Roman" w:eastAsia="Times New Roman" w:hAnsi="Times New Roman" w:cs="Times New Roman"/>
                <w:b/>
                <w:sz w:val="15"/>
                <w:szCs w:val="15"/>
              </w:rPr>
            </w:pP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p>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07</w:t>
            </w:r>
          </w:p>
          <w:p w:rsidR="007D4E1E" w:rsidRPr="00C37C58" w:rsidRDefault="007D4E1E" w:rsidP="00001C11">
            <w:pPr>
              <w:spacing w:before="20" w:after="20"/>
              <w:jc w:val="center"/>
              <w:rPr>
                <w:rFonts w:ascii="Times New Roman" w:eastAsia="Times New Roman" w:hAnsi="Times New Roman" w:cs="Times New Roman"/>
                <w:b/>
                <w:sz w:val="15"/>
                <w:szCs w:val="15"/>
              </w:rPr>
            </w:pP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p>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07</w:t>
            </w:r>
          </w:p>
          <w:p w:rsidR="007D4E1E" w:rsidRPr="00C37C58" w:rsidRDefault="007D4E1E" w:rsidP="00001C11">
            <w:pPr>
              <w:spacing w:before="20" w:after="20"/>
              <w:jc w:val="center"/>
              <w:rPr>
                <w:rFonts w:ascii="Times New Roman" w:eastAsia="Times New Roman" w:hAnsi="Times New Roman" w:cs="Times New Roman"/>
                <w:b/>
                <w:sz w:val="15"/>
                <w:szCs w:val="15"/>
              </w:rPr>
            </w:pP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p>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0140700000</w:t>
            </w:r>
          </w:p>
          <w:p w:rsidR="007D4E1E" w:rsidRPr="00C37C58" w:rsidRDefault="007D4E1E" w:rsidP="00001C11">
            <w:pPr>
              <w:spacing w:before="20" w:after="20"/>
              <w:jc w:val="center"/>
              <w:rPr>
                <w:rFonts w:ascii="Times New Roman" w:eastAsia="Times New Roman" w:hAnsi="Times New Roman" w:cs="Times New Roman"/>
                <w:b/>
                <w:sz w:val="15"/>
                <w:szCs w:val="15"/>
              </w:rPr>
            </w:pP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000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b/>
                <w:sz w:val="15"/>
                <w:szCs w:val="15"/>
              </w:rPr>
            </w:pPr>
          </w:p>
          <w:p w:rsidR="007D4E1E" w:rsidRPr="00C37C58" w:rsidRDefault="007D4E1E" w:rsidP="00001C11">
            <w:pPr>
              <w:spacing w:before="20" w:after="20"/>
              <w:ind w:left="-108" w:right="-108"/>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1 244,3</w:t>
            </w:r>
          </w:p>
          <w:p w:rsidR="007D4E1E" w:rsidRPr="00C37C58" w:rsidRDefault="007D4E1E" w:rsidP="00001C11">
            <w:pPr>
              <w:spacing w:before="20" w:after="20"/>
              <w:ind w:left="-108" w:right="-108"/>
              <w:jc w:val="center"/>
              <w:rPr>
                <w:rFonts w:ascii="Times New Roman" w:eastAsia="Times New Roman" w:hAnsi="Times New Roman" w:cs="Times New Roman"/>
                <w:b/>
                <w:sz w:val="15"/>
                <w:szCs w:val="15"/>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b/>
                <w:sz w:val="15"/>
                <w:szCs w:val="15"/>
              </w:rPr>
            </w:pPr>
          </w:p>
          <w:p w:rsidR="007D4E1E" w:rsidRPr="00C37C58" w:rsidRDefault="007D4E1E" w:rsidP="00001C11">
            <w:pPr>
              <w:spacing w:before="20" w:after="20"/>
              <w:ind w:left="-108" w:right="-54"/>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1 347,3</w:t>
            </w:r>
          </w:p>
          <w:p w:rsidR="007D4E1E" w:rsidRPr="00C37C58" w:rsidRDefault="007D4E1E" w:rsidP="00001C11">
            <w:pPr>
              <w:spacing w:before="20" w:after="20"/>
              <w:ind w:left="-108" w:right="-54"/>
              <w:jc w:val="center"/>
              <w:rPr>
                <w:rFonts w:ascii="Times New Roman" w:eastAsia="Times New Roman" w:hAnsi="Times New Roman" w:cs="Times New Roman"/>
                <w:b/>
                <w:sz w:val="15"/>
                <w:szCs w:val="15"/>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b/>
                <w:sz w:val="15"/>
                <w:szCs w:val="15"/>
              </w:rPr>
            </w:pPr>
          </w:p>
          <w:p w:rsidR="007D4E1E" w:rsidRPr="00C37C58" w:rsidRDefault="007D4E1E" w:rsidP="00001C11">
            <w:pPr>
              <w:spacing w:before="20" w:after="20"/>
              <w:ind w:left="-108" w:right="-17"/>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1 390,5</w:t>
            </w:r>
          </w:p>
          <w:p w:rsidR="007D4E1E" w:rsidRPr="00C37C58" w:rsidRDefault="007D4E1E" w:rsidP="00001C11">
            <w:pPr>
              <w:spacing w:before="20" w:after="20"/>
              <w:ind w:left="-108" w:right="-17"/>
              <w:jc w:val="center"/>
              <w:rPr>
                <w:rFonts w:ascii="Times New Roman" w:eastAsia="Times New Roman" w:hAnsi="Times New Roman" w:cs="Times New Roman"/>
                <w:b/>
                <w:sz w:val="15"/>
                <w:szCs w:val="15"/>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2121,2</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05</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0140700000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000</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b/>
                <w:sz w:val="15"/>
                <w:szCs w:val="15"/>
              </w:rPr>
            </w:pPr>
            <w:r w:rsidRPr="00C37C58">
              <w:rPr>
                <w:rFonts w:ascii="Times New Roman" w:eastAsia="Times New Roman" w:hAnsi="Times New Roman" w:cs="Times New Roman"/>
                <w:b/>
                <w:sz w:val="15"/>
                <w:szCs w:val="15"/>
              </w:rPr>
              <w:t>6,8</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000000" w:themeColor="text1"/>
                <w:sz w:val="15"/>
                <w:szCs w:val="15"/>
              </w:rPr>
            </w:pPr>
            <w:r w:rsidRPr="00C37C58">
              <w:rPr>
                <w:rFonts w:ascii="Times New Roman" w:eastAsia="Times New Roman" w:hAnsi="Times New Roman" w:cs="Times New Roman"/>
                <w:color w:val="000000" w:themeColor="text1"/>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val="restart"/>
            <w:tcBorders>
              <w:top w:val="single" w:sz="4" w:space="0" w:color="auto"/>
              <w:left w:val="single" w:sz="8" w:space="0" w:color="auto"/>
              <w:right w:val="single" w:sz="4" w:space="0" w:color="auto"/>
            </w:tcBorders>
          </w:tcPr>
          <w:p w:rsidR="007D4E1E" w:rsidRPr="00C37C58" w:rsidRDefault="007D4E1E" w:rsidP="00001C11">
            <w:pPr>
              <w:ind w:left="-93" w:right="-108"/>
              <w:rPr>
                <w:rFonts w:ascii="Times New Roman" w:eastAsia="Times New Roman" w:hAnsi="Times New Roman" w:cs="Times New Roman"/>
                <w:bCs/>
                <w:sz w:val="15"/>
                <w:szCs w:val="15"/>
              </w:rPr>
            </w:pPr>
            <w:r w:rsidRPr="00C37C58">
              <w:rPr>
                <w:rFonts w:ascii="Times New Roman" w:eastAsia="Times New Roman" w:hAnsi="Times New Roman" w:cs="Times New Roman"/>
                <w:bCs/>
                <w:sz w:val="15"/>
                <w:szCs w:val="15"/>
              </w:rPr>
              <w:t>01</w:t>
            </w:r>
          </w:p>
        </w:tc>
        <w:tc>
          <w:tcPr>
            <w:tcW w:w="283" w:type="dxa"/>
            <w:vMerge w:val="restart"/>
            <w:tcBorders>
              <w:top w:val="single" w:sz="4" w:space="0" w:color="auto"/>
              <w:left w:val="single" w:sz="4" w:space="0" w:color="auto"/>
              <w:right w:val="single" w:sz="4" w:space="0" w:color="auto"/>
            </w:tcBorders>
          </w:tcPr>
          <w:p w:rsidR="007D4E1E" w:rsidRPr="00C37C58" w:rsidRDefault="007D4E1E" w:rsidP="00001C11">
            <w:pPr>
              <w:ind w:left="-108" w:right="-6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4</w:t>
            </w:r>
          </w:p>
        </w:tc>
        <w:tc>
          <w:tcPr>
            <w:tcW w:w="284"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283" w:type="dxa"/>
            <w:vMerge w:val="restart"/>
            <w:tcBorders>
              <w:top w:val="single" w:sz="4" w:space="0" w:color="auto"/>
              <w:left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w:t>
            </w:r>
          </w:p>
        </w:tc>
        <w:tc>
          <w:tcPr>
            <w:tcW w:w="1560" w:type="dxa"/>
            <w:vMerge w:val="restart"/>
            <w:tcBorders>
              <w:top w:val="single" w:sz="4" w:space="0" w:color="auto"/>
              <w:left w:val="single" w:sz="4" w:space="0" w:color="auto"/>
              <w:right w:val="single" w:sz="4" w:space="0" w:color="auto"/>
            </w:tcBorders>
          </w:tcPr>
          <w:p w:rsidR="007D4E1E" w:rsidRPr="00C37C58" w:rsidRDefault="007D4E1E" w:rsidP="00001C11">
            <w:pPr>
              <w:autoSpaceDE w:val="0"/>
              <w:autoSpaceDN w:val="0"/>
              <w:adjustRightInd w:val="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Обеспечение деятельности МЦ «Диалог» МБУК «Центр КиТГлазовского района»</w:t>
            </w:r>
          </w:p>
        </w:tc>
        <w:tc>
          <w:tcPr>
            <w:tcW w:w="1559" w:type="dxa"/>
            <w:vMerge w:val="restart"/>
            <w:tcBorders>
              <w:top w:val="nil"/>
              <w:left w:val="nil"/>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111</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1 234,3</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927,1</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998,5</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1683,1</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112</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3,9</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119</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304,7</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287,5</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369,0</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242</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15,1</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16,6</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52,0</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65,3</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69,1</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05</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831</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30,0</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05</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0140760160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112</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0,8</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05</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0140760160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6,0</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014076160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112</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8,9</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852</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2,9</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0140761450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853</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Pr="00C37C58" w:rsidRDefault="007D4E1E" w:rsidP="00001C11">
            <w:pPr>
              <w:spacing w:before="40" w:after="40"/>
              <w:ind w:left="-108" w:right="-54"/>
              <w:rPr>
                <w:rFonts w:ascii="Times New Roman" w:eastAsia="Times New Roman" w:hAnsi="Times New Roman" w:cs="Times New Roman"/>
                <w:color w:val="000000"/>
                <w:sz w:val="15"/>
                <w:szCs w:val="15"/>
              </w:rPr>
            </w:pPr>
            <w:r w:rsidRPr="00C37C58">
              <w:rPr>
                <w:rFonts w:ascii="Times New Roman" w:eastAsia="Times New Roman" w:hAnsi="Times New Roman" w:cs="Times New Roman"/>
                <w:color w:val="000000"/>
                <w:sz w:val="15"/>
                <w:szCs w:val="15"/>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0,2</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val="restart"/>
            <w:tcBorders>
              <w:left w:val="single" w:sz="8" w:space="0" w:color="auto"/>
              <w:right w:val="single" w:sz="4" w:space="0" w:color="auto"/>
            </w:tcBorders>
          </w:tcPr>
          <w:p w:rsidR="007D4E1E" w:rsidRPr="00C37C58" w:rsidRDefault="007D4E1E" w:rsidP="00001C11">
            <w:pPr>
              <w:ind w:left="-93" w:right="-108"/>
              <w:rPr>
                <w:rFonts w:ascii="Times New Roman" w:eastAsia="Times New Roman" w:hAnsi="Times New Roman" w:cs="Times New Roman"/>
                <w:bCs/>
                <w:sz w:val="15"/>
                <w:szCs w:val="15"/>
              </w:rPr>
            </w:pPr>
            <w:r w:rsidRPr="00C37C58">
              <w:rPr>
                <w:rFonts w:ascii="Times New Roman" w:eastAsia="Times New Roman" w:hAnsi="Times New Roman" w:cs="Times New Roman"/>
                <w:bCs/>
                <w:sz w:val="15"/>
                <w:szCs w:val="15"/>
              </w:rPr>
              <w:t>01</w:t>
            </w:r>
          </w:p>
        </w:tc>
        <w:tc>
          <w:tcPr>
            <w:tcW w:w="283" w:type="dxa"/>
            <w:vMerge w:val="restart"/>
            <w:tcBorders>
              <w:left w:val="single" w:sz="4" w:space="0" w:color="auto"/>
              <w:right w:val="single" w:sz="4" w:space="0" w:color="auto"/>
            </w:tcBorders>
          </w:tcPr>
          <w:p w:rsidR="007D4E1E" w:rsidRPr="00C37C58" w:rsidRDefault="007D4E1E" w:rsidP="00001C11">
            <w:pPr>
              <w:ind w:left="-108" w:right="-6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4</w:t>
            </w:r>
          </w:p>
        </w:tc>
        <w:tc>
          <w:tcPr>
            <w:tcW w:w="284" w:type="dxa"/>
            <w:vMerge w:val="restart"/>
            <w:tcBorders>
              <w:left w:val="single" w:sz="4" w:space="0" w:color="auto"/>
              <w:right w:val="single" w:sz="4" w:space="0" w:color="auto"/>
            </w:tcBorders>
            <w:vAlign w:val="center"/>
          </w:tcPr>
          <w:p w:rsidR="007D4E1E" w:rsidRPr="00C37C58" w:rsidRDefault="007D4E1E" w:rsidP="00001C11">
            <w:pPr>
              <w:spacing w:before="40" w:after="40"/>
              <w:ind w:left="-108" w:right="-113"/>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283" w:type="dxa"/>
            <w:vMerge w:val="restart"/>
            <w:tcBorders>
              <w:left w:val="single" w:sz="4" w:space="0" w:color="auto"/>
              <w:right w:val="single" w:sz="4" w:space="0" w:color="auto"/>
            </w:tcBorders>
            <w:vAlign w:val="center"/>
          </w:tcPr>
          <w:p w:rsidR="007D4E1E" w:rsidRPr="00C37C58" w:rsidRDefault="007D4E1E" w:rsidP="00001C11">
            <w:pPr>
              <w:spacing w:before="40" w:after="4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02</w:t>
            </w:r>
          </w:p>
        </w:tc>
        <w:tc>
          <w:tcPr>
            <w:tcW w:w="1560" w:type="dxa"/>
            <w:vMerge w:val="restart"/>
            <w:tcBorders>
              <w:left w:val="single" w:sz="4" w:space="0" w:color="auto"/>
              <w:right w:val="single" w:sz="4" w:space="0" w:color="auto"/>
            </w:tcBorders>
          </w:tcPr>
          <w:p w:rsidR="007D4E1E" w:rsidRPr="00C37C58" w:rsidRDefault="007D4E1E" w:rsidP="00001C11">
            <w:pPr>
              <w:autoSpaceDE w:val="0"/>
              <w:autoSpaceDN w:val="0"/>
              <w:adjustRightInd w:val="0"/>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Расходы за счет средств от предпринимательской и иной приносящей доход деятельности</w:t>
            </w:r>
          </w:p>
        </w:tc>
        <w:tc>
          <w:tcPr>
            <w:tcW w:w="1559" w:type="dxa"/>
            <w:vMerge w:val="restart"/>
            <w:tcBorders>
              <w:left w:val="nil"/>
              <w:right w:val="single" w:sz="4" w:space="0" w:color="auto"/>
            </w:tcBorders>
            <w:vAlign w:val="center"/>
          </w:tcPr>
          <w:p w:rsidR="007D4E1E" w:rsidRPr="00C37C58" w:rsidRDefault="007D4E1E" w:rsidP="00001C11">
            <w:pPr>
              <w:spacing w:before="40" w:after="4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МЦ «Диалог» МБУК «Центр КиТГлазовского района»</w:t>
            </w: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0140763200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111</w:t>
            </w:r>
          </w:p>
          <w:p w:rsidR="007D4E1E" w:rsidRPr="00C37C58" w:rsidRDefault="007D4E1E" w:rsidP="00001C11">
            <w:pPr>
              <w:spacing w:before="20" w:after="20"/>
              <w:jc w:val="center"/>
              <w:rPr>
                <w:rFonts w:ascii="Times New Roman" w:eastAsia="Times New Roman" w:hAnsi="Times New Roman" w:cs="Times New Roman"/>
                <w:sz w:val="15"/>
                <w:szCs w:val="15"/>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10,0</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3,1</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4,8</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0140763200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119</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0,9</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75"/>
        </w:trPr>
        <w:tc>
          <w:tcPr>
            <w:tcW w:w="299" w:type="dxa"/>
            <w:vMerge/>
            <w:tcBorders>
              <w:left w:val="single" w:sz="8" w:space="0" w:color="auto"/>
              <w:bottom w:val="single" w:sz="4" w:space="0" w:color="auto"/>
              <w:right w:val="single" w:sz="4" w:space="0" w:color="auto"/>
            </w:tcBorders>
          </w:tcPr>
          <w:p w:rsidR="007D4E1E" w:rsidRPr="006F229D" w:rsidRDefault="007D4E1E" w:rsidP="00001C11">
            <w:pPr>
              <w:ind w:left="-93" w:right="-108"/>
              <w:rPr>
                <w:rFonts w:ascii="Times New Roman" w:eastAsia="Times New Roman" w:hAnsi="Times New Roman" w:cs="Times New Roman"/>
                <w:b/>
                <w:bCs/>
                <w:sz w:val="15"/>
                <w:szCs w:val="15"/>
              </w:rPr>
            </w:pPr>
          </w:p>
        </w:tc>
        <w:tc>
          <w:tcPr>
            <w:tcW w:w="283" w:type="dxa"/>
            <w:vMerge/>
            <w:tcBorders>
              <w:left w:val="single" w:sz="4" w:space="0" w:color="auto"/>
              <w:bottom w:val="single" w:sz="4" w:space="0" w:color="auto"/>
              <w:right w:val="single" w:sz="4" w:space="0" w:color="auto"/>
            </w:tcBorders>
          </w:tcPr>
          <w:p w:rsidR="007D4E1E" w:rsidRPr="006F229D" w:rsidRDefault="007D4E1E" w:rsidP="00001C11">
            <w:pPr>
              <w:ind w:left="-108" w:right="-60"/>
              <w:rPr>
                <w:rFonts w:ascii="Times New Roman" w:eastAsia="Times New Roman" w:hAnsi="Times New Roman" w:cs="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13"/>
              <w:jc w:val="center"/>
              <w:rPr>
                <w:rFonts w:ascii="Times New Roman" w:eastAsia="Times New Roman" w:hAnsi="Times New Roman" w:cs="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Pr="006F229D" w:rsidRDefault="007D4E1E" w:rsidP="00001C11">
            <w:pPr>
              <w:spacing w:before="40" w:after="40"/>
              <w:ind w:left="-108" w:right="-108"/>
              <w:jc w:val="center"/>
              <w:rPr>
                <w:rFonts w:ascii="Times New Roman" w:eastAsia="Times New Roman" w:hAnsi="Times New Roman" w:cs="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Pr="006F229D" w:rsidRDefault="007D4E1E" w:rsidP="00001C11">
            <w:pPr>
              <w:spacing w:line="240" w:lineRule="auto"/>
              <w:jc w:val="both"/>
              <w:rPr>
                <w:rFonts w:ascii="Times New Roman" w:eastAsia="Times New Roman" w:hAnsi="Times New Roman" w:cs="Times New Roman"/>
                <w:sz w:val="15"/>
                <w:szCs w:val="15"/>
              </w:rPr>
            </w:pPr>
          </w:p>
        </w:tc>
        <w:tc>
          <w:tcPr>
            <w:tcW w:w="1559" w:type="dxa"/>
            <w:vMerge/>
            <w:tcBorders>
              <w:left w:val="nil"/>
              <w:bottom w:val="single" w:sz="4" w:space="0" w:color="auto"/>
              <w:right w:val="single" w:sz="4" w:space="0" w:color="auto"/>
            </w:tcBorders>
            <w:vAlign w:val="center"/>
          </w:tcPr>
          <w:p w:rsidR="007D4E1E" w:rsidRPr="006F229D" w:rsidRDefault="007D4E1E" w:rsidP="00001C11">
            <w:pPr>
              <w:spacing w:before="40" w:after="40"/>
              <w:jc w:val="center"/>
              <w:rPr>
                <w:rFonts w:ascii="Times New Roman" w:eastAsia="Times New Roman" w:hAnsi="Times New Roman" w:cs="Times New Roman"/>
                <w:sz w:val="15"/>
                <w:szCs w:val="15"/>
              </w:rPr>
            </w:pPr>
          </w:p>
        </w:tc>
        <w:tc>
          <w:tcPr>
            <w:tcW w:w="619" w:type="dxa"/>
            <w:tcBorders>
              <w:top w:val="single" w:sz="4" w:space="0" w:color="auto"/>
              <w:left w:val="nil"/>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211</w:t>
            </w:r>
          </w:p>
        </w:tc>
        <w:tc>
          <w:tcPr>
            <w:tcW w:w="427"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470"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0140763200</w:t>
            </w:r>
          </w:p>
        </w:tc>
        <w:tc>
          <w:tcPr>
            <w:tcW w:w="548"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244</w:t>
            </w:r>
          </w:p>
        </w:tc>
        <w:tc>
          <w:tcPr>
            <w:tcW w:w="567"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08"/>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54"/>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10,4</w:t>
            </w:r>
          </w:p>
        </w:tc>
        <w:tc>
          <w:tcPr>
            <w:tcW w:w="708"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ind w:left="-108" w:right="-17"/>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5,8</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75"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color w:val="FF0000"/>
                <w:sz w:val="15"/>
                <w:szCs w:val="15"/>
              </w:rPr>
            </w:pPr>
            <w:r w:rsidRPr="00C37C58">
              <w:rPr>
                <w:rFonts w:ascii="Times New Roman" w:eastAsia="Times New Roman" w:hAnsi="Times New Roman" w:cs="Times New Roman"/>
                <w:color w:val="FF0000"/>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796"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963" w:type="dxa"/>
            <w:tcBorders>
              <w:top w:val="single" w:sz="4" w:space="0" w:color="auto"/>
              <w:left w:val="single" w:sz="4" w:space="0" w:color="auto"/>
              <w:bottom w:val="single" w:sz="4" w:space="0" w:color="auto"/>
              <w:right w:val="single" w:sz="4" w:space="0" w:color="auto"/>
            </w:tcBorders>
            <w:noWrap/>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c>
          <w:tcPr>
            <w:tcW w:w="1134" w:type="dxa"/>
            <w:tcBorders>
              <w:top w:val="single" w:sz="4" w:space="0" w:color="auto"/>
              <w:left w:val="single" w:sz="4" w:space="0" w:color="auto"/>
              <w:bottom w:val="single" w:sz="4" w:space="0" w:color="auto"/>
              <w:right w:val="single" w:sz="4" w:space="0" w:color="auto"/>
            </w:tcBorders>
            <w:vAlign w:val="center"/>
          </w:tcPr>
          <w:p w:rsidR="007D4E1E" w:rsidRPr="00C37C58" w:rsidRDefault="007D4E1E" w:rsidP="00001C11">
            <w:pPr>
              <w:spacing w:before="20" w:after="20"/>
              <w:jc w:val="center"/>
              <w:rPr>
                <w:rFonts w:ascii="Times New Roman" w:eastAsia="Times New Roman" w:hAnsi="Times New Roman" w:cs="Times New Roman"/>
                <w:sz w:val="15"/>
                <w:szCs w:val="15"/>
              </w:rPr>
            </w:pPr>
            <w:r w:rsidRPr="00C37C58">
              <w:rPr>
                <w:rFonts w:ascii="Times New Roman" w:eastAsia="Times New Roman" w:hAnsi="Times New Roman" w:cs="Times New Roman"/>
                <w:sz w:val="15"/>
                <w:szCs w:val="15"/>
              </w:rPr>
              <w:t>-</w:t>
            </w:r>
          </w:p>
        </w:tc>
      </w:tr>
      <w:tr w:rsidR="007D4E1E" w:rsidTr="00001C11">
        <w:trPr>
          <w:trHeight w:val="30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b/>
                <w:bCs/>
                <w:sz w:val="15"/>
                <w:szCs w:val="15"/>
              </w:rPr>
            </w:pPr>
            <w:r>
              <w:rPr>
                <w:rFonts w:ascii="Times New Roman" w:eastAsia="Times New Roman" w:hAnsi="Times New Roman"/>
                <w:b/>
                <w:bCs/>
                <w:sz w:val="15"/>
                <w:szCs w:val="15"/>
              </w:rPr>
              <w:t>5</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"Управление системой образования "</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0150000000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10 588,1</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b/>
                <w:bCs/>
                <w:sz w:val="15"/>
                <w:szCs w:val="15"/>
              </w:rPr>
            </w:pPr>
            <w:r>
              <w:rPr>
                <w:rFonts w:ascii="Times New Roman" w:eastAsia="Times New Roman" w:hAnsi="Times New Roman"/>
                <w:b/>
                <w:bCs/>
                <w:sz w:val="15"/>
                <w:szCs w:val="15"/>
              </w:rPr>
              <w:t>11 576,5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b/>
                <w:bCs/>
                <w:sz w:val="15"/>
                <w:szCs w:val="15"/>
              </w:rPr>
            </w:pPr>
            <w:r>
              <w:rPr>
                <w:rFonts w:ascii="Times New Roman" w:eastAsia="Times New Roman" w:hAnsi="Times New Roman"/>
                <w:b/>
                <w:bCs/>
                <w:sz w:val="15"/>
                <w:szCs w:val="15"/>
              </w:rPr>
              <w:t>12 786,7</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13 462,2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12 776,5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12 851,0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10316,3</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24999,9</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18551,8</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6588,4</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6588,4</w:t>
            </w:r>
          </w:p>
        </w:tc>
      </w:tr>
      <w:tr w:rsidR="007D4E1E" w:rsidTr="00001C11">
        <w:trPr>
          <w:trHeight w:val="7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10 588,1</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11 576,5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12 786,7</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13 462,2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12 776,5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12 851,0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10316,3</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24999,9</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18551,8</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6588,4</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6588,4</w:t>
            </w:r>
          </w:p>
        </w:tc>
      </w:tr>
      <w:tr w:rsidR="007D4E1E" w:rsidTr="00001C11">
        <w:trPr>
          <w:trHeight w:val="141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1 924,7</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1 932,5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1 996,9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2 313,9</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2 466,4</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2881,0</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3117,3</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2552,9</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2552,9</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2552,9</w:t>
            </w:r>
          </w:p>
        </w:tc>
      </w:tr>
      <w:tr w:rsidR="007D4E1E" w:rsidTr="00001C11">
        <w:trPr>
          <w:trHeight w:val="93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 </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Центральный аппарат</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0150160030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112 121  129  244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1 924,7</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1 932,5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1 996,9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2 260,7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2 295,1</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2 466,4</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2881,0</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3117,3</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2552,9</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2552,9</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2552,9</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0150167870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53,2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72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Организация бухгалтерского учета в общеобразовательных учреждениях, подведомственных Управлению образования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8 633,4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9 379,7</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7 399,9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6 696,8</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6 676,9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7 127,2</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3659,5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r>
      <w:tr w:rsidR="007D4E1E" w:rsidTr="00001C11">
        <w:trPr>
          <w:trHeight w:val="1170"/>
        </w:trPr>
        <w:tc>
          <w:tcPr>
            <w:tcW w:w="299" w:type="dxa"/>
            <w:vMerge w:val="restart"/>
            <w:tcBorders>
              <w:top w:val="nil"/>
              <w:left w:val="single" w:sz="4" w:space="0" w:color="auto"/>
              <w:bottom w:val="nil"/>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283" w:type="dxa"/>
            <w:vMerge w:val="restart"/>
            <w:tcBorders>
              <w:top w:val="nil"/>
              <w:left w:val="single" w:sz="4" w:space="0" w:color="auto"/>
              <w:bottom w:val="nil"/>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 </w:t>
            </w:r>
          </w:p>
        </w:tc>
        <w:tc>
          <w:tcPr>
            <w:tcW w:w="284" w:type="dxa"/>
            <w:vMerge w:val="restart"/>
            <w:tcBorders>
              <w:top w:val="nil"/>
              <w:left w:val="single" w:sz="4" w:space="0" w:color="auto"/>
              <w:bottom w:val="nil"/>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 </w:t>
            </w:r>
          </w:p>
        </w:tc>
        <w:tc>
          <w:tcPr>
            <w:tcW w:w="283" w:type="dxa"/>
            <w:vMerge w:val="restart"/>
            <w:tcBorders>
              <w:top w:val="nil"/>
              <w:left w:val="single" w:sz="4" w:space="0" w:color="auto"/>
              <w:bottom w:val="nil"/>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Обеспечение деятельности централизованных бухгалтерий и прочих учреждений</w:t>
            </w:r>
          </w:p>
        </w:tc>
        <w:tc>
          <w:tcPr>
            <w:tcW w:w="1559" w:type="dxa"/>
            <w:vMerge w:val="restart"/>
            <w:tcBorders>
              <w:top w:val="nil"/>
              <w:left w:val="single" w:sz="4" w:space="0" w:color="auto"/>
              <w:bottom w:val="nil"/>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nil"/>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nil"/>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nil"/>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0150260120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111  112  119  244 321</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8 633,4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9 379,7</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7 399,9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6 570,3</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6 676,9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7 127,2</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3659,5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0,0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270"/>
        </w:trPr>
        <w:tc>
          <w:tcPr>
            <w:tcW w:w="299"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1559"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nil"/>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0150267870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126,5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690"/>
        </w:trPr>
        <w:tc>
          <w:tcPr>
            <w:tcW w:w="299" w:type="dxa"/>
            <w:tcBorders>
              <w:top w:val="single" w:sz="4" w:space="0" w:color="auto"/>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283"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Организационно- методическое и информационное обеспечение деятельности общеобразовательных учреждений</w:t>
            </w:r>
          </w:p>
        </w:tc>
        <w:tc>
          <w:tcPr>
            <w:tcW w:w="1559" w:type="dxa"/>
            <w:tcBorders>
              <w:top w:val="single" w:sz="4" w:space="0" w:color="auto"/>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single" w:sz="4" w:space="0" w:color="auto"/>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0150300000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3 090,7</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4 215,8</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3 558,5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3 073,0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3549,4</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3980,2</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4008,4</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4008,4</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4008,4</w:t>
            </w:r>
          </w:p>
        </w:tc>
      </w:tr>
      <w:tr w:rsidR="007D4E1E" w:rsidTr="00001C11">
        <w:trPr>
          <w:trHeight w:val="780"/>
        </w:trPr>
        <w:tc>
          <w:tcPr>
            <w:tcW w:w="299"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03 </w:t>
            </w:r>
          </w:p>
        </w:tc>
        <w:tc>
          <w:tcPr>
            <w:tcW w:w="283" w:type="dxa"/>
            <w:vMerge w:val="restart"/>
            <w:tcBorders>
              <w:top w:val="nil"/>
              <w:left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1 </w:t>
            </w:r>
          </w:p>
        </w:tc>
        <w:tc>
          <w:tcPr>
            <w:tcW w:w="1560" w:type="dxa"/>
            <w:vMerge w:val="restart"/>
            <w:tcBorders>
              <w:top w:val="nil"/>
              <w:left w:val="single" w:sz="4" w:space="0" w:color="auto"/>
              <w:right w:val="single" w:sz="4" w:space="0" w:color="auto"/>
            </w:tcBorders>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Центр комплексного обеспечения образования</w:t>
            </w:r>
          </w:p>
        </w:tc>
        <w:tc>
          <w:tcPr>
            <w:tcW w:w="1559" w:type="dxa"/>
            <w:vMerge w:val="restart"/>
            <w:tcBorders>
              <w:top w:val="nil"/>
              <w:left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0150360120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111  119  244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3 090,7</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4 160,1</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3 558,5</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3 073,0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3549,4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3979,2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4008,4</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4008,4</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4008,4</w:t>
            </w:r>
          </w:p>
        </w:tc>
      </w:tr>
      <w:tr w:rsidR="007D4E1E" w:rsidTr="00001C11">
        <w:trPr>
          <w:trHeight w:val="300"/>
        </w:trPr>
        <w:tc>
          <w:tcPr>
            <w:tcW w:w="299" w:type="dxa"/>
            <w:vMerge/>
            <w:tcBorders>
              <w:left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color w:val="000000"/>
                <w:sz w:val="15"/>
                <w:szCs w:val="15"/>
              </w:rPr>
            </w:pPr>
          </w:p>
        </w:tc>
        <w:tc>
          <w:tcPr>
            <w:tcW w:w="155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0160367870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55,7</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00"/>
        </w:trPr>
        <w:tc>
          <w:tcPr>
            <w:tcW w:w="29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color w:val="000000"/>
                <w:sz w:val="15"/>
                <w:szCs w:val="15"/>
              </w:rPr>
            </w:pPr>
          </w:p>
        </w:tc>
        <w:tc>
          <w:tcPr>
            <w:tcW w:w="155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0150363200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vAlign w:val="bottom"/>
          </w:tcPr>
          <w:p w:rsidR="007D4E1E" w:rsidRPr="00855B83" w:rsidRDefault="007D4E1E" w:rsidP="00001C11">
            <w:pPr>
              <w:spacing w:after="0" w:line="240" w:lineRule="auto"/>
              <w:rPr>
                <w:rFonts w:ascii="Times New Roman" w:eastAsia="Times New Roman" w:hAnsi="Times New Roman"/>
                <w:sz w:val="15"/>
                <w:szCs w:val="15"/>
              </w:rPr>
            </w:pPr>
            <w:r w:rsidRPr="00855B83">
              <w:rPr>
                <w:rFonts w:ascii="Times New Roman" w:eastAsia="Times New Roman" w:hAnsi="Times New Roman"/>
                <w:sz w:val="15"/>
                <w:szCs w:val="15"/>
              </w:rPr>
              <w:t>1,0</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67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04</w:t>
            </w:r>
          </w:p>
        </w:tc>
        <w:tc>
          <w:tcPr>
            <w:tcW w:w="283"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single" w:sz="4" w:space="0" w:color="auto"/>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и переподготовка работников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30,0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197,2</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251,3</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188,4</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157,7</w:t>
            </w:r>
          </w:p>
        </w:tc>
        <w:tc>
          <w:tcPr>
            <w:tcW w:w="796" w:type="dxa"/>
            <w:tcBorders>
              <w:top w:val="nil"/>
              <w:left w:val="nil"/>
              <w:bottom w:val="single" w:sz="4" w:space="0" w:color="auto"/>
              <w:right w:val="single" w:sz="4" w:space="0" w:color="auto"/>
            </w:tcBorders>
            <w:noWrap/>
            <w:vAlign w:val="bottom"/>
            <w:hideMark/>
          </w:tcPr>
          <w:p w:rsidR="007D4E1E" w:rsidRPr="00C47523" w:rsidRDefault="007D4E1E" w:rsidP="00001C11">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 176,7</w:t>
            </w:r>
          </w:p>
        </w:tc>
        <w:tc>
          <w:tcPr>
            <w:tcW w:w="850" w:type="dxa"/>
            <w:tcBorders>
              <w:top w:val="nil"/>
              <w:left w:val="nil"/>
              <w:bottom w:val="single" w:sz="4" w:space="0" w:color="auto"/>
              <w:right w:val="single" w:sz="4" w:space="0" w:color="auto"/>
            </w:tcBorders>
            <w:noWrap/>
            <w:vAlign w:val="bottom"/>
            <w:hideMark/>
          </w:tcPr>
          <w:p w:rsidR="007D4E1E" w:rsidRPr="00855B83" w:rsidRDefault="007D4E1E" w:rsidP="00001C11">
            <w:pPr>
              <w:spacing w:after="0" w:line="240" w:lineRule="auto"/>
              <w:rPr>
                <w:rFonts w:ascii="Times New Roman" w:eastAsia="Times New Roman" w:hAnsi="Times New Roman"/>
                <w:sz w:val="15"/>
                <w:szCs w:val="15"/>
              </w:rPr>
            </w:pPr>
            <w:r w:rsidRPr="00855B83">
              <w:rPr>
                <w:rFonts w:ascii="Times New Roman" w:eastAsia="Times New Roman" w:hAnsi="Times New Roman"/>
                <w:sz w:val="15"/>
                <w:szCs w:val="15"/>
              </w:rPr>
              <w:t> 34,5</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735"/>
        </w:trPr>
        <w:tc>
          <w:tcPr>
            <w:tcW w:w="299" w:type="dxa"/>
            <w:vMerge w:val="restart"/>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r>
              <w:rPr>
                <w:rFonts w:ascii="Times New Roman" w:eastAsia="Times New Roman" w:hAnsi="Times New Roman"/>
                <w:sz w:val="15"/>
                <w:szCs w:val="15"/>
              </w:rPr>
              <w:t>5</w:t>
            </w:r>
          </w:p>
        </w:tc>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r>
              <w:rPr>
                <w:rFonts w:ascii="Times New Roman" w:eastAsia="Times New Roman" w:hAnsi="Times New Roman"/>
                <w:sz w:val="15"/>
                <w:szCs w:val="15"/>
              </w:rPr>
              <w:t>04</w:t>
            </w:r>
          </w:p>
        </w:tc>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r>
              <w:rPr>
                <w:rFonts w:ascii="Times New Roman" w:eastAsia="Times New Roman" w:hAnsi="Times New Roman"/>
                <w:sz w:val="15"/>
                <w:szCs w:val="15"/>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Подготовка и переподготовка работников</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83,4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Pr="00855B83" w:rsidRDefault="007D4E1E" w:rsidP="00001C11">
            <w:pPr>
              <w:spacing w:after="0" w:line="240" w:lineRule="auto"/>
              <w:rPr>
                <w:rFonts w:ascii="Times New Roman" w:eastAsia="Times New Roman" w:hAnsi="Times New Roman"/>
                <w:sz w:val="15"/>
                <w:szCs w:val="15"/>
              </w:rPr>
            </w:pPr>
            <w:r w:rsidRPr="00855B83">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30,0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4,5</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Pr="00855B83" w:rsidRDefault="007D4E1E" w:rsidP="00001C11">
            <w:pPr>
              <w:spacing w:after="0" w:line="240" w:lineRule="auto"/>
              <w:rPr>
                <w:rFonts w:ascii="Times New Roman" w:eastAsia="Times New Roman" w:hAnsi="Times New Roman"/>
                <w:sz w:val="15"/>
                <w:szCs w:val="15"/>
              </w:rPr>
            </w:pPr>
            <w:r w:rsidRPr="00855B83">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5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05</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30,0</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Pr="00855B83" w:rsidRDefault="007D4E1E" w:rsidP="00001C11">
            <w:pPr>
              <w:spacing w:after="0" w:line="240" w:lineRule="auto"/>
              <w:rPr>
                <w:rFonts w:ascii="Times New Roman" w:eastAsia="Times New Roman" w:hAnsi="Times New Roman"/>
                <w:sz w:val="15"/>
                <w:szCs w:val="15"/>
              </w:rPr>
            </w:pPr>
            <w:r w:rsidRPr="00855B83">
              <w:rPr>
                <w:rFonts w:ascii="Times New Roman" w:eastAsia="Times New Roman" w:hAnsi="Times New Roman"/>
                <w:sz w:val="15"/>
                <w:szCs w:val="15"/>
              </w:rPr>
              <w:t> 2,2</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52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0150401820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167,2</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148,2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188,4</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212,8</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157,7</w:t>
            </w:r>
          </w:p>
        </w:tc>
        <w:tc>
          <w:tcPr>
            <w:tcW w:w="796" w:type="dxa"/>
            <w:tcBorders>
              <w:top w:val="nil"/>
              <w:left w:val="nil"/>
              <w:bottom w:val="single" w:sz="4" w:space="0" w:color="auto"/>
              <w:right w:val="single" w:sz="4" w:space="0" w:color="auto"/>
            </w:tcBorders>
            <w:noWrap/>
            <w:vAlign w:val="bottom"/>
            <w:hideMark/>
          </w:tcPr>
          <w:p w:rsidR="007D4E1E" w:rsidRPr="00C47523" w:rsidRDefault="007D4E1E" w:rsidP="00001C11">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 176,7</w:t>
            </w:r>
          </w:p>
        </w:tc>
        <w:tc>
          <w:tcPr>
            <w:tcW w:w="850" w:type="dxa"/>
            <w:tcBorders>
              <w:top w:val="nil"/>
              <w:left w:val="nil"/>
              <w:bottom w:val="single" w:sz="4" w:space="0" w:color="auto"/>
              <w:right w:val="single" w:sz="4" w:space="0" w:color="auto"/>
            </w:tcBorders>
            <w:noWrap/>
            <w:vAlign w:val="bottom"/>
            <w:hideMark/>
          </w:tcPr>
          <w:p w:rsidR="007D4E1E" w:rsidRPr="00855B83" w:rsidRDefault="007D4E1E" w:rsidP="00001C11">
            <w:pPr>
              <w:spacing w:after="0" w:line="240" w:lineRule="auto"/>
              <w:rPr>
                <w:rFonts w:ascii="Times New Roman" w:eastAsia="Times New Roman" w:hAnsi="Times New Roman"/>
                <w:sz w:val="15"/>
                <w:szCs w:val="15"/>
              </w:rPr>
            </w:pPr>
            <w:r w:rsidRPr="00855B83">
              <w:rPr>
                <w:rFonts w:ascii="Times New Roman" w:eastAsia="Times New Roman" w:hAnsi="Times New Roman"/>
                <w:sz w:val="15"/>
                <w:szCs w:val="15"/>
              </w:rPr>
              <w:t> 32,3</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0,0 </w:t>
            </w:r>
          </w:p>
        </w:tc>
      </w:tr>
      <w:tr w:rsidR="007D4E1E" w:rsidTr="00001C11">
        <w:trPr>
          <w:trHeight w:val="52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0150460160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112    244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15,2</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5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06</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Проведение районных конкурсов и профессиональных праздников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51,5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39,0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31,8</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r>
      <w:tr w:rsidR="007D4E1E" w:rsidTr="00001C11">
        <w:trPr>
          <w:trHeight w:val="73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На проведение районных праздников, чествования заслуженных юбляров</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242 244 612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22,0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16,0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34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03</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3,0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2,0</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33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0150660110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51,5</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9,0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13,8</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25,0</w:t>
            </w:r>
          </w:p>
        </w:tc>
      </w:tr>
      <w:tr w:rsidR="007D4E1E" w:rsidTr="00001C11">
        <w:trPr>
          <w:trHeight w:val="34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0150663200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360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 </w:t>
            </w:r>
          </w:p>
        </w:tc>
      </w:tr>
      <w:tr w:rsidR="007D4E1E" w:rsidTr="00001C11">
        <w:trPr>
          <w:trHeight w:val="345"/>
        </w:trPr>
        <w:tc>
          <w:tcPr>
            <w:tcW w:w="29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r>
              <w:rPr>
                <w:rFonts w:ascii="Times New Roman" w:eastAsia="Times New Roman" w:hAnsi="Times New Roman"/>
                <w:sz w:val="15"/>
                <w:szCs w:val="15"/>
              </w:rPr>
              <w:t>09</w:t>
            </w:r>
          </w:p>
        </w:tc>
        <w:tc>
          <w:tcPr>
            <w:tcW w:w="283"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tcBorders>
              <w:top w:val="nil"/>
              <w:left w:val="single" w:sz="4" w:space="0" w:color="auto"/>
              <w:bottom w:val="single" w:sz="4" w:space="0" w:color="auto"/>
              <w:right w:val="single" w:sz="4" w:space="0" w:color="auto"/>
            </w:tcBorders>
          </w:tcPr>
          <w:p w:rsidR="007D4E1E" w:rsidRPr="00C47523" w:rsidRDefault="007D4E1E" w:rsidP="00001C11">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 xml:space="preserve">Организация работ по разработке и внедрению системы независимой оценки качества образования (по ступеням </w:t>
            </w:r>
            <w:r w:rsidRPr="00C47523">
              <w:rPr>
                <w:rFonts w:ascii="Times New Roman" w:eastAsia="Times New Roman" w:hAnsi="Times New Roman"/>
                <w:sz w:val="15"/>
                <w:szCs w:val="15"/>
              </w:rPr>
              <w:lastRenderedPageBreak/>
              <w:t>образования)</w:t>
            </w:r>
          </w:p>
        </w:tc>
        <w:tc>
          <w:tcPr>
            <w:tcW w:w="1559" w:type="dxa"/>
            <w:tcBorders>
              <w:top w:val="nil"/>
              <w:left w:val="single" w:sz="4" w:space="0" w:color="auto"/>
              <w:bottom w:val="single" w:sz="4" w:space="0" w:color="auto"/>
              <w:right w:val="single" w:sz="4" w:space="0" w:color="auto"/>
            </w:tcBorders>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lastRenderedPageBreak/>
              <w:t>Управление образования администрации МО "Глазовский район"</w:t>
            </w:r>
          </w:p>
        </w:tc>
        <w:tc>
          <w:tcPr>
            <w:tcW w:w="619"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0150961200</w:t>
            </w:r>
          </w:p>
        </w:tc>
        <w:tc>
          <w:tcPr>
            <w:tcW w:w="548" w:type="dxa"/>
            <w:tcBorders>
              <w:top w:val="nil"/>
              <w:left w:val="nil"/>
              <w:bottom w:val="single" w:sz="4" w:space="0" w:color="auto"/>
              <w:right w:val="single" w:sz="4" w:space="0" w:color="auto"/>
            </w:tcBorders>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nil"/>
              <w:left w:val="nil"/>
              <w:bottom w:val="single" w:sz="4" w:space="0" w:color="auto"/>
              <w:right w:val="single" w:sz="4" w:space="0" w:color="auto"/>
            </w:tcBorders>
            <w:noWrap/>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FF0000"/>
                <w:sz w:val="15"/>
                <w:szCs w:val="15"/>
              </w:rPr>
            </w:pPr>
          </w:p>
        </w:tc>
        <w:tc>
          <w:tcPr>
            <w:tcW w:w="796" w:type="dxa"/>
            <w:tcBorders>
              <w:top w:val="nil"/>
              <w:left w:val="nil"/>
              <w:bottom w:val="single" w:sz="4" w:space="0" w:color="auto"/>
              <w:right w:val="single" w:sz="4" w:space="0" w:color="auto"/>
            </w:tcBorders>
            <w:noWrap/>
            <w:vAlign w:val="bottom"/>
          </w:tcPr>
          <w:p w:rsidR="007D4E1E" w:rsidRPr="00C47523" w:rsidRDefault="007D4E1E" w:rsidP="00001C11">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20,6</w:t>
            </w:r>
          </w:p>
        </w:tc>
        <w:tc>
          <w:tcPr>
            <w:tcW w:w="850" w:type="dxa"/>
            <w:tcBorders>
              <w:top w:val="nil"/>
              <w:left w:val="nil"/>
              <w:bottom w:val="single" w:sz="4" w:space="0" w:color="auto"/>
              <w:right w:val="single" w:sz="4" w:space="0" w:color="auto"/>
            </w:tcBorders>
            <w:noWrap/>
            <w:vAlign w:val="bottom"/>
          </w:tcPr>
          <w:p w:rsidR="007D4E1E" w:rsidRPr="00855B83" w:rsidRDefault="007D4E1E" w:rsidP="00001C11">
            <w:pPr>
              <w:spacing w:after="0" w:line="240" w:lineRule="auto"/>
              <w:rPr>
                <w:rFonts w:ascii="Times New Roman" w:eastAsia="Times New Roman" w:hAnsi="Times New Roman"/>
                <w:sz w:val="15"/>
                <w:szCs w:val="15"/>
              </w:rPr>
            </w:pPr>
            <w:r w:rsidRPr="00855B83">
              <w:rPr>
                <w:rFonts w:ascii="Times New Roman" w:eastAsia="Times New Roman" w:hAnsi="Times New Roman"/>
                <w:sz w:val="15"/>
                <w:szCs w:val="15"/>
              </w:rPr>
              <w:t>3,9</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0,0</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0,0</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0,0</w:t>
            </w:r>
          </w:p>
        </w:tc>
      </w:tr>
      <w:tr w:rsidR="007D4E1E" w:rsidTr="00001C11">
        <w:trPr>
          <w:trHeight w:val="70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lastRenderedPageBreak/>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0151200000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15,6</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8,9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r>
      <w:tr w:rsidR="007D4E1E" w:rsidTr="00001C11">
        <w:trPr>
          <w:trHeight w:val="75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283"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налогов на имущество</w:t>
            </w:r>
          </w:p>
        </w:tc>
        <w:tc>
          <w:tcPr>
            <w:tcW w:w="1559" w:type="dxa"/>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0151204220</w:t>
            </w:r>
          </w:p>
        </w:tc>
        <w:tc>
          <w:tcPr>
            <w:tcW w:w="548" w:type="dxa"/>
            <w:tcBorders>
              <w:top w:val="nil"/>
              <w:left w:val="single" w:sz="4" w:space="0" w:color="auto"/>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851</w:t>
            </w:r>
          </w:p>
        </w:tc>
        <w:tc>
          <w:tcPr>
            <w:tcW w:w="567"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54"/>
              <w:jc w:val="center"/>
              <w:rPr>
                <w:rFonts w:ascii="Times New Roman" w:eastAsia="Times New Roman" w:hAnsi="Times New Roman"/>
                <w:sz w:val="15"/>
                <w:szCs w:val="15"/>
              </w:rPr>
            </w:pPr>
            <w:r>
              <w:rPr>
                <w:rFonts w:ascii="Times New Roman" w:eastAsia="Times New Roman" w:hAnsi="Times New Roman"/>
                <w:sz w:val="15"/>
                <w:szCs w:val="15"/>
              </w:rPr>
              <w:t>2,0</w:t>
            </w:r>
          </w:p>
        </w:tc>
        <w:tc>
          <w:tcPr>
            <w:tcW w:w="708"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7"/>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850"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96" w:type="dxa"/>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single" w:sz="4" w:space="0" w:color="auto"/>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single" w:sz="4" w:space="0" w:color="auto"/>
              <w:bottom w:val="single" w:sz="4" w:space="0" w:color="auto"/>
              <w:right w:val="single" w:sz="4" w:space="0" w:color="auto"/>
            </w:tcBorders>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5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12</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02</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Уплата прочих налогов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0151260630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852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13,6</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8,9</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15,5</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8,2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4,0</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c>
          <w:tcPr>
            <w:tcW w:w="1134" w:type="dxa"/>
            <w:tcBorders>
              <w:top w:val="single" w:sz="4" w:space="0" w:color="auto"/>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w:t>
            </w:r>
          </w:p>
        </w:tc>
      </w:tr>
      <w:tr w:rsidR="007D4E1E" w:rsidTr="00001C11">
        <w:trPr>
          <w:trHeight w:val="750"/>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5</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13</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p>
        </w:tc>
        <w:tc>
          <w:tcPr>
            <w:tcW w:w="1560" w:type="dxa"/>
            <w:tcBorders>
              <w:top w:val="nil"/>
              <w:left w:val="nil"/>
              <w:bottom w:val="single" w:sz="4" w:space="0" w:color="auto"/>
              <w:right w:val="single" w:sz="4" w:space="0" w:color="auto"/>
            </w:tcBorders>
            <w:hideMark/>
          </w:tcPr>
          <w:p w:rsidR="007D4E1E" w:rsidRPr="00D82B59" w:rsidRDefault="007D4E1E" w:rsidP="00001C11">
            <w:pPr>
              <w:spacing w:after="0" w:line="240" w:lineRule="auto"/>
              <w:rPr>
                <w:rFonts w:ascii="Times New Roman" w:eastAsia="Times New Roman" w:hAnsi="Times New Roman"/>
                <w:sz w:val="15"/>
                <w:szCs w:val="15"/>
              </w:rPr>
            </w:pPr>
            <w:r w:rsidRPr="00D82B59">
              <w:rPr>
                <w:rFonts w:ascii="Times New Roman" w:eastAsia="Times New Roman" w:hAnsi="Times New Roman"/>
                <w:sz w:val="15"/>
                <w:szCs w:val="15"/>
              </w:rPr>
              <w:t xml:space="preserve">Круглосуточная охрана объектов (территорий) сотрудниками частных охранных предприятий </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0151304960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612</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color w:val="000000"/>
                <w:sz w:val="15"/>
                <w:szCs w:val="15"/>
              </w:rPr>
            </w:pP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17838,0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11963,4</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300"/>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b/>
                <w:bCs/>
                <w:sz w:val="15"/>
                <w:szCs w:val="15"/>
              </w:rPr>
            </w:pPr>
            <w:r>
              <w:rPr>
                <w:rFonts w:ascii="Times New Roman" w:eastAsia="Times New Roman" w:hAnsi="Times New Roman"/>
                <w:b/>
                <w:bCs/>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b/>
                <w:bCs/>
                <w:sz w:val="15"/>
                <w:szCs w:val="15"/>
              </w:rPr>
            </w:pPr>
            <w:r>
              <w:rPr>
                <w:rFonts w:ascii="Times New Roman" w:eastAsia="Times New Roman" w:hAnsi="Times New Roman"/>
                <w:b/>
                <w:bCs/>
                <w:sz w:val="15"/>
                <w:szCs w:val="15"/>
              </w:rPr>
              <w:t>6</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Подпрограмма "Организация отдыха, оздоровления и занятости детей в каникулярное время"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b/>
                <w:bCs/>
                <w:sz w:val="15"/>
                <w:szCs w:val="15"/>
              </w:rPr>
            </w:pPr>
            <w:r>
              <w:rPr>
                <w:rFonts w:ascii="Times New Roman" w:eastAsia="Times New Roman" w:hAnsi="Times New Roman"/>
                <w:b/>
                <w:bCs/>
                <w:sz w:val="15"/>
                <w:szCs w:val="15"/>
              </w:rPr>
              <w:t>Всего</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0160000000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b/>
                <w:bCs/>
                <w:sz w:val="15"/>
                <w:szCs w:val="15"/>
              </w:rPr>
            </w:pPr>
            <w:r>
              <w:rPr>
                <w:rFonts w:ascii="Times New Roman" w:eastAsia="Times New Roman" w:hAnsi="Times New Roman"/>
                <w:b/>
                <w:bCs/>
                <w:sz w:val="15"/>
                <w:szCs w:val="15"/>
              </w:rPr>
              <w:t>1 544,6</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b/>
                <w:bCs/>
                <w:sz w:val="15"/>
                <w:szCs w:val="15"/>
              </w:rPr>
            </w:pPr>
            <w:r>
              <w:rPr>
                <w:rFonts w:ascii="Times New Roman" w:eastAsia="Times New Roman" w:hAnsi="Times New Roman"/>
                <w:b/>
                <w:bCs/>
                <w:sz w:val="15"/>
                <w:szCs w:val="15"/>
              </w:rPr>
              <w:t>1 624,4</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b/>
                <w:bCs/>
                <w:sz w:val="15"/>
                <w:szCs w:val="15"/>
              </w:rPr>
            </w:pPr>
            <w:r>
              <w:rPr>
                <w:rFonts w:ascii="Times New Roman" w:eastAsia="Times New Roman" w:hAnsi="Times New Roman"/>
                <w:b/>
                <w:bCs/>
                <w:sz w:val="15"/>
                <w:szCs w:val="15"/>
              </w:rPr>
              <w:t>1 602,0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1 743,2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2 170,9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6 789,9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2641,4</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b/>
                <w:bCs/>
                <w:sz w:val="15"/>
                <w:szCs w:val="15"/>
              </w:rPr>
            </w:pPr>
            <w:r>
              <w:rPr>
                <w:rFonts w:ascii="Times New Roman" w:eastAsia="Times New Roman" w:hAnsi="Times New Roman"/>
                <w:b/>
                <w:bCs/>
                <w:sz w:val="15"/>
                <w:szCs w:val="15"/>
              </w:rPr>
              <w:t>2315,0</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1732,5</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1732,5</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b/>
                <w:bCs/>
                <w:color w:val="000000"/>
                <w:sz w:val="15"/>
                <w:szCs w:val="15"/>
              </w:rPr>
            </w:pPr>
            <w:r>
              <w:rPr>
                <w:rFonts w:ascii="Times New Roman" w:eastAsia="Times New Roman" w:hAnsi="Times New Roman"/>
                <w:b/>
                <w:bCs/>
                <w:color w:val="000000"/>
                <w:sz w:val="15"/>
                <w:szCs w:val="15"/>
              </w:rPr>
              <w:t>1732,5</w:t>
            </w:r>
          </w:p>
        </w:tc>
      </w:tr>
      <w:tr w:rsidR="007D4E1E" w:rsidTr="00001C11">
        <w:trPr>
          <w:trHeight w:val="67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1 466,4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1 624,4</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1 602,0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1 743,2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2 170,9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6 789,9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2641,4</w:t>
            </w:r>
          </w:p>
        </w:tc>
        <w:tc>
          <w:tcPr>
            <w:tcW w:w="850"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2315,0</w:t>
            </w:r>
          </w:p>
        </w:tc>
        <w:tc>
          <w:tcPr>
            <w:tcW w:w="851"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1732,5</w:t>
            </w:r>
          </w:p>
        </w:tc>
        <w:tc>
          <w:tcPr>
            <w:tcW w:w="963" w:type="dxa"/>
            <w:tcBorders>
              <w:top w:val="nil"/>
              <w:left w:val="nil"/>
              <w:bottom w:val="single" w:sz="4" w:space="0" w:color="auto"/>
              <w:right w:val="single" w:sz="4" w:space="0" w:color="auto"/>
            </w:tcBorders>
            <w:noWrap/>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1732,5</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1732,5</w:t>
            </w:r>
          </w:p>
        </w:tc>
      </w:tr>
      <w:tr w:rsidR="007D4E1E" w:rsidTr="00001C11">
        <w:trPr>
          <w:trHeight w:val="57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b/>
                <w:bCs/>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b/>
                <w:bCs/>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b/>
                <w:bCs/>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0160000000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78,2</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6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eastAsia="Times New Roman" w:cs="Calibri"/>
                <w:sz w:val="15"/>
                <w:szCs w:val="15"/>
              </w:rPr>
            </w:pPr>
            <w:r>
              <w:rPr>
                <w:rFonts w:eastAsia="Times New Roman" w:cs="Calibri"/>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eastAsia="Times New Roman" w:cs="Calibri"/>
                <w:sz w:val="15"/>
                <w:szCs w:val="15"/>
              </w:rPr>
            </w:pPr>
            <w:r>
              <w:rPr>
                <w:rFonts w:eastAsia="Times New Roman" w:cs="Calibri"/>
                <w:sz w:val="15"/>
                <w:szCs w:val="15"/>
              </w:rPr>
              <w:t>6</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eastAsia="Times New Roman" w:cs="Calibri"/>
                <w:sz w:val="15"/>
                <w:szCs w:val="15"/>
              </w:rPr>
            </w:pPr>
            <w:r>
              <w:rPr>
                <w:rFonts w:eastAsia="Times New Roman" w:cs="Calibri"/>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b/>
                <w:bCs/>
                <w:sz w:val="15"/>
                <w:szCs w:val="15"/>
              </w:rPr>
            </w:pPr>
            <w:r>
              <w:rPr>
                <w:rFonts w:ascii="Times New Roman" w:eastAsia="Times New Roman" w:hAnsi="Times New Roman"/>
                <w:b/>
                <w:bCs/>
                <w:sz w:val="15"/>
                <w:szCs w:val="15"/>
              </w:rPr>
              <w:t> </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отдыха детей в каникулярное время</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1 466,4</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1 624,4</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1 602,0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1 743,2</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2 170,9</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6 789,9</w:t>
            </w:r>
          </w:p>
        </w:tc>
        <w:tc>
          <w:tcPr>
            <w:tcW w:w="796"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2641,4</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2315,0</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1732,5</w:t>
            </w:r>
          </w:p>
        </w:tc>
        <w:tc>
          <w:tcPr>
            <w:tcW w:w="963"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1732,5</w:t>
            </w:r>
          </w:p>
        </w:tc>
        <w:tc>
          <w:tcPr>
            <w:tcW w:w="1134" w:type="dxa"/>
            <w:tcBorders>
              <w:top w:val="nil"/>
              <w:left w:val="nil"/>
              <w:bottom w:val="single" w:sz="4" w:space="0" w:color="auto"/>
              <w:right w:val="single" w:sz="4" w:space="0" w:color="auto"/>
            </w:tcBorders>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1732,5</w:t>
            </w:r>
          </w:p>
        </w:tc>
      </w:tr>
      <w:tr w:rsidR="007D4E1E" w:rsidTr="00001C11">
        <w:trPr>
          <w:trHeight w:val="54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eastAsia="Times New Roman" w:cs="Calibri"/>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eastAsia="Times New Roman" w:cs="Calibri"/>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eastAsia="Times New Roman" w:cs="Calibri"/>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b/>
                <w:bCs/>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0160100000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765"/>
        </w:trPr>
        <w:tc>
          <w:tcPr>
            <w:tcW w:w="299" w:type="dxa"/>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eastAsia="Times New Roman" w:cs="Calibri"/>
                <w:sz w:val="15"/>
                <w:szCs w:val="15"/>
              </w:rPr>
            </w:pPr>
            <w:r>
              <w:rPr>
                <w:rFonts w:eastAsia="Times New Roman" w:cs="Calibri"/>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60"/>
              <w:jc w:val="center"/>
              <w:rPr>
                <w:rFonts w:eastAsia="Times New Roman" w:cs="Calibri"/>
                <w:sz w:val="15"/>
                <w:szCs w:val="15"/>
              </w:rPr>
            </w:pPr>
            <w:r>
              <w:rPr>
                <w:rFonts w:eastAsia="Times New Roman" w:cs="Calibri"/>
                <w:sz w:val="15"/>
                <w:szCs w:val="15"/>
              </w:rPr>
              <w:t>6</w:t>
            </w:r>
          </w:p>
        </w:tc>
        <w:tc>
          <w:tcPr>
            <w:tcW w:w="284"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13"/>
              <w:jc w:val="center"/>
              <w:rPr>
                <w:rFonts w:eastAsia="Times New Roman" w:cs="Calibri"/>
                <w:sz w:val="15"/>
                <w:szCs w:val="15"/>
              </w:rPr>
            </w:pPr>
            <w:r>
              <w:rPr>
                <w:rFonts w:eastAsia="Times New Roman" w:cs="Calibri"/>
                <w:sz w:val="15"/>
                <w:szCs w:val="15"/>
              </w:rPr>
              <w:t>01</w:t>
            </w:r>
          </w:p>
        </w:tc>
        <w:tc>
          <w:tcPr>
            <w:tcW w:w="283"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оздоровления и отдыха детей и подростков</w:t>
            </w:r>
          </w:p>
        </w:tc>
        <w:tc>
          <w:tcPr>
            <w:tcW w:w="1559" w:type="dxa"/>
            <w:tcBorders>
              <w:top w:val="nil"/>
              <w:left w:val="nil"/>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01605230</w:t>
            </w:r>
          </w:p>
        </w:tc>
        <w:tc>
          <w:tcPr>
            <w:tcW w:w="548"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600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39,2</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375"/>
        </w:trPr>
        <w:tc>
          <w:tcPr>
            <w:tcW w:w="29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93"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60"/>
              <w:jc w:val="center"/>
              <w:rPr>
                <w:rFonts w:ascii="Times New Roman" w:eastAsia="Times New Roman" w:hAnsi="Times New Roman"/>
                <w:sz w:val="15"/>
                <w:szCs w:val="15"/>
              </w:rPr>
            </w:pPr>
            <w:r>
              <w:rPr>
                <w:rFonts w:ascii="Times New Roman" w:eastAsia="Times New Roman" w:hAnsi="Times New Roman"/>
                <w:sz w:val="15"/>
                <w:szCs w:val="15"/>
              </w:rPr>
              <w:t>6</w:t>
            </w:r>
          </w:p>
        </w:tc>
        <w:tc>
          <w:tcPr>
            <w:tcW w:w="284"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13"/>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283"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ind w:left="-108" w:right="-108"/>
              <w:jc w:val="center"/>
              <w:rPr>
                <w:rFonts w:ascii="Times New Roman" w:eastAsia="Times New Roman" w:hAnsi="Times New Roman"/>
                <w:sz w:val="15"/>
                <w:szCs w:val="15"/>
              </w:rPr>
            </w:pPr>
            <w:r>
              <w:rPr>
                <w:rFonts w:ascii="Times New Roman" w:eastAsia="Times New Roman" w:hAnsi="Times New Roman"/>
                <w:sz w:val="15"/>
                <w:szCs w:val="15"/>
              </w:rPr>
              <w:t>01</w:t>
            </w:r>
          </w:p>
        </w:tc>
        <w:tc>
          <w:tcPr>
            <w:tcW w:w="1560"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Организация оздоровления и отдыха детей и подростков</w:t>
            </w:r>
          </w:p>
        </w:tc>
        <w:tc>
          <w:tcPr>
            <w:tcW w:w="1559" w:type="dxa"/>
            <w:vMerge w:val="restart"/>
            <w:tcBorders>
              <w:top w:val="nil"/>
              <w:left w:val="single" w:sz="4" w:space="0" w:color="auto"/>
              <w:bottom w:val="single" w:sz="4" w:space="0" w:color="auto"/>
              <w:right w:val="single" w:sz="4" w:space="0" w:color="auto"/>
            </w:tcBorders>
            <w:hideMark/>
          </w:tcPr>
          <w:p w:rsidR="007D4E1E"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Управление образования администрации МО "Глазовский район"</w:t>
            </w:r>
          </w:p>
        </w:tc>
        <w:tc>
          <w:tcPr>
            <w:tcW w:w="619"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079</w:t>
            </w:r>
          </w:p>
        </w:tc>
        <w:tc>
          <w:tcPr>
            <w:tcW w:w="427"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470" w:type="dxa"/>
            <w:vMerge w:val="restart"/>
            <w:tcBorders>
              <w:top w:val="nil"/>
              <w:left w:val="single" w:sz="4" w:space="0" w:color="auto"/>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0160161400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244</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10,0</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91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01605230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200 300 600 800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1 227,5</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25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01663200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54,6</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25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01663400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200</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174,3</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r w:rsidR="007D4E1E" w:rsidTr="00001C11">
        <w:trPr>
          <w:trHeight w:val="96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07</w:t>
            </w:r>
          </w:p>
        </w:tc>
        <w:tc>
          <w:tcPr>
            <w:tcW w:w="771" w:type="dxa"/>
            <w:tcBorders>
              <w:top w:val="nil"/>
              <w:left w:val="nil"/>
              <w:bottom w:val="single" w:sz="4" w:space="0" w:color="auto"/>
              <w:right w:val="single" w:sz="4" w:space="0" w:color="auto"/>
            </w:tcBorders>
            <w:noWrap/>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0160105230</w:t>
            </w:r>
          </w:p>
        </w:tc>
        <w:tc>
          <w:tcPr>
            <w:tcW w:w="548" w:type="dxa"/>
            <w:tcBorders>
              <w:top w:val="nil"/>
              <w:left w:val="nil"/>
              <w:bottom w:val="single" w:sz="4" w:space="0" w:color="auto"/>
              <w:right w:val="single" w:sz="4" w:space="0" w:color="auto"/>
            </w:tcBorders>
            <w:hideMark/>
          </w:tcPr>
          <w:p w:rsidR="007D4E1E"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 xml:space="preserve">244  321  323 612  </w:t>
            </w:r>
          </w:p>
        </w:tc>
        <w:tc>
          <w:tcPr>
            <w:tcW w:w="567"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1 363,2</w:t>
            </w:r>
          </w:p>
        </w:tc>
        <w:tc>
          <w:tcPr>
            <w:tcW w:w="708" w:type="dxa"/>
            <w:tcBorders>
              <w:top w:val="nil"/>
              <w:left w:val="nil"/>
              <w:bottom w:val="single" w:sz="4" w:space="0" w:color="auto"/>
              <w:right w:val="single" w:sz="4" w:space="0" w:color="auto"/>
            </w:tcBorders>
            <w:noWrap/>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1 223,4</w:t>
            </w:r>
          </w:p>
        </w:tc>
        <w:tc>
          <w:tcPr>
            <w:tcW w:w="851"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1 254,9</w:t>
            </w:r>
          </w:p>
        </w:tc>
        <w:tc>
          <w:tcPr>
            <w:tcW w:w="875"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1 379,2</w:t>
            </w:r>
          </w:p>
        </w:tc>
        <w:tc>
          <w:tcPr>
            <w:tcW w:w="850" w:type="dxa"/>
            <w:tcBorders>
              <w:top w:val="nil"/>
              <w:left w:val="nil"/>
              <w:bottom w:val="single" w:sz="4" w:space="0" w:color="auto"/>
              <w:right w:val="single" w:sz="4" w:space="0" w:color="auto"/>
            </w:tcBorders>
            <w:noWrap/>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1 299,7</w:t>
            </w:r>
          </w:p>
        </w:tc>
        <w:tc>
          <w:tcPr>
            <w:tcW w:w="796" w:type="dxa"/>
            <w:tcBorders>
              <w:top w:val="nil"/>
              <w:left w:val="nil"/>
              <w:bottom w:val="single" w:sz="4" w:space="0" w:color="auto"/>
              <w:right w:val="single" w:sz="4" w:space="0" w:color="auto"/>
            </w:tcBorders>
            <w:noWrap/>
            <w:vAlign w:val="bottom"/>
            <w:hideMark/>
          </w:tcPr>
          <w:p w:rsidR="007D4E1E" w:rsidRPr="00C47523" w:rsidRDefault="007D4E1E" w:rsidP="00001C11">
            <w:pPr>
              <w:spacing w:after="0" w:line="240" w:lineRule="auto"/>
              <w:rPr>
                <w:rFonts w:ascii="Times New Roman" w:eastAsia="Times New Roman" w:hAnsi="Times New Roman"/>
                <w:sz w:val="15"/>
                <w:szCs w:val="15"/>
              </w:rPr>
            </w:pPr>
            <w:r w:rsidRPr="00C47523">
              <w:rPr>
                <w:rFonts w:ascii="Times New Roman" w:eastAsia="Times New Roman" w:hAnsi="Times New Roman"/>
                <w:sz w:val="15"/>
                <w:szCs w:val="15"/>
              </w:rPr>
              <w:t> 1403,3</w:t>
            </w:r>
          </w:p>
        </w:tc>
        <w:tc>
          <w:tcPr>
            <w:tcW w:w="850" w:type="dxa"/>
            <w:tcBorders>
              <w:top w:val="nil"/>
              <w:left w:val="nil"/>
              <w:bottom w:val="single" w:sz="4" w:space="0" w:color="auto"/>
              <w:right w:val="single" w:sz="4" w:space="0" w:color="auto"/>
            </w:tcBorders>
            <w:noWrap/>
            <w:vAlign w:val="bottom"/>
          </w:tcPr>
          <w:p w:rsidR="007D4E1E" w:rsidRPr="00C47523" w:rsidRDefault="007D4E1E" w:rsidP="00001C11">
            <w:pPr>
              <w:spacing w:after="0" w:line="240" w:lineRule="auto"/>
              <w:rPr>
                <w:rFonts w:ascii="Times New Roman" w:eastAsia="Times New Roman" w:hAnsi="Times New Roman"/>
                <w:sz w:val="15"/>
                <w:szCs w:val="15"/>
              </w:rPr>
            </w:pPr>
            <w:r>
              <w:rPr>
                <w:rFonts w:ascii="Times New Roman" w:eastAsia="Times New Roman" w:hAnsi="Times New Roman"/>
                <w:sz w:val="15"/>
                <w:szCs w:val="15"/>
              </w:rPr>
              <w:t>1833,2</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1559,0</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1559,0</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1559,0</w:t>
            </w:r>
          </w:p>
        </w:tc>
      </w:tr>
      <w:tr w:rsidR="007D4E1E" w:rsidTr="00001C11">
        <w:trPr>
          <w:trHeight w:val="184"/>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0160163200</w:t>
            </w:r>
          </w:p>
        </w:tc>
        <w:tc>
          <w:tcPr>
            <w:tcW w:w="548" w:type="dxa"/>
            <w:tcBorders>
              <w:top w:val="nil"/>
              <w:left w:val="single" w:sz="4" w:space="0" w:color="auto"/>
              <w:bottom w:val="single" w:sz="4" w:space="0" w:color="auto"/>
              <w:right w:val="single" w:sz="4" w:space="0" w:color="auto"/>
            </w:tcBorders>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tc>
        <w:tc>
          <w:tcPr>
            <w:tcW w:w="567"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ind w:left="-108" w:right="-108"/>
              <w:jc w:val="right"/>
              <w:rPr>
                <w:rFonts w:ascii="Times New Roman" w:eastAsia="Times New Roman" w:hAnsi="Times New Roman"/>
                <w:sz w:val="15"/>
                <w:szCs w:val="15"/>
              </w:rPr>
            </w:pPr>
          </w:p>
        </w:tc>
        <w:tc>
          <w:tcPr>
            <w:tcW w:w="709"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ind w:left="-108" w:right="-54"/>
              <w:jc w:val="right"/>
              <w:rPr>
                <w:rFonts w:ascii="Times New Roman" w:eastAsia="Times New Roman" w:hAnsi="Times New Roman"/>
                <w:sz w:val="15"/>
                <w:szCs w:val="15"/>
              </w:rPr>
            </w:pPr>
          </w:p>
        </w:tc>
        <w:tc>
          <w:tcPr>
            <w:tcW w:w="708"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ind w:left="-108" w:right="-17"/>
              <w:jc w:val="right"/>
              <w:rPr>
                <w:rFonts w:ascii="Times New Roman" w:eastAsia="Times New Roman" w:hAnsi="Times New Roman"/>
                <w:sz w:val="15"/>
                <w:szCs w:val="15"/>
              </w:rPr>
            </w:pPr>
          </w:p>
        </w:tc>
        <w:tc>
          <w:tcPr>
            <w:tcW w:w="851"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sz w:val="15"/>
                <w:szCs w:val="15"/>
              </w:rPr>
            </w:pPr>
          </w:p>
        </w:tc>
        <w:tc>
          <w:tcPr>
            <w:tcW w:w="875"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color w:val="FF0000"/>
                <w:sz w:val="15"/>
                <w:szCs w:val="15"/>
              </w:rPr>
            </w:pPr>
          </w:p>
        </w:tc>
        <w:tc>
          <w:tcPr>
            <w:tcW w:w="850"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sz w:val="15"/>
                <w:szCs w:val="15"/>
              </w:rPr>
            </w:pPr>
          </w:p>
        </w:tc>
        <w:tc>
          <w:tcPr>
            <w:tcW w:w="796" w:type="dxa"/>
            <w:tcBorders>
              <w:top w:val="nil"/>
              <w:left w:val="single" w:sz="4" w:space="0" w:color="auto"/>
              <w:bottom w:val="single" w:sz="4" w:space="0" w:color="auto"/>
              <w:right w:val="single" w:sz="4" w:space="0" w:color="auto"/>
            </w:tcBorders>
            <w:noWrap/>
            <w:vAlign w:val="bottom"/>
            <w:hideMark/>
          </w:tcPr>
          <w:p w:rsidR="007D4E1E" w:rsidRPr="00C47523" w:rsidRDefault="007D4E1E" w:rsidP="00001C11">
            <w:pPr>
              <w:spacing w:after="0" w:line="240" w:lineRule="auto"/>
              <w:jc w:val="center"/>
              <w:rPr>
                <w:rFonts w:ascii="Times New Roman" w:eastAsia="Times New Roman" w:hAnsi="Times New Roman"/>
                <w:sz w:val="15"/>
                <w:szCs w:val="15"/>
              </w:rPr>
            </w:pPr>
            <w:r w:rsidRPr="00C47523">
              <w:rPr>
                <w:rFonts w:ascii="Times New Roman" w:eastAsia="Times New Roman" w:hAnsi="Times New Roman"/>
                <w:sz w:val="15"/>
                <w:szCs w:val="15"/>
              </w:rPr>
              <w:t>25,9 </w:t>
            </w:r>
          </w:p>
        </w:tc>
        <w:tc>
          <w:tcPr>
            <w:tcW w:w="850" w:type="dxa"/>
            <w:tcBorders>
              <w:top w:val="nil"/>
              <w:left w:val="single" w:sz="4" w:space="0" w:color="auto"/>
              <w:bottom w:val="single" w:sz="4" w:space="0" w:color="auto"/>
              <w:right w:val="single" w:sz="4" w:space="0" w:color="auto"/>
            </w:tcBorders>
            <w:noWrap/>
            <w:vAlign w:val="bottom"/>
          </w:tcPr>
          <w:p w:rsidR="007D4E1E" w:rsidRPr="00C47523"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2,5</w:t>
            </w:r>
          </w:p>
        </w:tc>
        <w:tc>
          <w:tcPr>
            <w:tcW w:w="851"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single" w:sz="4" w:space="0" w:color="auto"/>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nil"/>
              <w:left w:val="single" w:sz="4" w:space="0" w:color="auto"/>
              <w:bottom w:val="single" w:sz="4" w:space="0" w:color="auto"/>
              <w:right w:val="single" w:sz="4" w:space="0" w:color="auto"/>
            </w:tcBorders>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422"/>
        </w:trPr>
        <w:tc>
          <w:tcPr>
            <w:tcW w:w="299"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0160161400</w:t>
            </w:r>
          </w:p>
        </w:tc>
        <w:tc>
          <w:tcPr>
            <w:tcW w:w="548" w:type="dxa"/>
            <w:tcBorders>
              <w:top w:val="single" w:sz="4" w:space="0" w:color="auto"/>
              <w:left w:val="single" w:sz="4" w:space="0" w:color="auto"/>
              <w:bottom w:val="single" w:sz="4" w:space="0" w:color="auto"/>
              <w:right w:val="single" w:sz="4" w:space="0" w:color="auto"/>
            </w:tcBorders>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612</w:t>
            </w:r>
          </w:p>
        </w:tc>
        <w:tc>
          <w:tcPr>
            <w:tcW w:w="567"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57,5</w:t>
            </w:r>
          </w:p>
        </w:tc>
        <w:tc>
          <w:tcPr>
            <w:tcW w:w="708"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129,3</w:t>
            </w:r>
          </w:p>
        </w:tc>
        <w:tc>
          <w:tcPr>
            <w:tcW w:w="851"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4707,7</w:t>
            </w:r>
          </w:p>
        </w:tc>
        <w:tc>
          <w:tcPr>
            <w:tcW w:w="796" w:type="dxa"/>
            <w:tcBorders>
              <w:top w:val="single" w:sz="4" w:space="0" w:color="auto"/>
              <w:left w:val="single" w:sz="4" w:space="0" w:color="auto"/>
              <w:bottom w:val="single" w:sz="4" w:space="0" w:color="auto"/>
              <w:right w:val="single" w:sz="4" w:space="0" w:color="auto"/>
            </w:tcBorders>
            <w:noWrap/>
            <w:vAlign w:val="bottom"/>
          </w:tcPr>
          <w:p w:rsidR="007D4E1E" w:rsidRPr="00C47523" w:rsidRDefault="007D4E1E" w:rsidP="00001C11">
            <w:pPr>
              <w:spacing w:after="0" w:line="240" w:lineRule="auto"/>
              <w:jc w:val="center"/>
              <w:rPr>
                <w:rFonts w:ascii="Times New Roman" w:eastAsia="Times New Roman" w:hAnsi="Times New Roman"/>
                <w:sz w:val="15"/>
                <w:szCs w:val="15"/>
              </w:rPr>
            </w:pPr>
            <w:r w:rsidRPr="00C47523">
              <w:rPr>
                <w:rFonts w:ascii="Times New Roman" w:eastAsia="Times New Roman" w:hAnsi="Times New Roman"/>
                <w:sz w:val="15"/>
                <w:szCs w:val="15"/>
              </w:rPr>
              <w:t>645,2</w:t>
            </w:r>
          </w:p>
        </w:tc>
        <w:tc>
          <w:tcPr>
            <w:tcW w:w="850" w:type="dxa"/>
            <w:tcBorders>
              <w:top w:val="single" w:sz="4" w:space="0" w:color="auto"/>
              <w:left w:val="single" w:sz="4" w:space="0" w:color="auto"/>
              <w:bottom w:val="single" w:sz="4" w:space="0" w:color="auto"/>
              <w:right w:val="single" w:sz="4" w:space="0" w:color="auto"/>
            </w:tcBorders>
            <w:noWrap/>
            <w:vAlign w:val="bottom"/>
          </w:tcPr>
          <w:p w:rsidR="007D4E1E" w:rsidRPr="00C47523"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99,1</w:t>
            </w:r>
          </w:p>
        </w:tc>
        <w:tc>
          <w:tcPr>
            <w:tcW w:w="851"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single" w:sz="4" w:space="0" w:color="auto"/>
              <w:left w:val="single" w:sz="4" w:space="0" w:color="auto"/>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single" w:sz="4" w:space="0" w:color="auto"/>
              <w:bottom w:val="single" w:sz="4" w:space="0" w:color="auto"/>
              <w:right w:val="single" w:sz="4" w:space="0" w:color="auto"/>
            </w:tcBorders>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24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0160163300</w:t>
            </w:r>
          </w:p>
        </w:tc>
        <w:tc>
          <w:tcPr>
            <w:tcW w:w="548" w:type="dxa"/>
            <w:tcBorders>
              <w:top w:val="nil"/>
              <w:left w:val="nil"/>
              <w:bottom w:val="single" w:sz="4" w:space="0" w:color="auto"/>
              <w:right w:val="single" w:sz="4" w:space="0" w:color="auto"/>
            </w:tcBorders>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tc>
        <w:tc>
          <w:tcPr>
            <w:tcW w:w="567"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108"/>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 </w:t>
            </w:r>
          </w:p>
        </w:tc>
        <w:tc>
          <w:tcPr>
            <w:tcW w:w="708"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 </w:t>
            </w:r>
          </w:p>
        </w:tc>
        <w:tc>
          <w:tcPr>
            <w:tcW w:w="875"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447,3</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519,8</w:t>
            </w:r>
          </w:p>
        </w:tc>
        <w:tc>
          <w:tcPr>
            <w:tcW w:w="796" w:type="dxa"/>
            <w:tcBorders>
              <w:top w:val="nil"/>
              <w:left w:val="nil"/>
              <w:bottom w:val="single" w:sz="4" w:space="0" w:color="auto"/>
              <w:right w:val="single" w:sz="4" w:space="0" w:color="auto"/>
            </w:tcBorders>
            <w:noWrap/>
            <w:vAlign w:val="bottom"/>
            <w:hideMark/>
          </w:tcPr>
          <w:p w:rsidR="007D4E1E" w:rsidRPr="00C47523" w:rsidRDefault="007D4E1E" w:rsidP="00001C11">
            <w:pPr>
              <w:spacing w:after="0" w:line="240" w:lineRule="auto"/>
              <w:jc w:val="center"/>
              <w:rPr>
                <w:rFonts w:ascii="Times New Roman" w:eastAsia="Times New Roman" w:hAnsi="Times New Roman"/>
                <w:sz w:val="15"/>
                <w:szCs w:val="15"/>
              </w:rPr>
            </w:pPr>
            <w:r w:rsidRPr="00C47523">
              <w:rPr>
                <w:rFonts w:ascii="Times New Roman" w:eastAsia="Times New Roman" w:hAnsi="Times New Roman"/>
                <w:sz w:val="15"/>
                <w:szCs w:val="15"/>
              </w:rPr>
              <w:t> 346,1</w:t>
            </w:r>
          </w:p>
        </w:tc>
        <w:tc>
          <w:tcPr>
            <w:tcW w:w="850" w:type="dxa"/>
            <w:tcBorders>
              <w:top w:val="nil"/>
              <w:left w:val="nil"/>
              <w:bottom w:val="single" w:sz="4" w:space="0" w:color="auto"/>
              <w:right w:val="single" w:sz="4" w:space="0" w:color="auto"/>
            </w:tcBorders>
            <w:noWrap/>
            <w:vAlign w:val="bottom"/>
          </w:tcPr>
          <w:p w:rsidR="007D4E1E" w:rsidRPr="00C47523" w:rsidRDefault="007D4E1E" w:rsidP="00001C11">
            <w:pPr>
              <w:spacing w:after="0" w:line="240" w:lineRule="auto"/>
              <w:jc w:val="center"/>
              <w:rPr>
                <w:rFonts w:ascii="Times New Roman" w:eastAsia="Times New Roman" w:hAnsi="Times New Roman"/>
                <w:sz w:val="15"/>
                <w:szCs w:val="15"/>
              </w:rPr>
            </w:pPr>
            <w:r>
              <w:rPr>
                <w:rFonts w:ascii="Times New Roman" w:eastAsia="Times New Roman" w:hAnsi="Times New Roman"/>
                <w:sz w:val="15"/>
                <w:szCs w:val="15"/>
              </w:rPr>
              <w:t>147,4</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c>
          <w:tcPr>
            <w:tcW w:w="1134" w:type="dxa"/>
            <w:tcBorders>
              <w:top w:val="single" w:sz="4" w:space="0" w:color="auto"/>
              <w:left w:val="nil"/>
              <w:bottom w:val="single" w:sz="4" w:space="0" w:color="auto"/>
              <w:right w:val="single" w:sz="4" w:space="0" w:color="auto"/>
            </w:tcBorders>
            <w:vAlign w:val="bottom"/>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0,0</w:t>
            </w:r>
          </w:p>
        </w:tc>
      </w:tr>
      <w:tr w:rsidR="007D4E1E" w:rsidTr="00001C11">
        <w:trPr>
          <w:trHeight w:val="240"/>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0160163400</w:t>
            </w:r>
          </w:p>
        </w:tc>
        <w:tc>
          <w:tcPr>
            <w:tcW w:w="548"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w:t>
            </w:r>
          </w:p>
        </w:tc>
        <w:tc>
          <w:tcPr>
            <w:tcW w:w="567"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108"/>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203,7</w:t>
            </w:r>
          </w:p>
        </w:tc>
        <w:tc>
          <w:tcPr>
            <w:tcW w:w="708"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236,9</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471,3</w:t>
            </w:r>
          </w:p>
        </w:tc>
        <w:tc>
          <w:tcPr>
            <w:tcW w:w="875"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220,8</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158,6</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141,0</w:t>
            </w:r>
          </w:p>
        </w:tc>
        <w:tc>
          <w:tcPr>
            <w:tcW w:w="850" w:type="dxa"/>
            <w:tcBorders>
              <w:top w:val="nil"/>
              <w:left w:val="nil"/>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123,2</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157,8</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157,8</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157,8</w:t>
            </w:r>
          </w:p>
        </w:tc>
      </w:tr>
      <w:tr w:rsidR="007D4E1E" w:rsidTr="00001C11">
        <w:trPr>
          <w:trHeight w:val="555"/>
        </w:trPr>
        <w:tc>
          <w:tcPr>
            <w:tcW w:w="29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93" w:right="-108"/>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60"/>
              <w:rPr>
                <w:rFonts w:ascii="Times New Roman" w:eastAsia="Times New Roman" w:hAnsi="Times New Roman"/>
                <w:sz w:val="15"/>
                <w:szCs w:val="15"/>
              </w:rPr>
            </w:pPr>
          </w:p>
        </w:tc>
        <w:tc>
          <w:tcPr>
            <w:tcW w:w="284"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13"/>
              <w:rPr>
                <w:rFonts w:ascii="Times New Roman" w:eastAsia="Times New Roman" w:hAnsi="Times New Roman"/>
                <w:sz w:val="15"/>
                <w:szCs w:val="15"/>
              </w:rPr>
            </w:pPr>
          </w:p>
        </w:tc>
        <w:tc>
          <w:tcPr>
            <w:tcW w:w="283"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ind w:left="-108" w:right="-108"/>
              <w:rPr>
                <w:rFonts w:ascii="Times New Roman" w:eastAsia="Times New Roman" w:hAnsi="Times New Roman"/>
                <w:sz w:val="15"/>
                <w:szCs w:val="15"/>
              </w:rPr>
            </w:pPr>
          </w:p>
        </w:tc>
        <w:tc>
          <w:tcPr>
            <w:tcW w:w="1560"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155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619"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27" w:type="dxa"/>
            <w:vMerge/>
            <w:tcBorders>
              <w:top w:val="nil"/>
              <w:left w:val="single" w:sz="4" w:space="0" w:color="auto"/>
              <w:bottom w:val="single" w:sz="4" w:space="0" w:color="auto"/>
              <w:right w:val="single" w:sz="4" w:space="0" w:color="auto"/>
            </w:tcBorders>
            <w:vAlign w:val="center"/>
            <w:hideMark/>
          </w:tcPr>
          <w:p w:rsidR="007D4E1E" w:rsidRDefault="007D4E1E" w:rsidP="00001C11">
            <w:pPr>
              <w:spacing w:after="0" w:line="240" w:lineRule="auto"/>
              <w:rPr>
                <w:rFonts w:ascii="Times New Roman" w:eastAsia="Times New Roman" w:hAnsi="Times New Roman"/>
                <w:sz w:val="15"/>
                <w:szCs w:val="15"/>
              </w:rPr>
            </w:pPr>
          </w:p>
        </w:tc>
        <w:tc>
          <w:tcPr>
            <w:tcW w:w="47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07</w:t>
            </w:r>
          </w:p>
        </w:tc>
        <w:tc>
          <w:tcPr>
            <w:tcW w:w="77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01601S5230</w:t>
            </w:r>
          </w:p>
        </w:tc>
        <w:tc>
          <w:tcPr>
            <w:tcW w:w="548" w:type="dxa"/>
            <w:tcBorders>
              <w:top w:val="nil"/>
              <w:left w:val="nil"/>
              <w:bottom w:val="single" w:sz="4" w:space="0" w:color="auto"/>
              <w:right w:val="single" w:sz="4" w:space="0" w:color="auto"/>
            </w:tcBorders>
            <w:vAlign w:val="bottom"/>
            <w:hideMark/>
          </w:tcPr>
          <w:p w:rsidR="007D4E1E" w:rsidRDefault="007D4E1E" w:rsidP="00001C11">
            <w:pPr>
              <w:spacing w:after="0" w:line="240" w:lineRule="auto"/>
              <w:jc w:val="center"/>
              <w:rPr>
                <w:rFonts w:ascii="Times New Roman" w:eastAsia="Times New Roman" w:hAnsi="Times New Roman"/>
                <w:color w:val="000000"/>
                <w:sz w:val="15"/>
                <w:szCs w:val="15"/>
              </w:rPr>
            </w:pPr>
            <w:r>
              <w:rPr>
                <w:rFonts w:ascii="Times New Roman" w:eastAsia="Times New Roman" w:hAnsi="Times New Roman"/>
                <w:color w:val="000000"/>
                <w:sz w:val="15"/>
                <w:szCs w:val="15"/>
              </w:rPr>
              <w:t>244  612</w:t>
            </w:r>
          </w:p>
        </w:tc>
        <w:tc>
          <w:tcPr>
            <w:tcW w:w="567"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108"/>
              <w:rPr>
                <w:rFonts w:ascii="Times New Roman" w:eastAsia="Times New Roman" w:hAnsi="Times New Roman"/>
                <w:sz w:val="15"/>
                <w:szCs w:val="15"/>
              </w:rPr>
            </w:pPr>
            <w:r>
              <w:rPr>
                <w:rFonts w:ascii="Times New Roman" w:eastAsia="Times New Roman" w:hAnsi="Times New Roman"/>
                <w:sz w:val="15"/>
                <w:szCs w:val="15"/>
              </w:rPr>
              <w:t> </w:t>
            </w:r>
          </w:p>
        </w:tc>
        <w:tc>
          <w:tcPr>
            <w:tcW w:w="709"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54"/>
              <w:jc w:val="right"/>
              <w:rPr>
                <w:rFonts w:ascii="Times New Roman" w:eastAsia="Times New Roman" w:hAnsi="Times New Roman"/>
                <w:sz w:val="15"/>
                <w:szCs w:val="15"/>
              </w:rPr>
            </w:pPr>
            <w:r>
              <w:rPr>
                <w:rFonts w:ascii="Times New Roman" w:eastAsia="Times New Roman" w:hAnsi="Times New Roman"/>
                <w:sz w:val="15"/>
                <w:szCs w:val="15"/>
              </w:rPr>
              <w:t>203,7</w:t>
            </w:r>
          </w:p>
        </w:tc>
        <w:tc>
          <w:tcPr>
            <w:tcW w:w="708"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17"/>
              <w:jc w:val="right"/>
              <w:rPr>
                <w:rFonts w:ascii="Times New Roman" w:eastAsia="Times New Roman" w:hAnsi="Times New Roman"/>
                <w:sz w:val="15"/>
                <w:szCs w:val="15"/>
              </w:rPr>
            </w:pPr>
            <w:r>
              <w:rPr>
                <w:rFonts w:ascii="Times New Roman" w:eastAsia="Times New Roman" w:hAnsi="Times New Roman"/>
                <w:sz w:val="15"/>
                <w:szCs w:val="15"/>
              </w:rPr>
              <w:t>12,4</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17,0</w:t>
            </w:r>
          </w:p>
        </w:tc>
        <w:tc>
          <w:tcPr>
            <w:tcW w:w="875"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123,6</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104,1</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79,9</w:t>
            </w:r>
          </w:p>
        </w:tc>
        <w:tc>
          <w:tcPr>
            <w:tcW w:w="850" w:type="dxa"/>
            <w:tcBorders>
              <w:top w:val="nil"/>
              <w:left w:val="nil"/>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sz w:val="15"/>
                <w:szCs w:val="15"/>
              </w:rPr>
            </w:pPr>
            <w:r>
              <w:rPr>
                <w:rFonts w:ascii="Times New Roman" w:eastAsia="Times New Roman" w:hAnsi="Times New Roman"/>
                <w:sz w:val="15"/>
                <w:szCs w:val="15"/>
              </w:rPr>
              <w:t>109,6</w:t>
            </w:r>
          </w:p>
        </w:tc>
        <w:tc>
          <w:tcPr>
            <w:tcW w:w="851" w:type="dxa"/>
            <w:tcBorders>
              <w:top w:val="nil"/>
              <w:left w:val="nil"/>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15,7</w:t>
            </w:r>
          </w:p>
        </w:tc>
        <w:tc>
          <w:tcPr>
            <w:tcW w:w="963" w:type="dxa"/>
            <w:tcBorders>
              <w:top w:val="nil"/>
              <w:left w:val="nil"/>
              <w:bottom w:val="single" w:sz="4" w:space="0" w:color="auto"/>
              <w:right w:val="single" w:sz="4" w:space="0" w:color="auto"/>
            </w:tcBorders>
            <w:noWrap/>
            <w:vAlign w:val="bottom"/>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15,7</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jc w:val="right"/>
              <w:rPr>
                <w:rFonts w:ascii="Times New Roman" w:eastAsia="Times New Roman" w:hAnsi="Times New Roman"/>
                <w:color w:val="000000"/>
                <w:sz w:val="15"/>
                <w:szCs w:val="15"/>
              </w:rPr>
            </w:pPr>
            <w:r>
              <w:rPr>
                <w:rFonts w:ascii="Times New Roman" w:eastAsia="Times New Roman" w:hAnsi="Times New Roman"/>
                <w:color w:val="000000"/>
                <w:sz w:val="15"/>
                <w:szCs w:val="15"/>
              </w:rPr>
              <w:t>15,7</w:t>
            </w:r>
          </w:p>
        </w:tc>
      </w:tr>
      <w:tr w:rsidR="007D4E1E" w:rsidTr="00001C11">
        <w:trPr>
          <w:trHeight w:val="495"/>
        </w:trPr>
        <w:tc>
          <w:tcPr>
            <w:tcW w:w="299" w:type="dxa"/>
            <w:tcBorders>
              <w:top w:val="nil"/>
              <w:left w:val="single" w:sz="4" w:space="0" w:color="auto"/>
              <w:bottom w:val="single" w:sz="4" w:space="0" w:color="auto"/>
              <w:right w:val="single" w:sz="4" w:space="0" w:color="auto"/>
            </w:tcBorders>
            <w:noWrap/>
            <w:hideMark/>
          </w:tcPr>
          <w:p w:rsidR="007D4E1E" w:rsidRPr="00C37C58" w:rsidRDefault="007D4E1E" w:rsidP="00001C11">
            <w:pPr>
              <w:spacing w:after="0" w:line="240" w:lineRule="auto"/>
              <w:ind w:left="-93" w:right="-108"/>
              <w:jc w:val="center"/>
              <w:rPr>
                <w:rFonts w:ascii="Times New Roman" w:eastAsia="Times New Roman" w:hAnsi="Times New Roman"/>
                <w:sz w:val="15"/>
                <w:szCs w:val="15"/>
              </w:rPr>
            </w:pPr>
            <w:r w:rsidRPr="00C37C58">
              <w:rPr>
                <w:rFonts w:ascii="Times New Roman" w:eastAsia="Times New Roman" w:hAnsi="Times New Roman"/>
                <w:sz w:val="15"/>
                <w:szCs w:val="15"/>
              </w:rPr>
              <w:t>01</w:t>
            </w:r>
          </w:p>
        </w:tc>
        <w:tc>
          <w:tcPr>
            <w:tcW w:w="283" w:type="dxa"/>
            <w:tcBorders>
              <w:top w:val="nil"/>
              <w:left w:val="nil"/>
              <w:bottom w:val="single" w:sz="4" w:space="0" w:color="auto"/>
              <w:right w:val="single" w:sz="4" w:space="0" w:color="auto"/>
            </w:tcBorders>
            <w:noWrap/>
            <w:hideMark/>
          </w:tcPr>
          <w:p w:rsidR="007D4E1E" w:rsidRPr="00C37C58" w:rsidRDefault="007D4E1E" w:rsidP="00001C11">
            <w:pPr>
              <w:spacing w:after="0" w:line="240" w:lineRule="auto"/>
              <w:ind w:left="-108" w:right="-60"/>
              <w:jc w:val="center"/>
              <w:rPr>
                <w:rFonts w:ascii="Times New Roman" w:eastAsia="Times New Roman" w:hAnsi="Times New Roman"/>
                <w:sz w:val="15"/>
                <w:szCs w:val="15"/>
              </w:rPr>
            </w:pPr>
            <w:r w:rsidRPr="00C37C58">
              <w:rPr>
                <w:rFonts w:ascii="Times New Roman" w:eastAsia="Times New Roman" w:hAnsi="Times New Roman"/>
                <w:sz w:val="15"/>
                <w:szCs w:val="15"/>
              </w:rPr>
              <w:t>6</w:t>
            </w:r>
          </w:p>
        </w:tc>
        <w:tc>
          <w:tcPr>
            <w:tcW w:w="284" w:type="dxa"/>
            <w:tcBorders>
              <w:top w:val="nil"/>
              <w:left w:val="nil"/>
              <w:bottom w:val="single" w:sz="4" w:space="0" w:color="auto"/>
              <w:right w:val="single" w:sz="4" w:space="0" w:color="auto"/>
            </w:tcBorders>
            <w:noWrap/>
            <w:hideMark/>
          </w:tcPr>
          <w:p w:rsidR="007D4E1E" w:rsidRPr="00C37C58" w:rsidRDefault="007D4E1E" w:rsidP="00001C11">
            <w:pPr>
              <w:spacing w:after="0" w:line="240" w:lineRule="auto"/>
              <w:ind w:left="-108" w:right="-113"/>
              <w:jc w:val="center"/>
              <w:rPr>
                <w:rFonts w:ascii="Times New Roman" w:eastAsia="Times New Roman" w:hAnsi="Times New Roman"/>
                <w:sz w:val="15"/>
                <w:szCs w:val="15"/>
              </w:rPr>
            </w:pPr>
            <w:r w:rsidRPr="00C37C58">
              <w:rPr>
                <w:rFonts w:ascii="Times New Roman" w:eastAsia="Times New Roman" w:hAnsi="Times New Roman"/>
                <w:sz w:val="15"/>
                <w:szCs w:val="15"/>
              </w:rPr>
              <w:t>04</w:t>
            </w:r>
          </w:p>
        </w:tc>
        <w:tc>
          <w:tcPr>
            <w:tcW w:w="283" w:type="dxa"/>
            <w:tcBorders>
              <w:top w:val="nil"/>
              <w:left w:val="nil"/>
              <w:bottom w:val="single" w:sz="4" w:space="0" w:color="auto"/>
              <w:right w:val="single" w:sz="4" w:space="0" w:color="auto"/>
            </w:tcBorders>
            <w:noWrap/>
            <w:hideMark/>
          </w:tcPr>
          <w:p w:rsidR="007D4E1E" w:rsidRPr="00C37C58" w:rsidRDefault="007D4E1E" w:rsidP="00001C11">
            <w:pPr>
              <w:spacing w:after="0" w:line="240" w:lineRule="auto"/>
              <w:ind w:left="-108" w:right="-108"/>
              <w:jc w:val="center"/>
              <w:rPr>
                <w:rFonts w:ascii="Times New Roman" w:eastAsia="Times New Roman" w:hAnsi="Times New Roman"/>
                <w:sz w:val="15"/>
                <w:szCs w:val="15"/>
              </w:rPr>
            </w:pPr>
            <w:r w:rsidRPr="00C37C58">
              <w:rPr>
                <w:rFonts w:ascii="Times New Roman" w:eastAsia="Times New Roman" w:hAnsi="Times New Roman"/>
                <w:sz w:val="15"/>
                <w:szCs w:val="15"/>
              </w:rPr>
              <w:t> </w:t>
            </w:r>
          </w:p>
        </w:tc>
        <w:tc>
          <w:tcPr>
            <w:tcW w:w="1560" w:type="dxa"/>
            <w:tcBorders>
              <w:top w:val="nil"/>
              <w:left w:val="nil"/>
              <w:bottom w:val="single" w:sz="4" w:space="0" w:color="auto"/>
              <w:right w:val="single" w:sz="4" w:space="0" w:color="auto"/>
            </w:tcBorders>
            <w:hideMark/>
          </w:tcPr>
          <w:p w:rsidR="007D4E1E" w:rsidRPr="00C37C58" w:rsidRDefault="007D4E1E" w:rsidP="00001C11">
            <w:pPr>
              <w:spacing w:after="0" w:line="240" w:lineRule="auto"/>
              <w:rPr>
                <w:rFonts w:ascii="Times New Roman" w:eastAsia="Times New Roman" w:hAnsi="Times New Roman"/>
                <w:sz w:val="15"/>
                <w:szCs w:val="15"/>
              </w:rPr>
            </w:pPr>
            <w:r w:rsidRPr="00C37C58">
              <w:rPr>
                <w:rFonts w:ascii="Times New Roman" w:eastAsia="Times New Roman" w:hAnsi="Times New Roman"/>
                <w:sz w:val="15"/>
                <w:szCs w:val="15"/>
              </w:rPr>
              <w:t>Организация трудоустройства подростков в летний период</w:t>
            </w:r>
          </w:p>
        </w:tc>
        <w:tc>
          <w:tcPr>
            <w:tcW w:w="1559" w:type="dxa"/>
            <w:tcBorders>
              <w:top w:val="nil"/>
              <w:left w:val="nil"/>
              <w:bottom w:val="single" w:sz="4" w:space="0" w:color="auto"/>
              <w:right w:val="single" w:sz="4" w:space="0" w:color="auto"/>
            </w:tcBorders>
            <w:hideMark/>
          </w:tcPr>
          <w:p w:rsidR="007D4E1E" w:rsidRPr="00C37C58" w:rsidRDefault="007D4E1E" w:rsidP="00001C11">
            <w:pPr>
              <w:spacing w:after="0" w:line="240" w:lineRule="auto"/>
              <w:rPr>
                <w:rFonts w:ascii="Times New Roman" w:eastAsia="Times New Roman" w:hAnsi="Times New Roman"/>
                <w:sz w:val="15"/>
                <w:szCs w:val="15"/>
              </w:rPr>
            </w:pPr>
            <w:r w:rsidRPr="00C37C58">
              <w:rPr>
                <w:rFonts w:ascii="Times New Roman" w:eastAsia="Times New Roman" w:hAnsi="Times New Roman"/>
                <w:sz w:val="15"/>
                <w:szCs w:val="15"/>
              </w:rPr>
              <w:t>Администрация МО "Глазовский район"</w:t>
            </w:r>
          </w:p>
        </w:tc>
        <w:tc>
          <w:tcPr>
            <w:tcW w:w="619" w:type="dxa"/>
            <w:tcBorders>
              <w:top w:val="nil"/>
              <w:left w:val="nil"/>
              <w:bottom w:val="single" w:sz="4" w:space="0" w:color="auto"/>
              <w:right w:val="single" w:sz="4" w:space="0" w:color="auto"/>
            </w:tcBorders>
            <w:noWrap/>
            <w:vAlign w:val="bottom"/>
            <w:hideMark/>
          </w:tcPr>
          <w:p w:rsidR="007D4E1E" w:rsidRPr="00C37C58" w:rsidRDefault="007D4E1E" w:rsidP="00001C11">
            <w:pPr>
              <w:spacing w:after="0" w:line="240" w:lineRule="auto"/>
              <w:jc w:val="center"/>
              <w:rPr>
                <w:rFonts w:ascii="Times New Roman" w:eastAsia="Times New Roman" w:hAnsi="Times New Roman"/>
                <w:sz w:val="15"/>
                <w:szCs w:val="15"/>
              </w:rPr>
            </w:pPr>
            <w:r w:rsidRPr="00C37C58">
              <w:rPr>
                <w:rFonts w:ascii="Times New Roman" w:eastAsia="Times New Roman" w:hAnsi="Times New Roman"/>
                <w:sz w:val="15"/>
                <w:szCs w:val="15"/>
              </w:rPr>
              <w:t>211</w:t>
            </w:r>
          </w:p>
        </w:tc>
        <w:tc>
          <w:tcPr>
            <w:tcW w:w="427" w:type="dxa"/>
            <w:tcBorders>
              <w:top w:val="nil"/>
              <w:left w:val="nil"/>
              <w:bottom w:val="single" w:sz="4" w:space="0" w:color="auto"/>
              <w:right w:val="single" w:sz="4" w:space="0" w:color="auto"/>
            </w:tcBorders>
            <w:noWrap/>
            <w:vAlign w:val="bottom"/>
            <w:hideMark/>
          </w:tcPr>
          <w:p w:rsidR="007D4E1E" w:rsidRPr="00C37C58" w:rsidRDefault="007D4E1E" w:rsidP="00001C11">
            <w:pPr>
              <w:spacing w:after="0" w:line="240" w:lineRule="auto"/>
              <w:jc w:val="center"/>
              <w:rPr>
                <w:rFonts w:ascii="Times New Roman" w:eastAsia="Times New Roman" w:hAnsi="Times New Roman"/>
                <w:sz w:val="15"/>
                <w:szCs w:val="15"/>
              </w:rPr>
            </w:pPr>
            <w:r w:rsidRPr="00C37C58">
              <w:rPr>
                <w:rFonts w:ascii="Times New Roman" w:eastAsia="Times New Roman" w:hAnsi="Times New Roman"/>
                <w:sz w:val="15"/>
                <w:szCs w:val="15"/>
              </w:rPr>
              <w:t>07</w:t>
            </w:r>
          </w:p>
        </w:tc>
        <w:tc>
          <w:tcPr>
            <w:tcW w:w="470" w:type="dxa"/>
            <w:tcBorders>
              <w:top w:val="nil"/>
              <w:left w:val="nil"/>
              <w:bottom w:val="single" w:sz="4" w:space="0" w:color="auto"/>
              <w:right w:val="single" w:sz="4" w:space="0" w:color="auto"/>
            </w:tcBorders>
            <w:noWrap/>
            <w:vAlign w:val="bottom"/>
            <w:hideMark/>
          </w:tcPr>
          <w:p w:rsidR="007D4E1E" w:rsidRPr="00C37C58" w:rsidRDefault="007D4E1E" w:rsidP="00001C11">
            <w:pPr>
              <w:spacing w:after="0" w:line="240" w:lineRule="auto"/>
              <w:jc w:val="center"/>
              <w:rPr>
                <w:rFonts w:ascii="Times New Roman" w:eastAsia="Times New Roman" w:hAnsi="Times New Roman"/>
                <w:sz w:val="15"/>
                <w:szCs w:val="15"/>
              </w:rPr>
            </w:pPr>
            <w:r w:rsidRPr="00C37C58">
              <w:rPr>
                <w:rFonts w:ascii="Times New Roman" w:eastAsia="Times New Roman" w:hAnsi="Times New Roman"/>
                <w:sz w:val="15"/>
                <w:szCs w:val="15"/>
              </w:rPr>
              <w:t>09</w:t>
            </w:r>
          </w:p>
        </w:tc>
        <w:tc>
          <w:tcPr>
            <w:tcW w:w="771" w:type="dxa"/>
            <w:tcBorders>
              <w:top w:val="nil"/>
              <w:left w:val="nil"/>
              <w:bottom w:val="single" w:sz="4" w:space="0" w:color="auto"/>
              <w:right w:val="single" w:sz="4" w:space="0" w:color="auto"/>
            </w:tcBorders>
            <w:noWrap/>
            <w:vAlign w:val="bottom"/>
            <w:hideMark/>
          </w:tcPr>
          <w:p w:rsidR="007D4E1E" w:rsidRPr="00C37C58" w:rsidRDefault="007D4E1E" w:rsidP="00001C11">
            <w:pPr>
              <w:spacing w:after="0" w:line="240" w:lineRule="auto"/>
              <w:jc w:val="right"/>
              <w:rPr>
                <w:rFonts w:ascii="Times New Roman" w:eastAsia="Times New Roman" w:hAnsi="Times New Roman"/>
                <w:sz w:val="15"/>
                <w:szCs w:val="15"/>
              </w:rPr>
            </w:pPr>
            <w:r w:rsidRPr="00C37C58">
              <w:rPr>
                <w:rFonts w:ascii="Times New Roman" w:eastAsia="Times New Roman" w:hAnsi="Times New Roman"/>
                <w:sz w:val="15"/>
                <w:szCs w:val="15"/>
              </w:rPr>
              <w:t>0160</w:t>
            </w:r>
            <w:r>
              <w:rPr>
                <w:rFonts w:ascii="Times New Roman" w:eastAsia="Times New Roman" w:hAnsi="Times New Roman"/>
                <w:sz w:val="15"/>
                <w:szCs w:val="15"/>
              </w:rPr>
              <w:t>40</w:t>
            </w:r>
            <w:r w:rsidRPr="00C37C58">
              <w:rPr>
                <w:rFonts w:ascii="Times New Roman" w:eastAsia="Times New Roman" w:hAnsi="Times New Roman"/>
                <w:sz w:val="15"/>
                <w:szCs w:val="15"/>
              </w:rPr>
              <w:t>5230</w:t>
            </w:r>
          </w:p>
        </w:tc>
        <w:tc>
          <w:tcPr>
            <w:tcW w:w="548" w:type="dxa"/>
            <w:tcBorders>
              <w:top w:val="nil"/>
              <w:left w:val="nil"/>
              <w:bottom w:val="single" w:sz="4" w:space="0" w:color="auto"/>
              <w:right w:val="single" w:sz="4" w:space="0" w:color="auto"/>
            </w:tcBorders>
            <w:vAlign w:val="bottom"/>
            <w:hideMark/>
          </w:tcPr>
          <w:p w:rsidR="007D4E1E" w:rsidRPr="00C37C58" w:rsidRDefault="007D4E1E" w:rsidP="00001C11">
            <w:pPr>
              <w:spacing w:after="0" w:line="240" w:lineRule="auto"/>
              <w:jc w:val="center"/>
              <w:rPr>
                <w:rFonts w:ascii="Times New Roman" w:eastAsia="Times New Roman" w:hAnsi="Times New Roman"/>
                <w:sz w:val="15"/>
                <w:szCs w:val="15"/>
              </w:rPr>
            </w:pPr>
            <w:r w:rsidRPr="00C37C58">
              <w:rPr>
                <w:rFonts w:ascii="Times New Roman" w:eastAsia="Times New Roman" w:hAnsi="Times New Roman"/>
                <w:sz w:val="15"/>
                <w:szCs w:val="15"/>
              </w:rPr>
              <w:t>200</w:t>
            </w:r>
          </w:p>
        </w:tc>
        <w:tc>
          <w:tcPr>
            <w:tcW w:w="567" w:type="dxa"/>
            <w:tcBorders>
              <w:top w:val="nil"/>
              <w:left w:val="nil"/>
              <w:bottom w:val="single" w:sz="4" w:space="0" w:color="auto"/>
              <w:right w:val="single" w:sz="4" w:space="0" w:color="auto"/>
            </w:tcBorders>
            <w:noWrap/>
            <w:vAlign w:val="bottom"/>
            <w:hideMark/>
          </w:tcPr>
          <w:p w:rsidR="007D4E1E" w:rsidRPr="00C37C58" w:rsidRDefault="007D4E1E" w:rsidP="00001C11">
            <w:pPr>
              <w:spacing w:after="0" w:line="240" w:lineRule="auto"/>
              <w:ind w:left="-108" w:right="-108"/>
              <w:jc w:val="right"/>
              <w:rPr>
                <w:rFonts w:ascii="Times New Roman" w:eastAsia="Times New Roman" w:hAnsi="Times New Roman"/>
                <w:sz w:val="15"/>
                <w:szCs w:val="15"/>
              </w:rPr>
            </w:pPr>
            <w:r w:rsidRPr="00C37C58">
              <w:rPr>
                <w:rFonts w:ascii="Times New Roman" w:eastAsia="Times New Roman" w:hAnsi="Times New Roman"/>
                <w:sz w:val="15"/>
                <w:szCs w:val="15"/>
              </w:rPr>
              <w:t>39,0</w:t>
            </w:r>
          </w:p>
        </w:tc>
        <w:tc>
          <w:tcPr>
            <w:tcW w:w="709" w:type="dxa"/>
            <w:tcBorders>
              <w:top w:val="nil"/>
              <w:left w:val="nil"/>
              <w:bottom w:val="single" w:sz="4" w:space="0" w:color="auto"/>
              <w:right w:val="single" w:sz="4" w:space="0" w:color="auto"/>
            </w:tcBorders>
            <w:noWrap/>
            <w:vAlign w:val="bottom"/>
            <w:hideMark/>
          </w:tcPr>
          <w:p w:rsidR="007D4E1E" w:rsidRPr="00B1410F" w:rsidRDefault="007D4E1E" w:rsidP="00001C11">
            <w:pPr>
              <w:spacing w:after="0" w:line="240" w:lineRule="auto"/>
              <w:ind w:left="-108" w:right="-54"/>
              <w:rPr>
                <w:rFonts w:ascii="Times New Roman" w:eastAsia="Times New Roman" w:hAnsi="Times New Roman"/>
                <w:color w:val="FF0000"/>
                <w:sz w:val="15"/>
                <w:szCs w:val="15"/>
              </w:rPr>
            </w:pPr>
            <w:r w:rsidRPr="00B1410F">
              <w:rPr>
                <w:rFonts w:ascii="Times New Roman" w:eastAsia="Times New Roman" w:hAnsi="Times New Roman"/>
                <w:color w:val="FF0000"/>
                <w:sz w:val="15"/>
                <w:szCs w:val="15"/>
              </w:rPr>
              <w:t> </w:t>
            </w:r>
          </w:p>
        </w:tc>
        <w:tc>
          <w:tcPr>
            <w:tcW w:w="708"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ind w:left="-108" w:right="-17"/>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875"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796"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0"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FF0000"/>
                <w:sz w:val="15"/>
                <w:szCs w:val="15"/>
              </w:rPr>
            </w:pPr>
            <w:r>
              <w:rPr>
                <w:rFonts w:ascii="Times New Roman" w:eastAsia="Times New Roman" w:hAnsi="Times New Roman"/>
                <w:color w:val="FF0000"/>
                <w:sz w:val="15"/>
                <w:szCs w:val="15"/>
              </w:rPr>
              <w:t> </w:t>
            </w:r>
          </w:p>
        </w:tc>
        <w:tc>
          <w:tcPr>
            <w:tcW w:w="851"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963" w:type="dxa"/>
            <w:tcBorders>
              <w:top w:val="nil"/>
              <w:left w:val="nil"/>
              <w:bottom w:val="single" w:sz="4" w:space="0" w:color="auto"/>
              <w:right w:val="single" w:sz="4" w:space="0" w:color="auto"/>
            </w:tcBorders>
            <w:noWrap/>
            <w:vAlign w:val="bottom"/>
            <w:hideMark/>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c>
          <w:tcPr>
            <w:tcW w:w="1134" w:type="dxa"/>
            <w:tcBorders>
              <w:top w:val="nil"/>
              <w:left w:val="nil"/>
              <w:bottom w:val="single" w:sz="4" w:space="0" w:color="auto"/>
              <w:right w:val="single" w:sz="4" w:space="0" w:color="auto"/>
            </w:tcBorders>
            <w:vAlign w:val="bottom"/>
          </w:tcPr>
          <w:p w:rsidR="007D4E1E" w:rsidRDefault="007D4E1E" w:rsidP="00001C11">
            <w:pPr>
              <w:spacing w:after="0" w:line="240" w:lineRule="auto"/>
              <w:rPr>
                <w:rFonts w:ascii="Times New Roman" w:eastAsia="Times New Roman" w:hAnsi="Times New Roman"/>
                <w:color w:val="000000"/>
                <w:sz w:val="15"/>
                <w:szCs w:val="15"/>
              </w:rPr>
            </w:pPr>
            <w:r>
              <w:rPr>
                <w:rFonts w:ascii="Times New Roman" w:eastAsia="Times New Roman" w:hAnsi="Times New Roman"/>
                <w:color w:val="000000"/>
                <w:sz w:val="15"/>
                <w:szCs w:val="15"/>
              </w:rPr>
              <w:t> </w:t>
            </w:r>
          </w:p>
        </w:tc>
      </w:tr>
    </w:tbl>
    <w:p w:rsidR="007D4E1E" w:rsidRDefault="007D4E1E" w:rsidP="007D4E1E">
      <w:pPr>
        <w:rPr>
          <w:rFonts w:ascii="Calibri" w:eastAsia="Times New Roman" w:hAnsi="Calibri" w:cs="Times New Roman"/>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D4E1E">
      <w:pPr>
        <w:spacing w:after="0" w:line="240" w:lineRule="auto"/>
        <w:rPr>
          <w:rFonts w:ascii="Times New Roman" w:eastAsia="Times New Roman" w:hAnsi="Times New Roman"/>
          <w:sz w:val="15"/>
          <w:szCs w:val="15"/>
        </w:rPr>
      </w:pPr>
    </w:p>
    <w:p w:rsidR="007D4E1E" w:rsidRDefault="007D4E1E" w:rsidP="007C3BF7">
      <w:pPr>
        <w:suppressAutoHyphens/>
        <w:rPr>
          <w:rFonts w:ascii="Times New Roman" w:hAnsi="Times New Roman"/>
          <w:sz w:val="18"/>
          <w:szCs w:val="18"/>
        </w:rPr>
      </w:pPr>
    </w:p>
    <w:p w:rsidR="007D4E1E" w:rsidRDefault="007D4E1E" w:rsidP="007C3BF7">
      <w:pPr>
        <w:suppressAutoHyphens/>
        <w:rPr>
          <w:rFonts w:ascii="Times New Roman" w:hAnsi="Times New Roman"/>
          <w:sz w:val="18"/>
          <w:szCs w:val="18"/>
        </w:rPr>
      </w:pPr>
    </w:p>
    <w:p w:rsidR="007D4E1E" w:rsidRDefault="007D4E1E" w:rsidP="007C3BF7">
      <w:pPr>
        <w:suppressAutoHyphens/>
        <w:rPr>
          <w:rFonts w:ascii="Times New Roman" w:hAnsi="Times New Roman"/>
          <w:sz w:val="18"/>
          <w:szCs w:val="18"/>
        </w:rPr>
      </w:pPr>
    </w:p>
    <w:p w:rsidR="007D4E1E" w:rsidRDefault="007D4E1E" w:rsidP="007C3BF7">
      <w:pPr>
        <w:suppressAutoHyphens/>
        <w:rPr>
          <w:rFonts w:ascii="Times New Roman" w:hAnsi="Times New Roman"/>
          <w:sz w:val="18"/>
          <w:szCs w:val="18"/>
        </w:rPr>
      </w:pPr>
    </w:p>
    <w:p w:rsidR="007D4E1E" w:rsidRDefault="007D4E1E" w:rsidP="007C3BF7">
      <w:pPr>
        <w:suppressAutoHyphens/>
        <w:rPr>
          <w:rFonts w:ascii="Times New Roman" w:hAnsi="Times New Roman"/>
          <w:sz w:val="18"/>
          <w:szCs w:val="18"/>
        </w:rPr>
      </w:pPr>
    </w:p>
    <w:p w:rsidR="007D4E1E" w:rsidRDefault="007D4E1E" w:rsidP="007C3BF7">
      <w:pPr>
        <w:suppressAutoHyphens/>
        <w:rPr>
          <w:rFonts w:ascii="Times New Roman" w:hAnsi="Times New Roman"/>
          <w:sz w:val="18"/>
          <w:szCs w:val="18"/>
        </w:rPr>
      </w:pPr>
    </w:p>
    <w:p w:rsidR="00D347BF" w:rsidRDefault="00D347BF" w:rsidP="007C3BF7">
      <w:pPr>
        <w:suppressAutoHyphens/>
        <w:rPr>
          <w:rFonts w:ascii="Times New Roman" w:hAnsi="Times New Roman"/>
          <w:sz w:val="18"/>
          <w:szCs w:val="18"/>
        </w:rPr>
      </w:pPr>
    </w:p>
    <w:p w:rsidR="00C37C58" w:rsidRDefault="00C37C58"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p w:rsidR="007D4E1E" w:rsidRDefault="007D4E1E" w:rsidP="001C7811">
      <w:pPr>
        <w:spacing w:after="0" w:line="240" w:lineRule="auto"/>
        <w:rPr>
          <w:rFonts w:ascii="Times New Roman" w:eastAsia="Times New Roman" w:hAnsi="Times New Roman"/>
          <w:sz w:val="15"/>
          <w:szCs w:val="15"/>
        </w:rPr>
      </w:pPr>
    </w:p>
    <w:tbl>
      <w:tblPr>
        <w:tblW w:w="15100" w:type="dxa"/>
        <w:tblInd w:w="93" w:type="dxa"/>
        <w:tblLook w:val="04A0" w:firstRow="1" w:lastRow="0" w:firstColumn="1" w:lastColumn="0" w:noHBand="0" w:noVBand="1"/>
      </w:tblPr>
      <w:tblGrid>
        <w:gridCol w:w="3580"/>
        <w:gridCol w:w="960"/>
        <w:gridCol w:w="960"/>
        <w:gridCol w:w="960"/>
        <w:gridCol w:w="960"/>
        <w:gridCol w:w="960"/>
        <w:gridCol w:w="960"/>
        <w:gridCol w:w="1148"/>
        <w:gridCol w:w="913"/>
        <w:gridCol w:w="913"/>
        <w:gridCol w:w="913"/>
        <w:gridCol w:w="913"/>
        <w:gridCol w:w="960"/>
      </w:tblGrid>
      <w:tr w:rsidR="007D4E1E" w:rsidRPr="007D4E1E" w:rsidTr="007D4E1E">
        <w:trPr>
          <w:trHeight w:val="1230"/>
        </w:trPr>
        <w:tc>
          <w:tcPr>
            <w:tcW w:w="3580" w:type="dxa"/>
            <w:tcBorders>
              <w:top w:val="nil"/>
              <w:left w:val="nil"/>
              <w:bottom w:val="nil"/>
              <w:right w:val="nil"/>
            </w:tcBorders>
            <w:shd w:val="clear" w:color="auto" w:fill="auto"/>
            <w:noWrap/>
            <w:vAlign w:val="bottom"/>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c>
          <w:tcPr>
            <w:tcW w:w="4800" w:type="dxa"/>
            <w:gridSpan w:val="5"/>
            <w:tcBorders>
              <w:top w:val="nil"/>
              <w:left w:val="nil"/>
              <w:bottom w:val="nil"/>
              <w:right w:val="nil"/>
            </w:tcBorders>
            <w:shd w:val="clear" w:color="auto" w:fill="auto"/>
            <w:hideMark/>
          </w:tcPr>
          <w:p w:rsidR="007D4E1E" w:rsidRPr="007D4E1E" w:rsidRDefault="007D4E1E" w:rsidP="007D4E1E">
            <w:pPr>
              <w:spacing w:after="0" w:line="240" w:lineRule="auto"/>
              <w:rPr>
                <w:rFonts w:ascii="Times New Roman" w:eastAsia="Times New Roman" w:hAnsi="Times New Roman" w:cs="Times New Roman"/>
                <w:b/>
                <w:color w:val="000000"/>
                <w:sz w:val="20"/>
                <w:szCs w:val="20"/>
              </w:rPr>
            </w:pPr>
            <w:r w:rsidRPr="007D4E1E">
              <w:rPr>
                <w:rFonts w:ascii="Times New Roman" w:eastAsia="Times New Roman" w:hAnsi="Times New Roman" w:cs="Times New Roman"/>
                <w:b/>
                <w:color w:val="000000"/>
                <w:sz w:val="20"/>
                <w:szCs w:val="20"/>
              </w:rPr>
              <w:t xml:space="preserve">Приложение 6 </w:t>
            </w:r>
            <w:r w:rsidRPr="007D4E1E">
              <w:rPr>
                <w:rFonts w:ascii="Times New Roman" w:eastAsia="Times New Roman" w:hAnsi="Times New Roman" w:cs="Times New Roman"/>
                <w:b/>
                <w:color w:val="000000"/>
                <w:sz w:val="20"/>
                <w:szCs w:val="20"/>
              </w:rPr>
              <w:br/>
              <w:t>к муниципальной программе</w:t>
            </w:r>
            <w:r w:rsidRPr="007D4E1E">
              <w:rPr>
                <w:rFonts w:ascii="Times New Roman" w:eastAsia="Times New Roman" w:hAnsi="Times New Roman" w:cs="Times New Roman"/>
                <w:b/>
                <w:color w:val="000000"/>
                <w:sz w:val="20"/>
                <w:szCs w:val="20"/>
              </w:rPr>
              <w:br/>
              <w:t>Глазовского района «Развитие образования и воспитания»</w:t>
            </w:r>
          </w:p>
        </w:tc>
        <w:tc>
          <w:tcPr>
            <w:tcW w:w="960" w:type="dxa"/>
            <w:tcBorders>
              <w:top w:val="nil"/>
              <w:left w:val="nil"/>
              <w:bottom w:val="nil"/>
              <w:right w:val="nil"/>
            </w:tcBorders>
            <w:shd w:val="clear" w:color="auto" w:fill="auto"/>
            <w:noWrap/>
            <w:vAlign w:val="bottom"/>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r>
      <w:tr w:rsidR="007D4E1E" w:rsidRPr="007D4E1E" w:rsidTr="007D4E1E">
        <w:trPr>
          <w:trHeight w:val="1380"/>
        </w:trPr>
        <w:tc>
          <w:tcPr>
            <w:tcW w:w="3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Источник финансирования</w:t>
            </w:r>
          </w:p>
        </w:tc>
        <w:tc>
          <w:tcPr>
            <w:tcW w:w="11520" w:type="dxa"/>
            <w:gridSpan w:val="12"/>
            <w:tcBorders>
              <w:top w:val="single" w:sz="4" w:space="0" w:color="auto"/>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Оценка расходов, тыс. рублей</w:t>
            </w:r>
          </w:p>
        </w:tc>
      </w:tr>
      <w:tr w:rsidR="007D4E1E" w:rsidRPr="007D4E1E" w:rsidTr="007D4E1E">
        <w:trPr>
          <w:trHeight w:val="255"/>
        </w:trPr>
        <w:tc>
          <w:tcPr>
            <w:tcW w:w="3580" w:type="dxa"/>
            <w:vMerge/>
            <w:tcBorders>
              <w:top w:val="single" w:sz="4" w:space="0" w:color="auto"/>
              <w:left w:val="single" w:sz="4" w:space="0" w:color="auto"/>
              <w:bottom w:val="single" w:sz="4" w:space="0" w:color="auto"/>
              <w:right w:val="single" w:sz="4" w:space="0" w:color="auto"/>
            </w:tcBorders>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 xml:space="preserve">Итого </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2015 год</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 xml:space="preserve">2016 год </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 xml:space="preserve">2017 год </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 xml:space="preserve">2018 год </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 xml:space="preserve">2019 год </w:t>
            </w:r>
          </w:p>
        </w:tc>
        <w:tc>
          <w:tcPr>
            <w:tcW w:w="1148"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 xml:space="preserve">2020 год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2021 год</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2022 год</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2023 год</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2024 год</w:t>
            </w:r>
          </w:p>
        </w:tc>
        <w:tc>
          <w:tcPr>
            <w:tcW w:w="960" w:type="dxa"/>
            <w:tcBorders>
              <w:top w:val="nil"/>
              <w:left w:val="nil"/>
              <w:bottom w:val="single" w:sz="4" w:space="0" w:color="auto"/>
              <w:right w:val="single" w:sz="4" w:space="0" w:color="auto"/>
            </w:tcBorders>
            <w:shd w:val="clear" w:color="auto" w:fill="auto"/>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20"/>
                <w:szCs w:val="20"/>
              </w:rPr>
            </w:pPr>
            <w:r w:rsidRPr="007D4E1E">
              <w:rPr>
                <w:rFonts w:ascii="Times New Roman" w:eastAsia="Times New Roman" w:hAnsi="Times New Roman" w:cs="Times New Roman"/>
                <w:color w:val="000000"/>
                <w:sz w:val="20"/>
                <w:szCs w:val="20"/>
              </w:rPr>
              <w:t>2025 год</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3787221,8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297343,3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315466,7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343943,1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363793,4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411947,1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363191,5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391644,7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438785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303781,6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278662,7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278662,7</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3787221,8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297343,3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315466,7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343943,1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363793,4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411947,1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363191,5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391644,7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438785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303781,6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278662,7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278662,7</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ind w:firstLineChars="100" w:firstLine="150"/>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375522,9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13589,8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18766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27536,4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7287,5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42970,7</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24103,6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40843,4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101611,8</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54272,5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22270,6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22270,6</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2193552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195824,8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193477,7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197067,3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228774,3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234531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205965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220253,6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229364,6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158215,9</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165038,9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165038,9</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75893,3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13191,9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8417,7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8478,7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9795,2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10059,5</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6057,3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6792,3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3891,6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3069,7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3069,7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3069,7</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708434,5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58220,5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63188,3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73744,6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71896,2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66508,3</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67678,5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78248,8</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67396,1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52649,4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54451,9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54451,9</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708434,5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58220,5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63188,3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73744,6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71896,2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66508,3</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67678,5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78248,8</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67396,1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52649,4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54451,9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54451,9</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ind w:firstLineChars="100" w:firstLine="150"/>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46008,5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8575,4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9686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15800,6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2130,2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83,6</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45,4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9374,1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260,1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17,7</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453833,5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35232,3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35186,6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35012,9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42476,6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45168,1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44757,3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47787,4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49310,1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38432,4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40234,9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40234,9</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18083,2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3490,2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2189,6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2124,1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2230,5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2337,1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1495,4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1636,8</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670</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636,5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636,5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636,5</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2713492,1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211079,1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222529,2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238737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259135,6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312658,3</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259940,7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281252,7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324375,3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211233,4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196275,4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196275,4</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2713492,1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211079,1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222529,2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238737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259135,6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312658,3</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259940,7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281252,7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324375,3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211233,4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196275,4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196275,4</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ind w:firstLineChars="100" w:firstLine="150"/>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273887,2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3178,7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7335,2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8522,6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3714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41295,1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17822,1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29132,1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80767,2</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40732,4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20693,9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20693,9</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1739718,5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160592,5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158291,1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162054,4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186297,7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189362,9</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161207,7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172466,2</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180054,5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119783,5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124804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124804</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54548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9462,8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6009,9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6107,1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7093,4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7054,3</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4403,3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4642,5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2948,5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2275,4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2275,4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2275,4</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lastRenderedPageBreak/>
              <w:t>Всего</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192002,6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14589,7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14824,7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15491,7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17251,8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17631,1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15784,4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19016,9</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19126,8</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19428,5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19428,5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19428,5</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192002,6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14589,7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14824,7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15491,7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17251,8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17631,1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15784,4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19016,9</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19126,8</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19428,5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19428,5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19428,5</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ind w:firstLineChars="100" w:firstLine="150"/>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2697,4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500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1728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19,4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sz w:val="15"/>
                <w:szCs w:val="15"/>
              </w:rPr>
            </w:pPr>
            <w:r w:rsidRPr="007D4E1E">
              <w:rPr>
                <w:rFonts w:ascii="Times New Roman" w:eastAsia="Times New Roman" w:hAnsi="Times New Roman" w:cs="Times New Roman"/>
                <w:sz w:val="15"/>
                <w:szCs w:val="15"/>
              </w:rPr>
              <w:t>450</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6"/>
                <w:szCs w:val="16"/>
              </w:rPr>
            </w:pPr>
            <w:r w:rsidRPr="007D4E1E">
              <w:rPr>
                <w:rFonts w:ascii="Times New Roman" w:eastAsia="Times New Roman" w:hAnsi="Times New Roman" w:cs="Times New Roman"/>
                <w:b/>
                <w:bCs/>
                <w:color w:val="000000"/>
                <w:sz w:val="16"/>
                <w:szCs w:val="16"/>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4490,6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1 321,30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1723,6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147,1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168,6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572</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186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186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186</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4490,6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1321,3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1723,6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147,1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168,6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572</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186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186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186</w:t>
            </w:r>
          </w:p>
        </w:tc>
      </w:tr>
      <w:tr w:rsidR="007D4E1E" w:rsidRPr="007D4E1E" w:rsidTr="007D4E1E">
        <w:trPr>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13" w:type="dxa"/>
            <w:tcBorders>
              <w:top w:val="nil"/>
              <w:left w:val="nil"/>
              <w:bottom w:val="single" w:sz="4" w:space="0" w:color="auto"/>
              <w:right w:val="single" w:sz="4" w:space="0" w:color="auto"/>
            </w:tcBorders>
            <w:shd w:val="clear" w:color="000000" w:fill="FFFFFF"/>
            <w:noWrap/>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13" w:type="dxa"/>
            <w:tcBorders>
              <w:top w:val="nil"/>
              <w:left w:val="nil"/>
              <w:bottom w:val="single" w:sz="4" w:space="0" w:color="auto"/>
              <w:right w:val="single" w:sz="4" w:space="0" w:color="auto"/>
            </w:tcBorders>
            <w:shd w:val="clear" w:color="000000" w:fill="FFFFFF"/>
            <w:noWrap/>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13" w:type="dxa"/>
            <w:tcBorders>
              <w:top w:val="nil"/>
              <w:left w:val="nil"/>
              <w:bottom w:val="single" w:sz="4" w:space="0" w:color="auto"/>
              <w:right w:val="single" w:sz="4" w:space="0" w:color="auto"/>
            </w:tcBorders>
            <w:shd w:val="clear" w:color="000000" w:fill="FFFFFF"/>
            <w:noWrap/>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13" w:type="dxa"/>
            <w:tcBorders>
              <w:top w:val="nil"/>
              <w:left w:val="nil"/>
              <w:bottom w:val="single" w:sz="4" w:space="0" w:color="auto"/>
              <w:right w:val="single" w:sz="4" w:space="0" w:color="auto"/>
            </w:tcBorders>
            <w:shd w:val="clear" w:color="000000" w:fill="FFFFFF"/>
            <w:noWrap/>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952,6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30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214,4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113,6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71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92,6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431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Calibri" w:eastAsia="Times New Roman" w:hAnsi="Calibri" w:cs="Times New Roman"/>
                <w:color w:val="000000"/>
              </w:rPr>
            </w:pPr>
            <w:r w:rsidRPr="007D4E1E">
              <w:rPr>
                <w:rFonts w:ascii="Calibri" w:eastAsia="Times New Roman" w:hAnsi="Calibri" w:cs="Times New Roman"/>
                <w:color w:val="000000"/>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35,1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14,5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10,6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center"/>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141085,8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10588,1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11576,5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12786,7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13462,2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12776,5</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12851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10316,3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24999,9</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18551,8</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6588,4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6588,4</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141085,8</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10588,1</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11576,5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12786,7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13462,2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12776,5</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12851</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10316,3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24999,9</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18551,8</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6588,4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6588,4</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ind w:firstLineChars="100" w:firstLine="150"/>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FF0000"/>
                <w:sz w:val="15"/>
                <w:szCs w:val="15"/>
              </w:rPr>
            </w:pPr>
            <w:r w:rsidRPr="007D4E1E">
              <w:rPr>
                <w:rFonts w:ascii="Times New Roman" w:eastAsia="Times New Roman" w:hAnsi="Times New Roman" w:cs="Times New Roman"/>
                <w:b/>
                <w:bCs/>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30884,7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167,2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148,2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188,4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212,8</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157,7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176,7</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sz w:val="15"/>
                <w:szCs w:val="15"/>
              </w:rPr>
            </w:pPr>
            <w:r w:rsidRPr="007D4E1E">
              <w:rPr>
                <w:rFonts w:ascii="Times New Roman" w:eastAsia="Times New Roman" w:hAnsi="Times New Roman" w:cs="Times New Roman"/>
                <w:sz w:val="15"/>
                <w:szCs w:val="15"/>
              </w:rPr>
              <w:t>17870,3</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11963,4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FF0000"/>
                <w:sz w:val="15"/>
                <w:szCs w:val="15"/>
              </w:rPr>
            </w:pPr>
            <w:r w:rsidRPr="007D4E1E">
              <w:rPr>
                <w:rFonts w:ascii="Times New Roman" w:eastAsia="Times New Roman" w:hAnsi="Times New Roman" w:cs="Times New Roman"/>
                <w:color w:val="FF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Всего</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25628,9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1544,6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1624,4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1602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1743,2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2170,9</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6789,9</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2641,4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2315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1732,5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1732,5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1732,5</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25628,9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1544,6</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1624,4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1602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1743,2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2170,9</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6789,9</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2641,4</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2315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1732,5</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1732,5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1732,5</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ind w:firstLineChars="100" w:firstLine="150"/>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в том числе:</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субсидии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21092,5</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1305,7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1363,2</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1223,4</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1254,9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1379,2</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6007,4</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2048,5</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1833,2</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1559</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1559</w:t>
            </w:r>
          </w:p>
        </w:tc>
        <w:tc>
          <w:tcPr>
            <w:tcW w:w="960"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1559</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субвенции из бюджета Удмуртской Республики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средства бюджета Удмуртской Республики, планируемые к привлечению</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390"/>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бюджеты поселений, входящих в состав муниципального образования "Глазовский район"</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c>
          <w:tcPr>
            <w:tcW w:w="960"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 </w:t>
            </w:r>
          </w:p>
        </w:tc>
      </w:tr>
      <w:tr w:rsidR="007D4E1E" w:rsidRPr="007D4E1E" w:rsidTr="007D4E1E">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иные источники</w:t>
            </w:r>
          </w:p>
        </w:tc>
        <w:tc>
          <w:tcPr>
            <w:tcW w:w="960" w:type="dxa"/>
            <w:tcBorders>
              <w:top w:val="nil"/>
              <w:left w:val="nil"/>
              <w:bottom w:val="single" w:sz="4" w:space="0" w:color="auto"/>
              <w:right w:val="single" w:sz="4" w:space="0" w:color="auto"/>
            </w:tcBorders>
            <w:shd w:val="clear" w:color="000000" w:fill="FFFFFF"/>
            <w:vAlign w:val="center"/>
            <w:hideMark/>
          </w:tcPr>
          <w:p w:rsidR="007D4E1E" w:rsidRPr="007D4E1E" w:rsidRDefault="007D4E1E" w:rsidP="007D4E1E">
            <w:pPr>
              <w:spacing w:after="0" w:line="240" w:lineRule="auto"/>
              <w:jc w:val="right"/>
              <w:rPr>
                <w:rFonts w:ascii="Times New Roman" w:eastAsia="Times New Roman" w:hAnsi="Times New Roman" w:cs="Times New Roman"/>
                <w:b/>
                <w:bCs/>
                <w:color w:val="000000"/>
                <w:sz w:val="15"/>
                <w:szCs w:val="15"/>
              </w:rPr>
            </w:pPr>
            <w:r w:rsidRPr="007D4E1E">
              <w:rPr>
                <w:rFonts w:ascii="Times New Roman" w:eastAsia="Times New Roman" w:hAnsi="Times New Roman" w:cs="Times New Roman"/>
                <w:b/>
                <w:bCs/>
                <w:color w:val="000000"/>
                <w:sz w:val="15"/>
                <w:szCs w:val="15"/>
              </w:rPr>
              <w:t>3227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228,9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203,7</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236,9</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471,3</w:t>
            </w:r>
          </w:p>
        </w:tc>
        <w:tc>
          <w:tcPr>
            <w:tcW w:w="960"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668,1</w:t>
            </w:r>
          </w:p>
        </w:tc>
        <w:tc>
          <w:tcPr>
            <w:tcW w:w="1148"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158,6</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513,0</w:t>
            </w:r>
          </w:p>
        </w:tc>
        <w:tc>
          <w:tcPr>
            <w:tcW w:w="913" w:type="dxa"/>
            <w:tcBorders>
              <w:top w:val="nil"/>
              <w:left w:val="nil"/>
              <w:bottom w:val="single" w:sz="4" w:space="0" w:color="auto"/>
              <w:right w:val="single" w:sz="4" w:space="0" w:color="auto"/>
            </w:tcBorders>
            <w:shd w:val="clear" w:color="000000" w:fill="FFFFFF"/>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273,1</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157,8</w:t>
            </w:r>
          </w:p>
        </w:tc>
        <w:tc>
          <w:tcPr>
            <w:tcW w:w="913"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157,8</w:t>
            </w:r>
          </w:p>
        </w:tc>
        <w:tc>
          <w:tcPr>
            <w:tcW w:w="960" w:type="dxa"/>
            <w:tcBorders>
              <w:top w:val="nil"/>
              <w:left w:val="nil"/>
              <w:bottom w:val="single" w:sz="4" w:space="0" w:color="auto"/>
              <w:right w:val="single" w:sz="4" w:space="0" w:color="auto"/>
            </w:tcBorders>
            <w:shd w:val="clear" w:color="auto" w:fill="auto"/>
            <w:noWrap/>
            <w:vAlign w:val="center"/>
            <w:hideMark/>
          </w:tcPr>
          <w:p w:rsidR="007D4E1E" w:rsidRPr="007D4E1E" w:rsidRDefault="007D4E1E" w:rsidP="007D4E1E">
            <w:pPr>
              <w:spacing w:after="0" w:line="240" w:lineRule="auto"/>
              <w:jc w:val="right"/>
              <w:rPr>
                <w:rFonts w:ascii="Times New Roman" w:eastAsia="Times New Roman" w:hAnsi="Times New Roman" w:cs="Times New Roman"/>
                <w:color w:val="000000"/>
                <w:sz w:val="15"/>
                <w:szCs w:val="15"/>
              </w:rPr>
            </w:pPr>
            <w:r w:rsidRPr="007D4E1E">
              <w:rPr>
                <w:rFonts w:ascii="Times New Roman" w:eastAsia="Times New Roman" w:hAnsi="Times New Roman" w:cs="Times New Roman"/>
                <w:color w:val="000000"/>
                <w:sz w:val="15"/>
                <w:szCs w:val="15"/>
              </w:rPr>
              <w:t>157,8</w:t>
            </w:r>
          </w:p>
        </w:tc>
      </w:tr>
    </w:tbl>
    <w:p w:rsidR="00886F31" w:rsidRPr="0064103A" w:rsidRDefault="00886F31" w:rsidP="00AA5C63">
      <w:pPr>
        <w:rPr>
          <w:color w:val="FF0000"/>
          <w:sz w:val="17"/>
          <w:szCs w:val="17"/>
        </w:rPr>
      </w:pPr>
    </w:p>
    <w:p w:rsidR="00AA5C63" w:rsidRPr="00536E4B" w:rsidRDefault="00AA5C63" w:rsidP="006A5113">
      <w:pPr>
        <w:jc w:val="both"/>
        <w:rPr>
          <w:rFonts w:ascii="Times New Roman" w:hAnsi="Times New Roman" w:cs="Times New Roman"/>
          <w:sz w:val="24"/>
          <w:szCs w:val="24"/>
        </w:rPr>
        <w:sectPr w:rsidR="00AA5C63" w:rsidRPr="00536E4B" w:rsidSect="00A90AE5">
          <w:pgSz w:w="16838" w:h="11906" w:orient="landscape"/>
          <w:pgMar w:top="426" w:right="962" w:bottom="709" w:left="357" w:header="709" w:footer="709" w:gutter="0"/>
          <w:cols w:space="708"/>
          <w:docGrid w:linePitch="360"/>
        </w:sectPr>
      </w:pPr>
    </w:p>
    <w:p w:rsidR="009F6EDC" w:rsidRPr="00536E4B" w:rsidRDefault="009F6EDC" w:rsidP="006A5113">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lang w:eastAsia="ar-SA"/>
        </w:rPr>
      </w:pPr>
    </w:p>
    <w:sectPr w:rsidR="009F6EDC" w:rsidRPr="00536E4B" w:rsidSect="00E60ACA">
      <w:pgSz w:w="11906" w:h="16838"/>
      <w:pgMar w:top="360" w:right="709" w:bottom="3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3">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4">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5">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6">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7">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8">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9">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0">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1">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2">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3">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4">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5">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1">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2">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3">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1C82D4B"/>
    <w:multiLevelType w:val="hybridMultilevel"/>
    <w:tmpl w:val="79DEB044"/>
    <w:lvl w:ilvl="0" w:tplc="58E23E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0531D3"/>
    <w:multiLevelType w:val="hybridMultilevel"/>
    <w:tmpl w:val="6E0C6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2">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4">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9">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1428A2"/>
    <w:multiLevelType w:val="hybridMultilevel"/>
    <w:tmpl w:val="552E2950"/>
    <w:lvl w:ilvl="0" w:tplc="6F56B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2">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4">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5">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6">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8">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9">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0">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DE2135"/>
    <w:multiLevelType w:val="multilevel"/>
    <w:tmpl w:val="49B2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6">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num w:numId="1">
    <w:abstractNumId w:val="55"/>
  </w:num>
  <w:num w:numId="2">
    <w:abstractNumId w:val="38"/>
  </w:num>
  <w:num w:numId="3">
    <w:abstractNumId w:val="69"/>
  </w:num>
  <w:num w:numId="4">
    <w:abstractNumId w:val="46"/>
  </w:num>
  <w:num w:numId="5">
    <w:abstractNumId w:val="34"/>
  </w:num>
  <w:num w:numId="6">
    <w:abstractNumId w:val="41"/>
  </w:num>
  <w:num w:numId="7">
    <w:abstractNumId w:val="57"/>
  </w:num>
  <w:num w:numId="8">
    <w:abstractNumId w:val="21"/>
  </w:num>
  <w:num w:numId="9">
    <w:abstractNumId w:val="30"/>
  </w:num>
  <w:num w:numId="10">
    <w:abstractNumId w:val="28"/>
  </w:num>
  <w:num w:numId="11">
    <w:abstractNumId w:val="31"/>
  </w:num>
  <w:num w:numId="12">
    <w:abstractNumId w:val="58"/>
  </w:num>
  <w:num w:numId="13">
    <w:abstractNumId w:val="16"/>
  </w:num>
  <w:num w:numId="14">
    <w:abstractNumId w:val="14"/>
  </w:num>
  <w:num w:numId="15">
    <w:abstractNumId w:val="49"/>
  </w:num>
  <w:num w:numId="16">
    <w:abstractNumId w:val="20"/>
  </w:num>
  <w:num w:numId="17">
    <w:abstractNumId w:val="51"/>
  </w:num>
  <w:num w:numId="18">
    <w:abstractNumId w:val="33"/>
  </w:num>
  <w:num w:numId="19">
    <w:abstractNumId w:val="66"/>
  </w:num>
  <w:num w:numId="20">
    <w:abstractNumId w:val="19"/>
  </w:num>
  <w:num w:numId="21">
    <w:abstractNumId w:val="39"/>
  </w:num>
  <w:num w:numId="22">
    <w:abstractNumId w:val="60"/>
  </w:num>
  <w:num w:numId="23">
    <w:abstractNumId w:val="1"/>
  </w:num>
  <w:num w:numId="24">
    <w:abstractNumId w:val="2"/>
  </w:num>
  <w:num w:numId="25">
    <w:abstractNumId w:val="3"/>
  </w:num>
  <w:num w:numId="26">
    <w:abstractNumId w:val="4"/>
  </w:num>
  <w:num w:numId="27">
    <w:abstractNumId w:val="6"/>
  </w:num>
  <w:num w:numId="28">
    <w:abstractNumId w:val="7"/>
  </w:num>
  <w:num w:numId="29">
    <w:abstractNumId w:val="8"/>
  </w:num>
  <w:num w:numId="30">
    <w:abstractNumId w:val="10"/>
  </w:num>
  <w:num w:numId="31">
    <w:abstractNumId w:val="11"/>
  </w:num>
  <w:num w:numId="32">
    <w:abstractNumId w:val="12"/>
  </w:num>
  <w:num w:numId="33">
    <w:abstractNumId w:val="13"/>
  </w:num>
  <w:num w:numId="34">
    <w:abstractNumId w:val="32"/>
  </w:num>
  <w:num w:numId="35">
    <w:abstractNumId w:val="18"/>
  </w:num>
  <w:num w:numId="36">
    <w:abstractNumId w:val="17"/>
  </w:num>
  <w:num w:numId="37">
    <w:abstractNumId w:val="47"/>
  </w:num>
  <w:num w:numId="38">
    <w:abstractNumId w:val="24"/>
  </w:num>
  <w:num w:numId="39">
    <w:abstractNumId w:val="29"/>
  </w:num>
  <w:num w:numId="40">
    <w:abstractNumId w:val="40"/>
  </w:num>
  <w:num w:numId="41">
    <w:abstractNumId w:val="36"/>
  </w:num>
  <w:num w:numId="42">
    <w:abstractNumId w:val="67"/>
  </w:num>
  <w:num w:numId="43">
    <w:abstractNumId w:val="37"/>
  </w:num>
  <w:num w:numId="44">
    <w:abstractNumId w:val="52"/>
  </w:num>
  <w:num w:numId="45">
    <w:abstractNumId w:val="64"/>
  </w:num>
  <w:num w:numId="46">
    <w:abstractNumId w:val="15"/>
  </w:num>
  <w:num w:numId="47">
    <w:abstractNumId w:val="61"/>
  </w:num>
  <w:num w:numId="48">
    <w:abstractNumId w:val="42"/>
  </w:num>
  <w:num w:numId="49">
    <w:abstractNumId w:val="45"/>
  </w:num>
  <w:num w:numId="50">
    <w:abstractNumId w:val="35"/>
  </w:num>
  <w:num w:numId="51">
    <w:abstractNumId w:val="48"/>
  </w:num>
  <w:num w:numId="52">
    <w:abstractNumId w:val="68"/>
  </w:num>
  <w:num w:numId="53">
    <w:abstractNumId w:val="54"/>
  </w:num>
  <w:num w:numId="54">
    <w:abstractNumId w:val="65"/>
  </w:num>
  <w:num w:numId="55">
    <w:abstractNumId w:val="26"/>
  </w:num>
  <w:num w:numId="56">
    <w:abstractNumId w:val="59"/>
  </w:num>
  <w:num w:numId="57">
    <w:abstractNumId w:val="63"/>
  </w:num>
  <w:num w:numId="58">
    <w:abstractNumId w:val="70"/>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num>
  <w:num w:numId="63">
    <w:abstractNumId w:val="22"/>
  </w:num>
  <w:num w:numId="64">
    <w:abstractNumId w:val="23"/>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num>
  <w:num w:numId="68">
    <w:abstractNumId w:val="44"/>
  </w:num>
  <w:num w:numId="69">
    <w:abstractNumId w:val="25"/>
  </w:num>
  <w:num w:numId="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num>
  <w:num w:numId="72">
    <w:abstractNumId w:val="0"/>
  </w:num>
  <w:num w:numId="73">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C6770"/>
    <w:rsid w:val="00001C11"/>
    <w:rsid w:val="000038E0"/>
    <w:rsid w:val="000039E7"/>
    <w:rsid w:val="00007E60"/>
    <w:rsid w:val="000116AE"/>
    <w:rsid w:val="000131D4"/>
    <w:rsid w:val="000139AB"/>
    <w:rsid w:val="00015129"/>
    <w:rsid w:val="00017B61"/>
    <w:rsid w:val="00024B63"/>
    <w:rsid w:val="00024D9E"/>
    <w:rsid w:val="00026459"/>
    <w:rsid w:val="00031111"/>
    <w:rsid w:val="00031A3E"/>
    <w:rsid w:val="00032716"/>
    <w:rsid w:val="00036D8E"/>
    <w:rsid w:val="00042824"/>
    <w:rsid w:val="0005245E"/>
    <w:rsid w:val="0005398A"/>
    <w:rsid w:val="00054B7A"/>
    <w:rsid w:val="00055A83"/>
    <w:rsid w:val="00055D50"/>
    <w:rsid w:val="00055EAC"/>
    <w:rsid w:val="00057C87"/>
    <w:rsid w:val="000612A2"/>
    <w:rsid w:val="000629BD"/>
    <w:rsid w:val="00074489"/>
    <w:rsid w:val="00074CB6"/>
    <w:rsid w:val="00074FCE"/>
    <w:rsid w:val="0007662B"/>
    <w:rsid w:val="00076C9D"/>
    <w:rsid w:val="000812FE"/>
    <w:rsid w:val="0008232D"/>
    <w:rsid w:val="00082FE0"/>
    <w:rsid w:val="00083C1A"/>
    <w:rsid w:val="000908B4"/>
    <w:rsid w:val="00091A5B"/>
    <w:rsid w:val="000A1F14"/>
    <w:rsid w:val="000A2BFA"/>
    <w:rsid w:val="000A4931"/>
    <w:rsid w:val="000B02B7"/>
    <w:rsid w:val="000B4DA2"/>
    <w:rsid w:val="000B6EF9"/>
    <w:rsid w:val="000C08CC"/>
    <w:rsid w:val="000C0FBA"/>
    <w:rsid w:val="000C2FD0"/>
    <w:rsid w:val="000C7FF7"/>
    <w:rsid w:val="000D15F3"/>
    <w:rsid w:val="000D3917"/>
    <w:rsid w:val="000D3C42"/>
    <w:rsid w:val="000E15AE"/>
    <w:rsid w:val="000E2C1F"/>
    <w:rsid w:val="000E5671"/>
    <w:rsid w:val="000F21B5"/>
    <w:rsid w:val="000F32AF"/>
    <w:rsid w:val="000F70CD"/>
    <w:rsid w:val="000F791D"/>
    <w:rsid w:val="001018D5"/>
    <w:rsid w:val="00103659"/>
    <w:rsid w:val="001053E4"/>
    <w:rsid w:val="0010709F"/>
    <w:rsid w:val="00110025"/>
    <w:rsid w:val="00110DF7"/>
    <w:rsid w:val="0011239F"/>
    <w:rsid w:val="00120286"/>
    <w:rsid w:val="00123E1B"/>
    <w:rsid w:val="00123F25"/>
    <w:rsid w:val="00132704"/>
    <w:rsid w:val="00145CAA"/>
    <w:rsid w:val="001467DD"/>
    <w:rsid w:val="001515D7"/>
    <w:rsid w:val="001551F8"/>
    <w:rsid w:val="0016068C"/>
    <w:rsid w:val="00163C66"/>
    <w:rsid w:val="0016652A"/>
    <w:rsid w:val="00167CD0"/>
    <w:rsid w:val="00170362"/>
    <w:rsid w:val="0017224C"/>
    <w:rsid w:val="001761B1"/>
    <w:rsid w:val="00177073"/>
    <w:rsid w:val="00180F47"/>
    <w:rsid w:val="001842FC"/>
    <w:rsid w:val="00184A16"/>
    <w:rsid w:val="00185744"/>
    <w:rsid w:val="00185C77"/>
    <w:rsid w:val="001868E8"/>
    <w:rsid w:val="001941DF"/>
    <w:rsid w:val="001958D4"/>
    <w:rsid w:val="001A303A"/>
    <w:rsid w:val="001A3202"/>
    <w:rsid w:val="001A4BAC"/>
    <w:rsid w:val="001A52FC"/>
    <w:rsid w:val="001A5735"/>
    <w:rsid w:val="001A577E"/>
    <w:rsid w:val="001A62A1"/>
    <w:rsid w:val="001A68B8"/>
    <w:rsid w:val="001B6ABC"/>
    <w:rsid w:val="001C6F4F"/>
    <w:rsid w:val="001C7811"/>
    <w:rsid w:val="001C7CBB"/>
    <w:rsid w:val="001D40E5"/>
    <w:rsid w:val="001D49C2"/>
    <w:rsid w:val="001E1592"/>
    <w:rsid w:val="001E30A6"/>
    <w:rsid w:val="001E592B"/>
    <w:rsid w:val="001E78EB"/>
    <w:rsid w:val="001F17AA"/>
    <w:rsid w:val="001F1CE9"/>
    <w:rsid w:val="001F6D4C"/>
    <w:rsid w:val="002012DA"/>
    <w:rsid w:val="002079F4"/>
    <w:rsid w:val="00207F5B"/>
    <w:rsid w:val="00211C75"/>
    <w:rsid w:val="00224DA2"/>
    <w:rsid w:val="002255AB"/>
    <w:rsid w:val="00230E27"/>
    <w:rsid w:val="0023248C"/>
    <w:rsid w:val="00233FA8"/>
    <w:rsid w:val="0023583B"/>
    <w:rsid w:val="00243041"/>
    <w:rsid w:val="002446AC"/>
    <w:rsid w:val="00251065"/>
    <w:rsid w:val="00253D9E"/>
    <w:rsid w:val="00260549"/>
    <w:rsid w:val="002606D4"/>
    <w:rsid w:val="002665C7"/>
    <w:rsid w:val="00275501"/>
    <w:rsid w:val="00276380"/>
    <w:rsid w:val="00280747"/>
    <w:rsid w:val="00287009"/>
    <w:rsid w:val="002948E1"/>
    <w:rsid w:val="002974A4"/>
    <w:rsid w:val="002A2538"/>
    <w:rsid w:val="002A38E1"/>
    <w:rsid w:val="002B5518"/>
    <w:rsid w:val="002C403D"/>
    <w:rsid w:val="002C5050"/>
    <w:rsid w:val="002D1EA8"/>
    <w:rsid w:val="002D2F83"/>
    <w:rsid w:val="002D3480"/>
    <w:rsid w:val="002D64F6"/>
    <w:rsid w:val="002E3418"/>
    <w:rsid w:val="002E6A93"/>
    <w:rsid w:val="002E6B8F"/>
    <w:rsid w:val="002E70B6"/>
    <w:rsid w:val="002F236F"/>
    <w:rsid w:val="002F276C"/>
    <w:rsid w:val="002F52D9"/>
    <w:rsid w:val="002F6DC9"/>
    <w:rsid w:val="002F7F44"/>
    <w:rsid w:val="003010AE"/>
    <w:rsid w:val="003039E8"/>
    <w:rsid w:val="00305A4F"/>
    <w:rsid w:val="00305F62"/>
    <w:rsid w:val="00306C39"/>
    <w:rsid w:val="00306DA3"/>
    <w:rsid w:val="00310679"/>
    <w:rsid w:val="00312B47"/>
    <w:rsid w:val="003173A6"/>
    <w:rsid w:val="00320C56"/>
    <w:rsid w:val="0032157E"/>
    <w:rsid w:val="003244EB"/>
    <w:rsid w:val="00325D2B"/>
    <w:rsid w:val="00334723"/>
    <w:rsid w:val="00335C69"/>
    <w:rsid w:val="00340CC7"/>
    <w:rsid w:val="003418ED"/>
    <w:rsid w:val="003472FD"/>
    <w:rsid w:val="00350D2E"/>
    <w:rsid w:val="003522CE"/>
    <w:rsid w:val="00352786"/>
    <w:rsid w:val="00356D04"/>
    <w:rsid w:val="00356EBC"/>
    <w:rsid w:val="003636C9"/>
    <w:rsid w:val="00365419"/>
    <w:rsid w:val="003733D1"/>
    <w:rsid w:val="00375611"/>
    <w:rsid w:val="00376C43"/>
    <w:rsid w:val="00377A5D"/>
    <w:rsid w:val="00382C44"/>
    <w:rsid w:val="003868F7"/>
    <w:rsid w:val="00390B64"/>
    <w:rsid w:val="00392CFD"/>
    <w:rsid w:val="00395A22"/>
    <w:rsid w:val="0039610F"/>
    <w:rsid w:val="003A27E7"/>
    <w:rsid w:val="003B21AB"/>
    <w:rsid w:val="003B366A"/>
    <w:rsid w:val="003B40EC"/>
    <w:rsid w:val="003B5090"/>
    <w:rsid w:val="003C02BB"/>
    <w:rsid w:val="003C4851"/>
    <w:rsid w:val="003C7BDF"/>
    <w:rsid w:val="003F24E9"/>
    <w:rsid w:val="003F6895"/>
    <w:rsid w:val="0040149E"/>
    <w:rsid w:val="00403735"/>
    <w:rsid w:val="004140BB"/>
    <w:rsid w:val="004162A2"/>
    <w:rsid w:val="00416401"/>
    <w:rsid w:val="004209DC"/>
    <w:rsid w:val="00423606"/>
    <w:rsid w:val="00430CA1"/>
    <w:rsid w:val="00431084"/>
    <w:rsid w:val="0043253E"/>
    <w:rsid w:val="004372D0"/>
    <w:rsid w:val="00445B3F"/>
    <w:rsid w:val="004523A4"/>
    <w:rsid w:val="0045738B"/>
    <w:rsid w:val="0046143F"/>
    <w:rsid w:val="00461B8A"/>
    <w:rsid w:val="00462DAE"/>
    <w:rsid w:val="0046461D"/>
    <w:rsid w:val="00466FDF"/>
    <w:rsid w:val="00471070"/>
    <w:rsid w:val="00474D40"/>
    <w:rsid w:val="0048516B"/>
    <w:rsid w:val="00487213"/>
    <w:rsid w:val="00490655"/>
    <w:rsid w:val="004951E1"/>
    <w:rsid w:val="004A0432"/>
    <w:rsid w:val="004A2779"/>
    <w:rsid w:val="004A4DD2"/>
    <w:rsid w:val="004A52AF"/>
    <w:rsid w:val="004A570C"/>
    <w:rsid w:val="004D304B"/>
    <w:rsid w:val="004D3FB0"/>
    <w:rsid w:val="004D6122"/>
    <w:rsid w:val="004E055E"/>
    <w:rsid w:val="004E0BC3"/>
    <w:rsid w:val="004E0DD0"/>
    <w:rsid w:val="004E2F27"/>
    <w:rsid w:val="004F3066"/>
    <w:rsid w:val="004F3104"/>
    <w:rsid w:val="004F325B"/>
    <w:rsid w:val="00503FC6"/>
    <w:rsid w:val="00511831"/>
    <w:rsid w:val="00511FED"/>
    <w:rsid w:val="005134FE"/>
    <w:rsid w:val="0051435D"/>
    <w:rsid w:val="00516D30"/>
    <w:rsid w:val="00517561"/>
    <w:rsid w:val="005177C1"/>
    <w:rsid w:val="00521058"/>
    <w:rsid w:val="005305EE"/>
    <w:rsid w:val="00535729"/>
    <w:rsid w:val="00535F6F"/>
    <w:rsid w:val="00536E4B"/>
    <w:rsid w:val="00542F40"/>
    <w:rsid w:val="005449DC"/>
    <w:rsid w:val="00545C6E"/>
    <w:rsid w:val="0054636D"/>
    <w:rsid w:val="005471ED"/>
    <w:rsid w:val="00547461"/>
    <w:rsid w:val="00552E47"/>
    <w:rsid w:val="0056060E"/>
    <w:rsid w:val="00560ADC"/>
    <w:rsid w:val="00566FF3"/>
    <w:rsid w:val="0056746E"/>
    <w:rsid w:val="00571F75"/>
    <w:rsid w:val="00575ADD"/>
    <w:rsid w:val="00584FDC"/>
    <w:rsid w:val="00594650"/>
    <w:rsid w:val="005957FD"/>
    <w:rsid w:val="00597FC8"/>
    <w:rsid w:val="005A2FCF"/>
    <w:rsid w:val="005A3B89"/>
    <w:rsid w:val="005A6D55"/>
    <w:rsid w:val="005C11DC"/>
    <w:rsid w:val="005C2D73"/>
    <w:rsid w:val="005D07E4"/>
    <w:rsid w:val="005D3FCA"/>
    <w:rsid w:val="005E0233"/>
    <w:rsid w:val="005E0FD6"/>
    <w:rsid w:val="005E7B24"/>
    <w:rsid w:val="005F067A"/>
    <w:rsid w:val="005F493F"/>
    <w:rsid w:val="005F62F1"/>
    <w:rsid w:val="00602857"/>
    <w:rsid w:val="006037DA"/>
    <w:rsid w:val="00610DFC"/>
    <w:rsid w:val="006136EC"/>
    <w:rsid w:val="00615DF3"/>
    <w:rsid w:val="00616497"/>
    <w:rsid w:val="006166C3"/>
    <w:rsid w:val="006228F0"/>
    <w:rsid w:val="00623A7F"/>
    <w:rsid w:val="00627615"/>
    <w:rsid w:val="00632712"/>
    <w:rsid w:val="006359C5"/>
    <w:rsid w:val="0064103A"/>
    <w:rsid w:val="00643E62"/>
    <w:rsid w:val="0064531E"/>
    <w:rsid w:val="00662193"/>
    <w:rsid w:val="00666A33"/>
    <w:rsid w:val="0067237B"/>
    <w:rsid w:val="00672C54"/>
    <w:rsid w:val="00675819"/>
    <w:rsid w:val="00675A86"/>
    <w:rsid w:val="006762F5"/>
    <w:rsid w:val="00684092"/>
    <w:rsid w:val="006A1BC9"/>
    <w:rsid w:val="006A5113"/>
    <w:rsid w:val="006B26EC"/>
    <w:rsid w:val="006C3D61"/>
    <w:rsid w:val="006C50CD"/>
    <w:rsid w:val="006C5E43"/>
    <w:rsid w:val="006C7D16"/>
    <w:rsid w:val="006D4F28"/>
    <w:rsid w:val="006E0CA5"/>
    <w:rsid w:val="006E2837"/>
    <w:rsid w:val="006E4621"/>
    <w:rsid w:val="006E477F"/>
    <w:rsid w:val="006F229D"/>
    <w:rsid w:val="006F3868"/>
    <w:rsid w:val="006F496A"/>
    <w:rsid w:val="0070223B"/>
    <w:rsid w:val="007025DA"/>
    <w:rsid w:val="007026B5"/>
    <w:rsid w:val="007054B3"/>
    <w:rsid w:val="00706985"/>
    <w:rsid w:val="007136A2"/>
    <w:rsid w:val="00715781"/>
    <w:rsid w:val="00717706"/>
    <w:rsid w:val="00731C39"/>
    <w:rsid w:val="007339F1"/>
    <w:rsid w:val="00735557"/>
    <w:rsid w:val="00737087"/>
    <w:rsid w:val="00737C1B"/>
    <w:rsid w:val="00741052"/>
    <w:rsid w:val="00743222"/>
    <w:rsid w:val="00751746"/>
    <w:rsid w:val="00753F0E"/>
    <w:rsid w:val="00756FD1"/>
    <w:rsid w:val="00762E09"/>
    <w:rsid w:val="007650E4"/>
    <w:rsid w:val="0076780D"/>
    <w:rsid w:val="0077755A"/>
    <w:rsid w:val="00777692"/>
    <w:rsid w:val="00781845"/>
    <w:rsid w:val="007831C7"/>
    <w:rsid w:val="00783247"/>
    <w:rsid w:val="0079379A"/>
    <w:rsid w:val="00794506"/>
    <w:rsid w:val="00795CAB"/>
    <w:rsid w:val="007A0327"/>
    <w:rsid w:val="007A0C8E"/>
    <w:rsid w:val="007A7EDE"/>
    <w:rsid w:val="007B5B8C"/>
    <w:rsid w:val="007C0A55"/>
    <w:rsid w:val="007C2BD8"/>
    <w:rsid w:val="007C3BF7"/>
    <w:rsid w:val="007C3ED2"/>
    <w:rsid w:val="007D4E1E"/>
    <w:rsid w:val="007D4ED0"/>
    <w:rsid w:val="007E0460"/>
    <w:rsid w:val="007E313B"/>
    <w:rsid w:val="007E7F21"/>
    <w:rsid w:val="007F0188"/>
    <w:rsid w:val="007F031A"/>
    <w:rsid w:val="007F1013"/>
    <w:rsid w:val="007F1AE4"/>
    <w:rsid w:val="007F34B5"/>
    <w:rsid w:val="007F5C93"/>
    <w:rsid w:val="007F6FAF"/>
    <w:rsid w:val="00800522"/>
    <w:rsid w:val="00800677"/>
    <w:rsid w:val="008017D7"/>
    <w:rsid w:val="00801E43"/>
    <w:rsid w:val="00802247"/>
    <w:rsid w:val="008035BF"/>
    <w:rsid w:val="00803927"/>
    <w:rsid w:val="00804351"/>
    <w:rsid w:val="00806514"/>
    <w:rsid w:val="00807AC7"/>
    <w:rsid w:val="00810056"/>
    <w:rsid w:val="00812934"/>
    <w:rsid w:val="0081319E"/>
    <w:rsid w:val="00814F33"/>
    <w:rsid w:val="00815293"/>
    <w:rsid w:val="00816F3F"/>
    <w:rsid w:val="0082236E"/>
    <w:rsid w:val="00822AFA"/>
    <w:rsid w:val="00823E0C"/>
    <w:rsid w:val="00824832"/>
    <w:rsid w:val="008257D2"/>
    <w:rsid w:val="00827E9C"/>
    <w:rsid w:val="008309C0"/>
    <w:rsid w:val="008329B4"/>
    <w:rsid w:val="00834B0E"/>
    <w:rsid w:val="00842B54"/>
    <w:rsid w:val="008441A8"/>
    <w:rsid w:val="0084536E"/>
    <w:rsid w:val="0084551A"/>
    <w:rsid w:val="00846859"/>
    <w:rsid w:val="00853F6C"/>
    <w:rsid w:val="0085562E"/>
    <w:rsid w:val="00864F00"/>
    <w:rsid w:val="00866AC7"/>
    <w:rsid w:val="00867132"/>
    <w:rsid w:val="008679C5"/>
    <w:rsid w:val="00871DD6"/>
    <w:rsid w:val="00872BE4"/>
    <w:rsid w:val="008746CD"/>
    <w:rsid w:val="0087566D"/>
    <w:rsid w:val="00875F45"/>
    <w:rsid w:val="0088182E"/>
    <w:rsid w:val="008839CD"/>
    <w:rsid w:val="00886F31"/>
    <w:rsid w:val="00892650"/>
    <w:rsid w:val="00896783"/>
    <w:rsid w:val="00896829"/>
    <w:rsid w:val="008A7E3A"/>
    <w:rsid w:val="008B1EEB"/>
    <w:rsid w:val="008B2AE5"/>
    <w:rsid w:val="008B3E81"/>
    <w:rsid w:val="008C5040"/>
    <w:rsid w:val="008D14E1"/>
    <w:rsid w:val="008D2DD6"/>
    <w:rsid w:val="008D32B9"/>
    <w:rsid w:val="008D36C1"/>
    <w:rsid w:val="008E33D9"/>
    <w:rsid w:val="008E4E59"/>
    <w:rsid w:val="008E728D"/>
    <w:rsid w:val="008F436D"/>
    <w:rsid w:val="008F6C89"/>
    <w:rsid w:val="0090075F"/>
    <w:rsid w:val="00907035"/>
    <w:rsid w:val="009100AD"/>
    <w:rsid w:val="00910CCC"/>
    <w:rsid w:val="009129C5"/>
    <w:rsid w:val="0091330C"/>
    <w:rsid w:val="009176AE"/>
    <w:rsid w:val="00923920"/>
    <w:rsid w:val="00940800"/>
    <w:rsid w:val="00940F57"/>
    <w:rsid w:val="00942665"/>
    <w:rsid w:val="00943A14"/>
    <w:rsid w:val="00944B32"/>
    <w:rsid w:val="00946439"/>
    <w:rsid w:val="009565B6"/>
    <w:rsid w:val="00957B35"/>
    <w:rsid w:val="00960DC4"/>
    <w:rsid w:val="009617BB"/>
    <w:rsid w:val="00964248"/>
    <w:rsid w:val="009672CD"/>
    <w:rsid w:val="0097128C"/>
    <w:rsid w:val="009717B3"/>
    <w:rsid w:val="009743D6"/>
    <w:rsid w:val="009760C0"/>
    <w:rsid w:val="0097677B"/>
    <w:rsid w:val="00976963"/>
    <w:rsid w:val="00984457"/>
    <w:rsid w:val="0098762A"/>
    <w:rsid w:val="009A0617"/>
    <w:rsid w:val="009A0C8C"/>
    <w:rsid w:val="009A1675"/>
    <w:rsid w:val="009A2EFA"/>
    <w:rsid w:val="009A5912"/>
    <w:rsid w:val="009B04ED"/>
    <w:rsid w:val="009B082F"/>
    <w:rsid w:val="009B20E3"/>
    <w:rsid w:val="009B7BE4"/>
    <w:rsid w:val="009C53C3"/>
    <w:rsid w:val="009C6770"/>
    <w:rsid w:val="009D19DB"/>
    <w:rsid w:val="009D3E9E"/>
    <w:rsid w:val="009D4358"/>
    <w:rsid w:val="009D5ABE"/>
    <w:rsid w:val="009D7F25"/>
    <w:rsid w:val="009E04FF"/>
    <w:rsid w:val="009E35C1"/>
    <w:rsid w:val="009E51BE"/>
    <w:rsid w:val="009F06A9"/>
    <w:rsid w:val="009F0D06"/>
    <w:rsid w:val="009F2279"/>
    <w:rsid w:val="009F2CAD"/>
    <w:rsid w:val="009F6EDC"/>
    <w:rsid w:val="00A00F34"/>
    <w:rsid w:val="00A109C0"/>
    <w:rsid w:val="00A1292A"/>
    <w:rsid w:val="00A12B13"/>
    <w:rsid w:val="00A15005"/>
    <w:rsid w:val="00A160E2"/>
    <w:rsid w:val="00A16E87"/>
    <w:rsid w:val="00A17180"/>
    <w:rsid w:val="00A17230"/>
    <w:rsid w:val="00A20721"/>
    <w:rsid w:val="00A22DCD"/>
    <w:rsid w:val="00A26ACA"/>
    <w:rsid w:val="00A3094C"/>
    <w:rsid w:val="00A326E2"/>
    <w:rsid w:val="00A4340A"/>
    <w:rsid w:val="00A461DD"/>
    <w:rsid w:val="00A47696"/>
    <w:rsid w:val="00A47AC5"/>
    <w:rsid w:val="00A511C0"/>
    <w:rsid w:val="00A54E7D"/>
    <w:rsid w:val="00A560C5"/>
    <w:rsid w:val="00A6074C"/>
    <w:rsid w:val="00A62EEA"/>
    <w:rsid w:val="00A6514E"/>
    <w:rsid w:val="00A658F3"/>
    <w:rsid w:val="00A673C5"/>
    <w:rsid w:val="00A74A55"/>
    <w:rsid w:val="00A80803"/>
    <w:rsid w:val="00A90A73"/>
    <w:rsid w:val="00A90AE5"/>
    <w:rsid w:val="00AA3407"/>
    <w:rsid w:val="00AA5C63"/>
    <w:rsid w:val="00AB01A3"/>
    <w:rsid w:val="00AB0B0E"/>
    <w:rsid w:val="00AB5D4B"/>
    <w:rsid w:val="00AB646C"/>
    <w:rsid w:val="00AC0F59"/>
    <w:rsid w:val="00AC2F8D"/>
    <w:rsid w:val="00AD1346"/>
    <w:rsid w:val="00AD216B"/>
    <w:rsid w:val="00AD5879"/>
    <w:rsid w:val="00AD76FD"/>
    <w:rsid w:val="00AE0A51"/>
    <w:rsid w:val="00B00712"/>
    <w:rsid w:val="00B01239"/>
    <w:rsid w:val="00B01E09"/>
    <w:rsid w:val="00B1176C"/>
    <w:rsid w:val="00B1318B"/>
    <w:rsid w:val="00B1410F"/>
    <w:rsid w:val="00B146EF"/>
    <w:rsid w:val="00B22A77"/>
    <w:rsid w:val="00B23B4B"/>
    <w:rsid w:val="00B32DF3"/>
    <w:rsid w:val="00B639AE"/>
    <w:rsid w:val="00B710EE"/>
    <w:rsid w:val="00B87EF5"/>
    <w:rsid w:val="00B91536"/>
    <w:rsid w:val="00B91FF6"/>
    <w:rsid w:val="00B934D5"/>
    <w:rsid w:val="00B9596B"/>
    <w:rsid w:val="00B95C14"/>
    <w:rsid w:val="00B97409"/>
    <w:rsid w:val="00BA4DCF"/>
    <w:rsid w:val="00BB0C33"/>
    <w:rsid w:val="00BB3CF3"/>
    <w:rsid w:val="00BB4399"/>
    <w:rsid w:val="00BC04B3"/>
    <w:rsid w:val="00BC0A62"/>
    <w:rsid w:val="00BC1F30"/>
    <w:rsid w:val="00BC4B52"/>
    <w:rsid w:val="00BC5974"/>
    <w:rsid w:val="00BD2405"/>
    <w:rsid w:val="00BD4F5F"/>
    <w:rsid w:val="00BD5FEE"/>
    <w:rsid w:val="00BD6DD1"/>
    <w:rsid w:val="00BD6F84"/>
    <w:rsid w:val="00BE47DB"/>
    <w:rsid w:val="00BF2355"/>
    <w:rsid w:val="00BF50B3"/>
    <w:rsid w:val="00C00F86"/>
    <w:rsid w:val="00C03C67"/>
    <w:rsid w:val="00C12592"/>
    <w:rsid w:val="00C1577D"/>
    <w:rsid w:val="00C2132D"/>
    <w:rsid w:val="00C225A3"/>
    <w:rsid w:val="00C23ED1"/>
    <w:rsid w:val="00C304D4"/>
    <w:rsid w:val="00C31D7A"/>
    <w:rsid w:val="00C352D6"/>
    <w:rsid w:val="00C37C58"/>
    <w:rsid w:val="00C4607C"/>
    <w:rsid w:val="00C534A4"/>
    <w:rsid w:val="00C616C9"/>
    <w:rsid w:val="00C63F34"/>
    <w:rsid w:val="00C703E4"/>
    <w:rsid w:val="00C72041"/>
    <w:rsid w:val="00C76511"/>
    <w:rsid w:val="00C84342"/>
    <w:rsid w:val="00C94BEE"/>
    <w:rsid w:val="00C97561"/>
    <w:rsid w:val="00C97B59"/>
    <w:rsid w:val="00CA1C6C"/>
    <w:rsid w:val="00CA2FA9"/>
    <w:rsid w:val="00CA3547"/>
    <w:rsid w:val="00CA7994"/>
    <w:rsid w:val="00CB7355"/>
    <w:rsid w:val="00CC261B"/>
    <w:rsid w:val="00CC38DD"/>
    <w:rsid w:val="00CC7F9E"/>
    <w:rsid w:val="00CD0B6E"/>
    <w:rsid w:val="00CD3289"/>
    <w:rsid w:val="00CD3C6B"/>
    <w:rsid w:val="00CD7051"/>
    <w:rsid w:val="00CF079C"/>
    <w:rsid w:val="00CF3E93"/>
    <w:rsid w:val="00CF4730"/>
    <w:rsid w:val="00D1123F"/>
    <w:rsid w:val="00D11D8D"/>
    <w:rsid w:val="00D15918"/>
    <w:rsid w:val="00D15DD0"/>
    <w:rsid w:val="00D24E2C"/>
    <w:rsid w:val="00D3131B"/>
    <w:rsid w:val="00D347BF"/>
    <w:rsid w:val="00D41920"/>
    <w:rsid w:val="00D42392"/>
    <w:rsid w:val="00D50AA1"/>
    <w:rsid w:val="00D50AE7"/>
    <w:rsid w:val="00D52F4B"/>
    <w:rsid w:val="00D63783"/>
    <w:rsid w:val="00D64A93"/>
    <w:rsid w:val="00D6765C"/>
    <w:rsid w:val="00D70F84"/>
    <w:rsid w:val="00D72A47"/>
    <w:rsid w:val="00D74249"/>
    <w:rsid w:val="00D75CF9"/>
    <w:rsid w:val="00D818AE"/>
    <w:rsid w:val="00D8231A"/>
    <w:rsid w:val="00D82768"/>
    <w:rsid w:val="00D844F0"/>
    <w:rsid w:val="00D84924"/>
    <w:rsid w:val="00D856B7"/>
    <w:rsid w:val="00D85E4E"/>
    <w:rsid w:val="00D87C5B"/>
    <w:rsid w:val="00D936A0"/>
    <w:rsid w:val="00D93F29"/>
    <w:rsid w:val="00D9571B"/>
    <w:rsid w:val="00DA1AD2"/>
    <w:rsid w:val="00DA33B8"/>
    <w:rsid w:val="00DA37B6"/>
    <w:rsid w:val="00DA53A5"/>
    <w:rsid w:val="00DB2049"/>
    <w:rsid w:val="00DB42F6"/>
    <w:rsid w:val="00DC147E"/>
    <w:rsid w:val="00DC280B"/>
    <w:rsid w:val="00DC3C00"/>
    <w:rsid w:val="00DC703B"/>
    <w:rsid w:val="00DC75EB"/>
    <w:rsid w:val="00DD50B3"/>
    <w:rsid w:val="00DE2DBF"/>
    <w:rsid w:val="00DE5BCC"/>
    <w:rsid w:val="00DE64B6"/>
    <w:rsid w:val="00DF12AA"/>
    <w:rsid w:val="00DF1C7E"/>
    <w:rsid w:val="00DF1EF9"/>
    <w:rsid w:val="00DF36BC"/>
    <w:rsid w:val="00DF4CD7"/>
    <w:rsid w:val="00DF73D2"/>
    <w:rsid w:val="00E07B3C"/>
    <w:rsid w:val="00E14E4E"/>
    <w:rsid w:val="00E16742"/>
    <w:rsid w:val="00E22174"/>
    <w:rsid w:val="00E22798"/>
    <w:rsid w:val="00E3262D"/>
    <w:rsid w:val="00E32992"/>
    <w:rsid w:val="00E33693"/>
    <w:rsid w:val="00E34206"/>
    <w:rsid w:val="00E35881"/>
    <w:rsid w:val="00E36794"/>
    <w:rsid w:val="00E40A68"/>
    <w:rsid w:val="00E42C29"/>
    <w:rsid w:val="00E440F9"/>
    <w:rsid w:val="00E461E0"/>
    <w:rsid w:val="00E5277D"/>
    <w:rsid w:val="00E528A0"/>
    <w:rsid w:val="00E5422A"/>
    <w:rsid w:val="00E555B9"/>
    <w:rsid w:val="00E55912"/>
    <w:rsid w:val="00E60ACA"/>
    <w:rsid w:val="00E62114"/>
    <w:rsid w:val="00E623E6"/>
    <w:rsid w:val="00E71983"/>
    <w:rsid w:val="00E75289"/>
    <w:rsid w:val="00E80416"/>
    <w:rsid w:val="00E9479F"/>
    <w:rsid w:val="00E9497C"/>
    <w:rsid w:val="00EA2EC8"/>
    <w:rsid w:val="00EB264C"/>
    <w:rsid w:val="00EB5E3A"/>
    <w:rsid w:val="00EC080C"/>
    <w:rsid w:val="00EC0F83"/>
    <w:rsid w:val="00EC23D1"/>
    <w:rsid w:val="00EC6E3C"/>
    <w:rsid w:val="00ED512F"/>
    <w:rsid w:val="00EE0BB5"/>
    <w:rsid w:val="00EE15BA"/>
    <w:rsid w:val="00EF3350"/>
    <w:rsid w:val="00EF33A9"/>
    <w:rsid w:val="00EF5736"/>
    <w:rsid w:val="00EF6E3B"/>
    <w:rsid w:val="00F0749A"/>
    <w:rsid w:val="00F10748"/>
    <w:rsid w:val="00F115DB"/>
    <w:rsid w:val="00F1595C"/>
    <w:rsid w:val="00F21328"/>
    <w:rsid w:val="00F2177F"/>
    <w:rsid w:val="00F234C0"/>
    <w:rsid w:val="00F24E13"/>
    <w:rsid w:val="00F32924"/>
    <w:rsid w:val="00F3794C"/>
    <w:rsid w:val="00F5043E"/>
    <w:rsid w:val="00F52E76"/>
    <w:rsid w:val="00F628D7"/>
    <w:rsid w:val="00F66AB8"/>
    <w:rsid w:val="00F718CE"/>
    <w:rsid w:val="00F74C6A"/>
    <w:rsid w:val="00F77039"/>
    <w:rsid w:val="00F821CC"/>
    <w:rsid w:val="00F85510"/>
    <w:rsid w:val="00F90432"/>
    <w:rsid w:val="00F9334A"/>
    <w:rsid w:val="00F9485A"/>
    <w:rsid w:val="00F95C18"/>
    <w:rsid w:val="00F96AC1"/>
    <w:rsid w:val="00FA2C8B"/>
    <w:rsid w:val="00FA454D"/>
    <w:rsid w:val="00FA78CC"/>
    <w:rsid w:val="00FA7D7F"/>
    <w:rsid w:val="00FA7EDF"/>
    <w:rsid w:val="00FB0BE5"/>
    <w:rsid w:val="00FB1A4C"/>
    <w:rsid w:val="00FB4D6B"/>
    <w:rsid w:val="00FB56BF"/>
    <w:rsid w:val="00FC1388"/>
    <w:rsid w:val="00FC561A"/>
    <w:rsid w:val="00FC63A6"/>
    <w:rsid w:val="00FE225B"/>
    <w:rsid w:val="00FE271E"/>
    <w:rsid w:val="00FE3707"/>
    <w:rsid w:val="00FF060F"/>
    <w:rsid w:val="00FF2599"/>
    <w:rsid w:val="00FF4111"/>
    <w:rsid w:val="00FF6303"/>
    <w:rsid w:val="00FF700B"/>
    <w:rsid w:val="00FF7568"/>
    <w:rsid w:val="00FF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rFonts w:ascii="Times New Roman" w:eastAsia="Times New Roman" w:hAnsi="Times New Roman" w:cs="Times New Roman"/>
      <w:b/>
      <w:bCs/>
      <w:sz w:val="20"/>
      <w:szCs w:val="20"/>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uiPriority w:val="99"/>
    <w:semiHidden/>
    <w:rsid w:val="009C6770"/>
    <w:rPr>
      <w:b/>
      <w:bCs/>
      <w:sz w:val="20"/>
      <w:szCs w:val="20"/>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lang w:eastAsia="en-US"/>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751">
      <w:bodyDiv w:val="1"/>
      <w:marLeft w:val="0"/>
      <w:marRight w:val="0"/>
      <w:marTop w:val="0"/>
      <w:marBottom w:val="0"/>
      <w:divBdr>
        <w:top w:val="none" w:sz="0" w:space="0" w:color="auto"/>
        <w:left w:val="none" w:sz="0" w:space="0" w:color="auto"/>
        <w:bottom w:val="none" w:sz="0" w:space="0" w:color="auto"/>
        <w:right w:val="none" w:sz="0" w:space="0" w:color="auto"/>
      </w:divBdr>
    </w:div>
    <w:div w:id="44767504">
      <w:bodyDiv w:val="1"/>
      <w:marLeft w:val="0"/>
      <w:marRight w:val="0"/>
      <w:marTop w:val="0"/>
      <w:marBottom w:val="0"/>
      <w:divBdr>
        <w:top w:val="none" w:sz="0" w:space="0" w:color="auto"/>
        <w:left w:val="none" w:sz="0" w:space="0" w:color="auto"/>
        <w:bottom w:val="none" w:sz="0" w:space="0" w:color="auto"/>
        <w:right w:val="none" w:sz="0" w:space="0" w:color="auto"/>
      </w:divBdr>
    </w:div>
    <w:div w:id="172108047">
      <w:bodyDiv w:val="1"/>
      <w:marLeft w:val="0"/>
      <w:marRight w:val="0"/>
      <w:marTop w:val="0"/>
      <w:marBottom w:val="0"/>
      <w:divBdr>
        <w:top w:val="none" w:sz="0" w:space="0" w:color="auto"/>
        <w:left w:val="none" w:sz="0" w:space="0" w:color="auto"/>
        <w:bottom w:val="none" w:sz="0" w:space="0" w:color="auto"/>
        <w:right w:val="none" w:sz="0" w:space="0" w:color="auto"/>
      </w:divBdr>
    </w:div>
    <w:div w:id="482238342">
      <w:bodyDiv w:val="1"/>
      <w:marLeft w:val="0"/>
      <w:marRight w:val="0"/>
      <w:marTop w:val="0"/>
      <w:marBottom w:val="0"/>
      <w:divBdr>
        <w:top w:val="none" w:sz="0" w:space="0" w:color="auto"/>
        <w:left w:val="none" w:sz="0" w:space="0" w:color="auto"/>
        <w:bottom w:val="none" w:sz="0" w:space="0" w:color="auto"/>
        <w:right w:val="none" w:sz="0" w:space="0" w:color="auto"/>
      </w:divBdr>
    </w:div>
    <w:div w:id="21051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2D758C908AAD5CF5E7CD384E1D0B78BE3D38E2D6BD8E772AEAC2F045lDV1I" TargetMode="External"/><Relationship Id="rId13" Type="http://schemas.openxmlformats.org/officeDocument/2006/relationships/hyperlink" Target="http://ciur.ru/glr/default.aspx"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glaz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udmurt-regio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BFF353D1E468DBA63EA9C072B279FB9B8C49A33DEBC0FCAA92ACE95CCE51936F8gBJ" TargetMode="External"/><Relationship Id="rId4" Type="http://schemas.microsoft.com/office/2007/relationships/stylesWithEffects" Target="stylesWithEffect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824E-B8D3-4807-829D-E10CAC26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68227</Words>
  <Characters>388895</Characters>
  <Application>Microsoft Office Word</Application>
  <DocSecurity>0</DocSecurity>
  <Lines>3240</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User</cp:lastModifiedBy>
  <cp:revision>22</cp:revision>
  <cp:lastPrinted>2023-02-14T06:10:00Z</cp:lastPrinted>
  <dcterms:created xsi:type="dcterms:W3CDTF">2023-02-06T13:06:00Z</dcterms:created>
  <dcterms:modified xsi:type="dcterms:W3CDTF">2023-02-14T06:10:00Z</dcterms:modified>
</cp:coreProperties>
</file>