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D2F" w:rsidRPr="00740D2F" w:rsidRDefault="00740D2F" w:rsidP="00740D2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40D2F" w:rsidRPr="00740D2F" w:rsidRDefault="00740D2F" w:rsidP="00740D2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bookmarkStart w:id="0" w:name="_GoBack"/>
      <w:r w:rsidRPr="00740D2F">
        <w:rPr>
          <w:rFonts w:ascii="Times New Roman" w:eastAsia="Times New Roman" w:hAnsi="Times New Roman" w:cs="Times New Roman"/>
          <w:b/>
          <w:lang w:eastAsia="ar-SA"/>
        </w:rPr>
        <w:t>АДМИНИСТРАЦИЯ МУНИЦИПАЛЬНОГО ОБРАЗОВАНИЯ «ШТАНИГУРТСКОЕ»</w:t>
      </w:r>
    </w:p>
    <w:p w:rsidR="00740D2F" w:rsidRPr="00740D2F" w:rsidRDefault="00740D2F" w:rsidP="00740D2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740D2F">
        <w:rPr>
          <w:rFonts w:ascii="Times New Roman" w:eastAsia="Times New Roman" w:hAnsi="Times New Roman" w:cs="Times New Roman"/>
          <w:b/>
          <w:lang w:eastAsia="ar-SA"/>
        </w:rPr>
        <w:t xml:space="preserve"> «ШТАНИГУРТ»  МУНИЦИПАЛ КЫЛДЫТЭТЛЭН АДМИНИСТРАЦИЕЗ </w:t>
      </w:r>
    </w:p>
    <w:p w:rsidR="00740D2F" w:rsidRPr="00740D2F" w:rsidRDefault="00740D2F" w:rsidP="00740D2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740D2F" w:rsidRPr="00740D2F" w:rsidRDefault="00740D2F" w:rsidP="00740D2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40D2F" w:rsidRPr="00740D2F" w:rsidRDefault="00740D2F" w:rsidP="00740D2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ПОСТАНОВЛЕНИЕ </w:t>
      </w:r>
    </w:p>
    <w:p w:rsidR="00740D2F" w:rsidRPr="00740D2F" w:rsidRDefault="00740D2F" w:rsidP="00740D2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40D2F" w:rsidRPr="00740D2F" w:rsidRDefault="00843BFF" w:rsidP="00740D2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«04</w:t>
      </w:r>
      <w:r w:rsidR="00740D2F" w:rsidRPr="00740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»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октября  2018</w:t>
      </w:r>
      <w:r w:rsidR="00740D2F" w:rsidRPr="00740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года </w:t>
      </w:r>
      <w:r w:rsidR="00740D2F" w:rsidRPr="00740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="00740D2F" w:rsidRPr="00740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="00740D2F" w:rsidRPr="00740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 xml:space="preserve">     </w:t>
      </w:r>
      <w:r w:rsidR="00740D2F" w:rsidRPr="00740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 xml:space="preserve">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 xml:space="preserve">               </w:t>
      </w:r>
      <w:r w:rsidR="0024363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№ 116</w:t>
      </w:r>
    </w:p>
    <w:p w:rsidR="00740D2F" w:rsidRPr="00740D2F" w:rsidRDefault="00740D2F" w:rsidP="00740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40D2F" w:rsidRPr="00740D2F" w:rsidRDefault="00740D2F" w:rsidP="00740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939A2" w:rsidRDefault="00C939A2" w:rsidP="00740D2F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 внесении изменений в постановление Администрации </w:t>
      </w:r>
    </w:p>
    <w:p w:rsidR="00C939A2" w:rsidRDefault="00C939A2" w:rsidP="00740D2F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Штанигуртское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»</w:t>
      </w:r>
      <w:r w:rsidR="00740D2F" w:rsidRPr="00740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740D2F" w:rsidRPr="00740D2F" w:rsidRDefault="00C939A2" w:rsidP="00740D2F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от 02.08.2017 № 66 «Об утверждении </w:t>
      </w:r>
      <w:proofErr w:type="gramStart"/>
      <w:r w:rsidR="00740D2F" w:rsidRPr="00740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административного</w:t>
      </w:r>
      <w:proofErr w:type="gramEnd"/>
      <w:r w:rsidR="00740D2F" w:rsidRPr="00740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C939A2" w:rsidRDefault="00740D2F" w:rsidP="00740D2F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регламента по предоставлению муниципальной услуги</w:t>
      </w:r>
    </w:p>
    <w:p w:rsidR="00740D2F" w:rsidRPr="00740D2F" w:rsidRDefault="00740D2F" w:rsidP="00740D2F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proofErr w:type="gramStart"/>
      <w:r w:rsidRPr="00740D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«</w:t>
      </w:r>
      <w:r w:rsidRPr="00740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Присвоение</w:t>
      </w:r>
      <w:r w:rsidRPr="00740D2F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  <w:t xml:space="preserve"> </w:t>
      </w:r>
      <w:r w:rsidRPr="00740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адреса земельному участку (при отсутствии адреса – </w:t>
      </w:r>
      <w:proofErr w:type="gramEnd"/>
    </w:p>
    <w:p w:rsidR="008869C1" w:rsidRDefault="00740D2F" w:rsidP="00740D2F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описание местоположения земельного участка)»</w:t>
      </w:r>
      <w:r w:rsidR="008869C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,</w:t>
      </w:r>
    </w:p>
    <w:p w:rsidR="0024363E" w:rsidRPr="00C939A2" w:rsidRDefault="008869C1" w:rsidP="00740D2F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C939A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24363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(в редакции постановления от 20.12.2017 № 116)</w:t>
      </w:r>
    </w:p>
    <w:p w:rsidR="00740D2F" w:rsidRPr="00740D2F" w:rsidRDefault="00740D2F" w:rsidP="00740D2F">
      <w:pPr>
        <w:tabs>
          <w:tab w:val="left" w:pos="851"/>
        </w:tabs>
        <w:suppressAutoHyphens/>
        <w:spacing w:after="0" w:line="240" w:lineRule="auto"/>
        <w:ind w:firstLine="53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40D2F" w:rsidRPr="00740D2F" w:rsidRDefault="00740D2F" w:rsidP="00740D2F">
      <w:pPr>
        <w:tabs>
          <w:tab w:val="left" w:pos="851"/>
        </w:tabs>
        <w:suppressAutoHyphens/>
        <w:spacing w:after="0" w:line="240" w:lineRule="auto"/>
        <w:ind w:firstLine="53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40D2F" w:rsidRPr="00672BB5" w:rsidRDefault="0024363E" w:rsidP="00740D2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В соответствии с Федеральным законом</w:t>
      </w:r>
      <w:r w:rsidR="00740D2F"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 27 июля 2010 года № 210-ФЗ «Об организации предоставления государственных и муниципальных услуг»,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ч. 21 ст.14 Федерального </w:t>
      </w:r>
      <w:r w:rsidR="00740D2F" w:rsidRPr="00740D2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закона Российской Федерации от 6 октября 2003 г. №131-ФЗ "Об общих принципах организации местного самоуправления в Российской Федерации",</w:t>
      </w:r>
      <w:r w:rsidR="00740D2F" w:rsidRPr="00740D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</w:t>
      </w:r>
      <w:r w:rsidRPr="00672BB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Порядком разработки и утверждения административных регламентов</w:t>
      </w:r>
      <w:r w:rsidR="00672BB5" w:rsidRPr="00672BB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672BB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предоставления муниципальных услуг в муниципальном образовании</w:t>
      </w:r>
      <w:r w:rsidR="00672BB5" w:rsidRPr="00672BB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«</w:t>
      </w:r>
      <w:proofErr w:type="spellStart"/>
      <w:r w:rsidR="00672BB5" w:rsidRPr="00672BB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Штанигуртское</w:t>
      </w:r>
      <w:proofErr w:type="spellEnd"/>
      <w:r w:rsidR="00672BB5" w:rsidRPr="00672BB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», утвержденным</w:t>
      </w:r>
      <w:r w:rsidR="00672BB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="007A6F3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постановлением Администрации МО «</w:t>
      </w:r>
      <w:proofErr w:type="spellStart"/>
      <w:r w:rsidR="007A6F3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Штанигуртское</w:t>
      </w:r>
      <w:proofErr w:type="spellEnd"/>
      <w:r w:rsidR="007A6F3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» от</w:t>
      </w:r>
      <w:proofErr w:type="gramEnd"/>
      <w:r w:rsidR="007A6F3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21.03.2017 № 37 (в редакции постановления от 05.12.2017 № 109)</w:t>
      </w:r>
    </w:p>
    <w:p w:rsidR="00740D2F" w:rsidRPr="00740D2F" w:rsidRDefault="00740D2F" w:rsidP="00740D2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Администрация муниципального образования «</w:t>
      </w:r>
      <w:proofErr w:type="spellStart"/>
      <w:r w:rsidRPr="00740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Штанигуртское</w:t>
      </w:r>
      <w:proofErr w:type="spellEnd"/>
      <w:r w:rsidRPr="00740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»</w:t>
      </w: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</w:p>
    <w:p w:rsidR="00740D2F" w:rsidRPr="00740D2F" w:rsidRDefault="00740D2F" w:rsidP="00740D2F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ПОСТАНОВЛЯЕТ:</w:t>
      </w:r>
    </w:p>
    <w:p w:rsidR="00740D2F" w:rsidRPr="00740D2F" w:rsidRDefault="00740D2F" w:rsidP="00740D2F">
      <w:pPr>
        <w:tabs>
          <w:tab w:val="left" w:pos="851"/>
        </w:tabs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D61414" w:rsidRPr="00D61414" w:rsidRDefault="00740D2F" w:rsidP="00D61414">
      <w:pPr>
        <w:tabs>
          <w:tab w:val="left" w:pos="851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="00D61414" w:rsidRPr="00D6141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1. </w:t>
      </w:r>
      <w:r w:rsidR="00D61414" w:rsidRPr="00D61414">
        <w:rPr>
          <w:rFonts w:ascii="Times New Roman" w:eastAsia="Times New Roman" w:hAnsi="Times New Roman" w:cs="Times New Roman"/>
          <w:sz w:val="24"/>
          <w:szCs w:val="24"/>
          <w:lang w:eastAsia="ar-SA"/>
        </w:rPr>
        <w:t>В Административный регламент по предоставлению муниципальной услуги «Присвоение</w:t>
      </w:r>
      <w:r w:rsidR="00D61414" w:rsidRPr="00D61414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 </w:t>
      </w:r>
      <w:r w:rsidR="00D61414" w:rsidRPr="00D61414">
        <w:rPr>
          <w:rFonts w:ascii="Times New Roman" w:eastAsia="Times New Roman" w:hAnsi="Times New Roman" w:cs="Times New Roman"/>
          <w:sz w:val="24"/>
          <w:szCs w:val="24"/>
          <w:lang w:eastAsia="ar-SA"/>
        </w:rPr>
        <w:t>адреса земельному участку (при отсутствии адреса – описание местоположения земельного участка)», утвержденный постановлением Администрации муницип</w:t>
      </w:r>
      <w:r w:rsidR="00D61414">
        <w:rPr>
          <w:rFonts w:ascii="Times New Roman" w:eastAsia="Times New Roman" w:hAnsi="Times New Roman" w:cs="Times New Roman"/>
          <w:sz w:val="24"/>
          <w:szCs w:val="24"/>
          <w:lang w:eastAsia="ar-SA"/>
        </w:rPr>
        <w:t>ального образования «</w:t>
      </w:r>
      <w:proofErr w:type="spellStart"/>
      <w:r w:rsidR="00D61414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="006B509E">
        <w:rPr>
          <w:rFonts w:ascii="Times New Roman" w:eastAsia="Times New Roman" w:hAnsi="Times New Roman" w:cs="Times New Roman"/>
          <w:sz w:val="24"/>
          <w:szCs w:val="24"/>
          <w:lang w:eastAsia="ar-SA"/>
        </w:rPr>
        <w:t>» от 02.08.2017 года № 66 (в редакции постановления от 20</w:t>
      </w:r>
      <w:r w:rsidR="00D61414" w:rsidRPr="00D61414">
        <w:rPr>
          <w:rFonts w:ascii="Times New Roman" w:eastAsia="Times New Roman" w:hAnsi="Times New Roman" w:cs="Times New Roman"/>
          <w:sz w:val="24"/>
          <w:szCs w:val="24"/>
          <w:lang w:eastAsia="ar-SA"/>
        </w:rPr>
        <w:t>.12.2017 №</w:t>
      </w:r>
      <w:r w:rsidR="006B509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116</w:t>
      </w:r>
      <w:r w:rsidR="00D61414" w:rsidRPr="00D61414">
        <w:rPr>
          <w:rFonts w:ascii="Times New Roman" w:eastAsia="Times New Roman" w:hAnsi="Times New Roman" w:cs="Times New Roman"/>
          <w:sz w:val="24"/>
          <w:szCs w:val="24"/>
          <w:lang w:eastAsia="ar-SA"/>
        </w:rPr>
        <w:t>)  внести следующие изменения:</w:t>
      </w:r>
    </w:p>
    <w:p w:rsidR="00D61414" w:rsidRPr="00D61414" w:rsidRDefault="00D61414" w:rsidP="00D6141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414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подпункт 2 пункта 27 изложить в следующей редакции:</w:t>
      </w:r>
    </w:p>
    <w:p w:rsidR="00D61414" w:rsidRPr="006B509E" w:rsidRDefault="00D61414" w:rsidP="00D6141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509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6B509E">
        <w:rPr>
          <w:rFonts w:ascii="Times New Roman" w:eastAsia="Times New Roman" w:hAnsi="Times New Roman" w:cs="Times New Roman"/>
          <w:sz w:val="24"/>
          <w:szCs w:val="24"/>
          <w:lang w:eastAsia="ar-SA"/>
        </w:rPr>
        <w:t>2) решение об отказе в присвоении адреса земельному участку, принимаемое в форме решения об отказе в присвоении объекту адресации адреса или аннулировании его адреса, утвержденного приказом Минфина России от 11 декабря 2014 г. N 146н (образец в приложении №4 к настоящему Административному регламенту)</w:t>
      </w:r>
      <w:proofErr w:type="gramStart"/>
      <w:r w:rsidRPr="006B509E">
        <w:rPr>
          <w:rFonts w:ascii="Times New Roman" w:eastAsia="Times New Roman" w:hAnsi="Times New Roman" w:cs="Times New Roman"/>
          <w:sz w:val="24"/>
          <w:szCs w:val="24"/>
          <w:lang w:eastAsia="ar-SA"/>
        </w:rPr>
        <w:t>.»</w:t>
      </w:r>
      <w:proofErr w:type="gramEnd"/>
      <w:r w:rsidRPr="006B509E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D61414" w:rsidRPr="00D61414" w:rsidRDefault="00D61414" w:rsidP="00D6141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414">
        <w:rPr>
          <w:rFonts w:ascii="Times New Roman" w:eastAsia="Times New Roman" w:hAnsi="Times New Roman" w:cs="Times New Roman"/>
          <w:sz w:val="24"/>
          <w:szCs w:val="24"/>
          <w:lang w:eastAsia="ar-SA"/>
        </w:rPr>
        <w:t>2) абзац 1 пункта 28 изложить в следующей редакции:</w:t>
      </w:r>
    </w:p>
    <w:p w:rsidR="00D61414" w:rsidRPr="00D61414" w:rsidRDefault="00D61414" w:rsidP="00D6141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414">
        <w:rPr>
          <w:rFonts w:ascii="Times New Roman" w:eastAsia="Times New Roman" w:hAnsi="Times New Roman" w:cs="Times New Roman"/>
          <w:sz w:val="24"/>
          <w:szCs w:val="24"/>
          <w:lang w:eastAsia="ar-SA"/>
        </w:rPr>
        <w:t>«Срок предоставления муниципальной услуги и срок выдачи (направления), документов, являющихся результатом предоставления муниципальной услуги, составляет не более чем через 10 рабочих дней со дня поступления заявления»;</w:t>
      </w:r>
    </w:p>
    <w:p w:rsidR="00D61414" w:rsidRPr="00D61414" w:rsidRDefault="006B509E" w:rsidP="00D6141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3) пункт 29</w:t>
      </w:r>
      <w:r w:rsidR="00D61414" w:rsidRPr="00D6141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дополнить подпунктами 18 и 19 следующего содержания:</w:t>
      </w:r>
    </w:p>
    <w:p w:rsidR="00D61414" w:rsidRPr="006B509E" w:rsidRDefault="00D14357" w:rsidP="00D61414">
      <w:pPr>
        <w:tabs>
          <w:tab w:val="left" w:pos="0"/>
        </w:tabs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sz w:val="24"/>
          <w:szCs w:val="24"/>
          <w:lang w:eastAsia="ar-SA"/>
        </w:rPr>
        <w:t>«18.</w:t>
      </w:r>
      <w:r w:rsidR="00D61414" w:rsidRPr="006B509E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Федерации»;</w:t>
      </w:r>
    </w:p>
    <w:p w:rsidR="00D61414" w:rsidRPr="006B509E" w:rsidRDefault="00D14357" w:rsidP="00D61414">
      <w:pPr>
        <w:tabs>
          <w:tab w:val="left" w:pos="0"/>
        </w:tabs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19. </w:t>
      </w:r>
      <w:r w:rsidR="00D61414" w:rsidRPr="006B509E">
        <w:rPr>
          <w:rFonts w:ascii="Times New Roman" w:eastAsia="Arial" w:hAnsi="Times New Roman" w:cs="Times New Roman"/>
          <w:sz w:val="24"/>
          <w:szCs w:val="24"/>
          <w:lang w:eastAsia="ar-SA"/>
        </w:rPr>
        <w:t>Приказом Министерства финансов РФ от 11.12.2014 № 146н «Об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адреса;</w:t>
      </w:r>
    </w:p>
    <w:p w:rsidR="00D61414" w:rsidRPr="006B509E" w:rsidRDefault="00D14357" w:rsidP="00D61414">
      <w:pPr>
        <w:tabs>
          <w:tab w:val="left" w:pos="0"/>
        </w:tabs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sz w:val="24"/>
          <w:szCs w:val="24"/>
          <w:lang w:eastAsia="ar-SA"/>
        </w:rPr>
        <w:t>20.</w:t>
      </w:r>
      <w:r w:rsidR="00D61414" w:rsidRPr="006B509E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Распоряжением Правительства РФ от 16.06.2018 № 1206-р «О внесении изменений в Распоряжение Правительства РФ от 31.01.2017 № 147-р.».</w:t>
      </w:r>
    </w:p>
    <w:bookmarkEnd w:id="0"/>
    <w:p w:rsidR="00D61414" w:rsidRPr="00D61414" w:rsidRDefault="00D61414" w:rsidP="00D6141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41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4) дополнить пунктом 49.1 следующего содержания:</w:t>
      </w:r>
    </w:p>
    <w:p w:rsidR="00D61414" w:rsidRPr="00D61414" w:rsidRDefault="00D61414" w:rsidP="00D6141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414">
        <w:rPr>
          <w:rFonts w:ascii="Times New Roman" w:eastAsia="Times New Roman" w:hAnsi="Times New Roman" w:cs="Times New Roman"/>
          <w:sz w:val="24"/>
          <w:szCs w:val="24"/>
          <w:lang w:eastAsia="ru-RU"/>
        </w:rPr>
        <w:t>«49.1. В случае внесения изменений в выданный по результатам предоставления государственной или муниципальной услуги документ, направленных на исправление ошибок, допущенных по вине органа и (или) должностного лица, многофункционального центра и (или) работника многофункционального центра, плата с заявителя не взимается</w:t>
      </w:r>
      <w:proofErr w:type="gramStart"/>
      <w:r w:rsidR="00D143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6141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proofErr w:type="gramEnd"/>
    </w:p>
    <w:p w:rsidR="00D61414" w:rsidRPr="00D61414" w:rsidRDefault="00D61414" w:rsidP="00D6141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4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141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5) пункт 168 дополнить подпунктами 8 и 9 следующего содержания:</w:t>
      </w:r>
    </w:p>
    <w:p w:rsidR="00D61414" w:rsidRPr="00D61414" w:rsidRDefault="00D61414" w:rsidP="00D61414">
      <w:pPr>
        <w:shd w:val="clear" w:color="auto" w:fill="FFFFFF"/>
        <w:suppressAutoHyphens/>
        <w:spacing w:after="0" w:line="29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4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«8) нарушение срока или порядка выдачи документов по результатам предоставления государственной или муниципальной услуги; </w:t>
      </w:r>
      <w:bookmarkStart w:id="1" w:name="dst225"/>
      <w:bookmarkEnd w:id="1"/>
    </w:p>
    <w:p w:rsidR="00D61414" w:rsidRPr="00D61414" w:rsidRDefault="00D61414" w:rsidP="00D61414">
      <w:pPr>
        <w:shd w:val="clear" w:color="auto" w:fill="FFFFFF"/>
        <w:suppressAutoHyphens/>
        <w:spacing w:after="0" w:line="29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61414">
        <w:rPr>
          <w:rFonts w:ascii="Times New Roman" w:eastAsia="Times New Roman" w:hAnsi="Times New Roman" w:cs="Times New Roman"/>
          <w:sz w:val="24"/>
          <w:szCs w:val="24"/>
          <w:lang w:eastAsia="ru-RU"/>
        </w:rPr>
        <w:t>9) приостановление предоставления государственной или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D614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61414">
        <w:rPr>
          <w:rFonts w:ascii="Times New Roman" w:eastAsia="Times New Roman" w:hAnsi="Times New Roman" w:cs="Times New Roman"/>
          <w:sz w:val="24"/>
          <w:szCs w:val="24"/>
          <w:lang w:eastAsia="ru-RU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 </w:t>
      </w:r>
      <w:hyperlink r:id="rId9" w:anchor="dst100354" w:history="1">
        <w:r w:rsidRPr="00D6141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 1.3 статьи 16</w:t>
        </w:r>
      </w:hyperlink>
      <w:r w:rsidRPr="00D614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Федерального закона от 29.12.2017 № 479-ФЗ». </w:t>
      </w:r>
      <w:proofErr w:type="gramEnd"/>
    </w:p>
    <w:p w:rsidR="00D61414" w:rsidRPr="00D61414" w:rsidRDefault="00D61414" w:rsidP="00D61414">
      <w:pPr>
        <w:shd w:val="clear" w:color="auto" w:fill="FFFFFF"/>
        <w:suppressAutoHyphens/>
        <w:spacing w:after="0" w:line="29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414">
        <w:rPr>
          <w:rFonts w:ascii="Times New Roman" w:eastAsia="Times New Roman" w:hAnsi="Times New Roman" w:cs="Times New Roman"/>
          <w:sz w:val="24"/>
          <w:szCs w:val="24"/>
          <w:lang w:eastAsia="ru-RU"/>
        </w:rPr>
        <w:t>6) пункт 192 изложить в следующей редакции:</w:t>
      </w:r>
    </w:p>
    <w:p w:rsidR="00D61414" w:rsidRPr="00D61414" w:rsidRDefault="00D61414" w:rsidP="00D61414">
      <w:pPr>
        <w:shd w:val="clear" w:color="auto" w:fill="FFFFFF"/>
        <w:suppressAutoHyphens/>
        <w:spacing w:after="0" w:line="29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4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«192. В случае установления в ходе или по результатам </w:t>
      </w:r>
      <w:proofErr w:type="gramStart"/>
      <w:r w:rsidRPr="00D6141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D614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преступления должностное лицо, или работник, наделенные полномочиями по рассмотрению жалоб, незамедлительно направляют имеющиеся материалы в органы прокуратуры»;</w:t>
      </w:r>
    </w:p>
    <w:p w:rsidR="00D61414" w:rsidRPr="00D61414" w:rsidRDefault="00D61414" w:rsidP="00D61414">
      <w:pPr>
        <w:shd w:val="clear" w:color="auto" w:fill="FFFFFF"/>
        <w:suppressAutoHyphens/>
        <w:spacing w:after="0" w:line="29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41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6) приложение № 4 изложить в следующей редакции (прилагается).</w:t>
      </w:r>
    </w:p>
    <w:p w:rsidR="00D61414" w:rsidRPr="00D61414" w:rsidRDefault="00D61414" w:rsidP="00D61414">
      <w:pPr>
        <w:shd w:val="clear" w:color="auto" w:fill="FFFFFF"/>
        <w:suppressAutoHyphens/>
        <w:spacing w:after="0" w:line="29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18E9" w:rsidRPr="000718E9" w:rsidRDefault="000718E9" w:rsidP="000718E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0718E9" w:rsidRDefault="000718E9" w:rsidP="000718E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0718E9" w:rsidRDefault="000718E9" w:rsidP="000718E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0718E9" w:rsidRDefault="000718E9" w:rsidP="000718E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0718E9" w:rsidRPr="00D61414" w:rsidRDefault="000718E9" w:rsidP="000718E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И.о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.Г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лавы</w:t>
      </w:r>
      <w:proofErr w:type="spellEnd"/>
      <w:r w:rsidRPr="00D6141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муниципального образования</w:t>
      </w:r>
    </w:p>
    <w:p w:rsidR="000718E9" w:rsidRPr="00D61414" w:rsidRDefault="000718E9" w:rsidP="000718E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Штанигуртское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»</w:t>
      </w:r>
      <w:r w:rsidRPr="00D6141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6141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6141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6141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D6141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D6141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D6141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D6141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М.И.Булатова</w:t>
      </w:r>
      <w:proofErr w:type="spellEnd"/>
    </w:p>
    <w:p w:rsidR="000718E9" w:rsidRDefault="000718E9" w:rsidP="000718E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0718E9" w:rsidRDefault="000718E9" w:rsidP="000718E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0718E9" w:rsidRDefault="000718E9" w:rsidP="000718E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0718E9" w:rsidRDefault="000718E9" w:rsidP="000718E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0718E9" w:rsidRDefault="000718E9" w:rsidP="000718E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0718E9" w:rsidRDefault="000718E9" w:rsidP="000718E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0718E9" w:rsidRDefault="000718E9" w:rsidP="000718E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0718E9" w:rsidRDefault="000718E9" w:rsidP="000718E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0718E9" w:rsidRDefault="000718E9" w:rsidP="000718E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0718E9" w:rsidRDefault="000718E9" w:rsidP="000718E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0718E9" w:rsidRDefault="000718E9" w:rsidP="000718E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0718E9" w:rsidRDefault="000718E9" w:rsidP="000718E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0718E9" w:rsidRDefault="000718E9" w:rsidP="000718E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0718E9" w:rsidRDefault="000718E9" w:rsidP="000718E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0718E9" w:rsidRDefault="000718E9" w:rsidP="000718E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0718E9" w:rsidRDefault="000718E9" w:rsidP="000718E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0718E9" w:rsidRDefault="000718E9" w:rsidP="000718E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0718E9" w:rsidRDefault="000718E9" w:rsidP="000718E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0718E9" w:rsidRDefault="000718E9" w:rsidP="000718E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0718E9" w:rsidRPr="000718E9" w:rsidRDefault="000718E9" w:rsidP="000718E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0718E9" w:rsidRPr="000718E9" w:rsidRDefault="000718E9" w:rsidP="000718E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  <w:r w:rsidRPr="000718E9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  <w:lastRenderedPageBreak/>
        <w:t>Приложение № 4</w:t>
      </w:r>
    </w:p>
    <w:p w:rsidR="000718E9" w:rsidRPr="000718E9" w:rsidRDefault="000718E9" w:rsidP="000718E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0718E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к административному регламенту предоставления муниципальной услуги </w:t>
      </w:r>
    </w:p>
    <w:p w:rsidR="000718E9" w:rsidRPr="000718E9" w:rsidRDefault="000718E9" w:rsidP="000718E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0718E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«Присвоение адреса объекту капитального строительства», </w:t>
      </w:r>
    </w:p>
    <w:p w:rsidR="000718E9" w:rsidRPr="000718E9" w:rsidRDefault="000718E9" w:rsidP="000718E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proofErr w:type="gramStart"/>
      <w:r w:rsidRPr="000718E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утвержденному</w:t>
      </w:r>
      <w:proofErr w:type="gramEnd"/>
      <w:r w:rsidRPr="000718E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постановлением Администрации </w:t>
      </w:r>
    </w:p>
    <w:p w:rsidR="000718E9" w:rsidRPr="000718E9" w:rsidRDefault="000718E9" w:rsidP="000718E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0718E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Штанигуртское</w:t>
      </w:r>
      <w:proofErr w:type="spellEnd"/>
      <w:r w:rsidRPr="000718E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» </w:t>
      </w:r>
    </w:p>
    <w:p w:rsidR="000718E9" w:rsidRPr="000718E9" w:rsidRDefault="000718E9" w:rsidP="000718E9">
      <w:pPr>
        <w:suppressAutoHyphens/>
        <w:spacing w:after="0" w:line="240" w:lineRule="auto"/>
        <w:ind w:hanging="48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от 02.08.2017г. № 66</w:t>
      </w:r>
      <w:r w:rsidRPr="000718E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</w:p>
    <w:p w:rsidR="000718E9" w:rsidRDefault="000718E9" w:rsidP="000718E9">
      <w:pPr>
        <w:suppressAutoHyphens/>
        <w:spacing w:after="0" w:line="240" w:lineRule="auto"/>
        <w:ind w:hanging="48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(в редакции постановлений от 20</w:t>
      </w:r>
      <w:r w:rsidRPr="000718E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.12.2017 года №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116</w:t>
      </w:r>
      <w:r w:rsidRPr="000718E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, </w:t>
      </w:r>
      <w:proofErr w:type="gramEnd"/>
    </w:p>
    <w:p w:rsidR="000718E9" w:rsidRPr="000718E9" w:rsidRDefault="000718E9" w:rsidP="000718E9">
      <w:pPr>
        <w:suppressAutoHyphens/>
        <w:spacing w:after="0" w:line="240" w:lineRule="auto"/>
        <w:ind w:hanging="48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от 04.10.2018 года № 116</w:t>
      </w:r>
      <w:r w:rsidRPr="000718E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)</w:t>
      </w:r>
    </w:p>
    <w:p w:rsidR="000718E9" w:rsidRPr="000718E9" w:rsidRDefault="000718E9" w:rsidP="000718E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0718E9" w:rsidRPr="000718E9" w:rsidRDefault="000718E9" w:rsidP="000718E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0718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</w:t>
      </w:r>
    </w:p>
    <w:p w:rsidR="000718E9" w:rsidRPr="000718E9" w:rsidRDefault="000718E9" w:rsidP="000718E9">
      <w:pPr>
        <w:suppressAutoHyphens/>
        <w:spacing w:after="24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0718E9">
        <w:rPr>
          <w:rFonts w:ascii="Times New Roman" w:eastAsia="Times New Roman" w:hAnsi="Times New Roman" w:cs="Times New Roman"/>
          <w:sz w:val="24"/>
          <w:szCs w:val="24"/>
          <w:lang w:eastAsia="ar-SA"/>
        </w:rPr>
        <w:t>Утверждена</w:t>
      </w:r>
      <w:proofErr w:type="gramEnd"/>
      <w:r w:rsidRPr="000718E9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приказом Министерства финансов Российской Федерации</w:t>
      </w:r>
      <w:r w:rsidRPr="000718E9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от 11.12.2014 № 146н</w:t>
      </w:r>
    </w:p>
    <w:p w:rsidR="000718E9" w:rsidRPr="000718E9" w:rsidRDefault="000718E9" w:rsidP="000718E9">
      <w:pPr>
        <w:suppressAutoHyphens/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0718E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ФОРМА</w:t>
      </w:r>
      <w:r w:rsidRPr="000718E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br/>
        <w:t>решения об отказе в присвоении объекту адресации адреса</w:t>
      </w:r>
      <w:r w:rsidRPr="000718E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br/>
        <w:t>или аннулировании его адреса</w:t>
      </w:r>
    </w:p>
    <w:p w:rsidR="000718E9" w:rsidRPr="000718E9" w:rsidRDefault="000718E9" w:rsidP="000718E9">
      <w:pPr>
        <w:suppressAutoHyphens/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718E9" w:rsidRPr="000718E9" w:rsidRDefault="000718E9" w:rsidP="000718E9">
      <w:pPr>
        <w:pBdr>
          <w:top w:val="single" w:sz="4" w:space="1" w:color="auto"/>
        </w:pBdr>
        <w:suppressAutoHyphens/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718E9" w:rsidRPr="000718E9" w:rsidRDefault="000718E9" w:rsidP="000718E9">
      <w:pPr>
        <w:suppressAutoHyphens/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718E9" w:rsidRPr="000718E9" w:rsidRDefault="000718E9" w:rsidP="000718E9">
      <w:pPr>
        <w:pBdr>
          <w:top w:val="single" w:sz="4" w:space="1" w:color="auto"/>
        </w:pBdr>
        <w:suppressAutoHyphens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718E9">
        <w:rPr>
          <w:rFonts w:ascii="Times New Roman" w:eastAsia="Times New Roman" w:hAnsi="Times New Roman" w:cs="Times New Roman"/>
          <w:sz w:val="24"/>
          <w:szCs w:val="24"/>
          <w:lang w:eastAsia="ar-SA"/>
        </w:rPr>
        <w:t>(Ф.И.О., адрес заявителя (представителя) заявителя)</w:t>
      </w:r>
    </w:p>
    <w:p w:rsidR="000718E9" w:rsidRPr="000718E9" w:rsidRDefault="000718E9" w:rsidP="000718E9">
      <w:pPr>
        <w:suppressAutoHyphens/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718E9" w:rsidRPr="000718E9" w:rsidRDefault="000718E9" w:rsidP="000718E9">
      <w:pPr>
        <w:pBdr>
          <w:top w:val="single" w:sz="4" w:space="1" w:color="auto"/>
        </w:pBdr>
        <w:suppressAutoHyphens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718E9">
        <w:rPr>
          <w:rFonts w:ascii="Times New Roman" w:eastAsia="Times New Roman" w:hAnsi="Times New Roman" w:cs="Times New Roman"/>
          <w:sz w:val="24"/>
          <w:szCs w:val="24"/>
          <w:lang w:eastAsia="ar-SA"/>
        </w:rPr>
        <w:t>(регистрационный номер заявления о присвоении объекту адресации адреса или аннулировании его адреса)</w:t>
      </w:r>
    </w:p>
    <w:p w:rsidR="000718E9" w:rsidRPr="000718E9" w:rsidRDefault="000718E9" w:rsidP="000718E9">
      <w:pPr>
        <w:suppressAutoHyphens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0718E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Решение об отказе</w:t>
      </w:r>
      <w:r w:rsidRPr="000718E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br/>
        <w:t>в присвоении объекту адресации адреса или аннулировании его адреса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40"/>
        <w:gridCol w:w="1588"/>
        <w:gridCol w:w="1134"/>
        <w:gridCol w:w="1134"/>
      </w:tblGrid>
      <w:tr w:rsidR="000718E9" w:rsidRPr="000718E9" w:rsidTr="00432874">
        <w:trPr>
          <w:jc w:val="center"/>
        </w:trPr>
        <w:tc>
          <w:tcPr>
            <w:tcW w:w="340" w:type="dxa"/>
            <w:vAlign w:val="bottom"/>
            <w:hideMark/>
          </w:tcPr>
          <w:p w:rsidR="000718E9" w:rsidRPr="000718E9" w:rsidRDefault="000718E9" w:rsidP="000718E9">
            <w:pPr>
              <w:suppressAutoHyphens/>
              <w:autoSpaceDE w:val="0"/>
              <w:autoSpaceDN w:val="0"/>
              <w:spacing w:after="0"/>
              <w:ind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18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718E9" w:rsidRPr="000718E9" w:rsidRDefault="000718E9" w:rsidP="000718E9">
            <w:pPr>
              <w:suppressAutoHyphen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Align w:val="bottom"/>
            <w:hideMark/>
          </w:tcPr>
          <w:p w:rsidR="000718E9" w:rsidRPr="000718E9" w:rsidRDefault="000718E9" w:rsidP="000718E9">
            <w:pPr>
              <w:suppressAutoHyphens/>
              <w:autoSpaceDE w:val="0"/>
              <w:autoSpaceDN w:val="0"/>
              <w:spacing w:after="0"/>
              <w:ind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18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718E9" w:rsidRPr="000718E9" w:rsidRDefault="000718E9" w:rsidP="000718E9">
            <w:pPr>
              <w:suppressAutoHyphen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0718E9" w:rsidRPr="000718E9" w:rsidRDefault="000718E9" w:rsidP="000718E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718E9" w:rsidRPr="000718E9" w:rsidRDefault="000718E9" w:rsidP="000718E9">
      <w:pPr>
        <w:pBdr>
          <w:top w:val="single" w:sz="4" w:space="1" w:color="auto"/>
        </w:pBd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718E9" w:rsidRPr="000718E9" w:rsidRDefault="000718E9" w:rsidP="000718E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718E9" w:rsidRPr="000718E9" w:rsidRDefault="000718E9" w:rsidP="000718E9">
      <w:pPr>
        <w:pBdr>
          <w:top w:val="single" w:sz="4" w:space="1" w:color="auto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718E9">
        <w:rPr>
          <w:rFonts w:ascii="Times New Roman" w:eastAsia="Times New Roman" w:hAnsi="Times New Roman" w:cs="Times New Roman"/>
          <w:sz w:val="24"/>
          <w:szCs w:val="24"/>
          <w:lang w:eastAsia="ar-SA"/>
        </w:rPr>
        <w:t>(наименование органа местного самоуправления, органа государственной власти субъекта Российской Федерации – города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Федерации)</w:t>
      </w:r>
    </w:p>
    <w:p w:rsidR="000718E9" w:rsidRPr="000718E9" w:rsidRDefault="000718E9" w:rsidP="000718E9">
      <w:pPr>
        <w:tabs>
          <w:tab w:val="right" w:pos="9923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718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сообщает, что  </w:t>
      </w:r>
      <w:r w:rsidRPr="000718E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,</w:t>
      </w:r>
    </w:p>
    <w:p w:rsidR="000718E9" w:rsidRPr="000718E9" w:rsidRDefault="000718E9" w:rsidP="000718E9">
      <w:pPr>
        <w:pBdr>
          <w:top w:val="single" w:sz="4" w:space="1" w:color="auto"/>
        </w:pBdr>
        <w:suppressAutoHyphens/>
        <w:spacing w:after="0" w:line="240" w:lineRule="auto"/>
        <w:ind w:left="1559" w:right="113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0718E9">
        <w:rPr>
          <w:rFonts w:ascii="Times New Roman" w:eastAsia="Times New Roman" w:hAnsi="Times New Roman" w:cs="Times New Roman"/>
          <w:sz w:val="24"/>
          <w:szCs w:val="24"/>
          <w:lang w:eastAsia="ar-SA"/>
        </w:rPr>
        <w:t>(Ф.И.О. заявителя в дательном падеже, наименование, номер и дата выдачи документа,</w:t>
      </w:r>
      <w:proofErr w:type="gramEnd"/>
    </w:p>
    <w:p w:rsidR="000718E9" w:rsidRPr="000718E9" w:rsidRDefault="000718E9" w:rsidP="000718E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718E9" w:rsidRPr="000718E9" w:rsidRDefault="000718E9" w:rsidP="000718E9">
      <w:pPr>
        <w:pBdr>
          <w:top w:val="single" w:sz="4" w:space="1" w:color="auto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0718E9">
        <w:rPr>
          <w:rFonts w:ascii="Times New Roman" w:eastAsia="Times New Roman" w:hAnsi="Times New Roman" w:cs="Times New Roman"/>
          <w:sz w:val="24"/>
          <w:szCs w:val="24"/>
          <w:lang w:eastAsia="ar-SA"/>
        </w:rPr>
        <w:t>подтверждающего личность, почтовый адрес – для физического лица; полное наименование, ИНН, КПП (для</w:t>
      </w:r>
      <w:proofErr w:type="gramEnd"/>
    </w:p>
    <w:p w:rsidR="000718E9" w:rsidRPr="000718E9" w:rsidRDefault="000718E9" w:rsidP="000718E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718E9" w:rsidRPr="000718E9" w:rsidRDefault="000718E9" w:rsidP="000718E9">
      <w:pPr>
        <w:pBdr>
          <w:top w:val="single" w:sz="4" w:space="1" w:color="auto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718E9">
        <w:rPr>
          <w:rFonts w:ascii="Times New Roman" w:eastAsia="Times New Roman" w:hAnsi="Times New Roman" w:cs="Times New Roman"/>
          <w:sz w:val="24"/>
          <w:szCs w:val="24"/>
          <w:lang w:eastAsia="ar-SA"/>
        </w:rPr>
        <w:t>российского юридического лица), страна, дата и номер регистрации (для иностранного юридического лица),</w:t>
      </w:r>
    </w:p>
    <w:p w:rsidR="000718E9" w:rsidRPr="000718E9" w:rsidRDefault="000718E9" w:rsidP="000718E9">
      <w:pPr>
        <w:tabs>
          <w:tab w:val="right" w:pos="992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718E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,</w:t>
      </w:r>
    </w:p>
    <w:p w:rsidR="000718E9" w:rsidRPr="000718E9" w:rsidRDefault="000718E9" w:rsidP="000718E9">
      <w:pPr>
        <w:pBdr>
          <w:top w:val="single" w:sz="4" w:space="1" w:color="auto"/>
        </w:pBdr>
        <w:suppressAutoHyphens/>
        <w:spacing w:after="0" w:line="240" w:lineRule="auto"/>
        <w:ind w:right="113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718E9">
        <w:rPr>
          <w:rFonts w:ascii="Times New Roman" w:eastAsia="Times New Roman" w:hAnsi="Times New Roman" w:cs="Times New Roman"/>
          <w:sz w:val="24"/>
          <w:szCs w:val="24"/>
          <w:lang w:eastAsia="ar-SA"/>
        </w:rPr>
        <w:t>почтовый адрес – для юридического лица)</w:t>
      </w:r>
    </w:p>
    <w:p w:rsidR="000718E9" w:rsidRPr="000718E9" w:rsidRDefault="000718E9" w:rsidP="000718E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718E9">
        <w:rPr>
          <w:rFonts w:ascii="Times New Roman" w:eastAsia="Times New Roman" w:hAnsi="Times New Roman" w:cs="Times New Roman"/>
          <w:sz w:val="24"/>
          <w:szCs w:val="24"/>
          <w:lang w:eastAsia="ar-SA"/>
        </w:rPr>
        <w:t>на основании Правил присвоения, изменения и аннулирования адресов,</w:t>
      </w:r>
      <w:r w:rsidRPr="000718E9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утвержденных постановлением Правительства Российской Федерации</w:t>
      </w:r>
      <w:r w:rsidRPr="000718E9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0718E9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от 19 ноября 2014 г. № 1221, отказано в присвоении (аннулировании) адреса следующему</w:t>
      </w:r>
      <w:r w:rsidRPr="000718E9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</w:p>
    <w:p w:rsidR="000718E9" w:rsidRPr="000718E9" w:rsidRDefault="000718E9" w:rsidP="000718E9">
      <w:pPr>
        <w:suppressAutoHyphens/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718E9">
        <w:rPr>
          <w:rFonts w:ascii="Times New Roman" w:eastAsia="Times New Roman" w:hAnsi="Times New Roman" w:cs="Times New Roman"/>
          <w:sz w:val="24"/>
          <w:szCs w:val="24"/>
          <w:lang w:eastAsia="ar-SA"/>
        </w:rPr>
        <w:t>(нужное подчеркнуть)</w:t>
      </w:r>
    </w:p>
    <w:p w:rsidR="000718E9" w:rsidRPr="000718E9" w:rsidRDefault="000718E9" w:rsidP="000718E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718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объекту адресации  </w:t>
      </w:r>
    </w:p>
    <w:p w:rsidR="000718E9" w:rsidRPr="000718E9" w:rsidRDefault="000718E9" w:rsidP="000718E9">
      <w:pPr>
        <w:pBdr>
          <w:top w:val="single" w:sz="4" w:space="1" w:color="auto"/>
        </w:pBdr>
        <w:suppressAutoHyphens/>
        <w:spacing w:after="0" w:line="240" w:lineRule="auto"/>
        <w:ind w:left="207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0718E9">
        <w:rPr>
          <w:rFonts w:ascii="Times New Roman" w:eastAsia="Times New Roman" w:hAnsi="Times New Roman" w:cs="Times New Roman"/>
          <w:sz w:val="24"/>
          <w:szCs w:val="24"/>
          <w:lang w:eastAsia="ar-SA"/>
        </w:rPr>
        <w:t>(вид и наименование объекта адресации, описание</w:t>
      </w:r>
      <w:proofErr w:type="gramEnd"/>
    </w:p>
    <w:p w:rsidR="000718E9" w:rsidRPr="000718E9" w:rsidRDefault="000718E9" w:rsidP="000718E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718E9" w:rsidRPr="000718E9" w:rsidRDefault="000718E9" w:rsidP="000718E9">
      <w:pPr>
        <w:pBdr>
          <w:top w:val="single" w:sz="4" w:space="1" w:color="auto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718E9">
        <w:rPr>
          <w:rFonts w:ascii="Times New Roman" w:eastAsia="Times New Roman" w:hAnsi="Times New Roman" w:cs="Times New Roman"/>
          <w:sz w:val="24"/>
          <w:szCs w:val="24"/>
          <w:lang w:eastAsia="ar-SA"/>
        </w:rPr>
        <w:t>местонахождения объекта адресации в случае обращения заявителя о присвоении объекту адресации адреса,</w:t>
      </w:r>
    </w:p>
    <w:p w:rsidR="000718E9" w:rsidRPr="000718E9" w:rsidRDefault="000718E9" w:rsidP="000718E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718E9" w:rsidRPr="000718E9" w:rsidRDefault="000718E9" w:rsidP="000718E9">
      <w:pPr>
        <w:pBdr>
          <w:top w:val="single" w:sz="4" w:space="1" w:color="auto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718E9">
        <w:rPr>
          <w:rFonts w:ascii="Times New Roman" w:eastAsia="Times New Roman" w:hAnsi="Times New Roman" w:cs="Times New Roman"/>
          <w:sz w:val="24"/>
          <w:szCs w:val="24"/>
          <w:lang w:eastAsia="ar-SA"/>
        </w:rPr>
        <w:t>адрес объекта адресации в случае обращения заявителя об аннулировании его адреса)</w:t>
      </w:r>
    </w:p>
    <w:p w:rsidR="000718E9" w:rsidRPr="000718E9" w:rsidRDefault="000718E9" w:rsidP="000718E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718E9" w:rsidRPr="000718E9" w:rsidRDefault="000718E9" w:rsidP="000718E9">
      <w:pPr>
        <w:pBdr>
          <w:top w:val="single" w:sz="4" w:space="1" w:color="auto"/>
        </w:pBd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718E9" w:rsidRPr="000718E9" w:rsidRDefault="000718E9" w:rsidP="000718E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718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связи </w:t>
      </w:r>
      <w:proofErr w:type="gramStart"/>
      <w:r w:rsidRPr="000718E9">
        <w:rPr>
          <w:rFonts w:ascii="Times New Roman" w:eastAsia="Times New Roman" w:hAnsi="Times New Roman" w:cs="Times New Roman"/>
          <w:sz w:val="24"/>
          <w:szCs w:val="24"/>
          <w:lang w:eastAsia="ar-SA"/>
        </w:rPr>
        <w:t>с</w:t>
      </w:r>
      <w:proofErr w:type="gramEnd"/>
      <w:r w:rsidRPr="000718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</w:p>
    <w:p w:rsidR="000718E9" w:rsidRPr="000718E9" w:rsidRDefault="000718E9" w:rsidP="000718E9">
      <w:pPr>
        <w:pBdr>
          <w:top w:val="single" w:sz="4" w:space="1" w:color="auto"/>
        </w:pBdr>
        <w:suppressAutoHyphens/>
        <w:spacing w:after="0" w:line="240" w:lineRule="auto"/>
        <w:ind w:left="100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718E9" w:rsidRPr="000718E9" w:rsidRDefault="000718E9" w:rsidP="000718E9">
      <w:pPr>
        <w:tabs>
          <w:tab w:val="right" w:pos="992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718E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.</w:t>
      </w:r>
    </w:p>
    <w:p w:rsidR="000718E9" w:rsidRPr="000718E9" w:rsidRDefault="000718E9" w:rsidP="000718E9">
      <w:pPr>
        <w:pBdr>
          <w:top w:val="single" w:sz="4" w:space="1" w:color="auto"/>
        </w:pBdr>
        <w:suppressAutoHyphens/>
        <w:spacing w:after="0" w:line="240" w:lineRule="auto"/>
        <w:ind w:right="113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718E9">
        <w:rPr>
          <w:rFonts w:ascii="Times New Roman" w:eastAsia="Times New Roman" w:hAnsi="Times New Roman" w:cs="Times New Roman"/>
          <w:sz w:val="24"/>
          <w:szCs w:val="24"/>
          <w:lang w:eastAsia="ar-SA"/>
        </w:rPr>
        <w:t>(основание отказа)</w:t>
      </w:r>
    </w:p>
    <w:p w:rsidR="000718E9" w:rsidRPr="000718E9" w:rsidRDefault="000718E9" w:rsidP="000718E9">
      <w:pPr>
        <w:suppressAutoHyphens/>
        <w:spacing w:before="24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718E9">
        <w:rPr>
          <w:rFonts w:ascii="Times New Roman" w:eastAsia="Times New Roman" w:hAnsi="Times New Roman" w:cs="Times New Roman"/>
          <w:sz w:val="24"/>
          <w:szCs w:val="24"/>
          <w:lang w:eastAsia="ar-SA"/>
        </w:rPr>
        <w:t>Уполномоченное лицо органа местного самоуправления, органа государственной власти субъекта Российской Федерации – города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54"/>
        <w:gridCol w:w="1758"/>
        <w:gridCol w:w="2268"/>
      </w:tblGrid>
      <w:tr w:rsidR="000718E9" w:rsidRPr="000718E9" w:rsidTr="00432874"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718E9" w:rsidRPr="000718E9" w:rsidRDefault="000718E9" w:rsidP="000718E9">
            <w:pPr>
              <w:suppressAutoHyphen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58" w:type="dxa"/>
            <w:vAlign w:val="bottom"/>
          </w:tcPr>
          <w:p w:rsidR="000718E9" w:rsidRPr="000718E9" w:rsidRDefault="000718E9" w:rsidP="000718E9">
            <w:pPr>
              <w:suppressAutoHyphen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718E9" w:rsidRPr="000718E9" w:rsidRDefault="000718E9" w:rsidP="000718E9">
            <w:pPr>
              <w:suppressAutoHyphen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718E9" w:rsidRPr="000718E9" w:rsidTr="00432874">
        <w:tc>
          <w:tcPr>
            <w:tcW w:w="5954" w:type="dxa"/>
            <w:hideMark/>
          </w:tcPr>
          <w:p w:rsidR="000718E9" w:rsidRPr="000718E9" w:rsidRDefault="000718E9" w:rsidP="000718E9">
            <w:pPr>
              <w:suppressAutoHyphen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18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(должность, Ф.И.О.)</w:t>
            </w:r>
          </w:p>
        </w:tc>
        <w:tc>
          <w:tcPr>
            <w:tcW w:w="1758" w:type="dxa"/>
          </w:tcPr>
          <w:p w:rsidR="000718E9" w:rsidRPr="000718E9" w:rsidRDefault="000718E9" w:rsidP="000718E9">
            <w:pPr>
              <w:suppressAutoHyphen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hideMark/>
          </w:tcPr>
          <w:p w:rsidR="000718E9" w:rsidRPr="000718E9" w:rsidRDefault="000718E9" w:rsidP="000718E9">
            <w:pPr>
              <w:suppressAutoHyphen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18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(подпись)</w:t>
            </w:r>
          </w:p>
        </w:tc>
      </w:tr>
    </w:tbl>
    <w:p w:rsidR="000718E9" w:rsidRPr="000718E9" w:rsidRDefault="000718E9" w:rsidP="000718E9">
      <w:pPr>
        <w:suppressAutoHyphens/>
        <w:spacing w:before="12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718E9">
        <w:rPr>
          <w:rFonts w:ascii="Times New Roman" w:eastAsia="Times New Roman" w:hAnsi="Times New Roman" w:cs="Times New Roman"/>
          <w:sz w:val="24"/>
          <w:szCs w:val="24"/>
          <w:lang w:eastAsia="ar-SA"/>
        </w:rPr>
        <w:t>М.П.</w:t>
      </w:r>
    </w:p>
    <w:p w:rsidR="000718E9" w:rsidRPr="000718E9" w:rsidRDefault="000718E9" w:rsidP="000718E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5F0F35" w:rsidRDefault="005F0F35" w:rsidP="000718E9">
      <w:pPr>
        <w:shd w:val="clear" w:color="auto" w:fill="FFFFFF"/>
        <w:suppressAutoHyphens/>
        <w:spacing w:after="0" w:line="29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0718E9" w:rsidRDefault="000718E9" w:rsidP="000718E9">
      <w:pPr>
        <w:shd w:val="clear" w:color="auto" w:fill="FFFFFF"/>
        <w:suppressAutoHyphens/>
        <w:spacing w:after="0" w:line="29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0718E9" w:rsidRDefault="000718E9" w:rsidP="000718E9">
      <w:pPr>
        <w:shd w:val="clear" w:color="auto" w:fill="FFFFFF"/>
        <w:suppressAutoHyphens/>
        <w:spacing w:after="0" w:line="29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0718E9" w:rsidRDefault="000718E9" w:rsidP="000718E9">
      <w:pPr>
        <w:shd w:val="clear" w:color="auto" w:fill="FFFFFF"/>
        <w:suppressAutoHyphens/>
        <w:spacing w:after="0" w:line="29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0718E9" w:rsidRDefault="000718E9" w:rsidP="000718E9">
      <w:pPr>
        <w:shd w:val="clear" w:color="auto" w:fill="FFFFFF"/>
        <w:suppressAutoHyphens/>
        <w:spacing w:after="0" w:line="29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0718E9" w:rsidRDefault="000718E9" w:rsidP="000718E9">
      <w:pPr>
        <w:shd w:val="clear" w:color="auto" w:fill="FFFFFF"/>
        <w:suppressAutoHyphens/>
        <w:spacing w:after="0" w:line="29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0718E9" w:rsidRDefault="000718E9" w:rsidP="000718E9">
      <w:pPr>
        <w:shd w:val="clear" w:color="auto" w:fill="FFFFFF"/>
        <w:suppressAutoHyphens/>
        <w:spacing w:after="0" w:line="29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0718E9" w:rsidRDefault="000718E9" w:rsidP="000718E9">
      <w:pPr>
        <w:shd w:val="clear" w:color="auto" w:fill="FFFFFF"/>
        <w:suppressAutoHyphens/>
        <w:spacing w:after="0" w:line="29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0718E9" w:rsidRDefault="000718E9" w:rsidP="000718E9">
      <w:pPr>
        <w:shd w:val="clear" w:color="auto" w:fill="FFFFFF"/>
        <w:suppressAutoHyphens/>
        <w:spacing w:after="0" w:line="29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0718E9" w:rsidRDefault="000718E9" w:rsidP="000718E9">
      <w:pPr>
        <w:shd w:val="clear" w:color="auto" w:fill="FFFFFF"/>
        <w:suppressAutoHyphens/>
        <w:spacing w:after="0" w:line="29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0718E9" w:rsidRDefault="000718E9" w:rsidP="000718E9">
      <w:pPr>
        <w:shd w:val="clear" w:color="auto" w:fill="FFFFFF"/>
        <w:suppressAutoHyphens/>
        <w:spacing w:after="0" w:line="29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0718E9" w:rsidRDefault="000718E9" w:rsidP="000718E9">
      <w:pPr>
        <w:shd w:val="clear" w:color="auto" w:fill="FFFFFF"/>
        <w:suppressAutoHyphens/>
        <w:spacing w:after="0" w:line="29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0718E9" w:rsidRDefault="000718E9" w:rsidP="000718E9">
      <w:pPr>
        <w:shd w:val="clear" w:color="auto" w:fill="FFFFFF"/>
        <w:suppressAutoHyphens/>
        <w:spacing w:after="0" w:line="29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0718E9" w:rsidRDefault="000718E9" w:rsidP="000718E9">
      <w:pPr>
        <w:shd w:val="clear" w:color="auto" w:fill="FFFFFF"/>
        <w:suppressAutoHyphens/>
        <w:spacing w:after="0" w:line="29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0718E9" w:rsidRDefault="000718E9" w:rsidP="000718E9">
      <w:pPr>
        <w:shd w:val="clear" w:color="auto" w:fill="FFFFFF"/>
        <w:suppressAutoHyphens/>
        <w:spacing w:after="0" w:line="29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0718E9" w:rsidRDefault="000718E9" w:rsidP="000718E9">
      <w:pPr>
        <w:shd w:val="clear" w:color="auto" w:fill="FFFFFF"/>
        <w:suppressAutoHyphens/>
        <w:spacing w:after="0" w:line="29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0718E9" w:rsidRDefault="000718E9" w:rsidP="000718E9">
      <w:pPr>
        <w:shd w:val="clear" w:color="auto" w:fill="FFFFFF"/>
        <w:suppressAutoHyphens/>
        <w:spacing w:after="0" w:line="29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0718E9" w:rsidRDefault="000718E9" w:rsidP="000718E9">
      <w:pPr>
        <w:shd w:val="clear" w:color="auto" w:fill="FFFFFF"/>
        <w:suppressAutoHyphens/>
        <w:spacing w:after="0" w:line="29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0718E9" w:rsidRDefault="000718E9" w:rsidP="000718E9">
      <w:pPr>
        <w:shd w:val="clear" w:color="auto" w:fill="FFFFFF"/>
        <w:suppressAutoHyphens/>
        <w:spacing w:after="0" w:line="29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0718E9" w:rsidRDefault="000718E9" w:rsidP="000718E9">
      <w:pPr>
        <w:shd w:val="clear" w:color="auto" w:fill="FFFFFF"/>
        <w:suppressAutoHyphens/>
        <w:spacing w:after="0" w:line="29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0718E9" w:rsidRDefault="000718E9" w:rsidP="000718E9">
      <w:pPr>
        <w:shd w:val="clear" w:color="auto" w:fill="FFFFFF"/>
        <w:suppressAutoHyphens/>
        <w:spacing w:after="0" w:line="29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8F2A4E" w:rsidRDefault="008F2A4E" w:rsidP="000718E9">
      <w:pPr>
        <w:shd w:val="clear" w:color="auto" w:fill="FFFFFF"/>
        <w:suppressAutoHyphens/>
        <w:spacing w:after="0" w:line="29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8F2A4E" w:rsidRDefault="008F2A4E" w:rsidP="000718E9">
      <w:pPr>
        <w:shd w:val="clear" w:color="auto" w:fill="FFFFFF"/>
        <w:suppressAutoHyphens/>
        <w:spacing w:after="0" w:line="29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0718E9" w:rsidRDefault="000718E9" w:rsidP="000718E9">
      <w:pPr>
        <w:shd w:val="clear" w:color="auto" w:fill="FFFFFF"/>
        <w:suppressAutoHyphens/>
        <w:spacing w:after="0" w:line="29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0718E9" w:rsidRPr="000718E9" w:rsidRDefault="000718E9" w:rsidP="000718E9">
      <w:pPr>
        <w:shd w:val="clear" w:color="auto" w:fill="FFFFFF"/>
        <w:suppressAutoHyphens/>
        <w:spacing w:after="0" w:line="29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0F35" w:rsidRDefault="005F0F35" w:rsidP="00740D2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ar-SA"/>
        </w:rPr>
      </w:pPr>
    </w:p>
    <w:p w:rsidR="00740D2F" w:rsidRPr="00740D2F" w:rsidRDefault="00740D2F" w:rsidP="00740D2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ar-SA"/>
        </w:rPr>
      </w:pPr>
      <w:r w:rsidRPr="00740D2F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ar-SA"/>
        </w:rPr>
        <w:t>УТВЕРЖДЕН</w:t>
      </w:r>
    </w:p>
    <w:p w:rsidR="00740D2F" w:rsidRPr="00740D2F" w:rsidRDefault="00740D2F" w:rsidP="00740D2F">
      <w:pPr>
        <w:suppressAutoHyphens/>
        <w:spacing w:after="0" w:line="240" w:lineRule="auto"/>
        <w:ind w:hanging="3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ar-SA"/>
        </w:rPr>
      </w:pPr>
      <w:r w:rsidRPr="00740D2F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ar-SA"/>
        </w:rPr>
        <w:t xml:space="preserve">Постановлением Администрации </w:t>
      </w:r>
    </w:p>
    <w:p w:rsidR="00740D2F" w:rsidRPr="00740D2F" w:rsidRDefault="00740D2F" w:rsidP="00740D2F">
      <w:pPr>
        <w:suppressAutoHyphens/>
        <w:spacing w:after="0" w:line="240" w:lineRule="auto"/>
        <w:ind w:hanging="3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ar-SA"/>
        </w:rPr>
      </w:pPr>
      <w:r w:rsidRPr="00740D2F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ar-SA"/>
        </w:rPr>
        <w:t>муниципального образования «</w:t>
      </w:r>
      <w:proofErr w:type="spellStart"/>
      <w:r w:rsidRPr="00740D2F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ar-SA"/>
        </w:rPr>
        <w:t>Штанигуртское</w:t>
      </w:r>
      <w:proofErr w:type="spellEnd"/>
      <w:r w:rsidRPr="00740D2F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ar-SA"/>
        </w:rPr>
        <w:t xml:space="preserve">» </w:t>
      </w:r>
    </w:p>
    <w:p w:rsidR="005F0F35" w:rsidRDefault="005F0F35" w:rsidP="005F0F35">
      <w:pPr>
        <w:suppressAutoHyphens/>
        <w:spacing w:after="0" w:line="240" w:lineRule="auto"/>
        <w:ind w:hanging="4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  <w:t xml:space="preserve">                                                                       </w:t>
      </w:r>
      <w:proofErr w:type="gramStart"/>
      <w:r w:rsidR="00740D2F" w:rsidRPr="00740D2F"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  <w:t>от 02.08.2017 года № 66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(в редакции постановления</w:t>
      </w:r>
      <w:proofErr w:type="gramEnd"/>
    </w:p>
    <w:p w:rsidR="005F0F35" w:rsidRPr="005F0F35" w:rsidRDefault="005F0F35" w:rsidP="005F0F35">
      <w:pPr>
        <w:suppressAutoHyphens/>
        <w:spacing w:after="0" w:line="240" w:lineRule="auto"/>
        <w:ind w:hanging="480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                                           от 20.12.2017 № 116   и от 04.10.2018 № 116)</w:t>
      </w:r>
    </w:p>
    <w:p w:rsidR="005F0F35" w:rsidRPr="00740D2F" w:rsidRDefault="005F0F35" w:rsidP="00740D2F">
      <w:pPr>
        <w:suppressAutoHyphens/>
        <w:spacing w:after="0" w:line="240" w:lineRule="auto"/>
        <w:ind w:hanging="480"/>
        <w:jc w:val="right"/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</w:pPr>
    </w:p>
    <w:p w:rsidR="00740D2F" w:rsidRPr="00740D2F" w:rsidRDefault="00740D2F" w:rsidP="00740D2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740D2F" w:rsidRPr="00740D2F" w:rsidRDefault="00740D2F" w:rsidP="00740D2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740D2F" w:rsidRPr="00740D2F" w:rsidRDefault="00740D2F" w:rsidP="00740D2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740D2F" w:rsidRPr="00740D2F" w:rsidRDefault="00740D2F" w:rsidP="00740D2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740D2F" w:rsidRPr="00740D2F" w:rsidRDefault="00740D2F" w:rsidP="00740D2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740D2F" w:rsidRPr="00740D2F" w:rsidRDefault="00740D2F" w:rsidP="00740D2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740D2F" w:rsidRPr="00740D2F" w:rsidRDefault="00740D2F" w:rsidP="00740D2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740D2F" w:rsidRPr="00740D2F" w:rsidRDefault="00740D2F" w:rsidP="00740D2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740D2F" w:rsidRPr="00740D2F" w:rsidRDefault="00740D2F" w:rsidP="00740D2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740D2F" w:rsidRPr="00740D2F" w:rsidRDefault="00740D2F" w:rsidP="00740D2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740D2F" w:rsidRPr="00740D2F" w:rsidRDefault="00740D2F" w:rsidP="00740D2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740D2F" w:rsidRPr="00740D2F" w:rsidRDefault="00740D2F" w:rsidP="00740D2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740D2F" w:rsidRPr="00740D2F" w:rsidRDefault="00740D2F" w:rsidP="00740D2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740D2F" w:rsidRPr="00740D2F" w:rsidRDefault="00740D2F" w:rsidP="00740D2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740D2F" w:rsidRPr="00740D2F" w:rsidRDefault="00740D2F" w:rsidP="00740D2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740D2F" w:rsidRPr="00740D2F" w:rsidRDefault="00740D2F" w:rsidP="00740D2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740D2F" w:rsidRPr="00740D2F" w:rsidRDefault="00740D2F" w:rsidP="00740D2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740D2F" w:rsidRPr="00740D2F" w:rsidRDefault="00740D2F" w:rsidP="00740D2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740D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АДМИНИСТРАТИВНЫЙ РЕГЛАМЕНТ</w:t>
      </w:r>
    </w:p>
    <w:p w:rsidR="00740D2F" w:rsidRPr="00740D2F" w:rsidRDefault="00740D2F" w:rsidP="00740D2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740D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предоставления муниципальной услуги</w:t>
      </w:r>
    </w:p>
    <w:p w:rsidR="00740D2F" w:rsidRPr="00740D2F" w:rsidRDefault="00740D2F" w:rsidP="00740D2F">
      <w:pPr>
        <w:tabs>
          <w:tab w:val="left" w:pos="85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40D2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«Присвоение</w:t>
      </w:r>
      <w:r w:rsidRPr="00740D2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ar-SA"/>
        </w:rPr>
        <w:t xml:space="preserve"> </w:t>
      </w:r>
      <w:r w:rsidRPr="00740D2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адреса земельному участку</w:t>
      </w:r>
    </w:p>
    <w:p w:rsidR="00740D2F" w:rsidRPr="00740D2F" w:rsidRDefault="00740D2F" w:rsidP="00740D2F">
      <w:pPr>
        <w:tabs>
          <w:tab w:val="left" w:pos="85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740D2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(при отсутствии адреса – описание местоположения земельного участка)»</w:t>
      </w:r>
    </w:p>
    <w:p w:rsidR="00740D2F" w:rsidRPr="00740D2F" w:rsidRDefault="00740D2F" w:rsidP="00740D2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740D2F" w:rsidRPr="00740D2F" w:rsidRDefault="00740D2F" w:rsidP="00740D2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740D2F" w:rsidRPr="00740D2F" w:rsidRDefault="00740D2F" w:rsidP="00740D2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740D2F" w:rsidRPr="00740D2F" w:rsidRDefault="00740D2F" w:rsidP="00740D2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740D2F" w:rsidRPr="00740D2F" w:rsidRDefault="00740D2F" w:rsidP="00740D2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740D2F" w:rsidRPr="00740D2F" w:rsidRDefault="00740D2F" w:rsidP="00740D2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740D2F" w:rsidRPr="00740D2F" w:rsidRDefault="00740D2F" w:rsidP="00740D2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740D2F" w:rsidRPr="00740D2F" w:rsidRDefault="00740D2F" w:rsidP="00740D2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740D2F" w:rsidRPr="00740D2F" w:rsidRDefault="00740D2F" w:rsidP="00740D2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740D2F" w:rsidRPr="00740D2F" w:rsidRDefault="00740D2F" w:rsidP="00740D2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740D2F" w:rsidRPr="00740D2F" w:rsidRDefault="00740D2F" w:rsidP="00740D2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740D2F" w:rsidRPr="00740D2F" w:rsidRDefault="00740D2F" w:rsidP="00740D2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740D2F" w:rsidRPr="00740D2F" w:rsidRDefault="00740D2F" w:rsidP="00740D2F">
      <w:pPr>
        <w:tabs>
          <w:tab w:val="left" w:pos="488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                                                                      </w:t>
      </w:r>
    </w:p>
    <w:p w:rsidR="00740D2F" w:rsidRPr="00740D2F" w:rsidRDefault="00740D2F" w:rsidP="00740D2F">
      <w:pPr>
        <w:tabs>
          <w:tab w:val="left" w:pos="488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740D2F" w:rsidRPr="00740D2F" w:rsidRDefault="00740D2F" w:rsidP="00740D2F">
      <w:pPr>
        <w:tabs>
          <w:tab w:val="left" w:pos="488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740D2F" w:rsidRPr="00740D2F" w:rsidRDefault="00740D2F" w:rsidP="00740D2F">
      <w:pPr>
        <w:tabs>
          <w:tab w:val="left" w:pos="488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740D2F" w:rsidRPr="00740D2F" w:rsidRDefault="00740D2F" w:rsidP="00740D2F">
      <w:pPr>
        <w:tabs>
          <w:tab w:val="left" w:pos="488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740D2F" w:rsidRPr="00740D2F" w:rsidRDefault="00740D2F" w:rsidP="00740D2F">
      <w:pPr>
        <w:tabs>
          <w:tab w:val="left" w:pos="488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740D2F" w:rsidRPr="00740D2F" w:rsidRDefault="00740D2F" w:rsidP="00740D2F">
      <w:pPr>
        <w:tabs>
          <w:tab w:val="left" w:pos="488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740D2F" w:rsidRPr="00740D2F" w:rsidRDefault="00740D2F" w:rsidP="00740D2F">
      <w:pPr>
        <w:tabs>
          <w:tab w:val="left" w:pos="488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740D2F" w:rsidRPr="00740D2F" w:rsidRDefault="00740D2F" w:rsidP="00740D2F">
      <w:pPr>
        <w:tabs>
          <w:tab w:val="left" w:pos="488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740D2F" w:rsidRPr="00740D2F" w:rsidRDefault="00740D2F" w:rsidP="00740D2F">
      <w:pPr>
        <w:tabs>
          <w:tab w:val="left" w:pos="488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740D2F" w:rsidRPr="00740D2F" w:rsidRDefault="00740D2F" w:rsidP="00740D2F">
      <w:pPr>
        <w:tabs>
          <w:tab w:val="left" w:pos="488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740D2F" w:rsidRPr="00740D2F" w:rsidRDefault="00740D2F" w:rsidP="00740D2F">
      <w:pPr>
        <w:tabs>
          <w:tab w:val="left" w:pos="488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740D2F" w:rsidRPr="00740D2F" w:rsidRDefault="00740D2F" w:rsidP="00740D2F">
      <w:pPr>
        <w:tabs>
          <w:tab w:val="left" w:pos="488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740D2F" w:rsidRPr="00740D2F" w:rsidRDefault="00740D2F" w:rsidP="00740D2F">
      <w:pPr>
        <w:tabs>
          <w:tab w:val="left" w:pos="488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740D2F" w:rsidRPr="00740D2F" w:rsidRDefault="00740D2F" w:rsidP="005F0F35">
      <w:pPr>
        <w:tabs>
          <w:tab w:val="left" w:pos="488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ar-SA"/>
        </w:rPr>
        <w:t xml:space="preserve">д. </w:t>
      </w:r>
      <w:proofErr w:type="spellStart"/>
      <w:r w:rsidRPr="00740D2F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ar-SA"/>
        </w:rPr>
        <w:t>Штанигурт</w:t>
      </w:r>
      <w:proofErr w:type="spellEnd"/>
      <w:r w:rsidRPr="00740D2F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ar-SA"/>
        </w:rPr>
        <w:t xml:space="preserve">, </w:t>
      </w:r>
      <w:r w:rsidRPr="00740D2F"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>2017</w:t>
      </w:r>
    </w:p>
    <w:p w:rsidR="00740D2F" w:rsidRPr="00740D2F" w:rsidRDefault="00740D2F" w:rsidP="00740D2F">
      <w:pPr>
        <w:tabs>
          <w:tab w:val="left" w:pos="488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</w:p>
    <w:p w:rsidR="00740D2F" w:rsidRPr="00740D2F" w:rsidRDefault="00740D2F" w:rsidP="005F0F35">
      <w:pPr>
        <w:tabs>
          <w:tab w:val="left" w:pos="488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740D2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Содержание</w:t>
      </w:r>
    </w:p>
    <w:p w:rsidR="00740D2F" w:rsidRPr="00740D2F" w:rsidRDefault="00740D2F" w:rsidP="00740D2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i/>
          <w:sz w:val="20"/>
          <w:szCs w:val="24"/>
          <w:lang w:eastAsia="ar-SA"/>
        </w:rPr>
        <w:t xml:space="preserve">  </w:t>
      </w:r>
    </w:p>
    <w:p w:rsidR="00740D2F" w:rsidRPr="00740D2F" w:rsidRDefault="00740D2F" w:rsidP="00740D2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i/>
          <w:sz w:val="20"/>
          <w:szCs w:val="24"/>
          <w:lang w:eastAsia="ar-SA"/>
        </w:rPr>
        <w:t>№ страницы</w:t>
      </w:r>
    </w:p>
    <w:tbl>
      <w:tblPr>
        <w:tblW w:w="9787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8511"/>
        <w:gridCol w:w="567"/>
      </w:tblGrid>
      <w:tr w:rsidR="00740D2F" w:rsidRPr="00740D2F" w:rsidTr="000718E9">
        <w:tc>
          <w:tcPr>
            <w:tcW w:w="709" w:type="dxa"/>
            <w:shd w:val="clear" w:color="auto" w:fill="auto"/>
          </w:tcPr>
          <w:p w:rsidR="00740D2F" w:rsidRPr="00740D2F" w:rsidRDefault="00740D2F" w:rsidP="00740D2F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1" w:type="dxa"/>
            <w:shd w:val="clear" w:color="auto" w:fill="auto"/>
          </w:tcPr>
          <w:p w:rsidR="00740D2F" w:rsidRPr="00740D2F" w:rsidRDefault="00740D2F" w:rsidP="00740D2F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40D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Раздел </w:t>
            </w:r>
            <w:r w:rsidRPr="00740D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ar-SA"/>
              </w:rPr>
              <w:t>I</w:t>
            </w:r>
            <w:r w:rsidRPr="00740D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. ОБЩИЕ ПОЛОЖЕНИЯ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40D2F" w:rsidRPr="00740D2F" w:rsidRDefault="00740D2F" w:rsidP="00740D2F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740D2F" w:rsidRPr="00740D2F" w:rsidTr="000718E9">
        <w:tc>
          <w:tcPr>
            <w:tcW w:w="709" w:type="dxa"/>
            <w:shd w:val="clear" w:color="auto" w:fill="auto"/>
          </w:tcPr>
          <w:p w:rsidR="00740D2F" w:rsidRPr="00740D2F" w:rsidRDefault="00740D2F" w:rsidP="000718E9">
            <w:pPr>
              <w:numPr>
                <w:ilvl w:val="0"/>
                <w:numId w:val="26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1" w:type="dxa"/>
            <w:shd w:val="clear" w:color="auto" w:fill="auto"/>
          </w:tcPr>
          <w:p w:rsidR="00740D2F" w:rsidRPr="00740D2F" w:rsidRDefault="00740D2F" w:rsidP="00740D2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0D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Предмет регулирования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40D2F" w:rsidRPr="00740D2F" w:rsidRDefault="00740D2F" w:rsidP="00740D2F">
            <w:pPr>
              <w:widowControl w:val="0"/>
              <w:shd w:val="clear" w:color="auto" w:fill="FFFFFF"/>
              <w:tabs>
                <w:tab w:val="left" w:pos="264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40D2F" w:rsidRPr="00740D2F" w:rsidTr="000718E9">
        <w:trPr>
          <w:trHeight w:val="80"/>
        </w:trPr>
        <w:tc>
          <w:tcPr>
            <w:tcW w:w="709" w:type="dxa"/>
            <w:shd w:val="clear" w:color="auto" w:fill="auto"/>
          </w:tcPr>
          <w:p w:rsidR="00740D2F" w:rsidRPr="00740D2F" w:rsidRDefault="00740D2F" w:rsidP="000718E9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0"/>
                <w:tab w:val="left" w:pos="176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511" w:type="dxa"/>
            <w:shd w:val="clear" w:color="auto" w:fill="auto"/>
          </w:tcPr>
          <w:p w:rsidR="00740D2F" w:rsidRPr="00740D2F" w:rsidRDefault="00740D2F" w:rsidP="00740D2F">
            <w:pPr>
              <w:widowControl w:val="0"/>
              <w:shd w:val="clear" w:color="auto" w:fill="FFFFFF"/>
              <w:tabs>
                <w:tab w:val="left" w:pos="264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40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Круг заявителей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40D2F" w:rsidRPr="00740D2F" w:rsidRDefault="00740D2F" w:rsidP="00740D2F">
            <w:pPr>
              <w:widowControl w:val="0"/>
              <w:shd w:val="clear" w:color="auto" w:fill="FFFFFF"/>
              <w:tabs>
                <w:tab w:val="left" w:pos="264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40D2F" w:rsidRPr="00740D2F" w:rsidTr="000718E9">
        <w:trPr>
          <w:trHeight w:val="23"/>
        </w:trPr>
        <w:tc>
          <w:tcPr>
            <w:tcW w:w="709" w:type="dxa"/>
            <w:shd w:val="clear" w:color="auto" w:fill="auto"/>
          </w:tcPr>
          <w:p w:rsidR="00740D2F" w:rsidRPr="00740D2F" w:rsidRDefault="00740D2F" w:rsidP="000718E9">
            <w:pPr>
              <w:numPr>
                <w:ilvl w:val="0"/>
                <w:numId w:val="26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1" w:type="dxa"/>
            <w:shd w:val="clear" w:color="auto" w:fill="auto"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0D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Информация о месте нахождения и графике работы исполнителя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40D2F" w:rsidRPr="00740D2F" w:rsidRDefault="00740D2F" w:rsidP="00740D2F">
            <w:pPr>
              <w:widowControl w:val="0"/>
              <w:shd w:val="clear" w:color="auto" w:fill="FFFFFF"/>
              <w:tabs>
                <w:tab w:val="left" w:pos="264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40D2F" w:rsidRPr="00740D2F" w:rsidTr="000718E9">
        <w:trPr>
          <w:trHeight w:val="23"/>
        </w:trPr>
        <w:tc>
          <w:tcPr>
            <w:tcW w:w="709" w:type="dxa"/>
            <w:shd w:val="clear" w:color="auto" w:fill="auto"/>
          </w:tcPr>
          <w:p w:rsidR="00740D2F" w:rsidRPr="00740D2F" w:rsidRDefault="00740D2F" w:rsidP="000718E9">
            <w:pPr>
              <w:numPr>
                <w:ilvl w:val="0"/>
                <w:numId w:val="26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1" w:type="dxa"/>
            <w:shd w:val="clear" w:color="auto" w:fill="auto"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0D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Порядок получения информации заявителями по вопросам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40D2F" w:rsidRPr="00740D2F" w:rsidRDefault="00740D2F" w:rsidP="00740D2F">
            <w:pPr>
              <w:widowControl w:val="0"/>
              <w:shd w:val="clear" w:color="auto" w:fill="FFFFFF"/>
              <w:tabs>
                <w:tab w:val="left" w:pos="264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40D2F" w:rsidRPr="00740D2F" w:rsidTr="000718E9">
        <w:tc>
          <w:tcPr>
            <w:tcW w:w="709" w:type="dxa"/>
            <w:shd w:val="clear" w:color="auto" w:fill="auto"/>
          </w:tcPr>
          <w:p w:rsidR="00740D2F" w:rsidRPr="00740D2F" w:rsidRDefault="00740D2F" w:rsidP="000718E9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autoSpaceDE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1" w:type="dxa"/>
            <w:shd w:val="clear" w:color="auto" w:fill="auto"/>
          </w:tcPr>
          <w:p w:rsidR="00740D2F" w:rsidRPr="00740D2F" w:rsidRDefault="00740D2F" w:rsidP="00740D2F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740D2F" w:rsidRPr="00740D2F" w:rsidRDefault="00740D2F" w:rsidP="00740D2F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40D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Раздел </w:t>
            </w:r>
            <w:r w:rsidRPr="00740D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ar-SA"/>
              </w:rPr>
              <w:t>II</w:t>
            </w:r>
            <w:r w:rsidRPr="00740D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. СТАНДАРТ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40D2F" w:rsidRPr="00740D2F" w:rsidRDefault="00740D2F" w:rsidP="00740D2F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740D2F" w:rsidRPr="00740D2F" w:rsidTr="000718E9">
        <w:tc>
          <w:tcPr>
            <w:tcW w:w="709" w:type="dxa"/>
            <w:shd w:val="clear" w:color="auto" w:fill="auto"/>
          </w:tcPr>
          <w:p w:rsidR="00740D2F" w:rsidRPr="00740D2F" w:rsidRDefault="00740D2F" w:rsidP="000718E9">
            <w:pPr>
              <w:numPr>
                <w:ilvl w:val="0"/>
                <w:numId w:val="26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1" w:type="dxa"/>
            <w:shd w:val="clear" w:color="auto" w:fill="auto"/>
          </w:tcPr>
          <w:p w:rsidR="00740D2F" w:rsidRPr="00740D2F" w:rsidRDefault="00740D2F" w:rsidP="00740D2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0D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Наименование муниципальной услуги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40D2F" w:rsidRPr="00740D2F" w:rsidRDefault="00740D2F" w:rsidP="00740D2F">
            <w:pPr>
              <w:widowControl w:val="0"/>
              <w:shd w:val="clear" w:color="auto" w:fill="FFFFFF"/>
              <w:tabs>
                <w:tab w:val="left" w:pos="254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40D2F" w:rsidRPr="00740D2F" w:rsidTr="000718E9">
        <w:tc>
          <w:tcPr>
            <w:tcW w:w="709" w:type="dxa"/>
            <w:shd w:val="clear" w:color="auto" w:fill="auto"/>
          </w:tcPr>
          <w:p w:rsidR="00740D2F" w:rsidRPr="00740D2F" w:rsidRDefault="00740D2F" w:rsidP="000718E9">
            <w:pPr>
              <w:numPr>
                <w:ilvl w:val="0"/>
                <w:numId w:val="26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1" w:type="dxa"/>
            <w:shd w:val="clear" w:color="auto" w:fill="auto"/>
          </w:tcPr>
          <w:p w:rsidR="00740D2F" w:rsidRPr="00740D2F" w:rsidRDefault="00740D2F" w:rsidP="00740D2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0D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Наименование органа, предоставляющего муниципальную услугу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40D2F" w:rsidRPr="00740D2F" w:rsidRDefault="00740D2F" w:rsidP="00740D2F">
            <w:pPr>
              <w:widowControl w:val="0"/>
              <w:shd w:val="clear" w:color="auto" w:fill="FFFFFF"/>
              <w:tabs>
                <w:tab w:val="left" w:pos="254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40D2F" w:rsidRPr="00740D2F" w:rsidTr="000718E9">
        <w:tc>
          <w:tcPr>
            <w:tcW w:w="709" w:type="dxa"/>
            <w:shd w:val="clear" w:color="auto" w:fill="auto"/>
          </w:tcPr>
          <w:p w:rsidR="00740D2F" w:rsidRPr="00740D2F" w:rsidRDefault="00740D2F" w:rsidP="000718E9">
            <w:pPr>
              <w:numPr>
                <w:ilvl w:val="0"/>
                <w:numId w:val="26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1" w:type="dxa"/>
            <w:shd w:val="clear" w:color="auto" w:fill="auto"/>
          </w:tcPr>
          <w:p w:rsidR="00740D2F" w:rsidRPr="00740D2F" w:rsidRDefault="00740D2F" w:rsidP="00740D2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0D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Результат предоставления муниципальной услуги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40D2F" w:rsidRPr="00740D2F" w:rsidRDefault="00740D2F" w:rsidP="00740D2F">
            <w:pPr>
              <w:widowControl w:val="0"/>
              <w:shd w:val="clear" w:color="auto" w:fill="FFFFFF"/>
              <w:tabs>
                <w:tab w:val="left" w:pos="254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40D2F" w:rsidRPr="00740D2F" w:rsidTr="000718E9">
        <w:tc>
          <w:tcPr>
            <w:tcW w:w="709" w:type="dxa"/>
            <w:shd w:val="clear" w:color="auto" w:fill="auto"/>
          </w:tcPr>
          <w:p w:rsidR="00740D2F" w:rsidRPr="00740D2F" w:rsidRDefault="00740D2F" w:rsidP="000718E9">
            <w:pPr>
              <w:numPr>
                <w:ilvl w:val="0"/>
                <w:numId w:val="26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1" w:type="dxa"/>
            <w:shd w:val="clear" w:color="auto" w:fill="auto"/>
          </w:tcPr>
          <w:p w:rsidR="00740D2F" w:rsidRPr="00740D2F" w:rsidRDefault="00740D2F" w:rsidP="00740D2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0D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Срок предоставления муниципальной услуги, срок выдачи (направления), документов, являющихся результатом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40D2F" w:rsidRPr="00740D2F" w:rsidRDefault="00740D2F" w:rsidP="00740D2F">
            <w:pPr>
              <w:widowControl w:val="0"/>
              <w:shd w:val="clear" w:color="auto" w:fill="FFFFFF"/>
              <w:tabs>
                <w:tab w:val="left" w:pos="254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40D2F" w:rsidRPr="00740D2F" w:rsidTr="000718E9">
        <w:tc>
          <w:tcPr>
            <w:tcW w:w="709" w:type="dxa"/>
            <w:shd w:val="clear" w:color="auto" w:fill="auto"/>
          </w:tcPr>
          <w:p w:rsidR="00740D2F" w:rsidRPr="00740D2F" w:rsidRDefault="00740D2F" w:rsidP="000718E9">
            <w:pPr>
              <w:numPr>
                <w:ilvl w:val="0"/>
                <w:numId w:val="26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1" w:type="dxa"/>
            <w:shd w:val="clear" w:color="auto" w:fill="auto"/>
          </w:tcPr>
          <w:p w:rsidR="00740D2F" w:rsidRPr="00740D2F" w:rsidRDefault="00740D2F" w:rsidP="00740D2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0D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Перечень нормативных правовых актов, регулирующих отношения, возникающие в связи с предоставлением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40D2F" w:rsidRPr="00740D2F" w:rsidRDefault="00740D2F" w:rsidP="00740D2F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40D2F" w:rsidRPr="00740D2F" w:rsidTr="000718E9">
        <w:tc>
          <w:tcPr>
            <w:tcW w:w="709" w:type="dxa"/>
            <w:shd w:val="clear" w:color="auto" w:fill="auto"/>
          </w:tcPr>
          <w:p w:rsidR="00740D2F" w:rsidRPr="00740D2F" w:rsidRDefault="00740D2F" w:rsidP="000718E9">
            <w:pPr>
              <w:numPr>
                <w:ilvl w:val="0"/>
                <w:numId w:val="26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1" w:type="dxa"/>
            <w:shd w:val="clear" w:color="auto" w:fill="auto"/>
          </w:tcPr>
          <w:p w:rsidR="00740D2F" w:rsidRPr="00740D2F" w:rsidRDefault="00740D2F" w:rsidP="00740D2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0D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и порядок их представления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40D2F" w:rsidRPr="00740D2F" w:rsidRDefault="00740D2F" w:rsidP="00740D2F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40D2F" w:rsidRPr="00740D2F" w:rsidTr="000718E9">
        <w:tc>
          <w:tcPr>
            <w:tcW w:w="709" w:type="dxa"/>
            <w:shd w:val="clear" w:color="auto" w:fill="auto"/>
          </w:tcPr>
          <w:p w:rsidR="00740D2F" w:rsidRPr="00740D2F" w:rsidRDefault="00740D2F" w:rsidP="000718E9">
            <w:pPr>
              <w:numPr>
                <w:ilvl w:val="0"/>
                <w:numId w:val="26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1" w:type="dxa"/>
            <w:shd w:val="clear" w:color="auto" w:fill="auto"/>
          </w:tcPr>
          <w:p w:rsidR="00740D2F" w:rsidRPr="00740D2F" w:rsidRDefault="00740D2F" w:rsidP="00740D2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740D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 муниципальных услуг,  и которые заявитель вправе представить по собственной инициативе, а также способы их получения заявителем, в том числе в электронной форме</w:t>
            </w:r>
            <w:proofErr w:type="gramEnd"/>
          </w:p>
        </w:tc>
        <w:tc>
          <w:tcPr>
            <w:tcW w:w="567" w:type="dxa"/>
            <w:shd w:val="clear" w:color="auto" w:fill="auto"/>
            <w:vAlign w:val="bottom"/>
          </w:tcPr>
          <w:p w:rsidR="00740D2F" w:rsidRPr="00740D2F" w:rsidRDefault="00740D2F" w:rsidP="00740D2F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40D2F" w:rsidRPr="00740D2F" w:rsidTr="000718E9">
        <w:tc>
          <w:tcPr>
            <w:tcW w:w="709" w:type="dxa"/>
            <w:shd w:val="clear" w:color="auto" w:fill="auto"/>
          </w:tcPr>
          <w:p w:rsidR="00740D2F" w:rsidRPr="00740D2F" w:rsidRDefault="00740D2F" w:rsidP="000718E9">
            <w:pPr>
              <w:numPr>
                <w:ilvl w:val="0"/>
                <w:numId w:val="26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1" w:type="dxa"/>
            <w:shd w:val="clear" w:color="auto" w:fill="auto"/>
          </w:tcPr>
          <w:p w:rsidR="00740D2F" w:rsidRPr="00740D2F" w:rsidRDefault="00740D2F" w:rsidP="00740D2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0D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Перечень услуг, которые являются необходимыми и обязательными для предоставления муниципальной услуги, в том числе сведения о документах, выдаваемых организациями, участвующими в предоставлении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40D2F" w:rsidRPr="00740D2F" w:rsidRDefault="00740D2F" w:rsidP="00740D2F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40D2F" w:rsidRPr="00740D2F" w:rsidTr="000718E9">
        <w:tc>
          <w:tcPr>
            <w:tcW w:w="709" w:type="dxa"/>
            <w:shd w:val="clear" w:color="auto" w:fill="auto"/>
          </w:tcPr>
          <w:p w:rsidR="00740D2F" w:rsidRPr="00740D2F" w:rsidRDefault="00740D2F" w:rsidP="000718E9">
            <w:pPr>
              <w:numPr>
                <w:ilvl w:val="0"/>
                <w:numId w:val="26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1" w:type="dxa"/>
            <w:shd w:val="clear" w:color="auto" w:fill="auto"/>
          </w:tcPr>
          <w:p w:rsidR="00740D2F" w:rsidRPr="00740D2F" w:rsidRDefault="00740D2F" w:rsidP="00740D2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0D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Исчерпывающий перечень оснований для отказа в приеме документов, необходимых для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40D2F" w:rsidRPr="00740D2F" w:rsidRDefault="00740D2F" w:rsidP="00740D2F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40D2F" w:rsidRPr="00740D2F" w:rsidTr="000718E9">
        <w:tc>
          <w:tcPr>
            <w:tcW w:w="709" w:type="dxa"/>
            <w:shd w:val="clear" w:color="auto" w:fill="auto"/>
          </w:tcPr>
          <w:p w:rsidR="00740D2F" w:rsidRPr="00740D2F" w:rsidRDefault="00740D2F" w:rsidP="000718E9">
            <w:pPr>
              <w:numPr>
                <w:ilvl w:val="0"/>
                <w:numId w:val="26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1" w:type="dxa"/>
            <w:shd w:val="clear" w:color="auto" w:fill="auto"/>
          </w:tcPr>
          <w:p w:rsidR="00740D2F" w:rsidRPr="00740D2F" w:rsidRDefault="00740D2F" w:rsidP="00740D2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0D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Исчерпывающий перечень оснований для приостановления или отказа в предоставлении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40D2F" w:rsidRPr="00740D2F" w:rsidRDefault="00740D2F" w:rsidP="00740D2F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40D2F" w:rsidRPr="00740D2F" w:rsidTr="000718E9">
        <w:tc>
          <w:tcPr>
            <w:tcW w:w="709" w:type="dxa"/>
            <w:shd w:val="clear" w:color="auto" w:fill="auto"/>
          </w:tcPr>
          <w:p w:rsidR="00740D2F" w:rsidRPr="00740D2F" w:rsidRDefault="00740D2F" w:rsidP="000718E9">
            <w:pPr>
              <w:numPr>
                <w:ilvl w:val="0"/>
                <w:numId w:val="26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1" w:type="dxa"/>
            <w:shd w:val="clear" w:color="auto" w:fill="auto"/>
          </w:tcPr>
          <w:p w:rsidR="00740D2F" w:rsidRPr="00740D2F" w:rsidRDefault="00740D2F" w:rsidP="00740D2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0D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Порядок, размер и основания платы, взимаемой с заявителя за предоставление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40D2F" w:rsidRPr="00740D2F" w:rsidRDefault="00740D2F" w:rsidP="00740D2F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40D2F" w:rsidRPr="00740D2F" w:rsidTr="000718E9">
        <w:tc>
          <w:tcPr>
            <w:tcW w:w="709" w:type="dxa"/>
            <w:shd w:val="clear" w:color="auto" w:fill="auto"/>
          </w:tcPr>
          <w:p w:rsidR="00740D2F" w:rsidRPr="00740D2F" w:rsidRDefault="00740D2F" w:rsidP="000718E9">
            <w:pPr>
              <w:numPr>
                <w:ilvl w:val="0"/>
                <w:numId w:val="26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1" w:type="dxa"/>
            <w:shd w:val="clear" w:color="auto" w:fill="auto"/>
          </w:tcPr>
          <w:p w:rsidR="00740D2F" w:rsidRPr="00740D2F" w:rsidRDefault="00740D2F" w:rsidP="00740D2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0D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Порядок, размер и основания взимания платы с заявителя за предоставление услуг, которые являются необходимыми и обязательными для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40D2F" w:rsidRPr="00740D2F" w:rsidRDefault="00740D2F" w:rsidP="00740D2F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40D2F" w:rsidRPr="00740D2F" w:rsidTr="000718E9">
        <w:tc>
          <w:tcPr>
            <w:tcW w:w="709" w:type="dxa"/>
            <w:shd w:val="clear" w:color="auto" w:fill="auto"/>
          </w:tcPr>
          <w:p w:rsidR="00740D2F" w:rsidRPr="00740D2F" w:rsidRDefault="00740D2F" w:rsidP="000718E9">
            <w:pPr>
              <w:numPr>
                <w:ilvl w:val="0"/>
                <w:numId w:val="26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1" w:type="dxa"/>
            <w:shd w:val="clear" w:color="auto" w:fill="auto"/>
          </w:tcPr>
          <w:p w:rsidR="00740D2F" w:rsidRPr="00740D2F" w:rsidRDefault="00740D2F" w:rsidP="00740D2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0D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40D2F" w:rsidRPr="00740D2F" w:rsidRDefault="00740D2F" w:rsidP="00740D2F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40D2F" w:rsidRPr="00740D2F" w:rsidTr="000718E9">
        <w:tc>
          <w:tcPr>
            <w:tcW w:w="709" w:type="dxa"/>
            <w:shd w:val="clear" w:color="auto" w:fill="auto"/>
          </w:tcPr>
          <w:p w:rsidR="00740D2F" w:rsidRPr="00740D2F" w:rsidRDefault="00740D2F" w:rsidP="000718E9">
            <w:pPr>
              <w:numPr>
                <w:ilvl w:val="0"/>
                <w:numId w:val="26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1" w:type="dxa"/>
            <w:shd w:val="clear" w:color="auto" w:fill="auto"/>
          </w:tcPr>
          <w:p w:rsidR="00740D2F" w:rsidRPr="00740D2F" w:rsidRDefault="00740D2F" w:rsidP="00740D2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0D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Срок и порядок регистрации запроса заявителя о предоставлении муниципальной услуги, в том числе в электронной форме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40D2F" w:rsidRPr="00740D2F" w:rsidRDefault="00740D2F" w:rsidP="00740D2F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40D2F" w:rsidRPr="00740D2F" w:rsidTr="000718E9">
        <w:tc>
          <w:tcPr>
            <w:tcW w:w="709" w:type="dxa"/>
            <w:shd w:val="clear" w:color="auto" w:fill="auto"/>
          </w:tcPr>
          <w:p w:rsidR="00740D2F" w:rsidRPr="00740D2F" w:rsidRDefault="00740D2F" w:rsidP="000718E9">
            <w:pPr>
              <w:numPr>
                <w:ilvl w:val="0"/>
                <w:numId w:val="26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1" w:type="dxa"/>
            <w:shd w:val="clear" w:color="auto" w:fill="auto"/>
          </w:tcPr>
          <w:p w:rsidR="00740D2F" w:rsidRPr="00740D2F" w:rsidRDefault="00740D2F" w:rsidP="00740D2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0D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Требования к помещениям, в которых предоставляются муниципальная услуга, к местам ожидания и приема заявителей, местам для заполнения запросов о предоставлении муниципальной услуги, размещению и оформлению визуальной, текстовой и мультимедийной информации о порядке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40D2F" w:rsidRPr="00740D2F" w:rsidRDefault="00740D2F" w:rsidP="00740D2F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40D2F" w:rsidRPr="00740D2F" w:rsidTr="000718E9">
        <w:tc>
          <w:tcPr>
            <w:tcW w:w="709" w:type="dxa"/>
            <w:shd w:val="clear" w:color="auto" w:fill="auto"/>
          </w:tcPr>
          <w:p w:rsidR="00740D2F" w:rsidRPr="00740D2F" w:rsidRDefault="00740D2F" w:rsidP="000718E9">
            <w:pPr>
              <w:numPr>
                <w:ilvl w:val="0"/>
                <w:numId w:val="26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1" w:type="dxa"/>
            <w:shd w:val="clear" w:color="auto" w:fill="auto"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0D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Показатели доступности и качества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40D2F" w:rsidRPr="00740D2F" w:rsidRDefault="00740D2F" w:rsidP="00740D2F">
            <w:pPr>
              <w:widowControl w:val="0"/>
              <w:shd w:val="clear" w:color="auto" w:fill="FFFFFF"/>
              <w:tabs>
                <w:tab w:val="left" w:pos="210"/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40D2F" w:rsidRPr="00740D2F" w:rsidTr="000718E9">
        <w:tc>
          <w:tcPr>
            <w:tcW w:w="709" w:type="dxa"/>
            <w:shd w:val="clear" w:color="auto" w:fill="auto"/>
          </w:tcPr>
          <w:p w:rsidR="00740D2F" w:rsidRPr="00740D2F" w:rsidRDefault="00740D2F" w:rsidP="000718E9">
            <w:pPr>
              <w:numPr>
                <w:ilvl w:val="0"/>
                <w:numId w:val="26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1" w:type="dxa"/>
            <w:shd w:val="clear" w:color="auto" w:fill="auto"/>
          </w:tcPr>
          <w:p w:rsidR="00740D2F" w:rsidRPr="00740D2F" w:rsidRDefault="00740D2F" w:rsidP="00740D2F">
            <w:pPr>
              <w:tabs>
                <w:tab w:val="left" w:pos="99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0D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взаимодействий заявителя с должностными лицами при предоставлении муниципальной услуги и их продолжительность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40D2F" w:rsidRPr="00740D2F" w:rsidRDefault="00740D2F" w:rsidP="00740D2F">
            <w:pPr>
              <w:widowControl w:val="0"/>
              <w:shd w:val="clear" w:color="auto" w:fill="FFFFFF"/>
              <w:tabs>
                <w:tab w:val="left" w:pos="210"/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40D2F" w:rsidRPr="00740D2F" w:rsidTr="000718E9">
        <w:tc>
          <w:tcPr>
            <w:tcW w:w="709" w:type="dxa"/>
            <w:shd w:val="clear" w:color="auto" w:fill="auto"/>
          </w:tcPr>
          <w:p w:rsidR="00740D2F" w:rsidRPr="00740D2F" w:rsidRDefault="00740D2F" w:rsidP="000718E9">
            <w:pPr>
              <w:numPr>
                <w:ilvl w:val="0"/>
                <w:numId w:val="26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1" w:type="dxa"/>
            <w:shd w:val="clear" w:color="auto" w:fill="auto"/>
          </w:tcPr>
          <w:p w:rsidR="00740D2F" w:rsidRPr="00740D2F" w:rsidRDefault="00740D2F" w:rsidP="00740D2F">
            <w:pPr>
              <w:tabs>
                <w:tab w:val="left" w:pos="99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0D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Возможность получения муниципальной услуги в многофункциональном центре предоставления государственных и муниципальных услуг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40D2F" w:rsidRPr="00740D2F" w:rsidRDefault="00740D2F" w:rsidP="00740D2F">
            <w:pPr>
              <w:widowControl w:val="0"/>
              <w:shd w:val="clear" w:color="auto" w:fill="FFFFFF"/>
              <w:tabs>
                <w:tab w:val="left" w:pos="210"/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40D2F" w:rsidRPr="00740D2F" w:rsidTr="000718E9">
        <w:tc>
          <w:tcPr>
            <w:tcW w:w="709" w:type="dxa"/>
            <w:shd w:val="clear" w:color="auto" w:fill="auto"/>
          </w:tcPr>
          <w:p w:rsidR="00740D2F" w:rsidRPr="00740D2F" w:rsidRDefault="00740D2F" w:rsidP="000718E9">
            <w:pPr>
              <w:numPr>
                <w:ilvl w:val="0"/>
                <w:numId w:val="26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1" w:type="dxa"/>
            <w:shd w:val="clear" w:color="auto" w:fill="auto"/>
          </w:tcPr>
          <w:p w:rsidR="00740D2F" w:rsidRPr="00740D2F" w:rsidRDefault="00740D2F" w:rsidP="00740D2F">
            <w:pPr>
              <w:tabs>
                <w:tab w:val="left" w:pos="99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0D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40D2F" w:rsidRPr="00740D2F" w:rsidRDefault="00740D2F" w:rsidP="00740D2F">
            <w:pPr>
              <w:widowControl w:val="0"/>
              <w:shd w:val="clear" w:color="auto" w:fill="FFFFFF"/>
              <w:tabs>
                <w:tab w:val="left" w:pos="210"/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40D2F" w:rsidRPr="00740D2F" w:rsidTr="000718E9">
        <w:tc>
          <w:tcPr>
            <w:tcW w:w="709" w:type="dxa"/>
            <w:shd w:val="clear" w:color="auto" w:fill="auto"/>
          </w:tcPr>
          <w:p w:rsidR="00740D2F" w:rsidRPr="00740D2F" w:rsidRDefault="00740D2F" w:rsidP="000718E9">
            <w:pPr>
              <w:numPr>
                <w:ilvl w:val="0"/>
                <w:numId w:val="26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1" w:type="dxa"/>
            <w:shd w:val="clear" w:color="auto" w:fill="auto"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0D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Требования,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40D2F" w:rsidRPr="00740D2F" w:rsidRDefault="00740D2F" w:rsidP="00740D2F">
            <w:pPr>
              <w:widowControl w:val="0"/>
              <w:shd w:val="clear" w:color="auto" w:fill="FFFFFF"/>
              <w:tabs>
                <w:tab w:val="left" w:pos="210"/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40D2F" w:rsidRPr="00740D2F" w:rsidTr="000718E9">
        <w:tc>
          <w:tcPr>
            <w:tcW w:w="709" w:type="dxa"/>
            <w:shd w:val="clear" w:color="auto" w:fill="auto"/>
          </w:tcPr>
          <w:p w:rsidR="00740D2F" w:rsidRPr="00740D2F" w:rsidRDefault="00740D2F" w:rsidP="000718E9">
            <w:pPr>
              <w:tabs>
                <w:tab w:val="left" w:pos="0"/>
              </w:tabs>
              <w:suppressAutoHyphens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</w:pPr>
          </w:p>
        </w:tc>
        <w:tc>
          <w:tcPr>
            <w:tcW w:w="8511" w:type="dxa"/>
            <w:shd w:val="clear" w:color="auto" w:fill="auto"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</w:pPr>
            <w:r w:rsidRPr="00740D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Раздел </w:t>
            </w:r>
            <w:r w:rsidRPr="00740D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III</w:t>
            </w:r>
            <w:r w:rsidRPr="00740D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 И В МНОГОФУНКЦИОНАЛЬНЫХ ЦЕНТРАХ ПРЕДОСТАВЛЕНИЯ ГОСУДАРСТВЕННЫХ И МУНИЦИПАЛЬНЫХ УСЛУГ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40D2F" w:rsidRPr="00740D2F" w:rsidRDefault="00740D2F" w:rsidP="00740D2F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740D2F" w:rsidRPr="00740D2F" w:rsidRDefault="00740D2F" w:rsidP="00740D2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740D2F" w:rsidRPr="00740D2F" w:rsidRDefault="00740D2F" w:rsidP="00740D2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740D2F" w:rsidRPr="00740D2F" w:rsidRDefault="00740D2F" w:rsidP="00740D2F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740D2F" w:rsidRPr="00740D2F" w:rsidTr="000718E9">
        <w:tc>
          <w:tcPr>
            <w:tcW w:w="709" w:type="dxa"/>
            <w:shd w:val="clear" w:color="auto" w:fill="auto"/>
          </w:tcPr>
          <w:p w:rsidR="00740D2F" w:rsidRPr="00740D2F" w:rsidRDefault="00740D2F" w:rsidP="000718E9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0"/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1" w:type="dxa"/>
            <w:shd w:val="clear" w:color="auto" w:fill="auto"/>
          </w:tcPr>
          <w:p w:rsidR="00740D2F" w:rsidRPr="00740D2F" w:rsidRDefault="00740D2F" w:rsidP="00740D2F">
            <w:pPr>
              <w:tabs>
                <w:tab w:val="left" w:pos="199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0D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Перечень административных процедур, необходимых для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40D2F" w:rsidRPr="00740D2F" w:rsidRDefault="00740D2F" w:rsidP="00740D2F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40D2F" w:rsidRPr="00740D2F" w:rsidTr="000718E9">
        <w:tc>
          <w:tcPr>
            <w:tcW w:w="709" w:type="dxa"/>
            <w:shd w:val="clear" w:color="auto" w:fill="auto"/>
          </w:tcPr>
          <w:p w:rsidR="00740D2F" w:rsidRPr="00740D2F" w:rsidRDefault="00740D2F" w:rsidP="000718E9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0"/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1" w:type="dxa"/>
            <w:shd w:val="clear" w:color="auto" w:fill="auto"/>
          </w:tcPr>
          <w:p w:rsidR="00740D2F" w:rsidRPr="00740D2F" w:rsidRDefault="00740D2F" w:rsidP="00740D2F">
            <w:pPr>
              <w:tabs>
                <w:tab w:val="left" w:pos="36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0D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Индивидуальное консультирование заявителя, в том числе разъяснение о порядке получения услуг, которые являются необходимыми и обязательными для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40D2F" w:rsidRPr="00740D2F" w:rsidRDefault="00740D2F" w:rsidP="00740D2F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40D2F" w:rsidRPr="00740D2F" w:rsidTr="000718E9">
        <w:tc>
          <w:tcPr>
            <w:tcW w:w="709" w:type="dxa"/>
            <w:shd w:val="clear" w:color="auto" w:fill="auto"/>
          </w:tcPr>
          <w:p w:rsidR="00740D2F" w:rsidRPr="00740D2F" w:rsidRDefault="00740D2F" w:rsidP="000718E9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0"/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1" w:type="dxa"/>
            <w:shd w:val="clear" w:color="auto" w:fill="auto"/>
          </w:tcPr>
          <w:p w:rsidR="00740D2F" w:rsidRPr="00740D2F" w:rsidRDefault="00740D2F" w:rsidP="00740D2F">
            <w:pPr>
              <w:suppressAutoHyphens/>
              <w:autoSpaceDE w:val="0"/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</w:pPr>
            <w:r w:rsidRPr="00740D2F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  <w:t>Приём и регистрация заявления и документов, необходимых для предоставления муниципальной услуги, передача их на рассмотрение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40D2F" w:rsidRPr="00740D2F" w:rsidRDefault="00740D2F" w:rsidP="00740D2F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40D2F" w:rsidRPr="00740D2F" w:rsidTr="000718E9">
        <w:tc>
          <w:tcPr>
            <w:tcW w:w="709" w:type="dxa"/>
            <w:shd w:val="clear" w:color="auto" w:fill="auto"/>
          </w:tcPr>
          <w:p w:rsidR="00740D2F" w:rsidRPr="00740D2F" w:rsidRDefault="00740D2F" w:rsidP="000718E9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0"/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1" w:type="dxa"/>
            <w:shd w:val="clear" w:color="auto" w:fill="auto"/>
          </w:tcPr>
          <w:p w:rsidR="00740D2F" w:rsidRPr="00740D2F" w:rsidRDefault="00740D2F" w:rsidP="00740D2F">
            <w:pPr>
              <w:suppressAutoHyphens/>
              <w:autoSpaceDE w:val="0"/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</w:pPr>
            <w:r w:rsidRPr="00740D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Рассмотрение заявления и документов, необходимых для предоставления </w:t>
            </w:r>
            <w:r w:rsidRPr="00740D2F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  <w:t>муниципальной услуги, и их направление для подготовки ответа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40D2F" w:rsidRPr="00740D2F" w:rsidRDefault="00740D2F" w:rsidP="00740D2F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40D2F" w:rsidRPr="00740D2F" w:rsidTr="000718E9">
        <w:tc>
          <w:tcPr>
            <w:tcW w:w="709" w:type="dxa"/>
            <w:shd w:val="clear" w:color="auto" w:fill="auto"/>
          </w:tcPr>
          <w:p w:rsidR="00740D2F" w:rsidRPr="00740D2F" w:rsidRDefault="00740D2F" w:rsidP="000718E9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0"/>
                <w:tab w:val="left" w:pos="350"/>
                <w:tab w:val="left" w:pos="5576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1" w:type="dxa"/>
            <w:shd w:val="clear" w:color="auto" w:fill="auto"/>
          </w:tcPr>
          <w:p w:rsidR="00740D2F" w:rsidRPr="00740D2F" w:rsidRDefault="00740D2F" w:rsidP="00740D2F">
            <w:pPr>
              <w:tabs>
                <w:tab w:val="left" w:pos="360"/>
                <w:tab w:val="left" w:pos="149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0D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Формирование и направление межведомственных запросов в организации, участвующие в предоставлении муниципальной услуги, </w:t>
            </w:r>
            <w:proofErr w:type="gramStart"/>
            <w:r w:rsidRPr="00740D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контроль за</w:t>
            </w:r>
            <w:proofErr w:type="gramEnd"/>
            <w:r w:rsidRPr="00740D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получением ответов на межведомственный запрос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40D2F" w:rsidRPr="00740D2F" w:rsidRDefault="00740D2F" w:rsidP="00740D2F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40D2F" w:rsidRPr="00740D2F" w:rsidTr="000718E9">
        <w:tc>
          <w:tcPr>
            <w:tcW w:w="709" w:type="dxa"/>
            <w:shd w:val="clear" w:color="auto" w:fill="auto"/>
          </w:tcPr>
          <w:p w:rsidR="00740D2F" w:rsidRPr="00740D2F" w:rsidRDefault="00740D2F" w:rsidP="000718E9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0"/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1" w:type="dxa"/>
            <w:shd w:val="clear" w:color="auto" w:fill="auto"/>
          </w:tcPr>
          <w:p w:rsidR="00740D2F" w:rsidRPr="00740D2F" w:rsidRDefault="00740D2F" w:rsidP="00740D2F">
            <w:pPr>
              <w:tabs>
                <w:tab w:val="left" w:pos="360"/>
                <w:tab w:val="left" w:pos="149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0D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Подготовка документов для принятия решения о предоставлении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40D2F" w:rsidRPr="00740D2F" w:rsidRDefault="00740D2F" w:rsidP="00740D2F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40D2F" w:rsidRPr="00740D2F" w:rsidTr="000718E9">
        <w:tc>
          <w:tcPr>
            <w:tcW w:w="709" w:type="dxa"/>
            <w:shd w:val="clear" w:color="auto" w:fill="auto"/>
          </w:tcPr>
          <w:p w:rsidR="00740D2F" w:rsidRPr="00740D2F" w:rsidRDefault="00740D2F" w:rsidP="000718E9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0"/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1" w:type="dxa"/>
            <w:shd w:val="clear" w:color="auto" w:fill="auto"/>
          </w:tcPr>
          <w:p w:rsidR="00740D2F" w:rsidRPr="00740D2F" w:rsidRDefault="00740D2F" w:rsidP="00740D2F">
            <w:pPr>
              <w:tabs>
                <w:tab w:val="left" w:pos="360"/>
                <w:tab w:val="left" w:pos="149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0D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Направление принятого решения о предоставлении муниципальной услуги заявителю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40D2F" w:rsidRPr="00740D2F" w:rsidRDefault="00740D2F" w:rsidP="00740D2F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40D2F" w:rsidRPr="00740D2F" w:rsidTr="000718E9">
        <w:tc>
          <w:tcPr>
            <w:tcW w:w="709" w:type="dxa"/>
            <w:shd w:val="clear" w:color="auto" w:fill="auto"/>
          </w:tcPr>
          <w:p w:rsidR="00740D2F" w:rsidRPr="00740D2F" w:rsidRDefault="00740D2F" w:rsidP="000718E9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autoSpaceDE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511" w:type="dxa"/>
            <w:shd w:val="clear" w:color="auto" w:fill="auto"/>
          </w:tcPr>
          <w:p w:rsidR="00740D2F" w:rsidRPr="00740D2F" w:rsidRDefault="00740D2F" w:rsidP="00740D2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740D2F" w:rsidRPr="00740D2F" w:rsidRDefault="00740D2F" w:rsidP="00740D2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40D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Раздел </w:t>
            </w:r>
            <w:r w:rsidRPr="00740D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IV</w:t>
            </w:r>
            <w:r w:rsidRPr="00740D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. ФОРМЫ </w:t>
            </w:r>
            <w:proofErr w:type="gramStart"/>
            <w:r w:rsidRPr="00740D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КОНТРОЛЯ ЗА</w:t>
            </w:r>
            <w:proofErr w:type="gramEnd"/>
            <w:r w:rsidRPr="00740D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ИСПОЛНЕНИЕМ АДМИНИСТРАТИВНОГО РЕГЛАМЕНТА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40D2F" w:rsidRPr="00740D2F" w:rsidRDefault="00740D2F" w:rsidP="00740D2F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740D2F" w:rsidRPr="00740D2F" w:rsidTr="000718E9">
        <w:tc>
          <w:tcPr>
            <w:tcW w:w="709" w:type="dxa"/>
            <w:shd w:val="clear" w:color="auto" w:fill="auto"/>
          </w:tcPr>
          <w:p w:rsidR="00740D2F" w:rsidRPr="00740D2F" w:rsidRDefault="00740D2F" w:rsidP="000718E9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0"/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1" w:type="dxa"/>
            <w:shd w:val="clear" w:color="auto" w:fill="auto"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0D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Порядок осуществления текущего </w:t>
            </w:r>
            <w:proofErr w:type="gramStart"/>
            <w:r w:rsidRPr="00740D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контроля за</w:t>
            </w:r>
            <w:proofErr w:type="gramEnd"/>
            <w:r w:rsidRPr="00740D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соблюдением и исполнением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40D2F" w:rsidRPr="00740D2F" w:rsidRDefault="00740D2F" w:rsidP="00740D2F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40D2F" w:rsidRPr="00740D2F" w:rsidTr="000718E9">
        <w:tc>
          <w:tcPr>
            <w:tcW w:w="709" w:type="dxa"/>
            <w:shd w:val="clear" w:color="auto" w:fill="auto"/>
          </w:tcPr>
          <w:p w:rsidR="00740D2F" w:rsidRPr="00740D2F" w:rsidRDefault="00740D2F" w:rsidP="000718E9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0"/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1" w:type="dxa"/>
            <w:shd w:val="clear" w:color="auto" w:fill="auto"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0D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      </w:r>
            <w:proofErr w:type="gramStart"/>
            <w:r w:rsidRPr="00740D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контроля за</w:t>
            </w:r>
            <w:proofErr w:type="gramEnd"/>
            <w:r w:rsidRPr="00740D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полнотой и качеством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40D2F" w:rsidRPr="00740D2F" w:rsidRDefault="00740D2F" w:rsidP="00740D2F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40D2F" w:rsidRPr="00740D2F" w:rsidTr="000718E9">
        <w:tc>
          <w:tcPr>
            <w:tcW w:w="709" w:type="dxa"/>
            <w:shd w:val="clear" w:color="auto" w:fill="auto"/>
          </w:tcPr>
          <w:p w:rsidR="00740D2F" w:rsidRPr="00740D2F" w:rsidRDefault="00740D2F" w:rsidP="000718E9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0"/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1" w:type="dxa"/>
            <w:shd w:val="clear" w:color="auto" w:fill="auto"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0D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40D2F" w:rsidRPr="00740D2F" w:rsidRDefault="00740D2F" w:rsidP="00740D2F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40D2F" w:rsidRPr="00740D2F" w:rsidTr="000718E9">
        <w:tc>
          <w:tcPr>
            <w:tcW w:w="709" w:type="dxa"/>
            <w:shd w:val="clear" w:color="auto" w:fill="auto"/>
          </w:tcPr>
          <w:p w:rsidR="00740D2F" w:rsidRPr="00740D2F" w:rsidRDefault="00740D2F" w:rsidP="000718E9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0"/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1" w:type="dxa"/>
            <w:shd w:val="clear" w:color="auto" w:fill="auto"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0D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Положения, характеризующие требования к порядку и формам </w:t>
            </w:r>
            <w:proofErr w:type="gramStart"/>
            <w:r w:rsidRPr="00740D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контроля  за</w:t>
            </w:r>
            <w:proofErr w:type="gramEnd"/>
            <w:r w:rsidRPr="00740D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предоставлением муниципальной услуги, в том числе со стороны граждан, их объединений и организаций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40D2F" w:rsidRPr="00740D2F" w:rsidRDefault="00740D2F" w:rsidP="00740D2F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40D2F" w:rsidRPr="00740D2F" w:rsidTr="000718E9">
        <w:trPr>
          <w:trHeight w:val="23"/>
        </w:trPr>
        <w:tc>
          <w:tcPr>
            <w:tcW w:w="709" w:type="dxa"/>
            <w:shd w:val="clear" w:color="auto" w:fill="auto"/>
          </w:tcPr>
          <w:p w:rsidR="00740D2F" w:rsidRPr="00740D2F" w:rsidRDefault="00740D2F" w:rsidP="000718E9">
            <w:pPr>
              <w:tabs>
                <w:tab w:val="left" w:pos="0"/>
              </w:tabs>
              <w:suppressAutoHyphens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511" w:type="dxa"/>
            <w:shd w:val="clear" w:color="auto" w:fill="auto"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40D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Раздел </w:t>
            </w:r>
            <w:r w:rsidRPr="00740D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V</w:t>
            </w:r>
            <w:r w:rsidRPr="00740D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 ДОСУДЕБНЫЙ (ВНЕСУДЕБНЫЙ) ПОРЯДОК ОБЖАЛОВАНИЯ РЕШЕНИЙ И ДЕЙСТВИЙ (БЕЗДЕЙСТВИЯ) ОРГАНА, ПРЕДОСТАВЛЯЮЩЕГО МУНИЦИПАЛЬНУЮ УСЛУГУ, А ТАКЖЕ ЕГО ДОЛЖНОСТНЫХ ЛИЦ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40D2F" w:rsidRPr="00740D2F" w:rsidRDefault="00740D2F" w:rsidP="00740D2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740D2F" w:rsidRPr="00740D2F" w:rsidRDefault="00740D2F" w:rsidP="00740D2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740D2F" w:rsidRPr="00740D2F" w:rsidRDefault="00740D2F" w:rsidP="00740D2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740D2F" w:rsidRPr="00740D2F" w:rsidRDefault="00740D2F" w:rsidP="00740D2F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740D2F" w:rsidRPr="00740D2F" w:rsidTr="000718E9">
        <w:trPr>
          <w:trHeight w:val="23"/>
        </w:trPr>
        <w:tc>
          <w:tcPr>
            <w:tcW w:w="709" w:type="dxa"/>
            <w:shd w:val="clear" w:color="auto" w:fill="auto"/>
          </w:tcPr>
          <w:p w:rsidR="00740D2F" w:rsidRPr="00740D2F" w:rsidRDefault="00740D2F" w:rsidP="000718E9">
            <w:pPr>
              <w:numPr>
                <w:ilvl w:val="0"/>
                <w:numId w:val="26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1" w:type="dxa"/>
            <w:shd w:val="clear" w:color="auto" w:fill="auto"/>
          </w:tcPr>
          <w:p w:rsidR="00740D2F" w:rsidRPr="00740D2F" w:rsidRDefault="00740D2F" w:rsidP="00740D2F">
            <w:pPr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0D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Информация для заявителей об их праве подать жалобу на решение и (или) действие (бездействие) органа, предоставляющего муниципальную услугу, и (или) его должностных лиц при предоставлении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40D2F" w:rsidRPr="00740D2F" w:rsidRDefault="00740D2F" w:rsidP="00740D2F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740D2F" w:rsidRPr="00740D2F" w:rsidTr="000718E9">
        <w:trPr>
          <w:trHeight w:val="23"/>
        </w:trPr>
        <w:tc>
          <w:tcPr>
            <w:tcW w:w="709" w:type="dxa"/>
            <w:shd w:val="clear" w:color="auto" w:fill="auto"/>
          </w:tcPr>
          <w:p w:rsidR="00740D2F" w:rsidRPr="00740D2F" w:rsidRDefault="00740D2F" w:rsidP="000718E9">
            <w:pPr>
              <w:numPr>
                <w:ilvl w:val="0"/>
                <w:numId w:val="26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1" w:type="dxa"/>
            <w:shd w:val="clear" w:color="auto" w:fill="auto"/>
          </w:tcPr>
          <w:p w:rsidR="00740D2F" w:rsidRPr="00740D2F" w:rsidRDefault="00740D2F" w:rsidP="00740D2F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0D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Предмет жалобы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40D2F" w:rsidRPr="00740D2F" w:rsidRDefault="00740D2F" w:rsidP="00740D2F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740D2F" w:rsidRPr="00740D2F" w:rsidTr="000718E9">
        <w:trPr>
          <w:trHeight w:val="23"/>
        </w:trPr>
        <w:tc>
          <w:tcPr>
            <w:tcW w:w="709" w:type="dxa"/>
            <w:shd w:val="clear" w:color="auto" w:fill="auto"/>
          </w:tcPr>
          <w:p w:rsidR="00740D2F" w:rsidRPr="00740D2F" w:rsidRDefault="00740D2F" w:rsidP="000718E9">
            <w:pPr>
              <w:numPr>
                <w:ilvl w:val="0"/>
                <w:numId w:val="26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1" w:type="dxa"/>
            <w:shd w:val="clear" w:color="auto" w:fill="auto"/>
          </w:tcPr>
          <w:p w:rsidR="00740D2F" w:rsidRPr="00740D2F" w:rsidRDefault="00740D2F" w:rsidP="00740D2F">
            <w:pPr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0D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Органы местного самоуправления и уполномоченные на рассмотрение жалобы должностные лица, которым может быть направлена жалоба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40D2F" w:rsidRPr="00740D2F" w:rsidRDefault="00740D2F" w:rsidP="00740D2F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740D2F" w:rsidRPr="00740D2F" w:rsidTr="000718E9">
        <w:trPr>
          <w:trHeight w:val="23"/>
        </w:trPr>
        <w:tc>
          <w:tcPr>
            <w:tcW w:w="709" w:type="dxa"/>
            <w:shd w:val="clear" w:color="auto" w:fill="auto"/>
          </w:tcPr>
          <w:p w:rsidR="00740D2F" w:rsidRPr="00740D2F" w:rsidRDefault="00740D2F" w:rsidP="000718E9">
            <w:pPr>
              <w:numPr>
                <w:ilvl w:val="0"/>
                <w:numId w:val="26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1" w:type="dxa"/>
            <w:shd w:val="clear" w:color="auto" w:fill="auto"/>
          </w:tcPr>
          <w:p w:rsidR="00740D2F" w:rsidRPr="00740D2F" w:rsidRDefault="00740D2F" w:rsidP="00740D2F">
            <w:pPr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0D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Порядок подачи и рассмотрения жалобы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40D2F" w:rsidRPr="00740D2F" w:rsidRDefault="00740D2F" w:rsidP="00740D2F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740D2F" w:rsidRPr="00740D2F" w:rsidTr="000718E9">
        <w:trPr>
          <w:trHeight w:val="23"/>
        </w:trPr>
        <w:tc>
          <w:tcPr>
            <w:tcW w:w="709" w:type="dxa"/>
            <w:shd w:val="clear" w:color="auto" w:fill="auto"/>
          </w:tcPr>
          <w:p w:rsidR="00740D2F" w:rsidRPr="00740D2F" w:rsidRDefault="00740D2F" w:rsidP="000718E9">
            <w:pPr>
              <w:numPr>
                <w:ilvl w:val="0"/>
                <w:numId w:val="26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1" w:type="dxa"/>
            <w:shd w:val="clear" w:color="auto" w:fill="auto"/>
          </w:tcPr>
          <w:p w:rsidR="00740D2F" w:rsidRPr="00740D2F" w:rsidRDefault="00740D2F" w:rsidP="00740D2F">
            <w:pPr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0D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Сроки рассмотрения жалобы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40D2F" w:rsidRPr="00740D2F" w:rsidRDefault="00740D2F" w:rsidP="00740D2F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740D2F" w:rsidRPr="00740D2F" w:rsidTr="000718E9">
        <w:trPr>
          <w:trHeight w:val="23"/>
        </w:trPr>
        <w:tc>
          <w:tcPr>
            <w:tcW w:w="709" w:type="dxa"/>
            <w:shd w:val="clear" w:color="auto" w:fill="auto"/>
          </w:tcPr>
          <w:p w:rsidR="00740D2F" w:rsidRPr="00740D2F" w:rsidRDefault="00740D2F" w:rsidP="000718E9">
            <w:pPr>
              <w:numPr>
                <w:ilvl w:val="0"/>
                <w:numId w:val="26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1" w:type="dxa"/>
            <w:shd w:val="clear" w:color="auto" w:fill="auto"/>
          </w:tcPr>
          <w:p w:rsidR="00740D2F" w:rsidRPr="00740D2F" w:rsidRDefault="00740D2F" w:rsidP="00740D2F">
            <w:pPr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0D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40D2F" w:rsidRPr="00740D2F" w:rsidRDefault="00740D2F" w:rsidP="00740D2F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740D2F" w:rsidRPr="00740D2F" w:rsidTr="000718E9">
        <w:trPr>
          <w:trHeight w:val="23"/>
        </w:trPr>
        <w:tc>
          <w:tcPr>
            <w:tcW w:w="709" w:type="dxa"/>
            <w:shd w:val="clear" w:color="auto" w:fill="auto"/>
          </w:tcPr>
          <w:p w:rsidR="00740D2F" w:rsidRPr="00740D2F" w:rsidRDefault="00740D2F" w:rsidP="000718E9">
            <w:pPr>
              <w:numPr>
                <w:ilvl w:val="0"/>
                <w:numId w:val="26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1" w:type="dxa"/>
            <w:shd w:val="clear" w:color="auto" w:fill="auto"/>
          </w:tcPr>
          <w:p w:rsidR="00740D2F" w:rsidRPr="00740D2F" w:rsidRDefault="00740D2F" w:rsidP="00740D2F">
            <w:pPr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0D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Результат рассмотрения жалобы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40D2F" w:rsidRPr="00740D2F" w:rsidRDefault="00740D2F" w:rsidP="00740D2F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740D2F" w:rsidRPr="00740D2F" w:rsidTr="000718E9">
        <w:trPr>
          <w:trHeight w:val="23"/>
        </w:trPr>
        <w:tc>
          <w:tcPr>
            <w:tcW w:w="709" w:type="dxa"/>
            <w:shd w:val="clear" w:color="auto" w:fill="auto"/>
          </w:tcPr>
          <w:p w:rsidR="00740D2F" w:rsidRPr="00740D2F" w:rsidRDefault="00740D2F" w:rsidP="000718E9">
            <w:pPr>
              <w:numPr>
                <w:ilvl w:val="0"/>
                <w:numId w:val="26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1" w:type="dxa"/>
            <w:shd w:val="clear" w:color="auto" w:fill="auto"/>
          </w:tcPr>
          <w:p w:rsidR="00740D2F" w:rsidRPr="00740D2F" w:rsidRDefault="00740D2F" w:rsidP="00740D2F">
            <w:pPr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0D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Порядок информирования заявителя о результатах рассмотрения жалобы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40D2F" w:rsidRPr="00740D2F" w:rsidRDefault="00740D2F" w:rsidP="00740D2F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740D2F" w:rsidRPr="00740D2F" w:rsidTr="000718E9">
        <w:trPr>
          <w:trHeight w:val="23"/>
        </w:trPr>
        <w:tc>
          <w:tcPr>
            <w:tcW w:w="709" w:type="dxa"/>
            <w:shd w:val="clear" w:color="auto" w:fill="auto"/>
          </w:tcPr>
          <w:p w:rsidR="00740D2F" w:rsidRPr="00740D2F" w:rsidRDefault="00740D2F" w:rsidP="000718E9">
            <w:pPr>
              <w:numPr>
                <w:ilvl w:val="0"/>
                <w:numId w:val="26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1" w:type="dxa"/>
            <w:shd w:val="clear" w:color="auto" w:fill="auto"/>
          </w:tcPr>
          <w:p w:rsidR="00740D2F" w:rsidRPr="00740D2F" w:rsidRDefault="00740D2F" w:rsidP="00740D2F">
            <w:pPr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0D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Порядок обжалования решения по жалобе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40D2F" w:rsidRPr="00740D2F" w:rsidRDefault="00740D2F" w:rsidP="00740D2F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740D2F" w:rsidRPr="00740D2F" w:rsidTr="000718E9">
        <w:trPr>
          <w:trHeight w:val="23"/>
        </w:trPr>
        <w:tc>
          <w:tcPr>
            <w:tcW w:w="709" w:type="dxa"/>
            <w:shd w:val="clear" w:color="auto" w:fill="auto"/>
          </w:tcPr>
          <w:p w:rsidR="00740D2F" w:rsidRPr="00740D2F" w:rsidRDefault="00740D2F" w:rsidP="000718E9">
            <w:pPr>
              <w:numPr>
                <w:ilvl w:val="0"/>
                <w:numId w:val="26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1" w:type="dxa"/>
            <w:shd w:val="clear" w:color="auto" w:fill="auto"/>
          </w:tcPr>
          <w:p w:rsidR="00740D2F" w:rsidRPr="00740D2F" w:rsidRDefault="00740D2F" w:rsidP="00740D2F">
            <w:pPr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0D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Право заявителя на получение информации и документов, необходимых для обоснования и рассмотрения жалобы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40D2F" w:rsidRPr="00740D2F" w:rsidRDefault="00740D2F" w:rsidP="00740D2F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740D2F" w:rsidRPr="00740D2F" w:rsidTr="000718E9">
        <w:trPr>
          <w:trHeight w:val="23"/>
        </w:trPr>
        <w:tc>
          <w:tcPr>
            <w:tcW w:w="709" w:type="dxa"/>
            <w:shd w:val="clear" w:color="auto" w:fill="auto"/>
          </w:tcPr>
          <w:p w:rsidR="00740D2F" w:rsidRPr="00740D2F" w:rsidRDefault="00740D2F" w:rsidP="000718E9">
            <w:pPr>
              <w:numPr>
                <w:ilvl w:val="0"/>
                <w:numId w:val="26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1" w:type="dxa"/>
            <w:shd w:val="clear" w:color="auto" w:fill="auto"/>
          </w:tcPr>
          <w:p w:rsidR="00740D2F" w:rsidRPr="00740D2F" w:rsidRDefault="00740D2F" w:rsidP="00740D2F">
            <w:pPr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0D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Способы информирования заявителей о порядке подачи и рассмотрения жалобы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40D2F" w:rsidRPr="00740D2F" w:rsidRDefault="00740D2F" w:rsidP="00740D2F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740D2F" w:rsidRPr="00740D2F" w:rsidTr="000718E9">
        <w:trPr>
          <w:trHeight w:val="23"/>
        </w:trPr>
        <w:tc>
          <w:tcPr>
            <w:tcW w:w="9220" w:type="dxa"/>
            <w:gridSpan w:val="2"/>
            <w:shd w:val="clear" w:color="auto" w:fill="auto"/>
          </w:tcPr>
          <w:p w:rsidR="00740D2F" w:rsidRPr="00740D2F" w:rsidRDefault="00740D2F" w:rsidP="000718E9">
            <w:pPr>
              <w:tabs>
                <w:tab w:val="left" w:pos="0"/>
              </w:tabs>
              <w:suppressAutoHyphens/>
              <w:snapToGrid w:val="0"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740D2F" w:rsidRPr="00740D2F" w:rsidRDefault="00740D2F" w:rsidP="000718E9">
            <w:pPr>
              <w:tabs>
                <w:tab w:val="left" w:pos="0"/>
              </w:tabs>
              <w:suppressAutoHyphens/>
              <w:snapToGrid w:val="0"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40D2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ПРИЛОЖЕНИЯ: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40D2F" w:rsidRPr="00740D2F" w:rsidRDefault="00740D2F" w:rsidP="00740D2F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740D2F" w:rsidRPr="00740D2F" w:rsidTr="000718E9">
        <w:trPr>
          <w:trHeight w:val="23"/>
        </w:trPr>
        <w:tc>
          <w:tcPr>
            <w:tcW w:w="709" w:type="dxa"/>
            <w:shd w:val="clear" w:color="auto" w:fill="auto"/>
          </w:tcPr>
          <w:p w:rsidR="00740D2F" w:rsidRPr="00740D2F" w:rsidRDefault="00740D2F" w:rsidP="000718E9">
            <w:pPr>
              <w:widowControl w:val="0"/>
              <w:numPr>
                <w:ilvl w:val="0"/>
                <w:numId w:val="27"/>
              </w:numPr>
              <w:tabs>
                <w:tab w:val="left" w:pos="0"/>
              </w:tabs>
              <w:suppressAutoHyphens/>
              <w:autoSpaceDE w:val="0"/>
              <w:snapToGrid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1" w:type="dxa"/>
            <w:shd w:val="clear" w:color="auto" w:fill="auto"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40D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Список мест размещения интерактивных информационных терминалов предоставления государственных и муниципальных услуг в Удмуртской Республике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40D2F" w:rsidRPr="00740D2F" w:rsidRDefault="00740D2F" w:rsidP="00740D2F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740D2F" w:rsidRPr="00740D2F" w:rsidTr="000718E9">
        <w:trPr>
          <w:trHeight w:val="23"/>
        </w:trPr>
        <w:tc>
          <w:tcPr>
            <w:tcW w:w="709" w:type="dxa"/>
            <w:shd w:val="clear" w:color="auto" w:fill="auto"/>
          </w:tcPr>
          <w:p w:rsidR="00740D2F" w:rsidRPr="00740D2F" w:rsidRDefault="00740D2F" w:rsidP="000718E9">
            <w:pPr>
              <w:numPr>
                <w:ilvl w:val="0"/>
                <w:numId w:val="27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1" w:type="dxa"/>
            <w:shd w:val="clear" w:color="auto" w:fill="auto"/>
          </w:tcPr>
          <w:p w:rsidR="00740D2F" w:rsidRPr="00740D2F" w:rsidRDefault="00740D2F" w:rsidP="00740D2F">
            <w:pPr>
              <w:tabs>
                <w:tab w:val="left" w:pos="85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40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Форма заявления о предоставлении муниципальной услуги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40D2F" w:rsidRPr="00740D2F" w:rsidRDefault="00740D2F" w:rsidP="00740D2F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740D2F" w:rsidRPr="00740D2F" w:rsidTr="000718E9">
        <w:trPr>
          <w:trHeight w:val="23"/>
        </w:trPr>
        <w:tc>
          <w:tcPr>
            <w:tcW w:w="709" w:type="dxa"/>
            <w:shd w:val="clear" w:color="auto" w:fill="auto"/>
          </w:tcPr>
          <w:p w:rsidR="00740D2F" w:rsidRPr="00740D2F" w:rsidRDefault="00740D2F" w:rsidP="000718E9">
            <w:pPr>
              <w:numPr>
                <w:ilvl w:val="0"/>
                <w:numId w:val="27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1" w:type="dxa"/>
            <w:shd w:val="clear" w:color="auto" w:fill="auto"/>
          </w:tcPr>
          <w:p w:rsidR="00740D2F" w:rsidRPr="00740D2F" w:rsidRDefault="00740D2F" w:rsidP="00740D2F">
            <w:pPr>
              <w:tabs>
                <w:tab w:val="left" w:pos="12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40D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Образец постановления Администрации муниципального образования «</w:t>
            </w:r>
            <w:proofErr w:type="spellStart"/>
            <w:r w:rsidRPr="00740D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Штанигуртское</w:t>
            </w:r>
            <w:proofErr w:type="spellEnd"/>
            <w:r w:rsidRPr="00740D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», являющегося результатом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40D2F" w:rsidRPr="00740D2F" w:rsidRDefault="00740D2F" w:rsidP="00740D2F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740D2F" w:rsidRPr="00740D2F" w:rsidTr="000718E9">
        <w:trPr>
          <w:trHeight w:val="23"/>
        </w:trPr>
        <w:tc>
          <w:tcPr>
            <w:tcW w:w="709" w:type="dxa"/>
            <w:shd w:val="clear" w:color="auto" w:fill="auto"/>
          </w:tcPr>
          <w:p w:rsidR="00740D2F" w:rsidRPr="00740D2F" w:rsidRDefault="00740D2F" w:rsidP="000718E9">
            <w:pPr>
              <w:numPr>
                <w:ilvl w:val="0"/>
                <w:numId w:val="27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1" w:type="dxa"/>
            <w:shd w:val="clear" w:color="auto" w:fill="auto"/>
          </w:tcPr>
          <w:p w:rsidR="00740D2F" w:rsidRPr="00740D2F" w:rsidRDefault="00740D2F" w:rsidP="00740D2F">
            <w:pPr>
              <w:tabs>
                <w:tab w:val="left" w:pos="85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40D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Образец письма Администрации муниципального образования «</w:t>
            </w:r>
            <w:proofErr w:type="spellStart"/>
            <w:r w:rsidRPr="00740D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Штанигуртское</w:t>
            </w:r>
            <w:proofErr w:type="spellEnd"/>
            <w:r w:rsidRPr="00740D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», содержащего решение об отказе в предоставлении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40D2F" w:rsidRPr="00740D2F" w:rsidRDefault="00740D2F" w:rsidP="00740D2F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740D2F" w:rsidRPr="00740D2F" w:rsidTr="000718E9">
        <w:trPr>
          <w:trHeight w:val="23"/>
        </w:trPr>
        <w:tc>
          <w:tcPr>
            <w:tcW w:w="709" w:type="dxa"/>
            <w:shd w:val="clear" w:color="auto" w:fill="auto"/>
          </w:tcPr>
          <w:p w:rsidR="00740D2F" w:rsidRPr="00740D2F" w:rsidRDefault="00740D2F" w:rsidP="000718E9">
            <w:pPr>
              <w:numPr>
                <w:ilvl w:val="0"/>
                <w:numId w:val="27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1" w:type="dxa"/>
            <w:shd w:val="clear" w:color="auto" w:fill="auto"/>
          </w:tcPr>
          <w:p w:rsidR="00740D2F" w:rsidRPr="00740D2F" w:rsidRDefault="00740D2F" w:rsidP="00740D2F">
            <w:pPr>
              <w:tabs>
                <w:tab w:val="left" w:pos="85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0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Форма заявления об отзыве заявления на получение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40D2F" w:rsidRPr="00740D2F" w:rsidRDefault="00740D2F" w:rsidP="00740D2F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740D2F" w:rsidRPr="00740D2F" w:rsidTr="000718E9">
        <w:trPr>
          <w:trHeight w:val="23"/>
        </w:trPr>
        <w:tc>
          <w:tcPr>
            <w:tcW w:w="709" w:type="dxa"/>
            <w:shd w:val="clear" w:color="auto" w:fill="auto"/>
          </w:tcPr>
          <w:p w:rsidR="00740D2F" w:rsidRPr="00740D2F" w:rsidRDefault="00740D2F" w:rsidP="000718E9">
            <w:pPr>
              <w:numPr>
                <w:ilvl w:val="0"/>
                <w:numId w:val="27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1" w:type="dxa"/>
            <w:shd w:val="clear" w:color="auto" w:fill="auto"/>
          </w:tcPr>
          <w:p w:rsidR="00740D2F" w:rsidRPr="00740D2F" w:rsidRDefault="00740D2F" w:rsidP="00740D2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0D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Блок-схема последовательности административных действий при предоставлении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40D2F" w:rsidRPr="00740D2F" w:rsidRDefault="00740D2F" w:rsidP="00740D2F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740D2F" w:rsidRPr="00740D2F" w:rsidTr="000718E9">
        <w:trPr>
          <w:trHeight w:val="23"/>
        </w:trPr>
        <w:tc>
          <w:tcPr>
            <w:tcW w:w="709" w:type="dxa"/>
            <w:shd w:val="clear" w:color="auto" w:fill="auto"/>
          </w:tcPr>
          <w:p w:rsidR="00740D2F" w:rsidRPr="00740D2F" w:rsidRDefault="00740D2F" w:rsidP="000718E9">
            <w:pPr>
              <w:numPr>
                <w:ilvl w:val="0"/>
                <w:numId w:val="27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1" w:type="dxa"/>
            <w:shd w:val="clear" w:color="auto" w:fill="auto"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0D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Форма расписки о приеме документов от заявителя на предоставление муниципальной услуги, выдаваемая офисами «Мои документы»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40D2F" w:rsidRPr="00740D2F" w:rsidRDefault="00740D2F" w:rsidP="00740D2F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740D2F" w:rsidRPr="00740D2F" w:rsidTr="000718E9">
        <w:trPr>
          <w:trHeight w:val="23"/>
        </w:trPr>
        <w:tc>
          <w:tcPr>
            <w:tcW w:w="709" w:type="dxa"/>
            <w:shd w:val="clear" w:color="auto" w:fill="auto"/>
          </w:tcPr>
          <w:p w:rsidR="00740D2F" w:rsidRPr="00740D2F" w:rsidRDefault="00740D2F" w:rsidP="000718E9">
            <w:pPr>
              <w:numPr>
                <w:ilvl w:val="0"/>
                <w:numId w:val="27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1" w:type="dxa"/>
            <w:shd w:val="clear" w:color="auto" w:fill="auto"/>
          </w:tcPr>
          <w:p w:rsidR="00740D2F" w:rsidRPr="00740D2F" w:rsidRDefault="00740D2F" w:rsidP="00740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 межведомственного запроса, направляемого в </w:t>
            </w:r>
            <w:r w:rsidRPr="00740D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организации, участвующие в предоставлении муниципальной услуги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40D2F" w:rsidRPr="00740D2F" w:rsidRDefault="00740D2F" w:rsidP="00740D2F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740D2F" w:rsidRPr="00740D2F" w:rsidTr="000718E9">
        <w:trPr>
          <w:trHeight w:val="23"/>
        </w:trPr>
        <w:tc>
          <w:tcPr>
            <w:tcW w:w="709" w:type="dxa"/>
            <w:shd w:val="clear" w:color="auto" w:fill="auto"/>
          </w:tcPr>
          <w:p w:rsidR="00740D2F" w:rsidRPr="00740D2F" w:rsidRDefault="00740D2F" w:rsidP="000718E9">
            <w:pPr>
              <w:numPr>
                <w:ilvl w:val="0"/>
                <w:numId w:val="27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1" w:type="dxa"/>
            <w:shd w:val="clear" w:color="auto" w:fill="auto"/>
          </w:tcPr>
          <w:p w:rsidR="00740D2F" w:rsidRPr="00740D2F" w:rsidRDefault="00740D2F" w:rsidP="00740D2F">
            <w:pPr>
              <w:tabs>
                <w:tab w:val="left" w:pos="85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Форма заявления об устранении технических ошибок в документе, являющемся результатом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40D2F" w:rsidRPr="00740D2F" w:rsidRDefault="00740D2F" w:rsidP="00740D2F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740D2F" w:rsidRPr="00740D2F" w:rsidTr="000718E9">
        <w:trPr>
          <w:trHeight w:val="23"/>
        </w:trPr>
        <w:tc>
          <w:tcPr>
            <w:tcW w:w="709" w:type="dxa"/>
            <w:shd w:val="clear" w:color="auto" w:fill="auto"/>
          </w:tcPr>
          <w:p w:rsidR="00740D2F" w:rsidRPr="00740D2F" w:rsidRDefault="00740D2F" w:rsidP="000718E9">
            <w:pPr>
              <w:numPr>
                <w:ilvl w:val="0"/>
                <w:numId w:val="27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1" w:type="dxa"/>
            <w:shd w:val="clear" w:color="auto" w:fill="auto"/>
          </w:tcPr>
          <w:p w:rsidR="00740D2F" w:rsidRPr="00740D2F" w:rsidRDefault="00740D2F" w:rsidP="00740D2F">
            <w:pPr>
              <w:tabs>
                <w:tab w:val="left" w:pos="85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Форма жалобы на действия (бездействие) Администрации муниципального образования «</w:t>
            </w:r>
            <w:proofErr w:type="spellStart"/>
            <w:r w:rsidRPr="00740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Штанигуртское</w:t>
            </w:r>
            <w:proofErr w:type="spellEnd"/>
            <w:r w:rsidRPr="00740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», ее должностных лиц при предоставлении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40D2F" w:rsidRPr="00740D2F" w:rsidRDefault="00740D2F" w:rsidP="00740D2F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</w:tbl>
    <w:p w:rsidR="00740D2F" w:rsidRPr="00740D2F" w:rsidRDefault="00740D2F" w:rsidP="00740D2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40D2F" w:rsidRPr="00740D2F" w:rsidRDefault="00740D2F" w:rsidP="000718E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Раздел </w:t>
      </w:r>
      <w:r w:rsidRPr="00740D2F"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>I</w:t>
      </w:r>
      <w:r w:rsidRPr="00740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 ОБЩИЕ ПОЛОЖЕНИЯ</w:t>
      </w:r>
    </w:p>
    <w:p w:rsidR="00740D2F" w:rsidRPr="00740D2F" w:rsidRDefault="00740D2F" w:rsidP="00740D2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40D2F" w:rsidRPr="00740D2F" w:rsidRDefault="00740D2F" w:rsidP="00740D2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Предмет регулирования</w:t>
      </w:r>
    </w:p>
    <w:p w:rsidR="00740D2F" w:rsidRPr="00740D2F" w:rsidRDefault="00740D2F" w:rsidP="00740D2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40D2F" w:rsidRPr="00740D2F" w:rsidRDefault="00740D2F" w:rsidP="00740D2F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740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1. </w:t>
      </w:r>
      <w:proofErr w:type="gramStart"/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Административный регламент предоставления муниципальной услуги «Присвоение</w:t>
      </w:r>
      <w:r w:rsidRPr="00740D2F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 </w:t>
      </w: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адреса земельному участку (при отсутствии адреса – описание местоположения земельного участка)» (далее – Административный регламент, муниципальная услуга) разработан в целях повышения качества информационного обеспечения физических и юридических лиц, регламентации сроков, последовательности административных действий (административных процедур) при осуществлении предоставления муниципальной услуги, а также </w:t>
      </w:r>
      <w:r w:rsidRPr="00740D2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соблюдения следующих основных принципов предоставления муниципальных услуг:</w:t>
      </w:r>
      <w:proofErr w:type="gramEnd"/>
    </w:p>
    <w:p w:rsidR="00740D2F" w:rsidRPr="00740D2F" w:rsidRDefault="00740D2F" w:rsidP="00740D2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1) правомерности предоставления муниципальной услуги;</w:t>
      </w:r>
    </w:p>
    <w:p w:rsidR="00740D2F" w:rsidRPr="00740D2F" w:rsidRDefault="00740D2F" w:rsidP="00740D2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2) заявительного порядка обращения за предоставлением муниципальной услуги;</w:t>
      </w:r>
    </w:p>
    <w:p w:rsidR="00740D2F" w:rsidRPr="00740D2F" w:rsidRDefault="00740D2F" w:rsidP="00740D2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3) открытости деятельности органов местного самоуправления;</w:t>
      </w:r>
    </w:p>
    <w:p w:rsidR="00740D2F" w:rsidRPr="00740D2F" w:rsidRDefault="00740D2F" w:rsidP="00740D2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4) доступности обращения за предоставлением муниципальной услуги, в том числе для лиц с ограниченными возможностями;</w:t>
      </w:r>
    </w:p>
    <w:p w:rsidR="00740D2F" w:rsidRPr="00740D2F" w:rsidRDefault="00740D2F" w:rsidP="00740D2F">
      <w:pPr>
        <w:tabs>
          <w:tab w:val="left" w:pos="54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2.</w:t>
      </w:r>
      <w:r w:rsidRPr="00740D2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При предоставлении муниципальной услуги должны быть обеспечены следующие права заявителей:</w:t>
      </w:r>
    </w:p>
    <w:p w:rsidR="00740D2F" w:rsidRPr="00740D2F" w:rsidRDefault="00740D2F" w:rsidP="00740D2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1) получение муниципальной услуги в соответствии со стандартом предоставления муниципальной услуги;</w:t>
      </w:r>
    </w:p>
    <w:p w:rsidR="00740D2F" w:rsidRPr="00740D2F" w:rsidRDefault="00740D2F" w:rsidP="00740D2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2) получение полной, актуальной и достоверной информации о порядке предоставления муниципальной услуги; </w:t>
      </w:r>
    </w:p>
    <w:p w:rsidR="00740D2F" w:rsidRPr="00740D2F" w:rsidRDefault="00740D2F" w:rsidP="00740D2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3) возможность получения муниципальной услуги по принципу «одного окна» и в электронной форме, если это не запрещено действующим законодательством;</w:t>
      </w:r>
    </w:p>
    <w:p w:rsidR="00740D2F" w:rsidRPr="00740D2F" w:rsidRDefault="00740D2F" w:rsidP="00740D2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4) реализация права заявителей на досудебное (внесудебное) рассмотрение жалоб (претензий) в процессе предоставления муниципальной услуги.</w:t>
      </w:r>
    </w:p>
    <w:p w:rsidR="00740D2F" w:rsidRPr="00740D2F" w:rsidRDefault="00740D2F" w:rsidP="00740D2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40D2F" w:rsidRPr="00740D2F" w:rsidRDefault="00740D2F" w:rsidP="00740D2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Круг заявителей</w:t>
      </w:r>
    </w:p>
    <w:p w:rsidR="00740D2F" w:rsidRPr="00740D2F" w:rsidRDefault="00740D2F" w:rsidP="00740D2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40D2F" w:rsidRPr="00740D2F" w:rsidRDefault="00740D2F" w:rsidP="00740D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3.</w:t>
      </w: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Получателями муниципальной услуги являются: </w:t>
      </w:r>
    </w:p>
    <w:p w:rsidR="00740D2F" w:rsidRPr="00740D2F" w:rsidRDefault="00740D2F" w:rsidP="00740D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С</w:t>
      </w:r>
      <w:r w:rsidRPr="00740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обственники объекта адресации по собственной инициативе либо лица, обладающие одним из следующих вещных прав на объект адресации: </w:t>
      </w:r>
    </w:p>
    <w:p w:rsidR="00740D2F" w:rsidRPr="00740D2F" w:rsidRDefault="00740D2F" w:rsidP="00740D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право хозяйственного ведения; </w:t>
      </w:r>
    </w:p>
    <w:p w:rsidR="00740D2F" w:rsidRPr="00740D2F" w:rsidRDefault="00740D2F" w:rsidP="00740D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право оперативного управления; </w:t>
      </w:r>
    </w:p>
    <w:p w:rsidR="00740D2F" w:rsidRPr="00740D2F" w:rsidRDefault="00740D2F" w:rsidP="00740D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право пожизненно наследуемого владения; </w:t>
      </w:r>
    </w:p>
    <w:p w:rsidR="00740D2F" w:rsidRPr="00740D2F" w:rsidRDefault="00740D2F" w:rsidP="00740D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право постоянного (бессрочного) пользования (далее – заявители). </w:t>
      </w:r>
    </w:p>
    <w:p w:rsidR="00740D2F" w:rsidRPr="00740D2F" w:rsidRDefault="00740D2F" w:rsidP="00740D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40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заявлением вправе обратиться </w:t>
      </w:r>
      <w:hyperlink r:id="rId10" w:history="1">
        <w:r w:rsidRPr="00740D2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представители</w:t>
        </w:r>
      </w:hyperlink>
      <w:r w:rsidRPr="00740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заявителя,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- представитель заявителя).</w:t>
      </w:r>
      <w:proofErr w:type="gramEnd"/>
    </w:p>
    <w:p w:rsidR="00740D2F" w:rsidRPr="00740D2F" w:rsidRDefault="00740D2F" w:rsidP="00740D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</w:t>
      </w:r>
      <w:hyperlink r:id="rId11" w:history="1">
        <w:r w:rsidRPr="00740D2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законодательством</w:t>
        </w:r>
      </w:hyperlink>
      <w:r w:rsidRPr="00740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порядке решением общего собрания указанных собственников.</w:t>
      </w:r>
    </w:p>
    <w:p w:rsidR="00740D2F" w:rsidRDefault="00740D2F" w:rsidP="000718E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40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имени членов садоводческого, огороднического и (или) дачного некоммерческого объединения граждан с заявлением вправе обратиться представитель указанных членов некоммерческих объединений, уполномоченный на подачу такого заявления принятым в установленном </w:t>
      </w:r>
      <w:hyperlink r:id="rId12" w:history="1">
        <w:r w:rsidRPr="00740D2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законодательством</w:t>
        </w:r>
      </w:hyperlink>
      <w:r w:rsidRPr="00740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порядке решением общего собрания членов такого некоммерческого объединения.</w:t>
      </w:r>
      <w:proofErr w:type="gramEnd"/>
    </w:p>
    <w:p w:rsidR="000718E9" w:rsidRPr="000718E9" w:rsidRDefault="000718E9" w:rsidP="000718E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0D2F" w:rsidRPr="00740D2F" w:rsidRDefault="00740D2F" w:rsidP="00740D2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 xml:space="preserve">Информация о месте нахождения и графике работы </w:t>
      </w:r>
    </w:p>
    <w:p w:rsidR="00740D2F" w:rsidRPr="00740D2F" w:rsidRDefault="00740D2F" w:rsidP="00740D2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исполнителя муниципальной услуги</w:t>
      </w:r>
    </w:p>
    <w:p w:rsidR="00740D2F" w:rsidRPr="00740D2F" w:rsidRDefault="00740D2F" w:rsidP="00740D2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40D2F" w:rsidRPr="00740D2F" w:rsidRDefault="00740D2F" w:rsidP="00740D2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4.</w:t>
      </w: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Исполнителем муниципальной услуги является Администрация муниципального образования «</w:t>
      </w:r>
      <w:proofErr w:type="spellStart"/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» (далее – Администрация МО «</w:t>
      </w:r>
      <w:proofErr w:type="spellStart"/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»). </w:t>
      </w:r>
    </w:p>
    <w:p w:rsidR="00740D2F" w:rsidRPr="00740D2F" w:rsidRDefault="00740D2F" w:rsidP="00740D2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5.</w:t>
      </w: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целях реализации права заявителей на получение муниципальной услуги по принципу «одного окна» прием заявлений, консультирование и выдача результатов предоставления муниципальной услуги обеспечено в территориально обособленном структурном подразделении автономного учреждения «Многофункциональный центр предоставления государственных и муниципальных услуг Удмуртской Республики» в </w:t>
      </w:r>
      <w:proofErr w:type="spellStart"/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Глазовском</w:t>
      </w:r>
      <w:proofErr w:type="spellEnd"/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районе (далее – офисы «Мои документы» в </w:t>
      </w:r>
      <w:proofErr w:type="spellStart"/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Глазовском</w:t>
      </w:r>
      <w:proofErr w:type="spellEnd"/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районе).</w:t>
      </w:r>
    </w:p>
    <w:p w:rsidR="00740D2F" w:rsidRPr="00740D2F" w:rsidRDefault="00740D2F" w:rsidP="00740D2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6.</w:t>
      </w: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Информирование по вопросам предоставления муниципальной услуги осуществляет специалист Администрации МО «</w:t>
      </w:r>
      <w:proofErr w:type="spellStart"/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и работники офисов «Мои документы» в </w:t>
      </w:r>
      <w:proofErr w:type="spellStart"/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Глазовском</w:t>
      </w:r>
      <w:proofErr w:type="spellEnd"/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районе в местах приема заявлений (пункт 7-10 настоящего Административного регламента)</w:t>
      </w:r>
      <w:r w:rsidRPr="00740D2F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 </w:t>
      </w: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 личном обращении заявителей, по телефону или по запросу в порядке, установленном законодательством Российской Федерации.   </w:t>
      </w:r>
    </w:p>
    <w:p w:rsidR="00740D2F" w:rsidRPr="00740D2F" w:rsidRDefault="00740D2F" w:rsidP="00740D2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7.</w:t>
      </w: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Контактные данные Администрации МО «</w:t>
      </w:r>
      <w:proofErr w:type="spellStart"/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»:</w:t>
      </w:r>
    </w:p>
    <w:p w:rsidR="00740D2F" w:rsidRPr="00740D2F" w:rsidRDefault="00740D2F" w:rsidP="00740D2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1) Адрес: 427627, Удмуртская Республика, </w:t>
      </w:r>
      <w:proofErr w:type="spellStart"/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Глазовский</w:t>
      </w:r>
      <w:proofErr w:type="spellEnd"/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район, д. </w:t>
      </w:r>
      <w:proofErr w:type="spellStart"/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</w:t>
      </w:r>
      <w:proofErr w:type="spellEnd"/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ул. </w:t>
      </w:r>
      <w:proofErr w:type="spellStart"/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Глазовская</w:t>
      </w:r>
      <w:proofErr w:type="spellEnd"/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, д. 3.</w:t>
      </w:r>
    </w:p>
    <w:p w:rsidR="00740D2F" w:rsidRPr="00740D2F" w:rsidRDefault="00740D2F" w:rsidP="00740D2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2) Телефон: (341-41) 97-639.</w:t>
      </w:r>
    </w:p>
    <w:p w:rsidR="00740D2F" w:rsidRPr="00740D2F" w:rsidRDefault="00740D2F" w:rsidP="00740D2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3) Факс: (341-41) 97-639.</w:t>
      </w:r>
    </w:p>
    <w:p w:rsidR="00740D2F" w:rsidRPr="00740D2F" w:rsidRDefault="00740D2F" w:rsidP="00740D2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4) Адрес электронной почты: </w:t>
      </w:r>
      <w:proofErr w:type="spellStart"/>
      <w:r w:rsidRPr="00740D2F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mo</w:t>
      </w:r>
      <w:proofErr w:type="spellEnd"/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_</w:t>
      </w:r>
      <w:proofErr w:type="spellStart"/>
      <w:r w:rsidRPr="00740D2F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stanigurt</w:t>
      </w:r>
      <w:proofErr w:type="spellEnd"/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@</w:t>
      </w:r>
      <w:r w:rsidRPr="00740D2F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mail</w:t>
      </w: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proofErr w:type="spellStart"/>
      <w:r w:rsidRPr="00740D2F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ru</w:t>
      </w:r>
      <w:proofErr w:type="spellEnd"/>
      <w:r w:rsidRPr="00740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740D2F" w:rsidRPr="00740D2F" w:rsidRDefault="00740D2F" w:rsidP="00740D2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8.</w:t>
      </w: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График работы Администрации МО «</w:t>
      </w:r>
      <w:proofErr w:type="spellStart"/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»: </w:t>
      </w:r>
    </w:p>
    <w:p w:rsidR="00740D2F" w:rsidRPr="00740D2F" w:rsidRDefault="00740D2F" w:rsidP="00740D2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понедельник с 8.00 час. до 17.00 час., вторник-пятница с 8.00 час. до 16.00 час</w:t>
      </w:r>
      <w:proofErr w:type="gramStart"/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.(</w:t>
      </w:r>
      <w:proofErr w:type="gramEnd"/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перерыв с 12.00 час. до 13.00 час.).  </w:t>
      </w:r>
    </w:p>
    <w:p w:rsidR="00740D2F" w:rsidRPr="00740D2F" w:rsidRDefault="00740D2F" w:rsidP="00740D2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Выходные дни – суббота, воскресенье, праздничные дни.</w:t>
      </w:r>
    </w:p>
    <w:p w:rsidR="00740D2F" w:rsidRPr="00740D2F" w:rsidRDefault="00740D2F" w:rsidP="00740D2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В предпраздничные дни рабочий день сокращается на 1 час.</w:t>
      </w:r>
    </w:p>
    <w:p w:rsidR="00740D2F" w:rsidRPr="00740D2F" w:rsidRDefault="00740D2F" w:rsidP="00740D2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Время регламентированных перерывов специалистов, оказывающих муниципальную услугу, установлено с 10.00 до 10.15 час</w:t>
      </w:r>
      <w:proofErr w:type="gramStart"/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., </w:t>
      </w:r>
      <w:proofErr w:type="gramEnd"/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с 15.00 до 15.15 час.</w:t>
      </w:r>
    </w:p>
    <w:p w:rsidR="00740D2F" w:rsidRPr="00740D2F" w:rsidRDefault="00740D2F" w:rsidP="00740D2F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9.</w:t>
      </w: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Контактные данные офисов «Мои документы» в </w:t>
      </w:r>
      <w:proofErr w:type="spellStart"/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Глазовском</w:t>
      </w:r>
      <w:proofErr w:type="spellEnd"/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районе:</w:t>
      </w:r>
    </w:p>
    <w:p w:rsidR="00740D2F" w:rsidRPr="00740D2F" w:rsidRDefault="00740D2F" w:rsidP="00740D2F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6"/>
        <w:gridCol w:w="3115"/>
        <w:gridCol w:w="2669"/>
        <w:gridCol w:w="1215"/>
        <w:gridCol w:w="2017"/>
      </w:tblGrid>
      <w:tr w:rsidR="00740D2F" w:rsidRPr="00740D2F" w:rsidTr="0024363E">
        <w:trPr>
          <w:tblHeader/>
        </w:trPr>
        <w:tc>
          <w:tcPr>
            <w:tcW w:w="560" w:type="dxa"/>
            <w:shd w:val="clear" w:color="auto" w:fill="auto"/>
            <w:vAlign w:val="center"/>
          </w:tcPr>
          <w:p w:rsidR="00740D2F" w:rsidRPr="00740D2F" w:rsidRDefault="00740D2F" w:rsidP="00740D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  <w:r w:rsidRPr="00740D2F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  <w:t xml:space="preserve">№ </w:t>
            </w:r>
            <w:proofErr w:type="gramStart"/>
            <w:r w:rsidRPr="00740D2F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  <w:t>п</w:t>
            </w:r>
            <w:proofErr w:type="gramEnd"/>
            <w:r w:rsidRPr="00740D2F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  <w:t>/п</w:t>
            </w:r>
          </w:p>
        </w:tc>
        <w:tc>
          <w:tcPr>
            <w:tcW w:w="3234" w:type="dxa"/>
            <w:shd w:val="clear" w:color="auto" w:fill="auto"/>
            <w:vAlign w:val="center"/>
          </w:tcPr>
          <w:p w:rsidR="00740D2F" w:rsidRPr="00740D2F" w:rsidRDefault="00740D2F" w:rsidP="00740D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  <w:r w:rsidRPr="00740D2F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  <w:t>Наименование муниципального образования, где располагается офис «Мои документы»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40D2F" w:rsidRPr="00740D2F" w:rsidRDefault="00740D2F" w:rsidP="00740D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  <w:r w:rsidRPr="00740D2F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  <w:t xml:space="preserve">Адрес офиса </w:t>
            </w:r>
          </w:p>
          <w:p w:rsidR="00740D2F" w:rsidRPr="00740D2F" w:rsidRDefault="00740D2F" w:rsidP="00740D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  <w:r w:rsidRPr="00740D2F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  <w:t>«Мои документы»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740D2F" w:rsidRPr="00740D2F" w:rsidRDefault="00740D2F" w:rsidP="00740D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  <w:r w:rsidRPr="00740D2F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  <w:t>Телефон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740D2F" w:rsidRPr="00740D2F" w:rsidRDefault="00740D2F" w:rsidP="00740D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  <w:r w:rsidRPr="00740D2F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  <w:t>Адрес электронной почты</w:t>
            </w:r>
          </w:p>
        </w:tc>
      </w:tr>
      <w:tr w:rsidR="00740D2F" w:rsidRPr="00740D2F" w:rsidTr="0024363E">
        <w:tc>
          <w:tcPr>
            <w:tcW w:w="560" w:type="dxa"/>
            <w:shd w:val="clear" w:color="auto" w:fill="auto"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0D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1)</w:t>
            </w:r>
          </w:p>
        </w:tc>
        <w:tc>
          <w:tcPr>
            <w:tcW w:w="3234" w:type="dxa"/>
            <w:shd w:val="clear" w:color="auto" w:fill="auto"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40D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Муниципальное образование «</w:t>
            </w:r>
            <w:proofErr w:type="spellStart"/>
            <w:r w:rsidRPr="00740D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Адамское</w:t>
            </w:r>
            <w:proofErr w:type="spellEnd"/>
            <w:r w:rsidRPr="00740D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40D2F" w:rsidRPr="00740D2F" w:rsidRDefault="00740D2F" w:rsidP="00740D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40D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427611, д. Адам, ул. </w:t>
            </w:r>
            <w:proofErr w:type="gramStart"/>
            <w:r w:rsidRPr="00740D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Советская</w:t>
            </w:r>
            <w:proofErr w:type="gramEnd"/>
            <w:r w:rsidRPr="00740D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д. 18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740D2F" w:rsidRPr="00740D2F" w:rsidRDefault="00740D2F" w:rsidP="00740D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0D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(341-41) </w:t>
            </w:r>
          </w:p>
          <w:p w:rsidR="00740D2F" w:rsidRPr="00740D2F" w:rsidRDefault="00740D2F" w:rsidP="00740D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40D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90-325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740D2F" w:rsidRPr="00740D2F" w:rsidRDefault="008F2A4E" w:rsidP="00740D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hyperlink r:id="rId13" w:history="1">
              <w:r w:rsidR="00740D2F" w:rsidRPr="00740D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adam</w:t>
              </w:r>
              <w:r w:rsidR="00740D2F" w:rsidRPr="00740D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-</w:t>
              </w:r>
              <w:r w:rsidR="00740D2F" w:rsidRPr="00740D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mfc</w:t>
              </w:r>
              <w:r w:rsidR="00740D2F" w:rsidRPr="00740D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@</w:t>
              </w:r>
              <w:r w:rsidR="00740D2F" w:rsidRPr="00740D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glazrayon</w:t>
              </w:r>
              <w:r w:rsidR="00740D2F" w:rsidRPr="00740D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.</w:t>
              </w:r>
              <w:proofErr w:type="spellStart"/>
              <w:r w:rsidR="00740D2F" w:rsidRPr="00740D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ru</w:t>
              </w:r>
              <w:proofErr w:type="spellEnd"/>
            </w:hyperlink>
          </w:p>
        </w:tc>
      </w:tr>
      <w:tr w:rsidR="00740D2F" w:rsidRPr="00740D2F" w:rsidTr="0024363E">
        <w:tc>
          <w:tcPr>
            <w:tcW w:w="560" w:type="dxa"/>
            <w:shd w:val="clear" w:color="auto" w:fill="auto"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0D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2)</w:t>
            </w:r>
          </w:p>
        </w:tc>
        <w:tc>
          <w:tcPr>
            <w:tcW w:w="3234" w:type="dxa"/>
            <w:shd w:val="clear" w:color="auto" w:fill="auto"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40D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Муниципальное образование «</w:t>
            </w:r>
            <w:proofErr w:type="spellStart"/>
            <w:r w:rsidRPr="00740D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Верхнебогатырское</w:t>
            </w:r>
            <w:proofErr w:type="spellEnd"/>
            <w:r w:rsidRPr="00740D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40D2F" w:rsidRPr="00740D2F" w:rsidRDefault="00740D2F" w:rsidP="00740D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40D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427601, д. Верхняя Слудка, ул. Садовая, д. 7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740D2F" w:rsidRPr="00740D2F" w:rsidRDefault="00740D2F" w:rsidP="00740D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0D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(341-41) </w:t>
            </w:r>
          </w:p>
          <w:p w:rsidR="00740D2F" w:rsidRPr="00740D2F" w:rsidRDefault="00740D2F" w:rsidP="00740D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40D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98-152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740D2F" w:rsidRPr="00740D2F" w:rsidRDefault="008F2A4E" w:rsidP="00740D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hyperlink r:id="rId14" w:history="1">
              <w:r w:rsidR="00740D2F" w:rsidRPr="00740D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bogatir</w:t>
              </w:r>
              <w:r w:rsidR="00740D2F" w:rsidRPr="00740D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-</w:t>
              </w:r>
              <w:r w:rsidR="00740D2F" w:rsidRPr="00740D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mfc</w:t>
              </w:r>
              <w:r w:rsidR="00740D2F" w:rsidRPr="00740D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@</w:t>
              </w:r>
              <w:r w:rsidR="00740D2F" w:rsidRPr="00740D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glazrayon</w:t>
              </w:r>
              <w:r w:rsidR="00740D2F" w:rsidRPr="00740D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.</w:t>
              </w:r>
              <w:proofErr w:type="spellStart"/>
              <w:r w:rsidR="00740D2F" w:rsidRPr="00740D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ru</w:t>
              </w:r>
              <w:proofErr w:type="spellEnd"/>
            </w:hyperlink>
          </w:p>
        </w:tc>
      </w:tr>
      <w:tr w:rsidR="00740D2F" w:rsidRPr="00740D2F" w:rsidTr="0024363E">
        <w:tc>
          <w:tcPr>
            <w:tcW w:w="560" w:type="dxa"/>
            <w:shd w:val="clear" w:color="auto" w:fill="auto"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0D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3)</w:t>
            </w:r>
          </w:p>
        </w:tc>
        <w:tc>
          <w:tcPr>
            <w:tcW w:w="3234" w:type="dxa"/>
            <w:shd w:val="clear" w:color="auto" w:fill="auto"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40D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Муниципальное образование «</w:t>
            </w:r>
            <w:proofErr w:type="spellStart"/>
            <w:r w:rsidRPr="00740D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Гулековское</w:t>
            </w:r>
            <w:proofErr w:type="spellEnd"/>
            <w:r w:rsidRPr="00740D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40D2F" w:rsidRPr="00740D2F" w:rsidRDefault="00740D2F" w:rsidP="00740D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40D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427641, д. </w:t>
            </w:r>
            <w:proofErr w:type="spellStart"/>
            <w:r w:rsidRPr="00740D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Гулеково</w:t>
            </w:r>
            <w:proofErr w:type="spellEnd"/>
            <w:r w:rsidRPr="00740D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ул. Центральная, д. 15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740D2F" w:rsidRPr="00740D2F" w:rsidRDefault="00740D2F" w:rsidP="00740D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40D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(341-41) 98-734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740D2F" w:rsidRPr="00740D2F" w:rsidRDefault="008F2A4E" w:rsidP="00740D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hyperlink r:id="rId15" w:history="1">
              <w:r w:rsidR="00740D2F" w:rsidRPr="00740D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gulekovo</w:t>
              </w:r>
              <w:r w:rsidR="00740D2F" w:rsidRPr="00740D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-</w:t>
              </w:r>
              <w:r w:rsidR="00740D2F" w:rsidRPr="00740D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mfc</w:t>
              </w:r>
              <w:r w:rsidR="00740D2F" w:rsidRPr="00740D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@</w:t>
              </w:r>
              <w:r w:rsidR="00740D2F" w:rsidRPr="00740D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glazrayon</w:t>
              </w:r>
              <w:r w:rsidR="00740D2F" w:rsidRPr="00740D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.</w:t>
              </w:r>
              <w:proofErr w:type="spellStart"/>
              <w:r w:rsidR="00740D2F" w:rsidRPr="00740D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ru</w:t>
              </w:r>
              <w:proofErr w:type="spellEnd"/>
            </w:hyperlink>
          </w:p>
        </w:tc>
      </w:tr>
      <w:tr w:rsidR="00740D2F" w:rsidRPr="00740D2F" w:rsidTr="0024363E">
        <w:tc>
          <w:tcPr>
            <w:tcW w:w="560" w:type="dxa"/>
            <w:shd w:val="clear" w:color="auto" w:fill="auto"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0D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4)</w:t>
            </w:r>
          </w:p>
        </w:tc>
        <w:tc>
          <w:tcPr>
            <w:tcW w:w="3234" w:type="dxa"/>
            <w:shd w:val="clear" w:color="auto" w:fill="auto"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40D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Муниципальное образование «</w:t>
            </w:r>
            <w:proofErr w:type="spellStart"/>
            <w:r w:rsidRPr="00740D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Качкашурское</w:t>
            </w:r>
            <w:proofErr w:type="spellEnd"/>
            <w:r w:rsidRPr="00740D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40D2F" w:rsidRPr="00740D2F" w:rsidRDefault="00740D2F" w:rsidP="00740D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40D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427616, д </w:t>
            </w:r>
            <w:proofErr w:type="spellStart"/>
            <w:r w:rsidRPr="00740D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Качкашур</w:t>
            </w:r>
            <w:proofErr w:type="spellEnd"/>
            <w:r w:rsidRPr="00740D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ул. Центральная, д. 3а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740D2F" w:rsidRPr="00740D2F" w:rsidRDefault="00740D2F" w:rsidP="00740D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40D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(341-41) 99-125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740D2F" w:rsidRPr="00740D2F" w:rsidRDefault="008F2A4E" w:rsidP="00740D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hyperlink r:id="rId16" w:history="1">
              <w:r w:rsidR="00740D2F" w:rsidRPr="00740D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kachkashur</w:t>
              </w:r>
              <w:r w:rsidR="00740D2F" w:rsidRPr="00740D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-</w:t>
              </w:r>
              <w:r w:rsidR="00740D2F" w:rsidRPr="00740D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mfc</w:t>
              </w:r>
              <w:r w:rsidR="00740D2F" w:rsidRPr="00740D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@</w:t>
              </w:r>
              <w:r w:rsidR="00740D2F" w:rsidRPr="00740D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glazrayon</w:t>
              </w:r>
              <w:r w:rsidR="00740D2F" w:rsidRPr="00740D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.</w:t>
              </w:r>
              <w:proofErr w:type="spellStart"/>
              <w:r w:rsidR="00740D2F" w:rsidRPr="00740D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ru</w:t>
              </w:r>
              <w:proofErr w:type="spellEnd"/>
            </w:hyperlink>
          </w:p>
        </w:tc>
      </w:tr>
      <w:tr w:rsidR="00740D2F" w:rsidRPr="00740D2F" w:rsidTr="0024363E">
        <w:tc>
          <w:tcPr>
            <w:tcW w:w="560" w:type="dxa"/>
            <w:shd w:val="clear" w:color="auto" w:fill="auto"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0D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5)</w:t>
            </w:r>
          </w:p>
        </w:tc>
        <w:tc>
          <w:tcPr>
            <w:tcW w:w="3234" w:type="dxa"/>
            <w:shd w:val="clear" w:color="auto" w:fill="auto"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40D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Муниципальное образование «</w:t>
            </w:r>
            <w:proofErr w:type="spellStart"/>
            <w:r w:rsidRPr="00740D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Кожильское</w:t>
            </w:r>
            <w:proofErr w:type="spellEnd"/>
            <w:r w:rsidRPr="00740D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40D2F" w:rsidRPr="00740D2F" w:rsidRDefault="00740D2F" w:rsidP="00740D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40D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427606, д. </w:t>
            </w:r>
            <w:proofErr w:type="spellStart"/>
            <w:r w:rsidRPr="00740D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Кожиль</w:t>
            </w:r>
            <w:proofErr w:type="spellEnd"/>
            <w:r w:rsidRPr="00740D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ул. Кировская, д. 35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740D2F" w:rsidRPr="00740D2F" w:rsidRDefault="00740D2F" w:rsidP="00740D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40D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(341-41) 90-117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740D2F" w:rsidRPr="00740D2F" w:rsidRDefault="008F2A4E" w:rsidP="00740D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hyperlink r:id="rId17" w:history="1">
              <w:r w:rsidR="00740D2F" w:rsidRPr="00740D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kozhil</w:t>
              </w:r>
              <w:r w:rsidR="00740D2F" w:rsidRPr="00740D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-</w:t>
              </w:r>
              <w:r w:rsidR="00740D2F" w:rsidRPr="00740D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mfc</w:t>
              </w:r>
              <w:r w:rsidR="00740D2F" w:rsidRPr="00740D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@</w:t>
              </w:r>
              <w:r w:rsidR="00740D2F" w:rsidRPr="00740D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glazrayon</w:t>
              </w:r>
              <w:r w:rsidR="00740D2F" w:rsidRPr="00740D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.</w:t>
              </w:r>
              <w:proofErr w:type="spellStart"/>
              <w:r w:rsidR="00740D2F" w:rsidRPr="00740D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ru</w:t>
              </w:r>
              <w:proofErr w:type="spellEnd"/>
            </w:hyperlink>
          </w:p>
        </w:tc>
      </w:tr>
      <w:tr w:rsidR="00740D2F" w:rsidRPr="00740D2F" w:rsidTr="0024363E">
        <w:tc>
          <w:tcPr>
            <w:tcW w:w="560" w:type="dxa"/>
            <w:shd w:val="clear" w:color="auto" w:fill="auto"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0D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6)</w:t>
            </w:r>
          </w:p>
        </w:tc>
        <w:tc>
          <w:tcPr>
            <w:tcW w:w="3234" w:type="dxa"/>
            <w:shd w:val="clear" w:color="auto" w:fill="auto"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40D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Муниципальное образование «</w:t>
            </w:r>
            <w:proofErr w:type="spellStart"/>
            <w:r w:rsidRPr="00740D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Куреговское</w:t>
            </w:r>
            <w:proofErr w:type="spellEnd"/>
            <w:r w:rsidRPr="00740D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40D2F" w:rsidRPr="00740D2F" w:rsidRDefault="00740D2F" w:rsidP="00740D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40D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427646, д. </w:t>
            </w:r>
            <w:proofErr w:type="spellStart"/>
            <w:r w:rsidRPr="00740D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Курегово</w:t>
            </w:r>
            <w:proofErr w:type="spellEnd"/>
            <w:r w:rsidRPr="00740D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пер. Школьный, д. 2а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740D2F" w:rsidRPr="00740D2F" w:rsidRDefault="00740D2F" w:rsidP="00740D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40D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(341-41) 90-021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740D2F" w:rsidRPr="00740D2F" w:rsidRDefault="008F2A4E" w:rsidP="00740D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hyperlink r:id="rId18" w:history="1">
              <w:r w:rsidR="00740D2F" w:rsidRPr="00740D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kuregovo</w:t>
              </w:r>
              <w:r w:rsidR="00740D2F" w:rsidRPr="00740D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-</w:t>
              </w:r>
              <w:r w:rsidR="00740D2F" w:rsidRPr="00740D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mfc</w:t>
              </w:r>
              <w:r w:rsidR="00740D2F" w:rsidRPr="00740D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@</w:t>
              </w:r>
              <w:r w:rsidR="00740D2F" w:rsidRPr="00740D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glazrayon</w:t>
              </w:r>
              <w:r w:rsidR="00740D2F" w:rsidRPr="00740D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.</w:t>
              </w:r>
              <w:proofErr w:type="spellStart"/>
              <w:r w:rsidR="00740D2F" w:rsidRPr="00740D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ru</w:t>
              </w:r>
              <w:proofErr w:type="spellEnd"/>
            </w:hyperlink>
          </w:p>
        </w:tc>
      </w:tr>
      <w:tr w:rsidR="00740D2F" w:rsidRPr="00740D2F" w:rsidTr="0024363E">
        <w:tc>
          <w:tcPr>
            <w:tcW w:w="560" w:type="dxa"/>
            <w:shd w:val="clear" w:color="auto" w:fill="auto"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0D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7)</w:t>
            </w:r>
          </w:p>
        </w:tc>
        <w:tc>
          <w:tcPr>
            <w:tcW w:w="3234" w:type="dxa"/>
            <w:shd w:val="clear" w:color="auto" w:fill="auto"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40D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Муниципальное образование «Октябрьское»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40D2F" w:rsidRPr="00740D2F" w:rsidRDefault="00740D2F" w:rsidP="00740D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40D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427617, с. </w:t>
            </w:r>
            <w:proofErr w:type="gramStart"/>
            <w:r w:rsidRPr="00740D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Октябрьский</w:t>
            </w:r>
            <w:proofErr w:type="gramEnd"/>
            <w:r w:rsidRPr="00740D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ул. Наговицына, д.3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740D2F" w:rsidRPr="00740D2F" w:rsidRDefault="00740D2F" w:rsidP="00740D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40D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(341-41) 99-505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740D2F" w:rsidRPr="00740D2F" w:rsidRDefault="008F2A4E" w:rsidP="00740D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hyperlink r:id="rId19" w:history="1">
              <w:r w:rsidR="00740D2F" w:rsidRPr="00740D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oktyabr</w:t>
              </w:r>
              <w:r w:rsidR="00740D2F" w:rsidRPr="00740D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-</w:t>
              </w:r>
              <w:r w:rsidR="00740D2F" w:rsidRPr="00740D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mfc</w:t>
              </w:r>
              <w:r w:rsidR="00740D2F" w:rsidRPr="00740D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@</w:t>
              </w:r>
              <w:r w:rsidR="00740D2F" w:rsidRPr="00740D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glazrayon</w:t>
              </w:r>
              <w:r w:rsidR="00740D2F" w:rsidRPr="00740D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.</w:t>
              </w:r>
              <w:proofErr w:type="spellStart"/>
              <w:r w:rsidR="00740D2F" w:rsidRPr="00740D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ru</w:t>
              </w:r>
              <w:proofErr w:type="spellEnd"/>
            </w:hyperlink>
          </w:p>
        </w:tc>
      </w:tr>
      <w:tr w:rsidR="00740D2F" w:rsidRPr="00740D2F" w:rsidTr="0024363E">
        <w:tc>
          <w:tcPr>
            <w:tcW w:w="560" w:type="dxa"/>
            <w:shd w:val="clear" w:color="auto" w:fill="auto"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0D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8)</w:t>
            </w:r>
          </w:p>
        </w:tc>
        <w:tc>
          <w:tcPr>
            <w:tcW w:w="3234" w:type="dxa"/>
            <w:shd w:val="clear" w:color="auto" w:fill="auto"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40D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Муниципальное образование «</w:t>
            </w:r>
            <w:proofErr w:type="spellStart"/>
            <w:r w:rsidRPr="00740D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Парзинское</w:t>
            </w:r>
            <w:proofErr w:type="spellEnd"/>
            <w:r w:rsidRPr="00740D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40D2F" w:rsidRPr="00740D2F" w:rsidRDefault="00740D2F" w:rsidP="00740D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40D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427643, с. </w:t>
            </w:r>
            <w:proofErr w:type="spellStart"/>
            <w:r w:rsidRPr="00740D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Парзи</w:t>
            </w:r>
            <w:proofErr w:type="spellEnd"/>
            <w:r w:rsidRPr="00740D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ул. Новая, д. 11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740D2F" w:rsidRPr="00740D2F" w:rsidRDefault="00740D2F" w:rsidP="00740D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40D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(341-41) 90-510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740D2F" w:rsidRPr="00740D2F" w:rsidRDefault="008F2A4E" w:rsidP="00740D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hyperlink r:id="rId20" w:history="1">
              <w:r w:rsidR="00740D2F" w:rsidRPr="00740D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parzi</w:t>
              </w:r>
              <w:r w:rsidR="00740D2F" w:rsidRPr="00740D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-</w:t>
              </w:r>
              <w:r w:rsidR="00740D2F" w:rsidRPr="00740D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mfc</w:t>
              </w:r>
              <w:r w:rsidR="00740D2F" w:rsidRPr="00740D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@</w:t>
              </w:r>
              <w:r w:rsidR="00740D2F" w:rsidRPr="00740D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glazrayon</w:t>
              </w:r>
              <w:r w:rsidR="00740D2F" w:rsidRPr="00740D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.</w:t>
              </w:r>
              <w:proofErr w:type="spellStart"/>
              <w:r w:rsidR="00740D2F" w:rsidRPr="00740D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ru</w:t>
              </w:r>
              <w:proofErr w:type="spellEnd"/>
            </w:hyperlink>
          </w:p>
        </w:tc>
      </w:tr>
      <w:tr w:rsidR="00740D2F" w:rsidRPr="00740D2F" w:rsidTr="0024363E">
        <w:tc>
          <w:tcPr>
            <w:tcW w:w="560" w:type="dxa"/>
            <w:shd w:val="clear" w:color="auto" w:fill="auto"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0D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9)</w:t>
            </w:r>
          </w:p>
        </w:tc>
        <w:tc>
          <w:tcPr>
            <w:tcW w:w="3234" w:type="dxa"/>
            <w:shd w:val="clear" w:color="auto" w:fill="auto"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40D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Муниципальное образование «</w:t>
            </w:r>
            <w:proofErr w:type="spellStart"/>
            <w:r w:rsidRPr="00740D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Понинское</w:t>
            </w:r>
            <w:proofErr w:type="spellEnd"/>
            <w:r w:rsidRPr="00740D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40D2F" w:rsidRPr="00740D2F" w:rsidRDefault="00740D2F" w:rsidP="00740D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40D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427612,  с. Понино, ул. Коммунальная, д. 7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740D2F" w:rsidRPr="00740D2F" w:rsidRDefault="00740D2F" w:rsidP="00740D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40D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(341-41) 97-125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740D2F" w:rsidRPr="00740D2F" w:rsidRDefault="008F2A4E" w:rsidP="00740D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hyperlink r:id="rId21" w:history="1">
              <w:r w:rsidR="00740D2F" w:rsidRPr="00740D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ponino</w:t>
              </w:r>
              <w:r w:rsidR="00740D2F" w:rsidRPr="00740D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-</w:t>
              </w:r>
              <w:r w:rsidR="00740D2F" w:rsidRPr="00740D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mfc</w:t>
              </w:r>
              <w:r w:rsidR="00740D2F" w:rsidRPr="00740D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@</w:t>
              </w:r>
              <w:r w:rsidR="00740D2F" w:rsidRPr="00740D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glazrayon</w:t>
              </w:r>
              <w:r w:rsidR="00740D2F" w:rsidRPr="00740D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.</w:t>
              </w:r>
              <w:proofErr w:type="spellStart"/>
              <w:r w:rsidR="00740D2F" w:rsidRPr="00740D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ru</w:t>
              </w:r>
              <w:proofErr w:type="spellEnd"/>
            </w:hyperlink>
          </w:p>
        </w:tc>
      </w:tr>
      <w:tr w:rsidR="00740D2F" w:rsidRPr="00740D2F" w:rsidTr="0024363E">
        <w:tc>
          <w:tcPr>
            <w:tcW w:w="560" w:type="dxa"/>
            <w:shd w:val="clear" w:color="auto" w:fill="auto"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0D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10)</w:t>
            </w:r>
          </w:p>
        </w:tc>
        <w:tc>
          <w:tcPr>
            <w:tcW w:w="3234" w:type="dxa"/>
            <w:shd w:val="clear" w:color="auto" w:fill="auto"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40D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Муниципальное образование «</w:t>
            </w:r>
            <w:proofErr w:type="spellStart"/>
            <w:r w:rsidRPr="00740D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Ураковское</w:t>
            </w:r>
            <w:proofErr w:type="spellEnd"/>
            <w:r w:rsidRPr="00740D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40D2F" w:rsidRPr="00740D2F" w:rsidRDefault="00740D2F" w:rsidP="00740D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40D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427644, д. </w:t>
            </w:r>
            <w:proofErr w:type="spellStart"/>
            <w:r w:rsidRPr="00740D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Кочишево</w:t>
            </w:r>
            <w:proofErr w:type="spellEnd"/>
            <w:r w:rsidRPr="00740D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ул. Ленина, д. 3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740D2F" w:rsidRPr="00740D2F" w:rsidRDefault="00740D2F" w:rsidP="00740D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40D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(341-41) 90-738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740D2F" w:rsidRPr="00740D2F" w:rsidRDefault="008F2A4E" w:rsidP="00740D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hyperlink r:id="rId22" w:history="1">
              <w:r w:rsidR="00740D2F" w:rsidRPr="00740D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urakovo</w:t>
              </w:r>
              <w:r w:rsidR="00740D2F" w:rsidRPr="00740D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-</w:t>
              </w:r>
              <w:r w:rsidR="00740D2F" w:rsidRPr="00740D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mfc</w:t>
              </w:r>
              <w:r w:rsidR="00740D2F" w:rsidRPr="00740D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@</w:t>
              </w:r>
              <w:r w:rsidR="00740D2F" w:rsidRPr="00740D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glazrayon</w:t>
              </w:r>
              <w:r w:rsidR="00740D2F" w:rsidRPr="00740D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.</w:t>
              </w:r>
              <w:proofErr w:type="spellStart"/>
              <w:r w:rsidR="00740D2F" w:rsidRPr="00740D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ru</w:t>
              </w:r>
              <w:proofErr w:type="spellEnd"/>
            </w:hyperlink>
          </w:p>
        </w:tc>
      </w:tr>
      <w:tr w:rsidR="00740D2F" w:rsidRPr="00740D2F" w:rsidTr="0024363E">
        <w:tc>
          <w:tcPr>
            <w:tcW w:w="560" w:type="dxa"/>
            <w:shd w:val="clear" w:color="auto" w:fill="auto"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0D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11)</w:t>
            </w:r>
          </w:p>
        </w:tc>
        <w:tc>
          <w:tcPr>
            <w:tcW w:w="3234" w:type="dxa"/>
            <w:shd w:val="clear" w:color="auto" w:fill="auto"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40D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Муниципальное образование «</w:t>
            </w:r>
            <w:proofErr w:type="spellStart"/>
            <w:r w:rsidRPr="00740D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Штанигуртское</w:t>
            </w:r>
            <w:proofErr w:type="spellEnd"/>
            <w:r w:rsidRPr="00740D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40D2F" w:rsidRPr="00740D2F" w:rsidRDefault="00740D2F" w:rsidP="00740D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40D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427630, д. </w:t>
            </w:r>
            <w:proofErr w:type="spellStart"/>
            <w:r w:rsidRPr="00740D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Штанигурт</w:t>
            </w:r>
            <w:proofErr w:type="spellEnd"/>
            <w:r w:rsidRPr="00740D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ул. </w:t>
            </w:r>
            <w:proofErr w:type="spellStart"/>
            <w:r w:rsidRPr="00740D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Глазовская</w:t>
            </w:r>
            <w:proofErr w:type="spellEnd"/>
            <w:r w:rsidRPr="00740D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д. 3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740D2F" w:rsidRPr="00740D2F" w:rsidRDefault="00740D2F" w:rsidP="00740D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40D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(341-41) 97-639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740D2F" w:rsidRPr="00740D2F" w:rsidRDefault="008F2A4E" w:rsidP="00740D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hyperlink r:id="rId23" w:history="1">
              <w:r w:rsidR="00740D2F" w:rsidRPr="00740D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shtanigurt</w:t>
              </w:r>
              <w:r w:rsidR="00740D2F" w:rsidRPr="00740D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-</w:t>
              </w:r>
              <w:r w:rsidR="00740D2F" w:rsidRPr="00740D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mfc</w:t>
              </w:r>
              <w:r w:rsidR="00740D2F" w:rsidRPr="00740D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@</w:t>
              </w:r>
              <w:r w:rsidR="00740D2F" w:rsidRPr="00740D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glazrayon</w:t>
              </w:r>
              <w:r w:rsidR="00740D2F" w:rsidRPr="00740D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.</w:t>
              </w:r>
              <w:proofErr w:type="spellStart"/>
              <w:r w:rsidR="00740D2F" w:rsidRPr="00740D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ru</w:t>
              </w:r>
              <w:proofErr w:type="spellEnd"/>
            </w:hyperlink>
          </w:p>
        </w:tc>
      </w:tr>
    </w:tbl>
    <w:p w:rsidR="00740D2F" w:rsidRPr="00740D2F" w:rsidRDefault="00740D2F" w:rsidP="00740D2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40D2F" w:rsidRPr="00740D2F" w:rsidRDefault="00740D2F" w:rsidP="00740D2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10.</w:t>
      </w: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График работы офисов «Мои документы» в </w:t>
      </w:r>
      <w:proofErr w:type="spellStart"/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Глазовском</w:t>
      </w:r>
      <w:proofErr w:type="spellEnd"/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районе: ежедневно с 8.00 час</w:t>
      </w:r>
      <w:proofErr w:type="gramStart"/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proofErr w:type="gramEnd"/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д</w:t>
      </w:r>
      <w:proofErr w:type="gramEnd"/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 16.00 час. (перерыв с 12.00 час. до 13.00 час.). </w:t>
      </w:r>
    </w:p>
    <w:p w:rsidR="00740D2F" w:rsidRPr="00740D2F" w:rsidRDefault="00740D2F" w:rsidP="00740D2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Выходные дни – суббота, воскресенье, праздничные дни.</w:t>
      </w:r>
    </w:p>
    <w:p w:rsidR="00740D2F" w:rsidRPr="00740D2F" w:rsidRDefault="00740D2F" w:rsidP="00740D2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В предпраздничные дни рабочий день сокращается на 1 час.</w:t>
      </w:r>
    </w:p>
    <w:p w:rsidR="00740D2F" w:rsidRPr="00740D2F" w:rsidRDefault="00740D2F" w:rsidP="00740D2F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40D2F" w:rsidRPr="00740D2F" w:rsidRDefault="00740D2F" w:rsidP="00740D2F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Порядок получения информации заявителями по вопросам предоставления муниципальной услуги</w:t>
      </w:r>
    </w:p>
    <w:p w:rsidR="00740D2F" w:rsidRPr="00740D2F" w:rsidRDefault="00740D2F" w:rsidP="00740D2F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  <w:lang w:eastAsia="ar-SA"/>
        </w:rPr>
      </w:pPr>
    </w:p>
    <w:p w:rsidR="00740D2F" w:rsidRPr="00740D2F" w:rsidRDefault="00740D2F" w:rsidP="00740D2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11.</w:t>
      </w: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Информация о порядке предоставления муниципальной услуги является открытой и</w:t>
      </w:r>
      <w:r w:rsidRPr="00740D2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общедоступной. </w:t>
      </w:r>
    </w:p>
    <w:p w:rsidR="00740D2F" w:rsidRPr="00740D2F" w:rsidRDefault="00740D2F" w:rsidP="00740D2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12.</w:t>
      </w: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Основными требованиями к информированию заявителей являются: </w:t>
      </w:r>
    </w:p>
    <w:p w:rsidR="00740D2F" w:rsidRPr="00740D2F" w:rsidRDefault="00740D2F" w:rsidP="00740D2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1) актуальность и достоверность предоставляемой информации; </w:t>
      </w:r>
    </w:p>
    <w:p w:rsidR="00740D2F" w:rsidRPr="00740D2F" w:rsidRDefault="00740D2F" w:rsidP="00740D2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2) четкость в изложении информации; </w:t>
      </w:r>
    </w:p>
    <w:p w:rsidR="00740D2F" w:rsidRPr="00740D2F" w:rsidRDefault="00740D2F" w:rsidP="00740D2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3) полнота информирования;</w:t>
      </w:r>
    </w:p>
    <w:p w:rsidR="00740D2F" w:rsidRPr="00740D2F" w:rsidRDefault="00740D2F" w:rsidP="00740D2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4) наглядность форм предоставляемой информации; </w:t>
      </w:r>
    </w:p>
    <w:p w:rsidR="00740D2F" w:rsidRPr="00740D2F" w:rsidRDefault="00740D2F" w:rsidP="00740D2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5) удобство и доступность получения информации;</w:t>
      </w:r>
    </w:p>
    <w:p w:rsidR="00740D2F" w:rsidRPr="00740D2F" w:rsidRDefault="00740D2F" w:rsidP="00740D2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6) оперативность предоставления информации</w:t>
      </w:r>
      <w:r w:rsidRPr="00740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</w:p>
    <w:p w:rsidR="00740D2F" w:rsidRPr="00740D2F" w:rsidRDefault="00740D2F" w:rsidP="00740D2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13.</w:t>
      </w: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Специалисты Администрации МО «</w:t>
      </w:r>
      <w:proofErr w:type="spellStart"/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и офисов «Мои документы» в </w:t>
      </w:r>
      <w:proofErr w:type="spellStart"/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Глазовском</w:t>
      </w:r>
      <w:proofErr w:type="spellEnd"/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районе  предоставляют информацию по следующим вопросам:</w:t>
      </w:r>
    </w:p>
    <w:p w:rsidR="00740D2F" w:rsidRPr="00740D2F" w:rsidRDefault="00740D2F" w:rsidP="00740D2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1) о способах получения муниципальной услуги;</w:t>
      </w:r>
    </w:p>
    <w:p w:rsidR="00740D2F" w:rsidRPr="00740D2F" w:rsidRDefault="00740D2F" w:rsidP="00740D2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2) об услугах, которые являются необходимыми и обязательными для предоставления муниципальной услуги;</w:t>
      </w:r>
    </w:p>
    <w:p w:rsidR="00740D2F" w:rsidRPr="00740D2F" w:rsidRDefault="00740D2F" w:rsidP="00740D2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3) о перечне нормативных правовых актов, регламентирующих предоставление муниципальной услуги;</w:t>
      </w:r>
    </w:p>
    <w:p w:rsidR="00740D2F" w:rsidRPr="00740D2F" w:rsidRDefault="00740D2F" w:rsidP="00740D2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4) о перечне документов, предоставляемых для предоставления муниципальной услуги, и предъявляемых к ним требованиям;</w:t>
      </w:r>
    </w:p>
    <w:p w:rsidR="00740D2F" w:rsidRPr="00740D2F" w:rsidRDefault="00740D2F" w:rsidP="00740D2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5) о графике работы специалистов, оказывающих предоставление муниципальной услуги; </w:t>
      </w:r>
    </w:p>
    <w:p w:rsidR="00740D2F" w:rsidRPr="00740D2F" w:rsidRDefault="00740D2F" w:rsidP="00740D2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6) об основаниях отказа в приеме заявления;</w:t>
      </w:r>
    </w:p>
    <w:p w:rsidR="00740D2F" w:rsidRPr="00740D2F" w:rsidRDefault="00740D2F" w:rsidP="00740D2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7) о сроке предоставления услуги;</w:t>
      </w:r>
    </w:p>
    <w:p w:rsidR="00740D2F" w:rsidRPr="00740D2F" w:rsidRDefault="00740D2F" w:rsidP="00740D2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8) о ходе предоставления муниципальной услуги;</w:t>
      </w:r>
    </w:p>
    <w:p w:rsidR="00740D2F" w:rsidRPr="00740D2F" w:rsidRDefault="00740D2F" w:rsidP="00740D2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9) о порядке обжалования действий (бездействия) и решений, осуществляемых и принимаемых в ходе исполнения муниципальной услуги.</w:t>
      </w:r>
    </w:p>
    <w:p w:rsidR="00740D2F" w:rsidRPr="00740D2F" w:rsidRDefault="00740D2F" w:rsidP="00740D2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14.</w:t>
      </w: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Заявитель имеет право на получение сведений о ходе предоставления муниципальной услуги с момента приема его заявления на предоставление муниципальной услуги. Заявителю предоставляются сведения о том, на каком этапе (в процессе выполнения какой административной процедуры) муниципальной услуги находится рассмотрение представленного запроса. </w:t>
      </w:r>
    </w:p>
    <w:p w:rsidR="00740D2F" w:rsidRPr="00740D2F" w:rsidRDefault="00740D2F" w:rsidP="00740D2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Информация о ходе предоставления муниципальной услуги доводится специалистами Администрации МО «</w:t>
      </w:r>
      <w:proofErr w:type="spellStart"/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или офисов «Мои документы» в </w:t>
      </w:r>
      <w:proofErr w:type="spellStart"/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Глазовском</w:t>
      </w:r>
      <w:proofErr w:type="spellEnd"/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районе в форме индивидуального устного и письменного информирования. </w:t>
      </w:r>
    </w:p>
    <w:p w:rsidR="00740D2F" w:rsidRPr="00740D2F" w:rsidRDefault="00740D2F" w:rsidP="00740D2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15.</w:t>
      </w: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Информирование о порядке предоставления муниципальной услуги предусматривается в форме:</w:t>
      </w:r>
    </w:p>
    <w:p w:rsidR="00740D2F" w:rsidRPr="00740D2F" w:rsidRDefault="00740D2F" w:rsidP="00740D2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1) индивидуального устного информирования; </w:t>
      </w:r>
    </w:p>
    <w:p w:rsidR="00740D2F" w:rsidRPr="00740D2F" w:rsidRDefault="00740D2F" w:rsidP="00740D2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2) индивидуального письменного информирования; </w:t>
      </w:r>
    </w:p>
    <w:p w:rsidR="00740D2F" w:rsidRPr="00740D2F" w:rsidRDefault="00740D2F" w:rsidP="00740D2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3) публичного письменного информирования.</w:t>
      </w:r>
    </w:p>
    <w:p w:rsidR="00740D2F" w:rsidRPr="00740D2F" w:rsidRDefault="00740D2F" w:rsidP="00740D2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16.</w:t>
      </w: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Индивидуальное устное информирование по предоставлению муниципальной услуги (в том числе и об этапах предоставления муниципальной услуги, если заявитель подал заявление на предоставление муниципальной услуги) заявители вправе получить в Администрации МО «</w:t>
      </w:r>
      <w:proofErr w:type="spellStart"/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или в офисах «Мои документы» в </w:t>
      </w:r>
      <w:proofErr w:type="spellStart"/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Глазовском</w:t>
      </w:r>
      <w:proofErr w:type="spellEnd"/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районе лично или по телефону, в соответствии с графиками работы указанных организаций (пункты 8 и 10 настоящего Административного регламента).</w:t>
      </w:r>
      <w:proofErr w:type="gramEnd"/>
    </w:p>
    <w:p w:rsidR="00740D2F" w:rsidRPr="00740D2F" w:rsidRDefault="00740D2F" w:rsidP="00740D2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 личном обращении время ожидания заявителей для получения индивидуального устного информирования о муниципальной услуге не может превышать 15 минут. Время приема заявителя устанавливается до 15 минут. Специалист подробно и в вежливой (корректной) форме информирует заявителей по вопросам предоставления муниципальной услуги.</w:t>
      </w:r>
    </w:p>
    <w:p w:rsidR="00740D2F" w:rsidRPr="00740D2F" w:rsidRDefault="00740D2F" w:rsidP="00740D2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 индивидуальном информировании по телефону ответ на телефонный звонок должен начинаться с информации о наименовании организации, в которую позвонил заявитель, фамилии, имени, отчестве (при наличии) и должности специалиста, осуществляющего индивидуальное информирование по телефону. Время разговора не должно превышать 10 минут.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специалист, осуществляющий информирование, должен кратко подвести итоги и перечислить меры, которые необходимо принять. В случае</w:t>
      </w:r>
      <w:proofErr w:type="gramStart"/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proofErr w:type="gramEnd"/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если специалист, осуществляющий информирование по телефону, не может ответить на вопрос по содержанию, связанному с предоставлением муниципальной услуги, он обязан проинформировать заявителя об организациях, которые располагают необходимыми сведениями. </w:t>
      </w:r>
    </w:p>
    <w:p w:rsidR="00740D2F" w:rsidRPr="00740D2F" w:rsidRDefault="00740D2F" w:rsidP="00740D2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17.</w:t>
      </w: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Для индивидуального информирования в письменной форме заявители могут направить свои обращения: </w:t>
      </w:r>
    </w:p>
    <w:p w:rsidR="00740D2F" w:rsidRPr="00740D2F" w:rsidRDefault="00740D2F" w:rsidP="00740D2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1) посредством почтовой связи (письма, телеграммы, бандероли и т.д.) на адреса, указанные в пунктах 7 и 9 настоящего Административного регламента;</w:t>
      </w:r>
    </w:p>
    <w:p w:rsidR="00740D2F" w:rsidRPr="00740D2F" w:rsidRDefault="00740D2F" w:rsidP="00740D2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2) по электронной почте на электронные адреса, указанные в пунктах 7 и 9 настоящего Административного регламента;</w:t>
      </w:r>
    </w:p>
    <w:p w:rsidR="00740D2F" w:rsidRPr="00740D2F" w:rsidRDefault="00740D2F" w:rsidP="00740D2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3) посредством факсимильной связи на номер, указанный в пункте 7 настоящего Административного регламента;</w:t>
      </w:r>
    </w:p>
    <w:p w:rsidR="00740D2F" w:rsidRPr="00740D2F" w:rsidRDefault="00740D2F" w:rsidP="00740D2F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4) через интернет-приемную официального портала муниципального образования «</w:t>
      </w:r>
      <w:proofErr w:type="spellStart"/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Глазовский</w:t>
      </w:r>
      <w:proofErr w:type="spellEnd"/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район» в информационно-телекоммуникационной сети «Интернет» (далее – официальный портал </w:t>
      </w:r>
      <w:proofErr w:type="spellStart"/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Глазовского</w:t>
      </w:r>
      <w:proofErr w:type="spellEnd"/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района) </w:t>
      </w:r>
      <w:hyperlink r:id="rId24" w:history="1">
        <w:r w:rsidRPr="00740D2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http://glazrayon.ru/feedback/new.php</w:t>
        </w:r>
      </w:hyperlink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740D2F" w:rsidRPr="00740D2F" w:rsidRDefault="00740D2F" w:rsidP="00740D2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Ответы на письменные обращения даются в простой, четкой и понятной форме в письменном виде и должны содержать: ответы на поставленные вопросы, фамилию, инициалы и номер телефона исполнителя. Ответ подписывается Главой муниципального образования «</w:t>
      </w:r>
      <w:proofErr w:type="spellStart"/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».</w:t>
      </w:r>
    </w:p>
    <w:p w:rsidR="00740D2F" w:rsidRPr="00740D2F" w:rsidRDefault="00740D2F" w:rsidP="00740D2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Ответ на обращение направляется на адрес, указанный в форме обращения в течение 12 дней со дня получения запроса. </w:t>
      </w:r>
    </w:p>
    <w:p w:rsidR="00740D2F" w:rsidRPr="00740D2F" w:rsidRDefault="00740D2F" w:rsidP="00740D2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18.</w:t>
      </w: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Публичное письменное информирование о предоставлении муниципальной услуги осуществляется посредством размещения соответствующей информации:</w:t>
      </w:r>
    </w:p>
    <w:p w:rsidR="00740D2F" w:rsidRPr="00740D2F" w:rsidRDefault="00740D2F" w:rsidP="00740D2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1) на Едином портале государственных и муниципальных услуг (функций) в сети Интернет </w:t>
      </w:r>
      <w:hyperlink r:id="rId25" w:history="1">
        <w:r w:rsidRPr="00740D2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www.gosuslugi.ru</w:t>
        </w:r>
      </w:hyperlink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(далее – ЕПГУ); </w:t>
      </w:r>
    </w:p>
    <w:p w:rsidR="00740D2F" w:rsidRPr="00740D2F" w:rsidRDefault="00740D2F" w:rsidP="00740D2F">
      <w:pPr>
        <w:shd w:val="clear" w:color="auto" w:fill="FFFFFF"/>
        <w:suppressAutoHyphens/>
        <w:spacing w:after="0" w:line="255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2) на Региональном портале государственных и муниципальных услуг (функций) Удмуртской Республики </w:t>
      </w:r>
      <w:hyperlink r:id="rId26" w:history="1">
        <w:r w:rsidRPr="00740D2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http://uslugi.udmurt.ru/</w:t>
        </w:r>
      </w:hyperlink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(далее – РПГУ), в том числе через интерактивные информационные терминалы предоставления государственных и муниципальных услуг в Удмуртской Республике (далее – </w:t>
      </w:r>
      <w:proofErr w:type="spellStart"/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инфоматы</w:t>
      </w:r>
      <w:proofErr w:type="spellEnd"/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). Список мест размещения </w:t>
      </w:r>
      <w:proofErr w:type="spellStart"/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инфоматов</w:t>
      </w:r>
      <w:proofErr w:type="spellEnd"/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представлен в приложении № 1 к настоящему Административному регламенту; </w:t>
      </w:r>
    </w:p>
    <w:p w:rsidR="00740D2F" w:rsidRPr="00740D2F" w:rsidRDefault="00740D2F" w:rsidP="00740D2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3) на официальном портале </w:t>
      </w:r>
      <w:proofErr w:type="spellStart"/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Глазовского</w:t>
      </w:r>
      <w:proofErr w:type="spellEnd"/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района </w:t>
      </w:r>
      <w:hyperlink r:id="rId27" w:history="1">
        <w:r w:rsidRPr="00740D2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http://glazrayon.ru</w:t>
        </w:r>
      </w:hyperlink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740D2F" w:rsidRPr="00740D2F" w:rsidRDefault="00740D2F" w:rsidP="00740D2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4) на информационных стендах, расположенных в помещении Администрации МО «</w:t>
      </w:r>
      <w:proofErr w:type="spellStart"/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и в офисах «Мои документы» в </w:t>
      </w:r>
      <w:proofErr w:type="spellStart"/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Глазовском</w:t>
      </w:r>
      <w:proofErr w:type="spellEnd"/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районе.</w:t>
      </w:r>
    </w:p>
    <w:p w:rsidR="00740D2F" w:rsidRPr="00740D2F" w:rsidRDefault="00740D2F" w:rsidP="00740D2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19.</w:t>
      </w: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Публичное письменное информирование о предоставлении муниципальной услуги также возможно в форме изготовления буклетов, листовок, брошюр, плакатов, а также публикации в средствах массовой информации.</w:t>
      </w:r>
    </w:p>
    <w:p w:rsidR="00740D2F" w:rsidRPr="00740D2F" w:rsidRDefault="00740D2F" w:rsidP="00740D2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20.</w:t>
      </w: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Требования к качеству информационных стендов указаны в пункте 55 настоящего Административного регламента.</w:t>
      </w:r>
    </w:p>
    <w:p w:rsidR="00740D2F" w:rsidRPr="00740D2F" w:rsidRDefault="00740D2F" w:rsidP="00740D2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21.</w:t>
      </w: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Публичное письменное информирование о предоставлении муниципальной услуги включает в себя следующую информацию:</w:t>
      </w:r>
    </w:p>
    <w:p w:rsidR="00740D2F" w:rsidRPr="00740D2F" w:rsidRDefault="00740D2F" w:rsidP="00740D2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1) почтовый адрес, адрес электронной почты, номера телефонов, график работы, график приема заявителей, сведения об Администрации муниципального образования «</w:t>
      </w:r>
      <w:proofErr w:type="spellStart"/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и офисов «Мои документы»; </w:t>
      </w:r>
    </w:p>
    <w:p w:rsidR="00740D2F" w:rsidRPr="00740D2F" w:rsidRDefault="00740D2F" w:rsidP="00740D2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2) адреса ЕПГУ и РПГУ, официального портала </w:t>
      </w:r>
      <w:proofErr w:type="spellStart"/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Глазовского</w:t>
      </w:r>
      <w:proofErr w:type="spellEnd"/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района; </w:t>
      </w:r>
    </w:p>
    <w:p w:rsidR="00740D2F" w:rsidRPr="00740D2F" w:rsidRDefault="00740D2F" w:rsidP="00740D2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3) время ожидания в очереди на прием заявления для предоставления муниципальной услуги в соответствии с пунктом 50 настоящего Административного регламента</w:t>
      </w:r>
      <w:r w:rsidRPr="00740D2F">
        <w:rPr>
          <w:rFonts w:ascii="Times New Roman" w:eastAsia="Times New Roman" w:hAnsi="Times New Roman" w:cs="Times New Roman"/>
          <w:color w:val="7030A0"/>
          <w:sz w:val="24"/>
          <w:szCs w:val="24"/>
          <w:lang w:eastAsia="ar-SA"/>
        </w:rPr>
        <w:t xml:space="preserve">; </w:t>
      </w:r>
    </w:p>
    <w:p w:rsidR="00740D2F" w:rsidRPr="00740D2F" w:rsidRDefault="00740D2F" w:rsidP="00740D2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4) об услугах, которые являются необходимыми и обязательными для предоставления муниципальной услуги;</w:t>
      </w:r>
    </w:p>
    <w:p w:rsidR="00740D2F" w:rsidRPr="00740D2F" w:rsidRDefault="00740D2F" w:rsidP="00740D2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5) сроки предоставления муниципальной услуги; </w:t>
      </w:r>
    </w:p>
    <w:p w:rsidR="00740D2F" w:rsidRPr="00740D2F" w:rsidRDefault="00740D2F" w:rsidP="00740D2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6) нормативные правовые акты, регулирующие предоставление муниципальной услуги, в том числе настоящий Административный регламент с приложениями; </w:t>
      </w:r>
    </w:p>
    <w:p w:rsidR="00740D2F" w:rsidRPr="00740D2F" w:rsidRDefault="00740D2F" w:rsidP="00740D2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7) форма заявления о предоставлении муниципальной услуги (Приложения  №№ 2 к настоящему Административному регламенту) и требования к его заполнению и оформлению;</w:t>
      </w:r>
    </w:p>
    <w:p w:rsidR="00740D2F" w:rsidRPr="00740D2F" w:rsidRDefault="00740D2F" w:rsidP="00740D2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8) порядок и способы подачи заявления о предоставлении муниципальной услуги; </w:t>
      </w:r>
    </w:p>
    <w:p w:rsidR="00740D2F" w:rsidRPr="00740D2F" w:rsidRDefault="00740D2F" w:rsidP="00740D2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9) порядок и способы получения информации по порядку предоставления муниципальной услуги; </w:t>
      </w:r>
    </w:p>
    <w:p w:rsidR="00740D2F" w:rsidRPr="00740D2F" w:rsidRDefault="00740D2F" w:rsidP="00740D2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10) порядок информирования о ходе рассмотрения заявления о предоставлении муниципальной услуги и о результатах предоставления муниципальной услуги; </w:t>
      </w:r>
    </w:p>
    <w:p w:rsidR="00740D2F" w:rsidRPr="00740D2F" w:rsidRDefault="00740D2F" w:rsidP="00740D2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11) порядок записи на личный прием к должностным лицам; </w:t>
      </w:r>
    </w:p>
    <w:p w:rsidR="00740D2F" w:rsidRPr="00740D2F" w:rsidRDefault="00740D2F" w:rsidP="00740D2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12) порядок получения книги отзывов и предложений по вопросам организации приема заявителей; </w:t>
      </w:r>
    </w:p>
    <w:p w:rsidR="00740D2F" w:rsidRPr="00740D2F" w:rsidRDefault="00740D2F" w:rsidP="00740D2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13) порядок обжалования решений, действий (бездействия) должностных лиц, ответственных за предоставление муниципальной услуги</w:t>
      </w:r>
      <w:r w:rsidRPr="00740D2F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>.</w:t>
      </w:r>
    </w:p>
    <w:p w:rsidR="00740D2F" w:rsidRPr="00740D2F" w:rsidRDefault="00740D2F" w:rsidP="00740D2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40D2F" w:rsidRPr="00740D2F" w:rsidRDefault="00740D2F" w:rsidP="00740D2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40D2F" w:rsidRPr="00740D2F" w:rsidRDefault="00740D2F" w:rsidP="00740D2F">
      <w:pPr>
        <w:suppressAutoHyphens/>
        <w:spacing w:after="0" w:line="240" w:lineRule="auto"/>
        <w:ind w:firstLine="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Раздел II. СТАНДАРТ ПРЕДОСТАВЛЕНИЯ МУНИЦИПАЛЬНОЙ УСЛУГИ</w:t>
      </w:r>
    </w:p>
    <w:p w:rsidR="00740D2F" w:rsidRPr="00740D2F" w:rsidRDefault="00740D2F" w:rsidP="00740D2F">
      <w:pPr>
        <w:suppressAutoHyphens/>
        <w:spacing w:after="0" w:line="240" w:lineRule="auto"/>
        <w:ind w:hanging="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40D2F" w:rsidRPr="00740D2F" w:rsidRDefault="00740D2F" w:rsidP="00740D2F">
      <w:pPr>
        <w:suppressAutoHyphens/>
        <w:spacing w:after="0" w:line="240" w:lineRule="auto"/>
        <w:ind w:hanging="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Наименование муниципальной услуги</w:t>
      </w:r>
    </w:p>
    <w:p w:rsidR="00740D2F" w:rsidRPr="00740D2F" w:rsidRDefault="00740D2F" w:rsidP="00740D2F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40D2F" w:rsidRPr="00740D2F" w:rsidRDefault="00740D2F" w:rsidP="00740D2F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ab/>
        <w:t>22.</w:t>
      </w:r>
      <w:r w:rsidRPr="00740D2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Присвоение</w:t>
      </w:r>
      <w:r w:rsidRPr="00740D2F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 </w:t>
      </w: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адреса земельному участку (при отсутствии адреса – описание местоположения земельного участка).</w:t>
      </w:r>
    </w:p>
    <w:p w:rsidR="00740D2F" w:rsidRPr="00740D2F" w:rsidRDefault="00740D2F" w:rsidP="00740D2F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:rsidR="00740D2F" w:rsidRPr="00740D2F" w:rsidRDefault="00740D2F" w:rsidP="00740D2F">
      <w:pPr>
        <w:suppressAutoHyphens/>
        <w:spacing w:after="0" w:line="240" w:lineRule="auto"/>
        <w:ind w:firstLine="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Наименование органа, предоставляющего муниципальную услугу</w:t>
      </w:r>
    </w:p>
    <w:p w:rsidR="00740D2F" w:rsidRPr="00740D2F" w:rsidRDefault="00740D2F" w:rsidP="00740D2F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40D2F" w:rsidRPr="00740D2F" w:rsidRDefault="00740D2F" w:rsidP="00740D2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23.</w:t>
      </w: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Муниципальную услугу предоставляет Администрация муниципального образования «</w:t>
      </w:r>
      <w:proofErr w:type="spellStart"/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». </w:t>
      </w:r>
    </w:p>
    <w:p w:rsidR="00740D2F" w:rsidRPr="00740D2F" w:rsidRDefault="00740D2F" w:rsidP="00740D2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24.</w:t>
      </w: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 предоставлении муниципальной услуги Администрация муниципального образования «</w:t>
      </w:r>
      <w:proofErr w:type="spellStart"/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» осуществляет  взаимодействие:</w:t>
      </w:r>
    </w:p>
    <w:p w:rsidR="00740D2F" w:rsidRPr="00740D2F" w:rsidRDefault="00740D2F" w:rsidP="00740D2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1) с офисами «Мои документы» в </w:t>
      </w:r>
      <w:proofErr w:type="spellStart"/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Глазовском</w:t>
      </w:r>
      <w:proofErr w:type="spellEnd"/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районе в части приема, регистрации заявления и прилагаемых к нему документов от заявителя, необходимых для предоставления муниципальной услуги, запроса и получения в рамках межведомственного информационного взаимодействия недостающих документов и информации, указанных в пункте  30 настоящего Административного регламента, выдачи заявителю результата муниципальной услуги;</w:t>
      </w:r>
    </w:p>
    <w:p w:rsidR="00740D2F" w:rsidRPr="00740D2F" w:rsidRDefault="00740D2F" w:rsidP="00740D2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2) со структурными подразделениями Администрации </w:t>
      </w:r>
      <w:proofErr w:type="spellStart"/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Глазовского</w:t>
      </w:r>
      <w:proofErr w:type="spellEnd"/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района в части приема, регистрации заявления и прилагаемых к нему документов от заявителя, необходимых для предоставления муниципальной услуги, запроса и получения в рамках внутриведомственного информационного взаимодействия недостающих документов и информации, выдачи заявителю результата предоставления муниципальной услуги; </w:t>
      </w:r>
    </w:p>
    <w:p w:rsidR="00740D2F" w:rsidRPr="00740D2F" w:rsidRDefault="00740D2F" w:rsidP="00740D2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3) с Управлением Федеральной службы государственной регистрации, кадастра и картографии по Удмуртской Республике участвует в части предоставления документов, указанных в пункте 30 настоящего Административного регламента; </w:t>
      </w:r>
    </w:p>
    <w:p w:rsidR="00740D2F" w:rsidRPr="00740D2F" w:rsidRDefault="00740D2F" w:rsidP="00740D2F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4) с Филиалом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Удмуртской Республике (далее – филиал ФГБУ «ФКП </w:t>
      </w:r>
      <w:proofErr w:type="spellStart"/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Росреестра</w:t>
      </w:r>
      <w:proofErr w:type="spellEnd"/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по Удмуртской Республике) в части предоставления документов, указанных </w:t>
      </w:r>
      <w:proofErr w:type="gramStart"/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в</w:t>
      </w:r>
      <w:proofErr w:type="gramEnd"/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пункта 30 настоящего Административного регламента.</w:t>
      </w:r>
    </w:p>
    <w:p w:rsidR="00740D2F" w:rsidRPr="00740D2F" w:rsidRDefault="00740D2F" w:rsidP="00740D2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25.</w:t>
      </w: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Процедуры взаимодействия с указанными организациями определяются муниципальными правовыми актами, соглашениями, принимаемыми в соответствии с действующим законодательством.</w:t>
      </w:r>
    </w:p>
    <w:p w:rsidR="00740D2F" w:rsidRPr="00740D2F" w:rsidRDefault="00740D2F" w:rsidP="00740D2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26.</w:t>
      </w: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Администрация МО «</w:t>
      </w:r>
      <w:proofErr w:type="spellStart"/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»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Постановлением Администрации  муниципального образования «</w:t>
      </w:r>
      <w:proofErr w:type="spellStart"/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».</w:t>
      </w:r>
    </w:p>
    <w:p w:rsidR="00740D2F" w:rsidRPr="00740D2F" w:rsidRDefault="00740D2F" w:rsidP="00740D2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40D2F" w:rsidRPr="00740D2F" w:rsidRDefault="00740D2F" w:rsidP="00740D2F">
      <w:pPr>
        <w:suppressAutoHyphens/>
        <w:spacing w:after="0" w:line="240" w:lineRule="auto"/>
        <w:ind w:hanging="2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Результат предоставления муниципальной услуги</w:t>
      </w:r>
    </w:p>
    <w:p w:rsidR="00740D2F" w:rsidRPr="00740D2F" w:rsidRDefault="00740D2F" w:rsidP="00740D2F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40D2F" w:rsidRPr="00740D2F" w:rsidRDefault="00740D2F" w:rsidP="00740D2F">
      <w:pPr>
        <w:tabs>
          <w:tab w:val="left" w:pos="1260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27.</w:t>
      </w:r>
      <w:r w:rsidRPr="00740D2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Конечным результатом предоставления муниципальной услуги являются:</w:t>
      </w:r>
    </w:p>
    <w:p w:rsidR="00740D2F" w:rsidRPr="00740D2F" w:rsidRDefault="00740D2F" w:rsidP="00740D2F">
      <w:pPr>
        <w:tabs>
          <w:tab w:val="left" w:pos="1260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1) </w:t>
      </w: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Постановление</w:t>
      </w:r>
      <w:r w:rsidRPr="00740D2F">
        <w:rPr>
          <w:rFonts w:ascii="Times New Roman" w:eastAsia="Times New Roman" w:hAnsi="Times New Roman" w:cs="Times New Roman"/>
          <w:color w:val="0070C0"/>
          <w:sz w:val="24"/>
          <w:szCs w:val="24"/>
          <w:lang w:eastAsia="ar-SA"/>
        </w:rPr>
        <w:t xml:space="preserve"> </w:t>
      </w: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Администрации муниципального образования «</w:t>
      </w:r>
      <w:proofErr w:type="spellStart"/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»  о присвоении адреса земельному участку (при отсутствии адреса – описание местоположения земельного участка) (образец в приложении №3 к настоящему Административному регламенту);</w:t>
      </w:r>
    </w:p>
    <w:p w:rsidR="00740D2F" w:rsidRPr="00740D2F" w:rsidRDefault="00740D2F" w:rsidP="00740D2F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2)  </w:t>
      </w:r>
      <w:r w:rsidR="005F0F35" w:rsidRPr="006B509E">
        <w:rPr>
          <w:rFonts w:ascii="Times New Roman" w:eastAsia="Times New Roman" w:hAnsi="Times New Roman" w:cs="Times New Roman"/>
          <w:sz w:val="24"/>
          <w:szCs w:val="24"/>
          <w:lang w:eastAsia="ar-SA"/>
        </w:rPr>
        <w:t>решение об отказе в присвоении адреса земельному участку, принимаемое в форме решения об отказе в присвоении объекту адресации адреса или аннулировании его адреса, утвержденного приказом Минфина России от 11 декабря 2014 г. N 146н (образец в приложении №4 к настоящему Административному регламенту).</w:t>
      </w:r>
    </w:p>
    <w:p w:rsidR="00740D2F" w:rsidRPr="00740D2F" w:rsidRDefault="00740D2F" w:rsidP="00740D2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40D2F" w:rsidRPr="00740D2F" w:rsidRDefault="00740D2F" w:rsidP="00740D2F">
      <w:pPr>
        <w:suppressAutoHyphens/>
        <w:spacing w:after="0" w:line="240" w:lineRule="auto"/>
        <w:ind w:firstLine="2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Срок предоставления муниципальной услуги, срок выдачи (направления), </w:t>
      </w:r>
    </w:p>
    <w:p w:rsidR="00740D2F" w:rsidRPr="00740D2F" w:rsidRDefault="00740D2F" w:rsidP="00740D2F">
      <w:pPr>
        <w:suppressAutoHyphens/>
        <w:spacing w:after="0" w:line="240" w:lineRule="auto"/>
        <w:ind w:firstLine="2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документов, являющихся результатом предоставления муниципальной услуги</w:t>
      </w:r>
    </w:p>
    <w:p w:rsidR="00740D2F" w:rsidRPr="00740D2F" w:rsidRDefault="00740D2F" w:rsidP="00740D2F">
      <w:pPr>
        <w:suppressAutoHyphens/>
        <w:spacing w:after="0" w:line="240" w:lineRule="auto"/>
        <w:ind w:firstLine="24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40D2F" w:rsidRPr="00740D2F" w:rsidRDefault="00740D2F" w:rsidP="00740D2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28.</w:t>
      </w:r>
      <w:r w:rsidR="005F0F3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5F0F35" w:rsidRPr="00D61414">
        <w:rPr>
          <w:rFonts w:ascii="Times New Roman" w:eastAsia="Times New Roman" w:hAnsi="Times New Roman" w:cs="Times New Roman"/>
          <w:sz w:val="24"/>
          <w:szCs w:val="24"/>
          <w:lang w:eastAsia="ar-SA"/>
        </w:rPr>
        <w:t>Срок предоставления муниципальной услуги и срок выдачи (направления), документов, являющихся результатом предоставления муниципальной услуги, составляет не более чем через 10 рабочих дней со дня поступления заявления</w:t>
      </w:r>
      <w:r w:rsidR="005F0F35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740D2F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 </w:t>
      </w: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740D2F" w:rsidRPr="00740D2F" w:rsidRDefault="00740D2F" w:rsidP="00740D2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0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 наличии обоснованных причин, предусмотренных законодательством Российской Федерации, Удмуртской Республики и не позволяющих подготовить ответ на </w:t>
      </w: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запрос заявителя в установленный настоящим административным регламентом срок, срок предоставления муниципальной услуги может быть продлен не более чем на 30 календарных дней, о чем письменно уведомляется заявитель.</w:t>
      </w:r>
      <w:r w:rsidRPr="00740D2F">
        <w:rPr>
          <w:rFonts w:ascii="Times New Roman" w:eastAsia="Times New Roman" w:hAnsi="Times New Roman" w:cs="Times New Roman"/>
          <w:b/>
          <w:i/>
          <w:sz w:val="20"/>
          <w:szCs w:val="24"/>
          <w:lang w:eastAsia="ar-SA"/>
        </w:rPr>
        <w:t xml:space="preserve"> </w:t>
      </w:r>
    </w:p>
    <w:p w:rsidR="00740D2F" w:rsidRPr="00740D2F" w:rsidRDefault="00740D2F" w:rsidP="00740D2F">
      <w:pPr>
        <w:suppressAutoHyphens/>
        <w:spacing w:after="0" w:line="240" w:lineRule="auto"/>
        <w:ind w:hanging="2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40D2F" w:rsidRPr="00740D2F" w:rsidRDefault="00740D2F" w:rsidP="00740D2F">
      <w:pPr>
        <w:suppressAutoHyphens/>
        <w:spacing w:after="0" w:line="240" w:lineRule="auto"/>
        <w:ind w:hanging="2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Перечень нормативных правовых актов, регулирующих отношения, </w:t>
      </w:r>
    </w:p>
    <w:p w:rsidR="00740D2F" w:rsidRPr="00740D2F" w:rsidRDefault="00740D2F" w:rsidP="00740D2F">
      <w:pPr>
        <w:suppressAutoHyphens/>
        <w:spacing w:after="0" w:line="240" w:lineRule="auto"/>
        <w:ind w:hanging="2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возникающие в связи с предоставлением муниципальной услуги</w:t>
      </w:r>
    </w:p>
    <w:p w:rsidR="00740D2F" w:rsidRPr="00740D2F" w:rsidRDefault="00740D2F" w:rsidP="00740D2F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14357" w:rsidRPr="00D14357" w:rsidRDefault="00740D2F" w:rsidP="00D1435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29.</w:t>
      </w: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D14357" w:rsidRPr="00D14357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Предоставление муниципальной услуги регулируется:</w:t>
      </w:r>
    </w:p>
    <w:p w:rsidR="00D14357" w:rsidRPr="00D14357" w:rsidRDefault="00D14357" w:rsidP="00D14357">
      <w:pPr>
        <w:numPr>
          <w:ilvl w:val="0"/>
          <w:numId w:val="30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4357">
        <w:rPr>
          <w:rFonts w:ascii="Times New Roman" w:eastAsia="Times New Roman" w:hAnsi="Times New Roman" w:cs="Times New Roman"/>
          <w:sz w:val="24"/>
          <w:szCs w:val="24"/>
          <w:lang w:eastAsia="ar-SA"/>
        </w:rPr>
        <w:t>Гражданским кодексом Российской Федерации;</w:t>
      </w:r>
    </w:p>
    <w:p w:rsidR="00D14357" w:rsidRPr="00D14357" w:rsidRDefault="00D14357" w:rsidP="00D14357">
      <w:pPr>
        <w:numPr>
          <w:ilvl w:val="0"/>
          <w:numId w:val="30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4357">
        <w:rPr>
          <w:rFonts w:ascii="Times New Roman" w:eastAsia="Times New Roman" w:hAnsi="Times New Roman" w:cs="Times New Roman"/>
          <w:sz w:val="24"/>
          <w:szCs w:val="24"/>
          <w:lang w:eastAsia="ar-SA"/>
        </w:rPr>
        <w:t>Земельным кодексом Российской Федерации;</w:t>
      </w:r>
    </w:p>
    <w:p w:rsidR="00D14357" w:rsidRPr="00D14357" w:rsidRDefault="00D14357" w:rsidP="00D14357">
      <w:pPr>
        <w:numPr>
          <w:ilvl w:val="0"/>
          <w:numId w:val="30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4357">
        <w:rPr>
          <w:rFonts w:ascii="Times New Roman" w:eastAsia="Times New Roman" w:hAnsi="Times New Roman" w:cs="Times New Roman"/>
          <w:sz w:val="24"/>
          <w:szCs w:val="24"/>
          <w:lang w:eastAsia="ar-SA"/>
        </w:rPr>
        <w:t>Градостроительным кодексом Российской Федерации;</w:t>
      </w:r>
    </w:p>
    <w:p w:rsidR="00D14357" w:rsidRPr="00D14357" w:rsidRDefault="00D14357" w:rsidP="00D14357">
      <w:pPr>
        <w:numPr>
          <w:ilvl w:val="0"/>
          <w:numId w:val="30"/>
        </w:numPr>
        <w:tabs>
          <w:tab w:val="left" w:pos="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435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Федеральным законом от 25.10.2001 № 137-ФЗ «О введении в действие Земельного кодекса Российской Федерации»; </w:t>
      </w:r>
    </w:p>
    <w:p w:rsidR="00D14357" w:rsidRPr="00D14357" w:rsidRDefault="00D14357" w:rsidP="00D14357">
      <w:pPr>
        <w:numPr>
          <w:ilvl w:val="0"/>
          <w:numId w:val="30"/>
        </w:numPr>
        <w:tabs>
          <w:tab w:val="left" w:pos="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4357">
        <w:rPr>
          <w:rFonts w:ascii="Times New Roman" w:eastAsia="Times New Roman" w:hAnsi="Times New Roman" w:cs="Times New Roman"/>
          <w:sz w:val="24"/>
          <w:szCs w:val="24"/>
          <w:lang w:eastAsia="ar-SA"/>
        </w:rPr>
        <w:t>Федеральным законом от 21 июля 1997 года № 122-ФЗ «О государственной регистрации прав на недвижимое имущество и сделок с ним»;</w:t>
      </w:r>
    </w:p>
    <w:p w:rsidR="00D14357" w:rsidRPr="00D14357" w:rsidRDefault="00D14357" w:rsidP="00D14357">
      <w:pPr>
        <w:numPr>
          <w:ilvl w:val="0"/>
          <w:numId w:val="30"/>
        </w:numPr>
        <w:tabs>
          <w:tab w:val="left" w:pos="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4357">
        <w:rPr>
          <w:rFonts w:ascii="Times New Roman" w:eastAsia="Times New Roman" w:hAnsi="Times New Roman" w:cs="Times New Roman"/>
          <w:sz w:val="24"/>
          <w:szCs w:val="24"/>
          <w:lang w:eastAsia="ar-SA"/>
        </w:rPr>
        <w:t>Федеральным законом от 24 июля 2007 г. № 221-ФЗ «О государственном кадастре недвижимости»;</w:t>
      </w:r>
    </w:p>
    <w:p w:rsidR="00D14357" w:rsidRPr="00D14357" w:rsidRDefault="00D14357" w:rsidP="00D14357">
      <w:pPr>
        <w:numPr>
          <w:ilvl w:val="0"/>
          <w:numId w:val="30"/>
        </w:numPr>
        <w:tabs>
          <w:tab w:val="left" w:pos="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4357">
        <w:rPr>
          <w:rFonts w:ascii="Times New Roman" w:eastAsia="Times New Roman" w:hAnsi="Times New Roman" w:cs="Times New Roman"/>
          <w:sz w:val="24"/>
          <w:szCs w:val="24"/>
          <w:lang w:eastAsia="ar-SA"/>
        </w:rPr>
        <w:t>Федеральным законом от 06.10.2003 № 131-ФЗ «Об общих принципах организации местного самоуправления в Российской Федерации»;</w:t>
      </w:r>
    </w:p>
    <w:p w:rsidR="00D14357" w:rsidRPr="00D14357" w:rsidRDefault="00D14357" w:rsidP="00D14357">
      <w:pPr>
        <w:numPr>
          <w:ilvl w:val="0"/>
          <w:numId w:val="30"/>
        </w:numPr>
        <w:tabs>
          <w:tab w:val="left" w:pos="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435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Федеральным законом от 02.05.2006 № 59-ФЗ «О порядке рассмотрения обращений граждан Российской Федерации»; </w:t>
      </w:r>
    </w:p>
    <w:p w:rsidR="00D14357" w:rsidRPr="00D14357" w:rsidRDefault="00D14357" w:rsidP="00D14357">
      <w:pPr>
        <w:numPr>
          <w:ilvl w:val="0"/>
          <w:numId w:val="30"/>
        </w:numPr>
        <w:tabs>
          <w:tab w:val="left" w:pos="0"/>
        </w:tabs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4357">
        <w:rPr>
          <w:rFonts w:ascii="Times New Roman" w:eastAsia="Times New Roman" w:hAnsi="Times New Roman" w:cs="Times New Roman"/>
          <w:sz w:val="24"/>
          <w:szCs w:val="24"/>
          <w:lang w:eastAsia="ar-SA"/>
        </w:rPr>
        <w:t>Федеральным законом от 27.07.2010 № 210-ФЗ «Об организации предоставления государственных и муниципальных услуг»;</w:t>
      </w:r>
    </w:p>
    <w:p w:rsidR="00D14357" w:rsidRPr="00D14357" w:rsidRDefault="00D14357" w:rsidP="00D14357">
      <w:pPr>
        <w:numPr>
          <w:ilvl w:val="0"/>
          <w:numId w:val="30"/>
        </w:numPr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4357">
        <w:rPr>
          <w:rFonts w:ascii="Times New Roman" w:eastAsia="Times New Roman" w:hAnsi="Times New Roman" w:cs="Times New Roman"/>
          <w:sz w:val="24"/>
          <w:szCs w:val="24"/>
          <w:lang w:eastAsia="ar-SA"/>
        </w:rPr>
        <w:t>Федеральным Законом от 27.07.2006 № 152-ФЗ «О персональных данных»;</w:t>
      </w:r>
    </w:p>
    <w:p w:rsidR="00D14357" w:rsidRPr="00D14357" w:rsidRDefault="00D14357" w:rsidP="00D14357">
      <w:pPr>
        <w:numPr>
          <w:ilvl w:val="0"/>
          <w:numId w:val="30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4357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ar-SA"/>
        </w:rPr>
        <w:t xml:space="preserve">Федеральным </w:t>
      </w:r>
      <w:hyperlink r:id="rId28" w:history="1">
        <w:r w:rsidRPr="00D14357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  <w:shd w:val="clear" w:color="auto" w:fill="FFFFFF"/>
            <w:lang w:eastAsia="ar-SA"/>
          </w:rPr>
          <w:t>законом</w:t>
        </w:r>
      </w:hyperlink>
      <w:r w:rsidRPr="00D14357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ar-SA"/>
        </w:rPr>
        <w:t xml:space="preserve"> от 6 апреля 2011 года № 63-ФЗ «Об электронной подписи»;</w:t>
      </w:r>
    </w:p>
    <w:p w:rsidR="00D14357" w:rsidRPr="00D14357" w:rsidRDefault="00D14357" w:rsidP="00D14357">
      <w:pPr>
        <w:numPr>
          <w:ilvl w:val="0"/>
          <w:numId w:val="30"/>
        </w:numPr>
        <w:tabs>
          <w:tab w:val="left" w:pos="0"/>
        </w:tabs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4357">
        <w:rPr>
          <w:rFonts w:ascii="Times New Roman" w:eastAsia="Times New Roman" w:hAnsi="Times New Roman" w:cs="Times New Roman"/>
          <w:sz w:val="24"/>
          <w:szCs w:val="24"/>
          <w:lang w:eastAsia="ar-SA"/>
        </w:rPr>
        <w:t>Федеральным законом от 24 ноября 1995 года № 181-ФЗ «О социальной защите инвалидов в Российской Федерации»;</w:t>
      </w:r>
    </w:p>
    <w:p w:rsidR="00D14357" w:rsidRPr="00D14357" w:rsidRDefault="008F2A4E" w:rsidP="00D14357">
      <w:pPr>
        <w:numPr>
          <w:ilvl w:val="0"/>
          <w:numId w:val="30"/>
        </w:numPr>
        <w:tabs>
          <w:tab w:val="left" w:pos="0"/>
        </w:tabs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ar-SA"/>
        </w:rPr>
      </w:pPr>
      <w:hyperlink r:id="rId29" w:history="1">
        <w:r w:rsidR="00D14357" w:rsidRPr="00D14357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  <w:shd w:val="clear" w:color="auto" w:fill="FFFFFF"/>
            <w:lang w:eastAsia="ar-SA"/>
          </w:rPr>
          <w:t>Постановлением</w:t>
        </w:r>
      </w:hyperlink>
      <w:r w:rsidR="00D14357" w:rsidRPr="00D14357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ar-SA"/>
        </w:rPr>
        <w:t xml:space="preserve">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:rsidR="00D14357" w:rsidRPr="00D14357" w:rsidRDefault="00D14357" w:rsidP="00D14357">
      <w:pPr>
        <w:numPr>
          <w:ilvl w:val="0"/>
          <w:numId w:val="30"/>
        </w:numPr>
        <w:tabs>
          <w:tab w:val="left" w:pos="0"/>
        </w:tabs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ar-SA"/>
        </w:rPr>
      </w:pPr>
      <w:r w:rsidRPr="00D14357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ar-SA"/>
        </w:rPr>
        <w:t>Постановлением Правительства Российской Федерации от 25 августа 2012 года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услуг»;</w:t>
      </w:r>
    </w:p>
    <w:p w:rsidR="00D14357" w:rsidRPr="00D14357" w:rsidRDefault="00D14357" w:rsidP="00D14357">
      <w:pPr>
        <w:numPr>
          <w:ilvl w:val="0"/>
          <w:numId w:val="30"/>
        </w:numPr>
        <w:tabs>
          <w:tab w:val="left" w:pos="0"/>
        </w:tabs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ar-SA"/>
        </w:rPr>
      </w:pPr>
      <w:r w:rsidRPr="00D14357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ar-SA"/>
        </w:rPr>
        <w:t>Постановлением Правительства Российской Федерации от 19 ноября 2014 года № 1221 «Об утверждении Правил присвоения, изменения и аннулирования адресов»</w:t>
      </w:r>
    </w:p>
    <w:p w:rsidR="00D14357" w:rsidRPr="00D14357" w:rsidRDefault="00D14357" w:rsidP="00D14357">
      <w:pPr>
        <w:numPr>
          <w:ilvl w:val="0"/>
          <w:numId w:val="30"/>
        </w:numPr>
        <w:tabs>
          <w:tab w:val="left" w:pos="0"/>
        </w:tabs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ar-SA"/>
        </w:rPr>
      </w:pPr>
      <w:r w:rsidRPr="00D14357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ar-SA"/>
        </w:rPr>
        <w:t>Приказом Министерства экономического развития РФ от 12 января 2015 г. № 1 «Об утверждении перечня документов, подтверждающих право заявителя на приобретение земельного участка без проведения торгов»;</w:t>
      </w:r>
    </w:p>
    <w:p w:rsidR="00D14357" w:rsidRPr="00D14357" w:rsidRDefault="00D14357" w:rsidP="00D14357">
      <w:pPr>
        <w:numPr>
          <w:ilvl w:val="0"/>
          <w:numId w:val="30"/>
        </w:numPr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D14357">
        <w:rPr>
          <w:rFonts w:ascii="Times New Roman" w:eastAsia="Arial" w:hAnsi="Times New Roman" w:cs="Times New Roman"/>
          <w:sz w:val="24"/>
          <w:szCs w:val="24"/>
          <w:lang w:eastAsia="ar-SA"/>
        </w:rPr>
        <w:t>Уставом муниципального образования «</w:t>
      </w:r>
      <w:proofErr w:type="spellStart"/>
      <w:r w:rsidRPr="00D14357">
        <w:rPr>
          <w:rFonts w:ascii="Times New Roman" w:eastAsia="Arial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D14357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». </w:t>
      </w:r>
    </w:p>
    <w:p w:rsidR="00D14357" w:rsidRPr="00D14357" w:rsidRDefault="005F0F35" w:rsidP="00D14357">
      <w:pPr>
        <w:pStyle w:val="af6"/>
        <w:numPr>
          <w:ilvl w:val="0"/>
          <w:numId w:val="30"/>
        </w:numPr>
        <w:tabs>
          <w:tab w:val="left" w:pos="0"/>
        </w:tabs>
        <w:suppressAutoHyphens/>
        <w:autoSpaceDE w:val="0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D14357">
        <w:rPr>
          <w:rFonts w:ascii="Times New Roman" w:eastAsia="Arial" w:hAnsi="Times New Roman"/>
          <w:sz w:val="24"/>
          <w:szCs w:val="24"/>
          <w:lang w:eastAsia="ar-SA"/>
        </w:rPr>
        <w:t xml:space="preserve">Федеральным законом от 28.12.2013 № 443-ФЗ «О </w:t>
      </w:r>
      <w:proofErr w:type="gramStart"/>
      <w:r w:rsidRPr="00D14357">
        <w:rPr>
          <w:rFonts w:ascii="Times New Roman" w:eastAsia="Arial" w:hAnsi="Times New Roman"/>
          <w:sz w:val="24"/>
          <w:szCs w:val="24"/>
          <w:lang w:eastAsia="ar-SA"/>
        </w:rPr>
        <w:t>федеральной</w:t>
      </w:r>
      <w:proofErr w:type="gramEnd"/>
      <w:r w:rsidRPr="00D14357">
        <w:rPr>
          <w:rFonts w:ascii="Times New Roman" w:eastAsia="Arial" w:hAnsi="Times New Roman"/>
          <w:sz w:val="24"/>
          <w:szCs w:val="24"/>
          <w:lang w:eastAsia="ar-SA"/>
        </w:rPr>
        <w:t xml:space="preserve"> информационной </w:t>
      </w:r>
      <w:r w:rsidR="00D14357" w:rsidRPr="00D14357">
        <w:rPr>
          <w:rFonts w:ascii="Times New Roman" w:eastAsia="Arial" w:hAnsi="Times New Roman"/>
          <w:sz w:val="24"/>
          <w:szCs w:val="24"/>
          <w:lang w:eastAsia="ar-SA"/>
        </w:rPr>
        <w:t xml:space="preserve">     </w:t>
      </w:r>
    </w:p>
    <w:p w:rsidR="005F0F35" w:rsidRPr="00D14357" w:rsidRDefault="005F0F35" w:rsidP="00D14357">
      <w:pPr>
        <w:pStyle w:val="af6"/>
        <w:tabs>
          <w:tab w:val="left" w:pos="0"/>
        </w:tabs>
        <w:suppressAutoHyphens/>
        <w:autoSpaceDE w:val="0"/>
        <w:ind w:left="786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D14357">
        <w:rPr>
          <w:rFonts w:ascii="Times New Roman" w:eastAsia="Arial" w:hAnsi="Times New Roman"/>
          <w:sz w:val="24"/>
          <w:szCs w:val="24"/>
          <w:lang w:eastAsia="ar-SA"/>
        </w:rPr>
        <w:t>адресной системе и о внесении изменений в Федеральный закон «Об общих принципах организации местного самоуправления в Российской Федерации»;</w:t>
      </w:r>
    </w:p>
    <w:p w:rsidR="00D14357" w:rsidRPr="00D14357" w:rsidRDefault="005F0F35" w:rsidP="00D14357">
      <w:pPr>
        <w:pStyle w:val="af6"/>
        <w:numPr>
          <w:ilvl w:val="0"/>
          <w:numId w:val="30"/>
        </w:numPr>
        <w:tabs>
          <w:tab w:val="left" w:pos="0"/>
        </w:tabs>
        <w:suppressAutoHyphens/>
        <w:autoSpaceDE w:val="0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D14357">
        <w:rPr>
          <w:rFonts w:ascii="Times New Roman" w:eastAsia="Arial" w:hAnsi="Times New Roman"/>
          <w:sz w:val="24"/>
          <w:szCs w:val="24"/>
          <w:lang w:eastAsia="ar-SA"/>
        </w:rPr>
        <w:t xml:space="preserve">Приказом Министерства финансов РФ от 11.12.2014 № 146н «Об утверждении </w:t>
      </w:r>
    </w:p>
    <w:p w:rsidR="005F0F35" w:rsidRPr="00D14357" w:rsidRDefault="005F0F35" w:rsidP="00D14357">
      <w:pPr>
        <w:pStyle w:val="af6"/>
        <w:tabs>
          <w:tab w:val="left" w:pos="0"/>
        </w:tabs>
        <w:suppressAutoHyphens/>
        <w:autoSpaceDE w:val="0"/>
        <w:ind w:left="786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D14357">
        <w:rPr>
          <w:rFonts w:ascii="Times New Roman" w:eastAsia="Arial" w:hAnsi="Times New Roman"/>
          <w:sz w:val="24"/>
          <w:szCs w:val="24"/>
          <w:lang w:eastAsia="ar-SA"/>
        </w:rPr>
        <w:t>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адреса;</w:t>
      </w:r>
    </w:p>
    <w:p w:rsidR="00D14357" w:rsidRPr="00D14357" w:rsidRDefault="005F0F35" w:rsidP="00D14357">
      <w:pPr>
        <w:pStyle w:val="af6"/>
        <w:numPr>
          <w:ilvl w:val="0"/>
          <w:numId w:val="30"/>
        </w:numPr>
        <w:tabs>
          <w:tab w:val="left" w:pos="0"/>
        </w:tabs>
        <w:suppressAutoHyphens/>
        <w:autoSpaceDE w:val="0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D14357">
        <w:rPr>
          <w:rFonts w:ascii="Times New Roman" w:eastAsia="Arial" w:hAnsi="Times New Roman"/>
          <w:sz w:val="24"/>
          <w:szCs w:val="24"/>
          <w:lang w:eastAsia="ar-SA"/>
        </w:rPr>
        <w:t xml:space="preserve">Распоряжением Правительства РФ от 16.06.2018 № 1206-р «О внесении изменений </w:t>
      </w:r>
      <w:r w:rsidR="00D14357" w:rsidRPr="00D14357">
        <w:rPr>
          <w:rFonts w:ascii="Times New Roman" w:eastAsia="Arial" w:hAnsi="Times New Roman"/>
          <w:sz w:val="24"/>
          <w:szCs w:val="24"/>
          <w:lang w:eastAsia="ar-SA"/>
        </w:rPr>
        <w:t xml:space="preserve"> </w:t>
      </w:r>
    </w:p>
    <w:p w:rsidR="005F0F35" w:rsidRPr="00D14357" w:rsidRDefault="005F0F35" w:rsidP="00D14357">
      <w:pPr>
        <w:pStyle w:val="af6"/>
        <w:tabs>
          <w:tab w:val="left" w:pos="0"/>
        </w:tabs>
        <w:suppressAutoHyphens/>
        <w:autoSpaceDE w:val="0"/>
        <w:ind w:left="786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D14357">
        <w:rPr>
          <w:rFonts w:ascii="Times New Roman" w:eastAsia="Arial" w:hAnsi="Times New Roman"/>
          <w:sz w:val="24"/>
          <w:szCs w:val="24"/>
          <w:lang w:eastAsia="ar-SA"/>
        </w:rPr>
        <w:t>в Распоряжение Правительства РФ от 31.01.2017 № 147-р.</w:t>
      </w:r>
    </w:p>
    <w:p w:rsidR="00740D2F" w:rsidRPr="00740D2F" w:rsidRDefault="00740D2F" w:rsidP="00740D2F">
      <w:pPr>
        <w:suppressAutoHyphens/>
        <w:spacing w:after="0" w:line="240" w:lineRule="auto"/>
        <w:ind w:firstLine="55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40D2F" w:rsidRPr="00740D2F" w:rsidRDefault="00740D2F" w:rsidP="00740D2F">
      <w:pPr>
        <w:suppressAutoHyphens/>
        <w:spacing w:after="0" w:line="240" w:lineRule="auto"/>
        <w:ind w:firstLine="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Исчерпывающий перечень документов, необходимых в соответствии </w:t>
      </w:r>
    </w:p>
    <w:p w:rsidR="00740D2F" w:rsidRPr="00740D2F" w:rsidRDefault="00740D2F" w:rsidP="00740D2F">
      <w:pPr>
        <w:suppressAutoHyphens/>
        <w:spacing w:after="0" w:line="240" w:lineRule="auto"/>
        <w:ind w:firstLine="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 xml:space="preserve">с нормативными правовыми актами для предоставления муниципальной услуги </w:t>
      </w:r>
    </w:p>
    <w:p w:rsidR="00740D2F" w:rsidRPr="00740D2F" w:rsidRDefault="00740D2F" w:rsidP="00740D2F">
      <w:pPr>
        <w:suppressAutoHyphens/>
        <w:spacing w:after="0" w:line="240" w:lineRule="auto"/>
        <w:ind w:firstLine="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и порядок их представления</w:t>
      </w:r>
    </w:p>
    <w:p w:rsidR="00740D2F" w:rsidRPr="00740D2F" w:rsidRDefault="00740D2F" w:rsidP="00740D2F">
      <w:pPr>
        <w:suppressAutoHyphens/>
        <w:spacing w:after="0" w:line="240" w:lineRule="auto"/>
        <w:ind w:firstLine="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40D2F" w:rsidRPr="00740D2F" w:rsidRDefault="00740D2F" w:rsidP="00740D2F">
      <w:pPr>
        <w:suppressAutoHyphens/>
        <w:spacing w:after="0" w:line="240" w:lineRule="auto"/>
        <w:ind w:firstLine="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740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30.</w:t>
      </w: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Для получения муниципальной услуги заявитель должен представить следующие документы:</w:t>
      </w:r>
    </w:p>
    <w:p w:rsidR="00740D2F" w:rsidRPr="00740D2F" w:rsidRDefault="00740D2F" w:rsidP="00740D2F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740D2F">
        <w:rPr>
          <w:rFonts w:ascii="Times New Roman" w:eastAsia="Arial" w:hAnsi="Times New Roman" w:cs="Times New Roman"/>
          <w:sz w:val="24"/>
          <w:szCs w:val="24"/>
          <w:lang w:eastAsia="ar-SA"/>
        </w:rPr>
        <w:t>1) Заявление о предоставлении муниципальной услуги по форме, приведенной в Приложении № 1</w:t>
      </w:r>
      <w:r w:rsidRPr="00740D2F">
        <w:rPr>
          <w:rFonts w:ascii="Times New Roman" w:eastAsia="Arial" w:hAnsi="Times New Roman" w:cs="Times New Roman"/>
          <w:color w:val="FF0000"/>
          <w:sz w:val="24"/>
          <w:szCs w:val="24"/>
          <w:lang w:eastAsia="ar-SA"/>
        </w:rPr>
        <w:t xml:space="preserve"> </w:t>
      </w:r>
      <w:r w:rsidRPr="00740D2F">
        <w:rPr>
          <w:rFonts w:ascii="Times New Roman" w:eastAsia="Arial" w:hAnsi="Times New Roman" w:cs="Times New Roman"/>
          <w:sz w:val="24"/>
          <w:szCs w:val="24"/>
          <w:lang w:eastAsia="ar-SA"/>
        </w:rPr>
        <w:t>к настоящему Административному регламенту.</w:t>
      </w:r>
    </w:p>
    <w:p w:rsidR="00740D2F" w:rsidRPr="00740D2F" w:rsidRDefault="00740D2F" w:rsidP="00740D2F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740D2F">
        <w:rPr>
          <w:rFonts w:ascii="Times New Roman" w:eastAsia="Arial" w:hAnsi="Times New Roman" w:cs="Times New Roman"/>
          <w:sz w:val="24"/>
          <w:szCs w:val="24"/>
          <w:lang w:eastAsia="ar-SA"/>
        </w:rPr>
        <w:t>2) документ, удостоверяющий личность заявителя (при представлении официальных документов лично заявителем);</w:t>
      </w:r>
    </w:p>
    <w:p w:rsidR="00740D2F" w:rsidRPr="00740D2F" w:rsidRDefault="00740D2F" w:rsidP="00740D2F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740D2F">
        <w:rPr>
          <w:rFonts w:ascii="Times New Roman" w:eastAsia="Arial" w:hAnsi="Times New Roman" w:cs="Times New Roman"/>
          <w:sz w:val="24"/>
          <w:szCs w:val="24"/>
          <w:lang w:eastAsia="ar-SA"/>
        </w:rPr>
        <w:t>3) документ, подтверждающий полномочия заявителя или представителя заявителя;</w:t>
      </w:r>
    </w:p>
    <w:p w:rsidR="00740D2F" w:rsidRPr="00740D2F" w:rsidRDefault="00740D2F" w:rsidP="00740D2F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740D2F">
        <w:rPr>
          <w:rFonts w:ascii="Times New Roman" w:eastAsia="Arial" w:hAnsi="Times New Roman" w:cs="Times New Roman"/>
          <w:sz w:val="24"/>
          <w:szCs w:val="24"/>
          <w:lang w:eastAsia="ar-SA"/>
        </w:rPr>
        <w:t>4) согласие на обработку персональных данных</w:t>
      </w:r>
    </w:p>
    <w:p w:rsidR="00740D2F" w:rsidRPr="00740D2F" w:rsidRDefault="00740D2F" w:rsidP="00740D2F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740D2F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31.</w:t>
      </w:r>
      <w:r w:rsidRPr="00740D2F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Заявление заполняется рукописным или машинописным способом. При рукописном способе заявление заполняется чернилами или пастой синего или черного цвета разборчиво, чётко, без сокращений и исправлений. В случае</w:t>
      </w:r>
      <w:proofErr w:type="gramStart"/>
      <w:r w:rsidRPr="00740D2F">
        <w:rPr>
          <w:rFonts w:ascii="Times New Roman" w:eastAsia="Arial" w:hAnsi="Times New Roman" w:cs="Times New Roman"/>
          <w:sz w:val="24"/>
          <w:szCs w:val="24"/>
          <w:lang w:eastAsia="ar-SA"/>
        </w:rPr>
        <w:t>,</w:t>
      </w:r>
      <w:proofErr w:type="gramEnd"/>
      <w:r w:rsidRPr="00740D2F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если заявление исполнено машинописным способом, заявитель дополнительно в нижней части документа разборчиво от руки указывает свои фамилию, имя и отчество (полностью), подпись и дату.</w:t>
      </w:r>
    </w:p>
    <w:p w:rsidR="00740D2F" w:rsidRPr="00740D2F" w:rsidRDefault="00740D2F" w:rsidP="00740D2F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740D2F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32.</w:t>
      </w:r>
      <w:r w:rsidRPr="00740D2F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В заявлении указывается один из следующих способов получения документа, являющегося результатом предоставления муниципальной услуги, удобный для заявителя:</w:t>
      </w:r>
    </w:p>
    <w:p w:rsidR="00740D2F" w:rsidRPr="00740D2F" w:rsidRDefault="00740D2F" w:rsidP="00740D2F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740D2F">
        <w:rPr>
          <w:rFonts w:ascii="Times New Roman" w:eastAsia="Arial" w:hAnsi="Times New Roman" w:cs="Times New Roman"/>
          <w:sz w:val="24"/>
          <w:szCs w:val="24"/>
          <w:lang w:eastAsia="ar-SA"/>
        </w:rPr>
        <w:t>1) лично в Администрации МО «</w:t>
      </w:r>
      <w:proofErr w:type="spellStart"/>
      <w:r w:rsidRPr="00740D2F">
        <w:rPr>
          <w:rFonts w:ascii="Times New Roman" w:eastAsia="Arial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740D2F">
        <w:rPr>
          <w:rFonts w:ascii="Times New Roman" w:eastAsia="Arial" w:hAnsi="Times New Roman" w:cs="Times New Roman"/>
          <w:sz w:val="24"/>
          <w:szCs w:val="24"/>
          <w:lang w:eastAsia="ar-SA"/>
        </w:rPr>
        <w:t>»;</w:t>
      </w:r>
    </w:p>
    <w:p w:rsidR="00740D2F" w:rsidRPr="00740D2F" w:rsidRDefault="00740D2F" w:rsidP="00740D2F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740D2F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2) лично в офисах «Мои документы» в </w:t>
      </w:r>
      <w:proofErr w:type="spellStart"/>
      <w:r w:rsidRPr="00740D2F">
        <w:rPr>
          <w:rFonts w:ascii="Times New Roman" w:eastAsia="Arial" w:hAnsi="Times New Roman" w:cs="Times New Roman"/>
          <w:sz w:val="24"/>
          <w:szCs w:val="24"/>
          <w:lang w:eastAsia="ar-SA"/>
        </w:rPr>
        <w:t>Глазовском</w:t>
      </w:r>
      <w:proofErr w:type="spellEnd"/>
      <w:r w:rsidRPr="00740D2F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районе (указать конкретный офис);</w:t>
      </w:r>
    </w:p>
    <w:p w:rsidR="00740D2F" w:rsidRPr="00740D2F" w:rsidRDefault="00740D2F" w:rsidP="00740D2F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740D2F">
        <w:rPr>
          <w:rFonts w:ascii="Times New Roman" w:eastAsia="Arial" w:hAnsi="Times New Roman" w:cs="Times New Roman"/>
          <w:sz w:val="24"/>
          <w:szCs w:val="24"/>
          <w:lang w:eastAsia="ar-SA"/>
        </w:rPr>
        <w:t>3) посредством почтовой связи.</w:t>
      </w:r>
    </w:p>
    <w:p w:rsidR="00740D2F" w:rsidRPr="00740D2F" w:rsidRDefault="00740D2F" w:rsidP="00740D2F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740D2F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В случае если в заявлении отсутствует информация о способе получения документа, являющегося результатом предоставления муниципальной услуги, указанный документ направляется заявителю заказным письмом посредством почтовой связи. </w:t>
      </w:r>
    </w:p>
    <w:p w:rsidR="00740D2F" w:rsidRPr="00740D2F" w:rsidRDefault="00740D2F" w:rsidP="00740D2F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740D2F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33.</w:t>
      </w:r>
      <w:r w:rsidRPr="00740D2F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Заявление и документы для предоставления муниципальной услуги, указанные в пункте 30 настоящего Административного регламента, заявителями могут быть представлены:  </w:t>
      </w:r>
    </w:p>
    <w:p w:rsidR="00740D2F" w:rsidRPr="00740D2F" w:rsidRDefault="00740D2F" w:rsidP="00740D2F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1) лично самим заявителем, либо его представителем;</w:t>
      </w:r>
    </w:p>
    <w:p w:rsidR="00740D2F" w:rsidRPr="00740D2F" w:rsidRDefault="00740D2F" w:rsidP="00740D2F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2) посредством курьерской доставки;</w:t>
      </w:r>
    </w:p>
    <w:p w:rsidR="00740D2F" w:rsidRPr="00740D2F" w:rsidRDefault="00740D2F" w:rsidP="00740D2F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3) посредством почтовой связи (письма, бандероли и т.д.);</w:t>
      </w:r>
    </w:p>
    <w:p w:rsidR="00740D2F" w:rsidRPr="00740D2F" w:rsidRDefault="00740D2F" w:rsidP="00740D2F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4) в электронной форме через ЕПГУ, РПГУ и </w:t>
      </w:r>
      <w:proofErr w:type="spellStart"/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инфоматы</w:t>
      </w:r>
      <w:proofErr w:type="spellEnd"/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740D2F" w:rsidRPr="00740D2F" w:rsidRDefault="00740D2F" w:rsidP="00740D2F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В электронной форме заявление и документы также могут быть представлены на адреса электронной почты Администрации МО «</w:t>
      </w:r>
      <w:proofErr w:type="spellStart"/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и офисов «Мои документы» в </w:t>
      </w:r>
      <w:proofErr w:type="spellStart"/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Глазовском</w:t>
      </w:r>
      <w:proofErr w:type="spellEnd"/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районе, через интернет-приемную официального портала </w:t>
      </w:r>
      <w:proofErr w:type="spellStart"/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Глазовского</w:t>
      </w:r>
      <w:proofErr w:type="spellEnd"/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района. В этом случае документы должны быть подписаны усиленной квалифицированной электронной подписью, соответствующей требованиям Федерального закона от 6 апреля 2011 года № 63-ФЗ «Об электронной подписи» и статей 21.1 и 21.2 Федерального закона от 27 июля 2010 года № 210-ФЗ «Об организации предоставления государственных и муниципальных услуг».</w:t>
      </w:r>
    </w:p>
    <w:p w:rsidR="00740D2F" w:rsidRPr="00740D2F" w:rsidRDefault="00740D2F" w:rsidP="00740D2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34.</w:t>
      </w: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 подаче заявления на предоставление муниципальной услуги в электронной форме действует упрощенный порядок работы с заявителями (пункт 66</w:t>
      </w:r>
      <w:r w:rsidRPr="00740D2F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 </w:t>
      </w: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настоящего Административного регламента).</w:t>
      </w:r>
    </w:p>
    <w:p w:rsidR="00740D2F" w:rsidRPr="00740D2F" w:rsidRDefault="00740D2F" w:rsidP="00740D2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35.</w:t>
      </w: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Прием документов на предоставление муниципальной услуги осуществляется в Администрации МО «</w:t>
      </w:r>
      <w:proofErr w:type="spellStart"/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и в офисах «Мои документы» в </w:t>
      </w:r>
      <w:proofErr w:type="spellStart"/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Глазовском</w:t>
      </w:r>
      <w:proofErr w:type="spellEnd"/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районе по адресам и в соответствии с графиками работы, указанными в пунктах 7-10 настоящего Административного регламента.</w:t>
      </w:r>
    </w:p>
    <w:p w:rsidR="00740D2F" w:rsidRPr="00740D2F" w:rsidRDefault="00740D2F" w:rsidP="00740D2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36.</w:t>
      </w:r>
      <w:r w:rsidRPr="00740D2F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 </w:t>
      </w: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Заявитель вправе отозвать своё заявление на получение муниципальной услуги в любой момент исполнения муниципальной услуги, обратившись с заявлением по форме, представленной в Приложении №5</w:t>
      </w:r>
      <w:r w:rsidRPr="00740D2F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 </w:t>
      </w: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к настоящему Административному регламенту,</w:t>
      </w:r>
      <w:r w:rsidRPr="00740D2F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 </w:t>
      </w: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в Администрацию МО «</w:t>
      </w:r>
      <w:proofErr w:type="spellStart"/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или офис «Мои документы» в </w:t>
      </w:r>
      <w:proofErr w:type="spellStart"/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Глазовском</w:t>
      </w:r>
      <w:proofErr w:type="spellEnd"/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районе, в который им было подано заявление на предоставление муниципальной услуги.</w:t>
      </w:r>
    </w:p>
    <w:p w:rsidR="00740D2F" w:rsidRPr="00740D2F" w:rsidRDefault="00740D2F" w:rsidP="00740D2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:rsidR="00740D2F" w:rsidRPr="00740D2F" w:rsidRDefault="00740D2F" w:rsidP="00740D2F">
      <w:pPr>
        <w:suppressAutoHyphens/>
        <w:spacing w:after="0" w:line="240" w:lineRule="auto"/>
        <w:ind w:firstLine="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Исчерпывающий перечень документов, необходимых в соответствии </w:t>
      </w:r>
    </w:p>
    <w:p w:rsidR="00740D2F" w:rsidRPr="00740D2F" w:rsidRDefault="00740D2F" w:rsidP="00740D2F">
      <w:pPr>
        <w:suppressAutoHyphens/>
        <w:spacing w:after="0" w:line="240" w:lineRule="auto"/>
        <w:ind w:firstLine="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с нормативными правовыми актами для предоставления </w:t>
      </w:r>
      <w:proofErr w:type="gramStart"/>
      <w:r w:rsidRPr="00740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муниципальной</w:t>
      </w:r>
      <w:proofErr w:type="gramEnd"/>
      <w:r w:rsidRPr="00740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740D2F" w:rsidRPr="00740D2F" w:rsidRDefault="00740D2F" w:rsidP="00740D2F">
      <w:pPr>
        <w:suppressAutoHyphens/>
        <w:spacing w:after="0" w:line="240" w:lineRule="auto"/>
        <w:ind w:firstLine="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услуги, которые находятся в распоряжении государственных органов, органов </w:t>
      </w:r>
    </w:p>
    <w:p w:rsidR="00740D2F" w:rsidRPr="00740D2F" w:rsidRDefault="00740D2F" w:rsidP="00740D2F">
      <w:pPr>
        <w:suppressAutoHyphens/>
        <w:spacing w:after="0" w:line="240" w:lineRule="auto"/>
        <w:ind w:firstLine="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местного самоуправления и иных органов, участвующих в предоставлении </w:t>
      </w:r>
    </w:p>
    <w:p w:rsidR="00740D2F" w:rsidRPr="00740D2F" w:rsidRDefault="00740D2F" w:rsidP="00740D2F">
      <w:pPr>
        <w:suppressAutoHyphens/>
        <w:spacing w:after="0" w:line="240" w:lineRule="auto"/>
        <w:ind w:firstLine="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государственных и муниципальных услуг,  и которые заявитель вправе представить </w:t>
      </w:r>
    </w:p>
    <w:p w:rsidR="00740D2F" w:rsidRPr="00740D2F" w:rsidRDefault="00740D2F" w:rsidP="00740D2F">
      <w:pPr>
        <w:suppressAutoHyphens/>
        <w:spacing w:after="0" w:line="240" w:lineRule="auto"/>
        <w:ind w:firstLine="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по собственной инициативе, а также способы их получения заявителем, </w:t>
      </w:r>
    </w:p>
    <w:p w:rsidR="00740D2F" w:rsidRPr="00740D2F" w:rsidRDefault="00740D2F" w:rsidP="00740D2F">
      <w:pPr>
        <w:suppressAutoHyphens/>
        <w:spacing w:after="0" w:line="240" w:lineRule="auto"/>
        <w:ind w:firstLine="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 том числе в электронной форме</w:t>
      </w:r>
    </w:p>
    <w:p w:rsidR="00740D2F" w:rsidRPr="00740D2F" w:rsidRDefault="00740D2F" w:rsidP="00740D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0D2F" w:rsidRPr="00740D2F" w:rsidRDefault="00740D2F" w:rsidP="00740D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D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37.</w:t>
      </w:r>
      <w:r w:rsidRPr="00740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Заявитель, одновременно с заявлением и документами, указанными в пункте 30 настоящего Административного регламента</w:t>
      </w:r>
      <w:r w:rsidRPr="00740D2F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,</w:t>
      </w:r>
      <w:r w:rsidRPr="00740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 по собственной инициативе представить следующие документы:</w:t>
      </w:r>
    </w:p>
    <w:p w:rsidR="00740D2F" w:rsidRPr="00740D2F" w:rsidRDefault="00740D2F" w:rsidP="00740D2F">
      <w:pPr>
        <w:tabs>
          <w:tab w:val="left" w:pos="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740D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а) правоустанавливающие и (или) </w:t>
      </w:r>
      <w:proofErr w:type="spellStart"/>
      <w:r w:rsidRPr="00740D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правоудостоверяющие</w:t>
      </w:r>
      <w:proofErr w:type="spellEnd"/>
      <w:r w:rsidRPr="00740D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документы на объект (объекты) адресации;</w:t>
      </w:r>
    </w:p>
    <w:p w:rsidR="00740D2F" w:rsidRPr="00740D2F" w:rsidRDefault="00740D2F" w:rsidP="00740D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40D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б) кадастровые  паспорта  объектов  недвижимости,   следствием преобразования которых является образование одного и более  объекта адресации  (в  случае  преобразования   объектов   недвижимости   с образованием одного и более новых объектов адресации);</w:t>
      </w:r>
    </w:p>
    <w:p w:rsidR="00740D2F" w:rsidRPr="00740D2F" w:rsidRDefault="00740D2F" w:rsidP="00740D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40D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в) разрешение  на   строительство   объекта   адресации   (при присвоении адреса строящимся объектам адресации) и (или) разрешение на ввод объекта адресации в эксплуатацию;</w:t>
      </w:r>
    </w:p>
    <w:p w:rsidR="00740D2F" w:rsidRPr="00740D2F" w:rsidRDefault="00740D2F" w:rsidP="00740D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40D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г) схема расположения объекта адресации на  кадастровом  плане или  кадастровой  карте  соответствующей   территории   (в   случае присвоения земельному участку адреса);</w:t>
      </w:r>
    </w:p>
    <w:p w:rsidR="00740D2F" w:rsidRPr="00740D2F" w:rsidRDefault="00740D2F" w:rsidP="00740D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40D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д) кадастровый паспорт объекта адресации (в случае  присвоения адреса объекту адресации, поставленному на кадастровый учет);</w:t>
      </w:r>
    </w:p>
    <w:p w:rsidR="00740D2F" w:rsidRPr="00740D2F" w:rsidRDefault="00740D2F" w:rsidP="00740D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40D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е) решение органа местного самоуправления  о  переводе  жилого помещения в  нежилое  помещение  или  нежилого  помещения  в  жилое помещение  (в  случае  присвоения  помещению  адреса,  изменения  и аннулирования такого  адреса  вследствие  его  перевода  из  жилого помещения в  нежилое  помещение  или  нежилого  помещения  в  жилое помещение);</w:t>
      </w:r>
    </w:p>
    <w:p w:rsidR="00740D2F" w:rsidRPr="00740D2F" w:rsidRDefault="00740D2F" w:rsidP="00740D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40D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ж) акт  приемочной  комиссии  при   переустройстве   и   (или) перепланировке помещения, приводящих к образованию одного  и  более новых  объектов  адресации  (в   случае   преобразования   объектов недвижимости  (помещений)  с  образованием  одного  и  более  новых  объектов адресации);</w:t>
      </w:r>
    </w:p>
    <w:p w:rsidR="00740D2F" w:rsidRPr="00740D2F" w:rsidRDefault="00740D2F" w:rsidP="00740D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40D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з) кадастровая выписка об объекте недвижимости, который снят с учета (в  случае  аннулирования  адреса   объекта   адресации)      </w:t>
      </w:r>
    </w:p>
    <w:p w:rsidR="00740D2F" w:rsidRPr="00740D2F" w:rsidRDefault="00740D2F" w:rsidP="00740D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40D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и) уведомление  об  отсутствии  в   государственном   кадастре недвижимости запрашиваемых сведений по объекту адресации (в  случае аннулирования адреса объекта адресации)</w:t>
      </w:r>
    </w:p>
    <w:p w:rsidR="00740D2F" w:rsidRPr="00740D2F" w:rsidRDefault="00740D2F" w:rsidP="00740D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38.</w:t>
      </w: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740D2F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Непредставление заявителем документов, указанных в пункте 37 настоящего Административного регламента не является основанием для отказа в предоставлении муниципальной услуги. </w:t>
      </w:r>
    </w:p>
    <w:p w:rsidR="00740D2F" w:rsidRPr="00740D2F" w:rsidRDefault="00740D2F" w:rsidP="00740D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D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39.</w:t>
      </w:r>
      <w:r w:rsidRPr="00740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40D2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документы, указанные в пункте 37 настоящего Административного регламента</w:t>
      </w:r>
      <w:r w:rsidRPr="00740D2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740D2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представлены заявителем по собственной инициативе, работники Администрации МО «</w:t>
      </w:r>
      <w:proofErr w:type="spellStart"/>
      <w:r w:rsidRPr="00740D2F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Штанигуртское</w:t>
      </w:r>
      <w:proofErr w:type="spellEnd"/>
      <w:r w:rsidRPr="00740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или офисов «Мои документы» в </w:t>
      </w:r>
      <w:proofErr w:type="spellStart"/>
      <w:r w:rsidRPr="00740D2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Глазовском</w:t>
      </w:r>
      <w:proofErr w:type="spellEnd"/>
      <w:r w:rsidRPr="00740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районе проверяют наличие и (или) достоверность таких документов в собственном распоряжении, или запрашивают документы у соответствующих государственных органов, органов местного самоуправления и иных органов, </w:t>
      </w:r>
      <w:r w:rsidRPr="00740D2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участвующих в предоставлении государственных и муниципальных услуг, посредством межведомственного</w:t>
      </w:r>
      <w:proofErr w:type="gramEnd"/>
      <w:r w:rsidRPr="00740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электронного взаимодействия.</w:t>
      </w:r>
    </w:p>
    <w:p w:rsidR="00740D2F" w:rsidRPr="00740D2F" w:rsidRDefault="00740D2F" w:rsidP="00740D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D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40.</w:t>
      </w:r>
      <w:r w:rsidRPr="00740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Запрещается требовать от заявителя:</w:t>
      </w:r>
    </w:p>
    <w:p w:rsidR="00740D2F" w:rsidRPr="00740D2F" w:rsidRDefault="00740D2F" w:rsidP="00740D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D2F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740D2F" w:rsidRPr="00740D2F" w:rsidRDefault="00740D2F" w:rsidP="00740D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40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государственной услуги, за исключением документов, указанных в </w:t>
      </w:r>
      <w:hyperlink r:id="rId30" w:history="1">
        <w:r w:rsidRPr="00740D2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части 6 статьи</w:t>
        </w:r>
        <w:proofErr w:type="gramEnd"/>
        <w:r w:rsidRPr="00740D2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7</w:t>
        </w:r>
      </w:hyperlink>
      <w:r w:rsidRPr="00740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№ 210-ФЗ «Об организации предоставления государственных и муниципальных услуг».</w:t>
      </w:r>
    </w:p>
    <w:p w:rsidR="00740D2F" w:rsidRPr="00740D2F" w:rsidRDefault="00740D2F" w:rsidP="00740D2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40D2F" w:rsidRPr="00740D2F" w:rsidRDefault="00740D2F" w:rsidP="00740D2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Перечень услуг, которые являются необходимыми и обязательными </w:t>
      </w:r>
    </w:p>
    <w:p w:rsidR="00740D2F" w:rsidRPr="00740D2F" w:rsidRDefault="00740D2F" w:rsidP="00740D2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для предоставления муниципальной услуги, в том числе сведения о документах, выдаваемых организациями, участвующими в предоставлении муниципальной услуги</w:t>
      </w:r>
    </w:p>
    <w:p w:rsidR="00740D2F" w:rsidRPr="00740D2F" w:rsidRDefault="00740D2F" w:rsidP="00740D2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40D2F" w:rsidRPr="00740D2F" w:rsidRDefault="00740D2F" w:rsidP="00740D2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41.</w:t>
      </w: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Услуги, которые являются необходимыми обязательными для предоставления муниципальной услуги, отсутствуют.</w:t>
      </w:r>
    </w:p>
    <w:p w:rsidR="00740D2F" w:rsidRPr="00740D2F" w:rsidRDefault="00740D2F" w:rsidP="00740D2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0"/>
          <w:szCs w:val="24"/>
          <w:lang w:eastAsia="ar-SA"/>
        </w:rPr>
      </w:pPr>
    </w:p>
    <w:p w:rsidR="00740D2F" w:rsidRPr="00740D2F" w:rsidRDefault="00740D2F" w:rsidP="00740D2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Исчерпывающий перечень оснований для отказа в приеме документов,</w:t>
      </w:r>
    </w:p>
    <w:p w:rsidR="00740D2F" w:rsidRPr="00740D2F" w:rsidRDefault="00740D2F" w:rsidP="00740D2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</w:t>
      </w:r>
      <w:proofErr w:type="gramStart"/>
      <w:r w:rsidRPr="00740D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необходимых</w:t>
      </w:r>
      <w:proofErr w:type="gramEnd"/>
      <w:r w:rsidRPr="00740D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для предоставления муниципальной услуги</w:t>
      </w:r>
    </w:p>
    <w:p w:rsidR="00740D2F" w:rsidRPr="00740D2F" w:rsidRDefault="00740D2F" w:rsidP="00740D2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40D2F" w:rsidRPr="00740D2F" w:rsidRDefault="00740D2F" w:rsidP="00740D2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42.</w:t>
      </w: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Основанием для отказа в приёме документов является:</w:t>
      </w:r>
    </w:p>
    <w:p w:rsidR="00740D2F" w:rsidRPr="00740D2F" w:rsidRDefault="00740D2F" w:rsidP="00740D2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1) отсутствие одного из документов, указанных в пункте 30 настоящего Административного регламента</w:t>
      </w:r>
      <w:r w:rsidRPr="00740D2F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 </w:t>
      </w:r>
      <w:r w:rsidRPr="00740D2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 (или)</w:t>
      </w:r>
      <w:r w:rsidRPr="00740D2F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 </w:t>
      </w:r>
      <w:r w:rsidRPr="00740D2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нарушение требований к их форме и содержанию;</w:t>
      </w:r>
    </w:p>
    <w:p w:rsidR="00740D2F" w:rsidRPr="00740D2F" w:rsidRDefault="00740D2F" w:rsidP="00740D2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2) текст запроса не поддается прочтению, а также </w:t>
      </w:r>
      <w:r w:rsidRPr="00740D2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наличие фактических ошибок в указанных заявителем персональных данных</w:t>
      </w: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740D2F" w:rsidRPr="00740D2F" w:rsidRDefault="00740D2F" w:rsidP="00740D2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3) запрос содержит нецензурные либо оскорбительные выражения, угрозу жизни, здоровью и имуществу должностного лица, а также членов его семьи;</w:t>
      </w:r>
    </w:p>
    <w:p w:rsidR="00740D2F" w:rsidRPr="00740D2F" w:rsidRDefault="00740D2F" w:rsidP="00740D2F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4) непредставление заявителем согласия на обработку его персональных данных, а также согласия на получение его персональных данных у третьей стороны;</w:t>
      </w:r>
    </w:p>
    <w:p w:rsidR="00740D2F" w:rsidRPr="00740D2F" w:rsidRDefault="00740D2F" w:rsidP="00740D2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5) выявление в результате </w:t>
      </w:r>
      <w:proofErr w:type="gramStart"/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проверки усиленной квалифицированной электронной подписи несоблюдения установленных условий признания её действительности</w:t>
      </w:r>
      <w:proofErr w:type="gramEnd"/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соответствии с постановлением Правительства РФ от 25.08.2012 № 852 (в случае представления документов в электронной форме, подписанных усиленной квалифицированной электронной подписью).</w:t>
      </w:r>
    </w:p>
    <w:p w:rsidR="00740D2F" w:rsidRPr="00740D2F" w:rsidRDefault="00740D2F" w:rsidP="00740D2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740D2F" w:rsidRPr="00740D2F" w:rsidRDefault="00740D2F" w:rsidP="00740D2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Исчерпывающий перечень оснований для приостановления или отказа </w:t>
      </w:r>
    </w:p>
    <w:p w:rsidR="00740D2F" w:rsidRPr="00740D2F" w:rsidRDefault="00740D2F" w:rsidP="00740D2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в предоставлении муниципальной услуги</w:t>
      </w:r>
    </w:p>
    <w:p w:rsidR="00740D2F" w:rsidRPr="00740D2F" w:rsidRDefault="00740D2F" w:rsidP="00740D2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740D2F" w:rsidRPr="00740D2F" w:rsidRDefault="00740D2F" w:rsidP="00740D2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740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43.</w:t>
      </w: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Основания для приостановления предоставления муниципальной услуги отсутствуют.</w:t>
      </w:r>
    </w:p>
    <w:p w:rsidR="00432874" w:rsidRPr="00D54219" w:rsidRDefault="00740D2F" w:rsidP="0043287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44.</w:t>
      </w:r>
      <w:r w:rsidR="00432874" w:rsidRPr="0043287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432874" w:rsidRPr="00D54219">
        <w:rPr>
          <w:rFonts w:ascii="Times New Roman" w:eastAsia="Times New Roman" w:hAnsi="Times New Roman" w:cs="Times New Roman"/>
          <w:sz w:val="24"/>
          <w:szCs w:val="24"/>
          <w:lang w:eastAsia="ar-SA"/>
        </w:rPr>
        <w:t>Основанием для отказа в предоставлении муниципальной услуги является:</w:t>
      </w:r>
    </w:p>
    <w:p w:rsidR="00432874" w:rsidRPr="00D54219" w:rsidRDefault="00432874" w:rsidP="004328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1)</w:t>
      </w:r>
      <w:r w:rsidRPr="00D54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заявлением о присвоении объекту адресации адреса обратилось лицо, не указанное в пункте 3 Административного регламента;</w:t>
      </w:r>
    </w:p>
    <w:p w:rsidR="00432874" w:rsidRPr="00D54219" w:rsidRDefault="00432874" w:rsidP="004328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D54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ответ на межведомственный запрос свидетельствует об отсутствии документа и (или) информации, </w:t>
      </w:r>
      <w:proofErr w:type="gramStart"/>
      <w:r w:rsidRPr="00D5421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необходимых</w:t>
      </w:r>
      <w:proofErr w:type="gramEnd"/>
      <w:r w:rsidRPr="00D54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присвоения объекту адресации адреса или </w:t>
      </w:r>
      <w:r w:rsidRPr="00D5421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432874" w:rsidRPr="00D54219" w:rsidRDefault="00432874" w:rsidP="004328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D54219">
        <w:rPr>
          <w:rFonts w:ascii="Times New Roman" w:eastAsia="Times New Roman" w:hAnsi="Times New Roman" w:cs="Times New Roman"/>
          <w:sz w:val="24"/>
          <w:szCs w:val="24"/>
          <w:lang w:eastAsia="ru-RU"/>
        </w:rPr>
        <w:t>)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740D2F" w:rsidRPr="00740D2F" w:rsidRDefault="00432874" w:rsidP="0043287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D54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отсутствуют случаи и условия для присвоения объекту адресации адреса или аннулирования его адреса, указанные в </w:t>
      </w:r>
      <w:hyperlink r:id="rId31" w:history="1">
        <w:r w:rsidRPr="00D5421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пунктах 5</w:t>
        </w:r>
      </w:hyperlink>
      <w:r w:rsidRPr="00D54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32" w:history="1">
        <w:r w:rsidRPr="00D5421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8</w:t>
        </w:r>
      </w:hyperlink>
      <w:r w:rsidRPr="00D5421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hyperlink r:id="rId33" w:history="1">
        <w:r w:rsidRPr="00D5421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11</w:t>
        </w:r>
      </w:hyperlink>
      <w:r w:rsidRPr="00D54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34" w:history="1">
        <w:r w:rsidRPr="00D5421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14</w:t>
        </w:r>
      </w:hyperlink>
      <w:r w:rsidRPr="00D5421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hyperlink r:id="rId35" w:history="1">
        <w:r w:rsidRPr="00D5421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18</w:t>
        </w:r>
      </w:hyperlink>
      <w:r w:rsidRPr="00D54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 присвоения, изменения и аннулирования адресов, утвержденных </w:t>
      </w:r>
      <w:hyperlink r:id="rId36" w:history="1">
        <w:r w:rsidRPr="00D5421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Постановлением Правительства РФ от 19.11.2014 № 1221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40D2F" w:rsidRPr="00740D2F" w:rsidRDefault="00740D2F" w:rsidP="00740D2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45.</w:t>
      </w: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Решение об отказе в предоставлении муниципальной услуги оформляется письменно с указанием причин, послуживших основанием для отказа в предоставлении муниципальной услуги, и в течение двух дней с момента принятия соответствующего решения направляется заявителю. (Приложение №4</w:t>
      </w:r>
      <w:r w:rsidRPr="00740D2F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 </w:t>
      </w: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к настоящему Административному регламенту).</w:t>
      </w:r>
    </w:p>
    <w:p w:rsidR="00740D2F" w:rsidRPr="00740D2F" w:rsidRDefault="00740D2F" w:rsidP="00740D2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46.</w:t>
      </w: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Отказ в предоставлении муниципальной услуги должен содержать рекомендации о том, что необходимо предпринять заявителю, чтобы муниципальная услуга была предоставлена. </w:t>
      </w:r>
    </w:p>
    <w:p w:rsidR="00740D2F" w:rsidRPr="00740D2F" w:rsidRDefault="00740D2F" w:rsidP="00740D2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47.</w:t>
      </w: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Отказ в предоставлении муниципальной услуги не препятствует заявителю повторно обратиться за ее предоставлением после устранения причин, послуживших основанием для отказа.</w:t>
      </w:r>
    </w:p>
    <w:p w:rsidR="00740D2F" w:rsidRPr="00740D2F" w:rsidRDefault="00740D2F" w:rsidP="00740D2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40D2F" w:rsidRPr="00740D2F" w:rsidRDefault="00740D2F" w:rsidP="00740D2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Порядок, размер и основания платы, взимаемой с заявителя </w:t>
      </w:r>
    </w:p>
    <w:p w:rsidR="00740D2F" w:rsidRPr="00740D2F" w:rsidRDefault="00740D2F" w:rsidP="00740D2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за предоставление муниципальной услуги</w:t>
      </w:r>
    </w:p>
    <w:p w:rsidR="00740D2F" w:rsidRPr="00740D2F" w:rsidRDefault="00740D2F" w:rsidP="00740D2F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40D2F" w:rsidRPr="00740D2F" w:rsidRDefault="00740D2F" w:rsidP="00740D2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48.</w:t>
      </w: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Предоставление муниципальной услуги осуществляется бесплатно.</w:t>
      </w:r>
    </w:p>
    <w:p w:rsidR="00740D2F" w:rsidRPr="00740D2F" w:rsidRDefault="00740D2F" w:rsidP="00740D2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ar-SA"/>
        </w:rPr>
      </w:pPr>
    </w:p>
    <w:p w:rsidR="00740D2F" w:rsidRPr="00740D2F" w:rsidRDefault="00740D2F" w:rsidP="00740D2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Порядок, размер и основания взимания платы с заявителя </w:t>
      </w:r>
    </w:p>
    <w:p w:rsidR="00740D2F" w:rsidRPr="00740D2F" w:rsidRDefault="00740D2F" w:rsidP="00740D2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за предоставление услуг, которые являются необходимыми и обязательными </w:t>
      </w:r>
    </w:p>
    <w:p w:rsidR="00740D2F" w:rsidRPr="00740D2F" w:rsidRDefault="00740D2F" w:rsidP="00740D2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для предоставления муниципальной услуги</w:t>
      </w:r>
    </w:p>
    <w:p w:rsidR="00740D2F" w:rsidRPr="00740D2F" w:rsidRDefault="00740D2F" w:rsidP="00740D2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40D2F" w:rsidRDefault="00740D2F" w:rsidP="00740D2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49.</w:t>
      </w: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Оснований взимания платы за предоставление услуг, которые являются необходимыми и обязательными для предоставления муниципальной услуги, не имеется.</w:t>
      </w:r>
    </w:p>
    <w:p w:rsidR="00D14357" w:rsidRPr="00740D2F" w:rsidRDefault="00D14357" w:rsidP="00740D2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43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49.1.</w:t>
      </w:r>
      <w:r w:rsidRPr="00D614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внесения изменений в выданный по результатам предоставления государственной или муниципальной услуги документ, направленных на исправление ошибок, допущенных по вине органа и (или) должностного лица, многофункционального центра и (или) работника многофункционального центра, плата с заявителя не взимается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40D2F" w:rsidRPr="00740D2F" w:rsidRDefault="00740D2F" w:rsidP="00740D2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0"/>
          <w:szCs w:val="24"/>
          <w:lang w:eastAsia="ar-SA"/>
        </w:rPr>
      </w:pPr>
    </w:p>
    <w:p w:rsidR="00740D2F" w:rsidRPr="00740D2F" w:rsidRDefault="00740D2F" w:rsidP="00740D2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Максимальный срок ожидания в очереди при подаче запроса о предоставлении муниципальной услуги и при получении результата предоставления </w:t>
      </w:r>
    </w:p>
    <w:p w:rsidR="00740D2F" w:rsidRPr="00740D2F" w:rsidRDefault="00740D2F" w:rsidP="00740D2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муниципальной услуги</w:t>
      </w:r>
    </w:p>
    <w:p w:rsidR="00740D2F" w:rsidRPr="00740D2F" w:rsidRDefault="00740D2F" w:rsidP="00740D2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40D2F" w:rsidRPr="00740D2F" w:rsidRDefault="00740D2F" w:rsidP="00740D2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50.</w:t>
      </w: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Максимальное время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  – 15 минут.</w:t>
      </w:r>
    </w:p>
    <w:p w:rsidR="00740D2F" w:rsidRPr="00740D2F" w:rsidRDefault="00740D2F" w:rsidP="00740D2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40D2F" w:rsidRPr="00740D2F" w:rsidRDefault="00740D2F" w:rsidP="00740D2F">
      <w:pPr>
        <w:suppressAutoHyphens/>
        <w:spacing w:after="0" w:line="240" w:lineRule="auto"/>
        <w:ind w:hanging="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:rsidR="00740D2F" w:rsidRPr="00740D2F" w:rsidRDefault="00740D2F" w:rsidP="00740D2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40D2F" w:rsidRPr="00740D2F" w:rsidRDefault="00740D2F" w:rsidP="00740D2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51.</w:t>
      </w: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Заявление о предоставлении муниципальной услуги, в том числе в электронной форме, и прилагаемые к нему документы, необходимые для предоставления муниципальной услуги, регистрируются в день их поступления.</w:t>
      </w:r>
    </w:p>
    <w:p w:rsidR="00740D2F" w:rsidRPr="00740D2F" w:rsidRDefault="00740D2F" w:rsidP="00740D2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52.</w:t>
      </w: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Регистрация заявления осуществляется в журнале регистрации заявлений Администрации МО «</w:t>
      </w:r>
      <w:proofErr w:type="spellStart"/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» и офисах «Мои документы».</w:t>
      </w:r>
    </w:p>
    <w:p w:rsidR="00740D2F" w:rsidRPr="00740D2F" w:rsidRDefault="00740D2F" w:rsidP="00740D2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40D2F" w:rsidRPr="00740D2F" w:rsidRDefault="00740D2F" w:rsidP="00740D2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Требования к помещениям, в которых предоставляются </w:t>
      </w:r>
      <w:proofErr w:type="gramStart"/>
      <w:r w:rsidRPr="00740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муниципальная</w:t>
      </w:r>
      <w:proofErr w:type="gramEnd"/>
    </w:p>
    <w:p w:rsidR="00740D2F" w:rsidRPr="00740D2F" w:rsidRDefault="00740D2F" w:rsidP="00740D2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услуга, к местам ожидания и приема заявителей, местам для заполнения запросов </w:t>
      </w:r>
    </w:p>
    <w:p w:rsidR="00740D2F" w:rsidRPr="00740D2F" w:rsidRDefault="00740D2F" w:rsidP="00740D2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 предоставлении муниципальной услуги, размещению и оформлению визуальной, текстовой и мультимедийной информации о порядке предоставления </w:t>
      </w:r>
    </w:p>
    <w:p w:rsidR="00740D2F" w:rsidRPr="00740D2F" w:rsidRDefault="00740D2F" w:rsidP="00740D2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муниципальной услуги </w:t>
      </w:r>
    </w:p>
    <w:p w:rsidR="00740D2F" w:rsidRPr="00740D2F" w:rsidRDefault="00740D2F" w:rsidP="00740D2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40D2F" w:rsidRPr="00740D2F" w:rsidRDefault="00740D2F" w:rsidP="00740D2F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740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53.</w:t>
      </w: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Требование к зданиям, в которых предоставляется муниципальная услуга, и прилегающим к ним территориям:</w:t>
      </w:r>
    </w:p>
    <w:p w:rsidR="00740D2F" w:rsidRPr="00740D2F" w:rsidRDefault="00740D2F" w:rsidP="00740D2F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1) Здания, где осуществляется прием посетителей, должны соответствовать Своду правил СП 118.13330.2012 «СНиП 31-06-2009. Общественные здания и сооружения».</w:t>
      </w:r>
    </w:p>
    <w:p w:rsidR="00740D2F" w:rsidRPr="00740D2F" w:rsidRDefault="00740D2F" w:rsidP="00740D2F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2) </w:t>
      </w: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Здания оборудуются противопожарной системой, средствами пожаротушения и системой оповещения о возникновении чрезвычайных ситуаций. В зданиях должна быть предусмотрена возможность эвакуационного выхода.</w:t>
      </w:r>
    </w:p>
    <w:p w:rsidR="00740D2F" w:rsidRPr="00740D2F" w:rsidRDefault="00740D2F" w:rsidP="00740D2F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3) Центральный вход в здания должен быть оборудован информационной табличкой (вывеской) с указанием наименования организации, режима работы, пандусом или кнопкой вызова. Оборудование входной группы должно обеспечивать свободный доступ заявителей в помещения для самостоятельного входа и выхода маломобильных групп населения, в том числе инвалидов, использующих кресла-коляски. </w:t>
      </w:r>
    </w:p>
    <w:p w:rsidR="00740D2F" w:rsidRPr="00740D2F" w:rsidRDefault="00740D2F" w:rsidP="00740D2F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При необходимости, инвалиду при входе в объект и выходе из него, должно быть оказано содействие со стороны должностных лиц, а также сопровождение инвалидов, имеющих стойкие расстройства функции зрения и самостоятельного передвижения, к месту предоставления муниципальной услуги.</w:t>
      </w:r>
    </w:p>
    <w:p w:rsidR="00740D2F" w:rsidRPr="00740D2F" w:rsidRDefault="00740D2F" w:rsidP="00740D2F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4) На территории, прилегающей к зданию, оборудуются места для парковки автотранспортных средств. Количество парковочных мест определяется, исходя из интенсивности и количества обратившихся заявителей за определенный период. </w:t>
      </w:r>
    </w:p>
    <w:p w:rsidR="00740D2F" w:rsidRPr="00740D2F" w:rsidRDefault="00740D2F" w:rsidP="00740D2F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Должны быть предусмотрены места для парковки специальных транспортных средств инвалидов в количестве не менее трех. </w:t>
      </w:r>
    </w:p>
    <w:p w:rsidR="00740D2F" w:rsidRPr="00740D2F" w:rsidRDefault="00740D2F" w:rsidP="00740D2F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Доступ заявителей к парковочным местам является бесплатным.</w:t>
      </w:r>
    </w:p>
    <w:p w:rsidR="00740D2F" w:rsidRPr="00740D2F" w:rsidRDefault="00740D2F" w:rsidP="00740D2F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5) Для инвалидов должны быть созданы условия для их самостоятельной посадки в транспортное средство и высадки из него, самостоятельного передвижения по объекту в целях доступа к месту предоставления муниципальной услуги, </w:t>
      </w:r>
      <w:r w:rsidRPr="00740D2F">
        <w:rPr>
          <w:rFonts w:ascii="Times New Roman" w:eastAsia="Apple Color Emoji" w:hAnsi="Times New Roman" w:cs="Times New Roman"/>
          <w:sz w:val="24"/>
          <w:szCs w:val="24"/>
          <w:lang w:eastAsia="ru-RU"/>
        </w:rPr>
        <w:t xml:space="preserve">в том числе с использованием кресла-коляски, </w:t>
      </w: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 помощью должностных лиц учреждения, </w:t>
      </w:r>
      <w:proofErr w:type="spellStart"/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ассистивных</w:t>
      </w:r>
      <w:proofErr w:type="spellEnd"/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вспомогательных технологий.</w:t>
      </w:r>
    </w:p>
    <w:p w:rsidR="00740D2F" w:rsidRPr="00740D2F" w:rsidRDefault="00740D2F" w:rsidP="00740D2F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6) Должно быть обеспечено надлежащее размещение оборудования и носителей информации, необходимых для обеспечения беспрепятственного доступа инвалидов к объектам, в которых предоставляется муниципальная услуга, с учетом ограничений их жизнедеятельности.</w:t>
      </w:r>
    </w:p>
    <w:p w:rsidR="00740D2F" w:rsidRPr="00740D2F" w:rsidRDefault="00740D2F" w:rsidP="00740D2F">
      <w:pPr>
        <w:widowControl w:val="0"/>
        <w:tabs>
          <w:tab w:val="left" w:pos="732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740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54.</w:t>
      </w: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Требования к помещениям, местам ожидания и приема заявителей, местам для заполнения запросов о предоставлении </w:t>
      </w:r>
      <w:proofErr w:type="gramStart"/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муниципальной</w:t>
      </w:r>
      <w:proofErr w:type="gramEnd"/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услуг, в которых предоставляется муниципальная услуга:</w:t>
      </w:r>
    </w:p>
    <w:p w:rsidR="00740D2F" w:rsidRPr="00740D2F" w:rsidRDefault="00740D2F" w:rsidP="00740D2F">
      <w:pPr>
        <w:widowControl w:val="0"/>
        <w:tabs>
          <w:tab w:val="left" w:pos="732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1) Помещения для предоставления государственной услуги должны соответствовать санитарно-эпидемиологическим правилам и нормативам «Гигиенические требования к персональным электронно-вычислительным машинам и организации работы. СанПиН 2.2.2/2.4.1340-03».</w:t>
      </w:r>
    </w:p>
    <w:p w:rsidR="00740D2F" w:rsidRPr="00740D2F" w:rsidRDefault="00740D2F" w:rsidP="00740D2F">
      <w:pPr>
        <w:widowControl w:val="0"/>
        <w:tabs>
          <w:tab w:val="left" w:pos="732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2) В помещениях предусматриваются места ожидания, информирования, приема заявителей, места для заполнения запросов о предоставлении муниципальной услуги, а также оборудование доступных мест общественного пользования и хранения верхней одежды заявителей. </w:t>
      </w:r>
    </w:p>
    <w:p w:rsidR="00740D2F" w:rsidRPr="00740D2F" w:rsidRDefault="00740D2F" w:rsidP="00740D2F">
      <w:pPr>
        <w:widowControl w:val="0"/>
        <w:tabs>
          <w:tab w:val="left" w:pos="732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3) В помещениях должна быть создана </w:t>
      </w:r>
      <w:proofErr w:type="spellStart"/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безбарьерная</w:t>
      </w:r>
      <w:proofErr w:type="spellEnd"/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среда для инвалидов и маломобильных граждан для получения ими муниципальной услуги наравне с другими </w:t>
      </w: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лицами.</w:t>
      </w:r>
    </w:p>
    <w:p w:rsidR="00740D2F" w:rsidRPr="00740D2F" w:rsidRDefault="00740D2F" w:rsidP="00740D2F">
      <w:pPr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4) Офисы «Мои документы» в </w:t>
      </w:r>
      <w:proofErr w:type="spellStart"/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Глазовском</w:t>
      </w:r>
      <w:proofErr w:type="spellEnd"/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районе должны быть оформлены в едином фирменном стиле «Мои документы».</w:t>
      </w:r>
    </w:p>
    <w:p w:rsidR="00740D2F" w:rsidRPr="00740D2F" w:rsidRDefault="00740D2F" w:rsidP="00740D2F">
      <w:pPr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5) Помещения, в которых осуществляется прием заявителей, по возможности, располагаются на 1-ых этажах зданий.</w:t>
      </w:r>
    </w:p>
    <w:p w:rsidR="00740D2F" w:rsidRPr="00740D2F" w:rsidRDefault="00740D2F" w:rsidP="00740D2F">
      <w:pPr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При невозможности размещения помещений на 1-ых этажах, здания оборудуются доступными для инвалидов лифтами или подъемниками или обеспечивается прием заявителей на 1-ом этаже здания при соблюдении комфортных условий пребывания.</w:t>
      </w:r>
    </w:p>
    <w:p w:rsidR="00740D2F" w:rsidRPr="00740D2F" w:rsidRDefault="00740D2F" w:rsidP="00740D2F">
      <w:pPr>
        <w:tabs>
          <w:tab w:val="left" w:pos="732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6) Прием заявителей осуществляется в специально предназначенных для этих целей помещениях (кабинетах), имеющих оптимальные условия для работы, оборудованные офисной мебелью, системой кондиционирования воздуха (при возможности), средствами связи.</w:t>
      </w:r>
    </w:p>
    <w:p w:rsidR="00740D2F" w:rsidRPr="00740D2F" w:rsidRDefault="00740D2F" w:rsidP="00740D2F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7) У входа в помещение для приема заявителей должны быть размещены информационные таблички с указанием номера кабинета, наименования отдела (учреждения), режима работы, в том числе часов приема. </w:t>
      </w:r>
    </w:p>
    <w:p w:rsidR="00740D2F" w:rsidRPr="00740D2F" w:rsidRDefault="00740D2F" w:rsidP="00740D2F">
      <w:pPr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8) </w:t>
      </w: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Рабочее место должно соответствовать действующему законодательству в области охраны труда, должна быть проведена специальная оценка условий труда.</w:t>
      </w:r>
    </w:p>
    <w:p w:rsidR="00740D2F" w:rsidRPr="00740D2F" w:rsidRDefault="00740D2F" w:rsidP="00740D2F">
      <w:pPr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9) Оборудованное рабочее место должно соответствовать требованиям по защите информации при обработке персональных данных.</w:t>
      </w:r>
    </w:p>
    <w:p w:rsidR="00740D2F" w:rsidRPr="00740D2F" w:rsidRDefault="00740D2F" w:rsidP="00740D2F">
      <w:pPr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10) Рабочее место должно быть удобно расположено для приема посетителей, оборудовано персональным компьютером с возможностью доступа к необходимым информационным базам данных, печатающим, ксерокопирующим и сканирующим устройствам, канцелярскими принадлежностями, иметь информацию о фамилии, имени и отчестве должностного лица, осуществляющего прием заявителей.</w:t>
      </w:r>
    </w:p>
    <w:p w:rsidR="00740D2F" w:rsidRPr="00740D2F" w:rsidRDefault="00740D2F" w:rsidP="00740D2F">
      <w:pPr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11) Должностные лица, предоставляющие муниципальную услугу, должны быть проинструктированы или обучены по вопросам, связанным с обеспечением доступности для инвалидов объектов социальной, инженерной и транспортной инфраструктуры.</w:t>
      </w:r>
    </w:p>
    <w:p w:rsidR="00740D2F" w:rsidRPr="00740D2F" w:rsidRDefault="00740D2F" w:rsidP="00740D2F">
      <w:pPr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12) Должно быть обеспечено дублирование необходимой для инвалидов звуковой и зрительной информации, а также надписей, знаков и иной текстовой и графической информации, необходимой для получения муниципальной услуги, знаками, выполненными рельефно-точечным шрифтом Брайля.</w:t>
      </w:r>
    </w:p>
    <w:p w:rsidR="00740D2F" w:rsidRPr="00740D2F" w:rsidRDefault="00740D2F" w:rsidP="00740D2F">
      <w:pPr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13) Должны быть обеспечены условия для сопровождения инвалидов, имеющих стойкие расстройства функции зрения и самостоятельного передвижения, и оказание им помощи в помещениях, в которых предоставляется муниципальная услуга.</w:t>
      </w:r>
    </w:p>
    <w:p w:rsidR="00740D2F" w:rsidRPr="00740D2F" w:rsidRDefault="00740D2F" w:rsidP="00740D2F">
      <w:pPr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14) В помещения должны быть созданы условия для беспрепятственной работы </w:t>
      </w:r>
      <w:proofErr w:type="spellStart"/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сурдопереводчика</w:t>
      </w:r>
      <w:proofErr w:type="spellEnd"/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</w:t>
      </w:r>
      <w:proofErr w:type="spellStart"/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тифлосурдопереводчика</w:t>
      </w:r>
      <w:proofErr w:type="spellEnd"/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740D2F" w:rsidRPr="00740D2F" w:rsidRDefault="00740D2F" w:rsidP="00740D2F">
      <w:pPr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proofErr w:type="gramStart"/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15) В помещения должен быть обеспечен доступ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населения.</w:t>
      </w:r>
      <w:proofErr w:type="gramEnd"/>
    </w:p>
    <w:p w:rsidR="00740D2F" w:rsidRPr="00740D2F" w:rsidRDefault="00740D2F" w:rsidP="00740D2F">
      <w:pPr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16) При необходимости, должно быть обеспечено предоставление муниципальной услуги по месту жительства инвалида или в дистанционном режиме.</w:t>
      </w:r>
    </w:p>
    <w:p w:rsidR="00740D2F" w:rsidRPr="00740D2F" w:rsidRDefault="00740D2F" w:rsidP="00740D2F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17) Места ожидания в очереди на предоставление документов или получения результатов предоставления муниципальной услуги должны соответствовать комфортным условиям для заявителей, оборудованы стульями или кресельными секциями. Количество мест определяется исходя из фактической нагрузки и возможностей для их размещения в здании, но не может составлять менее пяти мест.</w:t>
      </w:r>
    </w:p>
    <w:p w:rsidR="00740D2F" w:rsidRPr="00740D2F" w:rsidRDefault="00740D2F" w:rsidP="00740D2F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Места для ожидания должны быть комфортными для пребывания маломобильных граждан, в том числе инвалидов, использующих кресла-коляски.</w:t>
      </w:r>
    </w:p>
    <w:p w:rsidR="00740D2F" w:rsidRPr="00740D2F" w:rsidRDefault="00740D2F" w:rsidP="00740D2F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В местах ожидания на видном месте должны быть расположены схемы размещения средств </w:t>
      </w:r>
      <w:proofErr w:type="spellStart"/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пожаторушения</w:t>
      </w:r>
      <w:proofErr w:type="spellEnd"/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путей эвакуации посетителей из здания. </w:t>
      </w:r>
    </w:p>
    <w:p w:rsidR="00740D2F" w:rsidRPr="00740D2F" w:rsidRDefault="00740D2F" w:rsidP="00740D2F">
      <w:pPr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ab/>
        <w:t>18) Места для заполнения запросов о предоставлении муниципальной услуги должны быть оснащены стульями и столами (стойками) для оформления документов и обеспечиваются писчей бумагой и письменными принадлежностями.</w:t>
      </w:r>
    </w:p>
    <w:p w:rsidR="00740D2F" w:rsidRPr="00740D2F" w:rsidRDefault="00740D2F" w:rsidP="00740D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19) Должны быть обеспечены условия по оказанию должностными лицами инвалидам необходимой помощи, связанной с разъяснением в доступной для них форме порядка предоставления и получения муниципальной услуги, оформлением необходимых для ее предоставления документов, ознакомлением инвалидов с размещением кабинетов, последовательностью действий, необходимых для получения муниципальной услуги.</w:t>
      </w:r>
    </w:p>
    <w:p w:rsidR="00740D2F" w:rsidRPr="00740D2F" w:rsidRDefault="00740D2F" w:rsidP="00740D2F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740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55.</w:t>
      </w: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Требования к размещению и оформлению визуальной, текстовой и мультимедийной информации о порядке предоставления муниципальной услуги:</w:t>
      </w:r>
    </w:p>
    <w:p w:rsidR="00740D2F" w:rsidRPr="00740D2F" w:rsidRDefault="00740D2F" w:rsidP="00740D2F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1) Информационные стенды, а также столы (стойки) для оформления документов должны быть размещены в местах, обеспечивающих свободный доступ к ним граждан, в том числе инвалидов, использующих кресла-коляски.</w:t>
      </w:r>
    </w:p>
    <w:p w:rsidR="00740D2F" w:rsidRPr="00740D2F" w:rsidRDefault="00740D2F" w:rsidP="00740D2F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2) Информация о порядке предоставления муниципальной услуги размещается помещении Администрации муниципального образования «</w:t>
      </w:r>
      <w:proofErr w:type="spellStart"/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» и в офисе «Мои документы».</w:t>
      </w:r>
    </w:p>
    <w:p w:rsidR="00740D2F" w:rsidRPr="00740D2F" w:rsidRDefault="00740D2F" w:rsidP="00740D2F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3) Размещаемая информация должна отвечать требованиям, указанным в пункте 21 настоящего Административного регламента.</w:t>
      </w:r>
    </w:p>
    <w:p w:rsidR="00740D2F" w:rsidRPr="00740D2F" w:rsidRDefault="00740D2F" w:rsidP="00740D2F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4) Информационные стенды должны быть максимально заметны, функциональны, освещены и хорошо просматриваемы. Они могут быть оборудованы карманами формата А</w:t>
      </w:r>
      <w:proofErr w:type="gramStart"/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proofErr w:type="gramEnd"/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</w:p>
    <w:p w:rsidR="00740D2F" w:rsidRPr="00740D2F" w:rsidRDefault="00740D2F" w:rsidP="00740D2F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Тексты материалов печатаются удобным для чтения шрифтом, без исправлений. Наиболее важные места в тексте выделяются жирным шрифтом или подчеркиваются.</w:t>
      </w:r>
    </w:p>
    <w:p w:rsidR="00740D2F" w:rsidRPr="00740D2F" w:rsidRDefault="00740D2F" w:rsidP="00740D2F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5) На информационных стендах размещается информация, указанная в пункте 21 настоящего Административного регламента, перечень государственных и муниципальных услуг, предоставляемых в Администрации МО «</w:t>
      </w:r>
      <w:proofErr w:type="spellStart"/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и в офисах «Мои документы» в </w:t>
      </w:r>
      <w:proofErr w:type="spellStart"/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Глазовском</w:t>
      </w:r>
      <w:proofErr w:type="spellEnd"/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районе, текст настоящего Административного регламента с приложениями.</w:t>
      </w:r>
    </w:p>
    <w:p w:rsidR="00740D2F" w:rsidRPr="00740D2F" w:rsidRDefault="00740D2F" w:rsidP="00740D2F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6) Иные информационные материалы (буклеты, листовки, брошюры, плакаты), должны содержать сведения, указанные в пункте 21 настоящего Административного регламента.</w:t>
      </w:r>
    </w:p>
    <w:p w:rsidR="00740D2F" w:rsidRPr="00740D2F" w:rsidRDefault="00740D2F" w:rsidP="00740D2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ar-SA"/>
        </w:rPr>
      </w:pPr>
    </w:p>
    <w:p w:rsidR="00740D2F" w:rsidRPr="00740D2F" w:rsidRDefault="00740D2F" w:rsidP="00740D2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Показатели доступности и качества муниципальной услуги</w:t>
      </w:r>
    </w:p>
    <w:p w:rsidR="00740D2F" w:rsidRPr="00740D2F" w:rsidRDefault="00740D2F" w:rsidP="00740D2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40D2F" w:rsidRPr="00740D2F" w:rsidRDefault="00740D2F" w:rsidP="00740D2F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56.</w:t>
      </w: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Показателями доступности муниципальной услуги являются:</w:t>
      </w:r>
    </w:p>
    <w:p w:rsidR="00740D2F" w:rsidRPr="00740D2F" w:rsidRDefault="00740D2F" w:rsidP="00740D2F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1) равные права и возможности по получению муниципальной услуги для заявителей;</w:t>
      </w:r>
    </w:p>
    <w:p w:rsidR="00740D2F" w:rsidRPr="00740D2F" w:rsidRDefault="00740D2F" w:rsidP="00740D2F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2) открытый доступ заявителей для получения полной, актуальной и достоверной информации о порядке предоставления муниципальной услуги, в том числе в электронной форме;</w:t>
      </w:r>
    </w:p>
    <w:p w:rsidR="00740D2F" w:rsidRPr="00740D2F" w:rsidRDefault="00740D2F" w:rsidP="00740D2F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3) возможность получения муниципальной услуги по принципу «одного окна» и в электронной форме:</w:t>
      </w:r>
    </w:p>
    <w:p w:rsidR="00740D2F" w:rsidRPr="00740D2F" w:rsidRDefault="00740D2F" w:rsidP="00740D2F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доступность получения муниципальной услуги по принципу «одного окна» определяется как отношение количества рассмотренных запросов о предоставлении муниципальной услуги, поступивших в офисы «Мои документы» </w:t>
      </w:r>
      <w:proofErr w:type="spellStart"/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Глазовского</w:t>
      </w:r>
      <w:proofErr w:type="spellEnd"/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района, к общему количеству запросов, рассмотренных за отчетный период;</w:t>
      </w:r>
    </w:p>
    <w:p w:rsidR="00740D2F" w:rsidRPr="00740D2F" w:rsidRDefault="00740D2F" w:rsidP="00740D2F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доступность муниципальной услуги в электронном виде определяется как отношение количества рассмотренных запросов о предоставлении муниципальной услуги, предоставленных с использованием сети «Интернет» в форме электронных документов, к общему количеству запросов, рассмотренных за отчетный период;</w:t>
      </w:r>
    </w:p>
    <w:p w:rsidR="00740D2F" w:rsidRPr="00740D2F" w:rsidRDefault="00740D2F" w:rsidP="00740D2F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4) соблюдение сроков предоставления муниципальной услуги, времени ожидания в очереди при подаче запроса и получении результатов предоставления муниципальной услуги:</w:t>
      </w:r>
    </w:p>
    <w:p w:rsidR="00740D2F" w:rsidRPr="00740D2F" w:rsidRDefault="00740D2F" w:rsidP="00740D2F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соблюдение сроков предоставления муниципальной услуги определяется как отношение количества запросов о предоставлении муниципальной услуги, исполненных с нарушением сроков, к общему количеству рассмотренных запросов за отчетный период;</w:t>
      </w:r>
    </w:p>
    <w:p w:rsidR="00740D2F" w:rsidRPr="00740D2F" w:rsidRDefault="00740D2F" w:rsidP="00740D2F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5) наличие необходимого и достаточного количества работников, а также помещений, в которых осуществляется прием документов от заявителей, обеспечивающих соблюдение установленных настоящим Административным регламентом сроков и стандарта предоставления муниципальной услуги;</w:t>
      </w:r>
    </w:p>
    <w:p w:rsidR="00740D2F" w:rsidRPr="00740D2F" w:rsidRDefault="00740D2F" w:rsidP="00740D2F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6) количество взаимодействий заявителя с должностными лицами при предоставлении муниципальной услуги не должно превышать двух раз;</w:t>
      </w:r>
    </w:p>
    <w:p w:rsidR="00740D2F" w:rsidRPr="00740D2F" w:rsidRDefault="00740D2F" w:rsidP="00740D2F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7) комфортность ожидания в очереди при подаче заявления;</w:t>
      </w:r>
    </w:p>
    <w:p w:rsidR="00740D2F" w:rsidRPr="00740D2F" w:rsidRDefault="00740D2F" w:rsidP="00740D2F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8) возможность досудебного рассмотрения жалоб заявителей на решения, действия (бездействие) должностных лиц, ответственных за предоставление муниципальной услуги;</w:t>
      </w:r>
    </w:p>
    <w:p w:rsidR="00740D2F" w:rsidRPr="00740D2F" w:rsidRDefault="00740D2F" w:rsidP="00740D2F">
      <w:pPr>
        <w:suppressAutoHyphens/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9) обеспечение возможности оценить доступность и качество предоставления муниципальной услуги на официальном портале </w:t>
      </w:r>
      <w:proofErr w:type="spellStart"/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Глазовского</w:t>
      </w:r>
      <w:proofErr w:type="spellEnd"/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района и посредством заполнения соответствующей анкеты в местах приема заявлений на предоставление муниципальной услуги (пункт 36 настоящего Административного регламента).</w:t>
      </w:r>
    </w:p>
    <w:p w:rsidR="00740D2F" w:rsidRPr="00740D2F" w:rsidRDefault="00740D2F" w:rsidP="00740D2F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57.</w:t>
      </w: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Показателями качества предоставления муниципальной услуги являются:</w:t>
      </w:r>
    </w:p>
    <w:p w:rsidR="00740D2F" w:rsidRPr="00740D2F" w:rsidRDefault="00740D2F" w:rsidP="00740D2F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1) соблюдение стандарта предоставления муниципальной услуги, установленного настоящим Административным регламентом;</w:t>
      </w:r>
    </w:p>
    <w:p w:rsidR="00740D2F" w:rsidRPr="00740D2F" w:rsidRDefault="00740D2F" w:rsidP="00740D2F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2) удовлетворенность заявителей отношением должностных лиц в процессе предоставления муниципальной услуги, готовность оказать эффективную помощь при возникновении трудностей;</w:t>
      </w:r>
    </w:p>
    <w:p w:rsidR="00740D2F" w:rsidRPr="00740D2F" w:rsidRDefault="00740D2F" w:rsidP="00740D2F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3) обоснованность отказов в предоставлении муниципальной услуги;</w:t>
      </w:r>
    </w:p>
    <w:p w:rsidR="00740D2F" w:rsidRPr="00740D2F" w:rsidRDefault="00740D2F" w:rsidP="00740D2F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4) отсутствие обоснованных жалоб заявителей на нарушения положений настоящего Административного регламента.</w:t>
      </w:r>
    </w:p>
    <w:p w:rsidR="00740D2F" w:rsidRPr="00740D2F" w:rsidRDefault="00740D2F" w:rsidP="00740D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5) возможность представления заявления о предоставлении муниципальной услуги и прилагаемых к нему документов в электронной форме.</w:t>
      </w:r>
    </w:p>
    <w:p w:rsidR="00740D2F" w:rsidRPr="00740D2F" w:rsidRDefault="00740D2F" w:rsidP="00740D2F">
      <w:pPr>
        <w:tabs>
          <w:tab w:val="left" w:pos="99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40D2F" w:rsidRPr="00740D2F" w:rsidRDefault="00740D2F" w:rsidP="00740D2F">
      <w:pPr>
        <w:tabs>
          <w:tab w:val="left" w:pos="99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Количество взаимодействий заявителя с должностными лицами </w:t>
      </w:r>
    </w:p>
    <w:p w:rsidR="00740D2F" w:rsidRPr="00740D2F" w:rsidRDefault="00740D2F" w:rsidP="00740D2F">
      <w:pPr>
        <w:tabs>
          <w:tab w:val="left" w:pos="99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при предоставлении муниципальной услуги и их продолжительность</w:t>
      </w:r>
    </w:p>
    <w:p w:rsidR="00740D2F" w:rsidRPr="00740D2F" w:rsidRDefault="00740D2F" w:rsidP="00740D2F">
      <w:pPr>
        <w:tabs>
          <w:tab w:val="left" w:pos="99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40D2F" w:rsidRPr="00740D2F" w:rsidRDefault="00740D2F" w:rsidP="00740D2F">
      <w:pPr>
        <w:suppressAutoHyphens/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58.</w:t>
      </w: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Взаимодействие заявителя с должностными лицами при предоставлении муниципальной услуги осуществляется два раза – при подаче заявления на предоставление муниципальной услуги и при получении результата предоставления муниципальной услуги. </w:t>
      </w:r>
    </w:p>
    <w:p w:rsidR="00740D2F" w:rsidRPr="00740D2F" w:rsidRDefault="00740D2F" w:rsidP="00740D2F">
      <w:pPr>
        <w:suppressAutoHyphens/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59.</w:t>
      </w: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Продолжительность одного взаимодействия заявителя с должностным лицом при предоставлении муниципальной услуги не превышает 15 минут.</w:t>
      </w:r>
    </w:p>
    <w:p w:rsidR="00740D2F" w:rsidRPr="00740D2F" w:rsidRDefault="00740D2F" w:rsidP="00740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40D2F" w:rsidRPr="00740D2F" w:rsidRDefault="00740D2F" w:rsidP="00740D2F">
      <w:pPr>
        <w:tabs>
          <w:tab w:val="left" w:pos="99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Возможность получения муниципальной услуги в </w:t>
      </w:r>
      <w:proofErr w:type="gramStart"/>
      <w:r w:rsidRPr="00740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многофункциональном</w:t>
      </w:r>
      <w:proofErr w:type="gramEnd"/>
      <w:r w:rsidRPr="00740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740D2F" w:rsidRPr="00740D2F" w:rsidRDefault="00740D2F" w:rsidP="00740D2F">
      <w:pPr>
        <w:tabs>
          <w:tab w:val="left" w:pos="99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proofErr w:type="gramStart"/>
      <w:r w:rsidRPr="00740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центре</w:t>
      </w:r>
      <w:proofErr w:type="gramEnd"/>
      <w:r w:rsidRPr="00740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предоставления государственных и муниципальных услуг</w:t>
      </w:r>
    </w:p>
    <w:p w:rsidR="00740D2F" w:rsidRPr="00740D2F" w:rsidRDefault="00740D2F" w:rsidP="00740D2F">
      <w:pPr>
        <w:tabs>
          <w:tab w:val="left" w:pos="99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40D2F" w:rsidRPr="00740D2F" w:rsidRDefault="00740D2F" w:rsidP="00740D2F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60.</w:t>
      </w: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Обеспечено предоставление муниципальной услуги в офисах «Мои документы» в </w:t>
      </w:r>
      <w:proofErr w:type="spellStart"/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Глазовском</w:t>
      </w:r>
      <w:proofErr w:type="spellEnd"/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районе, которое осуществляется в соответствии с настоящим Административным регламентом на основании заключенного соглашения о взаимодействии между автономным учреждением «Многофункциональный центр предоставления государственных и муниципальных услуг Удмуртской Республики» и Администрацией муниципального образования «</w:t>
      </w:r>
      <w:proofErr w:type="spellStart"/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Глазовский</w:t>
      </w:r>
      <w:proofErr w:type="spellEnd"/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район» от 22.10.2015 № 01-32/3-34.</w:t>
      </w:r>
    </w:p>
    <w:p w:rsidR="00740D2F" w:rsidRPr="00740D2F" w:rsidRDefault="00740D2F" w:rsidP="00740D2F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40D2F" w:rsidRPr="00740D2F" w:rsidRDefault="00740D2F" w:rsidP="00740D2F">
      <w:pPr>
        <w:tabs>
          <w:tab w:val="left" w:pos="99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Возможность получения информации о ходе предоставления муниципальной услуги,</w:t>
      </w:r>
    </w:p>
    <w:p w:rsidR="00740D2F" w:rsidRPr="00740D2F" w:rsidRDefault="00740D2F" w:rsidP="00740D2F">
      <w:pPr>
        <w:tabs>
          <w:tab w:val="left" w:pos="99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 том числе с использованием информационно-коммуникационных технологий</w:t>
      </w:r>
    </w:p>
    <w:p w:rsidR="00740D2F" w:rsidRPr="00740D2F" w:rsidRDefault="00740D2F" w:rsidP="00740D2F">
      <w:pPr>
        <w:tabs>
          <w:tab w:val="left" w:pos="99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40D2F" w:rsidRPr="00740D2F" w:rsidRDefault="00740D2F" w:rsidP="00740D2F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61.</w:t>
      </w: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Информирование о ходе предоставления муниципальной услуги осуществляется в соответствии с пунктами 12-16 настоящего Административного регламента.</w:t>
      </w:r>
      <w:r w:rsidRPr="00740D2F">
        <w:rPr>
          <w:rFonts w:ascii="Times New Roman" w:eastAsia="Times New Roman" w:hAnsi="Times New Roman" w:cs="Times New Roman"/>
          <w:color w:val="7030A0"/>
          <w:sz w:val="24"/>
          <w:szCs w:val="24"/>
          <w:lang w:eastAsia="ar-SA"/>
        </w:rPr>
        <w:t xml:space="preserve"> </w:t>
      </w:r>
    </w:p>
    <w:p w:rsidR="00740D2F" w:rsidRPr="00740D2F" w:rsidRDefault="00740D2F" w:rsidP="00740D2F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62.</w:t>
      </w: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 направлении заявления о предоставлении муниципальной услуги через Единый и Региональный порталы и </w:t>
      </w:r>
      <w:proofErr w:type="spellStart"/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инфоматы</w:t>
      </w:r>
      <w:proofErr w:type="spellEnd"/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, информирование о ходе предоставления муниципальной услуги осуществляется в соответствии с регламентами работы указанных государственных электронных ресурсов.</w:t>
      </w:r>
    </w:p>
    <w:p w:rsidR="00740D2F" w:rsidRPr="00740D2F" w:rsidRDefault="00740D2F" w:rsidP="00740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40D2F" w:rsidRPr="00740D2F" w:rsidRDefault="00740D2F" w:rsidP="00740D2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Требования, учитывающие особенности предоставления </w:t>
      </w:r>
    </w:p>
    <w:p w:rsidR="00740D2F" w:rsidRPr="00740D2F" w:rsidRDefault="00740D2F" w:rsidP="00740D2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740D2F" w:rsidRPr="00740D2F" w:rsidRDefault="00740D2F" w:rsidP="00740D2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40D2F" w:rsidRPr="00740D2F" w:rsidRDefault="00740D2F" w:rsidP="00740D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63.</w:t>
      </w: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Требования, учитывающие особенности предоставления муниципальной услуги в многофункциональных центрах предоставления государственных и муниципальных услуг, не предъявляются.</w:t>
      </w:r>
    </w:p>
    <w:p w:rsidR="00740D2F" w:rsidRPr="00740D2F" w:rsidRDefault="00740D2F" w:rsidP="00740D2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64.</w:t>
      </w: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Заявителям обеспечивается возможность получения информации о порядке предоставления муниципальной услуги, а также копирования форм заявлений и иных документов, необходимых для получения муниципальной услуги, на официальном портале </w:t>
      </w:r>
      <w:proofErr w:type="spellStart"/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Глазовского</w:t>
      </w:r>
      <w:proofErr w:type="spellEnd"/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района, на Едином и Региональном порталах и </w:t>
      </w:r>
      <w:proofErr w:type="spellStart"/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информатах</w:t>
      </w:r>
      <w:proofErr w:type="spellEnd"/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proofErr w:type="gramEnd"/>
    </w:p>
    <w:p w:rsidR="00740D2F" w:rsidRPr="00740D2F" w:rsidRDefault="00740D2F" w:rsidP="00740D2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65.</w:t>
      </w: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 предоставлении муниципальной услуги в электронной форме через ЕПГУ, РПГУ и </w:t>
      </w:r>
      <w:proofErr w:type="spellStart"/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инфоматы</w:t>
      </w:r>
      <w:proofErr w:type="spellEnd"/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, регистрация, идентификация и авторизация заявителя - физического лица на получение муниципальной услуги осуществляется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на основе логина (СНИЛС) и пароля.</w:t>
      </w:r>
      <w:proofErr w:type="gramEnd"/>
    </w:p>
    <w:p w:rsidR="00740D2F" w:rsidRPr="00740D2F" w:rsidRDefault="00740D2F" w:rsidP="00740D2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66.</w:t>
      </w: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 подаче заявления на предоставление муниципальной услуги в электронной форме действует упрощенный порядок работы с заявителями, который включает в себя:</w:t>
      </w:r>
    </w:p>
    <w:p w:rsidR="00740D2F" w:rsidRPr="00740D2F" w:rsidRDefault="00740D2F" w:rsidP="00740D2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1) регистрацию заявления в первоочередном порядке;</w:t>
      </w:r>
    </w:p>
    <w:p w:rsidR="00740D2F" w:rsidRPr="00740D2F" w:rsidRDefault="00740D2F" w:rsidP="00740D2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2) консультирование заявителя и выдачу результатов предоставления муниципальной услуги вне очереди.</w:t>
      </w:r>
    </w:p>
    <w:p w:rsidR="00740D2F" w:rsidRPr="00740D2F" w:rsidRDefault="00740D2F" w:rsidP="00740D2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3) выдача результата предоставления муниципальной услуги вне очереди.</w:t>
      </w:r>
    </w:p>
    <w:p w:rsidR="00740D2F" w:rsidRPr="00740D2F" w:rsidRDefault="00740D2F" w:rsidP="00740D2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40D2F" w:rsidRPr="00740D2F" w:rsidRDefault="00740D2F" w:rsidP="00740D2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40D2F" w:rsidRPr="00740D2F" w:rsidRDefault="00740D2F" w:rsidP="00740D2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Раздел </w:t>
      </w:r>
      <w:r w:rsidRPr="00740D2F"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>III</w:t>
      </w:r>
      <w:r w:rsidRPr="00740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740D2F" w:rsidRPr="00740D2F" w:rsidRDefault="00740D2F" w:rsidP="00740D2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 В МНОГОФУНКЦИОНАЛЬНЫХ ЦЕНТРАХ ПРЕДОСТАВЛЕНИЯ</w:t>
      </w:r>
    </w:p>
    <w:p w:rsidR="00740D2F" w:rsidRPr="00740D2F" w:rsidRDefault="00740D2F" w:rsidP="00740D2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ГОСУДАРСТВЕННЫХ И МУНИЦИПАЛЬНЫХ УСЛУГ</w:t>
      </w:r>
    </w:p>
    <w:p w:rsidR="00740D2F" w:rsidRPr="00740D2F" w:rsidRDefault="00740D2F" w:rsidP="00740D2F">
      <w:pPr>
        <w:tabs>
          <w:tab w:val="left" w:pos="199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40D2F" w:rsidRPr="00740D2F" w:rsidRDefault="00740D2F" w:rsidP="00740D2F">
      <w:pPr>
        <w:tabs>
          <w:tab w:val="left" w:pos="199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Перечень административных процедур, </w:t>
      </w:r>
    </w:p>
    <w:p w:rsidR="00740D2F" w:rsidRPr="00740D2F" w:rsidRDefault="00740D2F" w:rsidP="00740D2F">
      <w:pPr>
        <w:tabs>
          <w:tab w:val="left" w:pos="199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proofErr w:type="gramStart"/>
      <w:r w:rsidRPr="00740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необходимых</w:t>
      </w:r>
      <w:proofErr w:type="gramEnd"/>
      <w:r w:rsidRPr="00740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для предоставления муниципальной услуги</w:t>
      </w:r>
    </w:p>
    <w:p w:rsidR="00740D2F" w:rsidRPr="00740D2F" w:rsidRDefault="00740D2F" w:rsidP="00740D2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40D2F" w:rsidRPr="00740D2F" w:rsidRDefault="00740D2F" w:rsidP="00740D2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67.</w:t>
      </w: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Предоставление муниципальной услуги включает в себя следующие административные процедуры:</w:t>
      </w:r>
    </w:p>
    <w:p w:rsidR="00740D2F" w:rsidRPr="00740D2F" w:rsidRDefault="00740D2F" w:rsidP="00740D2F">
      <w:pPr>
        <w:tabs>
          <w:tab w:val="left" w:pos="360"/>
          <w:tab w:val="left" w:pos="149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1) индивидуальное консультирование заявителя, в том числе разъяснение о порядке получения услуг, которые являются необходимыми и обязательными для предоставления муниципальной услуги;</w:t>
      </w:r>
    </w:p>
    <w:p w:rsidR="00740D2F" w:rsidRPr="00740D2F" w:rsidRDefault="00740D2F" w:rsidP="00740D2F">
      <w:pPr>
        <w:tabs>
          <w:tab w:val="left" w:pos="360"/>
          <w:tab w:val="left" w:pos="149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2) приём заявления и документов, необходимых для предоставления муниципальной услуги, их первичная проверка и регистрация;</w:t>
      </w:r>
    </w:p>
    <w:p w:rsidR="00740D2F" w:rsidRPr="00740D2F" w:rsidRDefault="00740D2F" w:rsidP="00740D2F">
      <w:pPr>
        <w:tabs>
          <w:tab w:val="left" w:pos="360"/>
          <w:tab w:val="left" w:pos="149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3) Рассмотрение заявления и документов, необходимых для предоставления муниципальной услуги, и их направление для подготовки ответа;</w:t>
      </w:r>
    </w:p>
    <w:p w:rsidR="00740D2F" w:rsidRPr="00740D2F" w:rsidRDefault="00740D2F" w:rsidP="00740D2F">
      <w:pPr>
        <w:tabs>
          <w:tab w:val="left" w:pos="360"/>
          <w:tab w:val="left" w:pos="149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4) Формирование и направление межведомственных запросов в организации, участвующие в предоставлении муниципальной услуги;</w:t>
      </w:r>
    </w:p>
    <w:p w:rsidR="00740D2F" w:rsidRPr="00740D2F" w:rsidRDefault="00740D2F" w:rsidP="00740D2F">
      <w:pPr>
        <w:tabs>
          <w:tab w:val="left" w:pos="360"/>
          <w:tab w:val="left" w:pos="149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5) Подготовка документов для принятия решения о предоставлении муниципальной услуги;</w:t>
      </w:r>
    </w:p>
    <w:p w:rsidR="00740D2F" w:rsidRPr="00740D2F" w:rsidRDefault="00740D2F" w:rsidP="00740D2F">
      <w:pPr>
        <w:tabs>
          <w:tab w:val="left" w:pos="360"/>
          <w:tab w:val="left" w:pos="149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6) Направление принятого решения о предоставлении муниципальной услуги заявителю.</w:t>
      </w:r>
    </w:p>
    <w:p w:rsidR="00740D2F" w:rsidRPr="00740D2F" w:rsidRDefault="00740D2F" w:rsidP="00740D2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68.</w:t>
      </w: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Блок-схема последовательности административных процедур при предоставлении муниципальной услуги приведена в приложении №6</w:t>
      </w:r>
      <w:r w:rsidRPr="00740D2F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 </w:t>
      </w: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к настоящему Административному регламенту.</w:t>
      </w:r>
    </w:p>
    <w:p w:rsidR="00740D2F" w:rsidRPr="00740D2F" w:rsidRDefault="00740D2F" w:rsidP="00740D2F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40D2F" w:rsidRPr="00740D2F" w:rsidRDefault="00740D2F" w:rsidP="00740D2F">
      <w:pPr>
        <w:tabs>
          <w:tab w:val="left" w:pos="36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Индивидуальное консультирование заявителя, в том числе разъяснение</w:t>
      </w:r>
    </w:p>
    <w:p w:rsidR="00740D2F" w:rsidRPr="00740D2F" w:rsidRDefault="00740D2F" w:rsidP="00740D2F">
      <w:pPr>
        <w:tabs>
          <w:tab w:val="left" w:pos="36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 порядке получения услуг, которые являются необходимыми и обязательными </w:t>
      </w:r>
    </w:p>
    <w:p w:rsidR="00740D2F" w:rsidRPr="00740D2F" w:rsidRDefault="00740D2F" w:rsidP="00740D2F">
      <w:pPr>
        <w:tabs>
          <w:tab w:val="left" w:pos="36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для предоставления муниципальной услуги</w:t>
      </w:r>
    </w:p>
    <w:p w:rsidR="00740D2F" w:rsidRPr="00740D2F" w:rsidRDefault="00740D2F" w:rsidP="00740D2F">
      <w:pPr>
        <w:tabs>
          <w:tab w:val="left" w:pos="36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40D2F" w:rsidRPr="00740D2F" w:rsidRDefault="00740D2F" w:rsidP="00740D2F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bCs/>
          <w:sz w:val="24"/>
          <w:szCs w:val="24"/>
          <w:lang w:eastAsia="ar-SA"/>
        </w:rPr>
      </w:pPr>
      <w:r w:rsidRPr="00740D2F"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>69.</w:t>
      </w:r>
      <w:r w:rsidRPr="00740D2F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 Настоящая административная процедура не является обязательной для предоставления муниципальной услуги и осуществляется на основании обращения заявителя за получением консультации о порядке предоставлении муниципальной услуги.</w:t>
      </w:r>
    </w:p>
    <w:p w:rsidR="00740D2F" w:rsidRPr="00740D2F" w:rsidRDefault="00740D2F" w:rsidP="00740D2F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bCs/>
          <w:sz w:val="24"/>
          <w:szCs w:val="24"/>
          <w:lang w:eastAsia="ar-SA"/>
        </w:rPr>
      </w:pPr>
      <w:r w:rsidRPr="00740D2F"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>70.</w:t>
      </w:r>
      <w:r w:rsidRPr="00740D2F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 Индивидуальное консультирование заявителя о порядке предоставления муниципальной услуги осуществляют специалисты Администрации МО «</w:t>
      </w:r>
      <w:proofErr w:type="spellStart"/>
      <w:r w:rsidRPr="00740D2F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>Штанигуртское</w:t>
      </w:r>
      <w:proofErr w:type="spellEnd"/>
      <w:r w:rsidRPr="00740D2F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» и офисов «Мои документы» в </w:t>
      </w:r>
      <w:proofErr w:type="spellStart"/>
      <w:r w:rsidRPr="00740D2F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>Глазовском</w:t>
      </w:r>
      <w:proofErr w:type="spellEnd"/>
      <w:r w:rsidRPr="00740D2F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 районе.</w:t>
      </w:r>
    </w:p>
    <w:p w:rsidR="00740D2F" w:rsidRPr="00740D2F" w:rsidRDefault="00740D2F" w:rsidP="00740D2F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bCs/>
          <w:sz w:val="24"/>
          <w:szCs w:val="24"/>
          <w:lang w:eastAsia="ar-SA"/>
        </w:rPr>
      </w:pPr>
      <w:r w:rsidRPr="00740D2F"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>71.</w:t>
      </w:r>
      <w:r w:rsidRPr="00740D2F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 Заявитель может обратиться за получением индивидуальной консультации в устной или письменной форме.</w:t>
      </w:r>
    </w:p>
    <w:p w:rsidR="00740D2F" w:rsidRPr="00740D2F" w:rsidRDefault="00740D2F" w:rsidP="00740D2F">
      <w:pPr>
        <w:suppressAutoHyphens/>
        <w:autoSpaceDE w:val="0"/>
        <w:spacing w:after="0" w:line="240" w:lineRule="auto"/>
        <w:ind w:firstLine="600"/>
        <w:jc w:val="both"/>
        <w:rPr>
          <w:rFonts w:ascii="Times New Roman" w:eastAsia="SimSun" w:hAnsi="Times New Roman" w:cs="Times New Roman"/>
          <w:bCs/>
          <w:sz w:val="24"/>
          <w:szCs w:val="24"/>
          <w:lang w:eastAsia="ar-SA"/>
        </w:rPr>
      </w:pPr>
      <w:r w:rsidRPr="00740D2F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>Индивидуальное консультирование заявителя осуществляется в соответствии с пунктами 16-17 настоящего Административного регламента.</w:t>
      </w:r>
    </w:p>
    <w:p w:rsidR="00740D2F" w:rsidRPr="00740D2F" w:rsidRDefault="00740D2F" w:rsidP="00740D2F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bCs/>
          <w:sz w:val="24"/>
          <w:szCs w:val="24"/>
          <w:lang w:eastAsia="ar-SA"/>
        </w:rPr>
      </w:pPr>
      <w:r w:rsidRPr="00740D2F"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>72.</w:t>
      </w:r>
      <w:r w:rsidRPr="00740D2F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 Административная процедура осуществляется в день обращения заявителя. </w:t>
      </w:r>
    </w:p>
    <w:p w:rsidR="00740D2F" w:rsidRPr="00740D2F" w:rsidRDefault="00740D2F" w:rsidP="00740D2F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bCs/>
          <w:sz w:val="24"/>
          <w:szCs w:val="24"/>
          <w:lang w:eastAsia="ar-SA"/>
        </w:rPr>
      </w:pPr>
      <w:r w:rsidRPr="00740D2F"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>73.</w:t>
      </w:r>
      <w:r w:rsidRPr="00740D2F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 Результатами административной процедуры являются: </w:t>
      </w:r>
    </w:p>
    <w:p w:rsidR="00740D2F" w:rsidRPr="00740D2F" w:rsidRDefault="00740D2F" w:rsidP="00740D2F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bCs/>
          <w:sz w:val="24"/>
          <w:szCs w:val="24"/>
          <w:lang w:eastAsia="ar-SA"/>
        </w:rPr>
      </w:pPr>
      <w:r w:rsidRPr="00740D2F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>1) ответы на вопросы заявителя;</w:t>
      </w:r>
    </w:p>
    <w:p w:rsidR="00740D2F" w:rsidRPr="00740D2F" w:rsidRDefault="00740D2F" w:rsidP="00740D2F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bCs/>
          <w:sz w:val="24"/>
          <w:szCs w:val="24"/>
          <w:lang w:eastAsia="ar-SA"/>
        </w:rPr>
      </w:pPr>
      <w:r w:rsidRPr="00740D2F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>2) разъяснение, замечания по составу, форме и содержанию представленных документов;</w:t>
      </w:r>
    </w:p>
    <w:p w:rsidR="00740D2F" w:rsidRPr="00740D2F" w:rsidRDefault="00740D2F" w:rsidP="00740D2F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bCs/>
          <w:sz w:val="24"/>
          <w:szCs w:val="24"/>
          <w:lang w:eastAsia="ar-SA"/>
        </w:rPr>
      </w:pPr>
      <w:r w:rsidRPr="00740D2F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>3) разъяснение о порядке подачи заявления на получение муниципальной услуги, в том числе в электронной форме;</w:t>
      </w:r>
    </w:p>
    <w:p w:rsidR="00740D2F" w:rsidRPr="00740D2F" w:rsidRDefault="00740D2F" w:rsidP="00740D2F">
      <w:pPr>
        <w:suppressAutoHyphens/>
        <w:autoSpaceDE w:val="0"/>
        <w:spacing w:after="0" w:line="240" w:lineRule="auto"/>
        <w:ind w:firstLine="600"/>
        <w:jc w:val="both"/>
        <w:rPr>
          <w:rFonts w:ascii="Times New Roman" w:eastAsia="SimSun" w:hAnsi="Times New Roman" w:cs="Times New Roman"/>
          <w:bCs/>
          <w:sz w:val="24"/>
          <w:szCs w:val="24"/>
          <w:lang w:eastAsia="ar-SA"/>
        </w:rPr>
      </w:pPr>
    </w:p>
    <w:p w:rsidR="00740D2F" w:rsidRPr="00740D2F" w:rsidRDefault="00740D2F" w:rsidP="00740D2F">
      <w:pPr>
        <w:suppressAutoHyphens/>
        <w:autoSpaceDE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</w:pPr>
      <w:r w:rsidRPr="00740D2F"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 xml:space="preserve">Приём и регистрация заявления и документов, необходимых </w:t>
      </w:r>
    </w:p>
    <w:p w:rsidR="00740D2F" w:rsidRPr="00740D2F" w:rsidRDefault="00740D2F" w:rsidP="00740D2F">
      <w:pPr>
        <w:suppressAutoHyphens/>
        <w:autoSpaceDE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</w:pPr>
      <w:r w:rsidRPr="00740D2F"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>для предоставления муниципальной услуги, передача их на рассмотрение</w:t>
      </w:r>
    </w:p>
    <w:p w:rsidR="00740D2F" w:rsidRPr="00740D2F" w:rsidRDefault="00740D2F" w:rsidP="00740D2F">
      <w:pPr>
        <w:suppressAutoHyphens/>
        <w:autoSpaceDE w:val="0"/>
        <w:spacing w:after="0" w:line="240" w:lineRule="auto"/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</w:pPr>
    </w:p>
    <w:p w:rsidR="00740D2F" w:rsidRPr="00740D2F" w:rsidRDefault="00740D2F" w:rsidP="00740D2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74.</w:t>
      </w: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Основанием для начала административной процедуры является направление заявителем заявления и документов, предусмотренных пунктом 30 настоящего Административного регламента</w:t>
      </w:r>
      <w:r w:rsidRPr="00740D2F">
        <w:rPr>
          <w:rFonts w:ascii="Times New Roman" w:eastAsia="Times New Roman" w:hAnsi="Times New Roman" w:cs="Times New Roman"/>
          <w:color w:val="7030A0"/>
          <w:sz w:val="24"/>
          <w:szCs w:val="24"/>
          <w:lang w:eastAsia="ar-SA"/>
        </w:rPr>
        <w:t xml:space="preserve"> </w:t>
      </w: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(далее – комплект документов),</w:t>
      </w:r>
      <w:r w:rsidRPr="00740D2F">
        <w:rPr>
          <w:rFonts w:ascii="Times New Roman" w:eastAsia="Times New Roman" w:hAnsi="Times New Roman" w:cs="Times New Roman"/>
          <w:color w:val="7030A0"/>
          <w:sz w:val="24"/>
          <w:szCs w:val="24"/>
          <w:lang w:eastAsia="ar-SA"/>
        </w:rPr>
        <w:t xml:space="preserve"> </w:t>
      </w: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в Администрацию МО «</w:t>
      </w:r>
      <w:proofErr w:type="spellStart"/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или в офисы «Мои документы» в </w:t>
      </w:r>
      <w:proofErr w:type="spellStart"/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Глазовском</w:t>
      </w:r>
      <w:proofErr w:type="spellEnd"/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районе.</w:t>
      </w:r>
    </w:p>
    <w:p w:rsidR="00740D2F" w:rsidRPr="00740D2F" w:rsidRDefault="00740D2F" w:rsidP="00740D2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75.</w:t>
      </w: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Административная процедура включает в себя следующие административные действия:</w:t>
      </w:r>
    </w:p>
    <w:p w:rsidR="00740D2F" w:rsidRPr="00740D2F" w:rsidRDefault="00740D2F" w:rsidP="00740D2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1) Установление предмета обращения заявителя; </w:t>
      </w:r>
    </w:p>
    <w:p w:rsidR="00740D2F" w:rsidRPr="00740D2F" w:rsidRDefault="00740D2F" w:rsidP="00740D2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2) Проверка документов, удостоверяющих личность заявителя;</w:t>
      </w:r>
    </w:p>
    <w:p w:rsidR="00740D2F" w:rsidRPr="00740D2F" w:rsidRDefault="00740D2F" w:rsidP="00740D2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3) Проверка полномочий заявителя;</w:t>
      </w:r>
    </w:p>
    <w:p w:rsidR="00740D2F" w:rsidRPr="00740D2F" w:rsidRDefault="00740D2F" w:rsidP="00740D2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4) Прием от заявителя комплекта документов;</w:t>
      </w:r>
    </w:p>
    <w:p w:rsidR="00740D2F" w:rsidRPr="00740D2F" w:rsidRDefault="00740D2F" w:rsidP="00740D2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5) Проверка наличия документов, необходимых для предоставления </w:t>
      </w:r>
      <w:proofErr w:type="gramStart"/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муниципальной</w:t>
      </w:r>
      <w:proofErr w:type="gramEnd"/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слуги, которые заявитель обязан предоставить самостоятельно;</w:t>
      </w:r>
    </w:p>
    <w:p w:rsidR="00740D2F" w:rsidRPr="00740D2F" w:rsidRDefault="00740D2F" w:rsidP="00740D2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6) Проверка тождественности всех копий прилагаемых документов их оригиналам;</w:t>
      </w:r>
    </w:p>
    <w:p w:rsidR="00740D2F" w:rsidRPr="00740D2F" w:rsidRDefault="00740D2F" w:rsidP="00740D2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7) Проверка правильности заполнения заявления.</w:t>
      </w:r>
    </w:p>
    <w:p w:rsidR="00740D2F" w:rsidRPr="00740D2F" w:rsidRDefault="00740D2F" w:rsidP="00740D2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8) Определение наличия (либо отсутствия) оснований для отказа в приеме документов, установленных пунктом 44 настоящего Административного регламента;</w:t>
      </w:r>
    </w:p>
    <w:p w:rsidR="00740D2F" w:rsidRPr="00740D2F" w:rsidRDefault="00740D2F" w:rsidP="00740D2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9) Регистрация комплекта документов, или проставление отметки об отказе в приеме документов с указанием причины отказа;</w:t>
      </w:r>
    </w:p>
    <w:p w:rsidR="00740D2F" w:rsidRPr="00740D2F" w:rsidRDefault="00740D2F" w:rsidP="00740D2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10) Оформление расписки о приеме комплекта документов.</w:t>
      </w:r>
    </w:p>
    <w:p w:rsidR="00740D2F" w:rsidRPr="00740D2F" w:rsidRDefault="00740D2F" w:rsidP="00740D2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11) Передача зарегистрированного комплекта документов Главе МО «</w:t>
      </w:r>
      <w:proofErr w:type="spellStart"/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» для рассмотрения.</w:t>
      </w:r>
    </w:p>
    <w:p w:rsidR="00740D2F" w:rsidRPr="00740D2F" w:rsidRDefault="00740D2F" w:rsidP="00740D2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76.</w:t>
      </w: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Должностными лицами, ответственными за исполнение административной процедуры, являются:</w:t>
      </w:r>
    </w:p>
    <w:p w:rsidR="00740D2F" w:rsidRPr="00740D2F" w:rsidRDefault="00740D2F" w:rsidP="00740D2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1) Глава МО «</w:t>
      </w:r>
      <w:proofErr w:type="spellStart"/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</w:p>
    <w:p w:rsidR="00740D2F" w:rsidRPr="00740D2F" w:rsidRDefault="00740D2F" w:rsidP="00740D2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2) Главный специалист-эксперт муниципального образования «</w:t>
      </w:r>
      <w:proofErr w:type="spellStart"/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», (далее – специалист Администрации МО «</w:t>
      </w:r>
      <w:proofErr w:type="spellStart"/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») – в случае направления заявителем комплекта документов в Администрацию МО «</w:t>
      </w:r>
      <w:proofErr w:type="spellStart"/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» (в том числе в электронной форме).</w:t>
      </w:r>
    </w:p>
    <w:p w:rsidR="00740D2F" w:rsidRPr="00740D2F" w:rsidRDefault="00740D2F" w:rsidP="00740D2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3) Специалисты офисов «Мои документы» – в случае направления заявителем комплекта документов в офисы «Мои документы» (в том числе в электронной форме).</w:t>
      </w:r>
    </w:p>
    <w:p w:rsidR="00740D2F" w:rsidRPr="00740D2F" w:rsidRDefault="00740D2F" w:rsidP="00740D2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77.</w:t>
      </w: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соответствии с пунктом 33 настоящего Административного регламента комплект документов заявителями могут быть </w:t>
      </w:r>
      <w:proofErr w:type="gramStart"/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представлены</w:t>
      </w:r>
      <w:proofErr w:type="gramEnd"/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 </w:t>
      </w:r>
    </w:p>
    <w:p w:rsidR="00740D2F" w:rsidRPr="00740D2F" w:rsidRDefault="00740D2F" w:rsidP="00740D2F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1) лично самим заявителем, либо его представителем;</w:t>
      </w:r>
    </w:p>
    <w:p w:rsidR="00740D2F" w:rsidRPr="00740D2F" w:rsidRDefault="00740D2F" w:rsidP="00740D2F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2) посредством курьерской доставки;</w:t>
      </w:r>
    </w:p>
    <w:p w:rsidR="00740D2F" w:rsidRPr="00740D2F" w:rsidRDefault="00740D2F" w:rsidP="00740D2F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3) посредством почтовой связи (письма, бандероли и т.д.);</w:t>
      </w:r>
    </w:p>
    <w:p w:rsidR="00740D2F" w:rsidRPr="00740D2F" w:rsidRDefault="00740D2F" w:rsidP="00740D2F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4) в электронной форме через ЕПГУ, РПГУ и </w:t>
      </w:r>
      <w:proofErr w:type="spellStart"/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инфоматы</w:t>
      </w:r>
      <w:proofErr w:type="spellEnd"/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740D2F" w:rsidRPr="00740D2F" w:rsidRDefault="00740D2F" w:rsidP="00740D2F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электронной форме комплект документов также может быть представлен на адреса электронной почты Администрации </w:t>
      </w:r>
      <w:proofErr w:type="spellStart"/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Глазовского</w:t>
      </w:r>
      <w:proofErr w:type="spellEnd"/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района и офисов «Мои документы», через интернет-приемную официального портала </w:t>
      </w:r>
      <w:proofErr w:type="spellStart"/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Глазовского</w:t>
      </w:r>
      <w:proofErr w:type="spellEnd"/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района. В этом случае комплект документов должен быть подписан усиленной квалифицированной электронной подписью, соответствующей требованиям Федерального закона от 6 апреля 2011 года № 63-ФЗ «Об электронной подписи» и статей 21.1 и 21.2 Федерального закона от 27 июля 2010 года № 210-ФЗ «Об организации предоставления государственных и муниципальных услуг».</w:t>
      </w:r>
    </w:p>
    <w:p w:rsidR="00740D2F" w:rsidRPr="00740D2F" w:rsidRDefault="00740D2F" w:rsidP="00740D2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78.</w:t>
      </w: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Регистрация комплекта документов осуществляется в журнале регистрации входящей корреспонденции специалистами, указанными в пункте 76 настоящего Административного регламента.</w:t>
      </w:r>
    </w:p>
    <w:p w:rsidR="00740D2F" w:rsidRPr="00740D2F" w:rsidRDefault="00740D2F" w:rsidP="00740D2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79.</w:t>
      </w: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 соответствии комплекта документов требованиям настоящего Административного регламента, специалистами, указанными в пункте 76 настоящего Административного регламента,  на экземпляре заявителя проставляется отметка о получении комплекта документов.</w:t>
      </w:r>
    </w:p>
    <w:p w:rsidR="00740D2F" w:rsidRPr="00740D2F" w:rsidRDefault="00740D2F" w:rsidP="00740D2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Специалисты офисов «Мои документы» оформляют расписку о приеме комплекта документов по установленной форме, приведенной в приложении №7</w:t>
      </w:r>
      <w:r w:rsidRPr="00740D2F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 </w:t>
      </w: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к настоящему Административному регламенту) в двух экземплярах.</w:t>
      </w:r>
      <w:proofErr w:type="gramEnd"/>
      <w:r w:rsidRPr="00740D2F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 </w:t>
      </w: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Первый экземпляр расписки передается заявителю, второй – прикладывается к комплекту документов.</w:t>
      </w:r>
    </w:p>
    <w:p w:rsidR="00740D2F" w:rsidRPr="00740D2F" w:rsidRDefault="00740D2F" w:rsidP="00740D2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случае направления заявителем комплекта документов в электронном виде посредством ЕПГУ, РПГУ и </w:t>
      </w:r>
      <w:proofErr w:type="spellStart"/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инфоматы</w:t>
      </w:r>
      <w:proofErr w:type="spellEnd"/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, специалистами, указанными в пункте 76 настоящего Административного регламента, проставляется соответствующая отметка в журнале регистрации входящей корреспонденции.</w:t>
      </w:r>
    </w:p>
    <w:p w:rsidR="00740D2F" w:rsidRPr="00740D2F" w:rsidRDefault="00740D2F" w:rsidP="00740D2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80.</w:t>
      </w: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случае приема комплекта документов от заявителя в офисах «Мои документы», специалисты данных офисов направляют комплект документов в Администрацию МО «</w:t>
      </w:r>
      <w:proofErr w:type="spellStart"/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».</w:t>
      </w:r>
    </w:p>
    <w:p w:rsidR="00740D2F" w:rsidRPr="00740D2F" w:rsidRDefault="00740D2F" w:rsidP="00740D2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Комплект документов, поступивший из офисов «Мои документы» в Администрацию МО «</w:t>
      </w:r>
      <w:proofErr w:type="spellStart"/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» подлежит первичной обработке в порядке, установленном пунктами 74-79 настоящего Административного регламента.</w:t>
      </w:r>
    </w:p>
    <w:p w:rsidR="00740D2F" w:rsidRPr="00740D2F" w:rsidRDefault="00740D2F" w:rsidP="00740D2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81.</w:t>
      </w: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Критерием принятия решений при выполнении административной процедуры</w:t>
      </w:r>
      <w:r w:rsidRPr="00740D2F">
        <w:rPr>
          <w:rFonts w:ascii="Times New Roman" w:eastAsia="Times New Roman" w:hAnsi="Times New Roman" w:cs="Times New Roman"/>
          <w:color w:val="7030A0"/>
          <w:sz w:val="24"/>
          <w:szCs w:val="24"/>
          <w:lang w:eastAsia="ar-SA"/>
        </w:rPr>
        <w:t xml:space="preserve"> </w:t>
      </w: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является</w:t>
      </w:r>
      <w:r w:rsidRPr="00740D2F">
        <w:rPr>
          <w:rFonts w:ascii="Times New Roman" w:eastAsia="Times New Roman" w:hAnsi="Times New Roman" w:cs="Times New Roman"/>
          <w:color w:val="7030A0"/>
          <w:sz w:val="24"/>
          <w:szCs w:val="24"/>
          <w:lang w:eastAsia="ar-SA"/>
        </w:rPr>
        <w:t xml:space="preserve"> </w:t>
      </w: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соответствие представленного заявителем комплекта документов требованиям пункта 30 настоящего Административного регламента</w:t>
      </w:r>
      <w:r w:rsidRPr="00740D2F">
        <w:rPr>
          <w:rFonts w:ascii="Times New Roman" w:eastAsia="Times New Roman" w:hAnsi="Times New Roman" w:cs="Times New Roman"/>
          <w:color w:val="7030A0"/>
          <w:sz w:val="24"/>
          <w:szCs w:val="24"/>
          <w:lang w:eastAsia="ar-SA"/>
        </w:rPr>
        <w:t xml:space="preserve"> </w:t>
      </w: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 отсутствие оснований для отказа </w:t>
      </w: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в приеме документов, установленных</w:t>
      </w:r>
      <w:r w:rsidRPr="00740D2F">
        <w:rPr>
          <w:rFonts w:ascii="Times New Roman" w:eastAsia="Times New Roman" w:hAnsi="Times New Roman" w:cs="Times New Roman"/>
          <w:color w:val="7030A0"/>
          <w:sz w:val="24"/>
          <w:szCs w:val="24"/>
          <w:lang w:eastAsia="ar-SA"/>
        </w:rPr>
        <w:t xml:space="preserve"> </w:t>
      </w: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пунктом 42 настоящего Административного регламента</w:t>
      </w:r>
      <w:r w:rsidRPr="00740D2F">
        <w:rPr>
          <w:rFonts w:ascii="Times New Roman" w:eastAsia="Times New Roman" w:hAnsi="Times New Roman" w:cs="Times New Roman"/>
          <w:color w:val="7030A0"/>
          <w:sz w:val="24"/>
          <w:szCs w:val="24"/>
          <w:lang w:eastAsia="ar-SA"/>
        </w:rPr>
        <w:t>.</w:t>
      </w:r>
    </w:p>
    <w:p w:rsidR="00740D2F" w:rsidRPr="00740D2F" w:rsidRDefault="00740D2F" w:rsidP="00740D2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82.</w:t>
      </w: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Способом фиксации результата исполнения административной процедуры являются зарегистрированный в журнале регистрации входящей корреспонденции комплект документов с присвоением регистрационных даты и номера, а также отметка в журнале регистрации входящей корреспонденции о передаче этих документов Главе МО «</w:t>
      </w:r>
      <w:proofErr w:type="spellStart"/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для рассмотрения. </w:t>
      </w:r>
    </w:p>
    <w:p w:rsidR="00740D2F" w:rsidRPr="00740D2F" w:rsidRDefault="00740D2F" w:rsidP="00740D2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83.</w:t>
      </w: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Срок выполнения административных действий, указанных в подпунктах 1-10 пункта 75 настоящего Административного регламента</w:t>
      </w:r>
      <w:r w:rsidRPr="00740D2F">
        <w:rPr>
          <w:rFonts w:ascii="Times New Roman" w:eastAsia="Times New Roman" w:hAnsi="Times New Roman" w:cs="Times New Roman"/>
          <w:color w:val="7030A0"/>
          <w:sz w:val="24"/>
          <w:szCs w:val="24"/>
          <w:lang w:eastAsia="ar-SA"/>
        </w:rPr>
        <w:t xml:space="preserve"> –</w:t>
      </w: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день подачи заявителем комплекта документов.</w:t>
      </w:r>
    </w:p>
    <w:p w:rsidR="00740D2F" w:rsidRPr="00740D2F" w:rsidRDefault="00740D2F" w:rsidP="00740D2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84.</w:t>
      </w: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Срок выполнения административного действия по передаче зарегистрированного комплекта документов Главе МО «</w:t>
      </w:r>
      <w:proofErr w:type="spellStart"/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» для рассмотрения (подпункт 11 пункта 75 настоящего Административного регламента)</w:t>
      </w:r>
      <w:r w:rsidRPr="00740D2F">
        <w:rPr>
          <w:rFonts w:ascii="Times New Roman" w:eastAsia="Times New Roman" w:hAnsi="Times New Roman" w:cs="Times New Roman"/>
          <w:color w:val="7030A0"/>
          <w:sz w:val="24"/>
          <w:szCs w:val="24"/>
          <w:lang w:eastAsia="ar-SA"/>
        </w:rPr>
        <w:t xml:space="preserve"> –</w:t>
      </w: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не позднее рабочего дня, следующего за днем регистрации</w:t>
      </w:r>
      <w:r w:rsidRPr="00740D2F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 </w:t>
      </w: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комплекта документов в журнале регистрации входящей корреспонденции. </w:t>
      </w:r>
    </w:p>
    <w:p w:rsidR="00740D2F" w:rsidRPr="00740D2F" w:rsidRDefault="00740D2F" w:rsidP="00740D2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85.</w:t>
      </w: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Срок выполнения административного действия по направлению комплекта документов из офисов «Мои документы в Администрацию </w:t>
      </w:r>
      <w:proofErr w:type="spellStart"/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Глазовского</w:t>
      </w:r>
      <w:proofErr w:type="spellEnd"/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района (пункт 80 настоящего Административного регламента)</w:t>
      </w:r>
      <w:r w:rsidRPr="00740D2F">
        <w:rPr>
          <w:rFonts w:ascii="Times New Roman" w:eastAsia="Times New Roman" w:hAnsi="Times New Roman" w:cs="Times New Roman"/>
          <w:color w:val="7030A0"/>
          <w:sz w:val="24"/>
          <w:szCs w:val="24"/>
          <w:lang w:eastAsia="ar-SA"/>
        </w:rPr>
        <w:t xml:space="preserve"> –</w:t>
      </w: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течение 1-го рабочего дня с момента регистрации комплекта документов в журнале регистрации входящей корреспонденции офисов «Мои документы».</w:t>
      </w:r>
    </w:p>
    <w:p w:rsidR="00740D2F" w:rsidRPr="00740D2F" w:rsidRDefault="00740D2F" w:rsidP="00740D2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86.</w:t>
      </w: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Результатом выполнения административной процедуры является передача зарегистрированного в журнале регистрации входящей корреспонденции комплекта документов Главе МО «</w:t>
      </w:r>
      <w:proofErr w:type="spellStart"/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» для рассмотрения.</w:t>
      </w:r>
    </w:p>
    <w:p w:rsidR="00740D2F" w:rsidRPr="00740D2F" w:rsidRDefault="00740D2F" w:rsidP="00740D2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740D2F" w:rsidRPr="00740D2F" w:rsidRDefault="00740D2F" w:rsidP="00740D2F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Рассмотрение заявления и документов, необходимых для предоставления </w:t>
      </w:r>
    </w:p>
    <w:p w:rsidR="00740D2F" w:rsidRPr="00740D2F" w:rsidRDefault="00740D2F" w:rsidP="00740D2F">
      <w:pPr>
        <w:tabs>
          <w:tab w:val="left" w:pos="360"/>
          <w:tab w:val="left" w:pos="149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муниципальной услуги, и их направление для подготовки ответа</w:t>
      </w:r>
    </w:p>
    <w:p w:rsidR="00740D2F" w:rsidRPr="00740D2F" w:rsidRDefault="00740D2F" w:rsidP="00740D2F">
      <w:pPr>
        <w:suppressAutoHyphens/>
        <w:autoSpaceDE w:val="0"/>
        <w:spacing w:after="0" w:line="240" w:lineRule="auto"/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</w:pPr>
    </w:p>
    <w:p w:rsidR="00740D2F" w:rsidRPr="00740D2F" w:rsidRDefault="00740D2F" w:rsidP="00740D2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87.</w:t>
      </w: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Основанием для начала административной процедуры является передача зарегистрированного комплекта документов Главе муниципального образования «</w:t>
      </w:r>
      <w:proofErr w:type="spellStart"/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» (далее – Глава МО «</w:t>
      </w:r>
      <w:proofErr w:type="spellStart"/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») для рассмотрения. </w:t>
      </w:r>
    </w:p>
    <w:p w:rsidR="00740D2F" w:rsidRPr="00740D2F" w:rsidRDefault="00740D2F" w:rsidP="00740D2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88.</w:t>
      </w: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Административная процедура включает в себя следующие административные действия:</w:t>
      </w:r>
    </w:p>
    <w:p w:rsidR="00740D2F" w:rsidRPr="00740D2F" w:rsidRDefault="00740D2F" w:rsidP="00740D2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1) Рассмотрение комплекта документов Главой МО «</w:t>
      </w:r>
      <w:proofErr w:type="spellStart"/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»; </w:t>
      </w:r>
    </w:p>
    <w:p w:rsidR="00740D2F" w:rsidRPr="00740D2F" w:rsidRDefault="00740D2F" w:rsidP="00740D2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2) Принятие решения Главой МО «</w:t>
      </w:r>
      <w:proofErr w:type="spellStart"/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по исполнению документов, наложение соответствующей резолюции; </w:t>
      </w:r>
    </w:p>
    <w:p w:rsidR="00740D2F" w:rsidRPr="00740D2F" w:rsidRDefault="00740D2F" w:rsidP="00740D2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3) Получение комплекта документов специалистом Администрации МО «</w:t>
      </w:r>
      <w:proofErr w:type="spellStart"/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», ответственным за исполнение муниципальной услуги.</w:t>
      </w:r>
    </w:p>
    <w:p w:rsidR="00740D2F" w:rsidRPr="00740D2F" w:rsidRDefault="00740D2F" w:rsidP="00740D2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89.</w:t>
      </w: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Должностным лицом, ответственным за исполнение административных действий по рассмотрению комплекта документов и принятия решения по нему (подпункты 1-2 пункта 88 настоящего Административного регламента) является Глава МО «</w:t>
      </w:r>
      <w:proofErr w:type="spellStart"/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».</w:t>
      </w:r>
    </w:p>
    <w:p w:rsidR="00740D2F" w:rsidRPr="00740D2F" w:rsidRDefault="00740D2F" w:rsidP="00740D2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90.</w:t>
      </w: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Должностным лицом, ответственным за исполнение административных действий по получению комплекта документов от Главы МО «</w:t>
      </w:r>
      <w:proofErr w:type="spellStart"/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» и направлению его начальнику отдела имущественных отношений (подпункты 3 пункта 89 настоящего Административного регламента) является специалист Администрации МО «</w:t>
      </w:r>
      <w:proofErr w:type="spellStart"/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».</w:t>
      </w:r>
    </w:p>
    <w:p w:rsidR="00740D2F" w:rsidRPr="00740D2F" w:rsidRDefault="00740D2F" w:rsidP="00740D2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91.</w:t>
      </w: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Критерием принятия решений при выполнении административной процедуры являются полномочия по исполнению муниципальной услуги, включенные в должностную инструкцию специалиста Администрации МО «</w:t>
      </w:r>
      <w:proofErr w:type="spellStart"/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». </w:t>
      </w:r>
    </w:p>
    <w:p w:rsidR="00740D2F" w:rsidRPr="00740D2F" w:rsidRDefault="00740D2F" w:rsidP="00740D2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92.</w:t>
      </w: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Способом фиксации результата выполнения административной процедуры являются отметки в журнале регистрации входящей корреспонденции:</w:t>
      </w:r>
    </w:p>
    <w:p w:rsidR="00740D2F" w:rsidRPr="00740D2F" w:rsidRDefault="00740D2F" w:rsidP="00740D2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1) о резолюции Главы МО «</w:t>
      </w:r>
      <w:proofErr w:type="spellStart"/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»;</w:t>
      </w:r>
    </w:p>
    <w:p w:rsidR="00740D2F" w:rsidRPr="00740D2F" w:rsidRDefault="00740D2F" w:rsidP="00740D2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3) о направлении документов специалисту, ответственному за исполнение муниципальной услуги.</w:t>
      </w:r>
    </w:p>
    <w:p w:rsidR="00740D2F" w:rsidRPr="00740D2F" w:rsidRDefault="00740D2F" w:rsidP="00740D2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93.</w:t>
      </w: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Срок выполнения административной процедуры: не более 3-х дней с момента регистрации комплекта документов в журнале регистрации входящей корреспонденции. </w:t>
      </w:r>
    </w:p>
    <w:p w:rsidR="00740D2F" w:rsidRPr="00740D2F" w:rsidRDefault="00740D2F" w:rsidP="00740D2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94.</w:t>
      </w: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Результатом выполнения административной процедуры является назначение исполнителя, ответственного за исполнение муниципальной услуги (далее – специалист Администрации МО «</w:t>
      </w:r>
      <w:proofErr w:type="spellStart"/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»).</w:t>
      </w:r>
    </w:p>
    <w:p w:rsidR="00740D2F" w:rsidRPr="00740D2F" w:rsidRDefault="00740D2F" w:rsidP="00740D2F">
      <w:pPr>
        <w:tabs>
          <w:tab w:val="left" w:pos="360"/>
          <w:tab w:val="left" w:pos="149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40D2F" w:rsidRPr="00740D2F" w:rsidRDefault="00740D2F" w:rsidP="00740D2F">
      <w:pPr>
        <w:tabs>
          <w:tab w:val="left" w:pos="360"/>
          <w:tab w:val="left" w:pos="149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Формирование и направление межведомственных запросов в организации, участвующие в предоставлении муниципальной услуги, контроль </w:t>
      </w:r>
    </w:p>
    <w:p w:rsidR="00740D2F" w:rsidRPr="00740D2F" w:rsidRDefault="00740D2F" w:rsidP="00740D2F">
      <w:pPr>
        <w:tabs>
          <w:tab w:val="left" w:pos="360"/>
          <w:tab w:val="left" w:pos="149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за получением ответов на межведомственный запрос</w:t>
      </w:r>
    </w:p>
    <w:p w:rsidR="00740D2F" w:rsidRPr="00740D2F" w:rsidRDefault="00740D2F" w:rsidP="00740D2F">
      <w:pPr>
        <w:tabs>
          <w:tab w:val="left" w:pos="360"/>
          <w:tab w:val="left" w:pos="149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40D2F" w:rsidRPr="00740D2F" w:rsidRDefault="00740D2F" w:rsidP="00740D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Par0"/>
      <w:bookmarkEnd w:id="2"/>
      <w:r w:rsidRPr="00740D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95.</w:t>
      </w:r>
      <w:r w:rsidRPr="00740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Основанием для начала административной процедуры является непредставление или частичное представление заявителем по собственной инициативе документов, необходимых для предоставления муниципальной услуги, предусмотренных пунктом 34  настоящего Административного регламента. </w:t>
      </w:r>
    </w:p>
    <w:p w:rsidR="00740D2F" w:rsidRPr="00740D2F" w:rsidRDefault="00740D2F" w:rsidP="00740D2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96.</w:t>
      </w: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Административная процедура включает в себя следующие административные действия:</w:t>
      </w:r>
    </w:p>
    <w:p w:rsidR="00740D2F" w:rsidRPr="00740D2F" w:rsidRDefault="00740D2F" w:rsidP="00740D2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1) Анализ поступившего комплекта документов с целью определения недостающих сведений, необходимых для предоставления муниципальной услуги; </w:t>
      </w:r>
    </w:p>
    <w:p w:rsidR="00740D2F" w:rsidRPr="00740D2F" w:rsidRDefault="00740D2F" w:rsidP="00740D2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2) Формирование и направление межведомственных запросов в организации, участвующие в предоставлении муниципальной услуги; </w:t>
      </w:r>
    </w:p>
    <w:p w:rsidR="00740D2F" w:rsidRPr="00740D2F" w:rsidRDefault="00740D2F" w:rsidP="00740D2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3) </w:t>
      </w:r>
      <w:proofErr w:type="gramStart"/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Контроль за</w:t>
      </w:r>
      <w:proofErr w:type="gramEnd"/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направлением межведомственного запроса и получением ответа на межведомственный запрос;</w:t>
      </w:r>
    </w:p>
    <w:p w:rsidR="00740D2F" w:rsidRPr="00740D2F" w:rsidRDefault="00740D2F" w:rsidP="00740D2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4) Направление в организации, в адрес которых направлялся межведомственный запрос, реестр направленных межведомственных запросов с нарушенным сроком исполнения (в случае нарушения данными организациями установленного срока направления ответа на межведомственный запрос).</w:t>
      </w:r>
    </w:p>
    <w:p w:rsidR="00740D2F" w:rsidRPr="00740D2F" w:rsidRDefault="00740D2F" w:rsidP="00740D2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97.</w:t>
      </w: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Должностным лицом, ответственным за исполнение административной процедуры является специалист Администрации МО «</w:t>
      </w:r>
      <w:proofErr w:type="spellStart"/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».</w:t>
      </w:r>
    </w:p>
    <w:p w:rsidR="00740D2F" w:rsidRPr="00740D2F" w:rsidRDefault="00740D2F" w:rsidP="00740D2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случае</w:t>
      </w:r>
      <w:proofErr w:type="gramStart"/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proofErr w:type="gramEnd"/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если комплект документов от заявителя поступил </w:t>
      </w:r>
      <w:r w:rsidRPr="00740D2F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офисы «Мои документы», д</w:t>
      </w: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олжностными лицами, ответственными за исполнение административной процедуры, являются</w:t>
      </w:r>
      <w:r w:rsidRPr="00740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работники офисов «Мои документы».</w:t>
      </w:r>
    </w:p>
    <w:p w:rsidR="00740D2F" w:rsidRPr="00740D2F" w:rsidRDefault="00740D2F" w:rsidP="00740D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D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98.</w:t>
      </w:r>
      <w:r w:rsidRPr="00740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Межведомственный запрос формируется в соответствии с требованиями </w:t>
      </w:r>
      <w:hyperlink r:id="rId37" w:history="1">
        <w:r w:rsidRPr="00740D2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статьи 7.2</w:t>
        </w:r>
      </w:hyperlink>
      <w:r w:rsidRPr="00740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№ 210-ФЗ и направляется в форме электронного документа, подписанного усиленной квалифицированной электронной подписью, по каналам системы межведомственного электронного взаимодействия (далее – СМЭВ).</w:t>
      </w:r>
    </w:p>
    <w:p w:rsidR="00740D2F" w:rsidRPr="00740D2F" w:rsidRDefault="00740D2F" w:rsidP="00740D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D2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отсутствия технической возможности направления межведомственного запроса по каналам СМЭВ, запрос отправляется по электронной почте, почтовым отправлением или курьером.</w:t>
      </w:r>
    </w:p>
    <w:p w:rsidR="00740D2F" w:rsidRPr="00740D2F" w:rsidRDefault="00740D2F" w:rsidP="00740D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D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99.</w:t>
      </w:r>
      <w:r w:rsidRPr="00740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Осуществление административной процедуры по формированию и направлению межведомственных запросов не требует присутствия заявителя.</w:t>
      </w:r>
    </w:p>
    <w:p w:rsidR="00740D2F" w:rsidRPr="00740D2F" w:rsidRDefault="00740D2F" w:rsidP="00740D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D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100.</w:t>
      </w:r>
      <w:r w:rsidRPr="00740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Информация об организациях, в которые направляется межведомственный запрос на получение муниципальной услуги и описание результата исполнения межведомственного запроса:</w:t>
      </w:r>
    </w:p>
    <w:p w:rsidR="00740D2F" w:rsidRPr="00740D2F" w:rsidRDefault="00740D2F" w:rsidP="00740D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2"/>
        <w:gridCol w:w="3846"/>
        <w:gridCol w:w="5194"/>
      </w:tblGrid>
      <w:tr w:rsidR="00740D2F" w:rsidRPr="00740D2F" w:rsidTr="0024363E">
        <w:tc>
          <w:tcPr>
            <w:tcW w:w="534" w:type="dxa"/>
            <w:shd w:val="clear" w:color="auto" w:fill="auto"/>
            <w:vAlign w:val="center"/>
          </w:tcPr>
          <w:p w:rsidR="00740D2F" w:rsidRPr="00740D2F" w:rsidRDefault="00740D2F" w:rsidP="00740D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bookmarkStart w:id="3" w:name="Par3"/>
            <w:bookmarkEnd w:id="3"/>
            <w:r w:rsidRPr="00740D2F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 xml:space="preserve">№  </w:t>
            </w:r>
            <w:proofErr w:type="gramStart"/>
            <w:r w:rsidRPr="00740D2F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п</w:t>
            </w:r>
            <w:proofErr w:type="gramEnd"/>
            <w:r w:rsidRPr="00740D2F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/п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40D2F" w:rsidRPr="00740D2F" w:rsidRDefault="00740D2F" w:rsidP="00740D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740D2F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Наименование организации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740D2F" w:rsidRPr="00740D2F" w:rsidRDefault="00740D2F" w:rsidP="00740D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740D2F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 xml:space="preserve">Результат исполнения </w:t>
            </w:r>
          </w:p>
          <w:p w:rsidR="00740D2F" w:rsidRPr="00740D2F" w:rsidRDefault="00740D2F" w:rsidP="00740D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740D2F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межведомственного запроса</w:t>
            </w:r>
          </w:p>
        </w:tc>
      </w:tr>
      <w:tr w:rsidR="00740D2F" w:rsidRPr="00740D2F" w:rsidTr="0024363E">
        <w:tc>
          <w:tcPr>
            <w:tcW w:w="534" w:type="dxa"/>
            <w:vMerge w:val="restart"/>
            <w:shd w:val="clear" w:color="auto" w:fill="auto"/>
          </w:tcPr>
          <w:p w:rsidR="00740D2F" w:rsidRPr="00740D2F" w:rsidRDefault="00740D2F" w:rsidP="00740D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740D2F" w:rsidRPr="00740D2F" w:rsidRDefault="00740D2F" w:rsidP="00740D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Межрайонная Инспекция Федеральной налоговой службы №2 по Удмуртской Республике</w:t>
            </w:r>
          </w:p>
        </w:tc>
        <w:tc>
          <w:tcPr>
            <w:tcW w:w="5400" w:type="dxa"/>
            <w:shd w:val="clear" w:color="auto" w:fill="auto"/>
          </w:tcPr>
          <w:p w:rsidR="00740D2F" w:rsidRPr="00740D2F" w:rsidRDefault="00740D2F" w:rsidP="00740D2F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0D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Выписка из Единого государственного реестра юридических лиц (ЕГРЮЛ);</w:t>
            </w:r>
          </w:p>
        </w:tc>
      </w:tr>
      <w:tr w:rsidR="00740D2F" w:rsidRPr="00740D2F" w:rsidTr="0024363E">
        <w:tc>
          <w:tcPr>
            <w:tcW w:w="534" w:type="dxa"/>
            <w:vMerge/>
            <w:shd w:val="clear" w:color="auto" w:fill="auto"/>
          </w:tcPr>
          <w:p w:rsidR="00740D2F" w:rsidRPr="00740D2F" w:rsidRDefault="00740D2F" w:rsidP="00740D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740D2F" w:rsidRPr="00740D2F" w:rsidRDefault="00740D2F" w:rsidP="00740D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0" w:type="dxa"/>
            <w:shd w:val="clear" w:color="auto" w:fill="auto"/>
          </w:tcPr>
          <w:p w:rsidR="00740D2F" w:rsidRPr="00740D2F" w:rsidRDefault="00740D2F" w:rsidP="00740D2F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0D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Выписка из Единого государственного реестра индивидуальных предпринимателей (ЕГРИП)</w:t>
            </w:r>
          </w:p>
        </w:tc>
      </w:tr>
      <w:tr w:rsidR="00740D2F" w:rsidRPr="00740D2F" w:rsidTr="0024363E">
        <w:tc>
          <w:tcPr>
            <w:tcW w:w="534" w:type="dxa"/>
            <w:shd w:val="clear" w:color="auto" w:fill="auto"/>
          </w:tcPr>
          <w:p w:rsidR="00740D2F" w:rsidRPr="00740D2F" w:rsidRDefault="00740D2F" w:rsidP="00740D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3969" w:type="dxa"/>
            <w:shd w:val="clear" w:color="auto" w:fill="auto"/>
          </w:tcPr>
          <w:p w:rsidR="00740D2F" w:rsidRPr="00740D2F" w:rsidRDefault="00740D2F" w:rsidP="00740D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D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Филиал Федерального </w:t>
            </w:r>
            <w:r w:rsidRPr="00740D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государственного бюджетного учреждения «Федеральная кадастровая палата Федеральной службы государственной регистрации, кадастра и картографии» по Удмуртской Республике</w:t>
            </w:r>
            <w:r w:rsidRPr="00740D2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5400" w:type="dxa"/>
            <w:shd w:val="clear" w:color="auto" w:fill="auto"/>
          </w:tcPr>
          <w:p w:rsidR="00740D2F" w:rsidRPr="00740D2F" w:rsidRDefault="00740D2F" w:rsidP="00740D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D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Выписка из ЕГРП, подтверждающая право на </w:t>
            </w:r>
            <w:r w:rsidRPr="00740D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объект недвижимости</w:t>
            </w:r>
          </w:p>
        </w:tc>
      </w:tr>
      <w:tr w:rsidR="00740D2F" w:rsidRPr="00740D2F" w:rsidTr="0024363E">
        <w:tc>
          <w:tcPr>
            <w:tcW w:w="534" w:type="dxa"/>
            <w:shd w:val="clear" w:color="auto" w:fill="auto"/>
          </w:tcPr>
          <w:p w:rsidR="00740D2F" w:rsidRPr="00740D2F" w:rsidRDefault="00740D2F" w:rsidP="00740D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3)</w:t>
            </w:r>
          </w:p>
        </w:tc>
        <w:tc>
          <w:tcPr>
            <w:tcW w:w="3969" w:type="dxa"/>
            <w:shd w:val="clear" w:color="auto" w:fill="auto"/>
          </w:tcPr>
          <w:p w:rsidR="00740D2F" w:rsidRPr="00740D2F" w:rsidRDefault="00740D2F" w:rsidP="00740D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0D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Структурные подразделения Администрации </w:t>
            </w:r>
            <w:proofErr w:type="spellStart"/>
            <w:r w:rsidRPr="00740D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Глазовского</w:t>
            </w:r>
            <w:proofErr w:type="spellEnd"/>
            <w:r w:rsidRPr="00740D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района</w:t>
            </w:r>
          </w:p>
        </w:tc>
        <w:tc>
          <w:tcPr>
            <w:tcW w:w="5400" w:type="dxa"/>
            <w:shd w:val="clear" w:color="auto" w:fill="auto"/>
          </w:tcPr>
          <w:p w:rsidR="00740D2F" w:rsidRPr="00740D2F" w:rsidRDefault="00740D2F" w:rsidP="00740D2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0D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      </w:r>
          </w:p>
          <w:p w:rsidR="00740D2F" w:rsidRPr="00740D2F" w:rsidRDefault="00740D2F" w:rsidP="00740D2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0D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решение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      </w:r>
          </w:p>
          <w:p w:rsidR="00740D2F" w:rsidRPr="00740D2F" w:rsidRDefault="00740D2F" w:rsidP="00740D2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0D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      </w:r>
          </w:p>
        </w:tc>
      </w:tr>
    </w:tbl>
    <w:p w:rsidR="00740D2F" w:rsidRPr="00740D2F" w:rsidRDefault="00740D2F" w:rsidP="00740D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740D2F" w:rsidRPr="00740D2F" w:rsidRDefault="00740D2F" w:rsidP="00740D2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101.</w:t>
      </w: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Документы и сведения, полученные при использовании межведомственного информационного взаимодействия, применяются только в целях предоставления муниципальной услуги.</w:t>
      </w:r>
    </w:p>
    <w:p w:rsidR="00740D2F" w:rsidRPr="00740D2F" w:rsidRDefault="00740D2F" w:rsidP="00740D2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102.</w:t>
      </w:r>
      <w:r w:rsidRPr="00740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случае нарушения организациями, указанными </w:t>
      </w:r>
      <w:r w:rsidRPr="00740D2F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пункте 100</w:t>
      </w: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740D2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Административного регламента</w:t>
      </w: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установленного срока направления ответа на межведомственный запрос, в их адрес направляется реестр направленных межведомственных запросов с нарушенным сроком исполнения. </w:t>
      </w:r>
    </w:p>
    <w:p w:rsidR="00740D2F" w:rsidRPr="00740D2F" w:rsidRDefault="00740D2F" w:rsidP="00740D2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103.</w:t>
      </w: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Критерием принятия решений при выполнении административной процедуры является необходимость получения недостающих сведений для предоставления муниципальной услуги у организаций,</w:t>
      </w:r>
      <w:r w:rsidRPr="00740D2F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 </w:t>
      </w: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указанных </w:t>
      </w:r>
      <w:r w:rsidRPr="00740D2F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пункте 100</w:t>
      </w: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740D2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Административного регламента</w:t>
      </w: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740D2F" w:rsidRPr="00740D2F" w:rsidRDefault="00740D2F" w:rsidP="00740D2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104.</w:t>
      </w:r>
      <w:r w:rsidRPr="00740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Способом фиксации результата выполнения административной процедуры являются отметки в журнале регистрации входящей корреспонденции:</w:t>
      </w:r>
    </w:p>
    <w:p w:rsidR="00740D2F" w:rsidRPr="00740D2F" w:rsidRDefault="00740D2F" w:rsidP="00740D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1) О регистрации и направлении межведомственного запроса. Подписание межведомственного запроса электронно-цифровой подписью (в случае направления межведомственного запроса по каналам СМЭВ);</w:t>
      </w:r>
    </w:p>
    <w:p w:rsidR="00740D2F" w:rsidRPr="00740D2F" w:rsidRDefault="00740D2F" w:rsidP="00740D2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2) О получении ответа на межведомственный запрос;</w:t>
      </w:r>
    </w:p>
    <w:p w:rsidR="00740D2F" w:rsidRPr="00740D2F" w:rsidRDefault="00740D2F" w:rsidP="00740D2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3) О направлении в организации, в адрес которых направлялся межведомственный запрос, реестр направленных межведомственных запросов с нарушенным сроком исполнения (в случае нарушения данными организациями установленного срока направления ответа на межведомственный запрос).</w:t>
      </w:r>
    </w:p>
    <w:p w:rsidR="00740D2F" w:rsidRPr="00740D2F" w:rsidRDefault="00740D2F" w:rsidP="00740D2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105.</w:t>
      </w: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Срок выполнения административной процедуры: не более 3-х рабочих дней с момента направления комплекта документов специалисту Администрации МО «</w:t>
      </w:r>
      <w:proofErr w:type="spellStart"/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</w:p>
    <w:p w:rsidR="00740D2F" w:rsidRPr="00740D2F" w:rsidRDefault="00740D2F" w:rsidP="00740D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740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106.</w:t>
      </w: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Результатом выполнения административной процедуры является формирование полного комплекта документов, необходимых для предоставления </w:t>
      </w: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муниципальной услуги, </w:t>
      </w:r>
      <w:r w:rsidRPr="00740D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предусмотренных пунктами 30</w:t>
      </w:r>
      <w:r w:rsidRPr="00740D2F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 </w:t>
      </w:r>
      <w:r w:rsidRPr="00740D2F">
        <w:rPr>
          <w:rFonts w:ascii="Times New Roman" w:eastAsia="Times New Roman" w:hAnsi="Times New Roman" w:cs="Times New Roman"/>
          <w:sz w:val="24"/>
          <w:szCs w:val="24"/>
          <w:lang w:eastAsia="ru-RU"/>
        </w:rPr>
        <w:t>и 37</w:t>
      </w:r>
      <w:r w:rsidRPr="00740D2F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  </w:t>
      </w:r>
      <w:r w:rsidRPr="00740D2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Административного регламента</w:t>
      </w:r>
      <w:r w:rsidRPr="00740D2F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. </w:t>
      </w:r>
    </w:p>
    <w:p w:rsidR="00740D2F" w:rsidRPr="00740D2F" w:rsidRDefault="00740D2F" w:rsidP="00740D2F">
      <w:pPr>
        <w:tabs>
          <w:tab w:val="left" w:pos="360"/>
          <w:tab w:val="left" w:pos="149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40D2F" w:rsidRPr="00740D2F" w:rsidRDefault="00740D2F" w:rsidP="00740D2F">
      <w:pPr>
        <w:tabs>
          <w:tab w:val="left" w:pos="360"/>
          <w:tab w:val="left" w:pos="149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740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Подготовка документов</w:t>
      </w:r>
      <w:r w:rsidRPr="00740D2F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 </w:t>
      </w:r>
      <w:r w:rsidRPr="00740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для принятия решения</w:t>
      </w:r>
      <w:r w:rsidRPr="00740D2F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 </w:t>
      </w:r>
    </w:p>
    <w:p w:rsidR="00740D2F" w:rsidRPr="00740D2F" w:rsidRDefault="00740D2F" w:rsidP="00740D2F">
      <w:pPr>
        <w:tabs>
          <w:tab w:val="left" w:pos="360"/>
          <w:tab w:val="left" w:pos="149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740D2F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о предоставлении муниципальной услуги</w:t>
      </w:r>
    </w:p>
    <w:p w:rsidR="00740D2F" w:rsidRPr="00740D2F" w:rsidRDefault="00740D2F" w:rsidP="00740D2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40D2F" w:rsidRPr="00740D2F" w:rsidRDefault="00740D2F" w:rsidP="00740D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740D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107.</w:t>
      </w:r>
      <w:r w:rsidRPr="00740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Основанием для начала административной процедуры является наличие документов, необходимых для предоставления муниципальной услуги, предусмотренных пунктами 30 и 37</w:t>
      </w:r>
      <w:r w:rsidRPr="00740D2F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  </w:t>
      </w:r>
      <w:r w:rsidRPr="00740D2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Административного регламента</w:t>
      </w:r>
      <w:r w:rsidRPr="00740D2F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. </w:t>
      </w:r>
    </w:p>
    <w:p w:rsidR="00740D2F" w:rsidRPr="00740D2F" w:rsidRDefault="00740D2F" w:rsidP="00740D2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108.</w:t>
      </w: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Административная процедура включает в себя следующие административные действия:</w:t>
      </w:r>
    </w:p>
    <w:p w:rsidR="00740D2F" w:rsidRPr="00740D2F" w:rsidRDefault="00740D2F" w:rsidP="00740D2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1) Анализ сформированного комплекта документов с целью исключения оснований для приостановления или отказа в предоставлении муниципальной услуги, указанных в пункте 45 настоящего Административного регламента;</w:t>
      </w:r>
    </w:p>
    <w:p w:rsidR="00740D2F" w:rsidRPr="00740D2F" w:rsidRDefault="00740D2F" w:rsidP="00740D2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2) Подготовка проекта документа с результатом предоставления муниципальной услуги; </w:t>
      </w:r>
    </w:p>
    <w:p w:rsidR="00740D2F" w:rsidRPr="00740D2F" w:rsidRDefault="00740D2F" w:rsidP="00740D2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3) Согласование проекта документа с результатом предоставления муниципальной услуги;</w:t>
      </w:r>
    </w:p>
    <w:p w:rsidR="00740D2F" w:rsidRPr="00740D2F" w:rsidRDefault="00740D2F" w:rsidP="00740D2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4) Доработка проекта документа с результатом предоставления муниципальной услуги (при необходимости);</w:t>
      </w:r>
    </w:p>
    <w:p w:rsidR="00740D2F" w:rsidRPr="00740D2F" w:rsidRDefault="00740D2F" w:rsidP="00740D2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5) Направление проекта документа с результатом предоставления муниципальной услуги Главе МО «</w:t>
      </w:r>
      <w:proofErr w:type="spellStart"/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» на подпись;</w:t>
      </w:r>
    </w:p>
    <w:p w:rsidR="00740D2F" w:rsidRPr="00740D2F" w:rsidRDefault="00740D2F" w:rsidP="00740D2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6) Подписание Главой МО «</w:t>
      </w:r>
      <w:proofErr w:type="spellStart"/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» проекта документа с результатом предоставления муниципальной услуги;</w:t>
      </w:r>
    </w:p>
    <w:p w:rsidR="00740D2F" w:rsidRPr="00740D2F" w:rsidRDefault="00740D2F" w:rsidP="00740D2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7) Принятие подписанного документа с результатом предоставления муниципальной услуги Главой МО «</w:t>
      </w:r>
      <w:proofErr w:type="spellStart"/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» специалистом  Администрации МО «</w:t>
      </w:r>
      <w:proofErr w:type="spellStart"/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»;</w:t>
      </w:r>
    </w:p>
    <w:p w:rsidR="00740D2F" w:rsidRPr="00740D2F" w:rsidRDefault="00740D2F" w:rsidP="00740D2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8) Регистрация подписанного документа с результатом предоставления муниципальной услуги.</w:t>
      </w:r>
    </w:p>
    <w:p w:rsidR="00740D2F" w:rsidRPr="00740D2F" w:rsidRDefault="00740D2F" w:rsidP="00740D2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109.</w:t>
      </w: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Должностным лицом, ответственным за исполнение административных действий указанных в подпунктах 1-5 пункта 108 настоящего Административного регламента является специалист Администрации МО «</w:t>
      </w:r>
      <w:proofErr w:type="spellStart"/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».</w:t>
      </w:r>
    </w:p>
    <w:p w:rsidR="00740D2F" w:rsidRPr="00740D2F" w:rsidRDefault="00740D2F" w:rsidP="00740D2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110.</w:t>
      </w: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Должностным лицом, ответственным за исполнение административного действия по подписанию проекта документа с результатом предоставления муниципальной услуги (подпункт 6 пункта 108 настоящего Административного регламента) является Глава МО «</w:t>
      </w:r>
      <w:proofErr w:type="spellStart"/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».</w:t>
      </w:r>
    </w:p>
    <w:p w:rsidR="00740D2F" w:rsidRPr="00740D2F" w:rsidRDefault="00740D2F" w:rsidP="00740D2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111.</w:t>
      </w: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Должностным лицом, ответственным за исполнение административных действий по регистрации и принятию подписанного документа с  результатом предоставления муниципальной услуги (подпункты 7-8 пункта 108 настоящего Административного регламента) является специалист Администрации муниципального образования «</w:t>
      </w:r>
      <w:proofErr w:type="spellStart"/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».</w:t>
      </w:r>
    </w:p>
    <w:p w:rsidR="00740D2F" w:rsidRPr="00740D2F" w:rsidRDefault="00740D2F" w:rsidP="00740D2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112.</w:t>
      </w: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Специалист Администрации МО «</w:t>
      </w:r>
      <w:proofErr w:type="spellStart"/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» осуществляет подготовку:</w:t>
      </w:r>
    </w:p>
    <w:p w:rsidR="00740D2F" w:rsidRPr="00740D2F" w:rsidRDefault="00740D2F" w:rsidP="00740D2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1) проекта постановления Администрации МО «</w:t>
      </w:r>
      <w:proofErr w:type="spellStart"/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» о присвоении и изменении нумерации жилого помещения</w:t>
      </w:r>
      <w:r w:rsidRPr="00740D2F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 </w:t>
      </w: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(образец в приложении №3</w:t>
      </w:r>
      <w:r w:rsidRPr="00740D2F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 </w:t>
      </w: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к настоящему Административному регламенту);</w:t>
      </w:r>
    </w:p>
    <w:p w:rsidR="00740D2F" w:rsidRPr="00740D2F" w:rsidRDefault="00740D2F" w:rsidP="00740D2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2) мотивированного отказа в предоставлении муниципальной услуги</w:t>
      </w:r>
      <w:r w:rsidRPr="00740D2F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 </w:t>
      </w: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(образец в приложении №4</w:t>
      </w:r>
      <w:r w:rsidRPr="00740D2F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 </w:t>
      </w: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к настоящему Административному регламенту).</w:t>
      </w:r>
    </w:p>
    <w:p w:rsidR="00740D2F" w:rsidRPr="00740D2F" w:rsidRDefault="00740D2F" w:rsidP="00740D2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113.</w:t>
      </w: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Согласование проекта постановления Администрации МО «</w:t>
      </w:r>
      <w:proofErr w:type="spellStart"/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» и его подписание осуществляется Главой МО «</w:t>
      </w:r>
      <w:proofErr w:type="spellStart"/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».</w:t>
      </w:r>
    </w:p>
    <w:p w:rsidR="00740D2F" w:rsidRPr="00740D2F" w:rsidRDefault="00740D2F" w:rsidP="00740D2F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114.</w:t>
      </w: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случае наличия оснований для отказа в предоставлении муниципальной услуги, указанных в пункте 45 настоящего Административного регламента, разрабатывается проект письма об отказе в предоставлении муниципальной услуги, </w:t>
      </w: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согласованного и подписанного Главой МО «</w:t>
      </w:r>
      <w:proofErr w:type="spellStart"/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», с указанием оснований для отказа в предоставлении муниципальной услуги.</w:t>
      </w:r>
    </w:p>
    <w:p w:rsidR="00740D2F" w:rsidRPr="00740D2F" w:rsidRDefault="00740D2F" w:rsidP="00740D2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115.</w:t>
      </w: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Критерием принятия решений при выполнении административной процедуры является подготовка документа с результатом предоставления муниципальной услуги, соответствующим действующему законодательству Российской Федерации. </w:t>
      </w:r>
    </w:p>
    <w:p w:rsidR="00740D2F" w:rsidRPr="00740D2F" w:rsidRDefault="00740D2F" w:rsidP="00740D2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116.</w:t>
      </w: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Способом фиксации результата выполнения административной процедуры являются:</w:t>
      </w:r>
    </w:p>
    <w:p w:rsidR="00740D2F" w:rsidRPr="00740D2F" w:rsidRDefault="00740D2F" w:rsidP="00740D2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1) Регистрация проекта постановления Администрации МО «</w:t>
      </w:r>
      <w:proofErr w:type="spellStart"/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» в Реестре муниципальных правовых актов муниципального образования «</w:t>
      </w:r>
      <w:proofErr w:type="spellStart"/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»;</w:t>
      </w:r>
    </w:p>
    <w:p w:rsidR="00740D2F" w:rsidRPr="00740D2F" w:rsidRDefault="00740D2F" w:rsidP="00740D2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2) Регистрация в журнале регистрации исходящей корреспонденции письма Администрации МО «</w:t>
      </w:r>
      <w:proofErr w:type="spellStart"/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» об отказе в предоставлении муниципальной услуги (в случае отказа в предоставлении муниципальной услуги).</w:t>
      </w:r>
    </w:p>
    <w:p w:rsidR="00740D2F" w:rsidRPr="00740D2F" w:rsidRDefault="00740D2F" w:rsidP="00740D2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117.</w:t>
      </w: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Срок выполнения административной процедуры: не более 3-х рабочих дней с момента формирования полного комплекта документов, необходимых для предоставления муниципальной услуги.</w:t>
      </w:r>
    </w:p>
    <w:p w:rsidR="00740D2F" w:rsidRPr="00740D2F" w:rsidRDefault="00740D2F" w:rsidP="00740D2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118.</w:t>
      </w: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Результатом выполнения административной процедуры является наличие документов, являющихся результатом предоставления муниципальной услуги или мотивированного отказа в предоставлении муниципальной услуги.</w:t>
      </w:r>
    </w:p>
    <w:p w:rsidR="00740D2F" w:rsidRPr="00740D2F" w:rsidRDefault="00740D2F" w:rsidP="00740D2F">
      <w:pPr>
        <w:tabs>
          <w:tab w:val="left" w:pos="360"/>
          <w:tab w:val="left" w:pos="149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p w:rsidR="00740D2F" w:rsidRPr="00740D2F" w:rsidRDefault="00740D2F" w:rsidP="00740D2F">
      <w:pPr>
        <w:tabs>
          <w:tab w:val="left" w:pos="360"/>
          <w:tab w:val="left" w:pos="149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740D2F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Направление принятого решения о предоставлении </w:t>
      </w:r>
    </w:p>
    <w:p w:rsidR="00740D2F" w:rsidRPr="00740D2F" w:rsidRDefault="00740D2F" w:rsidP="00740D2F">
      <w:pPr>
        <w:tabs>
          <w:tab w:val="left" w:pos="360"/>
          <w:tab w:val="left" w:pos="149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740D2F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муниципальной услуги заявителю</w:t>
      </w:r>
    </w:p>
    <w:p w:rsidR="00740D2F" w:rsidRPr="00740D2F" w:rsidRDefault="00740D2F" w:rsidP="00740D2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40D2F" w:rsidRPr="00740D2F" w:rsidRDefault="00740D2F" w:rsidP="00740D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740D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119.</w:t>
      </w:r>
      <w:r w:rsidRPr="00740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Основанием для начала административной процедуры является наличие </w:t>
      </w: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документов, являющихся результатом предоставления муниципальной услуги или мотивированного отказа в предоставлении муниципальной услуги.</w:t>
      </w:r>
    </w:p>
    <w:p w:rsidR="00740D2F" w:rsidRPr="00740D2F" w:rsidRDefault="00740D2F" w:rsidP="00740D2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120.</w:t>
      </w: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Порядок административных действий по исполнению административной процедуры зависит от выбранного заявителем способа получения результата предоставления муниципальной услуги, ранее указанным им в заявлении на предоставление муниципальной услуги.  </w:t>
      </w:r>
    </w:p>
    <w:p w:rsidR="00740D2F" w:rsidRPr="00740D2F" w:rsidRDefault="00740D2F" w:rsidP="00740D2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121.</w:t>
      </w: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случае</w:t>
      </w:r>
      <w:proofErr w:type="gramStart"/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proofErr w:type="gramEnd"/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если заявителем был выбран способ получения результата предоставления муниципальной услуги при личной явке в Администрацию МО «</w:t>
      </w:r>
      <w:proofErr w:type="spellStart"/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», специалист Администрации МО «</w:t>
      </w:r>
      <w:proofErr w:type="spellStart"/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» информирует заявителя о готовности результата предоставления муниципальной услуги по телефону или посредством отправления электронного сообщения на указанный заявителем адрес электронной почты.</w:t>
      </w:r>
    </w:p>
    <w:p w:rsidR="00740D2F" w:rsidRPr="00740D2F" w:rsidRDefault="00740D2F" w:rsidP="00740D2F">
      <w:pPr>
        <w:tabs>
          <w:tab w:val="left" w:pos="360"/>
          <w:tab w:val="left" w:pos="149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740D2F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Срок выполнения данного административного действия: не более 1-го дня </w:t>
      </w:r>
      <w:r w:rsidRPr="00740D2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с момента готовности </w:t>
      </w:r>
      <w:r w:rsidRPr="00740D2F">
        <w:rPr>
          <w:rFonts w:ascii="Times New Roman" w:eastAsia="Times New Roman" w:hAnsi="Times New Roman" w:cs="Times New Roman"/>
          <w:sz w:val="24"/>
          <w:szCs w:val="20"/>
          <w:lang w:eastAsia="ar-SA"/>
        </w:rPr>
        <w:t>документов, являющихся результатом предоставления муниципальной услуги.</w:t>
      </w:r>
    </w:p>
    <w:p w:rsidR="00740D2F" w:rsidRPr="00740D2F" w:rsidRDefault="00740D2F" w:rsidP="00740D2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Результатом выполнения данного административного действия является факт информирования заявителя о готовности документов, являющихся результатом предоставления муниципальной услуги. </w:t>
      </w:r>
    </w:p>
    <w:p w:rsidR="00740D2F" w:rsidRPr="00740D2F" w:rsidRDefault="00740D2F" w:rsidP="00740D2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122.</w:t>
      </w: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Передача специалистом Администрации МО «</w:t>
      </w:r>
      <w:proofErr w:type="spellStart"/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результата предоставления муниципальной услуги заявителю включает в себя следующие административные действия: </w:t>
      </w:r>
    </w:p>
    <w:p w:rsidR="00740D2F" w:rsidRPr="00740D2F" w:rsidRDefault="00740D2F" w:rsidP="00740D2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1) Проверка специалистом Администрации МО «</w:t>
      </w:r>
      <w:proofErr w:type="spellStart"/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» документа, удостоверяющего личность заявителя, наличия соответствующих полномочий на получение результата муниципальной услуги;</w:t>
      </w:r>
    </w:p>
    <w:p w:rsidR="00740D2F" w:rsidRPr="00740D2F" w:rsidRDefault="00740D2F" w:rsidP="00740D2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2) Выдача специалистом Администрации МО «</w:t>
      </w:r>
      <w:proofErr w:type="spellStart"/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» заявителю результата предоставления муниципальной услуги заявителю;</w:t>
      </w:r>
    </w:p>
    <w:p w:rsidR="00740D2F" w:rsidRPr="00740D2F" w:rsidRDefault="00740D2F" w:rsidP="00740D2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3) Отметка заявителем о получении результата предоставления муниципальной услуги. </w:t>
      </w:r>
    </w:p>
    <w:p w:rsidR="00740D2F" w:rsidRPr="00740D2F" w:rsidRDefault="00740D2F" w:rsidP="00740D2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123.</w:t>
      </w: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 выполнении административных действий, указанных в пункте 121 настоящего Административного регламента:</w:t>
      </w:r>
    </w:p>
    <w:p w:rsidR="00740D2F" w:rsidRPr="00740D2F" w:rsidRDefault="00740D2F" w:rsidP="00740D2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1) Критерием принятия решения является указание заявителя в тексте заявления о предоставлении муниципальной услуги о желании получения результата предоставления муниципальной услуги лично в Администрации МО «</w:t>
      </w:r>
      <w:proofErr w:type="spellStart"/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».</w:t>
      </w:r>
    </w:p>
    <w:p w:rsidR="00740D2F" w:rsidRPr="00740D2F" w:rsidRDefault="00740D2F" w:rsidP="00740D2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2) Способом фиксации результата выполнения административных действий является отметка о получении результата предоставления муниципальной услуги выполненная лично заявителем на экземпляре документа Администрации муниципального образования «</w:t>
      </w:r>
      <w:proofErr w:type="spellStart"/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», являющегося результатом предоставления муниципальной услуги</w:t>
      </w:r>
    </w:p>
    <w:p w:rsidR="00740D2F" w:rsidRPr="00740D2F" w:rsidRDefault="00740D2F" w:rsidP="00740D2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3) Срок выполнения административных действий: в течение 15 минут с момента явки заявителя за получением документов, являющихся результатом предоставления муниципальной услуги.</w:t>
      </w:r>
    </w:p>
    <w:p w:rsidR="00740D2F" w:rsidRPr="00740D2F" w:rsidRDefault="00740D2F" w:rsidP="00740D2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124.</w:t>
      </w: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случае</w:t>
      </w:r>
      <w:proofErr w:type="gramStart"/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proofErr w:type="gramEnd"/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если заявителем был выбран способ получения результата предоставления муниципальной услуги при личной явке в офис «Мои документы», специалист Администрации МО «</w:t>
      </w:r>
      <w:proofErr w:type="spellStart"/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» информирует специалиста офиса «Мои документы» о готовности результата предоставления муниципальной услуги по телефону  или на адрес электронной почты.</w:t>
      </w:r>
    </w:p>
    <w:p w:rsidR="00740D2F" w:rsidRPr="00740D2F" w:rsidRDefault="00740D2F" w:rsidP="00740D2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Срок выполнения данного административного действия: в течение 1-го рабочего дня</w:t>
      </w:r>
      <w:r w:rsidRPr="00740D2F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 </w:t>
      </w:r>
      <w:r w:rsidRPr="00740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момента готовности </w:t>
      </w: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документов, являющихся результатом предоставления муниципальной услуги.</w:t>
      </w:r>
    </w:p>
    <w:p w:rsidR="00740D2F" w:rsidRPr="00740D2F" w:rsidRDefault="00740D2F" w:rsidP="00740D2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Результатом выполнения данного административного действия является факт информирования специалиста офиса «Мои документы» о готовности документов, являющихся результатом предоставления муниципальной услуги. </w:t>
      </w:r>
    </w:p>
    <w:p w:rsidR="00740D2F" w:rsidRPr="00740D2F" w:rsidRDefault="00740D2F" w:rsidP="00740D2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125.</w:t>
      </w: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Передача специалистом Администрации МО «</w:t>
      </w:r>
      <w:proofErr w:type="spellStart"/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» результата предоставления муниципальной услуги специалисту офиса «Мои документы» включает в себя следующие административные действия:</w:t>
      </w:r>
    </w:p>
    <w:p w:rsidR="00740D2F" w:rsidRPr="00740D2F" w:rsidRDefault="00740D2F" w:rsidP="00740D2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1) специалист Администрации МО «</w:t>
      </w:r>
      <w:proofErr w:type="spellStart"/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» выдает результат предоставления муниципальной услуги специалисту офиса «Мои документы»;</w:t>
      </w:r>
    </w:p>
    <w:p w:rsidR="00740D2F" w:rsidRPr="00740D2F" w:rsidRDefault="00740D2F" w:rsidP="00740D2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2) специалист офиса «Мои документы» делает отметку о получении результата предоставления муниципальной услуги на экземпляре документа Администрации МО «</w:t>
      </w:r>
      <w:proofErr w:type="spellStart"/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», являющегося результатом предоставления муниципальной услуги.</w:t>
      </w:r>
    </w:p>
    <w:p w:rsidR="00740D2F" w:rsidRPr="00740D2F" w:rsidRDefault="00740D2F" w:rsidP="00740D2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126.</w:t>
      </w: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 выполнении административных действий, указанных в пункте 125 настоящего Административного регламента:</w:t>
      </w:r>
    </w:p>
    <w:p w:rsidR="00740D2F" w:rsidRPr="00740D2F" w:rsidRDefault="00740D2F" w:rsidP="00740D2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1) Способом фиксации результата является отметка о получении результата предоставления муниципальной услуги выполненная лично специалистом офиса «Мои документы» на экземпляре документа Администрации муниципального образования «</w:t>
      </w:r>
      <w:proofErr w:type="spellStart"/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», являющегося результатом предоставления муниципальной услуги.</w:t>
      </w:r>
    </w:p>
    <w:p w:rsidR="00740D2F" w:rsidRPr="00740D2F" w:rsidRDefault="00740D2F" w:rsidP="00740D2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2) Срок выполнения административных действий: в течение 15 минут с момента явки специалиста офиса «Мои документы» за получением документов, являющихся результатом предоставления муниципальной услуги.</w:t>
      </w:r>
    </w:p>
    <w:p w:rsidR="00740D2F" w:rsidRPr="00740D2F" w:rsidRDefault="00740D2F" w:rsidP="00740D2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127.</w:t>
      </w: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Специалист офиса «Мои документы», информирует заявителя о готовности результата предоставления муниципальной услуги по телефону или посредством отправления электронного сообщения на указанный заявителем адрес электронной почты.</w:t>
      </w:r>
    </w:p>
    <w:p w:rsidR="00740D2F" w:rsidRPr="00740D2F" w:rsidRDefault="00740D2F" w:rsidP="00740D2F">
      <w:pPr>
        <w:tabs>
          <w:tab w:val="left" w:pos="360"/>
          <w:tab w:val="left" w:pos="149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740D2F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Срок выполнения данного административного действия: не более 1-го дня </w:t>
      </w:r>
      <w:r w:rsidRPr="00740D2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с момента получения </w:t>
      </w:r>
      <w:r w:rsidRPr="00740D2F">
        <w:rPr>
          <w:rFonts w:ascii="Times New Roman" w:eastAsia="Times New Roman" w:hAnsi="Times New Roman" w:cs="Times New Roman"/>
          <w:sz w:val="24"/>
          <w:szCs w:val="20"/>
          <w:lang w:eastAsia="ar-SA"/>
        </w:rPr>
        <w:t>документов, являющихся результатом предоставления муниципальной услуги.</w:t>
      </w:r>
    </w:p>
    <w:p w:rsidR="00740D2F" w:rsidRPr="00740D2F" w:rsidRDefault="00740D2F" w:rsidP="00740D2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Результатом выполнения данного административного действия является факт информирования заявителя о готовности документов, являющихся результатом предоставления муниципальной услуги. </w:t>
      </w:r>
    </w:p>
    <w:p w:rsidR="00740D2F" w:rsidRPr="00740D2F" w:rsidRDefault="00740D2F" w:rsidP="00740D2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128.</w:t>
      </w: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Передача результата предоставления муниципальной услуги специалистом офиса «Мои документы» заявителю включает в себя следующие административные действия:</w:t>
      </w:r>
    </w:p>
    <w:p w:rsidR="00740D2F" w:rsidRPr="00740D2F" w:rsidRDefault="00740D2F" w:rsidP="00740D2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1) Проверка специалистом офиса «Мои документы» документа, удостоверяющего личность заявителя, наличия соответствующих полномочий на получение результата муниципальной услуги;</w:t>
      </w:r>
    </w:p>
    <w:p w:rsidR="00740D2F" w:rsidRPr="00740D2F" w:rsidRDefault="00740D2F" w:rsidP="00740D2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2) Выдача специалистом офиса «Мои документы» заявителю результата предоставления муниципальной услуги заявителю при предоставлении заявителем расписки; </w:t>
      </w:r>
    </w:p>
    <w:p w:rsidR="00740D2F" w:rsidRPr="00740D2F" w:rsidRDefault="00740D2F" w:rsidP="00740D2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3) В случае, если за получением результата муниципальной услуги обращается представитель заявителя, специалист офиса «Мои документы» указывает на расписке номер и дату документа, подтверждающего его полномочия, или если представитель интересы заявителя уполномочено новое лицо, не указанное в расписке, делает копию документа, подтверждающего его полномочия;</w:t>
      </w:r>
    </w:p>
    <w:p w:rsidR="00740D2F" w:rsidRPr="00740D2F" w:rsidRDefault="00740D2F" w:rsidP="00740D2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4) Заявитель делает отметку о получении результата предоставления муниципальной услуги.</w:t>
      </w:r>
    </w:p>
    <w:p w:rsidR="00740D2F" w:rsidRPr="00740D2F" w:rsidRDefault="00740D2F" w:rsidP="00740D2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129.</w:t>
      </w: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 выполнении административных действий, указанных в пункте 124 настоящего Административного регламента:</w:t>
      </w:r>
    </w:p>
    <w:p w:rsidR="00740D2F" w:rsidRPr="00740D2F" w:rsidRDefault="00740D2F" w:rsidP="00740D2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1) Критерием принятия решения является указание заявителя в тексте заявления о предоставлении муниципальной услуги о желании получения результата предоставления муниципальной услуги лично в офисе «Мои документы».</w:t>
      </w:r>
    </w:p>
    <w:p w:rsidR="00740D2F" w:rsidRPr="00740D2F" w:rsidRDefault="00740D2F" w:rsidP="00740D2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2) Способом фиксации результата является отметка о получении результата предоставления муниципальной услуги (подпись, расшифровка подписи, дата получения), выполненная лично заявителем в журнале регистрации исходящей корреспонденции. </w:t>
      </w:r>
    </w:p>
    <w:p w:rsidR="00740D2F" w:rsidRPr="00740D2F" w:rsidRDefault="00740D2F" w:rsidP="00740D2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3) Срок выполнения административных действий: в течение 15 минут с момента явки заявителя за получением документов, являющихся результатом предоставления муниципальной услуги.</w:t>
      </w:r>
    </w:p>
    <w:p w:rsidR="00740D2F" w:rsidRPr="00740D2F" w:rsidRDefault="00740D2F" w:rsidP="00740D2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130.</w:t>
      </w: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случае</w:t>
      </w:r>
      <w:proofErr w:type="gramStart"/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proofErr w:type="gramEnd"/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если заявителем был выбран способ получения результата предоставления муниципальной услуги посредством почтового отправления, специалист Администрации МО «</w:t>
      </w:r>
      <w:proofErr w:type="spellStart"/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» формирует почтовое отправление, оформляет конверт и уведомление о вручении письма и</w:t>
      </w:r>
      <w:r w:rsidRPr="00740D2F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 </w:t>
      </w: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передает сформированный конверт делопроизводителю Администрации МО «</w:t>
      </w:r>
      <w:proofErr w:type="spellStart"/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». </w:t>
      </w:r>
    </w:p>
    <w:p w:rsidR="00740D2F" w:rsidRPr="00740D2F" w:rsidRDefault="00740D2F" w:rsidP="00740D2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Критерием принятия решения является указание заявителя в тексте заявления о предоставлении муниципальной услуги о желании получения результата предоставления муниципальной услуги почтовым отправлением.</w:t>
      </w:r>
    </w:p>
    <w:p w:rsidR="00740D2F" w:rsidRPr="00740D2F" w:rsidRDefault="00740D2F" w:rsidP="00740D2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Срок выполнения данного административного действия: в течение 1-го рабочего дня</w:t>
      </w:r>
      <w:r w:rsidRPr="00740D2F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 </w:t>
      </w:r>
      <w:r w:rsidRPr="00740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момента готовности </w:t>
      </w: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документов, являющихся результатом предоставления муниципальной услуги.</w:t>
      </w:r>
    </w:p>
    <w:p w:rsidR="00740D2F" w:rsidRPr="00740D2F" w:rsidRDefault="00740D2F" w:rsidP="00740D2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Результатом выполнения данного административного действия является факт передачи сформированного почтового отправления делопроизводителю Администрации МО «</w:t>
      </w:r>
      <w:proofErr w:type="spellStart"/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». </w:t>
      </w:r>
    </w:p>
    <w:p w:rsidR="00740D2F" w:rsidRPr="00740D2F" w:rsidRDefault="00740D2F" w:rsidP="00740D2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131.</w:t>
      </w: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Делопроизводитель Администрации МО «</w:t>
      </w:r>
      <w:proofErr w:type="spellStart"/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» направляет конверт заявителю почтовым отправлением в виде заказного письма с уведомлением о вручении.</w:t>
      </w:r>
    </w:p>
    <w:p w:rsidR="00740D2F" w:rsidRPr="00740D2F" w:rsidRDefault="00740D2F" w:rsidP="00740D2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Срок выполнения данного административного действия: в течение 1-го рабочего дня</w:t>
      </w:r>
      <w:r w:rsidRPr="00740D2F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 </w:t>
      </w:r>
      <w:r w:rsidRPr="00740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момента передачи </w:t>
      </w: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сформированного почтового отправления делопроизводителю Администрации МО «</w:t>
      </w:r>
      <w:proofErr w:type="spellStart"/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». </w:t>
      </w:r>
    </w:p>
    <w:p w:rsidR="00740D2F" w:rsidRPr="00740D2F" w:rsidRDefault="00740D2F" w:rsidP="00740D2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Способом фиксации результата является почтовое уведомление о вручении отправления заявителю.</w:t>
      </w:r>
    </w:p>
    <w:p w:rsidR="00740D2F" w:rsidRPr="00740D2F" w:rsidRDefault="00740D2F" w:rsidP="00740D2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Результатом выполнения данного административного действия является подтвержденный факт отправления конверта заявителю. </w:t>
      </w:r>
    </w:p>
    <w:p w:rsidR="00740D2F" w:rsidRPr="00740D2F" w:rsidRDefault="00740D2F" w:rsidP="00740D2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132.</w:t>
      </w: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случае</w:t>
      </w:r>
      <w:proofErr w:type="gramStart"/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proofErr w:type="gramEnd"/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если заявителем был выбран способ получения результата предоставления муниципальной услуги посредством электронного отправления на адрес электронной почты, указанной в заявлении о предоставлении муниципальной услуги, специалист Администрации МО «</w:t>
      </w:r>
      <w:proofErr w:type="spellStart"/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» оформляет электронный образ документа об исполнении муниципальной услуги, подписывает его электронной цифровой подписью и отправляет заявителю.</w:t>
      </w:r>
    </w:p>
    <w:p w:rsidR="00740D2F" w:rsidRPr="00740D2F" w:rsidRDefault="00740D2F" w:rsidP="00740D2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Критерием принятия решения является указание заявителя в тексте заявления о предоставлении муниципальной услуги о желании получения результата предоставления муниципальной услуги на адрес электронной почты.</w:t>
      </w:r>
    </w:p>
    <w:p w:rsidR="00740D2F" w:rsidRPr="00740D2F" w:rsidRDefault="00740D2F" w:rsidP="00740D2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Срок выполнения данного административного действия: в течение 1-го рабочего дня </w:t>
      </w:r>
      <w:r w:rsidRPr="00740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момента готовности </w:t>
      </w: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документов, являющихся результатом предоставления муниципальной услуги.</w:t>
      </w:r>
    </w:p>
    <w:p w:rsidR="00740D2F" w:rsidRPr="00740D2F" w:rsidRDefault="00740D2F" w:rsidP="00740D2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133.</w:t>
      </w: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Невостребованные результаты муниципальной услуги хранятся в Администрации МО «</w:t>
      </w:r>
      <w:proofErr w:type="spellStart"/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» или офисах «Мои документы» (в зависимости от места подачи заявления).</w:t>
      </w:r>
    </w:p>
    <w:p w:rsidR="00740D2F" w:rsidRPr="00740D2F" w:rsidRDefault="00740D2F" w:rsidP="00740D2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Срок хранения невостребованных документов:</w:t>
      </w:r>
    </w:p>
    <w:p w:rsidR="00740D2F" w:rsidRPr="00740D2F" w:rsidRDefault="00740D2F" w:rsidP="00740D2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1) В офисах «Мои документы» – 3 месяца с момента извещения заявителя о готовности документа, являющего результатом предоставления муниципальной услуги. По истечении 3-х месяцев документы передаются в Администрацию МО «</w:t>
      </w:r>
      <w:proofErr w:type="spellStart"/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» для хранения;</w:t>
      </w:r>
    </w:p>
    <w:p w:rsidR="00740D2F" w:rsidRPr="00740D2F" w:rsidRDefault="00740D2F" w:rsidP="00740D2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2) В Администрации МО «</w:t>
      </w:r>
      <w:proofErr w:type="spellStart"/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» – 3 года с момента извещения заявителя о готовности документа, являющего результатом предоставления муниципальной услуги. По истечении данного срока документы подлежат уничтожению в соответствии с правилами хранения архивных документов.</w:t>
      </w:r>
    </w:p>
    <w:p w:rsidR="00740D2F" w:rsidRPr="00740D2F" w:rsidRDefault="00740D2F" w:rsidP="00740D2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134.</w:t>
      </w: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Выявленные технические ошибки (описки, опечатки, грамматические или арифметические ошибки), обнаруженные в документе, являющимся результатом предоставления муниципальной услуги, подлежат исправлению.</w:t>
      </w:r>
    </w:p>
    <w:p w:rsidR="00740D2F" w:rsidRPr="00740D2F" w:rsidRDefault="00740D2F" w:rsidP="00740D2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135.</w:t>
      </w: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Заявление об устранении технических ошибок в документе, являющемся результатом предоставления муниципальной услуги (приложение №9</w:t>
      </w:r>
      <w:r w:rsidRPr="00740D2F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 </w:t>
      </w: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к настоящему Административному регламенту), заявителем может быть представлено в адрес Администрации МО «</w:t>
      </w:r>
      <w:proofErr w:type="spellStart"/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» или офисов «Мои документы»:</w:t>
      </w:r>
    </w:p>
    <w:p w:rsidR="00740D2F" w:rsidRPr="00740D2F" w:rsidRDefault="00740D2F" w:rsidP="00740D2F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1) лично самим заявителем, либо его представителем;</w:t>
      </w:r>
    </w:p>
    <w:p w:rsidR="00740D2F" w:rsidRPr="00740D2F" w:rsidRDefault="00740D2F" w:rsidP="00740D2F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2) посредством курьерской доставки;</w:t>
      </w:r>
    </w:p>
    <w:p w:rsidR="00740D2F" w:rsidRPr="00740D2F" w:rsidRDefault="00740D2F" w:rsidP="00740D2F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3) посредством почтовой связи (письма, бандероли и т.д.);</w:t>
      </w:r>
    </w:p>
    <w:p w:rsidR="00740D2F" w:rsidRPr="00740D2F" w:rsidRDefault="00740D2F" w:rsidP="00740D2F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4) в электронной форме на адреса электронной почты Администрации МО «</w:t>
      </w:r>
      <w:proofErr w:type="spellStart"/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и офисов «Мои документы», через интернет-приемную официального портала </w:t>
      </w:r>
      <w:proofErr w:type="spellStart"/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Глазовского</w:t>
      </w:r>
      <w:proofErr w:type="spellEnd"/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района. </w:t>
      </w:r>
    </w:p>
    <w:p w:rsidR="00740D2F" w:rsidRPr="00740D2F" w:rsidRDefault="00740D2F" w:rsidP="00740D2F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136.</w:t>
      </w: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Рассмотрение заявления об устранении технических ошибок в документе, являющемся результатом предоставления муниципальной услуги, осуществляется в упрощенном порядке, который включает в себя следующие административные действия:</w:t>
      </w:r>
    </w:p>
    <w:p w:rsidR="00740D2F" w:rsidRPr="00740D2F" w:rsidRDefault="00740D2F" w:rsidP="00740D2F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1) Специалист Администрации МО «</w:t>
      </w:r>
      <w:proofErr w:type="spellStart"/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» и специалисты офисов «Мои документы» принимают заявление об устранении технических ошибок от заявителя, регистрируют его в журнале регистрации заявлений и направляют специалисту Администрации МО «</w:t>
      </w:r>
      <w:proofErr w:type="spellStart"/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» для рассмотрения;</w:t>
      </w:r>
    </w:p>
    <w:p w:rsidR="00740D2F" w:rsidRPr="00740D2F" w:rsidRDefault="00740D2F" w:rsidP="00740D2F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2) Специалист Администрации МО «</w:t>
      </w:r>
      <w:proofErr w:type="spellStart"/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» рассматривает заявление и принимает меры по его исполнению.</w:t>
      </w:r>
    </w:p>
    <w:p w:rsidR="00740D2F" w:rsidRPr="00740D2F" w:rsidRDefault="00740D2F" w:rsidP="00740D2F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3) Осуществляются административные действия, указанные в подпунктах 5-8 пункта 108 настоящего Административного регламента.</w:t>
      </w:r>
    </w:p>
    <w:p w:rsidR="00740D2F" w:rsidRPr="00740D2F" w:rsidRDefault="00740D2F" w:rsidP="00740D2F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4) Документ, являющийся результатом предоставления муниципальной услуги, с устраненными техническими ошибками направляется заявителю способом, указанным им в заявлении об устранении технических ошибок.</w:t>
      </w:r>
    </w:p>
    <w:p w:rsidR="00740D2F" w:rsidRPr="00740D2F" w:rsidRDefault="00740D2F" w:rsidP="00740D2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137.</w:t>
      </w: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 выполнении административных действий, указанных в пункте 136 настоящего Административного регламента:</w:t>
      </w:r>
    </w:p>
    <w:p w:rsidR="00740D2F" w:rsidRPr="00740D2F" w:rsidRDefault="00740D2F" w:rsidP="00740D2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1) Критерием принятия решения является подтвержденное наличие технических ошибок в документе, являющемся результатом предоставления муниципальной услуги.  </w:t>
      </w:r>
    </w:p>
    <w:p w:rsidR="00740D2F" w:rsidRPr="00740D2F" w:rsidRDefault="00740D2F" w:rsidP="00740D2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2) Срок выполнения административных действий: в течение 5-ти рабочих дней</w:t>
      </w:r>
      <w:r w:rsidRPr="00740D2F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 </w:t>
      </w:r>
      <w:r w:rsidRPr="00740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момента поступления заявления </w:t>
      </w: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 устранении технических ошибок. </w:t>
      </w:r>
    </w:p>
    <w:p w:rsidR="00740D2F" w:rsidRPr="00740D2F" w:rsidRDefault="00740D2F" w:rsidP="00740D2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3) Результатом выполнения административных действий является документ, являющийся результатом предоставления муниципальной услуги без технических </w:t>
      </w: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ошибок, направленный заявителю способом, указанным им в заявлении об устранении технических ошибок.</w:t>
      </w:r>
    </w:p>
    <w:p w:rsidR="00740D2F" w:rsidRPr="00740D2F" w:rsidRDefault="00740D2F" w:rsidP="00740D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740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138.</w:t>
      </w: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Результатом выполнения административной процедуры является факт получения заявителем документов, являющихся результатом предоставления муниципальной услуги или мотивированного отказа в предоставлении муниципальной услуги, полностью соответствующих действующему законодательству Российской Федерации.</w:t>
      </w:r>
    </w:p>
    <w:p w:rsidR="00740D2F" w:rsidRPr="00740D2F" w:rsidRDefault="00740D2F" w:rsidP="00740D2F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40D2F" w:rsidRPr="00740D2F" w:rsidRDefault="00740D2F" w:rsidP="00740D2F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>IV</w:t>
      </w:r>
      <w:r w:rsidRPr="00740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 ФОРМЫ КОНТРОЛЯ ЗА ИСПОЛНЕНИЕМ</w:t>
      </w:r>
    </w:p>
    <w:p w:rsidR="00740D2F" w:rsidRPr="00740D2F" w:rsidRDefault="00740D2F" w:rsidP="00740D2F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АДМИНИСТРАТИВНОГО РЕГЛАМЕНТА                         </w:t>
      </w:r>
    </w:p>
    <w:p w:rsidR="00740D2F" w:rsidRPr="00740D2F" w:rsidRDefault="00740D2F" w:rsidP="00740D2F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40D2F" w:rsidRPr="00740D2F" w:rsidRDefault="00740D2F" w:rsidP="00740D2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Порядок осуществления текущего </w:t>
      </w:r>
      <w:proofErr w:type="gramStart"/>
      <w:r w:rsidRPr="00740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контроля за</w:t>
      </w:r>
      <w:proofErr w:type="gramEnd"/>
      <w:r w:rsidRPr="00740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соблюдением и исполнением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740D2F" w:rsidRPr="00740D2F" w:rsidRDefault="00740D2F" w:rsidP="00740D2F">
      <w:pPr>
        <w:suppressAutoHyphens/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40D2F" w:rsidRPr="00740D2F" w:rsidRDefault="00740D2F" w:rsidP="00740D2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740D2F">
        <w:rPr>
          <w:rFonts w:ascii="Times New Roman" w:eastAsia="Times New Roman" w:hAnsi="Times New Roman" w:cs="Times New Roman"/>
          <w:sz w:val="24"/>
          <w:szCs w:val="28"/>
          <w:lang w:eastAsia="ar-SA"/>
        </w:rPr>
        <w:tab/>
      </w:r>
      <w:r w:rsidRPr="00740D2F"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  <w:t>139.</w:t>
      </w:r>
      <w:r w:rsidRPr="00740D2F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Текущий </w:t>
      </w:r>
      <w:proofErr w:type="gramStart"/>
      <w:r w:rsidRPr="00740D2F">
        <w:rPr>
          <w:rFonts w:ascii="Times New Roman" w:eastAsia="Times New Roman" w:hAnsi="Times New Roman" w:cs="Times New Roman"/>
          <w:sz w:val="24"/>
          <w:szCs w:val="28"/>
          <w:lang w:eastAsia="ar-SA"/>
        </w:rPr>
        <w:t>контроль за</w:t>
      </w:r>
      <w:proofErr w:type="gramEnd"/>
      <w:r w:rsidRPr="00740D2F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исполнением последовательности действий, определенных административными процедурами по предоставлению муниципальной услуги, и исполнением положений настоящего Административного регламента осуществляет Глава МО «</w:t>
      </w:r>
      <w:proofErr w:type="spellStart"/>
      <w:r w:rsidRPr="00740D2F">
        <w:rPr>
          <w:rFonts w:ascii="Times New Roman" w:eastAsia="Times New Roman" w:hAnsi="Times New Roman" w:cs="Times New Roman"/>
          <w:sz w:val="24"/>
          <w:szCs w:val="28"/>
          <w:lang w:eastAsia="ar-SA"/>
        </w:rPr>
        <w:t>Штанигуртское</w:t>
      </w:r>
      <w:proofErr w:type="spellEnd"/>
      <w:r w:rsidRPr="00740D2F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». </w:t>
      </w:r>
    </w:p>
    <w:p w:rsidR="00740D2F" w:rsidRPr="00740D2F" w:rsidRDefault="00740D2F" w:rsidP="00740D2F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  <w:t>140.</w:t>
      </w:r>
      <w:r w:rsidRPr="00740D2F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Текущий контроль осуществляется в </w:t>
      </w: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форме проверок соблюдения и исполнения должностными лицами, участвующими в предоставлении муниципальной услуги, положений настоящего Административного регламента, иных нормативных правовых актов, определяющих порядок выполнения административных процедур.</w:t>
      </w:r>
    </w:p>
    <w:p w:rsidR="00740D2F" w:rsidRPr="00740D2F" w:rsidRDefault="00740D2F" w:rsidP="00740D2F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740D2F"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  <w:t>141.</w:t>
      </w:r>
      <w:r w:rsidRPr="00740D2F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Текущий контроль осуществляется постоянно на протяжении предоставления муниципальной услуги.</w:t>
      </w:r>
    </w:p>
    <w:p w:rsidR="00740D2F" w:rsidRPr="00740D2F" w:rsidRDefault="00740D2F" w:rsidP="00740D2F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740D2F"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  <w:t>142.</w:t>
      </w:r>
      <w:r w:rsidRPr="00740D2F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Для текущего контроля используются сведения, содержащиеся в журналах регистрации входящей и исходящей корреспонденции, служебной корреспонденции Администрации МО «</w:t>
      </w:r>
      <w:proofErr w:type="spellStart"/>
      <w:r w:rsidRPr="00740D2F">
        <w:rPr>
          <w:rFonts w:ascii="Times New Roman" w:eastAsia="Times New Roman" w:hAnsi="Times New Roman" w:cs="Times New Roman"/>
          <w:sz w:val="24"/>
          <w:szCs w:val="28"/>
          <w:lang w:eastAsia="ar-SA"/>
        </w:rPr>
        <w:t>Штанигуртское</w:t>
      </w:r>
      <w:proofErr w:type="spellEnd"/>
      <w:r w:rsidRPr="00740D2F">
        <w:rPr>
          <w:rFonts w:ascii="Times New Roman" w:eastAsia="Times New Roman" w:hAnsi="Times New Roman" w:cs="Times New Roman"/>
          <w:sz w:val="24"/>
          <w:szCs w:val="28"/>
          <w:lang w:eastAsia="ar-SA"/>
        </w:rPr>
        <w:t>», устная и письменная информация должностных лиц, участвующих в предоставлении муниципальной услуги.</w:t>
      </w:r>
    </w:p>
    <w:p w:rsidR="00740D2F" w:rsidRPr="00740D2F" w:rsidRDefault="00740D2F" w:rsidP="00740D2F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143.</w:t>
      </w: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 случаях и причинах нарушения сроков и содержания административных процедур </w:t>
      </w:r>
      <w:r w:rsidRPr="00740D2F">
        <w:rPr>
          <w:rFonts w:ascii="Times New Roman" w:eastAsia="Times New Roman" w:hAnsi="Times New Roman" w:cs="Times New Roman"/>
          <w:sz w:val="24"/>
          <w:szCs w:val="28"/>
          <w:lang w:eastAsia="ar-SA"/>
        </w:rPr>
        <w:t>должностные лица, участвующие в предоставлении муниципальной услуги</w:t>
      </w: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, немедленно информируют Главу МО «</w:t>
      </w:r>
      <w:proofErr w:type="spellStart"/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», а также осуществляют срочные меры по устранению нарушений. </w:t>
      </w:r>
    </w:p>
    <w:p w:rsidR="00740D2F" w:rsidRPr="00740D2F" w:rsidRDefault="00740D2F" w:rsidP="00740D2F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144.</w:t>
      </w: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 результатам проверок Глава МО «</w:t>
      </w:r>
      <w:proofErr w:type="spellStart"/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Штангуртское</w:t>
      </w:r>
      <w:proofErr w:type="spellEnd"/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»  дает указания по устранению выявленных нарушений и контролирует их исполнение.</w:t>
      </w:r>
    </w:p>
    <w:p w:rsidR="00740D2F" w:rsidRPr="00740D2F" w:rsidRDefault="00740D2F" w:rsidP="00740D2F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145.</w:t>
      </w: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Текущий </w:t>
      </w:r>
      <w:proofErr w:type="gramStart"/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контроль за</w:t>
      </w:r>
      <w:proofErr w:type="gramEnd"/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соблюдением положений настоящего Административного регламента в части, касающейся участия в предоставлении муниципальной услуги офисов «Мои документы», осуществляется в соответствии с заключенным соглашением о взаимодействии между автономным учреждением «Многофункциональный центр предоставления государственных и муниципальных услуг Удмуртской Республики» и Администрацией муниципального образования «</w:t>
      </w:r>
      <w:proofErr w:type="spellStart"/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Глазовский</w:t>
      </w:r>
      <w:proofErr w:type="spellEnd"/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район».</w:t>
      </w:r>
    </w:p>
    <w:p w:rsidR="00740D2F" w:rsidRPr="00740D2F" w:rsidRDefault="00740D2F" w:rsidP="00740D2F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740D2F" w:rsidRPr="00740D2F" w:rsidRDefault="00740D2F" w:rsidP="00740D2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</w:t>
      </w: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740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порядок и формы </w:t>
      </w:r>
      <w:proofErr w:type="gramStart"/>
      <w:r w:rsidRPr="00740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контроля за</w:t>
      </w:r>
      <w:proofErr w:type="gramEnd"/>
      <w:r w:rsidRPr="00740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полнотой и качеством предоставления муниципальной услуги</w:t>
      </w:r>
    </w:p>
    <w:p w:rsidR="00740D2F" w:rsidRPr="00740D2F" w:rsidRDefault="00740D2F" w:rsidP="00740D2F">
      <w:pPr>
        <w:suppressAutoHyphens/>
        <w:spacing w:after="0" w:line="240" w:lineRule="auto"/>
        <w:ind w:firstLine="60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40D2F" w:rsidRPr="00740D2F" w:rsidRDefault="00740D2F" w:rsidP="00740D2F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145.</w:t>
      </w: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целях осуществления </w:t>
      </w:r>
      <w:proofErr w:type="gramStart"/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контроля за</w:t>
      </w:r>
      <w:proofErr w:type="gramEnd"/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соблюдением и исполнением должностными лицами положений настоящего Административного регламента, иных нормативных правовых актов, устанавливающих требования к предоставлению муниципальной услуги (далее – контроль за предоставлением муниципальной услуги), комиссия по реализации административной реформы в </w:t>
      </w:r>
      <w:proofErr w:type="spellStart"/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Глазовском</w:t>
      </w:r>
      <w:proofErr w:type="spellEnd"/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районе проводит </w:t>
      </w: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проверки полноты и качества предоставления муниципальной услуги (далее – проверка).</w:t>
      </w:r>
    </w:p>
    <w:p w:rsidR="00740D2F" w:rsidRPr="00740D2F" w:rsidRDefault="00740D2F" w:rsidP="00740D2F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147.</w:t>
      </w: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Положение о комиссии по реализации административной реформы в </w:t>
      </w:r>
      <w:proofErr w:type="spellStart"/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Глазовском</w:t>
      </w:r>
      <w:proofErr w:type="spellEnd"/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районе (далее – Комиссия), ее состав и годовой план работы утверждается постановлением Администрации </w:t>
      </w:r>
      <w:proofErr w:type="spellStart"/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Глазовского</w:t>
      </w:r>
      <w:proofErr w:type="spellEnd"/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района.</w:t>
      </w:r>
    </w:p>
    <w:p w:rsidR="00740D2F" w:rsidRPr="00740D2F" w:rsidRDefault="00740D2F" w:rsidP="00740D2F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148.</w:t>
      </w: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Проверки могут быть плановыми  и внеплановыми.</w:t>
      </w:r>
    </w:p>
    <w:p w:rsidR="00740D2F" w:rsidRPr="00740D2F" w:rsidRDefault="00740D2F" w:rsidP="00740D2F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149.</w:t>
      </w: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Плановые проверки проводятся на основании годового плана работы Комиссии.</w:t>
      </w:r>
    </w:p>
    <w:p w:rsidR="00740D2F" w:rsidRPr="00740D2F" w:rsidRDefault="00740D2F" w:rsidP="00740D2F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150.</w:t>
      </w: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Плановые проверки проводятся на чаще одного раза в три года.</w:t>
      </w:r>
    </w:p>
    <w:p w:rsidR="00740D2F" w:rsidRPr="00740D2F" w:rsidRDefault="00740D2F" w:rsidP="00740D2F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151.</w:t>
      </w: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740D2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Плановые проверки осуществляются по следующим направлениям:</w:t>
      </w:r>
    </w:p>
    <w:p w:rsidR="00740D2F" w:rsidRPr="00740D2F" w:rsidRDefault="00740D2F" w:rsidP="00740D2F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1) организация работы по предоставлению муниципальной услуги;</w:t>
      </w:r>
    </w:p>
    <w:p w:rsidR="00740D2F" w:rsidRPr="00740D2F" w:rsidRDefault="00740D2F" w:rsidP="00740D2F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2) полнота и качество предоставления муниципальной услуги;</w:t>
      </w:r>
    </w:p>
    <w:p w:rsidR="00740D2F" w:rsidRPr="00740D2F" w:rsidRDefault="00740D2F" w:rsidP="00740D2F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3) осуществление текущего контроля.</w:t>
      </w:r>
    </w:p>
    <w:p w:rsidR="00740D2F" w:rsidRPr="00740D2F" w:rsidRDefault="00740D2F" w:rsidP="00740D2F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152.</w:t>
      </w: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 плановой проверке могут рассматриваться все вопросы, связанные с предоставлением муниципальной услуги (комплексные проверки), или вопросы, связанные с исполнением той или иной административной процедуры (тематические проверки). </w:t>
      </w:r>
      <w:proofErr w:type="gramEnd"/>
    </w:p>
    <w:p w:rsidR="00740D2F" w:rsidRPr="00740D2F" w:rsidRDefault="00740D2F" w:rsidP="00740D2F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153.</w:t>
      </w: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Внеплановые проверки проводятся:</w:t>
      </w:r>
    </w:p>
    <w:p w:rsidR="00740D2F" w:rsidRPr="00740D2F" w:rsidRDefault="00740D2F" w:rsidP="00740D2F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1) По поручению Главы </w:t>
      </w:r>
      <w:proofErr w:type="spellStart"/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Глазовского</w:t>
      </w:r>
      <w:proofErr w:type="spellEnd"/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района или Главы муниципального образования «</w:t>
      </w:r>
      <w:proofErr w:type="spellStart"/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»,</w:t>
      </w:r>
      <w:r w:rsidRPr="00740D2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а также на основании запросов </w:t>
      </w: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уполномоченных органов;</w:t>
      </w:r>
    </w:p>
    <w:p w:rsidR="00740D2F" w:rsidRPr="00740D2F" w:rsidRDefault="00740D2F" w:rsidP="00740D2F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2)</w:t>
      </w: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 основании поступившей от заявителей жалобы на решение и (или) действие (бездействие) органа, предоставляющего муниципальную услугу, и (или) его должностных лиц при предоставлении муниципальной услуги;</w:t>
      </w:r>
    </w:p>
    <w:p w:rsidR="00740D2F" w:rsidRPr="00740D2F" w:rsidRDefault="00740D2F" w:rsidP="00740D2F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3) При необходимости, выявленной по результатам плановой проверки.</w:t>
      </w:r>
    </w:p>
    <w:p w:rsidR="00740D2F" w:rsidRPr="00740D2F" w:rsidRDefault="00740D2F" w:rsidP="00740D2F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154.</w:t>
      </w: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Продолжительность плановых и внеплановых проверок не должна превышать один месяц. </w:t>
      </w:r>
    </w:p>
    <w:p w:rsidR="00740D2F" w:rsidRPr="00740D2F" w:rsidRDefault="00740D2F" w:rsidP="00740D2F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155.</w:t>
      </w: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проведении проверки принимают участие не менее одной трети от числа членов Комиссии с обязательным участием Главы </w:t>
      </w:r>
      <w:proofErr w:type="spellStart"/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Глазовского</w:t>
      </w:r>
      <w:proofErr w:type="spellEnd"/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района, Главы муниципального образования «</w:t>
      </w:r>
      <w:proofErr w:type="spellStart"/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».</w:t>
      </w:r>
    </w:p>
    <w:p w:rsidR="00740D2F" w:rsidRPr="00740D2F" w:rsidRDefault="00740D2F" w:rsidP="00740D2F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 проверке, при необходимости, могут привлекаться представители </w:t>
      </w:r>
      <w:r w:rsidRPr="00740D2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уполномоченных органов.</w:t>
      </w:r>
    </w:p>
    <w:p w:rsidR="00740D2F" w:rsidRPr="00740D2F" w:rsidRDefault="00740D2F" w:rsidP="00740D2F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156.</w:t>
      </w: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Результаты деятельности Комиссии оформляются в виде акта проверки, в котором отмечаются выявленные недостатки и предложения по их устранению. К акту прилагаются копии документов, а также справки, расчеты, объяснения должностных лиц. Акт проверки подписывается всеми членами Комиссии.</w:t>
      </w:r>
    </w:p>
    <w:p w:rsidR="00740D2F" w:rsidRPr="00740D2F" w:rsidRDefault="00740D2F" w:rsidP="00740D2F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157.</w:t>
      </w: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 результатам проведенных проверок в случае выявления нарушений прав граждан и юридических лиц к виновным должностным лицам применяются меры ответственности, установленные законодательством Российской Федерации.</w:t>
      </w:r>
    </w:p>
    <w:p w:rsidR="00740D2F" w:rsidRPr="00740D2F" w:rsidRDefault="00740D2F" w:rsidP="00740D2F">
      <w:pPr>
        <w:suppressAutoHyphens/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740D2F" w:rsidRPr="00740D2F" w:rsidRDefault="00740D2F" w:rsidP="00740D2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Ответственность должностных лиц за решения и действия (бездействие), </w:t>
      </w:r>
    </w:p>
    <w:p w:rsidR="00740D2F" w:rsidRPr="00740D2F" w:rsidRDefault="00740D2F" w:rsidP="00740D2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принимаемые (осуществляемые) ими в ходе предоставления муниципальной услуги</w:t>
      </w:r>
    </w:p>
    <w:p w:rsidR="00740D2F" w:rsidRPr="00740D2F" w:rsidRDefault="00740D2F" w:rsidP="00740D2F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40D2F" w:rsidRPr="00740D2F" w:rsidRDefault="00740D2F" w:rsidP="00740D2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158.</w:t>
      </w: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Ответственность за качество предоставления муниципальной услуги и соблюдение установленных сроков возлагается на Главу МО «</w:t>
      </w:r>
      <w:proofErr w:type="spellStart"/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».</w:t>
      </w:r>
    </w:p>
    <w:p w:rsidR="00740D2F" w:rsidRPr="00740D2F" w:rsidRDefault="00740D2F" w:rsidP="00740D2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159.</w:t>
      </w: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Должностные лица, участвующие в предоставлении муниципальной услуги, несут персональную ответственность за соблюдение сроков и порядка предоставления муниципальной услуги.</w:t>
      </w:r>
      <w:r w:rsidRPr="00740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740D2F" w:rsidRPr="00740D2F" w:rsidRDefault="00740D2F" w:rsidP="00740D2F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160.</w:t>
      </w: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Персональная ответственность должностного лица определяется в его должностной инструкции в соответствии с требованиями законодательства Российской Федерации.</w:t>
      </w:r>
    </w:p>
    <w:p w:rsidR="00740D2F" w:rsidRPr="00740D2F" w:rsidRDefault="00740D2F" w:rsidP="00740D2F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161.</w:t>
      </w: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Должностные лица Администрации МО «</w:t>
      </w:r>
      <w:proofErr w:type="spellStart"/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», по вине которых допущены нарушения положений настоящего Административного регламента, несут дисциплинарную и иную ответственность в соответствии с действующим законодательством Российской Федерации.</w:t>
      </w:r>
    </w:p>
    <w:p w:rsidR="00740D2F" w:rsidRPr="00740D2F" w:rsidRDefault="00740D2F" w:rsidP="00740D2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ar-SA"/>
        </w:rPr>
      </w:pPr>
    </w:p>
    <w:p w:rsidR="00740D2F" w:rsidRPr="00740D2F" w:rsidRDefault="00740D2F" w:rsidP="00740D2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Положения, характеризующие требования к порядку и формам контроля </w:t>
      </w:r>
    </w:p>
    <w:p w:rsidR="00740D2F" w:rsidRPr="00740D2F" w:rsidRDefault="00740D2F" w:rsidP="00740D2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за предоставлением муниципальной услуги, в том числе со стороны граждан, </w:t>
      </w:r>
    </w:p>
    <w:p w:rsidR="00740D2F" w:rsidRPr="00740D2F" w:rsidRDefault="00740D2F" w:rsidP="00740D2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их объединений и организаций</w:t>
      </w:r>
    </w:p>
    <w:p w:rsidR="00740D2F" w:rsidRPr="00740D2F" w:rsidRDefault="00740D2F" w:rsidP="00740D2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40D2F" w:rsidRPr="00740D2F" w:rsidRDefault="00740D2F" w:rsidP="00740D2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162.</w:t>
      </w: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Основной целью системы контроля является обеспечение эффективности управления на основе принятия своевременных мер по безусловному предоставлению муниципальной услуги, повышение ответственности и исполнительской дисциплины должностных лиц Администрации МО «</w:t>
      </w:r>
      <w:proofErr w:type="spellStart"/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», участвующих в предоставлении муниципальной услуги.</w:t>
      </w:r>
    </w:p>
    <w:p w:rsidR="00740D2F" w:rsidRPr="00740D2F" w:rsidRDefault="00740D2F" w:rsidP="00740D2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163.</w:t>
      </w: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Контроль за</w:t>
      </w:r>
      <w:proofErr w:type="gramEnd"/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в пределах компетенции решений и подготовку ответов на обращения заявителей, содержащие жалобы на решения, действия (бездействие) должностных лиц Администрации МО «</w:t>
      </w:r>
      <w:proofErr w:type="spellStart"/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», участвующих в предоставлении муниципальной услуги.</w:t>
      </w:r>
    </w:p>
    <w:p w:rsidR="00740D2F" w:rsidRPr="00740D2F" w:rsidRDefault="00740D2F" w:rsidP="00740D2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164.</w:t>
      </w: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Контроль за</w:t>
      </w:r>
      <w:proofErr w:type="gramEnd"/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предоставлением муниципальной услуги осуществляется в следующих формах:</w:t>
      </w:r>
    </w:p>
    <w:p w:rsidR="00740D2F" w:rsidRPr="00740D2F" w:rsidRDefault="00740D2F" w:rsidP="00740D2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1)  Текущий контроль;</w:t>
      </w:r>
    </w:p>
    <w:p w:rsidR="00740D2F" w:rsidRPr="00740D2F" w:rsidRDefault="00740D2F" w:rsidP="00740D2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2)  Внутриведомственный контроль;</w:t>
      </w:r>
    </w:p>
    <w:p w:rsidR="00740D2F" w:rsidRPr="00740D2F" w:rsidRDefault="00740D2F" w:rsidP="00740D2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3)  Контроль со стороны граждан, их объединений и организаций.</w:t>
      </w:r>
    </w:p>
    <w:p w:rsidR="00740D2F" w:rsidRPr="00740D2F" w:rsidRDefault="00740D2F" w:rsidP="00740D2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165.</w:t>
      </w: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Система контроля предоставления муниципальной услуги включает в себя:</w:t>
      </w:r>
    </w:p>
    <w:p w:rsidR="00740D2F" w:rsidRPr="00740D2F" w:rsidRDefault="00740D2F" w:rsidP="00740D2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1) Организацию </w:t>
      </w:r>
      <w:proofErr w:type="gramStart"/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контроля за</w:t>
      </w:r>
      <w:proofErr w:type="gramEnd"/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исполнением административных процедур в сроки, установленные Административным регламентом;</w:t>
      </w:r>
    </w:p>
    <w:p w:rsidR="00740D2F" w:rsidRPr="00740D2F" w:rsidRDefault="00740D2F" w:rsidP="00740D2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2)  Проверку хода и качества предоставления муниципальной услуги;</w:t>
      </w:r>
    </w:p>
    <w:p w:rsidR="00740D2F" w:rsidRPr="00740D2F" w:rsidRDefault="00740D2F" w:rsidP="00740D2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3) Учет и анализ результатов исполнительской дисциплины должностных лиц Администрации МО «</w:t>
      </w:r>
      <w:proofErr w:type="spellStart"/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», участвующих в предоставлении муниципальной услуги.</w:t>
      </w:r>
    </w:p>
    <w:p w:rsidR="00740D2F" w:rsidRPr="00740D2F" w:rsidRDefault="00740D2F" w:rsidP="00740D2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166.</w:t>
      </w: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Контроль за</w:t>
      </w:r>
      <w:proofErr w:type="gramEnd"/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предоставлением муниципальной услуги со стороны граждан (объединений, организаций) осуществляется в порядке и формах, установленных законодательством Российской Федерации.</w:t>
      </w:r>
    </w:p>
    <w:p w:rsidR="00740D2F" w:rsidRPr="00740D2F" w:rsidRDefault="00740D2F" w:rsidP="00740D2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Специалист Администрации МО «</w:t>
      </w:r>
      <w:proofErr w:type="spellStart"/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», в случае обращения заявителя за предоставлением муниципальной услуги через офисы «Мои документы», специалист офиса «Мои документы» предлагает заявителю принять участие в оценке качества предоставления муниципальной услуги посредством заполнения анкеты либо оценить качество предоставленной ему муниципальной услуги на специализированном сайте «Ваш контроль» </w:t>
      </w:r>
      <w:hyperlink r:id="rId38" w:history="1">
        <w:r w:rsidRPr="00740D2F">
          <w:rPr>
            <w:rFonts w:ascii="Times New Roman" w:eastAsia="Times New Roman" w:hAnsi="Times New Roman" w:cs="Times New Roman"/>
            <w:sz w:val="24"/>
            <w:szCs w:val="24"/>
            <w:lang w:eastAsia="ar-SA"/>
          </w:rPr>
          <w:t>https://vashkontrol.ru/</w:t>
        </w:r>
      </w:hyperlink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сети Интернет.</w:t>
      </w:r>
      <w:proofErr w:type="gramEnd"/>
    </w:p>
    <w:p w:rsidR="00740D2F" w:rsidRPr="00740D2F" w:rsidRDefault="00740D2F" w:rsidP="00740D2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случае обращения заявителя за предоставлением муниципальной услуги через офисы «Мои документы», специалист офиса предлагает заявителю предоставить абонентский номер устройства подвижной радиотелефонной связи для участия в оценке качества предоставления государственной услуги. </w:t>
      </w:r>
      <w:proofErr w:type="gramStart"/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случае согласия гражданина на участие в оценке качества предоставления государственной услуги с помощью устройства подвижной радиотелефонной связи гражданин предоставляет абонентский номер устройства подвижной радиотелефонной связи, который совместно с контактными данными, необходимыми для выявления его мнения о качестве предоставления государственных услуг, передается в автоматизированную информационную систему «Информационно-аналитическая система мониторинга качества государственных услуг».</w:t>
      </w:r>
      <w:proofErr w:type="gramEnd"/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Данное действие осуществляется при наличии технической возможности в офисах «Мои документы».</w:t>
      </w:r>
    </w:p>
    <w:p w:rsidR="00740D2F" w:rsidRPr="00740D2F" w:rsidRDefault="00740D2F" w:rsidP="00740D2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40D2F" w:rsidRPr="00740D2F" w:rsidRDefault="00740D2F" w:rsidP="00740D2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40D2F" w:rsidRPr="00740D2F" w:rsidRDefault="00740D2F" w:rsidP="00740D2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Раздел </w:t>
      </w:r>
      <w:r w:rsidRPr="00740D2F"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>V</w:t>
      </w:r>
      <w:r w:rsidRPr="00740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. ДОСУДЕБНЫЙ (ВНЕСУДЕБНЫЙ) ПОРЯДОК ОБЖАЛОВАНИЯ </w:t>
      </w:r>
    </w:p>
    <w:p w:rsidR="00740D2F" w:rsidRPr="00740D2F" w:rsidRDefault="00740D2F" w:rsidP="00740D2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РЕШЕНИЙ И ДЕЙСТВИЙ (БЕЗДЕЙСТВИЯ) ОРГАНА, ПРЕДОСТАВЛЯЮЩЕГО МУНИЦИПАЛЬНУЮ УСЛУГУ, А ТАКЖЕ ЕГО ДОЛЖНОСТНЫХ ЛИЦ</w:t>
      </w:r>
    </w:p>
    <w:p w:rsidR="00740D2F" w:rsidRPr="00740D2F" w:rsidRDefault="00740D2F" w:rsidP="00740D2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40D2F" w:rsidRPr="00740D2F" w:rsidRDefault="00740D2F" w:rsidP="00740D2F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Информация для заявителей об их праве подать жалобу на решение </w:t>
      </w:r>
    </w:p>
    <w:p w:rsidR="00740D2F" w:rsidRPr="00740D2F" w:rsidRDefault="00740D2F" w:rsidP="00740D2F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и (или) действие (бездействие) органа, предоставляющего муниципальную услугу, </w:t>
      </w:r>
    </w:p>
    <w:p w:rsidR="00740D2F" w:rsidRPr="00740D2F" w:rsidRDefault="00740D2F" w:rsidP="00740D2F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 (или) его должностных лиц при предоставлении муниципальной услуги</w:t>
      </w:r>
    </w:p>
    <w:p w:rsidR="00740D2F" w:rsidRPr="00740D2F" w:rsidRDefault="00740D2F" w:rsidP="00740D2F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40D2F" w:rsidRPr="00740D2F" w:rsidRDefault="00740D2F" w:rsidP="00740D2F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740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167.</w:t>
      </w: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Заявитель вправе подать жалобу на решение и (или) действие (бездействие) Администрации МО «</w:t>
      </w:r>
      <w:proofErr w:type="spellStart"/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», ее должностных лиц, участвующих в предоставлении муниципальной услуги (далее – жалоба).</w:t>
      </w:r>
    </w:p>
    <w:p w:rsidR="00740D2F" w:rsidRPr="00740D2F" w:rsidRDefault="00740D2F" w:rsidP="00740D2F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40D2F" w:rsidRPr="00740D2F" w:rsidRDefault="00740D2F" w:rsidP="00740D2F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Предмет жалобы</w:t>
      </w:r>
    </w:p>
    <w:p w:rsidR="00740D2F" w:rsidRPr="00740D2F" w:rsidRDefault="00740D2F" w:rsidP="00740D2F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740D2F" w:rsidRPr="00740D2F" w:rsidRDefault="00740D2F" w:rsidP="00740D2F">
      <w:pPr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740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168.</w:t>
      </w: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Предметом жалобы является:</w:t>
      </w:r>
    </w:p>
    <w:p w:rsidR="00740D2F" w:rsidRPr="00740D2F" w:rsidRDefault="00740D2F" w:rsidP="00740D2F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1) Нарушение срока регистрации заявления заявителя о предоставлении муниципальной услуги;</w:t>
      </w:r>
    </w:p>
    <w:p w:rsidR="00740D2F" w:rsidRPr="00740D2F" w:rsidRDefault="00740D2F" w:rsidP="00740D2F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2) Нарушение срока предоставления муниципальной услуги.</w:t>
      </w:r>
    </w:p>
    <w:p w:rsidR="00740D2F" w:rsidRPr="00740D2F" w:rsidRDefault="00740D2F" w:rsidP="00740D2F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для предоставления муниципальной услуги.</w:t>
      </w:r>
    </w:p>
    <w:p w:rsidR="00740D2F" w:rsidRPr="00740D2F" w:rsidRDefault="00740D2F" w:rsidP="00740D2F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4) Отказ в приеме документов у заявителя,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для предоставления муниципальной услуги.</w:t>
      </w:r>
    </w:p>
    <w:p w:rsidR="00740D2F" w:rsidRPr="00740D2F" w:rsidRDefault="00740D2F" w:rsidP="00740D2F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Федерации.</w:t>
      </w:r>
      <w:proofErr w:type="gramEnd"/>
    </w:p>
    <w:p w:rsidR="00740D2F" w:rsidRPr="00740D2F" w:rsidRDefault="00740D2F" w:rsidP="00740D2F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Федерации.</w:t>
      </w:r>
    </w:p>
    <w:p w:rsidR="00740D2F" w:rsidRDefault="00740D2F" w:rsidP="00740D2F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7) Отказ в исправлении допущенных технических ошибок в документах, являющихся результатом предоставления муниципальной услуги либо нарушение установленного срока таких исправлений.</w:t>
      </w:r>
    </w:p>
    <w:p w:rsidR="00D14357" w:rsidRPr="00D61414" w:rsidRDefault="00D14357" w:rsidP="00D14357">
      <w:pPr>
        <w:shd w:val="clear" w:color="auto" w:fill="FFFFFF"/>
        <w:suppressAutoHyphens/>
        <w:spacing w:after="0" w:line="29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4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8) нарушение срока или порядка выдачи документов по результатам предоставления государственной или муниципальной услуги; </w:t>
      </w:r>
    </w:p>
    <w:p w:rsidR="00740D2F" w:rsidRDefault="00D14357" w:rsidP="00D14357">
      <w:pPr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61414">
        <w:rPr>
          <w:rFonts w:ascii="Times New Roman" w:eastAsia="Times New Roman" w:hAnsi="Times New Roman" w:cs="Times New Roman"/>
          <w:sz w:val="24"/>
          <w:szCs w:val="24"/>
          <w:lang w:eastAsia="ru-RU"/>
        </w:rPr>
        <w:t>9) приостановление предоставления государственной или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D614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61414">
        <w:rPr>
          <w:rFonts w:ascii="Times New Roman" w:eastAsia="Times New Roman" w:hAnsi="Times New Roman" w:cs="Times New Roman"/>
          <w:sz w:val="24"/>
          <w:szCs w:val="24"/>
          <w:lang w:eastAsia="ru-RU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 </w:t>
      </w:r>
      <w:hyperlink r:id="rId39" w:anchor="dst100354" w:history="1">
        <w:r w:rsidRPr="00D6141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 1.3 статьи 16</w:t>
        </w:r>
      </w:hyperlink>
      <w:r w:rsidRPr="00D614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Федерального закона от 29.12.2017 № 479-ФЗ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D14357" w:rsidRPr="00740D2F" w:rsidRDefault="00D14357" w:rsidP="00D14357">
      <w:pPr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40D2F" w:rsidRPr="00740D2F" w:rsidRDefault="00740D2F" w:rsidP="00740D2F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Органы местного самоуправления и уполномоченные на рассмотрение жалобы должностные лица, которым может быть направлена жалоба</w:t>
      </w:r>
    </w:p>
    <w:p w:rsidR="00740D2F" w:rsidRPr="00740D2F" w:rsidRDefault="00740D2F" w:rsidP="00740D2F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40D2F" w:rsidRPr="00740D2F" w:rsidRDefault="00740D2F" w:rsidP="00740D2F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169.</w:t>
      </w: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Жалобы на решение и (или) действие (бездействие) должностных лиц Администрации МО «</w:t>
      </w:r>
      <w:proofErr w:type="spellStart"/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», участвующих в предоставлении муниципальной услуги, подаются на имя  Главы муниципального образования «</w:t>
      </w:r>
      <w:proofErr w:type="spellStart"/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».</w:t>
      </w:r>
    </w:p>
    <w:p w:rsidR="00740D2F" w:rsidRPr="00740D2F" w:rsidRDefault="00740D2F" w:rsidP="00740D2F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40D2F" w:rsidRPr="00740D2F" w:rsidRDefault="00740D2F" w:rsidP="00740D2F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Порядок подачи и рассмотрения жалобы</w:t>
      </w:r>
    </w:p>
    <w:p w:rsidR="00740D2F" w:rsidRPr="00740D2F" w:rsidRDefault="00740D2F" w:rsidP="00740D2F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40D2F" w:rsidRPr="00740D2F" w:rsidRDefault="00740D2F" w:rsidP="00740D2F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170.</w:t>
      </w: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Жалоба может быть подана в устной и письменной форме.</w:t>
      </w:r>
    </w:p>
    <w:p w:rsidR="00740D2F" w:rsidRPr="00740D2F" w:rsidRDefault="00740D2F" w:rsidP="00740D2F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171.</w:t>
      </w: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Жалоба в письменной форме может быть представлена на адреса Администрации МО «</w:t>
      </w:r>
      <w:proofErr w:type="spellStart"/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и офисов «Мои документы»:  </w:t>
      </w:r>
    </w:p>
    <w:p w:rsidR="00740D2F" w:rsidRPr="00740D2F" w:rsidRDefault="00740D2F" w:rsidP="00740D2F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1) лично самим заявителем, либо его представителем;</w:t>
      </w:r>
    </w:p>
    <w:p w:rsidR="00740D2F" w:rsidRPr="00740D2F" w:rsidRDefault="00740D2F" w:rsidP="00740D2F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2) посредством курьерской доставки;</w:t>
      </w:r>
    </w:p>
    <w:p w:rsidR="00740D2F" w:rsidRPr="00740D2F" w:rsidRDefault="00740D2F" w:rsidP="00740D2F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3) посредством почтовой связи (письма, бандероли и т.д.);</w:t>
      </w:r>
    </w:p>
    <w:p w:rsidR="00740D2F" w:rsidRPr="00740D2F" w:rsidRDefault="00740D2F" w:rsidP="00740D2F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4) в электронной форме на адреса электронной почты Администрации МО «</w:t>
      </w:r>
      <w:proofErr w:type="spellStart"/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и офисов «Мои документы», через интернет-приемную официального портала </w:t>
      </w:r>
      <w:proofErr w:type="spellStart"/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Глазовского</w:t>
      </w:r>
      <w:proofErr w:type="spellEnd"/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района. </w:t>
      </w:r>
    </w:p>
    <w:p w:rsidR="00740D2F" w:rsidRPr="00740D2F" w:rsidRDefault="00740D2F" w:rsidP="00740D2F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172.</w:t>
      </w: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Направление жалобы лично самим заявителем, либо его представителем или посредством курьерской доставки осуществляется в соответствии с графиком работы Администрации МО «</w:t>
      </w:r>
      <w:proofErr w:type="spellStart"/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» и офисов «Мои документы», указанным в пунктах 8 и10 настоящего Административного регламента.</w:t>
      </w:r>
    </w:p>
    <w:p w:rsidR="00740D2F" w:rsidRPr="00740D2F" w:rsidRDefault="00740D2F" w:rsidP="00740D2F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случае подачи жалобы в электронной форме, документы должны быть подписаны усиленной квалифицированной электронной подписью, соответствующей требованиям Федерального закона от 6 апреля 2011 года № 63-ФЗ «Об электронной подписи» и статей 21.1 и 21.2 Федерального закона от 27 июля 2010 года № 210-ФЗ «Об организации предоставления государственных и муниципальных услуг».</w:t>
      </w:r>
    </w:p>
    <w:p w:rsidR="00740D2F" w:rsidRPr="00740D2F" w:rsidRDefault="00740D2F" w:rsidP="00740D2F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173. </w:t>
      </w: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своей жалобе (приложение №10</w:t>
      </w:r>
      <w:r w:rsidRPr="00740D2F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 </w:t>
      </w: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к настоящему Административному регламенту) заявитель указывает:</w:t>
      </w:r>
    </w:p>
    <w:p w:rsidR="00740D2F" w:rsidRPr="00740D2F" w:rsidRDefault="00740D2F" w:rsidP="00740D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1) Адресат, кому направляется жалоба;</w:t>
      </w:r>
    </w:p>
    <w:p w:rsidR="00740D2F" w:rsidRPr="00740D2F" w:rsidRDefault="00740D2F" w:rsidP="00740D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2) Фамилию, имя, отчество должностного лица (или лиц) Администрации МО «</w:t>
      </w:r>
      <w:proofErr w:type="spellStart"/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», </w:t>
      </w:r>
      <w:r w:rsidRPr="00740D2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и действия (бездействие) которых обжалуются</w:t>
      </w: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740D2F" w:rsidRPr="00740D2F" w:rsidRDefault="00740D2F" w:rsidP="00740D2F">
      <w:pPr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proofErr w:type="gramStart"/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3) Свои фамилию, имя, отчество (при наличии), </w:t>
      </w:r>
      <w:r w:rsidRPr="00740D2F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номер (номера) контактного телефона, адрес (адреса) электронной почты (при наличии) и почтовый адрес, по которым должен быть направлен ответ;</w:t>
      </w:r>
      <w:proofErr w:type="gramEnd"/>
    </w:p>
    <w:p w:rsidR="00740D2F" w:rsidRPr="00740D2F" w:rsidRDefault="00740D2F" w:rsidP="00740D2F">
      <w:pPr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4) С</w:t>
      </w:r>
      <w:r w:rsidRPr="00740D2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ведения об обжалуемых решениях и действиях (бездействии) органа местного самоуправления, должностного лица;</w:t>
      </w:r>
    </w:p>
    <w:p w:rsidR="00740D2F" w:rsidRPr="00740D2F" w:rsidRDefault="00740D2F" w:rsidP="00740D2F">
      <w:pPr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5) Д</w:t>
      </w:r>
      <w:r w:rsidRPr="00740D2F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оводы, на основании которых заявитель не согласен с решением и действием (бездействием) органов местного самоуправления, должностного лица;</w:t>
      </w:r>
    </w:p>
    <w:p w:rsidR="00740D2F" w:rsidRPr="00740D2F" w:rsidRDefault="00740D2F" w:rsidP="00740D2F">
      <w:pPr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6) </w:t>
      </w: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Иные сведения, которые заявитель считает необходимым сообщить;</w:t>
      </w:r>
    </w:p>
    <w:p w:rsidR="00740D2F" w:rsidRPr="00740D2F" w:rsidRDefault="00740D2F" w:rsidP="00740D2F">
      <w:pPr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7) Личную подпись и дату.</w:t>
      </w:r>
    </w:p>
    <w:p w:rsidR="00740D2F" w:rsidRPr="00740D2F" w:rsidRDefault="00740D2F" w:rsidP="00740D2F">
      <w:pPr>
        <w:suppressAutoHyphens/>
        <w:spacing w:after="0" w:line="240" w:lineRule="auto"/>
        <w:ind w:firstLine="69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740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174. </w:t>
      </w: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Заявитель в подтверждение своих доводов вправе предоставить по собственной инициативе документы и материалы либо их копии, сведения, если, по его мнению, они будут способствовать более быстрому, полному и качественному рассмотрению жалобы.</w:t>
      </w:r>
    </w:p>
    <w:p w:rsidR="00740D2F" w:rsidRPr="00740D2F" w:rsidRDefault="00740D2F" w:rsidP="00740D2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175. </w:t>
      </w: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Передача персональных данных осуществляется в соответствии с Федеральным Законом от 27.07.2006 № 152-ФЗ «О персональных данных».</w:t>
      </w:r>
    </w:p>
    <w:p w:rsidR="00740D2F" w:rsidRPr="00740D2F" w:rsidRDefault="00740D2F" w:rsidP="00740D2F">
      <w:pPr>
        <w:suppressAutoHyphens/>
        <w:autoSpaceDE w:val="0"/>
        <w:autoSpaceDN w:val="0"/>
        <w:adjustRightInd w:val="0"/>
        <w:spacing w:after="0" w:line="240" w:lineRule="auto"/>
        <w:ind w:firstLine="69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176. </w:t>
      </w: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Поступившие письменные жалобы подлежат регистрации в журнале регистрации входящей корреспонденции. Первичную обработку жалоб, направление их на рассмотрение осуществляет специалист Администрации МО «</w:t>
      </w:r>
      <w:proofErr w:type="spellStart"/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в соответствии с пунктами 78-86 настоящего Административного регламента. </w:t>
      </w:r>
    </w:p>
    <w:p w:rsidR="00740D2F" w:rsidRPr="00740D2F" w:rsidRDefault="00740D2F" w:rsidP="00740D2F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177.</w:t>
      </w: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Заявитель вправе обратиться с жалобой в устной форме в Администрацию МО «</w:t>
      </w:r>
      <w:proofErr w:type="spellStart"/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» в соответствии с графиком ее работы, указанным в пункте 8 настоящего Административного регламента.</w:t>
      </w:r>
    </w:p>
    <w:p w:rsidR="00740D2F" w:rsidRPr="00740D2F" w:rsidRDefault="00740D2F" w:rsidP="00740D2F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178.</w:t>
      </w: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Жалоба заявителя в устной форме рассматривается на личном приеме  Главы МО «</w:t>
      </w:r>
      <w:proofErr w:type="spellStart"/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».</w:t>
      </w:r>
    </w:p>
    <w:p w:rsidR="00740D2F" w:rsidRPr="00740D2F" w:rsidRDefault="00740D2F" w:rsidP="00740D2F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179.</w:t>
      </w: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740D2F" w:rsidRPr="00740D2F" w:rsidRDefault="00740D2F" w:rsidP="00740D2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180.</w:t>
      </w: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Глава МО «</w:t>
      </w:r>
      <w:proofErr w:type="spellStart"/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», на рассмотрении которого находятся жалобы:</w:t>
      </w:r>
    </w:p>
    <w:p w:rsidR="00740D2F" w:rsidRPr="00740D2F" w:rsidRDefault="00740D2F" w:rsidP="00740D2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1) Обеспечивает объективное, всестороннее и своевременное рассмотрение жалобы, в том числе в случае необходимости, с участием заявителя;</w:t>
      </w:r>
    </w:p>
    <w:p w:rsidR="00740D2F" w:rsidRPr="00740D2F" w:rsidRDefault="00740D2F" w:rsidP="00740D2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2) Определяет должностное лицо, ответственное за рассмотрение жалобы;</w:t>
      </w:r>
    </w:p>
    <w:p w:rsidR="00740D2F" w:rsidRPr="00740D2F" w:rsidRDefault="00740D2F" w:rsidP="00740D2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3) Запрашивает дополнительные документы и материалы, необходимые для рассмотрения жалобы, в других органах государственной власти, местного самоуправления, должностных лиц;</w:t>
      </w:r>
    </w:p>
    <w:p w:rsidR="00740D2F" w:rsidRPr="00740D2F" w:rsidRDefault="00740D2F" w:rsidP="00740D2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4) По результатам рассмотрения жалобы принимают меры, направленные на восстановление или защиту нарушенных прав и законных интересов заявителя, дают письменный ответ по существу поставленных в жалобе вопросов.</w:t>
      </w:r>
    </w:p>
    <w:p w:rsidR="00740D2F" w:rsidRPr="00740D2F" w:rsidRDefault="00740D2F" w:rsidP="00740D2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</w:t>
      </w: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740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181.</w:t>
      </w: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Обращения заявителя, содержащие обжалование решений, действий (бездействия) конкретных должностных лиц Администрации МО «</w:t>
      </w:r>
      <w:proofErr w:type="spellStart"/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не могут направляться этим должностным лицам для рассмотрения и (или) подготовки ответа. </w:t>
      </w:r>
    </w:p>
    <w:p w:rsidR="00740D2F" w:rsidRPr="00740D2F" w:rsidRDefault="00740D2F" w:rsidP="00740D2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40D2F" w:rsidRPr="00740D2F" w:rsidRDefault="00740D2F" w:rsidP="00740D2F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Сроки рассмотрения жалобы</w:t>
      </w:r>
    </w:p>
    <w:p w:rsidR="00740D2F" w:rsidRPr="00740D2F" w:rsidRDefault="00740D2F" w:rsidP="00740D2F">
      <w:pPr>
        <w:tabs>
          <w:tab w:val="left" w:pos="567"/>
        </w:tabs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740D2F" w:rsidRPr="00740D2F" w:rsidRDefault="00740D2F" w:rsidP="00740D2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182.</w:t>
      </w: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Жалоба должна быть рассмотрена в течение 15 рабочих дней со дня её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её регистрации.</w:t>
      </w:r>
    </w:p>
    <w:p w:rsidR="00740D2F" w:rsidRPr="00740D2F" w:rsidRDefault="00740D2F" w:rsidP="00740D2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740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183.</w:t>
      </w: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Рассмотрение жалобы в устной форме осуществляется в течение 1-го рабочего дня.</w:t>
      </w:r>
    </w:p>
    <w:p w:rsidR="00740D2F" w:rsidRPr="00740D2F" w:rsidRDefault="00740D2F" w:rsidP="00740D2F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740D2F" w:rsidRPr="00740D2F" w:rsidRDefault="00740D2F" w:rsidP="00740D2F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Перечень оснований для приостановления рассмотрения жалобы в случае, </w:t>
      </w:r>
    </w:p>
    <w:p w:rsidR="00740D2F" w:rsidRPr="00740D2F" w:rsidRDefault="00740D2F" w:rsidP="00740D2F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если возможность приостановления предусмотрена законодательством </w:t>
      </w:r>
    </w:p>
    <w:p w:rsidR="00740D2F" w:rsidRPr="00740D2F" w:rsidRDefault="00740D2F" w:rsidP="00740D2F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Российской Федерации </w:t>
      </w:r>
    </w:p>
    <w:p w:rsidR="00740D2F" w:rsidRPr="00740D2F" w:rsidRDefault="00740D2F" w:rsidP="00740D2F">
      <w:pPr>
        <w:tabs>
          <w:tab w:val="left" w:pos="567"/>
        </w:tabs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740D2F" w:rsidRPr="00740D2F" w:rsidRDefault="00740D2F" w:rsidP="00740D2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740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184.</w:t>
      </w: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Основания для приостановления рассмотрения жалобы отсутствуют.</w:t>
      </w:r>
    </w:p>
    <w:p w:rsidR="00740D2F" w:rsidRPr="00740D2F" w:rsidRDefault="00740D2F" w:rsidP="00740D2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740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185.</w:t>
      </w: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Администрация МО «</w:t>
      </w:r>
      <w:proofErr w:type="spellStart"/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» отказывает в удовлетворении жалобы в следующих случаях:</w:t>
      </w:r>
    </w:p>
    <w:p w:rsidR="00740D2F" w:rsidRPr="00740D2F" w:rsidRDefault="00740D2F" w:rsidP="00740D2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1) При наличии вступившего в законную силу решения суда, арбитражного суда по жалобе о том же предмете и по тем же основаниям;</w:t>
      </w:r>
    </w:p>
    <w:p w:rsidR="00740D2F" w:rsidRPr="00740D2F" w:rsidRDefault="00740D2F" w:rsidP="00740D2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2)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740D2F" w:rsidRPr="00740D2F" w:rsidRDefault="00740D2F" w:rsidP="00740D2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3) При наличии решения, принятого ранее в соответствии с требованиями Административного регламента в отношении того же гражданина и по тому же предмету жалобы.</w:t>
      </w:r>
    </w:p>
    <w:p w:rsidR="00740D2F" w:rsidRPr="00740D2F" w:rsidRDefault="00740D2F" w:rsidP="00740D2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186.</w:t>
      </w: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Администрация МО «</w:t>
      </w:r>
      <w:proofErr w:type="spellStart"/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» оставляет жалобу без ответа в следующих случаях:</w:t>
      </w:r>
    </w:p>
    <w:p w:rsidR="00740D2F" w:rsidRPr="00740D2F" w:rsidRDefault="00740D2F" w:rsidP="00740D2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1)  При наличии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740D2F" w:rsidRPr="00740D2F" w:rsidRDefault="00740D2F" w:rsidP="00740D2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2) При отсутствии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740D2F" w:rsidRPr="00740D2F" w:rsidRDefault="00740D2F" w:rsidP="00740D2F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Результат рассмотрения жалобы</w:t>
      </w:r>
    </w:p>
    <w:p w:rsidR="00740D2F" w:rsidRPr="00740D2F" w:rsidRDefault="00740D2F" w:rsidP="00740D2F">
      <w:pPr>
        <w:tabs>
          <w:tab w:val="left" w:pos="567"/>
        </w:tabs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740D2F" w:rsidRPr="00740D2F" w:rsidRDefault="00740D2F" w:rsidP="00740D2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740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187. </w:t>
      </w: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По результатам рассмотрения жалобы Глава  МО «</w:t>
      </w:r>
      <w:proofErr w:type="spellStart"/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» выносит одно из следующих решений:</w:t>
      </w:r>
    </w:p>
    <w:p w:rsidR="00740D2F" w:rsidRPr="00740D2F" w:rsidRDefault="00740D2F" w:rsidP="00740D2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1) удовлетворяет жалобу, в том числе в форме отмены принятого решения, исправления допущенных технических ошибок в выданных в результате предоставления муниципальной услуги документах, возврата заявителю денежных средств, взимание </w:t>
      </w: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которых не предусмотрено нормативными правовыми актами Российской Федерации, нормативными правовыми актами Удмуртской Республики, а также в иных формах;</w:t>
      </w:r>
      <w:proofErr w:type="gramEnd"/>
    </w:p>
    <w:p w:rsidR="00740D2F" w:rsidRPr="00740D2F" w:rsidRDefault="00740D2F" w:rsidP="00740D2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2)  отказывает в удовлетворении жалобы.</w:t>
      </w:r>
    </w:p>
    <w:p w:rsidR="00740D2F" w:rsidRPr="00740D2F" w:rsidRDefault="00740D2F" w:rsidP="00740D2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188.</w:t>
      </w: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ответе по результатам рассмотрения жалобы указываются: </w:t>
      </w:r>
    </w:p>
    <w:p w:rsidR="00740D2F" w:rsidRPr="00740D2F" w:rsidRDefault="00740D2F" w:rsidP="00740D2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1) Наименование Администрации МО «</w:t>
      </w:r>
      <w:proofErr w:type="spellStart"/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», должность, фамилия, имя, отчество (при наличии) Главы МО «</w:t>
      </w:r>
      <w:proofErr w:type="spellStart"/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», принявшего решение по жалобе;</w:t>
      </w:r>
    </w:p>
    <w:p w:rsidR="00740D2F" w:rsidRPr="00740D2F" w:rsidRDefault="00740D2F" w:rsidP="00740D2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2)  Номер, дата, сведения о должностном лице Администрации МО «</w:t>
      </w:r>
      <w:proofErr w:type="spellStart"/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», решение или действие (бездействие) которого обжалуется;</w:t>
      </w:r>
    </w:p>
    <w:p w:rsidR="00740D2F" w:rsidRPr="00740D2F" w:rsidRDefault="00740D2F" w:rsidP="00740D2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3)   Сведения о заявителе, подавшем жалобу;</w:t>
      </w:r>
    </w:p>
    <w:p w:rsidR="00740D2F" w:rsidRPr="00740D2F" w:rsidRDefault="00740D2F" w:rsidP="00740D2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4)   Основания для принятия решения по жалобе;</w:t>
      </w:r>
    </w:p>
    <w:p w:rsidR="00740D2F" w:rsidRPr="00740D2F" w:rsidRDefault="00740D2F" w:rsidP="00740D2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5)   Принятое по жалобе решение;</w:t>
      </w:r>
    </w:p>
    <w:p w:rsidR="00740D2F" w:rsidRPr="00740D2F" w:rsidRDefault="00740D2F" w:rsidP="00740D2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6)  В случае если жалоба признана обоснованной – сроки устранения выявленных нарушений, в том числе срок предоставления результата муниципальной услуги;</w:t>
      </w:r>
    </w:p>
    <w:p w:rsidR="00740D2F" w:rsidRPr="00740D2F" w:rsidRDefault="00740D2F" w:rsidP="00740D2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7)   Сведения о порядке обжалования принятого по жалобе решения.</w:t>
      </w:r>
    </w:p>
    <w:p w:rsidR="00740D2F" w:rsidRPr="00740D2F" w:rsidRDefault="00740D2F" w:rsidP="00740D2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189.</w:t>
      </w: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Жалоба считается разрешенной, если рассмотрены все поставленные в ней вопросы, приняты необходимые меры и дан письменный ответ (в пределах компетенции) по существу всех поставленных в жалобе вопросов.   </w:t>
      </w:r>
    </w:p>
    <w:p w:rsidR="00740D2F" w:rsidRPr="00740D2F" w:rsidRDefault="00740D2F" w:rsidP="00740D2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190.</w:t>
      </w: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Ответ на жалобу подписывается Главой МО «</w:t>
      </w:r>
      <w:proofErr w:type="spellStart"/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».</w:t>
      </w:r>
    </w:p>
    <w:p w:rsidR="00740D2F" w:rsidRPr="00740D2F" w:rsidRDefault="00740D2F" w:rsidP="00740D2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191.</w:t>
      </w: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Не позднее дня, следующего за днём принятия решения, заявителю направляется мотивированный ответ о результатах рассмотрения жалобы </w:t>
      </w:r>
      <w:r w:rsidRPr="00740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порядке, </w:t>
      </w: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предусмотренном пунктами 124-144 настоящего административного регламента.</w:t>
      </w:r>
    </w:p>
    <w:p w:rsidR="00740D2F" w:rsidRPr="00740D2F" w:rsidRDefault="00740D2F" w:rsidP="00740D2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192.</w:t>
      </w:r>
      <w:r w:rsidR="00D14357" w:rsidRPr="00D14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4357" w:rsidRPr="00D614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установления в ходе или по результатам </w:t>
      </w:r>
      <w:proofErr w:type="gramStart"/>
      <w:r w:rsidR="00D14357" w:rsidRPr="00D6141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="00D14357" w:rsidRPr="00D614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преступления должностное лицо, или работник, наделенные полномочиями по рассмотрению жалоб, незамедлительно направляют имеющиеся материалы в органы прокуратуры</w:t>
      </w: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740D2F" w:rsidRPr="00740D2F" w:rsidRDefault="00740D2F" w:rsidP="00740D2F">
      <w:pPr>
        <w:suppressAutoHyphens/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40D2F" w:rsidRPr="00740D2F" w:rsidRDefault="00740D2F" w:rsidP="00740D2F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Порядок информирования заявителя о результатах рассмотрения жалобы</w:t>
      </w:r>
    </w:p>
    <w:p w:rsidR="00740D2F" w:rsidRPr="00740D2F" w:rsidRDefault="00740D2F" w:rsidP="00740D2F">
      <w:pPr>
        <w:tabs>
          <w:tab w:val="left" w:pos="567"/>
        </w:tabs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740D2F" w:rsidRPr="00740D2F" w:rsidRDefault="00740D2F" w:rsidP="00740D2F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740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>193.</w:t>
      </w: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Информирование заявителя о результатах рассмотрения жалобы осуществляется в соответствии с пунктами 16-17 настоящего административного регламента.</w:t>
      </w:r>
    </w:p>
    <w:p w:rsidR="00740D2F" w:rsidRPr="00740D2F" w:rsidRDefault="00740D2F" w:rsidP="00740D2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40D2F" w:rsidRPr="00740D2F" w:rsidRDefault="00740D2F" w:rsidP="00740D2F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Порядок обжалования решения по жалобе</w:t>
      </w:r>
    </w:p>
    <w:p w:rsidR="00740D2F" w:rsidRPr="00740D2F" w:rsidRDefault="00740D2F" w:rsidP="00740D2F">
      <w:pPr>
        <w:tabs>
          <w:tab w:val="left" w:pos="567"/>
        </w:tabs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740D2F" w:rsidRPr="00740D2F" w:rsidRDefault="00740D2F" w:rsidP="00740D2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</w:t>
      </w: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740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194.</w:t>
      </w: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случае если заявитель не удовлетворен результатами рассмотрения жалобы в Администрации МО «</w:t>
      </w:r>
      <w:proofErr w:type="spellStart"/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», он может обжаловать принятое решение в судебном порядке в соответствии с действующим законодательством Российской Федерации.</w:t>
      </w:r>
    </w:p>
    <w:p w:rsidR="00740D2F" w:rsidRPr="00740D2F" w:rsidRDefault="00740D2F" w:rsidP="00740D2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40D2F" w:rsidRPr="00740D2F" w:rsidRDefault="00740D2F" w:rsidP="00740D2F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Право заявителя на получение информации и документов, необходимых для обоснования и рассмотрения жалобы</w:t>
      </w:r>
    </w:p>
    <w:p w:rsidR="00740D2F" w:rsidRPr="00740D2F" w:rsidRDefault="00740D2F" w:rsidP="00740D2F">
      <w:pPr>
        <w:tabs>
          <w:tab w:val="left" w:pos="567"/>
        </w:tabs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740D2F" w:rsidRPr="00740D2F" w:rsidRDefault="00740D2F" w:rsidP="00740D2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195. </w:t>
      </w: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Для подготовки жалобы заявитель вправе запрашивать и получать от Администрации МО «</w:t>
      </w:r>
      <w:proofErr w:type="spellStart"/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»:</w:t>
      </w:r>
    </w:p>
    <w:p w:rsidR="00740D2F" w:rsidRPr="00740D2F" w:rsidRDefault="00740D2F" w:rsidP="00740D2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1) Информацию о ходе предоставления муниципальной услуги;</w:t>
      </w:r>
    </w:p>
    <w:p w:rsidR="00740D2F" w:rsidRPr="00740D2F" w:rsidRDefault="00740D2F" w:rsidP="00740D2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2) Копию обжалуемого решения Администрации МО «</w:t>
      </w:r>
      <w:proofErr w:type="spellStart"/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» об отказе в предоставлении муниципальной услуги;</w:t>
      </w:r>
    </w:p>
    <w:p w:rsidR="00740D2F" w:rsidRPr="00740D2F" w:rsidRDefault="00740D2F" w:rsidP="00740D2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3) Копии документов, материалов, подтверждающих обжалуемое действие (бездействие) Администрации МО «</w:t>
      </w:r>
      <w:proofErr w:type="spellStart"/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» и (или) ее должностных лиц;</w:t>
      </w:r>
    </w:p>
    <w:p w:rsidR="00740D2F" w:rsidRPr="00740D2F" w:rsidRDefault="00740D2F" w:rsidP="00740D2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4) Документы и материалы, непосредственно затрагивающие права и свободы заявителя, если не имеется установленных федеральным законодательством ограничений на доступ к информации, содержащейся в этих документах, материалах.</w:t>
      </w:r>
    </w:p>
    <w:p w:rsidR="00740D2F" w:rsidRPr="00740D2F" w:rsidRDefault="00740D2F" w:rsidP="00740D2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 xml:space="preserve">196. </w:t>
      </w: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Документы, ранее поданные заявителями в Администрацию МО «</w:t>
      </w:r>
      <w:proofErr w:type="spellStart"/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», и организации, участвующие в предоставлении муниципальной услуги, выдаются по их просьбе в виде выписок или копий.</w:t>
      </w:r>
    </w:p>
    <w:p w:rsidR="00740D2F" w:rsidRPr="00740D2F" w:rsidRDefault="00740D2F" w:rsidP="00740D2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40D2F" w:rsidRPr="00740D2F" w:rsidRDefault="00740D2F" w:rsidP="00740D2F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Способы информирования заявителей о порядке подачи и рассмотрения жалобы</w:t>
      </w:r>
    </w:p>
    <w:p w:rsidR="00740D2F" w:rsidRPr="00740D2F" w:rsidRDefault="00740D2F" w:rsidP="00740D2F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740D2F" w:rsidRPr="00740D2F" w:rsidRDefault="00740D2F" w:rsidP="00740D2F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740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197. </w:t>
      </w: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Информирование заявителей о порядке подачи и рассмотрения жалобы осуществляется в соответствии с пунктами 16-21 настоящего административного регламента.</w:t>
      </w:r>
    </w:p>
    <w:p w:rsidR="00740D2F" w:rsidRPr="00740D2F" w:rsidRDefault="00740D2F" w:rsidP="00740D2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br w:type="page"/>
      </w:r>
      <w:bookmarkStart w:id="4" w:name="P603"/>
      <w:bookmarkStart w:id="5" w:name="P624"/>
      <w:bookmarkEnd w:id="4"/>
      <w:bookmarkEnd w:id="5"/>
      <w:r w:rsidRPr="00740D2F"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  <w:lastRenderedPageBreak/>
        <w:t>Приложение № 1</w:t>
      </w:r>
    </w:p>
    <w:p w:rsidR="00740D2F" w:rsidRPr="00740D2F" w:rsidRDefault="00740D2F" w:rsidP="00740D2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740D2F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к административному регламенту предоставления муниципальной услуги </w:t>
      </w:r>
    </w:p>
    <w:p w:rsidR="00740D2F" w:rsidRPr="00740D2F" w:rsidRDefault="00740D2F" w:rsidP="00740D2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740D2F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«Присвоение адреса объекту капитального строительства»</w:t>
      </w:r>
    </w:p>
    <w:p w:rsidR="00740D2F" w:rsidRPr="00740D2F" w:rsidRDefault="00740D2F" w:rsidP="00740D2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740D2F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 </w:t>
      </w:r>
      <w:proofErr w:type="gramStart"/>
      <w:r w:rsidRPr="00740D2F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утвержденному</w:t>
      </w:r>
      <w:proofErr w:type="gramEnd"/>
      <w:r w:rsidRPr="00740D2F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 постановлением Администрации </w:t>
      </w:r>
    </w:p>
    <w:p w:rsidR="00740D2F" w:rsidRPr="00740D2F" w:rsidRDefault="00740D2F" w:rsidP="00740D2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740D2F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муниципального образования «</w:t>
      </w:r>
      <w:proofErr w:type="spellStart"/>
      <w:r w:rsidRPr="00740D2F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Штанигуртское</w:t>
      </w:r>
      <w:proofErr w:type="spellEnd"/>
      <w:r w:rsidRPr="00740D2F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» </w:t>
      </w:r>
    </w:p>
    <w:p w:rsidR="00740D2F" w:rsidRPr="00740D2F" w:rsidRDefault="00740D2F" w:rsidP="00740D2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740D2F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от 02.08.2017г. № 66</w:t>
      </w:r>
    </w:p>
    <w:p w:rsidR="00740D2F" w:rsidRPr="00740D2F" w:rsidRDefault="00740D2F" w:rsidP="00740D2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740D2F" w:rsidRPr="00740D2F" w:rsidRDefault="00740D2F" w:rsidP="00740D2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740D2F" w:rsidRPr="00740D2F" w:rsidRDefault="00740D2F" w:rsidP="00740D2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Список мест размещения интерактивных </w:t>
      </w:r>
    </w:p>
    <w:p w:rsidR="00740D2F" w:rsidRPr="00740D2F" w:rsidRDefault="00740D2F" w:rsidP="00740D2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информационных терминалов предоставления государственных </w:t>
      </w:r>
    </w:p>
    <w:p w:rsidR="00740D2F" w:rsidRPr="00740D2F" w:rsidRDefault="00740D2F" w:rsidP="00740D2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 муниципальных услуг в Удмуртской Республике</w:t>
      </w:r>
    </w:p>
    <w:p w:rsidR="00740D2F" w:rsidRPr="00740D2F" w:rsidRDefault="00740D2F" w:rsidP="00740D2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964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"/>
        <w:gridCol w:w="4969"/>
        <w:gridCol w:w="4103"/>
      </w:tblGrid>
      <w:tr w:rsidR="00740D2F" w:rsidRPr="00740D2F" w:rsidTr="0024363E">
        <w:trPr>
          <w:trHeight w:val="65"/>
          <w:tblHeader/>
        </w:trPr>
        <w:tc>
          <w:tcPr>
            <w:tcW w:w="5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740D2F" w:rsidRPr="00740D2F" w:rsidRDefault="00740D2F" w:rsidP="00740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740D2F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№ п\</w:t>
            </w:r>
            <w:proofErr w:type="gramStart"/>
            <w:r w:rsidRPr="00740D2F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4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740D2F" w:rsidRPr="00740D2F" w:rsidRDefault="00740D2F" w:rsidP="00740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740D2F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Место размещения</w:t>
            </w:r>
          </w:p>
        </w:tc>
        <w:tc>
          <w:tcPr>
            <w:tcW w:w="4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740D2F" w:rsidRPr="00740D2F" w:rsidRDefault="00740D2F" w:rsidP="00740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740D2F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Адрес</w:t>
            </w:r>
          </w:p>
        </w:tc>
      </w:tr>
      <w:tr w:rsidR="00740D2F" w:rsidRPr="00740D2F" w:rsidTr="0024363E">
        <w:trPr>
          <w:trHeight w:val="50"/>
        </w:trPr>
        <w:tc>
          <w:tcPr>
            <w:tcW w:w="57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D2F" w:rsidRPr="00740D2F" w:rsidRDefault="00740D2F" w:rsidP="00740D2F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D2F" w:rsidRPr="00740D2F" w:rsidRDefault="00740D2F" w:rsidP="00740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40D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муниципального образования «Город Ижевск»</w:t>
            </w:r>
          </w:p>
        </w:tc>
        <w:tc>
          <w:tcPr>
            <w:tcW w:w="4103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D2F" w:rsidRPr="00740D2F" w:rsidRDefault="00740D2F" w:rsidP="00740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40D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Удмуртская Республика, г. Ижевск, ул. Пушкинская, 276</w:t>
            </w:r>
          </w:p>
        </w:tc>
      </w:tr>
      <w:tr w:rsidR="00740D2F" w:rsidRPr="00740D2F" w:rsidTr="0024363E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D2F" w:rsidRPr="00740D2F" w:rsidRDefault="00740D2F" w:rsidP="00740D2F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D2F" w:rsidRPr="00740D2F" w:rsidRDefault="00740D2F" w:rsidP="00740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40D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Ленинского района города Ижевска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D2F" w:rsidRPr="00740D2F" w:rsidRDefault="00740D2F" w:rsidP="00740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40D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Удмуртская Республика, г. Ижевск, ул. Азина, 146</w:t>
            </w:r>
          </w:p>
        </w:tc>
      </w:tr>
      <w:tr w:rsidR="00740D2F" w:rsidRPr="00740D2F" w:rsidTr="0024363E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D2F" w:rsidRPr="00740D2F" w:rsidRDefault="00740D2F" w:rsidP="00740D2F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D2F" w:rsidRPr="00740D2F" w:rsidRDefault="00740D2F" w:rsidP="00740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40D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Октябрьского района города Ижевска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D2F" w:rsidRPr="00740D2F" w:rsidRDefault="00740D2F" w:rsidP="00740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40D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Удмуртская Республика, г. Ижевск, ул. Песочная, 2/1</w:t>
            </w:r>
          </w:p>
        </w:tc>
      </w:tr>
      <w:tr w:rsidR="00740D2F" w:rsidRPr="00740D2F" w:rsidTr="0024363E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D2F" w:rsidRPr="00740D2F" w:rsidRDefault="00740D2F" w:rsidP="00740D2F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D2F" w:rsidRPr="00740D2F" w:rsidRDefault="00740D2F" w:rsidP="00740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40D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Администрация </w:t>
            </w:r>
            <w:proofErr w:type="spellStart"/>
            <w:r w:rsidRPr="00740D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Устиновского</w:t>
            </w:r>
            <w:proofErr w:type="spellEnd"/>
            <w:r w:rsidRPr="00740D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района города Ижевска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D2F" w:rsidRPr="00740D2F" w:rsidRDefault="00740D2F" w:rsidP="00740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40D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Удмуртская Республика, г. Ижевск, ул. 40 лет Победы, 60</w:t>
            </w:r>
          </w:p>
        </w:tc>
      </w:tr>
      <w:tr w:rsidR="00740D2F" w:rsidRPr="00740D2F" w:rsidTr="0024363E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D2F" w:rsidRPr="00740D2F" w:rsidRDefault="00740D2F" w:rsidP="00740D2F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D2F" w:rsidRPr="00740D2F" w:rsidRDefault="00740D2F" w:rsidP="00740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40D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Индустриального района города Ижевска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D2F" w:rsidRPr="00740D2F" w:rsidRDefault="00740D2F" w:rsidP="00740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40D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Удмуртская Республика, г. Ижевск, ул. Дзержинского, 5</w:t>
            </w:r>
          </w:p>
        </w:tc>
      </w:tr>
      <w:tr w:rsidR="00740D2F" w:rsidRPr="00740D2F" w:rsidTr="0024363E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D2F" w:rsidRPr="00740D2F" w:rsidRDefault="00740D2F" w:rsidP="00740D2F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D2F" w:rsidRPr="00740D2F" w:rsidRDefault="00740D2F" w:rsidP="00740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40D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Первомайского района города Ижевска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D2F" w:rsidRPr="00740D2F" w:rsidRDefault="00740D2F" w:rsidP="00740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40D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Удмуртская Республика, г. Ижевск ул. Пушкинская, 150</w:t>
            </w:r>
          </w:p>
        </w:tc>
      </w:tr>
      <w:tr w:rsidR="00740D2F" w:rsidRPr="00740D2F" w:rsidTr="0024363E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D2F" w:rsidRPr="00740D2F" w:rsidRDefault="00740D2F" w:rsidP="00740D2F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D2F" w:rsidRPr="00740D2F" w:rsidRDefault="00740D2F" w:rsidP="00740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40D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Автономное учреждение «Многофункциональный центр предоставления государственных и муниципальных услуг в городе Ижевске»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D2F" w:rsidRPr="00740D2F" w:rsidRDefault="00740D2F" w:rsidP="00740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40D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Удмуртская Республика, г. Ижевск, ул. 30 лет Победы, 2</w:t>
            </w:r>
          </w:p>
        </w:tc>
      </w:tr>
      <w:tr w:rsidR="00740D2F" w:rsidRPr="00740D2F" w:rsidTr="0024363E">
        <w:trPr>
          <w:trHeight w:val="1018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D2F" w:rsidRPr="00740D2F" w:rsidRDefault="00740D2F" w:rsidP="00740D2F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D2F" w:rsidRPr="00740D2F" w:rsidRDefault="00740D2F" w:rsidP="00740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40D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Муниципальное автономное учреждение «Многофункциональный центр предоставления государственных и муниципальных услуг» муниципального образования «Город Глазов»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D2F" w:rsidRPr="00740D2F" w:rsidRDefault="00740D2F" w:rsidP="00740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40D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Удмуртская Республика, г. Глазов, ул. К. Маркса, 43</w:t>
            </w:r>
          </w:p>
        </w:tc>
      </w:tr>
      <w:tr w:rsidR="00740D2F" w:rsidRPr="00740D2F" w:rsidTr="0024363E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D2F" w:rsidRPr="00740D2F" w:rsidRDefault="00740D2F" w:rsidP="00740D2F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D2F" w:rsidRPr="00740D2F" w:rsidRDefault="00740D2F" w:rsidP="00740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40D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Автономное муниципальное учреждение </w:t>
            </w:r>
            <w:proofErr w:type="spellStart"/>
            <w:r w:rsidRPr="00740D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Увинского</w:t>
            </w:r>
            <w:proofErr w:type="spellEnd"/>
            <w:r w:rsidRPr="00740D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района «Многофункциональный центр предоставления государственных и муниципальных услуг «</w:t>
            </w:r>
            <w:proofErr w:type="spellStart"/>
            <w:r w:rsidRPr="00740D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Ува</w:t>
            </w:r>
            <w:proofErr w:type="spellEnd"/>
            <w:r w:rsidRPr="00740D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D2F" w:rsidRPr="00740D2F" w:rsidRDefault="00740D2F" w:rsidP="00740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40D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Удмуртская Республика, п. </w:t>
            </w:r>
            <w:proofErr w:type="spellStart"/>
            <w:r w:rsidRPr="00740D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Ува</w:t>
            </w:r>
            <w:proofErr w:type="spellEnd"/>
            <w:r w:rsidRPr="00740D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 ул. Калинина, 14</w:t>
            </w:r>
          </w:p>
        </w:tc>
      </w:tr>
      <w:tr w:rsidR="00740D2F" w:rsidRPr="00740D2F" w:rsidTr="0024363E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D2F" w:rsidRPr="00740D2F" w:rsidRDefault="00740D2F" w:rsidP="00740D2F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D2F" w:rsidRPr="00740D2F" w:rsidRDefault="00740D2F" w:rsidP="00740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40D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Автономное муниципальное учреждение «Многофункциональный центр по предоставлению государственных и муниципальных услуг </w:t>
            </w:r>
            <w:proofErr w:type="gramStart"/>
            <w:r w:rsidRPr="00740D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</w:t>
            </w:r>
            <w:proofErr w:type="gramEnd"/>
            <w:r w:rsidRPr="00740D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 Малая Пурга»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D2F" w:rsidRPr="00740D2F" w:rsidRDefault="00740D2F" w:rsidP="00740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40D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Удмуртская Республика, </w:t>
            </w:r>
            <w:proofErr w:type="gramStart"/>
            <w:r w:rsidRPr="00740D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</w:t>
            </w:r>
            <w:proofErr w:type="gramEnd"/>
            <w:r w:rsidRPr="00740D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. </w:t>
            </w:r>
            <w:proofErr w:type="gramStart"/>
            <w:r w:rsidRPr="00740D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Малая</w:t>
            </w:r>
            <w:proofErr w:type="gramEnd"/>
            <w:r w:rsidRPr="00740D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Пурга, ул. Кирова, 7</w:t>
            </w:r>
          </w:p>
        </w:tc>
      </w:tr>
      <w:tr w:rsidR="00740D2F" w:rsidRPr="00740D2F" w:rsidTr="0024363E">
        <w:trPr>
          <w:trHeight w:val="792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D2F" w:rsidRPr="00740D2F" w:rsidRDefault="00740D2F" w:rsidP="00740D2F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D2F" w:rsidRPr="00740D2F" w:rsidRDefault="00740D2F" w:rsidP="00740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40D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Автономное учреждение «Многофункциональный центр по предоставлению государственных и муниципальных услуг в </w:t>
            </w:r>
            <w:proofErr w:type="spellStart"/>
            <w:r w:rsidRPr="00740D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Вавожском</w:t>
            </w:r>
            <w:proofErr w:type="spellEnd"/>
            <w:r w:rsidRPr="00740D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районе»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D2F" w:rsidRPr="00740D2F" w:rsidRDefault="00740D2F" w:rsidP="00740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40D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Удмуртская Республика, с. Вавож, ул. Интернациональная, 45а</w:t>
            </w:r>
          </w:p>
        </w:tc>
      </w:tr>
      <w:tr w:rsidR="00740D2F" w:rsidRPr="00740D2F" w:rsidTr="0024363E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D2F" w:rsidRPr="00740D2F" w:rsidRDefault="00740D2F" w:rsidP="00740D2F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D2F" w:rsidRPr="00740D2F" w:rsidRDefault="00740D2F" w:rsidP="00740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40D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Автономное учреждение «Многофункциональный центр предоставления государственных и муниципальных услуг муниципального образования «</w:t>
            </w:r>
            <w:proofErr w:type="spellStart"/>
            <w:r w:rsidRPr="00740D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Киясовский</w:t>
            </w:r>
            <w:proofErr w:type="spellEnd"/>
            <w:r w:rsidRPr="00740D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D2F" w:rsidRPr="00740D2F" w:rsidRDefault="00740D2F" w:rsidP="00740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40D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Удмуртская Республика, с. </w:t>
            </w:r>
            <w:proofErr w:type="spellStart"/>
            <w:r w:rsidRPr="00740D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Киясово</w:t>
            </w:r>
            <w:proofErr w:type="spellEnd"/>
            <w:r w:rsidRPr="00740D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 ул. Красная, 1</w:t>
            </w:r>
          </w:p>
        </w:tc>
      </w:tr>
      <w:tr w:rsidR="00740D2F" w:rsidRPr="00740D2F" w:rsidTr="0024363E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D2F" w:rsidRPr="00740D2F" w:rsidRDefault="00740D2F" w:rsidP="00740D2F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D2F" w:rsidRPr="00740D2F" w:rsidRDefault="00740D2F" w:rsidP="00740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40D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Автономное учреждение «Многофункциональный центр предоставления государственных и муниципальных услуг в </w:t>
            </w:r>
            <w:proofErr w:type="spellStart"/>
            <w:r w:rsidRPr="00740D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Алнашском</w:t>
            </w:r>
            <w:proofErr w:type="spellEnd"/>
            <w:r w:rsidRPr="00740D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районе»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D2F" w:rsidRPr="00740D2F" w:rsidRDefault="00740D2F" w:rsidP="00740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40D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Удмуртская Республика, с. Алнаши, ул. Комсомольская, 9</w:t>
            </w:r>
          </w:p>
        </w:tc>
      </w:tr>
      <w:tr w:rsidR="00740D2F" w:rsidRPr="00740D2F" w:rsidTr="0024363E">
        <w:trPr>
          <w:trHeight w:val="303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D2F" w:rsidRPr="00740D2F" w:rsidRDefault="00740D2F" w:rsidP="00740D2F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D2F" w:rsidRPr="00740D2F" w:rsidRDefault="00740D2F" w:rsidP="00740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40D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Муниципальное автономное учреждение </w:t>
            </w:r>
            <w:r w:rsidRPr="00740D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 xml:space="preserve">«Многофункциональный центр предоставления государственных и муниципальных услуг в </w:t>
            </w:r>
            <w:proofErr w:type="spellStart"/>
            <w:r w:rsidRPr="00740D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Якшур-Бодьинском</w:t>
            </w:r>
            <w:proofErr w:type="spellEnd"/>
            <w:r w:rsidRPr="00740D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районе»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D2F" w:rsidRPr="00740D2F" w:rsidRDefault="00740D2F" w:rsidP="00740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40D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 xml:space="preserve">Удмуртская Республика, </w:t>
            </w:r>
            <w:proofErr w:type="gramStart"/>
            <w:r w:rsidRPr="00740D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</w:t>
            </w:r>
            <w:proofErr w:type="gramEnd"/>
            <w:r w:rsidRPr="00740D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. </w:t>
            </w:r>
            <w:proofErr w:type="gramStart"/>
            <w:r w:rsidRPr="00740D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Якшур-</w:t>
            </w:r>
            <w:r w:rsidRPr="00740D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Бодья</w:t>
            </w:r>
            <w:proofErr w:type="gramEnd"/>
            <w:r w:rsidRPr="00740D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, ул. </w:t>
            </w:r>
            <w:proofErr w:type="spellStart"/>
            <w:r w:rsidRPr="00740D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Пушиной</w:t>
            </w:r>
            <w:proofErr w:type="spellEnd"/>
            <w:r w:rsidRPr="00740D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 69</w:t>
            </w:r>
          </w:p>
        </w:tc>
      </w:tr>
      <w:tr w:rsidR="00740D2F" w:rsidRPr="00740D2F" w:rsidTr="0024363E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D2F" w:rsidRPr="00740D2F" w:rsidRDefault="00740D2F" w:rsidP="00740D2F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D2F" w:rsidRPr="00740D2F" w:rsidRDefault="00740D2F" w:rsidP="00740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40D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Муниципальное автономное учреждение «Многофункциональный центр предоставления государственных и муниципальных услуг» муниципального образования «</w:t>
            </w:r>
            <w:proofErr w:type="spellStart"/>
            <w:r w:rsidRPr="00740D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Завьяловский</w:t>
            </w:r>
            <w:proofErr w:type="spellEnd"/>
            <w:r w:rsidRPr="00740D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D2F" w:rsidRPr="00740D2F" w:rsidRDefault="00740D2F" w:rsidP="00740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40D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Удмуртская Республика, с. Завьялово, ул. Калинина, 31</w:t>
            </w:r>
          </w:p>
        </w:tc>
      </w:tr>
      <w:tr w:rsidR="00740D2F" w:rsidRPr="00740D2F" w:rsidTr="0024363E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D2F" w:rsidRPr="00740D2F" w:rsidRDefault="00740D2F" w:rsidP="00740D2F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D2F" w:rsidRPr="00740D2F" w:rsidRDefault="00740D2F" w:rsidP="00740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40D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Автономное учреждение муниципального образования «</w:t>
            </w:r>
            <w:proofErr w:type="spellStart"/>
            <w:r w:rsidRPr="00740D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Ярский</w:t>
            </w:r>
            <w:proofErr w:type="spellEnd"/>
            <w:r w:rsidRPr="00740D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район «Многофункциональный центр»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D2F" w:rsidRPr="00740D2F" w:rsidRDefault="00740D2F" w:rsidP="00740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40D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Удмуртская Республика, п. Яр, ул. Советская, 67</w:t>
            </w:r>
          </w:p>
        </w:tc>
      </w:tr>
      <w:tr w:rsidR="00740D2F" w:rsidRPr="00740D2F" w:rsidTr="0024363E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D2F" w:rsidRPr="00740D2F" w:rsidRDefault="00740D2F" w:rsidP="00740D2F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D2F" w:rsidRPr="00740D2F" w:rsidRDefault="00740D2F" w:rsidP="00740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40D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Муниципальное автономное учреждение «Многофункциональный центр по предоставлению государственных и муниципальных услуг </w:t>
            </w:r>
            <w:proofErr w:type="spellStart"/>
            <w:r w:rsidRPr="00740D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Шарканского</w:t>
            </w:r>
            <w:proofErr w:type="spellEnd"/>
            <w:r w:rsidRPr="00740D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района»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D2F" w:rsidRPr="00740D2F" w:rsidRDefault="00740D2F" w:rsidP="00740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40D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Удмуртская Республика, с. </w:t>
            </w:r>
            <w:proofErr w:type="spellStart"/>
            <w:r w:rsidRPr="00740D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Шаркан</w:t>
            </w:r>
            <w:proofErr w:type="spellEnd"/>
            <w:r w:rsidRPr="00740D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 ул. Советская, 38</w:t>
            </w:r>
          </w:p>
        </w:tc>
      </w:tr>
      <w:tr w:rsidR="00740D2F" w:rsidRPr="00740D2F" w:rsidTr="0024363E">
        <w:trPr>
          <w:trHeight w:val="44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D2F" w:rsidRPr="00740D2F" w:rsidRDefault="00740D2F" w:rsidP="00740D2F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D2F" w:rsidRPr="00740D2F" w:rsidRDefault="00740D2F" w:rsidP="00740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40D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Автономное учреждение «Многофункциональный центр предоставления государственных и муниципальных услуг в </w:t>
            </w:r>
            <w:proofErr w:type="spellStart"/>
            <w:r w:rsidRPr="00740D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Кизнерском</w:t>
            </w:r>
            <w:proofErr w:type="spellEnd"/>
            <w:r w:rsidRPr="00740D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районе»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D2F" w:rsidRPr="00740D2F" w:rsidRDefault="00740D2F" w:rsidP="00740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40D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Удмуртская Республика, п. </w:t>
            </w:r>
            <w:proofErr w:type="spellStart"/>
            <w:r w:rsidRPr="00740D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Кизнер</w:t>
            </w:r>
            <w:proofErr w:type="spellEnd"/>
            <w:r w:rsidRPr="00740D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 ул. Карла Маркса, 23</w:t>
            </w:r>
          </w:p>
        </w:tc>
      </w:tr>
      <w:tr w:rsidR="00740D2F" w:rsidRPr="00740D2F" w:rsidTr="0024363E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D2F" w:rsidRPr="00740D2F" w:rsidRDefault="00740D2F" w:rsidP="00740D2F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D2F" w:rsidRPr="00740D2F" w:rsidRDefault="00740D2F" w:rsidP="00740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40D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Муниципальное автономное учреждение «Многофункциональный центр» город Сарапул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D2F" w:rsidRPr="00740D2F" w:rsidRDefault="00740D2F" w:rsidP="00740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40D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Удмуртская Республика, г. Сарапул, ул. Ленина, 6</w:t>
            </w:r>
          </w:p>
        </w:tc>
      </w:tr>
      <w:tr w:rsidR="00740D2F" w:rsidRPr="00740D2F" w:rsidTr="0024363E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D2F" w:rsidRPr="00740D2F" w:rsidRDefault="00740D2F" w:rsidP="00740D2F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D2F" w:rsidRPr="00740D2F" w:rsidRDefault="00740D2F" w:rsidP="00740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40D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 w:rsidRPr="00740D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Балезинский</w:t>
            </w:r>
            <w:proofErr w:type="spellEnd"/>
            <w:r w:rsidRPr="00740D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D2F" w:rsidRPr="00740D2F" w:rsidRDefault="00740D2F" w:rsidP="00740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40D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Удмуртская Республика, п. Балезино, ул. Кирова, 2</w:t>
            </w:r>
          </w:p>
        </w:tc>
      </w:tr>
      <w:tr w:rsidR="00740D2F" w:rsidRPr="00740D2F" w:rsidTr="0024363E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D2F" w:rsidRPr="00740D2F" w:rsidRDefault="00740D2F" w:rsidP="00740D2F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D2F" w:rsidRPr="00740D2F" w:rsidRDefault="00740D2F" w:rsidP="00740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40D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муниципального образования «г. Воткинск»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D2F" w:rsidRPr="00740D2F" w:rsidRDefault="00740D2F" w:rsidP="00740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40D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Удмуртская Республика, г. Воткинск, ул. Ленина, 7</w:t>
            </w:r>
          </w:p>
        </w:tc>
      </w:tr>
      <w:tr w:rsidR="00740D2F" w:rsidRPr="00740D2F" w:rsidTr="0024363E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D2F" w:rsidRPr="00740D2F" w:rsidRDefault="00740D2F" w:rsidP="00740D2F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D2F" w:rsidRPr="00740D2F" w:rsidRDefault="00740D2F" w:rsidP="00740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40D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 w:rsidRPr="00740D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Воткинский</w:t>
            </w:r>
            <w:proofErr w:type="spellEnd"/>
            <w:r w:rsidRPr="00740D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D2F" w:rsidRPr="00740D2F" w:rsidRDefault="00740D2F" w:rsidP="00740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40D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Удмуртская Республика, г. Воткинск, ул. Красноармейская, 43а</w:t>
            </w:r>
          </w:p>
        </w:tc>
      </w:tr>
      <w:tr w:rsidR="00740D2F" w:rsidRPr="00740D2F" w:rsidTr="0024363E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D2F" w:rsidRPr="00740D2F" w:rsidRDefault="00740D2F" w:rsidP="00740D2F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D2F" w:rsidRPr="00740D2F" w:rsidRDefault="00740D2F" w:rsidP="00740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40D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 w:rsidRPr="00740D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Глазовский</w:t>
            </w:r>
            <w:proofErr w:type="spellEnd"/>
            <w:r w:rsidRPr="00740D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D2F" w:rsidRPr="00740D2F" w:rsidRDefault="00740D2F" w:rsidP="00740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40D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Удмуртская Республика, г. Глазов, ул. М. Гвардии, 22а</w:t>
            </w:r>
          </w:p>
        </w:tc>
      </w:tr>
      <w:tr w:rsidR="00740D2F" w:rsidRPr="00740D2F" w:rsidTr="0024363E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D2F" w:rsidRPr="00740D2F" w:rsidRDefault="00740D2F" w:rsidP="00740D2F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D2F" w:rsidRPr="00740D2F" w:rsidRDefault="00740D2F" w:rsidP="00740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40D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 w:rsidRPr="00740D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Граховский</w:t>
            </w:r>
            <w:proofErr w:type="spellEnd"/>
            <w:r w:rsidRPr="00740D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D2F" w:rsidRPr="00740D2F" w:rsidRDefault="00740D2F" w:rsidP="00740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40D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Удмуртская Республика, </w:t>
            </w:r>
            <w:proofErr w:type="spellStart"/>
            <w:r w:rsidRPr="00740D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Граховский</w:t>
            </w:r>
            <w:proofErr w:type="spellEnd"/>
            <w:r w:rsidRPr="00740D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район, с. Грахово, ул. </w:t>
            </w:r>
            <w:proofErr w:type="spellStart"/>
            <w:r w:rsidRPr="00740D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Ачинцева</w:t>
            </w:r>
            <w:proofErr w:type="spellEnd"/>
            <w:r w:rsidRPr="00740D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 3</w:t>
            </w:r>
          </w:p>
        </w:tc>
      </w:tr>
      <w:tr w:rsidR="00740D2F" w:rsidRPr="00740D2F" w:rsidTr="0024363E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D2F" w:rsidRPr="00740D2F" w:rsidRDefault="00740D2F" w:rsidP="00740D2F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D2F" w:rsidRPr="00740D2F" w:rsidRDefault="00740D2F" w:rsidP="00740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40D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 w:rsidRPr="00740D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Дебесский</w:t>
            </w:r>
            <w:proofErr w:type="spellEnd"/>
            <w:r w:rsidRPr="00740D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D2F" w:rsidRPr="00740D2F" w:rsidRDefault="00740D2F" w:rsidP="00740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40D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Удмуртская Республика, </w:t>
            </w:r>
            <w:proofErr w:type="spellStart"/>
            <w:r w:rsidRPr="00740D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Дебесский</w:t>
            </w:r>
            <w:proofErr w:type="spellEnd"/>
            <w:r w:rsidRPr="00740D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район, с. Дебесы, ул. Советская, 88</w:t>
            </w:r>
          </w:p>
        </w:tc>
      </w:tr>
      <w:tr w:rsidR="00740D2F" w:rsidRPr="00740D2F" w:rsidTr="0024363E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D2F" w:rsidRPr="00740D2F" w:rsidRDefault="00740D2F" w:rsidP="00740D2F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D2F" w:rsidRPr="00740D2F" w:rsidRDefault="00740D2F" w:rsidP="00740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40D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 w:rsidRPr="00740D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Игринский</w:t>
            </w:r>
            <w:proofErr w:type="spellEnd"/>
            <w:r w:rsidRPr="00740D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D2F" w:rsidRPr="00740D2F" w:rsidRDefault="00740D2F" w:rsidP="00740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40D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Удмуртская Республика, п. Игра, ул. Советская, 29</w:t>
            </w:r>
          </w:p>
        </w:tc>
      </w:tr>
      <w:tr w:rsidR="00740D2F" w:rsidRPr="00740D2F" w:rsidTr="0024363E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D2F" w:rsidRPr="00740D2F" w:rsidRDefault="00740D2F" w:rsidP="00740D2F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D2F" w:rsidRPr="00740D2F" w:rsidRDefault="00740D2F" w:rsidP="00740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40D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 w:rsidRPr="00740D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Камбарский</w:t>
            </w:r>
            <w:proofErr w:type="spellEnd"/>
            <w:r w:rsidRPr="00740D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D2F" w:rsidRPr="00740D2F" w:rsidRDefault="00740D2F" w:rsidP="00740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40D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Удмуртская Республика, г. Камбарка, ул. Советская, 18</w:t>
            </w:r>
          </w:p>
        </w:tc>
      </w:tr>
      <w:tr w:rsidR="00740D2F" w:rsidRPr="00740D2F" w:rsidTr="0024363E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D2F" w:rsidRPr="00740D2F" w:rsidRDefault="00740D2F" w:rsidP="00740D2F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D2F" w:rsidRPr="00740D2F" w:rsidRDefault="00740D2F" w:rsidP="00740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40D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 w:rsidRPr="00740D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Каракулинский</w:t>
            </w:r>
            <w:proofErr w:type="spellEnd"/>
            <w:r w:rsidRPr="00740D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D2F" w:rsidRPr="00740D2F" w:rsidRDefault="00740D2F" w:rsidP="00740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40D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Удмуртская Республика, </w:t>
            </w:r>
            <w:proofErr w:type="spellStart"/>
            <w:r w:rsidRPr="00740D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Каракулинский</w:t>
            </w:r>
            <w:proofErr w:type="spellEnd"/>
            <w:r w:rsidRPr="00740D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район, с. Каракулино, ул. </w:t>
            </w:r>
            <w:proofErr w:type="spellStart"/>
            <w:r w:rsidRPr="00740D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Каманина</w:t>
            </w:r>
            <w:proofErr w:type="spellEnd"/>
            <w:r w:rsidRPr="00740D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 10</w:t>
            </w:r>
          </w:p>
        </w:tc>
      </w:tr>
      <w:tr w:rsidR="00740D2F" w:rsidRPr="00740D2F" w:rsidTr="0024363E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D2F" w:rsidRPr="00740D2F" w:rsidRDefault="00740D2F" w:rsidP="00740D2F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D2F" w:rsidRPr="00740D2F" w:rsidRDefault="00740D2F" w:rsidP="00740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40D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 w:rsidRPr="00740D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Кезский</w:t>
            </w:r>
            <w:proofErr w:type="spellEnd"/>
            <w:r w:rsidRPr="00740D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D2F" w:rsidRPr="00740D2F" w:rsidRDefault="00740D2F" w:rsidP="00740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40D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Удмуртская Республика, посёлок </w:t>
            </w:r>
            <w:proofErr w:type="spellStart"/>
            <w:r w:rsidRPr="00740D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Кез</w:t>
            </w:r>
            <w:proofErr w:type="spellEnd"/>
            <w:r w:rsidRPr="00740D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 ул. Кирова, 5</w:t>
            </w:r>
          </w:p>
        </w:tc>
      </w:tr>
      <w:tr w:rsidR="00740D2F" w:rsidRPr="00740D2F" w:rsidTr="0024363E">
        <w:trPr>
          <w:trHeight w:val="271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D2F" w:rsidRPr="00740D2F" w:rsidRDefault="00740D2F" w:rsidP="00740D2F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D2F" w:rsidRPr="00740D2F" w:rsidRDefault="00740D2F" w:rsidP="00740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40D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муниципального образования «Красногорский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D2F" w:rsidRPr="00740D2F" w:rsidRDefault="00740D2F" w:rsidP="00740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40D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Удмуртская Республика, с. Красногорское, ул. Ленина, 64</w:t>
            </w:r>
          </w:p>
        </w:tc>
      </w:tr>
      <w:tr w:rsidR="00740D2F" w:rsidRPr="00740D2F" w:rsidTr="0024363E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D2F" w:rsidRPr="00740D2F" w:rsidRDefault="00740D2F" w:rsidP="00740D2F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D2F" w:rsidRPr="00740D2F" w:rsidRDefault="00740D2F" w:rsidP="00740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40D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муниципального образования «Город Можга»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D2F" w:rsidRPr="00740D2F" w:rsidRDefault="00740D2F" w:rsidP="00740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40D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Удмуртская Республика, </w:t>
            </w:r>
            <w:proofErr w:type="spellStart"/>
            <w:r w:rsidRPr="00740D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Можгинский</w:t>
            </w:r>
            <w:proofErr w:type="spellEnd"/>
            <w:r w:rsidRPr="00740D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район, г. Можга, ул. </w:t>
            </w:r>
            <w:proofErr w:type="spellStart"/>
            <w:r w:rsidRPr="00740D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Можгинская</w:t>
            </w:r>
            <w:proofErr w:type="spellEnd"/>
            <w:r w:rsidRPr="00740D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 59</w:t>
            </w:r>
          </w:p>
        </w:tc>
      </w:tr>
      <w:tr w:rsidR="00740D2F" w:rsidRPr="00740D2F" w:rsidTr="0024363E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D2F" w:rsidRPr="00740D2F" w:rsidRDefault="00740D2F" w:rsidP="00740D2F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D2F" w:rsidRPr="00740D2F" w:rsidRDefault="00740D2F" w:rsidP="00740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40D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 w:rsidRPr="00740D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Можгинский</w:t>
            </w:r>
            <w:proofErr w:type="spellEnd"/>
            <w:r w:rsidRPr="00740D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D2F" w:rsidRPr="00740D2F" w:rsidRDefault="00740D2F" w:rsidP="00740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40D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Удмуртская Республика, </w:t>
            </w:r>
            <w:proofErr w:type="spellStart"/>
            <w:r w:rsidRPr="00740D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Можгинский</w:t>
            </w:r>
            <w:proofErr w:type="spellEnd"/>
            <w:r w:rsidRPr="00740D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район, г. Можга, ул. </w:t>
            </w:r>
            <w:proofErr w:type="spellStart"/>
            <w:r w:rsidRPr="00740D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Можгинская</w:t>
            </w:r>
            <w:proofErr w:type="spellEnd"/>
            <w:r w:rsidRPr="00740D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, 59</w:t>
            </w:r>
          </w:p>
        </w:tc>
      </w:tr>
      <w:tr w:rsidR="00740D2F" w:rsidRPr="00740D2F" w:rsidTr="0024363E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D2F" w:rsidRPr="00740D2F" w:rsidRDefault="00740D2F" w:rsidP="00740D2F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D2F" w:rsidRPr="00740D2F" w:rsidRDefault="00740D2F" w:rsidP="00740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40D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 w:rsidRPr="00740D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Сарапульский</w:t>
            </w:r>
            <w:proofErr w:type="spellEnd"/>
            <w:r w:rsidRPr="00740D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D2F" w:rsidRPr="00740D2F" w:rsidRDefault="00740D2F" w:rsidP="00740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40D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Удмуртская Республика, </w:t>
            </w:r>
            <w:proofErr w:type="spellStart"/>
            <w:r w:rsidRPr="00740D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Сарапульский</w:t>
            </w:r>
            <w:proofErr w:type="spellEnd"/>
            <w:r w:rsidRPr="00740D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район, с. </w:t>
            </w:r>
            <w:proofErr w:type="spellStart"/>
            <w:r w:rsidRPr="00740D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Сигаево</w:t>
            </w:r>
            <w:proofErr w:type="spellEnd"/>
            <w:r w:rsidRPr="00740D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 ул. Лермонтова, 30</w:t>
            </w:r>
          </w:p>
        </w:tc>
      </w:tr>
      <w:tr w:rsidR="00740D2F" w:rsidRPr="00740D2F" w:rsidTr="0024363E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D2F" w:rsidRPr="00740D2F" w:rsidRDefault="00740D2F" w:rsidP="00740D2F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D2F" w:rsidRPr="00740D2F" w:rsidRDefault="00740D2F" w:rsidP="00740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40D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 w:rsidRPr="00740D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Селтинский</w:t>
            </w:r>
            <w:proofErr w:type="spellEnd"/>
            <w:r w:rsidRPr="00740D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D2F" w:rsidRPr="00740D2F" w:rsidRDefault="00740D2F" w:rsidP="00740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40D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Удмуртская Республика, </w:t>
            </w:r>
            <w:proofErr w:type="spellStart"/>
            <w:r w:rsidRPr="00740D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Селтинский</w:t>
            </w:r>
            <w:proofErr w:type="spellEnd"/>
            <w:r w:rsidRPr="00740D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район, п. Селты, ул. Юбилейная, 3</w:t>
            </w:r>
          </w:p>
        </w:tc>
      </w:tr>
      <w:tr w:rsidR="00740D2F" w:rsidRPr="00740D2F" w:rsidTr="0024363E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D2F" w:rsidRPr="00740D2F" w:rsidRDefault="00740D2F" w:rsidP="00740D2F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D2F" w:rsidRPr="00740D2F" w:rsidRDefault="00740D2F" w:rsidP="00740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40D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Администрация муниципального образования </w:t>
            </w:r>
            <w:r w:rsidRPr="00740D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«</w:t>
            </w:r>
            <w:proofErr w:type="spellStart"/>
            <w:r w:rsidRPr="00740D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Сюмсинский</w:t>
            </w:r>
            <w:proofErr w:type="spellEnd"/>
            <w:r w:rsidRPr="00740D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D2F" w:rsidRPr="00740D2F" w:rsidRDefault="00740D2F" w:rsidP="00740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40D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 xml:space="preserve">Удмуртская Республика, с. Сюмси, ул. </w:t>
            </w:r>
            <w:r w:rsidRPr="00740D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Советская, 45</w:t>
            </w:r>
          </w:p>
        </w:tc>
      </w:tr>
      <w:tr w:rsidR="00740D2F" w:rsidRPr="00740D2F" w:rsidTr="0024363E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D2F" w:rsidRPr="00740D2F" w:rsidRDefault="00740D2F" w:rsidP="00740D2F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D2F" w:rsidRPr="00740D2F" w:rsidRDefault="00740D2F" w:rsidP="00740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40D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 w:rsidRPr="00740D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Юкаменский</w:t>
            </w:r>
            <w:proofErr w:type="spellEnd"/>
            <w:r w:rsidRPr="00740D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D2F" w:rsidRPr="00740D2F" w:rsidRDefault="00740D2F" w:rsidP="00740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40D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Удмуртская Республика, </w:t>
            </w:r>
            <w:proofErr w:type="spellStart"/>
            <w:r w:rsidRPr="00740D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Юкаменский</w:t>
            </w:r>
            <w:proofErr w:type="spellEnd"/>
            <w:r w:rsidRPr="00740D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район, с. Юкаменское, ул. Первомайская, 9</w:t>
            </w:r>
          </w:p>
        </w:tc>
      </w:tr>
    </w:tbl>
    <w:p w:rsidR="00740D2F" w:rsidRPr="00740D2F" w:rsidRDefault="00740D2F" w:rsidP="00740D2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740D2F" w:rsidRPr="00740D2F" w:rsidRDefault="00740D2F" w:rsidP="00740D2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  <w:br w:type="page"/>
      </w:r>
      <w:r w:rsidRPr="00740D2F"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  <w:lastRenderedPageBreak/>
        <w:t>Приложение № 2</w:t>
      </w:r>
    </w:p>
    <w:p w:rsidR="00740D2F" w:rsidRPr="00740D2F" w:rsidRDefault="00740D2F" w:rsidP="00740D2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740D2F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к административному регламенту предоставления муниципальной услуги </w:t>
      </w:r>
    </w:p>
    <w:p w:rsidR="00740D2F" w:rsidRPr="00740D2F" w:rsidRDefault="00740D2F" w:rsidP="00740D2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40D2F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«</w:t>
      </w:r>
      <w:r w:rsidRPr="00740D2F">
        <w:rPr>
          <w:rFonts w:ascii="Times New Roman" w:eastAsia="Times New Roman" w:hAnsi="Times New Roman" w:cs="Times New Roman"/>
          <w:sz w:val="20"/>
          <w:szCs w:val="20"/>
          <w:lang w:eastAsia="ar-SA"/>
        </w:rPr>
        <w:t>Присвоение</w:t>
      </w:r>
      <w:r w:rsidRPr="00740D2F">
        <w:rPr>
          <w:rFonts w:ascii="Times New Roman" w:eastAsia="Times New Roman" w:hAnsi="Times New Roman" w:cs="Times New Roman"/>
          <w:color w:val="FF0000"/>
          <w:sz w:val="20"/>
          <w:szCs w:val="20"/>
          <w:lang w:eastAsia="ar-SA"/>
        </w:rPr>
        <w:t xml:space="preserve"> </w:t>
      </w:r>
      <w:r w:rsidRPr="00740D2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адреса земельному участку </w:t>
      </w:r>
    </w:p>
    <w:p w:rsidR="00740D2F" w:rsidRPr="00740D2F" w:rsidRDefault="00740D2F" w:rsidP="00740D2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740D2F">
        <w:rPr>
          <w:rFonts w:ascii="Times New Roman" w:eastAsia="Times New Roman" w:hAnsi="Times New Roman" w:cs="Times New Roman"/>
          <w:sz w:val="20"/>
          <w:szCs w:val="20"/>
          <w:lang w:eastAsia="ar-SA"/>
        </w:rPr>
        <w:t>(при отсутствии адреса – описание местоположения земельного участка)</w:t>
      </w:r>
      <w:r w:rsidRPr="00740D2F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»,</w:t>
      </w:r>
      <w:r w:rsidRPr="00740D2F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 </w:t>
      </w:r>
    </w:p>
    <w:p w:rsidR="00740D2F" w:rsidRPr="00740D2F" w:rsidRDefault="00740D2F" w:rsidP="00740D2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proofErr w:type="gramStart"/>
      <w:r w:rsidRPr="00740D2F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утвержденному</w:t>
      </w:r>
      <w:proofErr w:type="gramEnd"/>
      <w:r w:rsidRPr="00740D2F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 постановлением Администрации </w:t>
      </w:r>
    </w:p>
    <w:p w:rsidR="00740D2F" w:rsidRPr="00740D2F" w:rsidRDefault="00740D2F" w:rsidP="00740D2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740D2F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муниципального образования «</w:t>
      </w:r>
      <w:proofErr w:type="spellStart"/>
      <w:r w:rsidRPr="00740D2F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Штанигуртское</w:t>
      </w:r>
      <w:proofErr w:type="spellEnd"/>
      <w:r w:rsidRPr="00740D2F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» </w:t>
      </w:r>
    </w:p>
    <w:p w:rsidR="00740D2F" w:rsidRPr="00740D2F" w:rsidRDefault="00740D2F" w:rsidP="00740D2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740D2F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от 02.08.2017г. № 66</w:t>
      </w:r>
    </w:p>
    <w:p w:rsidR="00740D2F" w:rsidRPr="00740D2F" w:rsidRDefault="00740D2F" w:rsidP="00740D2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740D2F" w:rsidRPr="00740D2F" w:rsidRDefault="00740D2F" w:rsidP="00740D2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740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ФОРМА</w:t>
      </w:r>
      <w:r w:rsidRPr="00740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br/>
        <w:t>заявления о присвоении адреса или аннулировании его адреса</w:t>
      </w:r>
    </w:p>
    <w:p w:rsidR="00740D2F" w:rsidRPr="00740D2F" w:rsidRDefault="00740D2F" w:rsidP="00740D2F">
      <w:pPr>
        <w:suppressAutoHyphens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</w:pPr>
    </w:p>
    <w:tbl>
      <w:tblPr>
        <w:tblW w:w="11065" w:type="dxa"/>
        <w:tblInd w:w="-11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0"/>
        <w:gridCol w:w="3377"/>
        <w:gridCol w:w="2718"/>
      </w:tblGrid>
      <w:tr w:rsidR="00740D2F" w:rsidRPr="00740D2F" w:rsidTr="0024363E">
        <w:tc>
          <w:tcPr>
            <w:tcW w:w="4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 N _________</w:t>
            </w:r>
          </w:p>
        </w:tc>
        <w:tc>
          <w:tcPr>
            <w:tcW w:w="27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листов ________</w:t>
            </w:r>
          </w:p>
        </w:tc>
      </w:tr>
    </w:tbl>
    <w:p w:rsidR="00740D2F" w:rsidRPr="00740D2F" w:rsidRDefault="00740D2F" w:rsidP="00740D2F">
      <w:pPr>
        <w:suppressAutoHyphens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</w:pPr>
    </w:p>
    <w:tbl>
      <w:tblPr>
        <w:tblW w:w="11235" w:type="dxa"/>
        <w:tblInd w:w="-112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5"/>
        <w:gridCol w:w="706"/>
        <w:gridCol w:w="2569"/>
        <w:gridCol w:w="811"/>
        <w:gridCol w:w="142"/>
        <w:gridCol w:w="767"/>
        <w:gridCol w:w="1187"/>
        <w:gridCol w:w="1458"/>
        <w:gridCol w:w="557"/>
        <w:gridCol w:w="255"/>
        <w:gridCol w:w="2012"/>
        <w:gridCol w:w="8"/>
        <w:gridCol w:w="20"/>
        <w:gridCol w:w="8"/>
      </w:tblGrid>
      <w:tr w:rsidR="00740D2F" w:rsidRPr="00740D2F" w:rsidTr="0024363E">
        <w:trPr>
          <w:gridAfter w:val="1"/>
          <w:wAfter w:w="8" w:type="dxa"/>
        </w:trPr>
        <w:tc>
          <w:tcPr>
            <w:tcW w:w="7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28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</w:t>
            </w:r>
          </w:p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7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02" w:type="dxa"/>
            <w:gridSpan w:val="3"/>
            <w:tcBorders>
              <w:top w:val="single" w:sz="6" w:space="0" w:color="000000"/>
            </w:tcBorders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принято</w:t>
            </w:r>
          </w:p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2267" w:type="dxa"/>
            <w:gridSpan w:val="2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D2F" w:rsidRPr="00740D2F" w:rsidTr="0024363E">
        <w:trPr>
          <w:gridAfter w:val="1"/>
          <w:wAfter w:w="8" w:type="dxa"/>
          <w:trHeight w:val="642"/>
        </w:trPr>
        <w:tc>
          <w:tcPr>
            <w:tcW w:w="7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8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4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органа местного самоуправления, органа</w:t>
            </w:r>
            <w:proofErr w:type="gramEnd"/>
          </w:p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2" w:type="dxa"/>
            <w:gridSpan w:val="3"/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листов заявления</w:t>
            </w:r>
          </w:p>
        </w:tc>
        <w:tc>
          <w:tcPr>
            <w:tcW w:w="2267" w:type="dxa"/>
            <w:gridSpan w:val="2"/>
            <w:tcBorders>
              <w:bottom w:val="single" w:sz="6" w:space="0" w:color="000000"/>
            </w:tcBorders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" w:type="dxa"/>
            <w:gridSpan w:val="2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D2F" w:rsidRPr="00740D2F" w:rsidTr="0024363E">
        <w:trPr>
          <w:gridAfter w:val="1"/>
          <w:wAfter w:w="8" w:type="dxa"/>
        </w:trPr>
        <w:tc>
          <w:tcPr>
            <w:tcW w:w="7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8" w:type="dxa"/>
            <w:gridSpan w:val="4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D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государственной власти субъекта Российской Федерации - городов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 на присвоение объектам адресации адресов)</w:t>
            </w:r>
          </w:p>
        </w:tc>
        <w:tc>
          <w:tcPr>
            <w:tcW w:w="767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2" w:type="dxa"/>
            <w:gridSpan w:val="3"/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прилагаемых документов</w:t>
            </w:r>
          </w:p>
        </w:tc>
        <w:tc>
          <w:tcPr>
            <w:tcW w:w="2267" w:type="dxa"/>
            <w:gridSpan w:val="2"/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_______,</w:t>
            </w:r>
          </w:p>
        </w:tc>
        <w:tc>
          <w:tcPr>
            <w:tcW w:w="28" w:type="dxa"/>
            <w:gridSpan w:val="2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D2F" w:rsidRPr="00740D2F" w:rsidTr="0024363E">
        <w:tc>
          <w:tcPr>
            <w:tcW w:w="7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8" w:type="dxa"/>
            <w:gridSpan w:val="4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7" w:type="dxa"/>
            <w:gridSpan w:val="6"/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оригиналов _____, копий _____, количество листов в оригиналах ______, копиях ___</w:t>
            </w:r>
          </w:p>
        </w:tc>
        <w:tc>
          <w:tcPr>
            <w:tcW w:w="28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D2F" w:rsidRPr="00740D2F" w:rsidTr="0024363E">
        <w:trPr>
          <w:gridAfter w:val="1"/>
          <w:wAfter w:w="8" w:type="dxa"/>
        </w:trPr>
        <w:tc>
          <w:tcPr>
            <w:tcW w:w="7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8" w:type="dxa"/>
            <w:gridSpan w:val="4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2" w:type="dxa"/>
            <w:gridSpan w:val="3"/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должностного лица</w:t>
            </w:r>
          </w:p>
        </w:tc>
        <w:tc>
          <w:tcPr>
            <w:tcW w:w="2267" w:type="dxa"/>
            <w:gridSpan w:val="2"/>
            <w:tcBorders>
              <w:bottom w:val="single" w:sz="6" w:space="0" w:color="000000"/>
            </w:tcBorders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D2F" w:rsidRPr="00740D2F" w:rsidTr="0024363E">
        <w:trPr>
          <w:gridAfter w:val="1"/>
          <w:wAfter w:w="8" w:type="dxa"/>
        </w:trPr>
        <w:tc>
          <w:tcPr>
            <w:tcW w:w="7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8" w:type="dxa"/>
            <w:gridSpan w:val="4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2" w:type="dxa"/>
            <w:gridSpan w:val="3"/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 должностного лица</w:t>
            </w:r>
          </w:p>
        </w:tc>
        <w:tc>
          <w:tcPr>
            <w:tcW w:w="2267" w:type="dxa"/>
            <w:gridSpan w:val="2"/>
            <w:tcBorders>
              <w:bottom w:val="single" w:sz="6" w:space="0" w:color="000000"/>
            </w:tcBorders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" w:type="dxa"/>
            <w:gridSpan w:val="2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D2F" w:rsidRPr="00740D2F" w:rsidTr="0024363E">
        <w:trPr>
          <w:gridAfter w:val="1"/>
          <w:wAfter w:w="8" w:type="dxa"/>
        </w:trPr>
        <w:tc>
          <w:tcPr>
            <w:tcW w:w="7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8" w:type="dxa"/>
            <w:gridSpan w:val="4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2" w:type="dxa"/>
            <w:gridSpan w:val="3"/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gridSpan w:val="2"/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" w:type="dxa"/>
            <w:gridSpan w:val="2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D2F" w:rsidRPr="00740D2F" w:rsidTr="0024363E">
        <w:trPr>
          <w:gridAfter w:val="1"/>
          <w:wAfter w:w="8" w:type="dxa"/>
        </w:trPr>
        <w:tc>
          <w:tcPr>
            <w:tcW w:w="7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8" w:type="dxa"/>
            <w:gridSpan w:val="4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2" w:type="dxa"/>
            <w:gridSpan w:val="3"/>
            <w:tcBorders>
              <w:bottom w:val="single" w:sz="6" w:space="0" w:color="000000"/>
            </w:tcBorders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"___" ________ ____ </w:t>
            </w:r>
            <w:proofErr w:type="gramStart"/>
            <w:r w:rsidRPr="0074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74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7" w:type="dxa"/>
            <w:gridSpan w:val="2"/>
            <w:tcBorders>
              <w:bottom w:val="single" w:sz="6" w:space="0" w:color="000000"/>
            </w:tcBorders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" w:type="dxa"/>
            <w:gridSpan w:val="2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D2F" w:rsidRPr="00740D2F" w:rsidTr="0024363E">
        <w:trPr>
          <w:gridAfter w:val="3"/>
          <w:wAfter w:w="36" w:type="dxa"/>
        </w:trPr>
        <w:tc>
          <w:tcPr>
            <w:tcW w:w="73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10464" w:type="dxa"/>
            <w:gridSpan w:val="10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Прошу в отношении объекта адресации:</w:t>
            </w:r>
          </w:p>
        </w:tc>
      </w:tr>
      <w:tr w:rsidR="00740D2F" w:rsidRPr="00740D2F" w:rsidTr="0024363E">
        <w:trPr>
          <w:gridAfter w:val="3"/>
          <w:wAfter w:w="36" w:type="dxa"/>
        </w:trPr>
        <w:tc>
          <w:tcPr>
            <w:tcW w:w="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64" w:type="dxa"/>
            <w:gridSpan w:val="10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Вид:</w:t>
            </w:r>
          </w:p>
        </w:tc>
      </w:tr>
      <w:tr w:rsidR="00740D2F" w:rsidRPr="00740D2F" w:rsidTr="0024363E">
        <w:trPr>
          <w:gridAfter w:val="3"/>
          <w:wAfter w:w="36" w:type="dxa"/>
        </w:trPr>
        <w:tc>
          <w:tcPr>
            <w:tcW w:w="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81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4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Сооружение</w:t>
            </w:r>
          </w:p>
        </w:tc>
        <w:tc>
          <w:tcPr>
            <w:tcW w:w="812" w:type="dxa"/>
            <w:gridSpan w:val="2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2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 незавершенного строительства</w:t>
            </w:r>
          </w:p>
        </w:tc>
      </w:tr>
      <w:tr w:rsidR="00740D2F" w:rsidRPr="00740D2F" w:rsidTr="0024363E">
        <w:trPr>
          <w:gridAfter w:val="3"/>
          <w:wAfter w:w="36" w:type="dxa"/>
        </w:trPr>
        <w:tc>
          <w:tcPr>
            <w:tcW w:w="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</w:t>
            </w:r>
          </w:p>
        </w:tc>
        <w:tc>
          <w:tcPr>
            <w:tcW w:w="81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4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Помещение</w:t>
            </w:r>
          </w:p>
        </w:tc>
        <w:tc>
          <w:tcPr>
            <w:tcW w:w="812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2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D2F" w:rsidRPr="00740D2F" w:rsidTr="0024363E">
        <w:trPr>
          <w:gridAfter w:val="3"/>
          <w:wAfter w:w="36" w:type="dxa"/>
        </w:trPr>
        <w:tc>
          <w:tcPr>
            <w:tcW w:w="73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10464" w:type="dxa"/>
            <w:gridSpan w:val="10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Присвоить адрес</w:t>
            </w:r>
          </w:p>
        </w:tc>
      </w:tr>
      <w:tr w:rsidR="00740D2F" w:rsidRPr="00740D2F" w:rsidTr="0024363E">
        <w:trPr>
          <w:gridAfter w:val="3"/>
          <w:wAfter w:w="36" w:type="dxa"/>
        </w:trPr>
        <w:tc>
          <w:tcPr>
            <w:tcW w:w="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64" w:type="dxa"/>
            <w:gridSpan w:val="10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связи </w:t>
            </w:r>
            <w:proofErr w:type="gramStart"/>
            <w:r w:rsidRPr="0074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74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740D2F" w:rsidRPr="00740D2F" w:rsidTr="0024363E">
        <w:trPr>
          <w:gridAfter w:val="3"/>
          <w:wAfter w:w="36" w:type="dxa"/>
        </w:trPr>
        <w:tc>
          <w:tcPr>
            <w:tcW w:w="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8" w:type="dxa"/>
            <w:gridSpan w:val="9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Образованием земельного участк</w:t>
            </w:r>
            <w:proofErr w:type="gramStart"/>
            <w:r w:rsidRPr="0074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а(</w:t>
            </w:r>
            <w:proofErr w:type="spellStart"/>
            <w:proofErr w:type="gramEnd"/>
            <w:r w:rsidRPr="0074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proofErr w:type="spellEnd"/>
            <w:r w:rsidRPr="0074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из земель, находящихся в государственной или муниципальной собственности</w:t>
            </w:r>
          </w:p>
        </w:tc>
      </w:tr>
      <w:tr w:rsidR="00740D2F" w:rsidRPr="00740D2F" w:rsidTr="0024363E">
        <w:trPr>
          <w:gridAfter w:val="3"/>
          <w:wAfter w:w="36" w:type="dxa"/>
        </w:trPr>
        <w:tc>
          <w:tcPr>
            <w:tcW w:w="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2" w:type="dxa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образуемых земельных участков</w:t>
            </w:r>
          </w:p>
        </w:tc>
        <w:tc>
          <w:tcPr>
            <w:tcW w:w="4282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D2F" w:rsidRPr="00740D2F" w:rsidTr="0024363E">
        <w:trPr>
          <w:gridAfter w:val="3"/>
          <w:wAfter w:w="36" w:type="dxa"/>
        </w:trPr>
        <w:tc>
          <w:tcPr>
            <w:tcW w:w="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2" w:type="dxa"/>
            <w:gridSpan w:val="6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4282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D2F" w:rsidRPr="00740D2F" w:rsidTr="0024363E">
        <w:trPr>
          <w:gridAfter w:val="3"/>
          <w:wAfter w:w="36" w:type="dxa"/>
        </w:trPr>
        <w:tc>
          <w:tcPr>
            <w:tcW w:w="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2" w:type="dxa"/>
            <w:gridSpan w:val="6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2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D2F" w:rsidRPr="00740D2F" w:rsidTr="0024363E">
        <w:trPr>
          <w:gridAfter w:val="3"/>
          <w:wAfter w:w="36" w:type="dxa"/>
        </w:trPr>
        <w:tc>
          <w:tcPr>
            <w:tcW w:w="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2" w:type="dxa"/>
            <w:gridSpan w:val="6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2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D2F" w:rsidRPr="00740D2F" w:rsidTr="0024363E">
        <w:trPr>
          <w:gridAfter w:val="3"/>
          <w:wAfter w:w="36" w:type="dxa"/>
        </w:trPr>
        <w:tc>
          <w:tcPr>
            <w:tcW w:w="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8" w:type="dxa"/>
            <w:gridSpan w:val="9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Образованием земельного участк</w:t>
            </w:r>
            <w:proofErr w:type="gramStart"/>
            <w:r w:rsidRPr="0074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а(</w:t>
            </w:r>
            <w:proofErr w:type="spellStart"/>
            <w:proofErr w:type="gramEnd"/>
            <w:r w:rsidRPr="0074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proofErr w:type="spellEnd"/>
            <w:r w:rsidRPr="0074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путем раздела земельного участка</w:t>
            </w:r>
          </w:p>
        </w:tc>
      </w:tr>
      <w:tr w:rsidR="00740D2F" w:rsidRPr="00740D2F" w:rsidTr="0024363E">
        <w:trPr>
          <w:gridAfter w:val="3"/>
          <w:wAfter w:w="36" w:type="dxa"/>
        </w:trPr>
        <w:tc>
          <w:tcPr>
            <w:tcW w:w="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2" w:type="dxa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образуемых земельных участков</w:t>
            </w:r>
          </w:p>
        </w:tc>
        <w:tc>
          <w:tcPr>
            <w:tcW w:w="4282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D2F" w:rsidRPr="00740D2F" w:rsidTr="0024363E">
        <w:trPr>
          <w:gridAfter w:val="3"/>
          <w:wAfter w:w="36" w:type="dxa"/>
        </w:trPr>
        <w:tc>
          <w:tcPr>
            <w:tcW w:w="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2" w:type="dxa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 земельного участка, раздел которого осуществляется</w:t>
            </w:r>
          </w:p>
        </w:tc>
        <w:tc>
          <w:tcPr>
            <w:tcW w:w="4282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земельного участка, раздел которого осуществляется</w:t>
            </w:r>
          </w:p>
        </w:tc>
      </w:tr>
      <w:tr w:rsidR="00740D2F" w:rsidRPr="00740D2F" w:rsidTr="0024363E">
        <w:trPr>
          <w:gridAfter w:val="3"/>
          <w:wAfter w:w="36" w:type="dxa"/>
        </w:trPr>
        <w:tc>
          <w:tcPr>
            <w:tcW w:w="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2" w:type="dxa"/>
            <w:gridSpan w:val="6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2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D2F" w:rsidRPr="00740D2F" w:rsidTr="0024363E">
        <w:trPr>
          <w:gridAfter w:val="3"/>
          <w:wAfter w:w="36" w:type="dxa"/>
        </w:trPr>
        <w:tc>
          <w:tcPr>
            <w:tcW w:w="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2" w:type="dxa"/>
            <w:gridSpan w:val="6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2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D2F" w:rsidRPr="00740D2F" w:rsidTr="0024363E">
        <w:trPr>
          <w:gridAfter w:val="3"/>
          <w:wAfter w:w="36" w:type="dxa"/>
        </w:trPr>
        <w:tc>
          <w:tcPr>
            <w:tcW w:w="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8" w:type="dxa"/>
            <w:gridSpan w:val="9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Образованием земельного участка путем объединения земельных участков</w:t>
            </w:r>
          </w:p>
        </w:tc>
      </w:tr>
      <w:tr w:rsidR="00740D2F" w:rsidRPr="00740D2F" w:rsidTr="0024363E">
        <w:trPr>
          <w:gridAfter w:val="3"/>
          <w:wAfter w:w="36" w:type="dxa"/>
        </w:trPr>
        <w:tc>
          <w:tcPr>
            <w:tcW w:w="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2" w:type="dxa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объединяемых земельных участков</w:t>
            </w:r>
          </w:p>
        </w:tc>
        <w:tc>
          <w:tcPr>
            <w:tcW w:w="4282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D2F" w:rsidRPr="00740D2F" w:rsidTr="0024363E">
        <w:trPr>
          <w:gridAfter w:val="3"/>
          <w:wAfter w:w="36" w:type="dxa"/>
        </w:trPr>
        <w:tc>
          <w:tcPr>
            <w:tcW w:w="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2" w:type="dxa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 объединяемого земельного участка</w:t>
            </w:r>
            <w:hyperlink r:id="rId40" w:anchor="block_111" w:history="1">
              <w:r w:rsidRPr="00740D2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*(1)</w:t>
              </w:r>
            </w:hyperlink>
          </w:p>
        </w:tc>
        <w:tc>
          <w:tcPr>
            <w:tcW w:w="4282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объединяемого земельного участка</w:t>
            </w:r>
            <w:hyperlink r:id="rId41" w:anchor="block_111" w:history="1">
              <w:r w:rsidRPr="00740D2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*(1)</w:t>
              </w:r>
            </w:hyperlink>
          </w:p>
        </w:tc>
      </w:tr>
      <w:tr w:rsidR="00740D2F" w:rsidRPr="00740D2F" w:rsidTr="0024363E">
        <w:trPr>
          <w:gridAfter w:val="3"/>
          <w:wAfter w:w="36" w:type="dxa"/>
        </w:trPr>
        <w:tc>
          <w:tcPr>
            <w:tcW w:w="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2" w:type="dxa"/>
            <w:gridSpan w:val="6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2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D2F" w:rsidRPr="00740D2F" w:rsidTr="0024363E">
        <w:trPr>
          <w:gridAfter w:val="3"/>
          <w:wAfter w:w="36" w:type="dxa"/>
        </w:trPr>
        <w:tc>
          <w:tcPr>
            <w:tcW w:w="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2" w:type="dxa"/>
            <w:gridSpan w:val="6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2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40D2F" w:rsidRPr="00740D2F" w:rsidRDefault="00740D2F" w:rsidP="00740D2F">
      <w:pPr>
        <w:suppressAutoHyphens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</w:pPr>
    </w:p>
    <w:p w:rsidR="00740D2F" w:rsidRPr="00740D2F" w:rsidRDefault="00740D2F" w:rsidP="00740D2F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</w:pPr>
      <w:r w:rsidRPr="00740D2F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>*(1) Строка дублируется для каждого объединенного земельного участка</w:t>
      </w:r>
    </w:p>
    <w:p w:rsidR="00740D2F" w:rsidRPr="00740D2F" w:rsidRDefault="00740D2F" w:rsidP="00740D2F">
      <w:pPr>
        <w:suppressAutoHyphens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</w:pPr>
    </w:p>
    <w:tbl>
      <w:tblPr>
        <w:tblW w:w="10976" w:type="dxa"/>
        <w:tblInd w:w="-11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0"/>
        <w:gridCol w:w="2976"/>
        <w:gridCol w:w="3030"/>
      </w:tblGrid>
      <w:tr w:rsidR="00740D2F" w:rsidRPr="00740D2F" w:rsidTr="0024363E">
        <w:tc>
          <w:tcPr>
            <w:tcW w:w="4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 N _________</w:t>
            </w:r>
          </w:p>
        </w:tc>
        <w:tc>
          <w:tcPr>
            <w:tcW w:w="30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листов ________</w:t>
            </w:r>
          </w:p>
        </w:tc>
      </w:tr>
    </w:tbl>
    <w:p w:rsidR="00740D2F" w:rsidRPr="00740D2F" w:rsidRDefault="00740D2F" w:rsidP="00740D2F">
      <w:pPr>
        <w:suppressAutoHyphens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</w:pPr>
    </w:p>
    <w:tbl>
      <w:tblPr>
        <w:tblW w:w="10943" w:type="dxa"/>
        <w:tblInd w:w="-11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2"/>
        <w:gridCol w:w="689"/>
        <w:gridCol w:w="5128"/>
        <w:gridCol w:w="4394"/>
        <w:gridCol w:w="20"/>
      </w:tblGrid>
      <w:tr w:rsidR="00740D2F" w:rsidRPr="00740D2F" w:rsidTr="0024363E">
        <w:trPr>
          <w:gridAfter w:val="1"/>
          <w:wAfter w:w="20" w:type="dxa"/>
        </w:trPr>
        <w:tc>
          <w:tcPr>
            <w:tcW w:w="7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Образованием земельного участк</w:t>
            </w:r>
            <w:proofErr w:type="gramStart"/>
            <w:r w:rsidRPr="0074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а(</w:t>
            </w:r>
            <w:proofErr w:type="spellStart"/>
            <w:proofErr w:type="gramEnd"/>
            <w:r w:rsidRPr="0074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proofErr w:type="spellEnd"/>
            <w:r w:rsidRPr="0074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путем выдела из земельного участка</w:t>
            </w:r>
          </w:p>
        </w:tc>
      </w:tr>
      <w:tr w:rsidR="00740D2F" w:rsidRPr="00740D2F" w:rsidTr="0024363E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7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образуемых земельных участков (за исключением земельного участка, из которого </w:t>
            </w:r>
            <w:r w:rsidRPr="0074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осуществляется выдел)</w:t>
            </w:r>
          </w:p>
        </w:tc>
        <w:tc>
          <w:tcPr>
            <w:tcW w:w="439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D2F" w:rsidRPr="00740D2F" w:rsidTr="0024363E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7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439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земельного участка, из которого осуществляется выдел</w:t>
            </w:r>
          </w:p>
        </w:tc>
      </w:tr>
      <w:tr w:rsidR="00740D2F" w:rsidRPr="00740D2F" w:rsidTr="0024363E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7" w:type="dxa"/>
            <w:gridSpan w:val="2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D2F" w:rsidRPr="00740D2F" w:rsidTr="0024363E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7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D2F" w:rsidRPr="00740D2F" w:rsidTr="0024363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2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Образованием земельного участк</w:t>
            </w:r>
            <w:proofErr w:type="gramStart"/>
            <w:r w:rsidRPr="0074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а(</w:t>
            </w:r>
            <w:proofErr w:type="spellStart"/>
            <w:proofErr w:type="gramEnd"/>
            <w:r w:rsidRPr="0074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proofErr w:type="spellEnd"/>
            <w:r w:rsidRPr="0074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путем перераспределения земельных участков</w:t>
            </w:r>
          </w:p>
        </w:tc>
        <w:tc>
          <w:tcPr>
            <w:tcW w:w="20" w:type="dxa"/>
            <w:vAlign w:val="center"/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D2F" w:rsidRPr="00740D2F" w:rsidTr="0024363E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7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образуемых земельных участков</w:t>
            </w:r>
          </w:p>
        </w:tc>
        <w:tc>
          <w:tcPr>
            <w:tcW w:w="439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земельных участков, которые перераспределяются</w:t>
            </w:r>
          </w:p>
        </w:tc>
      </w:tr>
      <w:tr w:rsidR="00740D2F" w:rsidRPr="00740D2F" w:rsidTr="0024363E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7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D2F" w:rsidRPr="00740D2F" w:rsidRDefault="00740D2F" w:rsidP="00740D2F">
            <w:pPr>
              <w:suppressAutoHyphens/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D2F" w:rsidRPr="00740D2F" w:rsidTr="0024363E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7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 земельного участка, который перераспределяется</w:t>
            </w:r>
            <w:hyperlink r:id="rId42" w:anchor="block_222" w:history="1">
              <w:r w:rsidRPr="00740D2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*(2)</w:t>
              </w:r>
            </w:hyperlink>
          </w:p>
        </w:tc>
        <w:tc>
          <w:tcPr>
            <w:tcW w:w="439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земельного участка, который перераспределяется</w:t>
            </w:r>
            <w:hyperlink r:id="rId43" w:anchor="block_222" w:history="1">
              <w:r w:rsidRPr="00740D2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*(2)</w:t>
              </w:r>
            </w:hyperlink>
          </w:p>
        </w:tc>
      </w:tr>
      <w:tr w:rsidR="00740D2F" w:rsidRPr="00740D2F" w:rsidTr="0024363E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7" w:type="dxa"/>
            <w:gridSpan w:val="2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D2F" w:rsidRPr="00740D2F" w:rsidTr="0024363E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7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right w:val="single" w:sz="6" w:space="0" w:color="000000"/>
            </w:tcBorders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D2F" w:rsidRPr="00740D2F" w:rsidTr="0024363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2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Строительством, реконструкцией здания, сооружения</w:t>
            </w:r>
          </w:p>
        </w:tc>
        <w:tc>
          <w:tcPr>
            <w:tcW w:w="20" w:type="dxa"/>
            <w:vAlign w:val="center"/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D2F" w:rsidRPr="00740D2F" w:rsidTr="0024363E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7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439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D2F" w:rsidRPr="00740D2F" w:rsidTr="0024363E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7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439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740D2F" w:rsidRPr="00740D2F" w:rsidTr="0024363E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7" w:type="dxa"/>
            <w:gridSpan w:val="2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D2F" w:rsidRPr="00740D2F" w:rsidTr="0024363E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7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D2F" w:rsidRPr="00740D2F" w:rsidTr="0024363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2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 </w:t>
            </w:r>
            <w:hyperlink r:id="rId44" w:history="1">
              <w:r w:rsidRPr="00740D2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Градостроительным кодексом</w:t>
              </w:r>
            </w:hyperlink>
            <w:r w:rsidRPr="0074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  <w:tc>
          <w:tcPr>
            <w:tcW w:w="20" w:type="dxa"/>
            <w:vAlign w:val="center"/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D2F" w:rsidRPr="00740D2F" w:rsidTr="0024363E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7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здания, сооружения, объекта незавершенного строительства</w:t>
            </w:r>
          </w:p>
        </w:tc>
        <w:tc>
          <w:tcPr>
            <w:tcW w:w="439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D2F" w:rsidRPr="00740D2F" w:rsidTr="0024363E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7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439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D2F" w:rsidRPr="00740D2F" w:rsidTr="0024363E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7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439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740D2F" w:rsidRPr="00740D2F" w:rsidTr="0024363E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7" w:type="dxa"/>
            <w:gridSpan w:val="2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D2F" w:rsidRPr="00740D2F" w:rsidTr="0024363E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7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D2F" w:rsidRPr="00740D2F" w:rsidTr="0024363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2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Переводом жилого помещения в нежилое помещение и нежилого помещения в жилое помещение</w:t>
            </w:r>
          </w:p>
        </w:tc>
        <w:tc>
          <w:tcPr>
            <w:tcW w:w="20" w:type="dxa"/>
            <w:vAlign w:val="center"/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D2F" w:rsidRPr="00740D2F" w:rsidTr="0024363E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7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 помещения</w:t>
            </w:r>
          </w:p>
        </w:tc>
        <w:tc>
          <w:tcPr>
            <w:tcW w:w="439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помещения</w:t>
            </w:r>
          </w:p>
        </w:tc>
      </w:tr>
      <w:tr w:rsidR="00740D2F" w:rsidRPr="00740D2F" w:rsidTr="0024363E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7" w:type="dxa"/>
            <w:gridSpan w:val="2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D2F" w:rsidRPr="00740D2F" w:rsidTr="0024363E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7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40D2F" w:rsidRPr="00740D2F" w:rsidRDefault="00740D2F" w:rsidP="00740D2F">
      <w:pPr>
        <w:suppressAutoHyphens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</w:pPr>
    </w:p>
    <w:p w:rsidR="00740D2F" w:rsidRPr="00740D2F" w:rsidRDefault="00740D2F" w:rsidP="00740D2F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</w:pPr>
      <w:r w:rsidRPr="00740D2F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>*(2) Строка дублируется для каждого перераспределенного земельного участка</w:t>
      </w:r>
    </w:p>
    <w:p w:rsidR="00740D2F" w:rsidRPr="00740D2F" w:rsidRDefault="00740D2F" w:rsidP="00740D2F">
      <w:pPr>
        <w:suppressAutoHyphens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</w:pPr>
    </w:p>
    <w:tbl>
      <w:tblPr>
        <w:tblW w:w="10923" w:type="dxa"/>
        <w:tblInd w:w="-11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0"/>
        <w:gridCol w:w="3377"/>
        <w:gridCol w:w="2576"/>
      </w:tblGrid>
      <w:tr w:rsidR="00740D2F" w:rsidRPr="00740D2F" w:rsidTr="0024363E">
        <w:tc>
          <w:tcPr>
            <w:tcW w:w="4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 N _________</w:t>
            </w:r>
          </w:p>
        </w:tc>
        <w:tc>
          <w:tcPr>
            <w:tcW w:w="25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листов ________</w:t>
            </w:r>
          </w:p>
        </w:tc>
      </w:tr>
    </w:tbl>
    <w:p w:rsidR="00740D2F" w:rsidRPr="00740D2F" w:rsidRDefault="00740D2F" w:rsidP="00740D2F">
      <w:pPr>
        <w:suppressAutoHyphens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</w:pPr>
    </w:p>
    <w:tbl>
      <w:tblPr>
        <w:tblW w:w="10890" w:type="dxa"/>
        <w:tblInd w:w="-11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3"/>
        <w:gridCol w:w="693"/>
        <w:gridCol w:w="75"/>
        <w:gridCol w:w="785"/>
        <w:gridCol w:w="1935"/>
        <w:gridCol w:w="2753"/>
        <w:gridCol w:w="21"/>
        <w:gridCol w:w="403"/>
        <w:gridCol w:w="61"/>
        <w:gridCol w:w="687"/>
        <w:gridCol w:w="1290"/>
        <w:gridCol w:w="1365"/>
        <w:gridCol w:w="88"/>
        <w:gridCol w:w="21"/>
      </w:tblGrid>
      <w:tr w:rsidR="00740D2F" w:rsidRPr="00740D2F" w:rsidTr="0024363E">
        <w:trPr>
          <w:gridAfter w:val="3"/>
          <w:wAfter w:w="1474" w:type="dxa"/>
        </w:trPr>
        <w:tc>
          <w:tcPr>
            <w:tcW w:w="7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0" w:type="dxa"/>
            <w:gridSpan w:val="9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Образованием помещени</w:t>
            </w:r>
            <w:proofErr w:type="gramStart"/>
            <w:r w:rsidRPr="0074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я(</w:t>
            </w:r>
            <w:proofErr w:type="spellStart"/>
            <w:proofErr w:type="gramEnd"/>
            <w:r w:rsidRPr="0074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</w:t>
            </w:r>
            <w:proofErr w:type="spellEnd"/>
            <w:r w:rsidRPr="0074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в здании, сооружении путем раздела здания, сооружения</w:t>
            </w:r>
          </w:p>
        </w:tc>
      </w:tr>
      <w:tr w:rsidR="00740D2F" w:rsidRPr="00740D2F" w:rsidTr="0024363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" w:type="dxa"/>
            <w:gridSpan w:val="2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8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жилого помещения</w:t>
            </w:r>
          </w:p>
        </w:tc>
        <w:tc>
          <w:tcPr>
            <w:tcW w:w="3915" w:type="dxa"/>
            <w:gridSpan w:val="7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образуемых помещений</w:t>
            </w:r>
          </w:p>
        </w:tc>
        <w:tc>
          <w:tcPr>
            <w:tcW w:w="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D2F" w:rsidRPr="00740D2F" w:rsidTr="0024363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8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нежилого помещения</w:t>
            </w:r>
          </w:p>
        </w:tc>
        <w:tc>
          <w:tcPr>
            <w:tcW w:w="3915" w:type="dxa"/>
            <w:gridSpan w:val="7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образуемых помещений</w:t>
            </w:r>
          </w:p>
        </w:tc>
        <w:tc>
          <w:tcPr>
            <w:tcW w:w="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D2F" w:rsidRPr="00740D2F" w:rsidTr="0024363E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6" w:type="dxa"/>
            <w:gridSpan w:val="8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 здания, сооружения</w:t>
            </w:r>
          </w:p>
        </w:tc>
        <w:tc>
          <w:tcPr>
            <w:tcW w:w="343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здания, сооружения</w:t>
            </w:r>
          </w:p>
        </w:tc>
      </w:tr>
      <w:tr w:rsidR="00740D2F" w:rsidRPr="00740D2F" w:rsidTr="0024363E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6" w:type="dxa"/>
            <w:gridSpan w:val="8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D2F" w:rsidRPr="00740D2F" w:rsidTr="0024363E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6" w:type="dxa"/>
            <w:gridSpan w:val="8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D2F" w:rsidRPr="00740D2F" w:rsidTr="0024363E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6" w:type="dxa"/>
            <w:gridSpan w:val="8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343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D2F" w:rsidRPr="00740D2F" w:rsidTr="0024363E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6" w:type="dxa"/>
            <w:gridSpan w:val="8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D2F" w:rsidRPr="00740D2F" w:rsidTr="0024363E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6" w:type="dxa"/>
            <w:gridSpan w:val="8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D2F" w:rsidRPr="00740D2F" w:rsidTr="0024363E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88" w:type="dxa"/>
            <w:gridSpan w:val="10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Образованием помещени</w:t>
            </w:r>
            <w:proofErr w:type="gramStart"/>
            <w:r w:rsidRPr="0074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я(</w:t>
            </w:r>
            <w:proofErr w:type="spellStart"/>
            <w:proofErr w:type="gramEnd"/>
            <w:r w:rsidRPr="0074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</w:t>
            </w:r>
            <w:proofErr w:type="spellEnd"/>
            <w:r w:rsidRPr="0074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в здании, сооружении путем раздела помещения</w:t>
            </w:r>
          </w:p>
        </w:tc>
      </w:tr>
      <w:tr w:rsidR="00740D2F" w:rsidRPr="00740D2F" w:rsidTr="0024363E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8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помещения (жилое (нежилое) помещение)</w:t>
            </w:r>
            <w:hyperlink r:id="rId45" w:anchor="block_333" w:history="1">
              <w:r w:rsidRPr="00740D2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*(3)</w:t>
              </w:r>
            </w:hyperlink>
          </w:p>
        </w:tc>
        <w:tc>
          <w:tcPr>
            <w:tcW w:w="3925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помещения</w:t>
            </w:r>
            <w:hyperlink r:id="rId46" w:anchor="block_333" w:history="1">
              <w:r w:rsidRPr="00740D2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*(3)</w:t>
              </w:r>
            </w:hyperlink>
          </w:p>
        </w:tc>
        <w:tc>
          <w:tcPr>
            <w:tcW w:w="2743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помещений</w:t>
            </w:r>
            <w:hyperlink r:id="rId47" w:anchor="block_333" w:history="1">
              <w:r w:rsidRPr="00740D2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*(3)</w:t>
              </w:r>
            </w:hyperlink>
          </w:p>
        </w:tc>
      </w:tr>
      <w:tr w:rsidR="00740D2F" w:rsidRPr="00740D2F" w:rsidTr="0024363E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8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5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3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D2F" w:rsidRPr="00740D2F" w:rsidTr="0024363E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5" w:type="dxa"/>
            <w:gridSpan w:val="7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 помещения, раздел которого осуществляется</w:t>
            </w:r>
          </w:p>
        </w:tc>
        <w:tc>
          <w:tcPr>
            <w:tcW w:w="3491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помещения, раздел которого осуществляется</w:t>
            </w:r>
          </w:p>
        </w:tc>
      </w:tr>
      <w:tr w:rsidR="00740D2F" w:rsidRPr="00740D2F" w:rsidTr="0024363E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5" w:type="dxa"/>
            <w:gridSpan w:val="7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1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D2F" w:rsidRPr="00740D2F" w:rsidTr="0024363E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5" w:type="dxa"/>
            <w:gridSpan w:val="7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1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D2F" w:rsidRPr="00740D2F" w:rsidTr="0024363E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5" w:type="dxa"/>
            <w:gridSpan w:val="7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3491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D2F" w:rsidRPr="00740D2F" w:rsidTr="0024363E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5" w:type="dxa"/>
            <w:gridSpan w:val="7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1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D2F" w:rsidRPr="00740D2F" w:rsidTr="0024363E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5" w:type="dxa"/>
            <w:gridSpan w:val="7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1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D2F" w:rsidRPr="00740D2F" w:rsidTr="0024363E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88" w:type="dxa"/>
            <w:gridSpan w:val="10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Образованием помещения в здании, сооружении путем объединения помещений в здании, сооружении</w:t>
            </w:r>
          </w:p>
        </w:tc>
      </w:tr>
      <w:tr w:rsidR="00740D2F" w:rsidRPr="00740D2F" w:rsidTr="0024363E">
        <w:trPr>
          <w:gridAfter w:val="2"/>
          <w:wAfter w:w="109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8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жилого помещения</w:t>
            </w:r>
          </w:p>
        </w:tc>
        <w:tc>
          <w:tcPr>
            <w:tcW w:w="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6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нежилого помещения</w:t>
            </w:r>
          </w:p>
        </w:tc>
      </w:tr>
      <w:tr w:rsidR="00740D2F" w:rsidRPr="00740D2F" w:rsidTr="0024363E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6" w:type="dxa"/>
            <w:gridSpan w:val="8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объединяемых помещений</w:t>
            </w:r>
          </w:p>
        </w:tc>
        <w:tc>
          <w:tcPr>
            <w:tcW w:w="343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D2F" w:rsidRPr="00740D2F" w:rsidTr="0024363E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6" w:type="dxa"/>
            <w:gridSpan w:val="8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 объединяемого помещения</w:t>
            </w:r>
            <w:hyperlink r:id="rId48" w:anchor="block_444" w:history="1">
              <w:r w:rsidRPr="00740D2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*(4)</w:t>
              </w:r>
            </w:hyperlink>
          </w:p>
        </w:tc>
        <w:tc>
          <w:tcPr>
            <w:tcW w:w="343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объединяемого помещения</w:t>
            </w:r>
            <w:hyperlink r:id="rId49" w:anchor="block_444" w:history="1">
              <w:r w:rsidRPr="00740D2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*(4)</w:t>
              </w:r>
            </w:hyperlink>
          </w:p>
        </w:tc>
      </w:tr>
      <w:tr w:rsidR="00740D2F" w:rsidRPr="00740D2F" w:rsidTr="0024363E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6" w:type="dxa"/>
            <w:gridSpan w:val="8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D2F" w:rsidRPr="00740D2F" w:rsidTr="0024363E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6" w:type="dxa"/>
            <w:gridSpan w:val="8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D2F" w:rsidRPr="00740D2F" w:rsidTr="0024363E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6" w:type="dxa"/>
            <w:gridSpan w:val="8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343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D2F" w:rsidRPr="00740D2F" w:rsidTr="0024363E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6" w:type="dxa"/>
            <w:gridSpan w:val="8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D2F" w:rsidRPr="00740D2F" w:rsidTr="0024363E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6" w:type="dxa"/>
            <w:gridSpan w:val="8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D2F" w:rsidRPr="00740D2F" w:rsidTr="0024363E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88" w:type="dxa"/>
            <w:gridSpan w:val="10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740D2F" w:rsidRPr="00740D2F" w:rsidTr="0024363E">
        <w:trPr>
          <w:gridAfter w:val="2"/>
          <w:wAfter w:w="109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8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жилого помещения</w:t>
            </w:r>
          </w:p>
        </w:tc>
        <w:tc>
          <w:tcPr>
            <w:tcW w:w="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6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нежилого помещения</w:t>
            </w:r>
          </w:p>
        </w:tc>
      </w:tr>
      <w:tr w:rsidR="00740D2F" w:rsidRPr="00740D2F" w:rsidTr="0024363E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6" w:type="dxa"/>
            <w:gridSpan w:val="8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образуемых помещений</w:t>
            </w:r>
          </w:p>
        </w:tc>
        <w:tc>
          <w:tcPr>
            <w:tcW w:w="343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D2F" w:rsidRPr="00740D2F" w:rsidTr="0024363E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6" w:type="dxa"/>
            <w:gridSpan w:val="8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 здания, сооружения</w:t>
            </w:r>
          </w:p>
        </w:tc>
        <w:tc>
          <w:tcPr>
            <w:tcW w:w="343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здания, сооружения</w:t>
            </w:r>
          </w:p>
        </w:tc>
      </w:tr>
      <w:tr w:rsidR="00740D2F" w:rsidRPr="00740D2F" w:rsidTr="0024363E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6" w:type="dxa"/>
            <w:gridSpan w:val="8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D2F" w:rsidRPr="00740D2F" w:rsidTr="0024363E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6" w:type="dxa"/>
            <w:gridSpan w:val="8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D2F" w:rsidRPr="00740D2F" w:rsidTr="0024363E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6" w:type="dxa"/>
            <w:gridSpan w:val="8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343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D2F" w:rsidRPr="00740D2F" w:rsidTr="0024363E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6" w:type="dxa"/>
            <w:gridSpan w:val="8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D2F" w:rsidRPr="00740D2F" w:rsidTr="0024363E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6" w:type="dxa"/>
            <w:gridSpan w:val="8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40D2F" w:rsidRPr="00740D2F" w:rsidRDefault="00740D2F" w:rsidP="00740D2F">
      <w:pPr>
        <w:suppressAutoHyphens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</w:pPr>
    </w:p>
    <w:p w:rsidR="00740D2F" w:rsidRPr="00740D2F" w:rsidRDefault="00740D2F" w:rsidP="00740D2F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</w:pPr>
      <w:r w:rsidRPr="00740D2F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>*(3) Строка дублируется для каждого разделенного помещения</w:t>
      </w:r>
    </w:p>
    <w:p w:rsidR="00740D2F" w:rsidRPr="00740D2F" w:rsidRDefault="00740D2F" w:rsidP="00740D2F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</w:pPr>
      <w:r w:rsidRPr="00740D2F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>*(4) Строка дублируется для каждого объединенного помещения</w:t>
      </w:r>
    </w:p>
    <w:p w:rsidR="00740D2F" w:rsidRPr="00740D2F" w:rsidRDefault="00740D2F" w:rsidP="00740D2F">
      <w:pPr>
        <w:suppressAutoHyphens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</w:pPr>
    </w:p>
    <w:tbl>
      <w:tblPr>
        <w:tblW w:w="10923" w:type="dxa"/>
        <w:tblInd w:w="-11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0"/>
        <w:gridCol w:w="3377"/>
        <w:gridCol w:w="2576"/>
      </w:tblGrid>
      <w:tr w:rsidR="00740D2F" w:rsidRPr="00740D2F" w:rsidTr="0024363E">
        <w:tc>
          <w:tcPr>
            <w:tcW w:w="4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 N _________</w:t>
            </w:r>
          </w:p>
        </w:tc>
        <w:tc>
          <w:tcPr>
            <w:tcW w:w="25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листов ________</w:t>
            </w:r>
          </w:p>
        </w:tc>
      </w:tr>
    </w:tbl>
    <w:p w:rsidR="00740D2F" w:rsidRPr="00740D2F" w:rsidRDefault="00740D2F" w:rsidP="00740D2F">
      <w:pPr>
        <w:suppressAutoHyphens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</w:pPr>
    </w:p>
    <w:tbl>
      <w:tblPr>
        <w:tblW w:w="11018" w:type="dxa"/>
        <w:tblInd w:w="-11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8"/>
        <w:gridCol w:w="828"/>
        <w:gridCol w:w="5813"/>
        <w:gridCol w:w="3639"/>
      </w:tblGrid>
      <w:tr w:rsidR="00740D2F" w:rsidRPr="00740D2F" w:rsidTr="0024363E">
        <w:tc>
          <w:tcPr>
            <w:tcW w:w="7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10280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Аннулировать адрес объекта адресации:</w:t>
            </w:r>
          </w:p>
        </w:tc>
      </w:tr>
      <w:tr w:rsidR="00740D2F" w:rsidRPr="00740D2F" w:rsidTr="0024363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41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страны</w:t>
            </w:r>
          </w:p>
        </w:tc>
        <w:tc>
          <w:tcPr>
            <w:tcW w:w="36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D2F" w:rsidRPr="00740D2F" w:rsidTr="0024363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41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субъекта Российской Федерации</w:t>
            </w:r>
          </w:p>
        </w:tc>
        <w:tc>
          <w:tcPr>
            <w:tcW w:w="36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D2F" w:rsidRPr="00740D2F" w:rsidTr="0024363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41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муниципального района, городского округа или внутригородской территории (для городов федерального значения) в составе субъекта Российской Федерации</w:t>
            </w:r>
          </w:p>
        </w:tc>
        <w:tc>
          <w:tcPr>
            <w:tcW w:w="36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D2F" w:rsidRPr="00740D2F" w:rsidTr="0024363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41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поселения</w:t>
            </w:r>
          </w:p>
        </w:tc>
        <w:tc>
          <w:tcPr>
            <w:tcW w:w="36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D2F" w:rsidRPr="00740D2F" w:rsidTr="0024363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41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внутригородского района городского округа</w:t>
            </w:r>
          </w:p>
        </w:tc>
        <w:tc>
          <w:tcPr>
            <w:tcW w:w="36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D2F" w:rsidRPr="00740D2F" w:rsidTr="0024363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41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населенного пункта</w:t>
            </w:r>
          </w:p>
        </w:tc>
        <w:tc>
          <w:tcPr>
            <w:tcW w:w="36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D2F" w:rsidRPr="00740D2F" w:rsidTr="0024363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41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элемента планировочной структуры</w:t>
            </w:r>
          </w:p>
        </w:tc>
        <w:tc>
          <w:tcPr>
            <w:tcW w:w="36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D2F" w:rsidRPr="00740D2F" w:rsidTr="0024363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41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элемента улично-дорожной сети</w:t>
            </w:r>
          </w:p>
        </w:tc>
        <w:tc>
          <w:tcPr>
            <w:tcW w:w="36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D2F" w:rsidRPr="00740D2F" w:rsidTr="0024363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41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земельного участка</w:t>
            </w:r>
          </w:p>
        </w:tc>
        <w:tc>
          <w:tcPr>
            <w:tcW w:w="36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D2F" w:rsidRPr="00740D2F" w:rsidTr="0024363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41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и номер здания, сооружения или объекта незавершенного строительства</w:t>
            </w:r>
          </w:p>
        </w:tc>
        <w:tc>
          <w:tcPr>
            <w:tcW w:w="36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D2F" w:rsidRPr="00740D2F" w:rsidTr="0024363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41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и номер помещения, расположенного в здании или сооружении</w:t>
            </w:r>
          </w:p>
        </w:tc>
        <w:tc>
          <w:tcPr>
            <w:tcW w:w="36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D2F" w:rsidRPr="00740D2F" w:rsidTr="0024363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41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и номер помещения в пределах квартиры (в отношении коммунальных квартир)</w:t>
            </w:r>
          </w:p>
        </w:tc>
        <w:tc>
          <w:tcPr>
            <w:tcW w:w="36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D2F" w:rsidRPr="00740D2F" w:rsidTr="0024363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41" w:type="dxa"/>
            <w:gridSpan w:val="2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36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D2F" w:rsidRPr="00740D2F" w:rsidTr="0024363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41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D2F" w:rsidRPr="00740D2F" w:rsidTr="0024363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41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D2F" w:rsidRPr="00740D2F" w:rsidTr="0024363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80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связи </w:t>
            </w:r>
            <w:proofErr w:type="gramStart"/>
            <w:r w:rsidRPr="0074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74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740D2F" w:rsidRPr="00740D2F" w:rsidTr="0024363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2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Прекращением существования объекта адресации</w:t>
            </w:r>
          </w:p>
        </w:tc>
      </w:tr>
      <w:tr w:rsidR="00740D2F" w:rsidRPr="00740D2F" w:rsidTr="0024363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2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4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Отказом в осуществлении кадастрового учета объекта адресации по основаниям, указанным в </w:t>
            </w:r>
            <w:hyperlink r:id="rId50" w:anchor="block_27021" w:history="1">
              <w:r w:rsidRPr="00740D2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пунктах 1</w:t>
              </w:r>
            </w:hyperlink>
            <w:r w:rsidRPr="0074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 </w:t>
            </w:r>
            <w:hyperlink r:id="rId51" w:anchor="block_27023" w:history="1">
              <w:r w:rsidRPr="00740D2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3 части 2 статьи 27</w:t>
              </w:r>
            </w:hyperlink>
            <w:r w:rsidRPr="0074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Федерального закона от 24 июля 2007 года N 221-ФЗ "О государственном кадастре недвижимости" (Собрание законодательства Российской Федерации, 2007, N 31, ст. 4017; 2008, N 30, ст. 3597; 2009, N 52, ст. 6410;</w:t>
            </w:r>
            <w:proofErr w:type="gramEnd"/>
            <w:r w:rsidRPr="0074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4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2011, N 1, ст. 47; N 49, ст. 7061; N 50, ст. 7365; 2012, N 31, ст. 4322; 2013, N 30, ст. 4083; официальный интернет-портал правовой информации www.pravo.gov.ru, 23 декабря 2014 г.)</w:t>
            </w:r>
            <w:proofErr w:type="gramEnd"/>
          </w:p>
        </w:tc>
      </w:tr>
      <w:tr w:rsidR="00740D2F" w:rsidRPr="00740D2F" w:rsidTr="0024363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2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Присвоением объекту адресации нового адреса</w:t>
            </w:r>
          </w:p>
        </w:tc>
      </w:tr>
      <w:tr w:rsidR="00740D2F" w:rsidRPr="00740D2F" w:rsidTr="0024363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41" w:type="dxa"/>
            <w:gridSpan w:val="2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36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D2F" w:rsidRPr="00740D2F" w:rsidTr="0024363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41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D2F" w:rsidRPr="00740D2F" w:rsidTr="0024363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41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40D2F" w:rsidRPr="00740D2F" w:rsidRDefault="00740D2F" w:rsidP="00740D2F">
      <w:pPr>
        <w:suppressAutoHyphens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</w:pPr>
    </w:p>
    <w:tbl>
      <w:tblPr>
        <w:tblW w:w="11093" w:type="dxa"/>
        <w:tblInd w:w="-11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6"/>
        <w:gridCol w:w="3377"/>
        <w:gridCol w:w="3030"/>
      </w:tblGrid>
      <w:tr w:rsidR="00740D2F" w:rsidRPr="00740D2F" w:rsidTr="0024363E"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 N _________</w:t>
            </w:r>
          </w:p>
        </w:tc>
        <w:tc>
          <w:tcPr>
            <w:tcW w:w="30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листов ________</w:t>
            </w:r>
          </w:p>
        </w:tc>
      </w:tr>
    </w:tbl>
    <w:p w:rsidR="00740D2F" w:rsidRPr="00740D2F" w:rsidRDefault="00740D2F" w:rsidP="00740D2F">
      <w:pPr>
        <w:suppressAutoHyphens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</w:pPr>
    </w:p>
    <w:tbl>
      <w:tblPr>
        <w:tblW w:w="10960" w:type="dxa"/>
        <w:tblInd w:w="-11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7"/>
        <w:gridCol w:w="14"/>
        <w:gridCol w:w="634"/>
        <w:gridCol w:w="54"/>
        <w:gridCol w:w="714"/>
        <w:gridCol w:w="659"/>
        <w:gridCol w:w="691"/>
        <w:gridCol w:w="1547"/>
        <w:gridCol w:w="151"/>
        <w:gridCol w:w="1446"/>
        <w:gridCol w:w="886"/>
        <w:gridCol w:w="493"/>
        <w:gridCol w:w="182"/>
        <w:gridCol w:w="1809"/>
        <w:gridCol w:w="992"/>
        <w:gridCol w:w="19"/>
        <w:gridCol w:w="12"/>
      </w:tblGrid>
      <w:tr w:rsidR="00740D2F" w:rsidRPr="00740D2F" w:rsidTr="0024363E">
        <w:trPr>
          <w:gridAfter w:val="2"/>
          <w:wAfter w:w="31" w:type="dxa"/>
        </w:trPr>
        <w:tc>
          <w:tcPr>
            <w:tcW w:w="6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72" w:type="dxa"/>
            <w:gridSpan w:val="1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740D2F" w:rsidRPr="00740D2F" w:rsidTr="0024363E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" w:type="dxa"/>
            <w:gridSpan w:val="3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6" w:type="dxa"/>
            <w:gridSpan w:val="10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лицо:</w:t>
            </w:r>
          </w:p>
        </w:tc>
      </w:tr>
      <w:tr w:rsidR="00740D2F" w:rsidRPr="00740D2F" w:rsidTr="0024363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vMerge w:val="restart"/>
            <w:tcBorders>
              <w:right w:val="single" w:sz="6" w:space="0" w:color="000000"/>
            </w:tcBorders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7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фамилия:</w:t>
            </w:r>
          </w:p>
        </w:tc>
        <w:tc>
          <w:tcPr>
            <w:tcW w:w="2976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 (полностью):</w:t>
            </w:r>
          </w:p>
        </w:tc>
        <w:tc>
          <w:tcPr>
            <w:tcW w:w="1991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 (полностью) (при наличии):</w:t>
            </w:r>
          </w:p>
        </w:tc>
        <w:tc>
          <w:tcPr>
            <w:tcW w:w="1023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(при наличии):</w:t>
            </w:r>
          </w:p>
        </w:tc>
      </w:tr>
      <w:tr w:rsidR="00740D2F" w:rsidRPr="00740D2F" w:rsidTr="0024363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7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D2F" w:rsidRPr="00740D2F" w:rsidTr="0024363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7" w:type="dxa"/>
            <w:gridSpan w:val="3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удостоверяющий личность:</w:t>
            </w:r>
          </w:p>
        </w:tc>
        <w:tc>
          <w:tcPr>
            <w:tcW w:w="2976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вид:</w:t>
            </w:r>
          </w:p>
        </w:tc>
        <w:tc>
          <w:tcPr>
            <w:tcW w:w="1991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серия:</w:t>
            </w:r>
          </w:p>
        </w:tc>
        <w:tc>
          <w:tcPr>
            <w:tcW w:w="1023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номер:</w:t>
            </w:r>
          </w:p>
        </w:tc>
      </w:tr>
      <w:tr w:rsidR="00740D2F" w:rsidRPr="00740D2F" w:rsidTr="0024363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7" w:type="dxa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D2F" w:rsidRPr="00740D2F" w:rsidTr="0024363E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7" w:type="dxa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выдачи:</w:t>
            </w:r>
          </w:p>
        </w:tc>
        <w:tc>
          <w:tcPr>
            <w:tcW w:w="2983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кем </w:t>
            </w:r>
            <w:proofErr w:type="gramStart"/>
            <w:r w:rsidRPr="0074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</w:t>
            </w:r>
            <w:proofErr w:type="gramEnd"/>
            <w:r w:rsidRPr="0074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740D2F" w:rsidRPr="00740D2F" w:rsidTr="0024363E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7" w:type="dxa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gridSpan w:val="4"/>
            <w:tcBorders>
              <w:right w:val="single" w:sz="6" w:space="0" w:color="000000"/>
            </w:tcBorders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"___"________ ____ </w:t>
            </w:r>
            <w:proofErr w:type="gramStart"/>
            <w:r w:rsidRPr="0074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74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83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D2F" w:rsidRPr="00740D2F" w:rsidTr="0024363E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7" w:type="dxa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3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D2F" w:rsidRPr="00740D2F" w:rsidTr="0024363E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7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2976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для связи:</w:t>
            </w:r>
          </w:p>
        </w:tc>
        <w:tc>
          <w:tcPr>
            <w:tcW w:w="2983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 (при наличии):</w:t>
            </w:r>
          </w:p>
        </w:tc>
      </w:tr>
      <w:tr w:rsidR="00740D2F" w:rsidRPr="00740D2F" w:rsidTr="0024363E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7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gridSpan w:val="4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3" w:type="dxa"/>
            <w:gridSpan w:val="3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D2F" w:rsidRPr="00740D2F" w:rsidTr="0024363E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7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gridSpan w:val="4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3" w:type="dxa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D2F" w:rsidRPr="00740D2F" w:rsidTr="0024363E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6" w:type="dxa"/>
            <w:gridSpan w:val="10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740D2F" w:rsidRPr="00740D2F" w:rsidTr="0024363E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vMerge w:val="restart"/>
            <w:tcBorders>
              <w:right w:val="single" w:sz="6" w:space="0" w:color="000000"/>
            </w:tcBorders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8" w:type="dxa"/>
            <w:gridSpan w:val="4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наименование:</w:t>
            </w:r>
          </w:p>
        </w:tc>
        <w:tc>
          <w:tcPr>
            <w:tcW w:w="5808" w:type="dxa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D2F" w:rsidRPr="00740D2F" w:rsidTr="0024363E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8" w:type="dxa"/>
            <w:gridSpan w:val="4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8" w:type="dxa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D2F" w:rsidRPr="00740D2F" w:rsidTr="0024363E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4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(для российского юридического лица):</w:t>
            </w:r>
          </w:p>
        </w:tc>
        <w:tc>
          <w:tcPr>
            <w:tcW w:w="4362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 (для российского юридического лица):</w:t>
            </w:r>
          </w:p>
        </w:tc>
      </w:tr>
      <w:tr w:rsidR="00740D2F" w:rsidRPr="00740D2F" w:rsidTr="0024363E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4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2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D2F" w:rsidRPr="00740D2F" w:rsidTr="0024363E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8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 регистрации (инкорпорации) (для иностранного юридического лица);</w:t>
            </w:r>
          </w:p>
        </w:tc>
        <w:tc>
          <w:tcPr>
            <w:tcW w:w="2825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регистрации (для иностранного юридического лица):</w:t>
            </w:r>
          </w:p>
        </w:tc>
        <w:tc>
          <w:tcPr>
            <w:tcW w:w="2983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регистрации (для иностранного юридического лица):</w:t>
            </w:r>
          </w:p>
        </w:tc>
      </w:tr>
      <w:tr w:rsidR="00740D2F" w:rsidRPr="00740D2F" w:rsidTr="0024363E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8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gridSpan w:val="3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"___"_________ _____ </w:t>
            </w:r>
            <w:proofErr w:type="gramStart"/>
            <w:r w:rsidRPr="0074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74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83" w:type="dxa"/>
            <w:gridSpan w:val="3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D2F" w:rsidRPr="00740D2F" w:rsidTr="0024363E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8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3" w:type="dxa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D2F" w:rsidRPr="00740D2F" w:rsidTr="0024363E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8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2825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для связи:</w:t>
            </w:r>
          </w:p>
        </w:tc>
        <w:tc>
          <w:tcPr>
            <w:tcW w:w="2983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 (при наличии):</w:t>
            </w:r>
          </w:p>
        </w:tc>
      </w:tr>
      <w:tr w:rsidR="00740D2F" w:rsidRPr="00740D2F" w:rsidTr="0024363E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8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gridSpan w:val="3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3" w:type="dxa"/>
            <w:gridSpan w:val="3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D2F" w:rsidRPr="00740D2F" w:rsidTr="0024363E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8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3" w:type="dxa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D2F" w:rsidRPr="00740D2F" w:rsidTr="0024363E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6" w:type="dxa"/>
            <w:gridSpan w:val="10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Вещное право на объект адресации:</w:t>
            </w:r>
          </w:p>
        </w:tc>
      </w:tr>
      <w:tr w:rsidR="00740D2F" w:rsidRPr="00740D2F" w:rsidTr="0024363E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97" w:type="dxa"/>
            <w:gridSpan w:val="9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собственности</w:t>
            </w:r>
          </w:p>
        </w:tc>
      </w:tr>
      <w:tr w:rsidR="00740D2F" w:rsidRPr="00740D2F" w:rsidTr="0024363E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97" w:type="dxa"/>
            <w:gridSpan w:val="9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хозяйственного ведения имуществом на объект адресации</w:t>
            </w:r>
          </w:p>
        </w:tc>
      </w:tr>
      <w:tr w:rsidR="00740D2F" w:rsidRPr="00740D2F" w:rsidTr="0024363E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97" w:type="dxa"/>
            <w:gridSpan w:val="9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оперативного управления имуществом на объект адресации</w:t>
            </w:r>
          </w:p>
        </w:tc>
      </w:tr>
      <w:tr w:rsidR="00740D2F" w:rsidRPr="00740D2F" w:rsidTr="0024363E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97" w:type="dxa"/>
            <w:gridSpan w:val="9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пожизненно наследуемого владения земельным участком</w:t>
            </w:r>
          </w:p>
        </w:tc>
      </w:tr>
      <w:tr w:rsidR="00740D2F" w:rsidRPr="00740D2F" w:rsidTr="0024363E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97" w:type="dxa"/>
            <w:gridSpan w:val="9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постоянного (бессрочного) пользования земельным участком</w:t>
            </w:r>
          </w:p>
        </w:tc>
      </w:tr>
      <w:tr w:rsidR="00740D2F" w:rsidRPr="00740D2F" w:rsidTr="0024363E">
        <w:trPr>
          <w:gridAfter w:val="2"/>
          <w:wAfter w:w="31" w:type="dxa"/>
        </w:trPr>
        <w:tc>
          <w:tcPr>
            <w:tcW w:w="657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72" w:type="dxa"/>
            <w:gridSpan w:val="1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740D2F" w:rsidRPr="00740D2F" w:rsidTr="0024363E">
        <w:trPr>
          <w:gridAfter w:val="2"/>
          <w:wAfter w:w="31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4" w:type="dxa"/>
            <w:gridSpan w:val="7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</w:t>
            </w:r>
          </w:p>
        </w:tc>
        <w:tc>
          <w:tcPr>
            <w:tcW w:w="675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1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многофункциональном центре</w:t>
            </w:r>
          </w:p>
        </w:tc>
      </w:tr>
      <w:tr w:rsidR="00740D2F" w:rsidRPr="00740D2F" w:rsidTr="0024363E">
        <w:trPr>
          <w:gridAfter w:val="2"/>
          <w:wAfter w:w="31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" w:type="dxa"/>
            <w:gridSpan w:val="3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4" w:type="dxa"/>
            <w:gridSpan w:val="7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Почтовым отправлением по адресу:</w:t>
            </w:r>
          </w:p>
        </w:tc>
        <w:tc>
          <w:tcPr>
            <w:tcW w:w="3476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D2F" w:rsidRPr="00740D2F" w:rsidTr="0024363E">
        <w:trPr>
          <w:gridAfter w:val="2"/>
          <w:wAfter w:w="31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4" w:type="dxa"/>
            <w:gridSpan w:val="7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6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D2F" w:rsidRPr="00740D2F" w:rsidTr="0024363E">
        <w:trPr>
          <w:gridAfter w:val="2"/>
          <w:wAfter w:w="31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0" w:type="dxa"/>
            <w:gridSpan w:val="11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740D2F" w:rsidRPr="00740D2F" w:rsidTr="0024363E">
        <w:trPr>
          <w:gridAfter w:val="2"/>
          <w:wAfter w:w="31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0" w:type="dxa"/>
            <w:gridSpan w:val="11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личном кабинете федеральной информационной адресной системы</w:t>
            </w:r>
          </w:p>
        </w:tc>
      </w:tr>
      <w:tr w:rsidR="00740D2F" w:rsidRPr="00740D2F" w:rsidTr="0024363E">
        <w:trPr>
          <w:gridAfter w:val="2"/>
          <w:wAfter w:w="31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" w:type="dxa"/>
            <w:gridSpan w:val="3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4" w:type="dxa"/>
            <w:gridSpan w:val="7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3476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D2F" w:rsidRPr="00740D2F" w:rsidTr="0024363E">
        <w:trPr>
          <w:gridAfter w:val="2"/>
          <w:wAfter w:w="31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4" w:type="dxa"/>
            <w:gridSpan w:val="7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6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D2F" w:rsidRPr="00740D2F" w:rsidTr="0024363E">
        <w:trPr>
          <w:gridAfter w:val="2"/>
          <w:wAfter w:w="31" w:type="dxa"/>
        </w:trPr>
        <w:tc>
          <w:tcPr>
            <w:tcW w:w="657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2" w:type="dxa"/>
            <w:gridSpan w:val="1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Расписку в получении документов прошу:</w:t>
            </w:r>
          </w:p>
        </w:tc>
      </w:tr>
      <w:tr w:rsidR="00740D2F" w:rsidRPr="00740D2F" w:rsidTr="0024363E">
        <w:trPr>
          <w:gridAfter w:val="2"/>
          <w:wAfter w:w="31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" w:type="dxa"/>
            <w:gridSpan w:val="3"/>
            <w:tcBorders>
              <w:right w:val="single" w:sz="6" w:space="0" w:color="000000"/>
            </w:tcBorders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gridSpan w:val="3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Выдать лично</w:t>
            </w:r>
          </w:p>
        </w:tc>
        <w:tc>
          <w:tcPr>
            <w:tcW w:w="4030" w:type="dxa"/>
            <w:gridSpan w:val="4"/>
            <w:vMerge w:val="restart"/>
            <w:tcBorders>
              <w:bottom w:val="single" w:sz="6" w:space="0" w:color="000000"/>
            </w:tcBorders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Расписка получена:</w:t>
            </w:r>
          </w:p>
        </w:tc>
        <w:tc>
          <w:tcPr>
            <w:tcW w:w="3476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D2F" w:rsidRPr="00740D2F" w:rsidTr="0024363E">
        <w:trPr>
          <w:gridAfter w:val="2"/>
          <w:wAfter w:w="31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0" w:type="dxa"/>
            <w:gridSpan w:val="4"/>
            <w:vMerge/>
            <w:tcBorders>
              <w:bottom w:val="single" w:sz="6" w:space="0" w:color="000000"/>
            </w:tcBorders>
            <w:vAlign w:val="center"/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6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 заявителя)</w:t>
            </w:r>
          </w:p>
        </w:tc>
      </w:tr>
      <w:tr w:rsidR="00740D2F" w:rsidRPr="00740D2F" w:rsidTr="0024363E">
        <w:trPr>
          <w:gridAfter w:val="2"/>
          <w:wAfter w:w="31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" w:type="dxa"/>
            <w:gridSpan w:val="3"/>
            <w:vMerge w:val="restart"/>
            <w:tcBorders>
              <w:right w:val="single" w:sz="6" w:space="0" w:color="000000"/>
            </w:tcBorders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4" w:type="dxa"/>
            <w:gridSpan w:val="7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Направить почтовым отправлением по адресу:</w:t>
            </w:r>
          </w:p>
        </w:tc>
        <w:tc>
          <w:tcPr>
            <w:tcW w:w="3476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D2F" w:rsidRPr="00740D2F" w:rsidTr="0024363E">
        <w:trPr>
          <w:gridAfter w:val="2"/>
          <w:wAfter w:w="31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right w:val="single" w:sz="6" w:space="0" w:color="000000"/>
            </w:tcBorders>
            <w:vAlign w:val="center"/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4" w:type="dxa"/>
            <w:gridSpan w:val="7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6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D2F" w:rsidRPr="00740D2F" w:rsidTr="0024363E">
        <w:trPr>
          <w:gridAfter w:val="1"/>
          <w:wAfter w:w="12" w:type="dxa"/>
        </w:trPr>
        <w:tc>
          <w:tcPr>
            <w:tcW w:w="67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24" w:type="dxa"/>
            <w:gridSpan w:val="1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направлять</w:t>
            </w:r>
          </w:p>
        </w:tc>
        <w:tc>
          <w:tcPr>
            <w:tcW w:w="19" w:type="dxa"/>
            <w:vAlign w:val="center"/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40D2F" w:rsidRPr="00740D2F" w:rsidRDefault="00740D2F" w:rsidP="00740D2F">
      <w:pPr>
        <w:suppressAutoHyphens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</w:pPr>
    </w:p>
    <w:tbl>
      <w:tblPr>
        <w:tblW w:w="10923" w:type="dxa"/>
        <w:tblInd w:w="-11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3"/>
        <w:gridCol w:w="3377"/>
        <w:gridCol w:w="3143"/>
      </w:tblGrid>
      <w:tr w:rsidR="00740D2F" w:rsidRPr="00740D2F" w:rsidTr="0024363E">
        <w:tc>
          <w:tcPr>
            <w:tcW w:w="4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 N _________</w:t>
            </w:r>
          </w:p>
        </w:tc>
        <w:tc>
          <w:tcPr>
            <w:tcW w:w="31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листов ________</w:t>
            </w:r>
          </w:p>
        </w:tc>
      </w:tr>
    </w:tbl>
    <w:p w:rsidR="00740D2F" w:rsidRPr="00740D2F" w:rsidRDefault="00740D2F" w:rsidP="00740D2F">
      <w:pPr>
        <w:suppressAutoHyphens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</w:pPr>
    </w:p>
    <w:tbl>
      <w:tblPr>
        <w:tblW w:w="11223" w:type="dxa"/>
        <w:tblInd w:w="-11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"/>
        <w:gridCol w:w="55"/>
        <w:gridCol w:w="737"/>
        <w:gridCol w:w="751"/>
        <w:gridCol w:w="1940"/>
        <w:gridCol w:w="469"/>
        <w:gridCol w:w="1216"/>
        <w:gridCol w:w="1548"/>
        <w:gridCol w:w="1769"/>
        <w:gridCol w:w="840"/>
        <w:gridCol w:w="1023"/>
        <w:gridCol w:w="14"/>
        <w:gridCol w:w="20"/>
        <w:gridCol w:w="246"/>
      </w:tblGrid>
      <w:tr w:rsidR="00740D2F" w:rsidRPr="00740D2F" w:rsidTr="0024363E">
        <w:trPr>
          <w:gridAfter w:val="3"/>
          <w:wAfter w:w="280" w:type="dxa"/>
        </w:trPr>
        <w:tc>
          <w:tcPr>
            <w:tcW w:w="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293" w:type="dxa"/>
            <w:gridSpan w:val="9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Заявитель:</w:t>
            </w:r>
          </w:p>
        </w:tc>
      </w:tr>
      <w:tr w:rsidR="00740D2F" w:rsidRPr="00740D2F" w:rsidTr="0024363E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56" w:type="dxa"/>
            <w:gridSpan w:val="8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740D2F" w:rsidRPr="00740D2F" w:rsidTr="0024363E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56" w:type="dxa"/>
            <w:gridSpan w:val="8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740D2F" w:rsidRPr="00740D2F" w:rsidTr="0024363E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vMerge w:val="restart"/>
            <w:tcBorders>
              <w:right w:val="single" w:sz="6" w:space="0" w:color="000000"/>
            </w:tcBorders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5" w:type="dxa"/>
            <w:gridSpan w:val="7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лицо:</w:t>
            </w:r>
          </w:p>
        </w:tc>
      </w:tr>
      <w:tr w:rsidR="00740D2F" w:rsidRPr="00740D2F" w:rsidTr="0024363E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фамилия:</w:t>
            </w:r>
          </w:p>
        </w:tc>
        <w:tc>
          <w:tcPr>
            <w:tcW w:w="3233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 (полностью):</w:t>
            </w:r>
          </w:p>
        </w:tc>
        <w:tc>
          <w:tcPr>
            <w:tcW w:w="2609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 (полностью) (при наличии):</w:t>
            </w:r>
          </w:p>
        </w:tc>
        <w:tc>
          <w:tcPr>
            <w:tcW w:w="102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(при наличии):</w:t>
            </w:r>
          </w:p>
        </w:tc>
      </w:tr>
      <w:tr w:rsidR="00740D2F" w:rsidRPr="00740D2F" w:rsidTr="0024363E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9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D2F" w:rsidRPr="00740D2F" w:rsidTr="0024363E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</w:t>
            </w:r>
          </w:p>
          <w:p w:rsidR="00740D2F" w:rsidRPr="00740D2F" w:rsidRDefault="00740D2F" w:rsidP="00740D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удостоверяющий</w:t>
            </w:r>
          </w:p>
          <w:p w:rsidR="00740D2F" w:rsidRPr="00740D2F" w:rsidRDefault="00740D2F" w:rsidP="00740D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личность:</w:t>
            </w:r>
          </w:p>
        </w:tc>
        <w:tc>
          <w:tcPr>
            <w:tcW w:w="3233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вид:</w:t>
            </w:r>
          </w:p>
        </w:tc>
        <w:tc>
          <w:tcPr>
            <w:tcW w:w="2609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серия:</w:t>
            </w:r>
          </w:p>
        </w:tc>
        <w:tc>
          <w:tcPr>
            <w:tcW w:w="102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номер:</w:t>
            </w:r>
          </w:p>
        </w:tc>
      </w:tr>
      <w:tr w:rsidR="00740D2F" w:rsidRPr="00740D2F" w:rsidTr="0024363E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9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D2F" w:rsidRPr="00740D2F" w:rsidTr="0024363E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выдачи:</w:t>
            </w:r>
          </w:p>
        </w:tc>
        <w:tc>
          <w:tcPr>
            <w:tcW w:w="3632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кем </w:t>
            </w:r>
            <w:proofErr w:type="gramStart"/>
            <w:r w:rsidRPr="0074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</w:t>
            </w:r>
            <w:proofErr w:type="gramEnd"/>
            <w:r w:rsidRPr="0074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740D2F" w:rsidRPr="00740D2F" w:rsidTr="0024363E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3" w:type="dxa"/>
            <w:gridSpan w:val="3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"____"_________ ____ </w:t>
            </w:r>
            <w:proofErr w:type="gramStart"/>
            <w:r w:rsidRPr="0074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74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32" w:type="dxa"/>
            <w:gridSpan w:val="3"/>
            <w:tcBorders>
              <w:bottom w:val="single" w:sz="6" w:space="0" w:color="000000"/>
            </w:tcBorders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D2F" w:rsidRPr="00740D2F" w:rsidTr="0024363E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3" w:type="dxa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2" w:type="dxa"/>
            <w:gridSpan w:val="3"/>
            <w:tcBorders>
              <w:bottom w:val="single" w:sz="6" w:space="0" w:color="000000"/>
            </w:tcBorders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D2F" w:rsidRPr="00740D2F" w:rsidTr="0024363E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5002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для связи:</w:t>
            </w:r>
          </w:p>
        </w:tc>
        <w:tc>
          <w:tcPr>
            <w:tcW w:w="1863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 (при наличии):</w:t>
            </w:r>
          </w:p>
        </w:tc>
      </w:tr>
      <w:tr w:rsidR="00740D2F" w:rsidRPr="00740D2F" w:rsidTr="0024363E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2" w:type="dxa"/>
            <w:gridSpan w:val="4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gridSpan w:val="2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D2F" w:rsidRPr="00740D2F" w:rsidTr="0024363E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2" w:type="dxa"/>
            <w:gridSpan w:val="4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D2F" w:rsidRPr="00740D2F" w:rsidTr="0024363E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5" w:type="dxa"/>
            <w:gridSpan w:val="7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740D2F" w:rsidRPr="00740D2F" w:rsidTr="0024363E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5" w:type="dxa"/>
            <w:gridSpan w:val="7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D2F" w:rsidRPr="00740D2F" w:rsidTr="0024363E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5" w:type="dxa"/>
            <w:gridSpan w:val="7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D2F" w:rsidRPr="00740D2F" w:rsidTr="0024363E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5" w:type="dxa"/>
            <w:gridSpan w:val="7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740D2F" w:rsidRPr="00740D2F" w:rsidTr="0024363E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gridSpan w:val="2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наименование:</w:t>
            </w:r>
          </w:p>
        </w:tc>
        <w:tc>
          <w:tcPr>
            <w:tcW w:w="6396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D2F" w:rsidRPr="00740D2F" w:rsidTr="0024363E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6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D2F" w:rsidRPr="00740D2F" w:rsidTr="0024363E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5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 (для российского юридического лица):</w:t>
            </w:r>
          </w:p>
        </w:tc>
        <w:tc>
          <w:tcPr>
            <w:tcW w:w="518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(для российского юридического лица):</w:t>
            </w:r>
          </w:p>
        </w:tc>
      </w:tr>
      <w:tr w:rsidR="00740D2F" w:rsidRPr="00740D2F" w:rsidTr="0024363E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5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D2F" w:rsidRPr="00740D2F" w:rsidTr="0024363E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4533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регистрации (для иностранного юридического лица):</w:t>
            </w:r>
          </w:p>
        </w:tc>
        <w:tc>
          <w:tcPr>
            <w:tcW w:w="1863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регистрации (для иностранного юридического лица):</w:t>
            </w:r>
          </w:p>
        </w:tc>
      </w:tr>
      <w:tr w:rsidR="00740D2F" w:rsidRPr="00740D2F" w:rsidTr="0024363E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3" w:type="dxa"/>
            <w:gridSpan w:val="3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"____" _________ ______ </w:t>
            </w:r>
            <w:proofErr w:type="gramStart"/>
            <w:r w:rsidRPr="0074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74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63" w:type="dxa"/>
            <w:gridSpan w:val="2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D2F" w:rsidRPr="00740D2F" w:rsidTr="0024363E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3" w:type="dxa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D2F" w:rsidRPr="00740D2F" w:rsidTr="0024363E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4533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для связи:</w:t>
            </w:r>
          </w:p>
        </w:tc>
        <w:tc>
          <w:tcPr>
            <w:tcW w:w="1863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 (при наличии):</w:t>
            </w:r>
          </w:p>
        </w:tc>
      </w:tr>
      <w:tr w:rsidR="00740D2F" w:rsidRPr="00740D2F" w:rsidTr="0024363E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3" w:type="dxa"/>
            <w:gridSpan w:val="3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gridSpan w:val="2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D2F" w:rsidRPr="00740D2F" w:rsidTr="0024363E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3" w:type="dxa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D2F" w:rsidRPr="00740D2F" w:rsidTr="0024363E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5" w:type="dxa"/>
            <w:gridSpan w:val="7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740D2F" w:rsidRPr="00740D2F" w:rsidTr="0024363E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5" w:type="dxa"/>
            <w:gridSpan w:val="7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D2F" w:rsidRPr="00740D2F" w:rsidTr="0024363E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5" w:type="dxa"/>
            <w:gridSpan w:val="7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D2F" w:rsidRPr="00740D2F" w:rsidTr="0024363E">
        <w:trPr>
          <w:gridAfter w:val="3"/>
          <w:wAfter w:w="280" w:type="dxa"/>
        </w:trPr>
        <w:tc>
          <w:tcPr>
            <w:tcW w:w="650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293" w:type="dxa"/>
            <w:gridSpan w:val="9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Документы, прилагаемые к заявлению:</w:t>
            </w:r>
          </w:p>
        </w:tc>
      </w:tr>
      <w:tr w:rsidR="00740D2F" w:rsidRPr="00740D2F" w:rsidTr="0024363E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93" w:type="dxa"/>
            <w:gridSpan w:val="9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D2F" w:rsidRPr="00740D2F" w:rsidTr="0024363E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93" w:type="dxa"/>
            <w:gridSpan w:val="9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D2F" w:rsidRPr="00740D2F" w:rsidTr="0024363E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93" w:type="dxa"/>
            <w:gridSpan w:val="9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D2F" w:rsidRPr="00740D2F" w:rsidTr="0024363E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 в количестве _____ экз., на _____</w:t>
            </w:r>
            <w:proofErr w:type="gramStart"/>
            <w:r w:rsidRPr="0074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74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32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Копия в количестве _____ экз., на _____ </w:t>
            </w:r>
            <w:proofErr w:type="gramStart"/>
            <w:r w:rsidRPr="0074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74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40D2F" w:rsidRPr="00740D2F" w:rsidTr="0024363E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93" w:type="dxa"/>
            <w:gridSpan w:val="9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D2F" w:rsidRPr="00740D2F" w:rsidTr="0024363E">
        <w:trPr>
          <w:gridAfter w:val="2"/>
          <w:wAfter w:w="266" w:type="dxa"/>
        </w:trPr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93" w:type="dxa"/>
            <w:gridSpan w:val="9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D2F" w:rsidRPr="00740D2F" w:rsidTr="0024363E">
        <w:trPr>
          <w:gridAfter w:val="2"/>
          <w:wAfter w:w="266" w:type="dxa"/>
        </w:trPr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93" w:type="dxa"/>
            <w:gridSpan w:val="9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D2F" w:rsidRPr="00740D2F" w:rsidTr="0024363E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Оригинал в количестве _____ экз., на _____ </w:t>
            </w:r>
            <w:proofErr w:type="gramStart"/>
            <w:r w:rsidRPr="0074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74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32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Копия в количестве _____ экз., на _____ </w:t>
            </w:r>
            <w:proofErr w:type="gramStart"/>
            <w:r w:rsidRPr="0074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74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40D2F" w:rsidRPr="00740D2F" w:rsidTr="0024363E">
        <w:trPr>
          <w:gridAfter w:val="1"/>
        </w:trPr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07" w:type="dxa"/>
            <w:gridSpan w:val="10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D2F" w:rsidRPr="00740D2F" w:rsidTr="0024363E">
        <w:trPr>
          <w:gridAfter w:val="1"/>
        </w:trPr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07" w:type="dxa"/>
            <w:gridSpan w:val="10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D2F" w:rsidRPr="00740D2F" w:rsidTr="0024363E">
        <w:trPr>
          <w:gridAfter w:val="1"/>
        </w:trPr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07" w:type="dxa"/>
            <w:gridSpan w:val="10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D2F" w:rsidRPr="00740D2F" w:rsidTr="0024363E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Оригинал в количестве _____ экз., на _____ </w:t>
            </w:r>
            <w:proofErr w:type="gramStart"/>
            <w:r w:rsidRPr="0074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74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32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Копия в количестве _____ экз., на _____ </w:t>
            </w:r>
            <w:proofErr w:type="gramStart"/>
            <w:r w:rsidRPr="0074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74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40D2F" w:rsidRPr="00740D2F" w:rsidTr="0024363E">
        <w:tc>
          <w:tcPr>
            <w:tcW w:w="59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362" w:type="dxa"/>
            <w:gridSpan w:val="11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Примечание:</w:t>
            </w:r>
          </w:p>
        </w:tc>
        <w:tc>
          <w:tcPr>
            <w:tcW w:w="20" w:type="dxa"/>
            <w:vAlign w:val="center"/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D2F" w:rsidRPr="00740D2F" w:rsidTr="0024363E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62" w:type="dxa"/>
            <w:gridSpan w:val="11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D2F" w:rsidRPr="00740D2F" w:rsidTr="0024363E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62" w:type="dxa"/>
            <w:gridSpan w:val="11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D2F" w:rsidRPr="00740D2F" w:rsidTr="0024363E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62" w:type="dxa"/>
            <w:gridSpan w:val="11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D2F" w:rsidRPr="00740D2F" w:rsidTr="0024363E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62" w:type="dxa"/>
            <w:gridSpan w:val="11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D2F" w:rsidRPr="00740D2F" w:rsidTr="0024363E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62" w:type="dxa"/>
            <w:gridSpan w:val="11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40D2F" w:rsidRPr="00740D2F" w:rsidRDefault="00740D2F" w:rsidP="00740D2F">
      <w:pPr>
        <w:suppressAutoHyphens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</w:pPr>
    </w:p>
    <w:tbl>
      <w:tblPr>
        <w:tblW w:w="10923" w:type="dxa"/>
        <w:tblInd w:w="-11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8"/>
        <w:gridCol w:w="3377"/>
        <w:gridCol w:w="2718"/>
      </w:tblGrid>
      <w:tr w:rsidR="00740D2F" w:rsidRPr="00740D2F" w:rsidTr="0024363E">
        <w:tc>
          <w:tcPr>
            <w:tcW w:w="4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 N _________</w:t>
            </w:r>
          </w:p>
        </w:tc>
        <w:tc>
          <w:tcPr>
            <w:tcW w:w="27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листов ________</w:t>
            </w:r>
          </w:p>
        </w:tc>
      </w:tr>
    </w:tbl>
    <w:p w:rsidR="00740D2F" w:rsidRPr="00740D2F" w:rsidRDefault="00740D2F" w:rsidP="00740D2F">
      <w:pPr>
        <w:suppressAutoHyphens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</w:pPr>
    </w:p>
    <w:tbl>
      <w:tblPr>
        <w:tblW w:w="10923" w:type="dxa"/>
        <w:tblInd w:w="-11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2"/>
        <w:gridCol w:w="2798"/>
        <w:gridCol w:w="978"/>
        <w:gridCol w:w="4829"/>
        <w:gridCol w:w="1656"/>
      </w:tblGrid>
      <w:tr w:rsidR="00740D2F" w:rsidRPr="00740D2F" w:rsidTr="0024363E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261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4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Подтверждаю 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осуществляющими присвоение, изменение и аннулирование адресов, в соответствии с законодательством Российской Федерации), в том числе в</w:t>
            </w:r>
            <w:proofErr w:type="gramEnd"/>
            <w:r w:rsidRPr="0074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автоматизированном </w:t>
            </w:r>
            <w:proofErr w:type="gramStart"/>
            <w:r w:rsidRPr="0074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режиме</w:t>
            </w:r>
            <w:proofErr w:type="gramEnd"/>
            <w:r w:rsidRPr="0074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включая принятие решений на их основе органом, осуществляющим присвоение, изменение и аннулирование адресов, в целях предоставления государственной услуги.</w:t>
            </w:r>
          </w:p>
        </w:tc>
      </w:tr>
      <w:tr w:rsidR="00740D2F" w:rsidRPr="00740D2F" w:rsidTr="0024363E">
        <w:tc>
          <w:tcPr>
            <w:tcW w:w="6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261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Настоящим также подтверждаю, что:</w:t>
            </w:r>
          </w:p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указанные в настоящем заявлении, на дату представления заявления достоверны; представленные правоустанавливающи</w:t>
            </w:r>
            <w:proofErr w:type="gramStart"/>
            <w:r w:rsidRPr="0074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й(</w:t>
            </w:r>
            <w:proofErr w:type="spellStart"/>
            <w:proofErr w:type="gramEnd"/>
            <w:r w:rsidRPr="0074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</w:t>
            </w:r>
            <w:proofErr w:type="spellEnd"/>
            <w:r w:rsidRPr="0074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документ(ы) и иные документы и содержащиеся в них сведения соответствуют установленным законодательством Российской Федерации требованиям.</w:t>
            </w:r>
          </w:p>
        </w:tc>
      </w:tr>
      <w:tr w:rsidR="00740D2F" w:rsidRPr="00740D2F" w:rsidTr="0024363E">
        <w:tc>
          <w:tcPr>
            <w:tcW w:w="662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605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165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</w:tr>
      <w:tr w:rsidR="00740D2F" w:rsidRPr="00740D2F" w:rsidTr="0024363E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8" w:type="dxa"/>
            <w:tcBorders>
              <w:bottom w:val="single" w:sz="6" w:space="0" w:color="000000"/>
            </w:tcBorders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8" w:type="dxa"/>
            <w:vMerge w:val="restart"/>
            <w:tcBorders>
              <w:bottom w:val="single" w:sz="6" w:space="0" w:color="000000"/>
            </w:tcBorders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"_____" </w:t>
            </w:r>
            <w:r w:rsidRPr="0074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__________ ____ </w:t>
            </w:r>
            <w:proofErr w:type="gramStart"/>
            <w:r w:rsidRPr="0074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74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40D2F" w:rsidRPr="00740D2F" w:rsidTr="0024363E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8" w:type="dxa"/>
            <w:tcBorders>
              <w:bottom w:val="single" w:sz="6" w:space="0" w:color="000000"/>
            </w:tcBorders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Merge/>
            <w:tcBorders>
              <w:bottom w:val="single" w:sz="6" w:space="0" w:color="000000"/>
            </w:tcBorders>
            <w:vAlign w:val="center"/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(инициалы, фамилия)</w:t>
            </w:r>
          </w:p>
        </w:tc>
        <w:tc>
          <w:tcPr>
            <w:tcW w:w="1656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D2F" w:rsidRPr="00740D2F" w:rsidTr="0024363E">
        <w:tc>
          <w:tcPr>
            <w:tcW w:w="662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10261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 специалиста, принявшего заявление и приложенные к нему документы:</w:t>
            </w:r>
          </w:p>
        </w:tc>
      </w:tr>
      <w:tr w:rsidR="00740D2F" w:rsidRPr="00740D2F" w:rsidTr="0024363E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61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D2F" w:rsidRPr="00740D2F" w:rsidTr="0024363E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61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D2F" w:rsidRPr="00740D2F" w:rsidTr="0024363E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61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D2F" w:rsidRPr="00740D2F" w:rsidTr="0024363E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61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D2F" w:rsidRPr="00740D2F" w:rsidTr="0024363E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61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40D2F" w:rsidRPr="00740D2F" w:rsidRDefault="00740D2F" w:rsidP="00740D2F">
      <w:pPr>
        <w:suppressAutoHyphens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</w:pPr>
    </w:p>
    <w:p w:rsidR="00740D2F" w:rsidRPr="00740D2F" w:rsidRDefault="00740D2F" w:rsidP="00740D2F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</w:pPr>
    </w:p>
    <w:p w:rsidR="00740D2F" w:rsidRPr="00740D2F" w:rsidRDefault="00740D2F" w:rsidP="00740D2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</w:pPr>
      <w:r w:rsidRPr="00740D2F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>Примечание.</w:t>
      </w:r>
    </w:p>
    <w:p w:rsidR="00740D2F" w:rsidRPr="00740D2F" w:rsidRDefault="00740D2F" w:rsidP="00740D2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</w:pPr>
      <w:r w:rsidRPr="00740D2F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>Заявление о присвоении объекту адресации адреса или аннулировании его адреса (далее - заявление) на бумажном носителе оформляется на стандартных листах формата А</w:t>
      </w:r>
      <w:proofErr w:type="gramStart"/>
      <w:r w:rsidRPr="00740D2F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>4</w:t>
      </w:r>
      <w:proofErr w:type="gramEnd"/>
      <w:r w:rsidRPr="00740D2F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>. На каждом листе указывается его порядковый номер. Нумерация листов осуществляется по порядку в пределах всего документа арабскими цифрами. На каждом листе также указывается общее количество листов, содержащихся в заявлении.</w:t>
      </w:r>
    </w:p>
    <w:p w:rsidR="00740D2F" w:rsidRPr="00740D2F" w:rsidRDefault="00740D2F" w:rsidP="00740D2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</w:pPr>
      <w:r w:rsidRPr="00740D2F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>Если заявление заполняется заявителем самостоятельно на бумажном носителе, напротив выбранных сведений в специально отведенной графе проставляется знак: "V"</w:t>
      </w:r>
    </w:p>
    <w:p w:rsidR="00740D2F" w:rsidRPr="00740D2F" w:rsidRDefault="00740D2F" w:rsidP="00740D2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</w:pPr>
      <w:r w:rsidRPr="00740D2F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br/>
      </w:r>
    </w:p>
    <w:p w:rsidR="00740D2F" w:rsidRPr="00740D2F" w:rsidRDefault="00740D2F" w:rsidP="00740D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</w:pPr>
      <w:r w:rsidRPr="00740D2F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      </w:t>
      </w:r>
      <w:proofErr w:type="gramStart"/>
      <w:r w:rsidRPr="00740D2F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>При оформлении заявления на бумажном носителе заявителем или по его просьбе специалистом органа местного самоуправления, органа государственной власти субъекта Российской Федерации - города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указанного субъекта Российской Федерации на присвоение объектам адресации адресов, с использованием компьютерной техники могут быть заполнены строки (элементы реквизита), имеющие отношение к конкретному заявлению</w:t>
      </w:r>
      <w:proofErr w:type="gramEnd"/>
      <w:r w:rsidRPr="00740D2F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>. В этом случае строки, не подлежащие заполнению, из формы заявления исключаются.</w:t>
      </w:r>
    </w:p>
    <w:p w:rsidR="00740D2F" w:rsidRPr="00740D2F" w:rsidRDefault="00740D2F" w:rsidP="00740D2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0D2F" w:rsidRPr="00740D2F" w:rsidRDefault="00740D2F" w:rsidP="00740D2F">
      <w:pPr>
        <w:suppressAutoHyphens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>Способ получения результата муниципальной услуги:</w:t>
      </w:r>
    </w:p>
    <w:p w:rsidR="00740D2F" w:rsidRPr="00740D2F" w:rsidRDefault="00740D2F" w:rsidP="00740D2F">
      <w:pPr>
        <w:suppressAutoHyphens/>
        <w:spacing w:after="0" w:line="240" w:lineRule="auto"/>
        <w:rPr>
          <w:rFonts w:ascii="Times New Roman" w:eastAsia="Times New Roman" w:hAnsi="Times New Roman" w:cs="Times New Roman"/>
          <w:snapToGrid w:val="0"/>
          <w:color w:val="FF0000"/>
          <w:sz w:val="24"/>
          <w:szCs w:val="24"/>
          <w:lang w:eastAsia="ar-SA"/>
        </w:rPr>
      </w:pPr>
    </w:p>
    <w:p w:rsidR="00740D2F" w:rsidRPr="00740D2F" w:rsidRDefault="00740D2F" w:rsidP="00740D2F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Calibri" w:eastAsia="Calibri" w:hAnsi="Calibri" w:cs="Times New Roman"/>
          <w:noProof/>
          <w:color w:val="FF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-64770</wp:posOffset>
                </wp:positionH>
                <wp:positionV relativeFrom="paragraph">
                  <wp:posOffset>26670</wp:posOffset>
                </wp:positionV>
                <wp:extent cx="144145" cy="144145"/>
                <wp:effectExtent l="5715" t="9525" r="12065" b="8255"/>
                <wp:wrapNone/>
                <wp:docPr id="56" name="Прямоугольник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6" o:spid="_x0000_s1026" style="position:absolute;margin-left:-5.1pt;margin-top:2.1pt;width:11.35pt;height:1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"/>
            </w:pict>
          </mc:Fallback>
        </mc:AlternateContent>
      </w:r>
      <w:r w:rsidRPr="00740D2F">
        <w:rPr>
          <w:rFonts w:ascii="Times New Roman" w:eastAsia="Calibri" w:hAnsi="Times New Roman" w:cs="Times New Roman"/>
          <w:sz w:val="24"/>
          <w:szCs w:val="24"/>
          <w:lang w:eastAsia="ar-SA"/>
        </w:rPr>
        <w:t>- в офисе «Мои документы»: _________________________________________________</w:t>
      </w:r>
    </w:p>
    <w:p w:rsidR="00740D2F" w:rsidRPr="00740D2F" w:rsidRDefault="00740D2F" w:rsidP="00740D2F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-64770</wp:posOffset>
                </wp:positionH>
                <wp:positionV relativeFrom="paragraph">
                  <wp:posOffset>71120</wp:posOffset>
                </wp:positionV>
                <wp:extent cx="144145" cy="144145"/>
                <wp:effectExtent l="5715" t="13970" r="12065" b="13335"/>
                <wp:wrapNone/>
                <wp:docPr id="55" name="Прямоугольник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5" o:spid="_x0000_s1026" style="position:absolute;margin-left:-5.1pt;margin-top:5.6pt;width:11.35pt;height:11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"/>
            </w:pict>
          </mc:Fallback>
        </mc:AlternateContent>
      </w:r>
      <w:r w:rsidRPr="00740D2F">
        <w:rPr>
          <w:rFonts w:ascii="Times New Roman" w:eastAsia="Calibri" w:hAnsi="Times New Roman" w:cs="Times New Roman"/>
          <w:sz w:val="24"/>
          <w:szCs w:val="24"/>
          <w:lang w:eastAsia="ar-SA"/>
        </w:rPr>
        <w:t>- в Администрации МО «</w:t>
      </w:r>
      <w:proofErr w:type="spellStart"/>
      <w:r w:rsidRPr="00740D2F">
        <w:rPr>
          <w:rFonts w:ascii="Times New Roman" w:eastAsia="Calibri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740D2F">
        <w:rPr>
          <w:rFonts w:ascii="Times New Roman" w:eastAsia="Calibri" w:hAnsi="Times New Roman" w:cs="Times New Roman"/>
          <w:sz w:val="24"/>
          <w:szCs w:val="24"/>
          <w:lang w:eastAsia="ar-SA"/>
        </w:rPr>
        <w:t>»</w:t>
      </w:r>
    </w:p>
    <w:p w:rsidR="00740D2F" w:rsidRPr="00740D2F" w:rsidRDefault="00740D2F" w:rsidP="00740D2F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-64770</wp:posOffset>
                </wp:positionH>
                <wp:positionV relativeFrom="paragraph">
                  <wp:posOffset>17145</wp:posOffset>
                </wp:positionV>
                <wp:extent cx="144145" cy="144145"/>
                <wp:effectExtent l="5715" t="11430" r="12065" b="6350"/>
                <wp:wrapNone/>
                <wp:docPr id="54" name="Прямоугольник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4" o:spid="_x0000_s1026" style="position:absolute;margin-left:-5.1pt;margin-top:1.35pt;width:11.35pt;height:1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"/>
            </w:pict>
          </mc:Fallback>
        </mc:AlternateContent>
      </w:r>
      <w:r w:rsidRPr="00740D2F">
        <w:rPr>
          <w:rFonts w:ascii="Times New Roman" w:eastAsia="Calibri" w:hAnsi="Times New Roman" w:cs="Times New Roman"/>
          <w:sz w:val="24"/>
          <w:szCs w:val="24"/>
          <w:lang w:eastAsia="ar-SA"/>
        </w:rPr>
        <w:t>- почтовым отправлением по адресу:_________________________________________</w:t>
      </w:r>
    </w:p>
    <w:p w:rsidR="00740D2F" w:rsidRPr="00740D2F" w:rsidRDefault="00740D2F" w:rsidP="00740D2F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40D2F">
        <w:rPr>
          <w:rFonts w:ascii="Times New Roman" w:eastAsia="Calibri" w:hAnsi="Times New Roman" w:cs="Times New Roman"/>
          <w:sz w:val="24"/>
          <w:szCs w:val="24"/>
          <w:lang w:eastAsia="ar-SA"/>
        </w:rPr>
        <w:t>_________________________________________________________________________</w:t>
      </w:r>
    </w:p>
    <w:p w:rsidR="00740D2F" w:rsidRPr="00740D2F" w:rsidRDefault="00740D2F" w:rsidP="00740D2F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740D2F" w:rsidRPr="00740D2F" w:rsidRDefault="00740D2F" w:rsidP="00740D2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740D2F">
        <w:rPr>
          <w:rFonts w:ascii="Times New Roman" w:eastAsia="Calibri" w:hAnsi="Times New Roman" w:cs="Times New Roman"/>
          <w:sz w:val="28"/>
          <w:szCs w:val="28"/>
          <w:lang w:eastAsia="ar-SA"/>
        </w:rPr>
        <w:t>___________________________________</w:t>
      </w:r>
    </w:p>
    <w:p w:rsidR="00740D2F" w:rsidRPr="00740D2F" w:rsidRDefault="00740D2F" w:rsidP="00740D2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40D2F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(подпись)            </w:t>
      </w:r>
      <w:r w:rsidRPr="00740D2F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740D2F">
        <w:rPr>
          <w:rFonts w:ascii="Times New Roman" w:eastAsia="Calibri" w:hAnsi="Times New Roman" w:cs="Times New Roman"/>
          <w:sz w:val="20"/>
          <w:szCs w:val="20"/>
          <w:lang w:eastAsia="ar-SA"/>
        </w:rPr>
        <w:tab/>
        <w:t>Ф.И.О.</w:t>
      </w:r>
      <w:r w:rsidRPr="00740D2F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740D2F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740D2F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</w:p>
    <w:p w:rsidR="00740D2F" w:rsidRPr="00740D2F" w:rsidRDefault="00740D2F" w:rsidP="00740D2F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40D2F">
        <w:rPr>
          <w:rFonts w:ascii="Times New Roman" w:eastAsia="Calibri" w:hAnsi="Times New Roman" w:cs="Times New Roman"/>
          <w:sz w:val="24"/>
          <w:szCs w:val="24"/>
          <w:lang w:eastAsia="ar-SA"/>
        </w:rPr>
        <w:t>«_____» __________20___ г.</w:t>
      </w:r>
    </w:p>
    <w:p w:rsidR="00740D2F" w:rsidRPr="00740D2F" w:rsidRDefault="00740D2F" w:rsidP="00740D2F">
      <w:pPr>
        <w:suppressAutoHyphens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br w:type="page"/>
      </w:r>
    </w:p>
    <w:p w:rsidR="00740D2F" w:rsidRPr="00740D2F" w:rsidRDefault="00740D2F" w:rsidP="00740D2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740D2F" w:rsidRPr="00740D2F" w:rsidRDefault="00740D2F" w:rsidP="00740D2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740D2F">
        <w:rPr>
          <w:rFonts w:ascii="Times New Roman" w:eastAsia="Times New Roman" w:hAnsi="Times New Roman" w:cs="Times New Roman"/>
          <w:b/>
          <w:bCs/>
          <w:lang w:eastAsia="ar-SA"/>
        </w:rPr>
        <w:t>Согласие</w:t>
      </w:r>
    </w:p>
    <w:p w:rsidR="00740D2F" w:rsidRPr="00740D2F" w:rsidRDefault="00740D2F" w:rsidP="00740D2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740D2F">
        <w:rPr>
          <w:rFonts w:ascii="Times New Roman" w:eastAsia="Times New Roman" w:hAnsi="Times New Roman" w:cs="Times New Roman"/>
          <w:b/>
          <w:bCs/>
          <w:lang w:eastAsia="ar-SA"/>
        </w:rPr>
        <w:t>на обработку персональных данных и получение у третьей стороны</w:t>
      </w:r>
    </w:p>
    <w:p w:rsidR="00740D2F" w:rsidRPr="00740D2F" w:rsidRDefault="00740D2F" w:rsidP="00740D2F">
      <w:pPr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lang w:eastAsia="ar-SA"/>
        </w:rPr>
      </w:pPr>
      <w:r w:rsidRPr="00740D2F">
        <w:rPr>
          <w:rFonts w:ascii="Times New Roman" w:eastAsia="Times New Roman" w:hAnsi="Times New Roman" w:cs="Times New Roman"/>
          <w:lang w:eastAsia="ar-SA"/>
        </w:rPr>
        <w:t>Я, ______________________________________________________________________</w:t>
      </w:r>
      <w:proofErr w:type="gramStart"/>
      <w:r w:rsidRPr="00740D2F">
        <w:rPr>
          <w:rFonts w:ascii="Times New Roman" w:eastAsia="Times New Roman" w:hAnsi="Times New Roman" w:cs="Times New Roman"/>
          <w:lang w:eastAsia="ar-SA"/>
        </w:rPr>
        <w:t xml:space="preserve"> ,</w:t>
      </w:r>
      <w:proofErr w:type="gramEnd"/>
    </w:p>
    <w:p w:rsidR="00740D2F" w:rsidRPr="00740D2F" w:rsidRDefault="00740D2F" w:rsidP="00740D2F">
      <w:pPr>
        <w:suppressAutoHyphens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40D2F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>(Ф.И.О. гражданина)</w:t>
      </w:r>
    </w:p>
    <w:p w:rsidR="00740D2F" w:rsidRPr="00740D2F" w:rsidRDefault="00740D2F" w:rsidP="00740D2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proofErr w:type="gramStart"/>
      <w:r w:rsidRPr="00740D2F">
        <w:rPr>
          <w:rFonts w:ascii="Times New Roman" w:eastAsia="Times New Roman" w:hAnsi="Times New Roman" w:cs="Times New Roman"/>
          <w:color w:val="000000"/>
          <w:lang w:eastAsia="ar-SA"/>
        </w:rPr>
        <w:t>проживающий</w:t>
      </w:r>
      <w:proofErr w:type="gramEnd"/>
      <w:r w:rsidRPr="00740D2F">
        <w:rPr>
          <w:rFonts w:ascii="Times New Roman" w:eastAsia="Times New Roman" w:hAnsi="Times New Roman" w:cs="Times New Roman"/>
          <w:color w:val="000000"/>
          <w:lang w:eastAsia="ar-SA"/>
        </w:rPr>
        <w:t xml:space="preserve"> (</w:t>
      </w:r>
      <w:proofErr w:type="spellStart"/>
      <w:r w:rsidRPr="00740D2F">
        <w:rPr>
          <w:rFonts w:ascii="Times New Roman" w:eastAsia="Times New Roman" w:hAnsi="Times New Roman" w:cs="Times New Roman"/>
          <w:color w:val="000000"/>
          <w:lang w:eastAsia="ar-SA"/>
        </w:rPr>
        <w:t>ая</w:t>
      </w:r>
      <w:proofErr w:type="spellEnd"/>
      <w:r w:rsidRPr="00740D2F">
        <w:rPr>
          <w:rFonts w:ascii="Times New Roman" w:eastAsia="Times New Roman" w:hAnsi="Times New Roman" w:cs="Times New Roman"/>
          <w:color w:val="000000"/>
          <w:lang w:eastAsia="ar-SA"/>
        </w:rPr>
        <w:t xml:space="preserve">) по адресу: ___________________________________________________, </w:t>
      </w:r>
    </w:p>
    <w:p w:rsidR="00740D2F" w:rsidRPr="00740D2F" w:rsidRDefault="00740D2F" w:rsidP="00740D2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740D2F">
        <w:rPr>
          <w:rFonts w:ascii="Times New Roman" w:eastAsia="Times New Roman" w:hAnsi="Times New Roman" w:cs="Times New Roman"/>
          <w:color w:val="000000"/>
          <w:lang w:eastAsia="ar-SA"/>
        </w:rPr>
        <w:t>паспорт серии ________, номер ______________, выданный ________________________________________________ « ___ » ___________ ______ года,</w:t>
      </w:r>
    </w:p>
    <w:p w:rsidR="00740D2F" w:rsidRPr="00740D2F" w:rsidRDefault="00740D2F" w:rsidP="00740D2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740D2F">
        <w:rPr>
          <w:rFonts w:ascii="Times New Roman" w:eastAsia="Times New Roman" w:hAnsi="Times New Roman" w:cs="Times New Roman"/>
          <w:color w:val="000000"/>
          <w:lang w:eastAsia="ar-SA"/>
        </w:rPr>
        <w:t>действующий (</w:t>
      </w:r>
      <w:proofErr w:type="spellStart"/>
      <w:r w:rsidRPr="00740D2F">
        <w:rPr>
          <w:rFonts w:ascii="Times New Roman" w:eastAsia="Times New Roman" w:hAnsi="Times New Roman" w:cs="Times New Roman"/>
          <w:color w:val="000000"/>
          <w:lang w:eastAsia="ar-SA"/>
        </w:rPr>
        <w:t>ая</w:t>
      </w:r>
      <w:proofErr w:type="spellEnd"/>
      <w:r w:rsidRPr="00740D2F">
        <w:rPr>
          <w:rFonts w:ascii="Times New Roman" w:eastAsia="Times New Roman" w:hAnsi="Times New Roman" w:cs="Times New Roman"/>
          <w:color w:val="000000"/>
          <w:lang w:eastAsia="ar-SA"/>
        </w:rPr>
        <w:t>) за ____________________________________________________________</w:t>
      </w:r>
    </w:p>
    <w:p w:rsidR="00740D2F" w:rsidRPr="00740D2F" w:rsidRDefault="00740D2F" w:rsidP="00740D2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740D2F">
        <w:rPr>
          <w:rFonts w:ascii="Times New Roman" w:eastAsia="Times New Roman" w:hAnsi="Times New Roman" w:cs="Times New Roman"/>
          <w:color w:val="000000"/>
          <w:lang w:eastAsia="ar-SA"/>
        </w:rPr>
        <w:t>_____________________________________________________________________________</w:t>
      </w:r>
    </w:p>
    <w:p w:rsidR="00740D2F" w:rsidRPr="00740D2F" w:rsidRDefault="00740D2F" w:rsidP="00740D2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740D2F">
        <w:rPr>
          <w:rFonts w:ascii="Times New Roman" w:eastAsia="Times New Roman" w:hAnsi="Times New Roman" w:cs="Times New Roman"/>
          <w:color w:val="000000"/>
          <w:lang w:eastAsia="ar-SA"/>
        </w:rPr>
        <w:t>по доверенности _______________________________________________________________</w:t>
      </w:r>
    </w:p>
    <w:p w:rsidR="00740D2F" w:rsidRPr="00740D2F" w:rsidRDefault="00740D2F" w:rsidP="00740D2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ar-SA"/>
        </w:rPr>
      </w:pPr>
      <w:r w:rsidRPr="00740D2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ar-SA"/>
        </w:rPr>
        <w:t xml:space="preserve"> (</w:t>
      </w:r>
      <w:proofErr w:type="gramStart"/>
      <w:r w:rsidRPr="00740D2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ar-SA"/>
        </w:rPr>
        <w:t xml:space="preserve">заполняется </w:t>
      </w:r>
      <w:r w:rsidRPr="00740D2F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>если с заявлением обращается</w:t>
      </w:r>
      <w:proofErr w:type="gramEnd"/>
      <w:r w:rsidRPr="00740D2F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 xml:space="preserve"> представитель заявителя)</w:t>
      </w:r>
    </w:p>
    <w:p w:rsidR="00740D2F" w:rsidRPr="00740D2F" w:rsidRDefault="00740D2F" w:rsidP="00740D2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в соответствии со ст. 9 Федерального закона от 27.07.2006г. № 152-ФЗ «О персональных данных» </w:t>
      </w:r>
      <w:r w:rsidRPr="00740D2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даю согласие на обработку </w:t>
      </w:r>
      <w:r w:rsidRPr="00740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и проверку моих персональных данных</w:t>
      </w:r>
      <w:proofErr w:type="gramStart"/>
      <w:r w:rsidRPr="00740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 ,</w:t>
      </w:r>
      <w:proofErr w:type="gramEnd"/>
      <w:r w:rsidRPr="00740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 а также </w:t>
      </w:r>
      <w:r w:rsidRPr="00740D2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даю согласие на получение у третьей стороны</w:t>
      </w:r>
      <w:r w:rsidRPr="00740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 моих персональных данных </w:t>
      </w:r>
      <w:r w:rsidRPr="00740D2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: фамилия, имя, отчество; пол; число, месяц, год и место рождения; гражданство; удостоверение личности (вид, серия и номер документа, кем и когда выдан); </w:t>
      </w:r>
      <w:proofErr w:type="gramStart"/>
      <w:r w:rsidRPr="00740D2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информация о перемене фамилии, имени, отчества; ИНН; домашний адрес (адрес регистрации, дата регистрации по месту жительства, адрес фактического проживания, номера контактных телефонов); фотография; адрес электронной почты – Администрации муниципального образования «</w:t>
      </w:r>
      <w:proofErr w:type="spellStart"/>
      <w:r w:rsidRPr="00740D2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Штанигуртское</w:t>
      </w:r>
      <w:proofErr w:type="spellEnd"/>
      <w:r w:rsidRPr="00740D2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» 427627, </w:t>
      </w:r>
      <w:proofErr w:type="spellStart"/>
      <w:r w:rsidRPr="00740D2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Глазовский</w:t>
      </w:r>
      <w:proofErr w:type="spellEnd"/>
      <w:r w:rsidRPr="00740D2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район, д. </w:t>
      </w:r>
      <w:proofErr w:type="spellStart"/>
      <w:r w:rsidRPr="00740D2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Штанигурт</w:t>
      </w:r>
      <w:proofErr w:type="spellEnd"/>
      <w:r w:rsidRPr="00740D2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, ул. </w:t>
      </w:r>
      <w:proofErr w:type="spellStart"/>
      <w:r w:rsidRPr="00740D2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Глазовская</w:t>
      </w:r>
      <w:proofErr w:type="spellEnd"/>
      <w:r w:rsidRPr="00740D2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, д.3, в целях предоставления муниципальных услуг.</w:t>
      </w:r>
      <w:proofErr w:type="gramEnd"/>
    </w:p>
    <w:p w:rsidR="00740D2F" w:rsidRPr="00740D2F" w:rsidRDefault="00740D2F" w:rsidP="00740D2F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Обработка персональных данных будет осуществляться путем сбора, систематизации, накопления, хранения, уточнения (обновления, изменения), использования, распространения (в том числе передачи), обезличивания, блокирования, уничтожения персональных данных.</w:t>
      </w:r>
      <w:proofErr w:type="gramEnd"/>
    </w:p>
    <w:p w:rsidR="00740D2F" w:rsidRPr="00740D2F" w:rsidRDefault="00740D2F" w:rsidP="00740D2F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Способы обработки персональных данных: без использования информационных систем и с использованием автоматизированных информационных систем.</w:t>
      </w:r>
    </w:p>
    <w:p w:rsidR="00740D2F" w:rsidRPr="00740D2F" w:rsidRDefault="00740D2F" w:rsidP="00740D2F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Согласие действует со дня его подписания до дня отзыва в письменной форме.</w:t>
      </w:r>
    </w:p>
    <w:p w:rsidR="00740D2F" w:rsidRPr="00740D2F" w:rsidRDefault="00740D2F" w:rsidP="00740D2F">
      <w:pPr>
        <w:keepNext/>
        <w:tabs>
          <w:tab w:val="left" w:pos="0"/>
          <w:tab w:val="num" w:pos="576"/>
        </w:tabs>
        <w:suppressAutoHyphens/>
        <w:spacing w:after="0" w:line="240" w:lineRule="auto"/>
        <w:ind w:hanging="576"/>
        <w:jc w:val="both"/>
        <w:outlineLvl w:val="1"/>
        <w:rPr>
          <w:rFonts w:ascii="Times New Roman" w:eastAsia="Times New Roman" w:hAnsi="Times New Roman" w:cs="Times New Roman"/>
          <w:b/>
          <w:i/>
          <w:lang w:eastAsia="ar-SA"/>
        </w:rPr>
      </w:pPr>
    </w:p>
    <w:p w:rsidR="00740D2F" w:rsidRPr="00740D2F" w:rsidRDefault="00740D2F" w:rsidP="00740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40D2F" w:rsidRPr="00740D2F" w:rsidRDefault="00740D2F" w:rsidP="00740D2F">
      <w:pPr>
        <w:keepNext/>
        <w:tabs>
          <w:tab w:val="left" w:pos="0"/>
          <w:tab w:val="num" w:pos="576"/>
        </w:tabs>
        <w:suppressAutoHyphens/>
        <w:spacing w:after="0" w:line="240" w:lineRule="auto"/>
        <w:ind w:hanging="576"/>
        <w:jc w:val="both"/>
        <w:outlineLvl w:val="1"/>
        <w:rPr>
          <w:rFonts w:ascii="Times New Roman" w:eastAsia="Times New Roman" w:hAnsi="Times New Roman" w:cs="Times New Roman"/>
          <w:b/>
          <w:i/>
          <w:lang w:eastAsia="ar-SA"/>
        </w:rPr>
      </w:pPr>
    </w:p>
    <w:p w:rsidR="00740D2F" w:rsidRPr="00740D2F" w:rsidRDefault="00740D2F" w:rsidP="00740D2F">
      <w:pPr>
        <w:keepNext/>
        <w:tabs>
          <w:tab w:val="left" w:pos="0"/>
          <w:tab w:val="num" w:pos="576"/>
        </w:tabs>
        <w:suppressAutoHyphens/>
        <w:spacing w:after="0" w:line="240" w:lineRule="auto"/>
        <w:ind w:hanging="576"/>
        <w:jc w:val="both"/>
        <w:outlineLvl w:val="1"/>
        <w:rPr>
          <w:rFonts w:ascii="Times New Roman" w:eastAsia="Times New Roman" w:hAnsi="Times New Roman" w:cs="Times New Roman"/>
          <w:b/>
          <w:lang w:eastAsia="ar-SA"/>
        </w:rPr>
      </w:pPr>
      <w:r w:rsidRPr="00740D2F">
        <w:rPr>
          <w:rFonts w:ascii="Times New Roman" w:eastAsia="Times New Roman" w:hAnsi="Times New Roman" w:cs="Times New Roman"/>
          <w:b/>
          <w:lang w:eastAsia="ar-SA"/>
        </w:rPr>
        <w:tab/>
        <w:t xml:space="preserve">Подпись ________________       </w:t>
      </w:r>
      <w:r w:rsidRPr="00740D2F">
        <w:rPr>
          <w:rFonts w:ascii="Times New Roman" w:eastAsia="Times New Roman" w:hAnsi="Times New Roman" w:cs="Times New Roman"/>
          <w:b/>
          <w:lang w:eastAsia="ar-SA"/>
        </w:rPr>
        <w:tab/>
      </w:r>
      <w:r w:rsidRPr="00740D2F">
        <w:rPr>
          <w:rFonts w:ascii="Times New Roman" w:eastAsia="Times New Roman" w:hAnsi="Times New Roman" w:cs="Times New Roman"/>
          <w:b/>
          <w:lang w:eastAsia="ar-SA"/>
        </w:rPr>
        <w:tab/>
      </w:r>
      <w:r w:rsidRPr="00740D2F">
        <w:rPr>
          <w:rFonts w:ascii="Times New Roman" w:eastAsia="Times New Roman" w:hAnsi="Times New Roman" w:cs="Times New Roman"/>
          <w:b/>
          <w:lang w:eastAsia="ar-SA"/>
        </w:rPr>
        <w:tab/>
      </w:r>
      <w:r w:rsidRPr="00740D2F">
        <w:rPr>
          <w:rFonts w:ascii="Times New Roman" w:eastAsia="Times New Roman" w:hAnsi="Times New Roman" w:cs="Times New Roman"/>
          <w:b/>
          <w:lang w:eastAsia="ar-SA"/>
        </w:rPr>
        <w:tab/>
      </w:r>
      <w:r w:rsidRPr="00740D2F">
        <w:rPr>
          <w:rFonts w:ascii="Times New Roman" w:eastAsia="Times New Roman" w:hAnsi="Times New Roman" w:cs="Times New Roman"/>
          <w:b/>
          <w:lang w:eastAsia="ar-SA"/>
        </w:rPr>
        <w:tab/>
      </w:r>
      <w:r w:rsidRPr="00740D2F">
        <w:rPr>
          <w:rFonts w:ascii="Times New Roman" w:eastAsia="Times New Roman" w:hAnsi="Times New Roman" w:cs="Times New Roman"/>
          <w:b/>
          <w:lang w:eastAsia="ar-SA"/>
        </w:rPr>
        <w:tab/>
        <w:t>Дата _______________</w:t>
      </w:r>
    </w:p>
    <w:p w:rsidR="00740D2F" w:rsidRPr="00740D2F" w:rsidRDefault="00740D2F" w:rsidP="00740D2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740D2F" w:rsidRPr="00740D2F" w:rsidRDefault="00740D2F" w:rsidP="00740D2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740D2F" w:rsidRPr="00740D2F" w:rsidRDefault="00740D2F" w:rsidP="00740D2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740D2F" w:rsidRPr="00740D2F" w:rsidRDefault="00740D2F" w:rsidP="00740D2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  <w:br w:type="page"/>
      </w:r>
    </w:p>
    <w:p w:rsidR="00740D2F" w:rsidRPr="00740D2F" w:rsidRDefault="00740D2F" w:rsidP="00740D2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  <w:lastRenderedPageBreak/>
        <w:t>Приложение № 3</w:t>
      </w:r>
    </w:p>
    <w:p w:rsidR="00740D2F" w:rsidRPr="00740D2F" w:rsidRDefault="00740D2F" w:rsidP="00740D2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740D2F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к административному регламенту предоставления муниципальной услуги </w:t>
      </w:r>
    </w:p>
    <w:p w:rsidR="00740D2F" w:rsidRPr="00740D2F" w:rsidRDefault="00740D2F" w:rsidP="00740D2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40D2F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««</w:t>
      </w:r>
      <w:r w:rsidRPr="00740D2F">
        <w:rPr>
          <w:rFonts w:ascii="Times New Roman" w:eastAsia="Times New Roman" w:hAnsi="Times New Roman" w:cs="Times New Roman"/>
          <w:sz w:val="20"/>
          <w:szCs w:val="20"/>
          <w:lang w:eastAsia="ar-SA"/>
        </w:rPr>
        <w:t>Присвоение</w:t>
      </w:r>
      <w:r w:rsidRPr="00740D2F">
        <w:rPr>
          <w:rFonts w:ascii="Times New Roman" w:eastAsia="Times New Roman" w:hAnsi="Times New Roman" w:cs="Times New Roman"/>
          <w:color w:val="FF0000"/>
          <w:sz w:val="20"/>
          <w:szCs w:val="20"/>
          <w:lang w:eastAsia="ar-SA"/>
        </w:rPr>
        <w:t xml:space="preserve"> </w:t>
      </w:r>
      <w:r w:rsidRPr="00740D2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адреса земельному участку </w:t>
      </w:r>
    </w:p>
    <w:p w:rsidR="00740D2F" w:rsidRPr="00740D2F" w:rsidRDefault="00740D2F" w:rsidP="00740D2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proofErr w:type="gramStart"/>
      <w:r w:rsidRPr="00740D2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(при отсутствии адреса – описание </w:t>
      </w:r>
      <w:proofErr w:type="gramEnd"/>
    </w:p>
    <w:p w:rsidR="00740D2F" w:rsidRPr="00740D2F" w:rsidRDefault="00740D2F" w:rsidP="00740D2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740D2F">
        <w:rPr>
          <w:rFonts w:ascii="Times New Roman" w:eastAsia="Times New Roman" w:hAnsi="Times New Roman" w:cs="Times New Roman"/>
          <w:sz w:val="20"/>
          <w:szCs w:val="20"/>
          <w:lang w:eastAsia="ar-SA"/>
        </w:rPr>
        <w:t>местоположения земельного участка)</w:t>
      </w:r>
      <w:r w:rsidRPr="00740D2F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»,</w:t>
      </w:r>
      <w:r w:rsidRPr="00740D2F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 </w:t>
      </w:r>
    </w:p>
    <w:p w:rsidR="00740D2F" w:rsidRPr="00740D2F" w:rsidRDefault="00740D2F" w:rsidP="00740D2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proofErr w:type="gramStart"/>
      <w:r w:rsidRPr="00740D2F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утвержденному</w:t>
      </w:r>
      <w:proofErr w:type="gramEnd"/>
      <w:r w:rsidRPr="00740D2F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 постановлением Администрации </w:t>
      </w:r>
    </w:p>
    <w:p w:rsidR="00740D2F" w:rsidRPr="00740D2F" w:rsidRDefault="00740D2F" w:rsidP="00740D2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740D2F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муниципального образования «</w:t>
      </w:r>
      <w:proofErr w:type="spellStart"/>
      <w:r w:rsidRPr="00740D2F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Штанигуртское</w:t>
      </w:r>
      <w:proofErr w:type="spellEnd"/>
      <w:r w:rsidRPr="00740D2F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» </w:t>
      </w:r>
    </w:p>
    <w:p w:rsidR="00740D2F" w:rsidRPr="00740D2F" w:rsidRDefault="00740D2F" w:rsidP="00740D2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740D2F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от 02.08.2017г. № 66</w:t>
      </w:r>
    </w:p>
    <w:p w:rsidR="00740D2F" w:rsidRPr="00740D2F" w:rsidRDefault="00740D2F" w:rsidP="00740D2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  <w:r w:rsidRPr="00740D2F"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  <w:t xml:space="preserve"> </w:t>
      </w:r>
    </w:p>
    <w:p w:rsidR="00740D2F" w:rsidRPr="00740D2F" w:rsidRDefault="00740D2F" w:rsidP="00740D2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740D2F" w:rsidRPr="00740D2F" w:rsidRDefault="00740D2F" w:rsidP="00740D2F">
      <w:pPr>
        <w:tabs>
          <w:tab w:val="left" w:pos="12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Образец постановления Администрации муниципального образования «</w:t>
      </w:r>
      <w:proofErr w:type="spellStart"/>
      <w:r w:rsidRPr="00740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Штанигуртское</w:t>
      </w:r>
      <w:proofErr w:type="spellEnd"/>
      <w:r w:rsidRPr="00740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», являющегося результатом предоставления муниципальной услуги</w:t>
      </w:r>
    </w:p>
    <w:p w:rsidR="00740D2F" w:rsidRPr="00740D2F" w:rsidRDefault="00740D2F" w:rsidP="00740D2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740D2F" w:rsidRPr="00740D2F" w:rsidRDefault="00740D2F" w:rsidP="00740D2F">
      <w:pPr>
        <w:suppressAutoHyphens/>
        <w:spacing w:after="0" w:line="240" w:lineRule="auto"/>
        <w:ind w:left="-540" w:firstLine="540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740D2F" w:rsidRPr="00740D2F" w:rsidRDefault="00740D2F" w:rsidP="00740D2F">
      <w:pPr>
        <w:suppressAutoHyphens/>
        <w:spacing w:after="0" w:line="240" w:lineRule="auto"/>
        <w:ind w:left="-540" w:firstLine="540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740D2F">
        <w:rPr>
          <w:rFonts w:ascii="Times New Roman" w:eastAsia="Times New Roman" w:hAnsi="Times New Roman" w:cs="Times New Roman"/>
          <w:b/>
          <w:bCs/>
          <w:lang w:eastAsia="ar-SA"/>
        </w:rPr>
        <w:t>АДМИНИСТРАЦИЯ МУНИЦИПАЛЬНОГО ОБРАЗОВАНИЯ «ШТАНИГУРТСКОЕ»\</w:t>
      </w:r>
    </w:p>
    <w:p w:rsidR="00740D2F" w:rsidRPr="00740D2F" w:rsidRDefault="00740D2F" w:rsidP="00740D2F">
      <w:pPr>
        <w:suppressAutoHyphens/>
        <w:spacing w:after="0" w:line="240" w:lineRule="auto"/>
        <w:ind w:left="-540" w:firstLine="540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740D2F">
        <w:rPr>
          <w:rFonts w:ascii="Times New Roman" w:eastAsia="Times New Roman" w:hAnsi="Times New Roman" w:cs="Times New Roman"/>
          <w:b/>
          <w:bCs/>
          <w:lang w:eastAsia="ar-SA"/>
        </w:rPr>
        <w:t>«ШТАНИГУРТ» МУНИЦИПАЛ КЫЛДЫТЭТЛЭН АДМИНИСТРАЦИЕЗ</w:t>
      </w:r>
    </w:p>
    <w:p w:rsidR="00740D2F" w:rsidRPr="00740D2F" w:rsidRDefault="00740D2F" w:rsidP="00740D2F">
      <w:pPr>
        <w:suppressAutoHyphens/>
        <w:spacing w:after="0" w:line="240" w:lineRule="auto"/>
        <w:ind w:left="-540" w:firstLine="54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</w:p>
    <w:p w:rsidR="00740D2F" w:rsidRPr="00740D2F" w:rsidRDefault="00740D2F" w:rsidP="00740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40D2F" w:rsidRPr="00740D2F" w:rsidRDefault="00740D2F" w:rsidP="00740D2F">
      <w:pPr>
        <w:keepNext/>
        <w:numPr>
          <w:ilvl w:val="2"/>
          <w:numId w:val="1"/>
        </w:numPr>
        <w:tabs>
          <w:tab w:val="left" w:pos="0"/>
        </w:tabs>
        <w:suppressAutoHyphen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pacing w:val="-20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b/>
          <w:bCs/>
          <w:spacing w:val="-20"/>
          <w:sz w:val="24"/>
          <w:szCs w:val="24"/>
          <w:lang w:eastAsia="ar-SA"/>
        </w:rPr>
        <w:t>ПОСТАНОВЛЕНИЕ</w:t>
      </w:r>
    </w:p>
    <w:p w:rsidR="00740D2F" w:rsidRPr="00740D2F" w:rsidRDefault="00740D2F" w:rsidP="00740D2F">
      <w:pPr>
        <w:numPr>
          <w:ilvl w:val="0"/>
          <w:numId w:val="1"/>
        </w:numPr>
        <w:shd w:val="clear" w:color="auto" w:fill="FFFFFF"/>
        <w:tabs>
          <w:tab w:val="num" w:pos="0"/>
          <w:tab w:val="left" w:pos="9010"/>
        </w:tabs>
        <w:suppressAutoHyphens/>
        <w:spacing w:after="0" w:line="240" w:lineRule="auto"/>
        <w:ind w:left="1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40D2F" w:rsidRPr="00740D2F" w:rsidRDefault="00740D2F" w:rsidP="00740D2F">
      <w:pPr>
        <w:numPr>
          <w:ilvl w:val="0"/>
          <w:numId w:val="1"/>
        </w:numPr>
        <w:shd w:val="clear" w:color="auto" w:fill="FFFFFF"/>
        <w:tabs>
          <w:tab w:val="num" w:pos="0"/>
          <w:tab w:val="left" w:pos="9010"/>
        </w:tabs>
        <w:suppressAutoHyphens/>
        <w:spacing w:after="0" w:line="240" w:lineRule="auto"/>
        <w:ind w:left="1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ar-SA"/>
        </w:rPr>
        <w:t>______________________</w:t>
      </w:r>
      <w:r w:rsidRPr="00740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                                                                                      </w:t>
      </w:r>
      <w:r w:rsidRPr="00740D2F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ar-SA"/>
        </w:rPr>
        <w:t>№ ___________</w:t>
      </w:r>
    </w:p>
    <w:p w:rsidR="00740D2F" w:rsidRPr="00740D2F" w:rsidRDefault="00740D2F" w:rsidP="00740D2F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-4"/>
          <w:sz w:val="20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bCs/>
          <w:color w:val="000000"/>
          <w:spacing w:val="-4"/>
          <w:sz w:val="20"/>
          <w:szCs w:val="24"/>
          <w:lang w:eastAsia="ar-SA"/>
        </w:rPr>
        <w:t xml:space="preserve">                   дата</w:t>
      </w:r>
    </w:p>
    <w:p w:rsidR="00740D2F" w:rsidRPr="00740D2F" w:rsidRDefault="00740D2F" w:rsidP="00740D2F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740D2F" w:rsidRPr="00740D2F" w:rsidRDefault="00740D2F" w:rsidP="00740D2F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О присвоении адреса земельному участку</w:t>
      </w:r>
    </w:p>
    <w:p w:rsidR="00740D2F" w:rsidRPr="00740D2F" w:rsidRDefault="00740D2F" w:rsidP="00740D2F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740D2F" w:rsidRPr="00740D2F" w:rsidRDefault="00740D2F" w:rsidP="00740D2F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740D2F" w:rsidRPr="00740D2F" w:rsidRDefault="00740D2F" w:rsidP="00740D2F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 основании заявления  Ф.И.О.,  </w:t>
      </w:r>
      <w:r w:rsidRPr="00740D2F">
        <w:rPr>
          <w:rFonts w:ascii="Times New Roman" w:eastAsia="Times New Roman" w:hAnsi="Times New Roman" w:cs="Times New Roman"/>
          <w:szCs w:val="24"/>
          <w:lang w:eastAsia="ar-SA"/>
        </w:rPr>
        <w:t xml:space="preserve">в </w:t>
      </w: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соответствии с Федеральным Законом «О наименовании географических объектов» от 18.12.1997 года №152 и в  целях нормализации в употреблении наименований населенных пунктов, улиц, нумерации домов и земельных участков, </w:t>
      </w:r>
      <w:r w:rsidRPr="00740D2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Администрация муниципального образования «</w:t>
      </w:r>
      <w:proofErr w:type="spellStart"/>
      <w:r w:rsidRPr="00740D2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Штанигуртское</w:t>
      </w:r>
      <w:proofErr w:type="spellEnd"/>
      <w:r w:rsidRPr="00740D2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» ПОСТАНОВЛЯЕТ:</w:t>
      </w:r>
    </w:p>
    <w:p w:rsidR="00740D2F" w:rsidRPr="00740D2F" w:rsidRDefault="00740D2F" w:rsidP="00740D2F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ar-SA"/>
        </w:rPr>
      </w:pPr>
    </w:p>
    <w:p w:rsidR="00740D2F" w:rsidRPr="00740D2F" w:rsidRDefault="00740D2F" w:rsidP="00740D2F">
      <w:pPr>
        <w:numPr>
          <w:ilvl w:val="0"/>
          <w:numId w:val="29"/>
        </w:numPr>
        <w:shd w:val="clear" w:color="auto" w:fill="FFFFFF"/>
        <w:tabs>
          <w:tab w:val="left" w:pos="993"/>
        </w:tabs>
        <w:suppressAutoHyphens/>
        <w:spacing w:after="0" w:line="240" w:lineRule="auto"/>
        <w:ind w:firstLine="99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Присвоить </w:t>
      </w:r>
      <w:r w:rsidRPr="00740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адрес земельному участку с кадастровым номером 18:05:000000:0000, площадью 0,0 </w:t>
      </w:r>
      <w:proofErr w:type="spellStart"/>
      <w:r w:rsidRPr="00740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кв.м</w:t>
      </w:r>
      <w:proofErr w:type="spellEnd"/>
      <w:r w:rsidRPr="00740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.: </w:t>
      </w: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_________________________________________ </w:t>
      </w:r>
    </w:p>
    <w:p w:rsidR="00740D2F" w:rsidRPr="00740D2F" w:rsidRDefault="00740D2F" w:rsidP="00740D2F">
      <w:pPr>
        <w:shd w:val="clear" w:color="auto" w:fill="FFFFFF"/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740D2F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                                                                          </w:t>
      </w:r>
      <w:r w:rsidRPr="00740D2F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                                     адрес з/у </w:t>
      </w:r>
    </w:p>
    <w:p w:rsidR="00740D2F" w:rsidRPr="00740D2F" w:rsidRDefault="00740D2F" w:rsidP="00740D2F">
      <w:pPr>
        <w:shd w:val="clear" w:color="auto" w:fill="FFFFFF"/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740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2.</w:t>
      </w: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Контроль за</w:t>
      </w:r>
      <w:proofErr w:type="gramEnd"/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исполнением настоящего постановления возложить на Главу МО «</w:t>
      </w:r>
      <w:proofErr w:type="spellStart"/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</w:p>
    <w:p w:rsidR="00740D2F" w:rsidRPr="00740D2F" w:rsidRDefault="00740D2F" w:rsidP="00740D2F">
      <w:pPr>
        <w:suppressAutoHyphens/>
        <w:spacing w:after="0" w:line="240" w:lineRule="auto"/>
        <w:ind w:left="28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40D2F" w:rsidRPr="00740D2F" w:rsidRDefault="00740D2F" w:rsidP="00740D2F">
      <w:pPr>
        <w:suppressAutoHyphens/>
        <w:spacing w:after="0" w:line="240" w:lineRule="auto"/>
        <w:ind w:left="28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40D2F" w:rsidRPr="00740D2F" w:rsidRDefault="00740D2F" w:rsidP="00740D2F">
      <w:pPr>
        <w:suppressAutoHyphens/>
        <w:spacing w:after="0" w:line="240" w:lineRule="auto"/>
        <w:ind w:left="28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40D2F" w:rsidRPr="00740D2F" w:rsidRDefault="00740D2F" w:rsidP="00740D2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Глава </w:t>
      </w:r>
      <w:proofErr w:type="gramStart"/>
      <w:r w:rsidRPr="00740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муниципального</w:t>
      </w:r>
      <w:proofErr w:type="gramEnd"/>
      <w:r w:rsidRPr="00740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740D2F" w:rsidRPr="00740D2F" w:rsidRDefault="00740D2F" w:rsidP="00740D2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образования «</w:t>
      </w:r>
      <w:proofErr w:type="spellStart"/>
      <w:r w:rsidRPr="00740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Штанигуртское</w:t>
      </w:r>
      <w:proofErr w:type="spellEnd"/>
      <w:r w:rsidRPr="00740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»                          </w:t>
      </w:r>
      <w:r w:rsidRPr="00740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740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740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>___________________</w:t>
      </w:r>
    </w:p>
    <w:p w:rsidR="00740D2F" w:rsidRPr="00740D2F" w:rsidRDefault="00740D2F" w:rsidP="00740D2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740D2F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ab/>
      </w:r>
      <w:r w:rsidRPr="00740D2F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ab/>
      </w:r>
      <w:r w:rsidRPr="00740D2F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ab/>
      </w:r>
      <w:r w:rsidRPr="00740D2F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ab/>
      </w:r>
      <w:r w:rsidRPr="00740D2F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ab/>
      </w:r>
      <w:r w:rsidRPr="00740D2F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ab/>
      </w:r>
      <w:r w:rsidRPr="00740D2F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ab/>
      </w:r>
      <w:r w:rsidRPr="00740D2F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ab/>
      </w:r>
      <w:r w:rsidRPr="00740D2F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ab/>
        <w:t xml:space="preserve">       ФИО</w:t>
      </w:r>
    </w:p>
    <w:p w:rsidR="00740D2F" w:rsidRPr="00740D2F" w:rsidRDefault="00740D2F" w:rsidP="00740D2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740D2F" w:rsidRPr="00740D2F" w:rsidRDefault="00740D2F" w:rsidP="00740D2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  <w:r w:rsidRPr="00740D2F"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  <w:br w:type="page"/>
      </w:r>
    </w:p>
    <w:p w:rsidR="00740D2F" w:rsidRPr="00740D2F" w:rsidRDefault="00740D2F" w:rsidP="00740D2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  <w:lastRenderedPageBreak/>
        <w:t>Приложение № 4</w:t>
      </w:r>
    </w:p>
    <w:p w:rsidR="00740D2F" w:rsidRPr="00740D2F" w:rsidRDefault="00740D2F" w:rsidP="00740D2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740D2F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к административному регламенту предоставления муниципальной услуги </w:t>
      </w:r>
    </w:p>
    <w:p w:rsidR="00740D2F" w:rsidRPr="00740D2F" w:rsidRDefault="00740D2F" w:rsidP="00740D2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740D2F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«Присвоение адреса объекту капитального строительства», </w:t>
      </w:r>
    </w:p>
    <w:p w:rsidR="00740D2F" w:rsidRPr="00740D2F" w:rsidRDefault="00740D2F" w:rsidP="00740D2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proofErr w:type="gramStart"/>
      <w:r w:rsidRPr="00740D2F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утвержденному</w:t>
      </w:r>
      <w:proofErr w:type="gramEnd"/>
      <w:r w:rsidRPr="00740D2F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 постановлением Администрации </w:t>
      </w:r>
    </w:p>
    <w:p w:rsidR="00740D2F" w:rsidRPr="00740D2F" w:rsidRDefault="00740D2F" w:rsidP="00740D2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740D2F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муниципального образования «</w:t>
      </w:r>
      <w:proofErr w:type="spellStart"/>
      <w:r w:rsidRPr="00740D2F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Штанигуртское</w:t>
      </w:r>
      <w:proofErr w:type="spellEnd"/>
      <w:r w:rsidRPr="00740D2F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» </w:t>
      </w:r>
    </w:p>
    <w:p w:rsidR="00740D2F" w:rsidRPr="00740D2F" w:rsidRDefault="00740D2F" w:rsidP="00740D2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740D2F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от </w:t>
      </w:r>
      <w:r w:rsidR="00432874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04.10.2018г. № 116</w:t>
      </w:r>
    </w:p>
    <w:p w:rsidR="00740D2F" w:rsidRPr="00740D2F" w:rsidRDefault="00740D2F" w:rsidP="00740D2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432874" w:rsidRPr="000718E9" w:rsidRDefault="00432874" w:rsidP="00432874">
      <w:pPr>
        <w:suppressAutoHyphens/>
        <w:spacing w:after="24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0718E9">
        <w:rPr>
          <w:rFonts w:ascii="Times New Roman" w:eastAsia="Times New Roman" w:hAnsi="Times New Roman" w:cs="Times New Roman"/>
          <w:sz w:val="24"/>
          <w:szCs w:val="24"/>
          <w:lang w:eastAsia="ar-SA"/>
        </w:rPr>
        <w:t>Утверждена</w:t>
      </w:r>
      <w:proofErr w:type="gramEnd"/>
      <w:r w:rsidRPr="000718E9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приказом Министерства финансов Российской Федерации</w:t>
      </w:r>
      <w:r w:rsidRPr="000718E9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от 11.12.2014 № 146н</w:t>
      </w:r>
    </w:p>
    <w:p w:rsidR="00432874" w:rsidRPr="000718E9" w:rsidRDefault="00432874" w:rsidP="00432874">
      <w:pPr>
        <w:suppressAutoHyphens/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0718E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ФОРМА</w:t>
      </w:r>
      <w:r w:rsidRPr="000718E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br/>
        <w:t>решения об отказе в присвоении объекту адресации адреса</w:t>
      </w:r>
      <w:r w:rsidRPr="000718E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br/>
        <w:t>или аннулировании его адреса</w:t>
      </w:r>
    </w:p>
    <w:p w:rsidR="00432874" w:rsidRPr="000718E9" w:rsidRDefault="00432874" w:rsidP="00432874">
      <w:pPr>
        <w:suppressAutoHyphens/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32874" w:rsidRPr="000718E9" w:rsidRDefault="00432874" w:rsidP="00432874">
      <w:pPr>
        <w:pBdr>
          <w:top w:val="single" w:sz="4" w:space="1" w:color="auto"/>
        </w:pBdr>
        <w:suppressAutoHyphens/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32874" w:rsidRPr="000718E9" w:rsidRDefault="00432874" w:rsidP="00432874">
      <w:pPr>
        <w:suppressAutoHyphens/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32874" w:rsidRPr="000718E9" w:rsidRDefault="00432874" w:rsidP="00432874">
      <w:pPr>
        <w:pBdr>
          <w:top w:val="single" w:sz="4" w:space="1" w:color="auto"/>
        </w:pBdr>
        <w:suppressAutoHyphens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718E9">
        <w:rPr>
          <w:rFonts w:ascii="Times New Roman" w:eastAsia="Times New Roman" w:hAnsi="Times New Roman" w:cs="Times New Roman"/>
          <w:sz w:val="24"/>
          <w:szCs w:val="24"/>
          <w:lang w:eastAsia="ar-SA"/>
        </w:rPr>
        <w:t>(Ф.И.О., адрес заявителя (представителя) заявителя)</w:t>
      </w:r>
    </w:p>
    <w:p w:rsidR="00432874" w:rsidRPr="000718E9" w:rsidRDefault="00432874" w:rsidP="00432874">
      <w:pPr>
        <w:suppressAutoHyphens/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32874" w:rsidRPr="000718E9" w:rsidRDefault="00432874" w:rsidP="00432874">
      <w:pPr>
        <w:pBdr>
          <w:top w:val="single" w:sz="4" w:space="1" w:color="auto"/>
        </w:pBdr>
        <w:suppressAutoHyphens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718E9">
        <w:rPr>
          <w:rFonts w:ascii="Times New Roman" w:eastAsia="Times New Roman" w:hAnsi="Times New Roman" w:cs="Times New Roman"/>
          <w:sz w:val="24"/>
          <w:szCs w:val="24"/>
          <w:lang w:eastAsia="ar-SA"/>
        </w:rPr>
        <w:t>(регистрационный номер заявления о присвоении объекту адресации адреса или аннулировании его адреса)</w:t>
      </w:r>
    </w:p>
    <w:p w:rsidR="00432874" w:rsidRPr="000718E9" w:rsidRDefault="00432874" w:rsidP="00432874">
      <w:pPr>
        <w:suppressAutoHyphens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0718E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Решение об отказе</w:t>
      </w:r>
      <w:r w:rsidRPr="000718E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br/>
        <w:t>в присвоении объекту адресации адреса или аннулировании его адреса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40"/>
        <w:gridCol w:w="1588"/>
        <w:gridCol w:w="1134"/>
        <w:gridCol w:w="1134"/>
      </w:tblGrid>
      <w:tr w:rsidR="00432874" w:rsidRPr="000718E9" w:rsidTr="00432874">
        <w:trPr>
          <w:jc w:val="center"/>
        </w:trPr>
        <w:tc>
          <w:tcPr>
            <w:tcW w:w="340" w:type="dxa"/>
            <w:vAlign w:val="bottom"/>
            <w:hideMark/>
          </w:tcPr>
          <w:p w:rsidR="00432874" w:rsidRPr="000718E9" w:rsidRDefault="00432874" w:rsidP="00432874">
            <w:pPr>
              <w:suppressAutoHyphens/>
              <w:autoSpaceDE w:val="0"/>
              <w:autoSpaceDN w:val="0"/>
              <w:spacing w:after="0"/>
              <w:ind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18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32874" w:rsidRPr="000718E9" w:rsidRDefault="00432874" w:rsidP="00432874">
            <w:pPr>
              <w:suppressAutoHyphen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Align w:val="bottom"/>
            <w:hideMark/>
          </w:tcPr>
          <w:p w:rsidR="00432874" w:rsidRPr="000718E9" w:rsidRDefault="00432874" w:rsidP="00432874">
            <w:pPr>
              <w:suppressAutoHyphens/>
              <w:autoSpaceDE w:val="0"/>
              <w:autoSpaceDN w:val="0"/>
              <w:spacing w:after="0"/>
              <w:ind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18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32874" w:rsidRPr="000718E9" w:rsidRDefault="00432874" w:rsidP="00432874">
            <w:pPr>
              <w:suppressAutoHyphen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432874" w:rsidRPr="000718E9" w:rsidRDefault="00432874" w:rsidP="0043287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32874" w:rsidRPr="000718E9" w:rsidRDefault="00432874" w:rsidP="00432874">
      <w:pPr>
        <w:pBdr>
          <w:top w:val="single" w:sz="4" w:space="1" w:color="auto"/>
        </w:pBd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32874" w:rsidRPr="000718E9" w:rsidRDefault="00432874" w:rsidP="0043287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32874" w:rsidRPr="000718E9" w:rsidRDefault="00432874" w:rsidP="00432874">
      <w:pPr>
        <w:pBdr>
          <w:top w:val="single" w:sz="4" w:space="1" w:color="auto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718E9">
        <w:rPr>
          <w:rFonts w:ascii="Times New Roman" w:eastAsia="Times New Roman" w:hAnsi="Times New Roman" w:cs="Times New Roman"/>
          <w:sz w:val="24"/>
          <w:szCs w:val="24"/>
          <w:lang w:eastAsia="ar-SA"/>
        </w:rPr>
        <w:t>(наименование органа местного самоуправления, органа государственной власти субъекта Российской Федерации – города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Федерации)</w:t>
      </w:r>
    </w:p>
    <w:p w:rsidR="00432874" w:rsidRPr="000718E9" w:rsidRDefault="00432874" w:rsidP="00432874">
      <w:pPr>
        <w:tabs>
          <w:tab w:val="right" w:pos="9923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718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сообщает, что  </w:t>
      </w:r>
      <w:r w:rsidRPr="000718E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,</w:t>
      </w:r>
    </w:p>
    <w:p w:rsidR="00432874" w:rsidRPr="000718E9" w:rsidRDefault="00432874" w:rsidP="00432874">
      <w:pPr>
        <w:pBdr>
          <w:top w:val="single" w:sz="4" w:space="1" w:color="auto"/>
        </w:pBdr>
        <w:suppressAutoHyphens/>
        <w:spacing w:after="0" w:line="240" w:lineRule="auto"/>
        <w:ind w:left="1559" w:right="113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0718E9">
        <w:rPr>
          <w:rFonts w:ascii="Times New Roman" w:eastAsia="Times New Roman" w:hAnsi="Times New Roman" w:cs="Times New Roman"/>
          <w:sz w:val="24"/>
          <w:szCs w:val="24"/>
          <w:lang w:eastAsia="ar-SA"/>
        </w:rPr>
        <w:t>(Ф.И.О. заявителя в дательном падеже, наименование, номер и дата выдачи документа,</w:t>
      </w:r>
      <w:proofErr w:type="gramEnd"/>
    </w:p>
    <w:p w:rsidR="00432874" w:rsidRPr="000718E9" w:rsidRDefault="00432874" w:rsidP="0043287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32874" w:rsidRPr="000718E9" w:rsidRDefault="00432874" w:rsidP="00432874">
      <w:pPr>
        <w:pBdr>
          <w:top w:val="single" w:sz="4" w:space="1" w:color="auto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0718E9">
        <w:rPr>
          <w:rFonts w:ascii="Times New Roman" w:eastAsia="Times New Roman" w:hAnsi="Times New Roman" w:cs="Times New Roman"/>
          <w:sz w:val="24"/>
          <w:szCs w:val="24"/>
          <w:lang w:eastAsia="ar-SA"/>
        </w:rPr>
        <w:t>подтверждающего личность, почтовый адрес – для физического лица; полное наименование, ИНН, КПП (для</w:t>
      </w:r>
      <w:proofErr w:type="gramEnd"/>
    </w:p>
    <w:p w:rsidR="00432874" w:rsidRPr="000718E9" w:rsidRDefault="00432874" w:rsidP="0043287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32874" w:rsidRPr="000718E9" w:rsidRDefault="00432874" w:rsidP="00432874">
      <w:pPr>
        <w:pBdr>
          <w:top w:val="single" w:sz="4" w:space="1" w:color="auto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718E9">
        <w:rPr>
          <w:rFonts w:ascii="Times New Roman" w:eastAsia="Times New Roman" w:hAnsi="Times New Roman" w:cs="Times New Roman"/>
          <w:sz w:val="24"/>
          <w:szCs w:val="24"/>
          <w:lang w:eastAsia="ar-SA"/>
        </w:rPr>
        <w:t>российского юридического лица), страна, дата и номер регистрации (для иностранного юридического лица),</w:t>
      </w:r>
    </w:p>
    <w:p w:rsidR="00432874" w:rsidRPr="000718E9" w:rsidRDefault="00432874" w:rsidP="00432874">
      <w:pPr>
        <w:tabs>
          <w:tab w:val="right" w:pos="992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718E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,</w:t>
      </w:r>
    </w:p>
    <w:p w:rsidR="00432874" w:rsidRPr="000718E9" w:rsidRDefault="00432874" w:rsidP="00432874">
      <w:pPr>
        <w:pBdr>
          <w:top w:val="single" w:sz="4" w:space="1" w:color="auto"/>
        </w:pBdr>
        <w:suppressAutoHyphens/>
        <w:spacing w:after="0" w:line="240" w:lineRule="auto"/>
        <w:ind w:right="113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718E9">
        <w:rPr>
          <w:rFonts w:ascii="Times New Roman" w:eastAsia="Times New Roman" w:hAnsi="Times New Roman" w:cs="Times New Roman"/>
          <w:sz w:val="24"/>
          <w:szCs w:val="24"/>
          <w:lang w:eastAsia="ar-SA"/>
        </w:rPr>
        <w:t>почтовый адрес – для юридического лица)</w:t>
      </w:r>
    </w:p>
    <w:p w:rsidR="00432874" w:rsidRPr="000718E9" w:rsidRDefault="00432874" w:rsidP="0043287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718E9">
        <w:rPr>
          <w:rFonts w:ascii="Times New Roman" w:eastAsia="Times New Roman" w:hAnsi="Times New Roman" w:cs="Times New Roman"/>
          <w:sz w:val="24"/>
          <w:szCs w:val="24"/>
          <w:lang w:eastAsia="ar-SA"/>
        </w:rPr>
        <w:t>на основании Правил присвоения, изменения и аннулирования адресов,</w:t>
      </w:r>
      <w:r w:rsidRPr="000718E9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утвержденных постановлением Правительства Российской Федерации</w:t>
      </w:r>
      <w:r w:rsidRPr="000718E9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от 19 ноября 2014 г. № 1221, отказано в присвоении (аннулировании) адреса следующему</w:t>
      </w:r>
      <w:r w:rsidRPr="000718E9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</w:p>
    <w:p w:rsidR="00432874" w:rsidRPr="000718E9" w:rsidRDefault="00432874" w:rsidP="00432874">
      <w:pPr>
        <w:suppressAutoHyphens/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718E9">
        <w:rPr>
          <w:rFonts w:ascii="Times New Roman" w:eastAsia="Times New Roman" w:hAnsi="Times New Roman" w:cs="Times New Roman"/>
          <w:sz w:val="24"/>
          <w:szCs w:val="24"/>
          <w:lang w:eastAsia="ar-SA"/>
        </w:rPr>
        <w:t>(нужное подчеркнуть)</w:t>
      </w:r>
    </w:p>
    <w:p w:rsidR="00432874" w:rsidRPr="000718E9" w:rsidRDefault="00432874" w:rsidP="0043287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718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объекту адресации  </w:t>
      </w:r>
    </w:p>
    <w:p w:rsidR="00432874" w:rsidRPr="000718E9" w:rsidRDefault="00432874" w:rsidP="00432874">
      <w:pPr>
        <w:pBdr>
          <w:top w:val="single" w:sz="4" w:space="1" w:color="auto"/>
        </w:pBdr>
        <w:suppressAutoHyphens/>
        <w:spacing w:after="0" w:line="240" w:lineRule="auto"/>
        <w:ind w:left="207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0718E9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(вид и наименование объекта адресации, описание</w:t>
      </w:r>
      <w:proofErr w:type="gramEnd"/>
    </w:p>
    <w:p w:rsidR="00432874" w:rsidRPr="000718E9" w:rsidRDefault="00432874" w:rsidP="0043287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32874" w:rsidRPr="000718E9" w:rsidRDefault="00432874" w:rsidP="00432874">
      <w:pPr>
        <w:pBdr>
          <w:top w:val="single" w:sz="4" w:space="1" w:color="auto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718E9">
        <w:rPr>
          <w:rFonts w:ascii="Times New Roman" w:eastAsia="Times New Roman" w:hAnsi="Times New Roman" w:cs="Times New Roman"/>
          <w:sz w:val="24"/>
          <w:szCs w:val="24"/>
          <w:lang w:eastAsia="ar-SA"/>
        </w:rPr>
        <w:t>местонахождения объекта адресации в случае обращения заявителя о присвоении объекту адресации адреса,</w:t>
      </w:r>
    </w:p>
    <w:p w:rsidR="00432874" w:rsidRPr="000718E9" w:rsidRDefault="00432874" w:rsidP="0043287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32874" w:rsidRPr="000718E9" w:rsidRDefault="00432874" w:rsidP="00432874">
      <w:pPr>
        <w:pBdr>
          <w:top w:val="single" w:sz="4" w:space="1" w:color="auto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718E9">
        <w:rPr>
          <w:rFonts w:ascii="Times New Roman" w:eastAsia="Times New Roman" w:hAnsi="Times New Roman" w:cs="Times New Roman"/>
          <w:sz w:val="24"/>
          <w:szCs w:val="24"/>
          <w:lang w:eastAsia="ar-SA"/>
        </w:rPr>
        <w:t>адрес объекта адресации в случае обращения заявителя об аннулировании его адреса)</w:t>
      </w:r>
    </w:p>
    <w:p w:rsidR="00432874" w:rsidRPr="000718E9" w:rsidRDefault="00432874" w:rsidP="0043287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32874" w:rsidRPr="000718E9" w:rsidRDefault="00432874" w:rsidP="00432874">
      <w:pPr>
        <w:pBdr>
          <w:top w:val="single" w:sz="4" w:space="1" w:color="auto"/>
        </w:pBd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32874" w:rsidRPr="000718E9" w:rsidRDefault="00432874" w:rsidP="0043287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718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связи </w:t>
      </w:r>
      <w:proofErr w:type="gramStart"/>
      <w:r w:rsidRPr="000718E9">
        <w:rPr>
          <w:rFonts w:ascii="Times New Roman" w:eastAsia="Times New Roman" w:hAnsi="Times New Roman" w:cs="Times New Roman"/>
          <w:sz w:val="24"/>
          <w:szCs w:val="24"/>
          <w:lang w:eastAsia="ar-SA"/>
        </w:rPr>
        <w:t>с</w:t>
      </w:r>
      <w:proofErr w:type="gramEnd"/>
      <w:r w:rsidRPr="000718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</w:p>
    <w:p w:rsidR="00432874" w:rsidRPr="000718E9" w:rsidRDefault="00432874" w:rsidP="00432874">
      <w:pPr>
        <w:pBdr>
          <w:top w:val="single" w:sz="4" w:space="1" w:color="auto"/>
        </w:pBdr>
        <w:suppressAutoHyphens/>
        <w:spacing w:after="0" w:line="240" w:lineRule="auto"/>
        <w:ind w:left="100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32874" w:rsidRPr="000718E9" w:rsidRDefault="00432874" w:rsidP="00432874">
      <w:pPr>
        <w:tabs>
          <w:tab w:val="right" w:pos="992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718E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.</w:t>
      </w:r>
    </w:p>
    <w:p w:rsidR="00432874" w:rsidRPr="000718E9" w:rsidRDefault="00432874" w:rsidP="00432874">
      <w:pPr>
        <w:pBdr>
          <w:top w:val="single" w:sz="4" w:space="1" w:color="auto"/>
        </w:pBdr>
        <w:suppressAutoHyphens/>
        <w:spacing w:after="0" w:line="240" w:lineRule="auto"/>
        <w:ind w:right="113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718E9">
        <w:rPr>
          <w:rFonts w:ascii="Times New Roman" w:eastAsia="Times New Roman" w:hAnsi="Times New Roman" w:cs="Times New Roman"/>
          <w:sz w:val="24"/>
          <w:szCs w:val="24"/>
          <w:lang w:eastAsia="ar-SA"/>
        </w:rPr>
        <w:t>(основание отказа)</w:t>
      </w:r>
    </w:p>
    <w:p w:rsidR="00432874" w:rsidRPr="000718E9" w:rsidRDefault="00432874" w:rsidP="00432874">
      <w:pPr>
        <w:suppressAutoHyphens/>
        <w:spacing w:before="24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718E9">
        <w:rPr>
          <w:rFonts w:ascii="Times New Roman" w:eastAsia="Times New Roman" w:hAnsi="Times New Roman" w:cs="Times New Roman"/>
          <w:sz w:val="24"/>
          <w:szCs w:val="24"/>
          <w:lang w:eastAsia="ar-SA"/>
        </w:rPr>
        <w:t>Уполномоченное лицо органа местного самоуправления, органа государственной власти субъекта Российской Федерации – города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54"/>
        <w:gridCol w:w="1758"/>
        <w:gridCol w:w="2268"/>
      </w:tblGrid>
      <w:tr w:rsidR="00432874" w:rsidRPr="000718E9" w:rsidTr="00432874"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32874" w:rsidRPr="000718E9" w:rsidRDefault="00432874" w:rsidP="00432874">
            <w:pPr>
              <w:suppressAutoHyphen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58" w:type="dxa"/>
            <w:vAlign w:val="bottom"/>
          </w:tcPr>
          <w:p w:rsidR="00432874" w:rsidRPr="000718E9" w:rsidRDefault="00432874" w:rsidP="00432874">
            <w:pPr>
              <w:suppressAutoHyphen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32874" w:rsidRPr="000718E9" w:rsidRDefault="00432874" w:rsidP="00432874">
            <w:pPr>
              <w:suppressAutoHyphen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32874" w:rsidRPr="000718E9" w:rsidTr="00432874">
        <w:tc>
          <w:tcPr>
            <w:tcW w:w="5954" w:type="dxa"/>
            <w:hideMark/>
          </w:tcPr>
          <w:p w:rsidR="00432874" w:rsidRPr="000718E9" w:rsidRDefault="00432874" w:rsidP="00432874">
            <w:pPr>
              <w:suppressAutoHyphen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18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(должность, Ф.И.О.)</w:t>
            </w:r>
          </w:p>
        </w:tc>
        <w:tc>
          <w:tcPr>
            <w:tcW w:w="1758" w:type="dxa"/>
          </w:tcPr>
          <w:p w:rsidR="00432874" w:rsidRPr="000718E9" w:rsidRDefault="00432874" w:rsidP="00432874">
            <w:pPr>
              <w:suppressAutoHyphen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hideMark/>
          </w:tcPr>
          <w:p w:rsidR="00432874" w:rsidRPr="000718E9" w:rsidRDefault="00432874" w:rsidP="00432874">
            <w:pPr>
              <w:suppressAutoHyphen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18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(подпись)</w:t>
            </w:r>
          </w:p>
        </w:tc>
      </w:tr>
    </w:tbl>
    <w:p w:rsidR="00432874" w:rsidRPr="000718E9" w:rsidRDefault="00432874" w:rsidP="00432874">
      <w:pPr>
        <w:suppressAutoHyphens/>
        <w:spacing w:before="12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718E9">
        <w:rPr>
          <w:rFonts w:ascii="Times New Roman" w:eastAsia="Times New Roman" w:hAnsi="Times New Roman" w:cs="Times New Roman"/>
          <w:sz w:val="24"/>
          <w:szCs w:val="24"/>
          <w:lang w:eastAsia="ar-SA"/>
        </w:rPr>
        <w:t>М.П.</w:t>
      </w:r>
    </w:p>
    <w:p w:rsidR="00432874" w:rsidRPr="000718E9" w:rsidRDefault="00432874" w:rsidP="0043287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432874" w:rsidRDefault="00432874" w:rsidP="00432874">
      <w:pPr>
        <w:shd w:val="clear" w:color="auto" w:fill="FFFFFF"/>
        <w:suppressAutoHyphens/>
        <w:spacing w:after="0" w:line="29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432874" w:rsidRDefault="00432874" w:rsidP="00432874">
      <w:pPr>
        <w:shd w:val="clear" w:color="auto" w:fill="FFFFFF"/>
        <w:suppressAutoHyphens/>
        <w:spacing w:after="0" w:line="29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432874" w:rsidRDefault="00432874" w:rsidP="00432874">
      <w:pPr>
        <w:shd w:val="clear" w:color="auto" w:fill="FFFFFF"/>
        <w:suppressAutoHyphens/>
        <w:spacing w:after="0" w:line="29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432874" w:rsidRDefault="00432874" w:rsidP="00432874">
      <w:pPr>
        <w:shd w:val="clear" w:color="auto" w:fill="FFFFFF"/>
        <w:suppressAutoHyphens/>
        <w:spacing w:after="0" w:line="29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432874" w:rsidRDefault="00432874" w:rsidP="00432874">
      <w:pPr>
        <w:shd w:val="clear" w:color="auto" w:fill="FFFFFF"/>
        <w:suppressAutoHyphens/>
        <w:spacing w:after="0" w:line="29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432874" w:rsidRDefault="00432874" w:rsidP="00432874">
      <w:pPr>
        <w:shd w:val="clear" w:color="auto" w:fill="FFFFFF"/>
        <w:suppressAutoHyphens/>
        <w:spacing w:after="0" w:line="29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432874" w:rsidRDefault="00432874" w:rsidP="00432874">
      <w:pPr>
        <w:shd w:val="clear" w:color="auto" w:fill="FFFFFF"/>
        <w:suppressAutoHyphens/>
        <w:spacing w:after="0" w:line="29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432874" w:rsidRDefault="00432874" w:rsidP="00432874">
      <w:pPr>
        <w:shd w:val="clear" w:color="auto" w:fill="FFFFFF"/>
        <w:suppressAutoHyphens/>
        <w:spacing w:after="0" w:line="29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432874" w:rsidRDefault="00432874" w:rsidP="00432874">
      <w:pPr>
        <w:shd w:val="clear" w:color="auto" w:fill="FFFFFF"/>
        <w:suppressAutoHyphens/>
        <w:spacing w:after="0" w:line="29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432874" w:rsidRDefault="00432874" w:rsidP="00432874">
      <w:pPr>
        <w:shd w:val="clear" w:color="auto" w:fill="FFFFFF"/>
        <w:suppressAutoHyphens/>
        <w:spacing w:after="0" w:line="29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432874" w:rsidRDefault="00432874" w:rsidP="00432874">
      <w:pPr>
        <w:shd w:val="clear" w:color="auto" w:fill="FFFFFF"/>
        <w:suppressAutoHyphens/>
        <w:spacing w:after="0" w:line="29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432874" w:rsidRDefault="00432874" w:rsidP="00432874">
      <w:pPr>
        <w:shd w:val="clear" w:color="auto" w:fill="FFFFFF"/>
        <w:suppressAutoHyphens/>
        <w:spacing w:after="0" w:line="29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432874" w:rsidRDefault="00432874" w:rsidP="00432874">
      <w:pPr>
        <w:shd w:val="clear" w:color="auto" w:fill="FFFFFF"/>
        <w:suppressAutoHyphens/>
        <w:spacing w:after="0" w:line="29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432874" w:rsidRDefault="00432874" w:rsidP="00432874">
      <w:pPr>
        <w:shd w:val="clear" w:color="auto" w:fill="FFFFFF"/>
        <w:suppressAutoHyphens/>
        <w:spacing w:after="0" w:line="29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432874" w:rsidRDefault="00432874" w:rsidP="00432874">
      <w:pPr>
        <w:shd w:val="clear" w:color="auto" w:fill="FFFFFF"/>
        <w:suppressAutoHyphens/>
        <w:spacing w:after="0" w:line="29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432874" w:rsidRDefault="00432874" w:rsidP="00432874">
      <w:pPr>
        <w:shd w:val="clear" w:color="auto" w:fill="FFFFFF"/>
        <w:suppressAutoHyphens/>
        <w:spacing w:after="0" w:line="29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432874" w:rsidRDefault="00432874" w:rsidP="00432874">
      <w:pPr>
        <w:shd w:val="clear" w:color="auto" w:fill="FFFFFF"/>
        <w:suppressAutoHyphens/>
        <w:spacing w:after="0" w:line="29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432874" w:rsidRDefault="00432874" w:rsidP="00432874">
      <w:pPr>
        <w:shd w:val="clear" w:color="auto" w:fill="FFFFFF"/>
        <w:suppressAutoHyphens/>
        <w:spacing w:after="0" w:line="29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432874" w:rsidRDefault="00432874" w:rsidP="00432874">
      <w:pPr>
        <w:shd w:val="clear" w:color="auto" w:fill="FFFFFF"/>
        <w:suppressAutoHyphens/>
        <w:spacing w:after="0" w:line="29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432874" w:rsidRDefault="00432874" w:rsidP="00432874">
      <w:pPr>
        <w:shd w:val="clear" w:color="auto" w:fill="FFFFFF"/>
        <w:suppressAutoHyphens/>
        <w:spacing w:after="0" w:line="29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432874" w:rsidRDefault="00432874" w:rsidP="00432874">
      <w:pPr>
        <w:shd w:val="clear" w:color="auto" w:fill="FFFFFF"/>
        <w:suppressAutoHyphens/>
        <w:spacing w:after="0" w:line="29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432874" w:rsidRDefault="00432874" w:rsidP="00432874">
      <w:pPr>
        <w:shd w:val="clear" w:color="auto" w:fill="FFFFFF"/>
        <w:suppressAutoHyphens/>
        <w:spacing w:after="0" w:line="29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432874" w:rsidRDefault="00432874" w:rsidP="00432874">
      <w:pPr>
        <w:shd w:val="clear" w:color="auto" w:fill="FFFFFF"/>
        <w:suppressAutoHyphens/>
        <w:spacing w:after="0" w:line="29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432874" w:rsidRDefault="00432874" w:rsidP="00432874">
      <w:pPr>
        <w:shd w:val="clear" w:color="auto" w:fill="FFFFFF"/>
        <w:suppressAutoHyphens/>
        <w:spacing w:after="0" w:line="29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432874" w:rsidRDefault="00432874" w:rsidP="00432874">
      <w:pPr>
        <w:shd w:val="clear" w:color="auto" w:fill="FFFFFF"/>
        <w:suppressAutoHyphens/>
        <w:spacing w:after="0" w:line="29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432874" w:rsidRDefault="00432874" w:rsidP="00432874">
      <w:pPr>
        <w:shd w:val="clear" w:color="auto" w:fill="FFFFFF"/>
        <w:suppressAutoHyphens/>
        <w:spacing w:after="0" w:line="29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432874" w:rsidRDefault="00432874" w:rsidP="00432874">
      <w:pPr>
        <w:shd w:val="clear" w:color="auto" w:fill="FFFFFF"/>
        <w:suppressAutoHyphens/>
        <w:spacing w:after="0" w:line="29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432874" w:rsidRDefault="00432874" w:rsidP="00432874">
      <w:pPr>
        <w:shd w:val="clear" w:color="auto" w:fill="FFFFFF"/>
        <w:suppressAutoHyphens/>
        <w:spacing w:after="0" w:line="29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432874" w:rsidRDefault="00432874" w:rsidP="00432874">
      <w:pPr>
        <w:shd w:val="clear" w:color="auto" w:fill="FFFFFF"/>
        <w:suppressAutoHyphens/>
        <w:spacing w:after="0" w:line="29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740D2F" w:rsidRPr="00740D2F" w:rsidRDefault="00740D2F" w:rsidP="00740D2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lastRenderedPageBreak/>
        <w:br/>
      </w:r>
      <w:r w:rsidRPr="00740D2F"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  <w:t>Приложение № 5</w:t>
      </w:r>
    </w:p>
    <w:p w:rsidR="00740D2F" w:rsidRPr="00740D2F" w:rsidRDefault="00740D2F" w:rsidP="00740D2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740D2F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к административному регламенту предоставления муниципальной услуги </w:t>
      </w:r>
    </w:p>
    <w:p w:rsidR="00740D2F" w:rsidRPr="00740D2F" w:rsidRDefault="00740D2F" w:rsidP="00740D2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40D2F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««</w:t>
      </w:r>
      <w:r w:rsidRPr="00740D2F">
        <w:rPr>
          <w:rFonts w:ascii="Times New Roman" w:eastAsia="Times New Roman" w:hAnsi="Times New Roman" w:cs="Times New Roman"/>
          <w:sz w:val="20"/>
          <w:szCs w:val="20"/>
          <w:lang w:eastAsia="ar-SA"/>
        </w:rPr>
        <w:t>Присвоение</w:t>
      </w:r>
      <w:r w:rsidRPr="00740D2F">
        <w:rPr>
          <w:rFonts w:ascii="Times New Roman" w:eastAsia="Times New Roman" w:hAnsi="Times New Roman" w:cs="Times New Roman"/>
          <w:color w:val="FF0000"/>
          <w:sz w:val="20"/>
          <w:szCs w:val="20"/>
          <w:lang w:eastAsia="ar-SA"/>
        </w:rPr>
        <w:t xml:space="preserve"> </w:t>
      </w:r>
      <w:r w:rsidRPr="00740D2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адреса земельному участку </w:t>
      </w:r>
    </w:p>
    <w:p w:rsidR="00740D2F" w:rsidRPr="00740D2F" w:rsidRDefault="00740D2F" w:rsidP="00740D2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proofErr w:type="gramStart"/>
      <w:r w:rsidRPr="00740D2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(при отсутствии адреса – описание </w:t>
      </w:r>
      <w:proofErr w:type="gramEnd"/>
    </w:p>
    <w:p w:rsidR="00740D2F" w:rsidRPr="00740D2F" w:rsidRDefault="00740D2F" w:rsidP="00740D2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740D2F">
        <w:rPr>
          <w:rFonts w:ascii="Times New Roman" w:eastAsia="Times New Roman" w:hAnsi="Times New Roman" w:cs="Times New Roman"/>
          <w:sz w:val="20"/>
          <w:szCs w:val="20"/>
          <w:lang w:eastAsia="ar-SA"/>
        </w:rPr>
        <w:t>местоположения земельного участка)</w:t>
      </w:r>
      <w:r w:rsidRPr="00740D2F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»,</w:t>
      </w:r>
      <w:r w:rsidRPr="00740D2F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 </w:t>
      </w:r>
    </w:p>
    <w:p w:rsidR="00740D2F" w:rsidRPr="00740D2F" w:rsidRDefault="00740D2F" w:rsidP="00740D2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proofErr w:type="gramStart"/>
      <w:r w:rsidRPr="00740D2F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утвержденному</w:t>
      </w:r>
      <w:proofErr w:type="gramEnd"/>
      <w:r w:rsidRPr="00740D2F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 постановлением Администрации </w:t>
      </w:r>
    </w:p>
    <w:p w:rsidR="00740D2F" w:rsidRPr="00740D2F" w:rsidRDefault="00740D2F" w:rsidP="00740D2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740D2F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муниципального образования «</w:t>
      </w:r>
      <w:proofErr w:type="spellStart"/>
      <w:r w:rsidRPr="00740D2F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Штанигуртское</w:t>
      </w:r>
      <w:proofErr w:type="spellEnd"/>
      <w:r w:rsidRPr="00740D2F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» </w:t>
      </w:r>
    </w:p>
    <w:p w:rsidR="00740D2F" w:rsidRPr="00740D2F" w:rsidRDefault="00740D2F" w:rsidP="00740D2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740D2F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 от 02.08.2017г. № 66</w:t>
      </w:r>
    </w:p>
    <w:p w:rsidR="00740D2F" w:rsidRPr="00740D2F" w:rsidRDefault="00740D2F" w:rsidP="00740D2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</w:p>
    <w:p w:rsidR="00740D2F" w:rsidRPr="00740D2F" w:rsidRDefault="00740D2F" w:rsidP="00740D2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740D2F" w:rsidRPr="00740D2F" w:rsidRDefault="00740D2F" w:rsidP="00740D2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740D2F" w:rsidRPr="00740D2F" w:rsidRDefault="00740D2F" w:rsidP="00740D2F">
      <w:pPr>
        <w:tabs>
          <w:tab w:val="left" w:pos="85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  <w:r w:rsidRPr="00740D2F"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  <w:t>Форма заявления об отзыве заявления на получение муниципальной услуги</w:t>
      </w:r>
    </w:p>
    <w:p w:rsidR="00740D2F" w:rsidRPr="00740D2F" w:rsidRDefault="00740D2F" w:rsidP="00740D2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740D2F" w:rsidRPr="00740D2F" w:rsidRDefault="00740D2F" w:rsidP="00740D2F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40D2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Главе </w:t>
      </w:r>
      <w:proofErr w:type="gramStart"/>
      <w:r w:rsidRPr="00740D2F">
        <w:rPr>
          <w:rFonts w:ascii="Times New Roman" w:eastAsia="Calibri" w:hAnsi="Times New Roman" w:cs="Times New Roman"/>
          <w:sz w:val="24"/>
          <w:szCs w:val="24"/>
          <w:lang w:eastAsia="ar-SA"/>
        </w:rPr>
        <w:t>муниципального</w:t>
      </w:r>
      <w:proofErr w:type="gramEnd"/>
      <w:r w:rsidRPr="00740D2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</w:p>
    <w:p w:rsidR="00740D2F" w:rsidRPr="00740D2F" w:rsidRDefault="00740D2F" w:rsidP="00740D2F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40D2F">
        <w:rPr>
          <w:rFonts w:ascii="Times New Roman" w:eastAsia="Calibri" w:hAnsi="Times New Roman" w:cs="Times New Roman"/>
          <w:sz w:val="24"/>
          <w:szCs w:val="24"/>
          <w:lang w:eastAsia="ar-SA"/>
        </w:rPr>
        <w:t>образования «</w:t>
      </w:r>
      <w:proofErr w:type="spellStart"/>
      <w:r w:rsidRPr="00740D2F">
        <w:rPr>
          <w:rFonts w:ascii="Times New Roman" w:eastAsia="Calibri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740D2F">
        <w:rPr>
          <w:rFonts w:ascii="Times New Roman" w:eastAsia="Calibri" w:hAnsi="Times New Roman" w:cs="Times New Roman"/>
          <w:sz w:val="24"/>
          <w:szCs w:val="24"/>
          <w:lang w:eastAsia="ar-SA"/>
        </w:rPr>
        <w:t>»</w:t>
      </w:r>
    </w:p>
    <w:p w:rsidR="00740D2F" w:rsidRPr="00740D2F" w:rsidRDefault="00740D2F" w:rsidP="00740D2F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740D2F" w:rsidRPr="00740D2F" w:rsidRDefault="00740D2F" w:rsidP="00740D2F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40D2F">
        <w:rPr>
          <w:rFonts w:ascii="Times New Roman" w:eastAsia="Calibri" w:hAnsi="Times New Roman" w:cs="Times New Roman"/>
          <w:sz w:val="24"/>
          <w:szCs w:val="24"/>
          <w:lang w:eastAsia="ar-SA"/>
        </w:rPr>
        <w:t>_____________________________________________</w:t>
      </w:r>
    </w:p>
    <w:p w:rsidR="00740D2F" w:rsidRPr="00740D2F" w:rsidRDefault="00740D2F" w:rsidP="00740D2F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740D2F" w:rsidRPr="00740D2F" w:rsidRDefault="00740D2F" w:rsidP="00740D2F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40D2F">
        <w:rPr>
          <w:rFonts w:ascii="Times New Roman" w:eastAsia="Calibri" w:hAnsi="Times New Roman" w:cs="Times New Roman"/>
          <w:sz w:val="24"/>
          <w:szCs w:val="24"/>
          <w:lang w:eastAsia="ar-SA"/>
        </w:rPr>
        <w:t>От __________________________________________</w:t>
      </w:r>
    </w:p>
    <w:p w:rsidR="00740D2F" w:rsidRPr="00740D2F" w:rsidRDefault="00740D2F" w:rsidP="00740D2F">
      <w:pPr>
        <w:tabs>
          <w:tab w:val="left" w:pos="4452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740D2F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(ФИО)</w:t>
      </w:r>
    </w:p>
    <w:p w:rsidR="00740D2F" w:rsidRPr="00740D2F" w:rsidRDefault="00740D2F" w:rsidP="00740D2F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740D2F">
        <w:rPr>
          <w:rFonts w:ascii="Times New Roman" w:eastAsia="Calibri" w:hAnsi="Times New Roman" w:cs="Times New Roman"/>
          <w:sz w:val="20"/>
          <w:szCs w:val="20"/>
          <w:lang w:eastAsia="ar-SA"/>
        </w:rPr>
        <w:t>_____________________________________________________</w:t>
      </w:r>
    </w:p>
    <w:p w:rsidR="00740D2F" w:rsidRPr="00740D2F" w:rsidRDefault="00740D2F" w:rsidP="00740D2F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740D2F" w:rsidRPr="00740D2F" w:rsidRDefault="00740D2F" w:rsidP="00740D2F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740D2F">
        <w:rPr>
          <w:rFonts w:ascii="Times New Roman" w:eastAsia="Calibri" w:hAnsi="Times New Roman" w:cs="Times New Roman"/>
          <w:sz w:val="20"/>
          <w:szCs w:val="20"/>
          <w:lang w:eastAsia="ar-SA"/>
        </w:rPr>
        <w:t>_____________________________________________________</w:t>
      </w:r>
    </w:p>
    <w:p w:rsidR="00740D2F" w:rsidRPr="00740D2F" w:rsidRDefault="00740D2F" w:rsidP="00740D2F">
      <w:pPr>
        <w:tabs>
          <w:tab w:val="left" w:pos="4452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740D2F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реквизиты документа, удостоверяющего личность</w:t>
      </w:r>
    </w:p>
    <w:p w:rsidR="00740D2F" w:rsidRPr="00740D2F" w:rsidRDefault="00740D2F" w:rsidP="00740D2F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740D2F" w:rsidRPr="00740D2F" w:rsidRDefault="00740D2F" w:rsidP="00740D2F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740D2F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_____________________________________________________ </w:t>
      </w:r>
    </w:p>
    <w:p w:rsidR="00740D2F" w:rsidRPr="00740D2F" w:rsidRDefault="00740D2F" w:rsidP="00740D2F">
      <w:pPr>
        <w:tabs>
          <w:tab w:val="left" w:pos="4452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740D2F">
        <w:rPr>
          <w:rFonts w:ascii="Times New Roman" w:eastAsia="Calibri" w:hAnsi="Times New Roman" w:cs="Times New Roman"/>
          <w:sz w:val="20"/>
          <w:szCs w:val="20"/>
          <w:lang w:eastAsia="ar-SA"/>
        </w:rPr>
        <w:tab/>
        <w:t>(Адрес места жительства)</w:t>
      </w:r>
    </w:p>
    <w:p w:rsidR="00740D2F" w:rsidRPr="00740D2F" w:rsidRDefault="00740D2F" w:rsidP="00740D2F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740D2F">
        <w:rPr>
          <w:rFonts w:ascii="Times New Roman" w:eastAsia="Calibri" w:hAnsi="Times New Roman" w:cs="Times New Roman"/>
          <w:sz w:val="20"/>
          <w:szCs w:val="20"/>
          <w:lang w:eastAsia="ar-SA"/>
        </w:rPr>
        <w:t>_____________________________________________________</w:t>
      </w:r>
    </w:p>
    <w:p w:rsidR="00740D2F" w:rsidRPr="00740D2F" w:rsidRDefault="00740D2F" w:rsidP="00740D2F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740D2F" w:rsidRPr="00740D2F" w:rsidRDefault="00740D2F" w:rsidP="00740D2F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740D2F">
        <w:rPr>
          <w:rFonts w:ascii="Times New Roman" w:eastAsia="Calibri" w:hAnsi="Times New Roman" w:cs="Times New Roman"/>
          <w:sz w:val="20"/>
          <w:szCs w:val="20"/>
          <w:lang w:eastAsia="ar-SA"/>
        </w:rPr>
        <w:t>_____________________________________________________</w:t>
      </w:r>
    </w:p>
    <w:p w:rsidR="00740D2F" w:rsidRPr="00740D2F" w:rsidRDefault="00740D2F" w:rsidP="00740D2F">
      <w:pPr>
        <w:suppressAutoHyphens/>
        <w:spacing w:after="0" w:line="240" w:lineRule="auto"/>
        <w:ind w:left="4248" w:firstLine="708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740D2F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(контактный телефон, </w:t>
      </w:r>
      <w:r w:rsidRPr="00740D2F">
        <w:rPr>
          <w:rFonts w:ascii="Times New Roman" w:eastAsia="Calibri" w:hAnsi="Times New Roman" w:cs="Times New Roman"/>
          <w:sz w:val="20"/>
          <w:szCs w:val="20"/>
          <w:lang w:val="en-US" w:eastAsia="ar-SA"/>
        </w:rPr>
        <w:t>e</w:t>
      </w:r>
      <w:r w:rsidRPr="00740D2F">
        <w:rPr>
          <w:rFonts w:ascii="Times New Roman" w:eastAsia="Calibri" w:hAnsi="Times New Roman" w:cs="Times New Roman"/>
          <w:sz w:val="20"/>
          <w:szCs w:val="20"/>
          <w:lang w:eastAsia="ar-SA"/>
        </w:rPr>
        <w:t>-</w:t>
      </w:r>
      <w:r w:rsidRPr="00740D2F">
        <w:rPr>
          <w:rFonts w:ascii="Times New Roman" w:eastAsia="Calibri" w:hAnsi="Times New Roman" w:cs="Times New Roman"/>
          <w:sz w:val="20"/>
          <w:szCs w:val="20"/>
          <w:lang w:val="en-US" w:eastAsia="ar-SA"/>
        </w:rPr>
        <w:t>mail</w:t>
      </w:r>
      <w:r w:rsidRPr="00740D2F">
        <w:rPr>
          <w:rFonts w:ascii="Times New Roman" w:eastAsia="Calibri" w:hAnsi="Times New Roman" w:cs="Times New Roman"/>
          <w:sz w:val="20"/>
          <w:szCs w:val="20"/>
          <w:lang w:eastAsia="ar-SA"/>
        </w:rPr>
        <w:t>)</w:t>
      </w:r>
    </w:p>
    <w:p w:rsidR="00740D2F" w:rsidRPr="00740D2F" w:rsidRDefault="00740D2F" w:rsidP="00740D2F">
      <w:pPr>
        <w:suppressAutoHyphens/>
        <w:spacing w:after="0" w:line="240" w:lineRule="auto"/>
        <w:ind w:firstLine="444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740D2F" w:rsidRPr="00740D2F" w:rsidRDefault="00740D2F" w:rsidP="00740D2F">
      <w:pPr>
        <w:suppressAutoHyphens/>
        <w:spacing w:after="0" w:line="240" w:lineRule="auto"/>
        <w:ind w:firstLine="444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740D2F" w:rsidRPr="00740D2F" w:rsidRDefault="00740D2F" w:rsidP="00740D2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740D2F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Заявление</w:t>
      </w:r>
    </w:p>
    <w:p w:rsidR="00740D2F" w:rsidRPr="00740D2F" w:rsidRDefault="00740D2F" w:rsidP="00740D2F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740D2F" w:rsidRPr="00740D2F" w:rsidRDefault="00740D2F" w:rsidP="00740D2F">
      <w:pPr>
        <w:suppressAutoHyphens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</w:pPr>
    </w:p>
    <w:p w:rsidR="00740D2F" w:rsidRPr="00740D2F" w:rsidRDefault="00740D2F" w:rsidP="00740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740D2F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 xml:space="preserve">Прошу отозвать мое заявление от ____________ на предоставление муниципальной услуги </w:t>
      </w:r>
      <w:r w:rsidRPr="00740D2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«</w:t>
      </w: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Присвоение</w:t>
      </w:r>
      <w:r w:rsidRPr="00740D2F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 </w:t>
      </w: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адреса земельному участку (при отсутствии адреса – описание </w:t>
      </w:r>
      <w:proofErr w:type="gramEnd"/>
    </w:p>
    <w:p w:rsidR="00740D2F" w:rsidRPr="00740D2F" w:rsidRDefault="00740D2F" w:rsidP="00740D2F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местоположения земельного участка)</w:t>
      </w:r>
      <w:r w:rsidRPr="00740D2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», </w:t>
      </w:r>
    </w:p>
    <w:p w:rsidR="00740D2F" w:rsidRPr="00740D2F" w:rsidRDefault="00740D2F" w:rsidP="00740D2F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</w:pPr>
    </w:p>
    <w:p w:rsidR="00740D2F" w:rsidRPr="00740D2F" w:rsidRDefault="00740D2F" w:rsidP="00740D2F">
      <w:pPr>
        <w:suppressAutoHyphens/>
        <w:spacing w:after="0" w:line="240" w:lineRule="auto"/>
        <w:ind w:firstLine="600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740D2F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(По своему желанию гражданин в заявлении может указать причину отзыва заявления).</w:t>
      </w:r>
    </w:p>
    <w:p w:rsidR="00740D2F" w:rsidRPr="00740D2F" w:rsidRDefault="00740D2F" w:rsidP="00740D2F">
      <w:pPr>
        <w:suppressAutoHyphens/>
        <w:spacing w:after="0" w:line="240" w:lineRule="auto"/>
        <w:ind w:firstLine="600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740D2F" w:rsidRPr="00740D2F" w:rsidRDefault="00740D2F" w:rsidP="00740D2F">
      <w:pPr>
        <w:suppressAutoHyphens/>
        <w:spacing w:after="0" w:line="240" w:lineRule="auto"/>
        <w:ind w:firstLine="600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740D2F" w:rsidRPr="00740D2F" w:rsidRDefault="00740D2F" w:rsidP="00740D2F">
      <w:pPr>
        <w:suppressAutoHyphens/>
        <w:spacing w:after="0" w:line="240" w:lineRule="auto"/>
        <w:ind w:firstLine="600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740D2F" w:rsidRPr="00740D2F" w:rsidRDefault="00740D2F" w:rsidP="00740D2F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740D2F" w:rsidRPr="00740D2F" w:rsidRDefault="00740D2F" w:rsidP="00740D2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740D2F">
        <w:rPr>
          <w:rFonts w:ascii="Times New Roman" w:eastAsia="Calibri" w:hAnsi="Times New Roman" w:cs="Times New Roman"/>
          <w:sz w:val="28"/>
          <w:szCs w:val="28"/>
          <w:lang w:eastAsia="ar-SA"/>
        </w:rPr>
        <w:t>___________________________________</w:t>
      </w:r>
    </w:p>
    <w:p w:rsidR="00740D2F" w:rsidRPr="00740D2F" w:rsidRDefault="00740D2F" w:rsidP="00740D2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40D2F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(подпись)            </w:t>
      </w:r>
      <w:r w:rsidRPr="00740D2F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740D2F">
        <w:rPr>
          <w:rFonts w:ascii="Times New Roman" w:eastAsia="Calibri" w:hAnsi="Times New Roman" w:cs="Times New Roman"/>
          <w:sz w:val="20"/>
          <w:szCs w:val="20"/>
          <w:lang w:eastAsia="ar-SA"/>
        </w:rPr>
        <w:tab/>
        <w:t>Ф.И.О.</w:t>
      </w:r>
      <w:r w:rsidRPr="00740D2F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740D2F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740D2F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</w:p>
    <w:p w:rsidR="00740D2F" w:rsidRPr="00740D2F" w:rsidRDefault="00740D2F" w:rsidP="00740D2F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40D2F">
        <w:rPr>
          <w:rFonts w:ascii="Times New Roman" w:eastAsia="Calibri" w:hAnsi="Times New Roman" w:cs="Times New Roman"/>
          <w:sz w:val="24"/>
          <w:szCs w:val="24"/>
          <w:lang w:eastAsia="ar-SA"/>
        </w:rPr>
        <w:t>«_____» __________20___ г.</w:t>
      </w:r>
    </w:p>
    <w:p w:rsidR="00740D2F" w:rsidRPr="00740D2F" w:rsidRDefault="00740D2F" w:rsidP="00740D2F">
      <w:pPr>
        <w:suppressAutoHyphens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</w:pPr>
    </w:p>
    <w:p w:rsidR="00740D2F" w:rsidRPr="00740D2F" w:rsidRDefault="00740D2F" w:rsidP="00740D2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740D2F" w:rsidRPr="00740D2F" w:rsidRDefault="00740D2F" w:rsidP="00740D2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740D2F" w:rsidRPr="00740D2F" w:rsidRDefault="00740D2F" w:rsidP="00740D2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740D2F" w:rsidRPr="00740D2F" w:rsidRDefault="00740D2F" w:rsidP="00740D2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740D2F" w:rsidRPr="00740D2F" w:rsidRDefault="00740D2F" w:rsidP="00740D2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740D2F" w:rsidRPr="00740D2F" w:rsidRDefault="00740D2F" w:rsidP="00740D2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740D2F" w:rsidRPr="00740D2F" w:rsidRDefault="00740D2F" w:rsidP="00740D2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  <w:br w:type="page"/>
      </w:r>
      <w:r w:rsidRPr="00740D2F"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  <w:lastRenderedPageBreak/>
        <w:t>Приложение № 6</w:t>
      </w:r>
    </w:p>
    <w:p w:rsidR="00740D2F" w:rsidRPr="00740D2F" w:rsidRDefault="00740D2F" w:rsidP="00740D2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740D2F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к административному регламенту предоставления муниципальной услуги </w:t>
      </w:r>
    </w:p>
    <w:p w:rsidR="00740D2F" w:rsidRPr="00740D2F" w:rsidRDefault="00740D2F" w:rsidP="00740D2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40D2F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««</w:t>
      </w:r>
      <w:r w:rsidRPr="00740D2F">
        <w:rPr>
          <w:rFonts w:ascii="Times New Roman" w:eastAsia="Times New Roman" w:hAnsi="Times New Roman" w:cs="Times New Roman"/>
          <w:sz w:val="20"/>
          <w:szCs w:val="20"/>
          <w:lang w:eastAsia="ar-SA"/>
        </w:rPr>
        <w:t>Присвоение</w:t>
      </w:r>
      <w:r w:rsidRPr="00740D2F">
        <w:rPr>
          <w:rFonts w:ascii="Times New Roman" w:eastAsia="Times New Roman" w:hAnsi="Times New Roman" w:cs="Times New Roman"/>
          <w:color w:val="FF0000"/>
          <w:sz w:val="20"/>
          <w:szCs w:val="20"/>
          <w:lang w:eastAsia="ar-SA"/>
        </w:rPr>
        <w:t xml:space="preserve"> </w:t>
      </w:r>
      <w:r w:rsidRPr="00740D2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адреса земельному участку </w:t>
      </w:r>
    </w:p>
    <w:p w:rsidR="00740D2F" w:rsidRPr="00740D2F" w:rsidRDefault="00740D2F" w:rsidP="00740D2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740D2F">
        <w:rPr>
          <w:rFonts w:ascii="Times New Roman" w:eastAsia="Times New Roman" w:hAnsi="Times New Roman" w:cs="Times New Roman"/>
          <w:sz w:val="20"/>
          <w:szCs w:val="20"/>
          <w:lang w:eastAsia="ar-SA"/>
        </w:rPr>
        <w:t>(при отсутствии адреса – описание местоположения земельного участка)</w:t>
      </w:r>
      <w:r w:rsidRPr="00740D2F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»,</w:t>
      </w:r>
      <w:r w:rsidRPr="00740D2F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 </w:t>
      </w:r>
    </w:p>
    <w:p w:rsidR="00740D2F" w:rsidRPr="00740D2F" w:rsidRDefault="00740D2F" w:rsidP="00740D2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proofErr w:type="gramStart"/>
      <w:r w:rsidRPr="00740D2F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утвержденному</w:t>
      </w:r>
      <w:proofErr w:type="gramEnd"/>
      <w:r w:rsidRPr="00740D2F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 постановлением Администрации </w:t>
      </w:r>
    </w:p>
    <w:p w:rsidR="00740D2F" w:rsidRPr="00740D2F" w:rsidRDefault="00740D2F" w:rsidP="00740D2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740D2F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муниципального образования «</w:t>
      </w:r>
      <w:proofErr w:type="spellStart"/>
      <w:r w:rsidRPr="00740D2F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Штанигуртское</w:t>
      </w:r>
      <w:proofErr w:type="spellEnd"/>
      <w:r w:rsidRPr="00740D2F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» </w:t>
      </w:r>
    </w:p>
    <w:p w:rsidR="00740D2F" w:rsidRPr="00740D2F" w:rsidRDefault="00740D2F" w:rsidP="00740D2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740D2F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от 02.08.2017г. № 66</w:t>
      </w:r>
    </w:p>
    <w:p w:rsidR="00740D2F" w:rsidRPr="00740D2F" w:rsidRDefault="00740D2F" w:rsidP="00740D2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740D2F" w:rsidRPr="00740D2F" w:rsidRDefault="00740D2F" w:rsidP="00740D2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Блок-схема последовательности административных действий </w:t>
      </w:r>
    </w:p>
    <w:p w:rsidR="00740D2F" w:rsidRPr="00740D2F" w:rsidRDefault="00740D2F" w:rsidP="00740D2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5606415</wp:posOffset>
                </wp:positionH>
                <wp:positionV relativeFrom="paragraph">
                  <wp:posOffset>163830</wp:posOffset>
                </wp:positionV>
                <wp:extent cx="528955" cy="235585"/>
                <wp:effectExtent l="9525" t="12700" r="13970" b="8890"/>
                <wp:wrapNone/>
                <wp:docPr id="53" name="Прямоугольник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8955" cy="23558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2A4E" w:rsidRPr="00851C55" w:rsidRDefault="008F2A4E" w:rsidP="00740D2F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 дня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3" o:spid="_x0000_s1026" style="position:absolute;left:0;text-align:left;margin-left:441.45pt;margin-top:12.9pt;width:41.65pt;height:18.5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" fillcolor="#d8d8d8">
                <v:textbox>
                  <w:txbxContent>
                    <w:p w:rsidR="008869C1" w:rsidRPr="00851C55" w:rsidRDefault="008869C1" w:rsidP="00740D2F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 дня</w:t>
                      </w:r>
                    </w:p>
                  </w:txbxContent>
                </v:textbox>
              </v:rect>
            </w:pict>
          </mc:Fallback>
        </mc:AlternateContent>
      </w:r>
      <w:r w:rsidRPr="00740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при предоставлении муниципальной услуги</w:t>
      </w:r>
    </w:p>
    <w:p w:rsidR="00740D2F" w:rsidRPr="00740D2F" w:rsidRDefault="00740D2F" w:rsidP="00740D2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161290</wp:posOffset>
                </wp:positionH>
                <wp:positionV relativeFrom="paragraph">
                  <wp:posOffset>140970</wp:posOffset>
                </wp:positionV>
                <wp:extent cx="314325" cy="3209290"/>
                <wp:effectExtent l="12700" t="12700" r="6350" b="6985"/>
                <wp:wrapNone/>
                <wp:docPr id="52" name="Прямоугольник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320929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2A4E" w:rsidRPr="00851C55" w:rsidRDefault="008F2A4E" w:rsidP="00740D2F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 день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2" o:spid="_x0000_s1027" style="position:absolute;left:0;text-align:left;margin-left:12.7pt;margin-top:11.1pt;width:24.75pt;height:252.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" fillcolor="#d8d8d8">
                <v:textbox style="layout-flow:vertical;mso-layout-flow-alt:bottom-to-top">
                  <w:txbxContent>
                    <w:p w:rsidR="008869C1" w:rsidRPr="00851C55" w:rsidRDefault="008869C1" w:rsidP="00740D2F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 день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1975485</wp:posOffset>
                </wp:positionH>
                <wp:positionV relativeFrom="paragraph">
                  <wp:posOffset>140970</wp:posOffset>
                </wp:positionV>
                <wp:extent cx="3516630" cy="507365"/>
                <wp:effectExtent l="7620" t="12700" r="9525" b="13335"/>
                <wp:wrapNone/>
                <wp:docPr id="51" name="Прямоугольник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6630" cy="507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2A4E" w:rsidRDefault="008F2A4E" w:rsidP="00740D2F">
                            <w:pPr>
                              <w:jc w:val="center"/>
                            </w:pPr>
                            <w:r>
                              <w:t>Специалист офиса «Мои документы», в случае подачи заявления заявителем через данный офис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1" o:spid="_x0000_s1028" style="position:absolute;left:0;text-align:left;margin-left:155.55pt;margin-top:11.1pt;width:276.9pt;height:39.9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">
                <v:textbox>
                  <w:txbxContent>
                    <w:p w:rsidR="008869C1" w:rsidRDefault="008869C1" w:rsidP="00740D2F">
                      <w:pPr>
                        <w:jc w:val="center"/>
                      </w:pPr>
                      <w:r>
                        <w:t>Специалист офиса «Мои документы», в случае подачи заявления заявителем через данный офис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664845</wp:posOffset>
                </wp:positionH>
                <wp:positionV relativeFrom="paragraph">
                  <wp:posOffset>140970</wp:posOffset>
                </wp:positionV>
                <wp:extent cx="1154430" cy="297180"/>
                <wp:effectExtent l="11430" t="12700" r="5715" b="13970"/>
                <wp:wrapNone/>
                <wp:docPr id="50" name="Прямоугольник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443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2A4E" w:rsidRDefault="008F2A4E" w:rsidP="00740D2F">
                            <w:pPr>
                              <w:jc w:val="center"/>
                            </w:pPr>
                            <w:r>
                              <w:t>Заявитель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0" o:spid="_x0000_s1029" style="position:absolute;left:0;text-align:left;margin-left:52.35pt;margin-top:11.1pt;width:90.9pt;height:23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">
                <v:textbox>
                  <w:txbxContent>
                    <w:p w:rsidR="008869C1" w:rsidRDefault="008869C1" w:rsidP="00740D2F">
                      <w:pPr>
                        <w:jc w:val="center"/>
                      </w:pPr>
                      <w:r>
                        <w:t>Заявитель</w:t>
                      </w:r>
                    </w:p>
                  </w:txbxContent>
                </v:textbox>
              </v:rect>
            </w:pict>
          </mc:Fallback>
        </mc:AlternateContent>
      </w:r>
    </w:p>
    <w:p w:rsidR="00740D2F" w:rsidRPr="00740D2F" w:rsidRDefault="00740D2F" w:rsidP="00740D2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6135370</wp:posOffset>
                </wp:positionH>
                <wp:positionV relativeFrom="paragraph">
                  <wp:posOffset>127635</wp:posOffset>
                </wp:positionV>
                <wp:extent cx="5080" cy="2295525"/>
                <wp:effectExtent l="5080" t="12700" r="8890" b="6350"/>
                <wp:wrapNone/>
                <wp:docPr id="49" name="Прямая соединительная линия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080" cy="2295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9" o:spid="_x0000_s1026" style="position:absolute;flip:x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3.1pt,10.05pt" to="483.5pt,19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"/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5439410</wp:posOffset>
                </wp:positionH>
                <wp:positionV relativeFrom="paragraph">
                  <wp:posOffset>133350</wp:posOffset>
                </wp:positionV>
                <wp:extent cx="695960" cy="0"/>
                <wp:effectExtent l="23495" t="56515" r="13970" b="57785"/>
                <wp:wrapNone/>
                <wp:docPr id="48" name="Прямая соединительная линия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95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8" o:spid="_x0000_s1026" style="position:absolute;flip:x y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8.3pt,10.5pt" to="483.1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">
                <v:stroke endarrow="block"/>
              </v:line>
            </w:pict>
          </mc:Fallback>
        </mc:AlternateContent>
      </w:r>
    </w:p>
    <w:p w:rsidR="00740D2F" w:rsidRPr="00740D2F" w:rsidRDefault="00740D2F" w:rsidP="00740D2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1253490</wp:posOffset>
                </wp:positionH>
                <wp:positionV relativeFrom="paragraph">
                  <wp:posOffset>87630</wp:posOffset>
                </wp:positionV>
                <wp:extent cx="0" cy="379095"/>
                <wp:effectExtent l="57150" t="5080" r="57150" b="15875"/>
                <wp:wrapNone/>
                <wp:docPr id="47" name="Прямая соединительная линия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90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7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8.7pt,6.9pt" to="98.7pt,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">
                <v:stroke endarrow="block"/>
              </v:line>
            </w:pict>
          </mc:Fallback>
        </mc:AlternateContent>
      </w:r>
    </w:p>
    <w:p w:rsidR="00740D2F" w:rsidRPr="00740D2F" w:rsidRDefault="00740D2F" w:rsidP="00740D2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4"/>
          <w:szCs w:val="16"/>
          <w:lang w:eastAsia="ar-SA"/>
        </w:rPr>
      </w:pPr>
      <w:r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3796665</wp:posOffset>
                </wp:positionH>
                <wp:positionV relativeFrom="paragraph">
                  <wp:posOffset>122555</wp:posOffset>
                </wp:positionV>
                <wp:extent cx="0" cy="168910"/>
                <wp:effectExtent l="57150" t="5715" r="57150" b="15875"/>
                <wp:wrapNone/>
                <wp:docPr id="46" name="Прямая соединительная линия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89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6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8.95pt,9.65pt" to="298.95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">
                <v:stroke endarrow="block"/>
              </v:line>
            </w:pict>
          </mc:Fallback>
        </mc:AlternateContent>
      </w:r>
    </w:p>
    <w:p w:rsidR="00740D2F" w:rsidRPr="00740D2F" w:rsidRDefault="00740D2F" w:rsidP="00740D2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4"/>
          <w:szCs w:val="16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628650</wp:posOffset>
                </wp:positionH>
                <wp:positionV relativeFrom="paragraph">
                  <wp:posOffset>116205</wp:posOffset>
                </wp:positionV>
                <wp:extent cx="4911090" cy="293370"/>
                <wp:effectExtent l="13335" t="12700" r="9525" b="8255"/>
                <wp:wrapNone/>
                <wp:docPr id="45" name="Прямоугольник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11090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2A4E" w:rsidRDefault="008F2A4E" w:rsidP="00740D2F">
                            <w:pPr>
                              <w:jc w:val="center"/>
                            </w:pPr>
                            <w:r>
                              <w:t>Прием и первичная обработка заявления,</w:t>
                            </w:r>
                            <w:r w:rsidRPr="001575A5">
                              <w:t xml:space="preserve"> </w:t>
                            </w:r>
                            <w:r>
                              <w:t>поступившего посредством: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5" o:spid="_x0000_s1030" style="position:absolute;left:0;text-align:left;margin-left:49.5pt;margin-top:9.15pt;width:386.7pt;height:23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">
                <v:textbox>
                  <w:txbxContent>
                    <w:p w:rsidR="008869C1" w:rsidRDefault="008869C1" w:rsidP="00740D2F">
                      <w:pPr>
                        <w:jc w:val="center"/>
                      </w:pPr>
                      <w:r>
                        <w:t>Прием и первичная обработка заявления,</w:t>
                      </w:r>
                      <w:r w:rsidRPr="001575A5">
                        <w:t xml:space="preserve"> </w:t>
                      </w:r>
                      <w:r>
                        <w:t>поступившего посредством:</w:t>
                      </w:r>
                    </w:p>
                  </w:txbxContent>
                </v:textbox>
              </v:rect>
            </w:pict>
          </mc:Fallback>
        </mc:AlternateContent>
      </w:r>
    </w:p>
    <w:p w:rsidR="00740D2F" w:rsidRPr="00740D2F" w:rsidRDefault="00740D2F" w:rsidP="00740D2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</w:p>
    <w:p w:rsidR="00740D2F" w:rsidRPr="00740D2F" w:rsidRDefault="00740D2F" w:rsidP="00740D2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2853690</wp:posOffset>
                </wp:positionH>
                <wp:positionV relativeFrom="paragraph">
                  <wp:posOffset>76200</wp:posOffset>
                </wp:positionV>
                <wp:extent cx="0" cy="175260"/>
                <wp:effectExtent l="9525" t="8890" r="9525" b="6350"/>
                <wp:wrapNone/>
                <wp:docPr id="44" name="Прямая соединительная линия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752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4" o:spid="_x0000_s1026" style="position:absolute;flip:x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4.7pt,6pt" to="224.7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"/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3796665</wp:posOffset>
                </wp:positionH>
                <wp:positionV relativeFrom="paragraph">
                  <wp:posOffset>68580</wp:posOffset>
                </wp:positionV>
                <wp:extent cx="0" cy="182880"/>
                <wp:effectExtent l="9525" t="10795" r="9525" b="6350"/>
                <wp:wrapNone/>
                <wp:docPr id="43" name="Прямая соединительная линия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3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8.95pt,5.4pt" to="298.95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"/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4920615</wp:posOffset>
                </wp:positionH>
                <wp:positionV relativeFrom="paragraph">
                  <wp:posOffset>68580</wp:posOffset>
                </wp:positionV>
                <wp:extent cx="0" cy="182880"/>
                <wp:effectExtent l="9525" t="10795" r="9525" b="6350"/>
                <wp:wrapNone/>
                <wp:docPr id="42" name="Прямая соединительная линия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2" o:spid="_x0000_s1026" style="position:absolute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.45pt,5.4pt" to="387.45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"/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2167890</wp:posOffset>
                </wp:positionH>
                <wp:positionV relativeFrom="paragraph">
                  <wp:posOffset>59055</wp:posOffset>
                </wp:positionV>
                <wp:extent cx="0" cy="548640"/>
                <wp:effectExtent l="9525" t="10795" r="9525" b="12065"/>
                <wp:wrapNone/>
                <wp:docPr id="41" name="Прямая соединительная линия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86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1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0.7pt,4.65pt" to="170.7pt,4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"/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996315</wp:posOffset>
                </wp:positionH>
                <wp:positionV relativeFrom="paragraph">
                  <wp:posOffset>59055</wp:posOffset>
                </wp:positionV>
                <wp:extent cx="0" cy="173355"/>
                <wp:effectExtent l="9525" t="10795" r="9525" b="6350"/>
                <wp:wrapNone/>
                <wp:docPr id="40" name="Прямая соединительная линия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733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0" o:spid="_x0000_s1026" style="position:absolute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45pt,4.65pt" to="78.45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"/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1729740</wp:posOffset>
                </wp:positionH>
                <wp:positionV relativeFrom="paragraph">
                  <wp:posOffset>59055</wp:posOffset>
                </wp:positionV>
                <wp:extent cx="0" cy="173355"/>
                <wp:effectExtent l="9525" t="10795" r="9525" b="6350"/>
                <wp:wrapNone/>
                <wp:docPr id="39" name="Прямая соединительная линия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33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9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6.2pt,4.65pt" to="136.2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"/>
            </w:pict>
          </mc:Fallback>
        </mc:AlternateContent>
      </w:r>
    </w:p>
    <w:p w:rsidR="00740D2F" w:rsidRPr="00740D2F" w:rsidRDefault="00740D2F" w:rsidP="00740D2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4377690</wp:posOffset>
                </wp:positionH>
                <wp:positionV relativeFrom="paragraph">
                  <wp:posOffset>76200</wp:posOffset>
                </wp:positionV>
                <wp:extent cx="1162050" cy="516255"/>
                <wp:effectExtent l="9525" t="12700" r="9525" b="13970"/>
                <wp:wrapNone/>
                <wp:docPr id="38" name="Прямоугольник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2050" cy="516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2A4E" w:rsidRDefault="008F2A4E" w:rsidP="00740D2F">
                            <w:pPr>
                              <w:jc w:val="center"/>
                            </w:pPr>
                            <w:r>
                              <w:t xml:space="preserve">ЕПГУ, РПГУ, </w:t>
                            </w:r>
                            <w:proofErr w:type="spellStart"/>
                            <w:r>
                              <w:t>инфоматов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8" o:spid="_x0000_s1031" style="position:absolute;left:0;text-align:left;margin-left:344.7pt;margin-top:6pt;width:91.5pt;height:40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">
                <v:textbox>
                  <w:txbxContent>
                    <w:p w:rsidR="008869C1" w:rsidRDefault="008869C1" w:rsidP="00740D2F">
                      <w:pPr>
                        <w:jc w:val="center"/>
                      </w:pPr>
                      <w:r>
                        <w:t xml:space="preserve">ЕПГУ, РПГУ, </w:t>
                      </w:r>
                      <w:proofErr w:type="spellStart"/>
                      <w:r>
                        <w:t>инфоматов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3370580</wp:posOffset>
                </wp:positionH>
                <wp:positionV relativeFrom="paragraph">
                  <wp:posOffset>76200</wp:posOffset>
                </wp:positionV>
                <wp:extent cx="935990" cy="617220"/>
                <wp:effectExtent l="12065" t="12700" r="13970" b="8255"/>
                <wp:wrapNone/>
                <wp:docPr id="37" name="Прямоугольник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5990" cy="617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2A4E" w:rsidRDefault="008F2A4E" w:rsidP="00740D2F">
                            <w:pPr>
                              <w:jc w:val="center"/>
                            </w:pPr>
                            <w:r>
                              <w:t xml:space="preserve">портала </w:t>
                            </w:r>
                            <w:proofErr w:type="spellStart"/>
                            <w:r>
                              <w:t>Глазовско-го</w:t>
                            </w:r>
                            <w:proofErr w:type="spellEnd"/>
                            <w:r>
                              <w:t xml:space="preserve"> района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7" o:spid="_x0000_s1032" style="position:absolute;left:0;text-align:left;margin-left:265.4pt;margin-top:6pt;width:73.7pt;height:48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">
                <v:textbox>
                  <w:txbxContent>
                    <w:p w:rsidR="008869C1" w:rsidRDefault="008869C1" w:rsidP="00740D2F">
                      <w:pPr>
                        <w:jc w:val="center"/>
                      </w:pPr>
                      <w:r>
                        <w:t xml:space="preserve">портала </w:t>
                      </w:r>
                      <w:proofErr w:type="spellStart"/>
                      <w:r>
                        <w:t>Глазовско-го</w:t>
                      </w:r>
                      <w:proofErr w:type="spellEnd"/>
                      <w:r>
                        <w:t xml:space="preserve"> района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2425065</wp:posOffset>
                </wp:positionH>
                <wp:positionV relativeFrom="paragraph">
                  <wp:posOffset>76200</wp:posOffset>
                </wp:positionV>
                <wp:extent cx="876300" cy="426720"/>
                <wp:effectExtent l="9525" t="12700" r="9525" b="8255"/>
                <wp:wrapNone/>
                <wp:docPr id="36" name="Прямоугольник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6300" cy="426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2A4E" w:rsidRDefault="008F2A4E" w:rsidP="00740D2F">
                            <w:pPr>
                              <w:jc w:val="center"/>
                            </w:pPr>
                            <w:proofErr w:type="gramStart"/>
                            <w:r>
                              <w:t>электрон-ной</w:t>
                            </w:r>
                            <w:proofErr w:type="gramEnd"/>
                            <w:r>
                              <w:t xml:space="preserve"> почты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6" o:spid="_x0000_s1033" style="position:absolute;left:0;text-align:left;margin-left:190.95pt;margin-top:6pt;width:69pt;height:33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">
                <v:textbox>
                  <w:txbxContent>
                    <w:p w:rsidR="008869C1" w:rsidRDefault="008869C1" w:rsidP="00740D2F">
                      <w:pPr>
                        <w:jc w:val="center"/>
                      </w:pPr>
                      <w:proofErr w:type="gramStart"/>
                      <w:r>
                        <w:t>электрон-ной</w:t>
                      </w:r>
                      <w:proofErr w:type="gramEnd"/>
                      <w:r>
                        <w:t xml:space="preserve"> почты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1421765</wp:posOffset>
                </wp:positionH>
                <wp:positionV relativeFrom="paragraph">
                  <wp:posOffset>57150</wp:posOffset>
                </wp:positionV>
                <wp:extent cx="629920" cy="293370"/>
                <wp:effectExtent l="6350" t="12700" r="11430" b="8255"/>
                <wp:wrapNone/>
                <wp:docPr id="35" name="Прямоугольник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920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2A4E" w:rsidRDefault="008F2A4E" w:rsidP="00740D2F">
                            <w:pPr>
                              <w:jc w:val="center"/>
                            </w:pPr>
                            <w:r>
                              <w:t>почты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5" o:spid="_x0000_s1034" style="position:absolute;left:0;text-align:left;margin-left:111.95pt;margin-top:4.5pt;width:49.6pt;height:23.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">
                <v:textbox>
                  <w:txbxContent>
                    <w:p w:rsidR="008869C1" w:rsidRDefault="008869C1" w:rsidP="00740D2F">
                      <w:pPr>
                        <w:jc w:val="center"/>
                      </w:pPr>
                      <w:r>
                        <w:t>почты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664845</wp:posOffset>
                </wp:positionH>
                <wp:positionV relativeFrom="paragraph">
                  <wp:posOffset>57150</wp:posOffset>
                </wp:positionV>
                <wp:extent cx="680720" cy="769620"/>
                <wp:effectExtent l="11430" t="12700" r="12700" b="8255"/>
                <wp:wrapNone/>
                <wp:docPr id="34" name="Прямоугольник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0720" cy="769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2A4E" w:rsidRDefault="008F2A4E" w:rsidP="00740D2F">
                            <w:pPr>
                              <w:jc w:val="center"/>
                            </w:pPr>
                            <w:r>
                              <w:t>личной явки гражданина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4" o:spid="_x0000_s1035" style="position:absolute;left:0;text-align:left;margin-left:52.35pt;margin-top:4.5pt;width:53.6pt;height:60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">
                <v:textbox>
                  <w:txbxContent>
                    <w:p w:rsidR="008869C1" w:rsidRDefault="008869C1" w:rsidP="00740D2F">
                      <w:pPr>
                        <w:jc w:val="center"/>
                      </w:pPr>
                      <w:r>
                        <w:t>личной явки гражданина</w:t>
                      </w:r>
                    </w:p>
                  </w:txbxContent>
                </v:textbox>
              </v:rect>
            </w:pict>
          </mc:Fallback>
        </mc:AlternateContent>
      </w:r>
    </w:p>
    <w:p w:rsidR="00740D2F" w:rsidRPr="00740D2F" w:rsidRDefault="00740D2F" w:rsidP="00740D2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1539240</wp:posOffset>
                </wp:positionH>
                <wp:positionV relativeFrom="paragraph">
                  <wp:posOffset>162560</wp:posOffset>
                </wp:positionV>
                <wp:extent cx="0" cy="927735"/>
                <wp:effectExtent l="57150" t="7620" r="57150" b="17145"/>
                <wp:wrapNone/>
                <wp:docPr id="33" name="Прямая соединительная линия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277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3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1.2pt,12.8pt" to="121.2pt,8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">
                <v:stroke endarrow="block"/>
              </v:line>
            </w:pict>
          </mc:Fallback>
        </mc:AlternateContent>
      </w:r>
    </w:p>
    <w:p w:rsidR="00740D2F" w:rsidRPr="00740D2F" w:rsidRDefault="00740D2F" w:rsidP="00740D2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2853690</wp:posOffset>
                </wp:positionH>
                <wp:positionV relativeFrom="paragraph">
                  <wp:posOffset>140970</wp:posOffset>
                </wp:positionV>
                <wp:extent cx="0" cy="293370"/>
                <wp:effectExtent l="57150" t="8890" r="57150" b="21590"/>
                <wp:wrapNone/>
                <wp:docPr id="32" name="Прямая соединительная линия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33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2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4.7pt,11.1pt" to="224.7pt,3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">
                <v:stroke endarrow="block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1612265</wp:posOffset>
                </wp:positionH>
                <wp:positionV relativeFrom="paragraph">
                  <wp:posOffset>81915</wp:posOffset>
                </wp:positionV>
                <wp:extent cx="746125" cy="293370"/>
                <wp:effectExtent l="6350" t="6985" r="9525" b="13970"/>
                <wp:wrapNone/>
                <wp:docPr id="31" name="Прямоугольник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6125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2A4E" w:rsidRDefault="008F2A4E" w:rsidP="00740D2F">
                            <w:pPr>
                              <w:jc w:val="center"/>
                            </w:pPr>
                            <w:r>
                              <w:t>курьера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1" o:spid="_x0000_s1036" style="position:absolute;left:0;text-align:left;margin-left:126.95pt;margin-top:6.45pt;width:58.75pt;height:23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">
                <v:textbox>
                  <w:txbxContent>
                    <w:p w:rsidR="008869C1" w:rsidRDefault="008869C1" w:rsidP="00740D2F">
                      <w:pPr>
                        <w:jc w:val="center"/>
                      </w:pPr>
                      <w:r>
                        <w:t>курьера</w:t>
                      </w:r>
                    </w:p>
                  </w:txbxContent>
                </v:textbox>
              </v:rect>
            </w:pict>
          </mc:Fallback>
        </mc:AlternateContent>
      </w:r>
    </w:p>
    <w:p w:rsidR="00740D2F" w:rsidRPr="00740D2F" w:rsidRDefault="00740D2F" w:rsidP="00740D2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3370580</wp:posOffset>
                </wp:positionH>
                <wp:positionV relativeFrom="paragraph">
                  <wp:posOffset>167640</wp:posOffset>
                </wp:positionV>
                <wp:extent cx="520065" cy="251460"/>
                <wp:effectExtent l="40640" t="10795" r="10795" b="52070"/>
                <wp:wrapNone/>
                <wp:docPr id="30" name="Прямая соединительная линия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20065" cy="2514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0" o:spid="_x0000_s1026" style="position:absolute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5.4pt,13.2pt" to="306.35pt,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">
                <v:stroke endarrow="block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3370580</wp:posOffset>
                </wp:positionH>
                <wp:positionV relativeFrom="paragraph">
                  <wp:posOffset>66675</wp:posOffset>
                </wp:positionV>
                <wp:extent cx="1614170" cy="398780"/>
                <wp:effectExtent l="31115" t="5080" r="12065" b="53340"/>
                <wp:wrapNone/>
                <wp:docPr id="29" name="Прямая соединительная линия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14170" cy="3987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9" o:spid="_x0000_s1026" style="position:absolute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5.4pt,5.25pt" to="392.5pt,3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">
                <v:stroke endarrow="block"/>
              </v:line>
            </w:pict>
          </mc:Fallback>
        </mc:AlternateContent>
      </w:r>
    </w:p>
    <w:p w:rsidR="00740D2F" w:rsidRPr="00740D2F" w:rsidRDefault="00740D2F" w:rsidP="00740D2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996315</wp:posOffset>
                </wp:positionH>
                <wp:positionV relativeFrom="paragraph">
                  <wp:posOffset>109855</wp:posOffset>
                </wp:positionV>
                <wp:extent cx="0" cy="454660"/>
                <wp:effectExtent l="57150" t="13335" r="57150" b="17780"/>
                <wp:wrapNone/>
                <wp:docPr id="28" name="Прямая соединительная 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46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8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45pt,8.65pt" to="78.45pt,4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">
                <v:stroke endarrow="block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2167890</wp:posOffset>
                </wp:positionH>
                <wp:positionV relativeFrom="paragraph">
                  <wp:posOffset>60325</wp:posOffset>
                </wp:positionV>
                <wp:extent cx="0" cy="504190"/>
                <wp:effectExtent l="57150" t="11430" r="57150" b="17780"/>
                <wp:wrapNone/>
                <wp:docPr id="27" name="Прямая соединительная лини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41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7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0.7pt,4.75pt" to="170.7pt,4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">
                <v:stroke endarrow="block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2448560</wp:posOffset>
                </wp:positionH>
                <wp:positionV relativeFrom="paragraph">
                  <wp:posOffset>83820</wp:posOffset>
                </wp:positionV>
                <wp:extent cx="922020" cy="293370"/>
                <wp:effectExtent l="13970" t="6350" r="6985" b="5080"/>
                <wp:wrapNone/>
                <wp:docPr id="26" name="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2020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2A4E" w:rsidRDefault="008F2A4E" w:rsidP="00740D2F">
                            <w:pPr>
                              <w:jc w:val="center"/>
                            </w:pPr>
                            <w:r>
                              <w:t>Распечатка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6" o:spid="_x0000_s1037" style="position:absolute;left:0;text-align:left;margin-left:192.8pt;margin-top:6.6pt;width:72.6pt;height:23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">
                <v:textbox>
                  <w:txbxContent>
                    <w:p w:rsidR="008869C1" w:rsidRDefault="008869C1" w:rsidP="00740D2F">
                      <w:pPr>
                        <w:jc w:val="center"/>
                      </w:pPr>
                      <w:r>
                        <w:t>Распечатка</w:t>
                      </w:r>
                    </w:p>
                  </w:txbxContent>
                </v:textbox>
              </v:rect>
            </w:pict>
          </mc:Fallback>
        </mc:AlternateContent>
      </w:r>
    </w:p>
    <w:p w:rsidR="00740D2F" w:rsidRPr="00740D2F" w:rsidRDefault="00740D2F" w:rsidP="00740D2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</w:p>
    <w:p w:rsidR="00740D2F" w:rsidRPr="00740D2F" w:rsidRDefault="00740D2F" w:rsidP="00740D2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2853690</wp:posOffset>
                </wp:positionH>
                <wp:positionV relativeFrom="paragraph">
                  <wp:posOffset>57785</wp:posOffset>
                </wp:positionV>
                <wp:extent cx="0" cy="156845"/>
                <wp:effectExtent l="57150" t="6985" r="57150" b="17145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68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5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4.7pt,4.55pt" to="224.7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">
                <v:stroke endarrow="block"/>
              </v:line>
            </w:pict>
          </mc:Fallback>
        </mc:AlternateContent>
      </w:r>
    </w:p>
    <w:p w:rsidR="00740D2F" w:rsidRPr="00740D2F" w:rsidRDefault="00740D2F" w:rsidP="00740D2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5718810</wp:posOffset>
                </wp:positionH>
                <wp:positionV relativeFrom="paragraph">
                  <wp:posOffset>145415</wp:posOffset>
                </wp:positionV>
                <wp:extent cx="416560" cy="0"/>
                <wp:effectExtent l="7620" t="12700" r="13970" b="6350"/>
                <wp:wrapNone/>
                <wp:docPr id="24" name="Прямая соединительная 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65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0.3pt,11.45pt" to="483.1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"/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664845</wp:posOffset>
                </wp:positionH>
                <wp:positionV relativeFrom="paragraph">
                  <wp:posOffset>39370</wp:posOffset>
                </wp:positionV>
                <wp:extent cx="5053965" cy="275590"/>
                <wp:effectExtent l="11430" t="11430" r="11430" b="8255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3965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2A4E" w:rsidRDefault="008F2A4E" w:rsidP="00740D2F">
                            <w:pPr>
                              <w:jc w:val="center"/>
                            </w:pPr>
                            <w:r>
                              <w:t xml:space="preserve">Регистрация обращения в журнал регистрации, выдача расписки </w:t>
                            </w:r>
                            <w:proofErr w:type="spellStart"/>
                            <w:r>
                              <w:t>ополучении</w:t>
                            </w:r>
                            <w:proofErr w:type="spellEnd"/>
                            <w:r>
                              <w:t xml:space="preserve">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38" style="position:absolute;left:0;text-align:left;margin-left:52.35pt;margin-top:3.1pt;width:397.95pt;height:21.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">
                <v:textbox>
                  <w:txbxContent>
                    <w:p w:rsidR="008869C1" w:rsidRDefault="008869C1" w:rsidP="00740D2F">
                      <w:pPr>
                        <w:jc w:val="center"/>
                      </w:pPr>
                      <w:r>
                        <w:t xml:space="preserve">Регистрация обращения в журнал регистрации, выдача расписки </w:t>
                      </w:r>
                      <w:proofErr w:type="spellStart"/>
                      <w:r>
                        <w:t>ополучении</w:t>
                      </w:r>
                      <w:proofErr w:type="spellEnd"/>
                      <w:r>
                        <w:t xml:space="preserve"> документов</w:t>
                      </w:r>
                    </w:p>
                  </w:txbxContent>
                </v:textbox>
              </v:rect>
            </w:pict>
          </mc:Fallback>
        </mc:AlternateContent>
      </w:r>
    </w:p>
    <w:p w:rsidR="00740D2F" w:rsidRPr="00740D2F" w:rsidRDefault="00740D2F" w:rsidP="00740D2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3040380</wp:posOffset>
                </wp:positionH>
                <wp:positionV relativeFrom="paragraph">
                  <wp:posOffset>139700</wp:posOffset>
                </wp:positionV>
                <wp:extent cx="0" cy="144780"/>
                <wp:effectExtent l="53340" t="10795" r="60960" b="15875"/>
                <wp:wrapNone/>
                <wp:docPr id="22" name="Прямая соединительная 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47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9.4pt,11pt" to="239.4pt,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">
                <v:stroke endarrow="block"/>
              </v:line>
            </w:pict>
          </mc:Fallback>
        </mc:AlternateContent>
      </w:r>
    </w:p>
    <w:p w:rsidR="00740D2F" w:rsidRPr="00740D2F" w:rsidRDefault="00740D2F" w:rsidP="00740D2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664845</wp:posOffset>
                </wp:positionH>
                <wp:positionV relativeFrom="paragraph">
                  <wp:posOffset>109220</wp:posOffset>
                </wp:positionV>
                <wp:extent cx="5053965" cy="437515"/>
                <wp:effectExtent l="11430" t="12700" r="11430" b="6985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3965" cy="437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2A4E" w:rsidRDefault="008F2A4E" w:rsidP="00740D2F">
                            <w:pPr>
                              <w:jc w:val="center"/>
                            </w:pPr>
                            <w:r>
                              <w:t>Передача заявления Главе МО «</w:t>
                            </w:r>
                            <w:proofErr w:type="spellStart"/>
                            <w:r>
                              <w:t>Штанигуртское</w:t>
                            </w:r>
                            <w:proofErr w:type="spellEnd"/>
                            <w:r>
                              <w:t>» для рассмотрения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9" style="position:absolute;left:0;text-align:left;margin-left:52.35pt;margin-top:8.6pt;width:397.95pt;height:34.4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">
                <v:textbox>
                  <w:txbxContent>
                    <w:p w:rsidR="008869C1" w:rsidRDefault="008869C1" w:rsidP="00740D2F">
                      <w:pPr>
                        <w:jc w:val="center"/>
                      </w:pPr>
                      <w:r>
                        <w:t>Передача заявления Главе МО «</w:t>
                      </w:r>
                      <w:proofErr w:type="spellStart"/>
                      <w:r>
                        <w:t>Штанигуртское</w:t>
                      </w:r>
                      <w:proofErr w:type="spellEnd"/>
                      <w:r>
                        <w:t>» для рассмотрения</w:t>
                      </w:r>
                    </w:p>
                  </w:txbxContent>
                </v:textbox>
              </v:rect>
            </w:pict>
          </mc:Fallback>
        </mc:AlternateContent>
      </w:r>
    </w:p>
    <w:p w:rsidR="00740D2F" w:rsidRPr="00740D2F" w:rsidRDefault="00740D2F" w:rsidP="00740D2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</w:p>
    <w:p w:rsidR="00740D2F" w:rsidRPr="00740D2F" w:rsidRDefault="00740D2F" w:rsidP="00740D2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</w:p>
    <w:p w:rsidR="00740D2F" w:rsidRPr="00740D2F" w:rsidRDefault="00740D2F" w:rsidP="00740D2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3040380</wp:posOffset>
                </wp:positionH>
                <wp:positionV relativeFrom="paragraph">
                  <wp:posOffset>20955</wp:posOffset>
                </wp:positionV>
                <wp:extent cx="0" cy="153035"/>
                <wp:effectExtent l="53340" t="12065" r="60960" b="15875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0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9.4pt,1.65pt" to="239.4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">
                <v:stroke endarrow="block"/>
              </v:line>
            </w:pict>
          </mc:Fallback>
        </mc:AlternateContent>
      </w:r>
    </w:p>
    <w:p w:rsidR="00740D2F" w:rsidRPr="00740D2F" w:rsidRDefault="00740D2F" w:rsidP="00740D2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161290</wp:posOffset>
                </wp:positionH>
                <wp:positionV relativeFrom="paragraph">
                  <wp:posOffset>-1270</wp:posOffset>
                </wp:positionV>
                <wp:extent cx="314325" cy="800100"/>
                <wp:effectExtent l="12700" t="12700" r="6350" b="6350"/>
                <wp:wrapNone/>
                <wp:docPr id="19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80010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2A4E" w:rsidRPr="00851C55" w:rsidRDefault="008F2A4E" w:rsidP="00740D2F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3дня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40" style="position:absolute;left:0;text-align:left;margin-left:12.7pt;margin-top:-.1pt;width:24.75pt;height:63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" fillcolor="#d8d8d8">
                <v:textbox style="layout-flow:vertical;mso-layout-flow-alt:bottom-to-top">
                  <w:txbxContent>
                    <w:p w:rsidR="008869C1" w:rsidRPr="00851C55" w:rsidRDefault="008869C1" w:rsidP="00740D2F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3дня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659765</wp:posOffset>
                </wp:positionH>
                <wp:positionV relativeFrom="paragraph">
                  <wp:posOffset>-1270</wp:posOffset>
                </wp:positionV>
                <wp:extent cx="5059045" cy="800100"/>
                <wp:effectExtent l="6350" t="12700" r="11430" b="6350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904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2A4E" w:rsidRDefault="008F2A4E" w:rsidP="00740D2F">
                            <w:pPr>
                              <w:jc w:val="center"/>
                            </w:pPr>
                            <w:r>
                              <w:t>Наложение резолюции Главой МО «</w:t>
                            </w:r>
                            <w:proofErr w:type="spellStart"/>
                            <w:r>
                              <w:t>Штанигуртское</w:t>
                            </w:r>
                            <w:proofErr w:type="spellEnd"/>
                            <w:r>
                              <w:t>», направление документов специалисту, ответственному за исполнение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41" style="position:absolute;left:0;text-align:left;margin-left:51.95pt;margin-top:-.1pt;width:398.35pt;height:6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">
                <v:textbox>
                  <w:txbxContent>
                    <w:p w:rsidR="008869C1" w:rsidRDefault="008869C1" w:rsidP="00740D2F">
                      <w:pPr>
                        <w:jc w:val="center"/>
                      </w:pPr>
                      <w:r>
                        <w:t>Наложение резолюции Главой МО «</w:t>
                      </w:r>
                      <w:proofErr w:type="spellStart"/>
                      <w:r>
                        <w:t>Штанигуртское</w:t>
                      </w:r>
                      <w:proofErr w:type="spellEnd"/>
                      <w:r>
                        <w:t>», направление документов специалисту, ответственному за исполнение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740D2F" w:rsidRPr="00740D2F" w:rsidRDefault="00740D2F" w:rsidP="00740D2F">
      <w:pPr>
        <w:suppressAutoHyphens/>
        <w:spacing w:after="0" w:line="240" w:lineRule="auto"/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ab/>
      </w:r>
      <w:r w:rsidRPr="00740D2F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ab/>
      </w:r>
      <w:r w:rsidRPr="00740D2F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ab/>
      </w:r>
      <w:r w:rsidRPr="00740D2F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ab/>
      </w:r>
      <w:r w:rsidRPr="00740D2F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ab/>
      </w:r>
      <w:r w:rsidRPr="00740D2F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ab/>
      </w:r>
      <w:r w:rsidRPr="00740D2F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ab/>
      </w:r>
      <w:r w:rsidRPr="00740D2F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ab/>
        <w:t xml:space="preserve">                    </w:t>
      </w:r>
    </w:p>
    <w:p w:rsidR="00740D2F" w:rsidRPr="00740D2F" w:rsidRDefault="00740D2F" w:rsidP="00740D2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</w:p>
    <w:p w:rsidR="00740D2F" w:rsidRPr="00740D2F" w:rsidRDefault="00740D2F" w:rsidP="00740D2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</w:p>
    <w:p w:rsidR="00740D2F" w:rsidRPr="00740D2F" w:rsidRDefault="00740D2F" w:rsidP="00740D2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3040380</wp:posOffset>
                </wp:positionH>
                <wp:positionV relativeFrom="paragraph">
                  <wp:posOffset>97790</wp:posOffset>
                </wp:positionV>
                <wp:extent cx="0" cy="152400"/>
                <wp:effectExtent l="53340" t="12700" r="60960" b="15875"/>
                <wp:wrapNone/>
                <wp:docPr id="17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9.4pt,7.7pt" to="239.4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">
                <v:stroke endarrow="block"/>
              </v:line>
            </w:pict>
          </mc:Fallback>
        </mc:AlternateContent>
      </w:r>
    </w:p>
    <w:p w:rsidR="00740D2F" w:rsidRPr="00740D2F" w:rsidRDefault="00740D2F" w:rsidP="00740D2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161290</wp:posOffset>
                </wp:positionH>
                <wp:positionV relativeFrom="paragraph">
                  <wp:posOffset>74930</wp:posOffset>
                </wp:positionV>
                <wp:extent cx="314325" cy="661035"/>
                <wp:effectExtent l="12700" t="12700" r="6350" b="12065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66103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2A4E" w:rsidRPr="00851C55" w:rsidRDefault="008F2A4E" w:rsidP="00740D2F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 дней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42" style="position:absolute;left:0;text-align:left;margin-left:12.7pt;margin-top:5.9pt;width:24.75pt;height:52.0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" fillcolor="#d8d8d8">
                <v:textbox style="layout-flow:vertical;mso-layout-flow-alt:bottom-to-top">
                  <w:txbxContent>
                    <w:p w:rsidR="008869C1" w:rsidRPr="00851C55" w:rsidRDefault="008869C1" w:rsidP="00740D2F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3 дней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664845</wp:posOffset>
                </wp:positionH>
                <wp:positionV relativeFrom="paragraph">
                  <wp:posOffset>74930</wp:posOffset>
                </wp:positionV>
                <wp:extent cx="5053965" cy="661035"/>
                <wp:effectExtent l="11430" t="12700" r="11430" b="12065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3965" cy="661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2A4E" w:rsidRDefault="008F2A4E" w:rsidP="00740D2F">
                            <w:pPr>
                              <w:jc w:val="center"/>
                            </w:pPr>
                            <w:r>
                              <w:t>Направление межведомственных запросов, формирование полного комплекта документов, необходимых для предоставления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43" style="position:absolute;left:0;text-align:left;margin-left:52.35pt;margin-top:5.9pt;width:397.95pt;height:52.0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">
                <v:textbox>
                  <w:txbxContent>
                    <w:p w:rsidR="008869C1" w:rsidRDefault="008869C1" w:rsidP="00740D2F">
                      <w:pPr>
                        <w:jc w:val="center"/>
                      </w:pPr>
                      <w:r>
                        <w:t>Направление межведомственных запросов, формирование полного комплекта документов, необходимых для предоставления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740D2F" w:rsidRPr="00740D2F" w:rsidRDefault="00740D2F" w:rsidP="00740D2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</w:p>
    <w:p w:rsidR="00740D2F" w:rsidRPr="00740D2F" w:rsidRDefault="00740D2F" w:rsidP="00740D2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</w:p>
    <w:p w:rsidR="00740D2F" w:rsidRPr="00740D2F" w:rsidRDefault="00740D2F" w:rsidP="00740D2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</w:p>
    <w:p w:rsidR="00740D2F" w:rsidRPr="00740D2F" w:rsidRDefault="00740D2F" w:rsidP="00740D2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3040380</wp:posOffset>
                </wp:positionH>
                <wp:positionV relativeFrom="paragraph">
                  <wp:posOffset>34925</wp:posOffset>
                </wp:positionV>
                <wp:extent cx="0" cy="161925"/>
                <wp:effectExtent l="53340" t="6985" r="60960" b="21590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" o:spid="_x0000_s1026" style="position:absolute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9.4pt,2.75pt" to="239.4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">
                <v:stroke endarrow="block"/>
              </v:line>
            </w:pict>
          </mc:Fallback>
        </mc:AlternateContent>
      </w:r>
      <w:r w:rsidRPr="00740D2F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ab/>
      </w:r>
      <w:r w:rsidRPr="00740D2F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ab/>
      </w:r>
      <w:r w:rsidRPr="00740D2F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ab/>
      </w:r>
      <w:r w:rsidRPr="00740D2F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ab/>
      </w:r>
    </w:p>
    <w:p w:rsidR="00740D2F" w:rsidRPr="00740D2F" w:rsidRDefault="00740D2F" w:rsidP="00740D2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161290</wp:posOffset>
                </wp:positionH>
                <wp:positionV relativeFrom="paragraph">
                  <wp:posOffset>21590</wp:posOffset>
                </wp:positionV>
                <wp:extent cx="314325" cy="838200"/>
                <wp:effectExtent l="12700" t="6985" r="6350" b="12065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83820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2A4E" w:rsidRPr="00851C55" w:rsidRDefault="008F2A4E" w:rsidP="00740D2F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 дней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44" style="position:absolute;left:0;text-align:left;margin-left:12.7pt;margin-top:1.7pt;width:24.75pt;height:66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" fillcolor="#d8d8d8">
                <v:textbox style="layout-flow:vertical;mso-layout-flow-alt:bottom-to-top">
                  <w:txbxContent>
                    <w:p w:rsidR="008869C1" w:rsidRPr="00851C55" w:rsidRDefault="008869C1" w:rsidP="00740D2F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3 дней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659765</wp:posOffset>
                </wp:positionH>
                <wp:positionV relativeFrom="paragraph">
                  <wp:posOffset>21590</wp:posOffset>
                </wp:positionV>
                <wp:extent cx="5048885" cy="838200"/>
                <wp:effectExtent l="6350" t="6985" r="12065" b="12065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8885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2A4E" w:rsidRDefault="008F2A4E" w:rsidP="00740D2F">
                            <w:pPr>
                              <w:jc w:val="center"/>
                            </w:pPr>
                            <w:r>
                              <w:t>Подготовка проекта документа, являющего результатом предоставления муниципальной услуги, согласование, подписание проекта Главой МО «</w:t>
                            </w:r>
                            <w:proofErr w:type="spellStart"/>
                            <w:r>
                              <w:t>Штанигуртское</w:t>
                            </w:r>
                            <w:proofErr w:type="spellEnd"/>
                            <w:r>
                              <w:t>», передача подписанного документа на регистрацию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45" style="position:absolute;left:0;text-align:left;margin-left:51.95pt;margin-top:1.7pt;width:397.55pt;height:6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">
                <v:textbox>
                  <w:txbxContent>
                    <w:p w:rsidR="008869C1" w:rsidRDefault="008869C1" w:rsidP="00740D2F">
                      <w:pPr>
                        <w:jc w:val="center"/>
                      </w:pPr>
                      <w:r>
                        <w:t>Подготовка проекта документа, являющего результатом предоставления муниципальной услуги, согласование, подписание проекта Главой МО «</w:t>
                      </w:r>
                      <w:proofErr w:type="spellStart"/>
                      <w:r>
                        <w:t>Штанигуртское</w:t>
                      </w:r>
                      <w:proofErr w:type="spellEnd"/>
                      <w:r>
                        <w:t>», передача подписанного документа на регистрацию</w:t>
                      </w:r>
                    </w:p>
                  </w:txbxContent>
                </v:textbox>
              </v:rect>
            </w:pict>
          </mc:Fallback>
        </mc:AlternateContent>
      </w:r>
    </w:p>
    <w:p w:rsidR="00740D2F" w:rsidRPr="00740D2F" w:rsidRDefault="00740D2F" w:rsidP="00740D2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</w:p>
    <w:p w:rsidR="00740D2F" w:rsidRPr="00740D2F" w:rsidRDefault="00740D2F" w:rsidP="00740D2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</w:p>
    <w:p w:rsidR="00740D2F" w:rsidRPr="00740D2F" w:rsidRDefault="00740D2F" w:rsidP="00740D2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</w:p>
    <w:p w:rsidR="00740D2F" w:rsidRPr="00740D2F" w:rsidRDefault="00740D2F" w:rsidP="00740D2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4306570</wp:posOffset>
                </wp:positionH>
                <wp:positionV relativeFrom="paragraph">
                  <wp:posOffset>158750</wp:posOffset>
                </wp:positionV>
                <wp:extent cx="0" cy="210820"/>
                <wp:effectExtent l="52705" t="6985" r="61595" b="20320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108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flip:x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9.1pt,12.5pt" to="339.1pt,2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">
                <v:stroke endarrow="block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1539240</wp:posOffset>
                </wp:positionH>
                <wp:positionV relativeFrom="paragraph">
                  <wp:posOffset>158750</wp:posOffset>
                </wp:positionV>
                <wp:extent cx="0" cy="196215"/>
                <wp:effectExtent l="57150" t="6985" r="57150" b="15875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62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1.2pt,12.5pt" to="121.2pt,2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">
                <v:stroke endarrow="block"/>
              </v:line>
            </w:pict>
          </mc:Fallback>
        </mc:AlternateContent>
      </w:r>
    </w:p>
    <w:p w:rsidR="00740D2F" w:rsidRPr="00740D2F" w:rsidRDefault="00740D2F" w:rsidP="00740D2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</w:p>
    <w:p w:rsidR="00740D2F" w:rsidRPr="00740D2F" w:rsidRDefault="00740D2F" w:rsidP="00740D2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161290</wp:posOffset>
                </wp:positionH>
                <wp:positionV relativeFrom="paragraph">
                  <wp:posOffset>19050</wp:posOffset>
                </wp:positionV>
                <wp:extent cx="314325" cy="784860"/>
                <wp:effectExtent l="12700" t="8255" r="6350" b="6985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78486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2A4E" w:rsidRPr="00851C55" w:rsidRDefault="008F2A4E" w:rsidP="00740D2F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1дня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46" style="position:absolute;left:0;text-align:left;margin-left:12.7pt;margin-top:1.5pt;width:24.75pt;height:61.8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" fillcolor="#d8d8d8">
                <v:textbox style="layout-flow:vertical;mso-layout-flow-alt:bottom-to-top">
                  <w:txbxContent>
                    <w:p w:rsidR="008869C1" w:rsidRPr="00851C55" w:rsidRDefault="008869C1" w:rsidP="00740D2F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1дня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2832735</wp:posOffset>
                </wp:positionH>
                <wp:positionV relativeFrom="paragraph">
                  <wp:posOffset>19050</wp:posOffset>
                </wp:positionV>
                <wp:extent cx="2886075" cy="784860"/>
                <wp:effectExtent l="7620" t="8255" r="11430" b="698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6075" cy="784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2A4E" w:rsidRDefault="008F2A4E" w:rsidP="00740D2F">
                            <w:pPr>
                              <w:jc w:val="center"/>
                            </w:pPr>
                            <w:r>
                              <w:t xml:space="preserve">Направление принятого решения о предоставлении муниципальной услуги в офисы «Мои документы», в случае, если заявитель выбрал данный способ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47" style="position:absolute;left:0;text-align:left;margin-left:223.05pt;margin-top:1.5pt;width:227.25pt;height:61.8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">
                <v:textbox>
                  <w:txbxContent>
                    <w:p w:rsidR="008869C1" w:rsidRDefault="008869C1" w:rsidP="00740D2F">
                      <w:pPr>
                        <w:jc w:val="center"/>
                      </w:pPr>
                      <w:r>
                        <w:t xml:space="preserve">Направление принятого решения о предоставлении муниципальной услуги в офисы «Мои документы», в случае, если заявитель выбрал данный способ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659765</wp:posOffset>
                </wp:positionH>
                <wp:positionV relativeFrom="paragraph">
                  <wp:posOffset>19050</wp:posOffset>
                </wp:positionV>
                <wp:extent cx="2063115" cy="784860"/>
                <wp:effectExtent l="6350" t="8255" r="6985" b="698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3115" cy="784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2A4E" w:rsidRDefault="008F2A4E" w:rsidP="00740D2F">
                            <w:pPr>
                              <w:jc w:val="center"/>
                            </w:pPr>
                            <w:r>
                              <w:t xml:space="preserve">Направление принятого решения о предоставлении муниципальной услуги заявителю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48" style="position:absolute;left:0;text-align:left;margin-left:51.95pt;margin-top:1.5pt;width:162.45pt;height:61.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">
                <v:textbox>
                  <w:txbxContent>
                    <w:p w:rsidR="008869C1" w:rsidRDefault="008869C1" w:rsidP="00740D2F">
                      <w:pPr>
                        <w:jc w:val="center"/>
                      </w:pPr>
                      <w:r>
                        <w:t xml:space="preserve">Направление принятого решения о предоставлении муниципальной услуги заявителю </w:t>
                      </w:r>
                    </w:p>
                  </w:txbxContent>
                </v:textbox>
              </v:rect>
            </w:pict>
          </mc:Fallback>
        </mc:AlternateContent>
      </w:r>
    </w:p>
    <w:p w:rsidR="00740D2F" w:rsidRPr="00740D2F" w:rsidRDefault="00740D2F" w:rsidP="00740D2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</w:p>
    <w:p w:rsidR="00740D2F" w:rsidRPr="00740D2F" w:rsidRDefault="00740D2F" w:rsidP="00740D2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</w:p>
    <w:p w:rsidR="00740D2F" w:rsidRPr="00740D2F" w:rsidRDefault="00740D2F" w:rsidP="00740D2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</w:p>
    <w:p w:rsidR="00740D2F" w:rsidRPr="00740D2F" w:rsidRDefault="00740D2F" w:rsidP="00740D2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4306570</wp:posOffset>
                </wp:positionH>
                <wp:positionV relativeFrom="paragraph">
                  <wp:posOffset>125730</wp:posOffset>
                </wp:positionV>
                <wp:extent cx="0" cy="196215"/>
                <wp:effectExtent l="52705" t="6350" r="61595" b="1651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62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9.1pt,9.9pt" to="339.1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">
                <v:stroke endarrow="block"/>
              </v:line>
            </w:pict>
          </mc:Fallback>
        </mc:AlternateContent>
      </w:r>
    </w:p>
    <w:p w:rsidR="00740D2F" w:rsidRPr="00740D2F" w:rsidRDefault="00740D2F" w:rsidP="00740D2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161290</wp:posOffset>
                </wp:positionH>
                <wp:positionV relativeFrom="paragraph">
                  <wp:posOffset>146685</wp:posOffset>
                </wp:positionV>
                <wp:extent cx="314325" cy="622935"/>
                <wp:effectExtent l="12700" t="12065" r="6350" b="1270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62293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2A4E" w:rsidRPr="00851C55" w:rsidRDefault="008F2A4E" w:rsidP="00740D2F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1дня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49" style="position:absolute;left:0;text-align:left;margin-left:12.7pt;margin-top:11.55pt;width:24.75pt;height:49.0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" fillcolor="#d8d8d8">
                <v:textbox style="layout-flow:vertical;mso-layout-flow-alt:bottom-to-top">
                  <w:txbxContent>
                    <w:p w:rsidR="008869C1" w:rsidRPr="00851C55" w:rsidRDefault="008869C1" w:rsidP="00740D2F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1дня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2853690</wp:posOffset>
                </wp:positionH>
                <wp:positionV relativeFrom="paragraph">
                  <wp:posOffset>146685</wp:posOffset>
                </wp:positionV>
                <wp:extent cx="2865120" cy="622935"/>
                <wp:effectExtent l="9525" t="12065" r="11430" b="1270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65120" cy="622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2A4E" w:rsidRDefault="008F2A4E" w:rsidP="00740D2F">
                            <w:pPr>
                              <w:jc w:val="center"/>
                            </w:pPr>
                            <w:r>
                              <w:t xml:space="preserve">Направление принятого решения о предоставлении муниципальной услуги заявителю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50" style="position:absolute;left:0;text-align:left;margin-left:224.7pt;margin-top:11.55pt;width:225.6pt;height:49.0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">
                <v:textbox>
                  <w:txbxContent>
                    <w:p w:rsidR="008869C1" w:rsidRDefault="008869C1" w:rsidP="00740D2F">
                      <w:pPr>
                        <w:jc w:val="center"/>
                      </w:pPr>
                      <w:r>
                        <w:t xml:space="preserve">Направление принятого решения о предоставлении муниципальной услуги заявителю </w:t>
                      </w:r>
                    </w:p>
                  </w:txbxContent>
                </v:textbox>
              </v:rect>
            </w:pict>
          </mc:Fallback>
        </mc:AlternateContent>
      </w:r>
    </w:p>
    <w:p w:rsidR="00740D2F" w:rsidRPr="00740D2F" w:rsidRDefault="00740D2F" w:rsidP="008F2A4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</w:p>
    <w:p w:rsidR="00740D2F" w:rsidRPr="00740D2F" w:rsidRDefault="00740D2F" w:rsidP="00740D2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</w:p>
    <w:p w:rsidR="00740D2F" w:rsidRPr="00740D2F" w:rsidRDefault="00740D2F" w:rsidP="00740D2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  <w:lastRenderedPageBreak/>
        <w:t>Приложение № 7</w:t>
      </w:r>
    </w:p>
    <w:p w:rsidR="00740D2F" w:rsidRPr="00740D2F" w:rsidRDefault="00740D2F" w:rsidP="00740D2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740D2F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к административному регламенту предоставления муниципальной услуги </w:t>
      </w:r>
    </w:p>
    <w:p w:rsidR="00740D2F" w:rsidRPr="00740D2F" w:rsidRDefault="00740D2F" w:rsidP="00740D2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40D2F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««</w:t>
      </w:r>
      <w:r w:rsidRPr="00740D2F">
        <w:rPr>
          <w:rFonts w:ascii="Times New Roman" w:eastAsia="Times New Roman" w:hAnsi="Times New Roman" w:cs="Times New Roman"/>
          <w:sz w:val="20"/>
          <w:szCs w:val="20"/>
          <w:lang w:eastAsia="ar-SA"/>
        </w:rPr>
        <w:t>Присвоение</w:t>
      </w:r>
      <w:r w:rsidRPr="00740D2F">
        <w:rPr>
          <w:rFonts w:ascii="Times New Roman" w:eastAsia="Times New Roman" w:hAnsi="Times New Roman" w:cs="Times New Roman"/>
          <w:color w:val="FF0000"/>
          <w:sz w:val="20"/>
          <w:szCs w:val="20"/>
          <w:lang w:eastAsia="ar-SA"/>
        </w:rPr>
        <w:t xml:space="preserve"> </w:t>
      </w:r>
      <w:r w:rsidRPr="00740D2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адреса земельному участку </w:t>
      </w:r>
    </w:p>
    <w:p w:rsidR="00740D2F" w:rsidRPr="00740D2F" w:rsidRDefault="00740D2F" w:rsidP="00740D2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proofErr w:type="gramStart"/>
      <w:r w:rsidRPr="00740D2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(при отсутствии адреса – описание </w:t>
      </w:r>
      <w:proofErr w:type="gramEnd"/>
    </w:p>
    <w:p w:rsidR="00740D2F" w:rsidRPr="00740D2F" w:rsidRDefault="00740D2F" w:rsidP="00740D2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740D2F">
        <w:rPr>
          <w:rFonts w:ascii="Times New Roman" w:eastAsia="Times New Roman" w:hAnsi="Times New Roman" w:cs="Times New Roman"/>
          <w:sz w:val="20"/>
          <w:szCs w:val="20"/>
          <w:lang w:eastAsia="ar-SA"/>
        </w:rPr>
        <w:t>местоположения земельного участка)</w:t>
      </w:r>
      <w:r w:rsidRPr="00740D2F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»,</w:t>
      </w:r>
      <w:r w:rsidRPr="00740D2F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 </w:t>
      </w:r>
    </w:p>
    <w:p w:rsidR="00740D2F" w:rsidRPr="00740D2F" w:rsidRDefault="00740D2F" w:rsidP="00740D2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proofErr w:type="gramStart"/>
      <w:r w:rsidRPr="00740D2F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утвержденному</w:t>
      </w:r>
      <w:proofErr w:type="gramEnd"/>
      <w:r w:rsidRPr="00740D2F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 постановлением Администрации </w:t>
      </w:r>
    </w:p>
    <w:p w:rsidR="00740D2F" w:rsidRPr="00740D2F" w:rsidRDefault="00740D2F" w:rsidP="00740D2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740D2F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муниципального образования «</w:t>
      </w:r>
      <w:proofErr w:type="spellStart"/>
      <w:r w:rsidRPr="00740D2F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Штанигуртское</w:t>
      </w:r>
      <w:proofErr w:type="spellEnd"/>
      <w:r w:rsidRPr="00740D2F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» </w:t>
      </w:r>
    </w:p>
    <w:p w:rsidR="00740D2F" w:rsidRPr="00740D2F" w:rsidRDefault="00740D2F" w:rsidP="00740D2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740D2F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от 02.08.2017г. № 66</w:t>
      </w:r>
    </w:p>
    <w:p w:rsidR="00740D2F" w:rsidRPr="00740D2F" w:rsidRDefault="00740D2F" w:rsidP="00740D2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740D2F" w:rsidRPr="00740D2F" w:rsidRDefault="00740D2F" w:rsidP="00740D2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740D2F" w:rsidRPr="00740D2F" w:rsidRDefault="00740D2F" w:rsidP="00740D2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Форма расписки о приеме документов от заявителя на предоставление </w:t>
      </w:r>
    </w:p>
    <w:p w:rsidR="00740D2F" w:rsidRPr="00740D2F" w:rsidRDefault="00740D2F" w:rsidP="00740D2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муниципальной услуги, </w:t>
      </w:r>
      <w:proofErr w:type="gramStart"/>
      <w:r w:rsidRPr="00740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выдаваемая</w:t>
      </w:r>
      <w:proofErr w:type="gramEnd"/>
      <w:r w:rsidRPr="00740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офисами «Мои документы»</w:t>
      </w:r>
    </w:p>
    <w:p w:rsidR="00740D2F" w:rsidRPr="00740D2F" w:rsidRDefault="00740D2F" w:rsidP="00740D2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740D2F" w:rsidRPr="00740D2F" w:rsidRDefault="00740D2F" w:rsidP="00740D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40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ТОСП автономного учреждения «Многофункциональный центр предоставления государственных и муниципальных услуг Удмуртской Республики» </w:t>
      </w:r>
      <w:proofErr w:type="gramStart"/>
      <w:r w:rsidRPr="00740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proofErr w:type="gramEnd"/>
      <w:r w:rsidRPr="00740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740D2F" w:rsidRPr="00740D2F" w:rsidRDefault="00740D2F" w:rsidP="00740D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40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Глазовском</w:t>
      </w:r>
      <w:proofErr w:type="spellEnd"/>
      <w:r w:rsidRPr="00740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</w:t>
      </w:r>
      <w:proofErr w:type="gramStart"/>
      <w:r w:rsidRPr="00740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районе</w:t>
      </w:r>
      <w:proofErr w:type="gramEnd"/>
    </w:p>
    <w:p w:rsidR="00740D2F" w:rsidRPr="00740D2F" w:rsidRDefault="00740D2F" w:rsidP="00740D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(д. </w:t>
      </w:r>
      <w:proofErr w:type="spellStart"/>
      <w:r w:rsidRPr="00740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Штанигурт</w:t>
      </w:r>
      <w:proofErr w:type="spellEnd"/>
      <w:r w:rsidRPr="00740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ул. </w:t>
      </w:r>
      <w:proofErr w:type="spellStart"/>
      <w:r w:rsidRPr="00740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Глазовская</w:t>
      </w:r>
      <w:proofErr w:type="spellEnd"/>
      <w:r w:rsidRPr="00740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д.3)</w:t>
      </w:r>
    </w:p>
    <w:p w:rsidR="00740D2F" w:rsidRPr="00740D2F" w:rsidRDefault="00740D2F" w:rsidP="00740D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740D2F" w:rsidRPr="00740D2F" w:rsidRDefault="00740D2F" w:rsidP="00740D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8"/>
          <w:lang w:eastAsia="ru-RU"/>
        </w:rPr>
      </w:pPr>
      <w:proofErr w:type="gramStart"/>
      <w:r w:rsidRPr="00740D2F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Р</w:t>
      </w:r>
      <w:proofErr w:type="gramEnd"/>
      <w:r w:rsidRPr="00740D2F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 xml:space="preserve"> а с п и с к а</w:t>
      </w:r>
    </w:p>
    <w:p w:rsidR="00740D2F" w:rsidRPr="00740D2F" w:rsidRDefault="00740D2F" w:rsidP="00740D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740D2F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в получении документов для предоставления</w:t>
      </w:r>
    </w:p>
    <w:p w:rsidR="00740D2F" w:rsidRPr="00740D2F" w:rsidRDefault="00740D2F" w:rsidP="00740D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740D2F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государственной (муниципальной) услуги</w:t>
      </w:r>
    </w:p>
    <w:p w:rsidR="00740D2F" w:rsidRPr="00740D2F" w:rsidRDefault="00740D2F" w:rsidP="00740D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D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Вид государственной (муниципальной) услуги: </w:t>
      </w:r>
    </w:p>
    <w:p w:rsidR="00740D2F" w:rsidRPr="00740D2F" w:rsidRDefault="00740D2F" w:rsidP="00740D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0D2F" w:rsidRPr="00740D2F" w:rsidRDefault="00740D2F" w:rsidP="00740D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D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Срок предоставления государственной (муниципальной) услуги: </w:t>
      </w:r>
    </w:p>
    <w:p w:rsidR="00740D2F" w:rsidRPr="00740D2F" w:rsidRDefault="00740D2F" w:rsidP="00740D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D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Заявитель: </w:t>
      </w:r>
    </w:p>
    <w:p w:rsidR="00740D2F" w:rsidRPr="00740D2F" w:rsidRDefault="00740D2F" w:rsidP="00740D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D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Представлены следующие документы: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87"/>
        <w:gridCol w:w="3954"/>
        <w:gridCol w:w="759"/>
        <w:gridCol w:w="831"/>
        <w:gridCol w:w="757"/>
        <w:gridCol w:w="829"/>
        <w:gridCol w:w="828"/>
        <w:gridCol w:w="6"/>
        <w:gridCol w:w="834"/>
      </w:tblGrid>
      <w:tr w:rsidR="00740D2F" w:rsidRPr="00740D2F" w:rsidTr="0024363E">
        <w:tc>
          <w:tcPr>
            <w:tcW w:w="5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0D2F" w:rsidRPr="00740D2F" w:rsidRDefault="00740D2F" w:rsidP="00740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740D2F" w:rsidRPr="00740D2F" w:rsidRDefault="00740D2F" w:rsidP="00740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4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4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9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0D2F" w:rsidRPr="00740D2F" w:rsidRDefault="00740D2F" w:rsidP="00740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реквизиты документов</w:t>
            </w:r>
          </w:p>
        </w:tc>
        <w:tc>
          <w:tcPr>
            <w:tcW w:w="1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0D2F" w:rsidRPr="00740D2F" w:rsidRDefault="00740D2F" w:rsidP="00740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экземпляров</w:t>
            </w:r>
          </w:p>
        </w:tc>
        <w:tc>
          <w:tcPr>
            <w:tcW w:w="15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0D2F" w:rsidRPr="00740D2F" w:rsidRDefault="00740D2F" w:rsidP="00740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740D2F" w:rsidRPr="00740D2F" w:rsidRDefault="00740D2F" w:rsidP="00740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листов</w:t>
            </w:r>
          </w:p>
        </w:tc>
        <w:tc>
          <w:tcPr>
            <w:tcW w:w="16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0D2F" w:rsidRPr="00740D2F" w:rsidRDefault="00740D2F" w:rsidP="00740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 о выдаче документов заявителю</w:t>
            </w:r>
          </w:p>
        </w:tc>
      </w:tr>
      <w:tr w:rsidR="00740D2F" w:rsidRPr="00740D2F" w:rsidTr="0024363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0D2F" w:rsidRPr="00740D2F" w:rsidRDefault="00740D2F" w:rsidP="00740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подл.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0D2F" w:rsidRPr="00740D2F" w:rsidRDefault="00740D2F" w:rsidP="00740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копии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0D2F" w:rsidRPr="00740D2F" w:rsidRDefault="00740D2F" w:rsidP="00740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подл.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0D2F" w:rsidRPr="00740D2F" w:rsidRDefault="00740D2F" w:rsidP="00740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копии</w:t>
            </w:r>
          </w:p>
        </w:tc>
        <w:tc>
          <w:tcPr>
            <w:tcW w:w="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0D2F" w:rsidRPr="00740D2F" w:rsidRDefault="00740D2F" w:rsidP="00740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подл.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0D2F" w:rsidRPr="00740D2F" w:rsidRDefault="00740D2F" w:rsidP="00740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копии</w:t>
            </w:r>
          </w:p>
        </w:tc>
      </w:tr>
      <w:tr w:rsidR="00740D2F" w:rsidRPr="00740D2F" w:rsidTr="0024363E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2F" w:rsidRPr="00740D2F" w:rsidRDefault="00740D2F" w:rsidP="00740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40D2F" w:rsidRPr="00740D2F" w:rsidTr="0024363E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2F" w:rsidRPr="00740D2F" w:rsidRDefault="00740D2F" w:rsidP="00740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40D2F" w:rsidRPr="00740D2F" w:rsidTr="0024363E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2F" w:rsidRPr="00740D2F" w:rsidRDefault="00740D2F" w:rsidP="00740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40D2F" w:rsidRPr="00740D2F" w:rsidTr="0024363E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2F" w:rsidRPr="00740D2F" w:rsidRDefault="00740D2F" w:rsidP="00740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40D2F" w:rsidRPr="00740D2F" w:rsidTr="0024363E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2F" w:rsidRPr="00740D2F" w:rsidRDefault="00740D2F" w:rsidP="00740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D2F" w:rsidRPr="00740D2F" w:rsidRDefault="00740D2F" w:rsidP="00740D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740D2F" w:rsidRPr="00740D2F" w:rsidRDefault="00740D2F" w:rsidP="00740D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40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 чем в книгу учета входящих документов «    »               г. внесена запись </w:t>
      </w:r>
      <w:proofErr w:type="gramStart"/>
      <w:r w:rsidRPr="00740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</w:t>
      </w:r>
      <w:proofErr w:type="gramEnd"/>
      <w:r w:rsidRPr="00740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№</w:t>
      </w:r>
    </w:p>
    <w:p w:rsidR="00740D2F" w:rsidRPr="00740D2F" w:rsidRDefault="00740D2F" w:rsidP="00740D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40D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Заявитель                                                                            </w:t>
      </w:r>
      <w:r w:rsidRPr="00740D2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подпись</w:t>
      </w:r>
    </w:p>
    <w:p w:rsidR="00740D2F" w:rsidRPr="00740D2F" w:rsidRDefault="00740D2F" w:rsidP="00740D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40D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Контактный телефон: </w:t>
      </w:r>
    </w:p>
    <w:p w:rsidR="00740D2F" w:rsidRPr="00740D2F" w:rsidRDefault="00740D2F" w:rsidP="00740D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D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Ведущий </w:t>
      </w:r>
      <w:proofErr w:type="spellStart"/>
      <w:r w:rsidRPr="00740D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документовед</w:t>
      </w:r>
      <w:proofErr w:type="spellEnd"/>
      <w:proofErr w:type="gramStart"/>
      <w:r w:rsidRPr="00740D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740D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740D2F" w:rsidRPr="00740D2F" w:rsidRDefault="00740D2F" w:rsidP="00740D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D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Дата выдачи расписки: </w:t>
      </w:r>
    </w:p>
    <w:p w:rsidR="00740D2F" w:rsidRPr="00740D2F" w:rsidRDefault="00740D2F" w:rsidP="00740D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D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получения результата государственной (муниципальной) услуги:</w:t>
      </w:r>
      <w:r w:rsidRPr="00740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740D2F" w:rsidRPr="00740D2F" w:rsidRDefault="00740D2F" w:rsidP="00740D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D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 получения результата услуги:</w:t>
      </w:r>
    </w:p>
    <w:p w:rsidR="00740D2F" w:rsidRPr="00740D2F" w:rsidRDefault="00740D2F" w:rsidP="00740D2F">
      <w:pPr>
        <w:shd w:val="clear" w:color="auto" w:fill="FFFFFF"/>
        <w:spacing w:after="0" w:line="240" w:lineRule="auto"/>
        <w:ind w:left="720" w:hanging="36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D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740D2F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​</w:t>
      </w:r>
      <w:r w:rsidRPr="00740D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ТОСП многофункционального центра лично _______________________</w:t>
      </w:r>
    </w:p>
    <w:p w:rsidR="00740D2F" w:rsidRPr="00740D2F" w:rsidRDefault="00740D2F" w:rsidP="00740D2F">
      <w:pPr>
        <w:shd w:val="clear" w:color="auto" w:fill="FFFFFF"/>
        <w:spacing w:after="0" w:line="240" w:lineRule="auto"/>
        <w:ind w:left="720" w:hanging="36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D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2.​ Отправить на почтовый адрес: ________________________________________</w:t>
      </w:r>
    </w:p>
    <w:p w:rsidR="00740D2F" w:rsidRPr="00740D2F" w:rsidRDefault="00740D2F" w:rsidP="00740D2F">
      <w:pPr>
        <w:shd w:val="clear" w:color="auto" w:fill="FFFFFF"/>
        <w:spacing w:after="0" w:line="240" w:lineRule="auto"/>
        <w:ind w:left="720" w:hanging="36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D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3.​ Отправить на электронный адрес: ________________________________________</w:t>
      </w:r>
    </w:p>
    <w:p w:rsidR="00740D2F" w:rsidRPr="008F2A4E" w:rsidRDefault="00740D2F" w:rsidP="008F2A4E">
      <w:pPr>
        <w:shd w:val="clear" w:color="auto" w:fill="FFFFFF"/>
        <w:spacing w:after="0" w:line="240" w:lineRule="auto"/>
        <w:ind w:left="720" w:hanging="36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D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4.​ Иной     УФМС </w:t>
      </w:r>
      <w:proofErr w:type="spellStart"/>
      <w:r w:rsidRPr="00740D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Start"/>
      <w:r w:rsidRPr="00740D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.Г</w:t>
      </w:r>
      <w:proofErr w:type="gramEnd"/>
      <w:r w:rsidRPr="00740D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лазова</w:t>
      </w:r>
      <w:proofErr w:type="spellEnd"/>
      <w:r w:rsidRPr="00740D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40D2F" w:rsidRPr="00740D2F" w:rsidRDefault="00740D2F" w:rsidP="00740D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Выдано:</w:t>
      </w:r>
    </w:p>
    <w:p w:rsidR="00740D2F" w:rsidRPr="00740D2F" w:rsidRDefault="00740D2F" w:rsidP="00740D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Результат государственной (муниципальной) услуги:</w:t>
      </w:r>
    </w:p>
    <w:p w:rsidR="00740D2F" w:rsidRPr="00740D2F" w:rsidRDefault="00740D2F" w:rsidP="00740D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740D2F" w:rsidRPr="00740D2F" w:rsidRDefault="00740D2F" w:rsidP="00740D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D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Выдал: _______________________ ____________________ _____________________</w:t>
      </w:r>
    </w:p>
    <w:p w:rsidR="00740D2F" w:rsidRPr="00740D2F" w:rsidRDefault="00740D2F" w:rsidP="00740D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D2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должность ФИО сотрудника подпись</w:t>
      </w:r>
    </w:p>
    <w:p w:rsidR="00740D2F" w:rsidRPr="00740D2F" w:rsidRDefault="00740D2F" w:rsidP="00740D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D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Получил _______________ ___________________</w:t>
      </w:r>
    </w:p>
    <w:p w:rsidR="00740D2F" w:rsidRPr="00740D2F" w:rsidRDefault="00740D2F" w:rsidP="00740D2F">
      <w:pPr>
        <w:shd w:val="clear" w:color="auto" w:fill="FFFFFF"/>
        <w:tabs>
          <w:tab w:val="left" w:pos="4305"/>
        </w:tabs>
        <w:spacing w:after="0" w:line="240" w:lineRule="auto"/>
        <w:ind w:left="540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40D2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подпись дата</w:t>
      </w:r>
      <w:r w:rsidRPr="00740D2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</w:p>
    <w:p w:rsidR="00740D2F" w:rsidRPr="008F2A4E" w:rsidRDefault="00740D2F" w:rsidP="008F2A4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  <w:br w:type="page"/>
      </w:r>
      <w:r w:rsidRPr="00740D2F"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  <w:lastRenderedPageBreak/>
        <w:t>Приложение № 9</w:t>
      </w:r>
    </w:p>
    <w:p w:rsidR="00740D2F" w:rsidRPr="00740D2F" w:rsidRDefault="00740D2F" w:rsidP="00740D2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740D2F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к административному регламенту предоставления муниципальной услуги </w:t>
      </w:r>
    </w:p>
    <w:p w:rsidR="00740D2F" w:rsidRPr="00740D2F" w:rsidRDefault="00740D2F" w:rsidP="00740D2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40D2F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««</w:t>
      </w:r>
      <w:r w:rsidRPr="00740D2F">
        <w:rPr>
          <w:rFonts w:ascii="Times New Roman" w:eastAsia="Times New Roman" w:hAnsi="Times New Roman" w:cs="Times New Roman"/>
          <w:sz w:val="20"/>
          <w:szCs w:val="20"/>
          <w:lang w:eastAsia="ar-SA"/>
        </w:rPr>
        <w:t>Присвоение</w:t>
      </w:r>
      <w:r w:rsidRPr="00740D2F">
        <w:rPr>
          <w:rFonts w:ascii="Times New Roman" w:eastAsia="Times New Roman" w:hAnsi="Times New Roman" w:cs="Times New Roman"/>
          <w:color w:val="FF0000"/>
          <w:sz w:val="20"/>
          <w:szCs w:val="20"/>
          <w:lang w:eastAsia="ar-SA"/>
        </w:rPr>
        <w:t xml:space="preserve"> </w:t>
      </w:r>
      <w:r w:rsidRPr="00740D2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адреса земельному участку </w:t>
      </w:r>
    </w:p>
    <w:p w:rsidR="00740D2F" w:rsidRPr="00740D2F" w:rsidRDefault="00740D2F" w:rsidP="00740D2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proofErr w:type="gramStart"/>
      <w:r w:rsidRPr="00740D2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(при отсутствии адреса – описание </w:t>
      </w:r>
      <w:proofErr w:type="gramEnd"/>
    </w:p>
    <w:p w:rsidR="00740D2F" w:rsidRPr="00740D2F" w:rsidRDefault="00740D2F" w:rsidP="00740D2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740D2F">
        <w:rPr>
          <w:rFonts w:ascii="Times New Roman" w:eastAsia="Times New Roman" w:hAnsi="Times New Roman" w:cs="Times New Roman"/>
          <w:sz w:val="20"/>
          <w:szCs w:val="20"/>
          <w:lang w:eastAsia="ar-SA"/>
        </w:rPr>
        <w:t>местоположения земельного участка)</w:t>
      </w:r>
      <w:r w:rsidRPr="00740D2F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»,</w:t>
      </w:r>
      <w:r w:rsidRPr="00740D2F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 </w:t>
      </w:r>
    </w:p>
    <w:p w:rsidR="00740D2F" w:rsidRPr="00740D2F" w:rsidRDefault="00740D2F" w:rsidP="00740D2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proofErr w:type="gramStart"/>
      <w:r w:rsidRPr="00740D2F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утвержденному</w:t>
      </w:r>
      <w:proofErr w:type="gramEnd"/>
      <w:r w:rsidRPr="00740D2F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 постановлением Администрации </w:t>
      </w:r>
    </w:p>
    <w:p w:rsidR="00740D2F" w:rsidRPr="00740D2F" w:rsidRDefault="00740D2F" w:rsidP="00740D2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740D2F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муниципального образования «</w:t>
      </w:r>
      <w:proofErr w:type="spellStart"/>
      <w:r w:rsidRPr="00740D2F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Штанигуртское</w:t>
      </w:r>
      <w:proofErr w:type="spellEnd"/>
      <w:r w:rsidRPr="00740D2F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» </w:t>
      </w:r>
    </w:p>
    <w:p w:rsidR="00740D2F" w:rsidRPr="00740D2F" w:rsidRDefault="00740D2F" w:rsidP="00740D2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740D2F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от 02.08.2017г. № 66</w:t>
      </w:r>
    </w:p>
    <w:p w:rsidR="00740D2F" w:rsidRPr="00740D2F" w:rsidRDefault="00740D2F" w:rsidP="00740D2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740D2F" w:rsidRPr="00740D2F" w:rsidRDefault="00740D2F" w:rsidP="00740D2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740D2F" w:rsidRPr="00740D2F" w:rsidRDefault="00740D2F" w:rsidP="00740D2F">
      <w:pPr>
        <w:tabs>
          <w:tab w:val="left" w:pos="85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  <w:r w:rsidRPr="00740D2F"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  <w:t xml:space="preserve">Форма заявления об устранении технических ошибок в документе, </w:t>
      </w:r>
    </w:p>
    <w:p w:rsidR="00740D2F" w:rsidRPr="00740D2F" w:rsidRDefault="00740D2F" w:rsidP="00740D2F">
      <w:pPr>
        <w:tabs>
          <w:tab w:val="left" w:pos="85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  <w:proofErr w:type="gramStart"/>
      <w:r w:rsidRPr="00740D2F"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  <w:t>являющемся</w:t>
      </w:r>
      <w:proofErr w:type="gramEnd"/>
      <w:r w:rsidRPr="00740D2F"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  <w:t xml:space="preserve"> результатом предоставления муниципальной услуги</w:t>
      </w:r>
    </w:p>
    <w:p w:rsidR="00740D2F" w:rsidRPr="00740D2F" w:rsidRDefault="00740D2F" w:rsidP="00740D2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740D2F" w:rsidRPr="00740D2F" w:rsidRDefault="00740D2F" w:rsidP="00740D2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740D2F" w:rsidRPr="00740D2F" w:rsidRDefault="00740D2F" w:rsidP="00740D2F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40D2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Главе </w:t>
      </w:r>
      <w:proofErr w:type="gramStart"/>
      <w:r w:rsidRPr="00740D2F">
        <w:rPr>
          <w:rFonts w:ascii="Times New Roman" w:eastAsia="Calibri" w:hAnsi="Times New Roman" w:cs="Times New Roman"/>
          <w:sz w:val="24"/>
          <w:szCs w:val="24"/>
          <w:lang w:eastAsia="ar-SA"/>
        </w:rPr>
        <w:t>муниципального</w:t>
      </w:r>
      <w:proofErr w:type="gramEnd"/>
      <w:r w:rsidRPr="00740D2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</w:p>
    <w:p w:rsidR="00740D2F" w:rsidRPr="00740D2F" w:rsidRDefault="00740D2F" w:rsidP="00740D2F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40D2F">
        <w:rPr>
          <w:rFonts w:ascii="Times New Roman" w:eastAsia="Calibri" w:hAnsi="Times New Roman" w:cs="Times New Roman"/>
          <w:sz w:val="24"/>
          <w:szCs w:val="24"/>
          <w:lang w:eastAsia="ar-SA"/>
        </w:rPr>
        <w:t>образования «</w:t>
      </w:r>
      <w:proofErr w:type="spellStart"/>
      <w:r w:rsidRPr="00740D2F">
        <w:rPr>
          <w:rFonts w:ascii="Times New Roman" w:eastAsia="Calibri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740D2F">
        <w:rPr>
          <w:rFonts w:ascii="Times New Roman" w:eastAsia="Calibri" w:hAnsi="Times New Roman" w:cs="Times New Roman"/>
          <w:sz w:val="24"/>
          <w:szCs w:val="24"/>
          <w:lang w:eastAsia="ar-SA"/>
        </w:rPr>
        <w:t>»</w:t>
      </w:r>
    </w:p>
    <w:p w:rsidR="00740D2F" w:rsidRPr="00740D2F" w:rsidRDefault="00740D2F" w:rsidP="00740D2F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740D2F" w:rsidRPr="00740D2F" w:rsidRDefault="00740D2F" w:rsidP="00740D2F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40D2F">
        <w:rPr>
          <w:rFonts w:ascii="Times New Roman" w:eastAsia="Calibri" w:hAnsi="Times New Roman" w:cs="Times New Roman"/>
          <w:sz w:val="24"/>
          <w:szCs w:val="24"/>
          <w:lang w:eastAsia="ar-SA"/>
        </w:rPr>
        <w:t>_____________________________________________</w:t>
      </w:r>
    </w:p>
    <w:p w:rsidR="00740D2F" w:rsidRPr="00740D2F" w:rsidRDefault="00740D2F" w:rsidP="00740D2F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740D2F" w:rsidRPr="00740D2F" w:rsidRDefault="00740D2F" w:rsidP="00740D2F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40D2F">
        <w:rPr>
          <w:rFonts w:ascii="Times New Roman" w:eastAsia="Calibri" w:hAnsi="Times New Roman" w:cs="Times New Roman"/>
          <w:sz w:val="24"/>
          <w:szCs w:val="24"/>
          <w:lang w:eastAsia="ar-SA"/>
        </w:rPr>
        <w:t>От __________________________________________</w:t>
      </w:r>
    </w:p>
    <w:p w:rsidR="00740D2F" w:rsidRPr="00740D2F" w:rsidRDefault="00740D2F" w:rsidP="00740D2F">
      <w:pPr>
        <w:tabs>
          <w:tab w:val="left" w:pos="4452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740D2F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(ФИО)</w:t>
      </w:r>
    </w:p>
    <w:p w:rsidR="00740D2F" w:rsidRPr="00740D2F" w:rsidRDefault="00740D2F" w:rsidP="00740D2F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740D2F">
        <w:rPr>
          <w:rFonts w:ascii="Times New Roman" w:eastAsia="Calibri" w:hAnsi="Times New Roman" w:cs="Times New Roman"/>
          <w:sz w:val="20"/>
          <w:szCs w:val="20"/>
          <w:lang w:eastAsia="ar-SA"/>
        </w:rPr>
        <w:t>_____________________________________________________</w:t>
      </w:r>
    </w:p>
    <w:p w:rsidR="00740D2F" w:rsidRPr="00740D2F" w:rsidRDefault="00740D2F" w:rsidP="00740D2F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740D2F" w:rsidRPr="00740D2F" w:rsidRDefault="00740D2F" w:rsidP="00740D2F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740D2F">
        <w:rPr>
          <w:rFonts w:ascii="Times New Roman" w:eastAsia="Calibri" w:hAnsi="Times New Roman" w:cs="Times New Roman"/>
          <w:sz w:val="20"/>
          <w:szCs w:val="20"/>
          <w:lang w:eastAsia="ar-SA"/>
        </w:rPr>
        <w:t>_____________________________________________________</w:t>
      </w:r>
    </w:p>
    <w:p w:rsidR="00740D2F" w:rsidRPr="00740D2F" w:rsidRDefault="00740D2F" w:rsidP="00740D2F">
      <w:pPr>
        <w:tabs>
          <w:tab w:val="left" w:pos="4452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740D2F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реквизиты документа, удостоверяющего личность</w:t>
      </w:r>
    </w:p>
    <w:p w:rsidR="00740D2F" w:rsidRPr="00740D2F" w:rsidRDefault="00740D2F" w:rsidP="00740D2F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740D2F" w:rsidRPr="00740D2F" w:rsidRDefault="00740D2F" w:rsidP="00740D2F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740D2F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_____________________________________________________ </w:t>
      </w:r>
    </w:p>
    <w:p w:rsidR="00740D2F" w:rsidRPr="00740D2F" w:rsidRDefault="00740D2F" w:rsidP="00740D2F">
      <w:pPr>
        <w:tabs>
          <w:tab w:val="left" w:pos="4452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740D2F">
        <w:rPr>
          <w:rFonts w:ascii="Times New Roman" w:eastAsia="Calibri" w:hAnsi="Times New Roman" w:cs="Times New Roman"/>
          <w:sz w:val="20"/>
          <w:szCs w:val="20"/>
          <w:lang w:eastAsia="ar-SA"/>
        </w:rPr>
        <w:tab/>
        <w:t>(Адрес места жительства)</w:t>
      </w:r>
    </w:p>
    <w:p w:rsidR="00740D2F" w:rsidRPr="00740D2F" w:rsidRDefault="00740D2F" w:rsidP="00740D2F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740D2F">
        <w:rPr>
          <w:rFonts w:ascii="Times New Roman" w:eastAsia="Calibri" w:hAnsi="Times New Roman" w:cs="Times New Roman"/>
          <w:sz w:val="20"/>
          <w:szCs w:val="20"/>
          <w:lang w:eastAsia="ar-SA"/>
        </w:rPr>
        <w:t>_____________________________________________________</w:t>
      </w:r>
    </w:p>
    <w:p w:rsidR="00740D2F" w:rsidRPr="00740D2F" w:rsidRDefault="00740D2F" w:rsidP="00740D2F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740D2F" w:rsidRPr="00740D2F" w:rsidRDefault="00740D2F" w:rsidP="00740D2F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740D2F">
        <w:rPr>
          <w:rFonts w:ascii="Times New Roman" w:eastAsia="Calibri" w:hAnsi="Times New Roman" w:cs="Times New Roman"/>
          <w:sz w:val="20"/>
          <w:szCs w:val="20"/>
          <w:lang w:eastAsia="ar-SA"/>
        </w:rPr>
        <w:t>_____________________________________________________</w:t>
      </w:r>
    </w:p>
    <w:p w:rsidR="00740D2F" w:rsidRPr="00740D2F" w:rsidRDefault="00740D2F" w:rsidP="00740D2F">
      <w:pPr>
        <w:suppressAutoHyphens/>
        <w:spacing w:after="0" w:line="240" w:lineRule="auto"/>
        <w:ind w:left="4248" w:firstLine="708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740D2F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(контактный телефон, </w:t>
      </w:r>
      <w:r w:rsidRPr="00740D2F">
        <w:rPr>
          <w:rFonts w:ascii="Times New Roman" w:eastAsia="Calibri" w:hAnsi="Times New Roman" w:cs="Times New Roman"/>
          <w:sz w:val="20"/>
          <w:szCs w:val="20"/>
          <w:lang w:val="en-US" w:eastAsia="ar-SA"/>
        </w:rPr>
        <w:t>e</w:t>
      </w:r>
      <w:r w:rsidRPr="00740D2F">
        <w:rPr>
          <w:rFonts w:ascii="Times New Roman" w:eastAsia="Calibri" w:hAnsi="Times New Roman" w:cs="Times New Roman"/>
          <w:sz w:val="20"/>
          <w:szCs w:val="20"/>
          <w:lang w:eastAsia="ar-SA"/>
        </w:rPr>
        <w:t>-</w:t>
      </w:r>
      <w:r w:rsidRPr="00740D2F">
        <w:rPr>
          <w:rFonts w:ascii="Times New Roman" w:eastAsia="Calibri" w:hAnsi="Times New Roman" w:cs="Times New Roman"/>
          <w:sz w:val="20"/>
          <w:szCs w:val="20"/>
          <w:lang w:val="en-US" w:eastAsia="ar-SA"/>
        </w:rPr>
        <w:t>mail</w:t>
      </w:r>
      <w:r w:rsidRPr="00740D2F">
        <w:rPr>
          <w:rFonts w:ascii="Times New Roman" w:eastAsia="Calibri" w:hAnsi="Times New Roman" w:cs="Times New Roman"/>
          <w:sz w:val="20"/>
          <w:szCs w:val="20"/>
          <w:lang w:eastAsia="ar-SA"/>
        </w:rPr>
        <w:t>)</w:t>
      </w:r>
    </w:p>
    <w:p w:rsidR="00740D2F" w:rsidRPr="00740D2F" w:rsidRDefault="00740D2F" w:rsidP="00740D2F">
      <w:pPr>
        <w:suppressAutoHyphens/>
        <w:spacing w:after="0" w:line="240" w:lineRule="auto"/>
        <w:ind w:firstLine="444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740D2F" w:rsidRPr="00740D2F" w:rsidRDefault="00740D2F" w:rsidP="00740D2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740D2F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Заявление</w:t>
      </w:r>
    </w:p>
    <w:p w:rsidR="00740D2F" w:rsidRPr="00740D2F" w:rsidRDefault="00740D2F" w:rsidP="00740D2F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740D2F" w:rsidRPr="00740D2F" w:rsidRDefault="00740D2F" w:rsidP="00740D2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>Мной получено постановление Администрации муниципального образования «</w:t>
      </w:r>
      <w:proofErr w:type="spellStart"/>
      <w:r w:rsidRPr="00740D2F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>Штанигуртское</w:t>
      </w:r>
      <w:proofErr w:type="spellEnd"/>
      <w:r w:rsidRPr="00740D2F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 xml:space="preserve">», являющееся результатом предоставление муниципальной услуги, </w:t>
      </w:r>
      <w:proofErr w:type="gramStart"/>
      <w:r w:rsidRPr="00740D2F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>от</w:t>
      </w:r>
      <w:proofErr w:type="gramEnd"/>
      <w:r w:rsidRPr="00740D2F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 xml:space="preserve"> _____________ № ______ «_________________________________________».</w:t>
      </w:r>
    </w:p>
    <w:p w:rsidR="00740D2F" w:rsidRPr="00740D2F" w:rsidRDefault="00740D2F" w:rsidP="00740D2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>При изучении данного постановления мной были выявлены следующие технические ошибки:</w:t>
      </w:r>
    </w:p>
    <w:p w:rsidR="00740D2F" w:rsidRPr="00740D2F" w:rsidRDefault="00740D2F" w:rsidP="00740D2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>1)  _____________________________________________________________________</w:t>
      </w:r>
    </w:p>
    <w:p w:rsidR="00740D2F" w:rsidRPr="00740D2F" w:rsidRDefault="00740D2F" w:rsidP="00740D2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>2) _____________________________________________________________________</w:t>
      </w:r>
    </w:p>
    <w:p w:rsidR="00740D2F" w:rsidRPr="00740D2F" w:rsidRDefault="00740D2F" w:rsidP="00740D2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>3) _____________________________________________________________________</w:t>
      </w:r>
    </w:p>
    <w:p w:rsidR="00740D2F" w:rsidRPr="00740D2F" w:rsidRDefault="00740D2F" w:rsidP="00740D2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>4) _____________________________________________________________________</w:t>
      </w:r>
    </w:p>
    <w:p w:rsidR="00740D2F" w:rsidRPr="00740D2F" w:rsidRDefault="00740D2F" w:rsidP="00740D2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>Прошу устранить указанные технические ошибки в течение 5 рабочих дней со дня регистрации настоящего заявления.</w:t>
      </w:r>
    </w:p>
    <w:p w:rsidR="00740D2F" w:rsidRPr="00740D2F" w:rsidRDefault="00740D2F" w:rsidP="00740D2F">
      <w:pPr>
        <w:suppressAutoHyphens/>
        <w:spacing w:after="0" w:line="240" w:lineRule="auto"/>
        <w:ind w:firstLine="600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740D2F" w:rsidRPr="00740D2F" w:rsidRDefault="00740D2F" w:rsidP="00740D2F">
      <w:pPr>
        <w:suppressAutoHyphens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>Способ получения документа:</w:t>
      </w:r>
    </w:p>
    <w:p w:rsidR="00740D2F" w:rsidRPr="00740D2F" w:rsidRDefault="00740D2F" w:rsidP="00740D2F">
      <w:pPr>
        <w:suppressAutoHyphens/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Calibri" w:eastAsia="Calibri" w:hAnsi="Calibri" w:cs="Times New Roman"/>
          <w:noProof/>
          <w:color w:val="FF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-64770</wp:posOffset>
                </wp:positionH>
                <wp:positionV relativeFrom="paragraph">
                  <wp:posOffset>26670</wp:posOffset>
                </wp:positionV>
                <wp:extent cx="144145" cy="144145"/>
                <wp:effectExtent l="5715" t="9525" r="12065" b="825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-5.1pt;margin-top:2.1pt;width:11.35pt;height:11.3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"/>
            </w:pict>
          </mc:Fallback>
        </mc:AlternateContent>
      </w:r>
      <w:r w:rsidRPr="00740D2F">
        <w:rPr>
          <w:rFonts w:ascii="Times New Roman" w:eastAsia="Calibri" w:hAnsi="Times New Roman" w:cs="Times New Roman"/>
          <w:sz w:val="24"/>
          <w:szCs w:val="24"/>
          <w:lang w:eastAsia="ar-SA"/>
        </w:rPr>
        <w:t>-в офисе «Мои документы»:  ______________________________________________</w:t>
      </w:r>
    </w:p>
    <w:p w:rsidR="00740D2F" w:rsidRPr="00740D2F" w:rsidRDefault="00740D2F" w:rsidP="00740D2F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-64770</wp:posOffset>
                </wp:positionH>
                <wp:positionV relativeFrom="paragraph">
                  <wp:posOffset>71120</wp:posOffset>
                </wp:positionV>
                <wp:extent cx="144145" cy="144145"/>
                <wp:effectExtent l="5715" t="10160" r="12065" b="762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-5.1pt;margin-top:5.6pt;width:11.35pt;height:11.3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"/>
            </w:pict>
          </mc:Fallback>
        </mc:AlternateContent>
      </w:r>
      <w:r w:rsidRPr="00740D2F">
        <w:rPr>
          <w:rFonts w:ascii="Times New Roman" w:eastAsia="Calibri" w:hAnsi="Times New Roman" w:cs="Times New Roman"/>
          <w:sz w:val="24"/>
          <w:szCs w:val="24"/>
          <w:lang w:eastAsia="ar-SA"/>
        </w:rPr>
        <w:t>- в Администрации МО «</w:t>
      </w:r>
      <w:proofErr w:type="spellStart"/>
      <w:r w:rsidRPr="00740D2F">
        <w:rPr>
          <w:rFonts w:ascii="Times New Roman" w:eastAsia="Calibri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740D2F">
        <w:rPr>
          <w:rFonts w:ascii="Times New Roman" w:eastAsia="Calibri" w:hAnsi="Times New Roman" w:cs="Times New Roman"/>
          <w:sz w:val="24"/>
          <w:szCs w:val="24"/>
          <w:lang w:eastAsia="ar-SA"/>
        </w:rPr>
        <w:t>»</w:t>
      </w:r>
    </w:p>
    <w:p w:rsidR="00740D2F" w:rsidRPr="00740D2F" w:rsidRDefault="00740D2F" w:rsidP="00740D2F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-64770</wp:posOffset>
                </wp:positionH>
                <wp:positionV relativeFrom="paragraph">
                  <wp:posOffset>17145</wp:posOffset>
                </wp:positionV>
                <wp:extent cx="144145" cy="144145"/>
                <wp:effectExtent l="5715" t="7620" r="12065" b="1016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-5.1pt;margin-top:1.35pt;width:11.35pt;height:11.3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"/>
            </w:pict>
          </mc:Fallback>
        </mc:AlternateContent>
      </w:r>
      <w:r w:rsidRPr="00740D2F">
        <w:rPr>
          <w:rFonts w:ascii="Times New Roman" w:eastAsia="Calibri" w:hAnsi="Times New Roman" w:cs="Times New Roman"/>
          <w:sz w:val="24"/>
          <w:szCs w:val="24"/>
          <w:lang w:eastAsia="ar-SA"/>
        </w:rPr>
        <w:t>-почтовым отправлением по адресу:_________________________________________</w:t>
      </w:r>
    </w:p>
    <w:p w:rsidR="00740D2F" w:rsidRPr="00740D2F" w:rsidRDefault="00740D2F" w:rsidP="00740D2F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40D2F">
        <w:rPr>
          <w:rFonts w:ascii="Times New Roman" w:eastAsia="Calibri" w:hAnsi="Times New Roman" w:cs="Times New Roman"/>
          <w:sz w:val="24"/>
          <w:szCs w:val="24"/>
          <w:lang w:eastAsia="ar-SA"/>
        </w:rPr>
        <w:t>________________________________________________________________________</w:t>
      </w:r>
    </w:p>
    <w:p w:rsidR="00740D2F" w:rsidRPr="00740D2F" w:rsidRDefault="00740D2F" w:rsidP="00740D2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740D2F" w:rsidRPr="00740D2F" w:rsidRDefault="00740D2F" w:rsidP="00740D2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740D2F">
        <w:rPr>
          <w:rFonts w:ascii="Times New Roman" w:eastAsia="Calibri" w:hAnsi="Times New Roman" w:cs="Times New Roman"/>
          <w:sz w:val="28"/>
          <w:szCs w:val="28"/>
          <w:lang w:eastAsia="ar-SA"/>
        </w:rPr>
        <w:t>___________________________________</w:t>
      </w:r>
    </w:p>
    <w:p w:rsidR="00740D2F" w:rsidRPr="00740D2F" w:rsidRDefault="00740D2F" w:rsidP="00740D2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40D2F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(подпись)            </w:t>
      </w:r>
      <w:r w:rsidRPr="00740D2F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740D2F">
        <w:rPr>
          <w:rFonts w:ascii="Times New Roman" w:eastAsia="Calibri" w:hAnsi="Times New Roman" w:cs="Times New Roman"/>
          <w:sz w:val="20"/>
          <w:szCs w:val="20"/>
          <w:lang w:eastAsia="ar-SA"/>
        </w:rPr>
        <w:tab/>
        <w:t>Ф.И.О.</w:t>
      </w:r>
      <w:r w:rsidRPr="00740D2F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740D2F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740D2F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740D2F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740D2F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>«_____» __________20___ г.</w:t>
      </w:r>
    </w:p>
    <w:p w:rsidR="00740D2F" w:rsidRPr="00740D2F" w:rsidRDefault="00740D2F" w:rsidP="00740D2F">
      <w:pPr>
        <w:suppressAutoHyphens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</w:pPr>
    </w:p>
    <w:p w:rsidR="00740D2F" w:rsidRPr="00740D2F" w:rsidRDefault="00740D2F" w:rsidP="00740D2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740D2F" w:rsidRPr="00740D2F" w:rsidRDefault="00740D2F" w:rsidP="00740D2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740D2F" w:rsidRPr="00740D2F" w:rsidRDefault="00740D2F" w:rsidP="00740D2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740D2F">
        <w:rPr>
          <w:rFonts w:ascii="Times New Roman" w:eastAsia="Times New Roman" w:hAnsi="Times New Roman" w:cs="Times New Roman"/>
          <w:b/>
          <w:bCs/>
          <w:lang w:eastAsia="ar-SA"/>
        </w:rPr>
        <w:t>Согласие</w:t>
      </w:r>
    </w:p>
    <w:p w:rsidR="00740D2F" w:rsidRPr="00740D2F" w:rsidRDefault="00740D2F" w:rsidP="00740D2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740D2F">
        <w:rPr>
          <w:rFonts w:ascii="Times New Roman" w:eastAsia="Times New Roman" w:hAnsi="Times New Roman" w:cs="Times New Roman"/>
          <w:b/>
          <w:bCs/>
          <w:lang w:eastAsia="ar-SA"/>
        </w:rPr>
        <w:t>на обработку персональных данных и получение у третьей стороны</w:t>
      </w:r>
    </w:p>
    <w:p w:rsidR="00740D2F" w:rsidRPr="00740D2F" w:rsidRDefault="00740D2F" w:rsidP="00740D2F">
      <w:pPr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lang w:eastAsia="ar-SA"/>
        </w:rPr>
      </w:pPr>
      <w:r w:rsidRPr="00740D2F">
        <w:rPr>
          <w:rFonts w:ascii="Times New Roman" w:eastAsia="Times New Roman" w:hAnsi="Times New Roman" w:cs="Times New Roman"/>
          <w:lang w:eastAsia="ar-SA"/>
        </w:rPr>
        <w:t>Я, ______________________________________________________________________</w:t>
      </w:r>
      <w:proofErr w:type="gramStart"/>
      <w:r w:rsidRPr="00740D2F">
        <w:rPr>
          <w:rFonts w:ascii="Times New Roman" w:eastAsia="Times New Roman" w:hAnsi="Times New Roman" w:cs="Times New Roman"/>
          <w:lang w:eastAsia="ar-SA"/>
        </w:rPr>
        <w:t xml:space="preserve"> ,</w:t>
      </w:r>
      <w:proofErr w:type="gramEnd"/>
    </w:p>
    <w:p w:rsidR="00740D2F" w:rsidRPr="00740D2F" w:rsidRDefault="00740D2F" w:rsidP="00740D2F">
      <w:pPr>
        <w:suppressAutoHyphens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lang w:eastAsia="ar-SA"/>
        </w:rPr>
      </w:pPr>
      <w:r w:rsidRPr="00740D2F">
        <w:rPr>
          <w:rFonts w:ascii="Times New Roman" w:eastAsia="Times New Roman" w:hAnsi="Times New Roman" w:cs="Times New Roman"/>
          <w:i/>
          <w:iCs/>
          <w:lang w:eastAsia="ar-SA"/>
        </w:rPr>
        <w:t>(Ф.И.О. гражданина)</w:t>
      </w:r>
    </w:p>
    <w:p w:rsidR="00740D2F" w:rsidRPr="00740D2F" w:rsidRDefault="00740D2F" w:rsidP="00740D2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proofErr w:type="gramStart"/>
      <w:r w:rsidRPr="00740D2F">
        <w:rPr>
          <w:rFonts w:ascii="Times New Roman" w:eastAsia="Times New Roman" w:hAnsi="Times New Roman" w:cs="Times New Roman"/>
          <w:color w:val="000000"/>
          <w:lang w:eastAsia="ar-SA"/>
        </w:rPr>
        <w:t>проживающий</w:t>
      </w:r>
      <w:proofErr w:type="gramEnd"/>
      <w:r w:rsidRPr="00740D2F">
        <w:rPr>
          <w:rFonts w:ascii="Times New Roman" w:eastAsia="Times New Roman" w:hAnsi="Times New Roman" w:cs="Times New Roman"/>
          <w:color w:val="000000"/>
          <w:lang w:eastAsia="ar-SA"/>
        </w:rPr>
        <w:t xml:space="preserve"> (</w:t>
      </w:r>
      <w:proofErr w:type="spellStart"/>
      <w:r w:rsidRPr="00740D2F">
        <w:rPr>
          <w:rFonts w:ascii="Times New Roman" w:eastAsia="Times New Roman" w:hAnsi="Times New Roman" w:cs="Times New Roman"/>
          <w:color w:val="000000"/>
          <w:lang w:eastAsia="ar-SA"/>
        </w:rPr>
        <w:t>ая</w:t>
      </w:r>
      <w:proofErr w:type="spellEnd"/>
      <w:r w:rsidRPr="00740D2F">
        <w:rPr>
          <w:rFonts w:ascii="Times New Roman" w:eastAsia="Times New Roman" w:hAnsi="Times New Roman" w:cs="Times New Roman"/>
          <w:color w:val="000000"/>
          <w:lang w:eastAsia="ar-SA"/>
        </w:rPr>
        <w:t xml:space="preserve">) по адресу: ___________________________________________________, </w:t>
      </w:r>
    </w:p>
    <w:p w:rsidR="00740D2F" w:rsidRPr="00740D2F" w:rsidRDefault="00740D2F" w:rsidP="00740D2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740D2F">
        <w:rPr>
          <w:rFonts w:ascii="Times New Roman" w:eastAsia="Times New Roman" w:hAnsi="Times New Roman" w:cs="Times New Roman"/>
          <w:color w:val="000000"/>
          <w:lang w:eastAsia="ar-SA"/>
        </w:rPr>
        <w:t>паспорт серии ________, номер ______________, выданный ________________________________________________ « ___ » ___________ ______ года,</w:t>
      </w:r>
    </w:p>
    <w:p w:rsidR="00740D2F" w:rsidRPr="00740D2F" w:rsidRDefault="00740D2F" w:rsidP="00740D2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740D2F">
        <w:rPr>
          <w:rFonts w:ascii="Times New Roman" w:eastAsia="Times New Roman" w:hAnsi="Times New Roman" w:cs="Times New Roman"/>
          <w:color w:val="000000"/>
          <w:lang w:eastAsia="ar-SA"/>
        </w:rPr>
        <w:t>действующий (</w:t>
      </w:r>
      <w:proofErr w:type="spellStart"/>
      <w:r w:rsidRPr="00740D2F">
        <w:rPr>
          <w:rFonts w:ascii="Times New Roman" w:eastAsia="Times New Roman" w:hAnsi="Times New Roman" w:cs="Times New Roman"/>
          <w:color w:val="000000"/>
          <w:lang w:eastAsia="ar-SA"/>
        </w:rPr>
        <w:t>ая</w:t>
      </w:r>
      <w:proofErr w:type="spellEnd"/>
      <w:r w:rsidRPr="00740D2F">
        <w:rPr>
          <w:rFonts w:ascii="Times New Roman" w:eastAsia="Times New Roman" w:hAnsi="Times New Roman" w:cs="Times New Roman"/>
          <w:color w:val="000000"/>
          <w:lang w:eastAsia="ar-SA"/>
        </w:rPr>
        <w:t>) за ____________________________________________________________</w:t>
      </w:r>
    </w:p>
    <w:p w:rsidR="00740D2F" w:rsidRPr="00740D2F" w:rsidRDefault="00740D2F" w:rsidP="00740D2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740D2F">
        <w:rPr>
          <w:rFonts w:ascii="Times New Roman" w:eastAsia="Times New Roman" w:hAnsi="Times New Roman" w:cs="Times New Roman"/>
          <w:color w:val="000000"/>
          <w:lang w:eastAsia="ar-SA"/>
        </w:rPr>
        <w:t>_____________________________________________________________________________</w:t>
      </w:r>
    </w:p>
    <w:p w:rsidR="00740D2F" w:rsidRPr="00740D2F" w:rsidRDefault="00740D2F" w:rsidP="00740D2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740D2F">
        <w:rPr>
          <w:rFonts w:ascii="Times New Roman" w:eastAsia="Times New Roman" w:hAnsi="Times New Roman" w:cs="Times New Roman"/>
          <w:color w:val="000000"/>
          <w:lang w:eastAsia="ar-SA"/>
        </w:rPr>
        <w:t>по доверенности _______________________________________________________________</w:t>
      </w:r>
    </w:p>
    <w:p w:rsidR="00740D2F" w:rsidRPr="00740D2F" w:rsidRDefault="00740D2F" w:rsidP="00740D2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333333"/>
          <w:lang w:eastAsia="ar-SA"/>
        </w:rPr>
      </w:pPr>
      <w:r w:rsidRPr="00740D2F">
        <w:rPr>
          <w:rFonts w:ascii="Times New Roman" w:eastAsia="Times New Roman" w:hAnsi="Times New Roman" w:cs="Times New Roman"/>
          <w:i/>
          <w:iCs/>
          <w:color w:val="000000"/>
          <w:lang w:eastAsia="ar-SA"/>
        </w:rPr>
        <w:t xml:space="preserve"> (</w:t>
      </w:r>
      <w:proofErr w:type="gramStart"/>
      <w:r w:rsidRPr="00740D2F">
        <w:rPr>
          <w:rFonts w:ascii="Times New Roman" w:eastAsia="Times New Roman" w:hAnsi="Times New Roman" w:cs="Times New Roman"/>
          <w:i/>
          <w:iCs/>
          <w:color w:val="000000"/>
          <w:lang w:eastAsia="ar-SA"/>
        </w:rPr>
        <w:t xml:space="preserve">заполняется </w:t>
      </w:r>
      <w:r w:rsidRPr="00740D2F">
        <w:rPr>
          <w:rFonts w:ascii="Times New Roman" w:eastAsia="Times New Roman" w:hAnsi="Times New Roman" w:cs="Times New Roman"/>
          <w:i/>
          <w:iCs/>
          <w:lang w:eastAsia="ar-SA"/>
        </w:rPr>
        <w:t>если с заявлением обращается</w:t>
      </w:r>
      <w:proofErr w:type="gramEnd"/>
      <w:r w:rsidRPr="00740D2F">
        <w:rPr>
          <w:rFonts w:ascii="Times New Roman" w:eastAsia="Times New Roman" w:hAnsi="Times New Roman" w:cs="Times New Roman"/>
          <w:i/>
          <w:iCs/>
          <w:lang w:eastAsia="ar-SA"/>
        </w:rPr>
        <w:t xml:space="preserve"> представитель заявителя)</w:t>
      </w:r>
    </w:p>
    <w:p w:rsidR="00740D2F" w:rsidRPr="00740D2F" w:rsidRDefault="00740D2F" w:rsidP="00740D2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740D2F">
        <w:rPr>
          <w:rFonts w:ascii="Times New Roman" w:eastAsia="Times New Roman" w:hAnsi="Times New Roman" w:cs="Times New Roman"/>
          <w:color w:val="000000"/>
          <w:lang w:eastAsia="ar-SA"/>
        </w:rPr>
        <w:t>в соответствии со ст. 9 Федерального закона от 27.07.2006г. № 152-ФЗ «О персональных данных»</w:t>
      </w:r>
    </w:p>
    <w:p w:rsidR="00740D2F" w:rsidRPr="00740D2F" w:rsidRDefault="00740D2F" w:rsidP="00740D2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740D2F">
        <w:rPr>
          <w:rFonts w:ascii="Times New Roman" w:eastAsia="Times New Roman" w:hAnsi="Times New Roman" w:cs="Times New Roman"/>
          <w:b/>
          <w:bCs/>
          <w:lang w:eastAsia="ar-SA"/>
        </w:rPr>
        <w:t xml:space="preserve">даю согласие на обработку </w:t>
      </w:r>
      <w:r w:rsidRPr="00740D2F">
        <w:rPr>
          <w:rFonts w:ascii="Times New Roman" w:eastAsia="Times New Roman" w:hAnsi="Times New Roman" w:cs="Times New Roman"/>
          <w:b/>
          <w:bCs/>
          <w:color w:val="000000"/>
          <w:lang w:eastAsia="ar-SA"/>
        </w:rPr>
        <w:t>и проверку моих персональных данных</w:t>
      </w:r>
      <w:proofErr w:type="gramStart"/>
      <w:r w:rsidRPr="00740D2F">
        <w:rPr>
          <w:rFonts w:ascii="Times New Roman" w:eastAsia="Times New Roman" w:hAnsi="Times New Roman" w:cs="Times New Roman"/>
          <w:b/>
          <w:bCs/>
          <w:color w:val="000000"/>
          <w:lang w:eastAsia="ar-SA"/>
        </w:rPr>
        <w:t xml:space="preserve"> ,</w:t>
      </w:r>
      <w:proofErr w:type="gramEnd"/>
      <w:r w:rsidRPr="00740D2F">
        <w:rPr>
          <w:rFonts w:ascii="Times New Roman" w:eastAsia="Times New Roman" w:hAnsi="Times New Roman" w:cs="Times New Roman"/>
          <w:b/>
          <w:bCs/>
          <w:color w:val="000000"/>
          <w:lang w:eastAsia="ar-SA"/>
        </w:rPr>
        <w:t xml:space="preserve"> а также </w:t>
      </w:r>
      <w:r w:rsidRPr="00740D2F">
        <w:rPr>
          <w:rFonts w:ascii="Times New Roman" w:eastAsia="Times New Roman" w:hAnsi="Times New Roman" w:cs="Times New Roman"/>
          <w:b/>
          <w:bCs/>
          <w:lang w:eastAsia="ar-SA"/>
        </w:rPr>
        <w:t>даю согласие на получение у третьей стороны</w:t>
      </w:r>
      <w:r w:rsidRPr="00740D2F">
        <w:rPr>
          <w:rFonts w:ascii="Times New Roman" w:eastAsia="Times New Roman" w:hAnsi="Times New Roman" w:cs="Times New Roman"/>
          <w:b/>
          <w:bCs/>
          <w:color w:val="000000"/>
          <w:lang w:eastAsia="ar-SA"/>
        </w:rPr>
        <w:t xml:space="preserve"> моих персональных данных </w:t>
      </w:r>
      <w:r w:rsidRPr="00740D2F">
        <w:rPr>
          <w:rFonts w:ascii="Times New Roman" w:eastAsia="Times New Roman" w:hAnsi="Times New Roman" w:cs="Times New Roman"/>
          <w:color w:val="000000"/>
          <w:lang w:eastAsia="ar-SA"/>
        </w:rPr>
        <w:t>: фамилия, имя, отчество; пол; число, месяц, год и место рождения; гражданство; удостоверение личности (вид, серия и номер документа, кем и когда выдан); информация о перемене фамилии, имени, отчества; ИНН; домашний адрес (адрес регистрации, дата регистрации по месту жительства, адрес фактического проживания, номера контактных телефонов); фотография; адрес электронной почты – Администрации муниципального образования «</w:t>
      </w:r>
      <w:proofErr w:type="spellStart"/>
      <w:r w:rsidRPr="00740D2F">
        <w:rPr>
          <w:rFonts w:ascii="Times New Roman" w:eastAsia="Times New Roman" w:hAnsi="Times New Roman" w:cs="Times New Roman"/>
          <w:color w:val="000000"/>
          <w:lang w:eastAsia="ar-SA"/>
        </w:rPr>
        <w:t>Штанигуртское</w:t>
      </w:r>
      <w:proofErr w:type="spellEnd"/>
      <w:r w:rsidRPr="00740D2F">
        <w:rPr>
          <w:rFonts w:ascii="Times New Roman" w:eastAsia="Times New Roman" w:hAnsi="Times New Roman" w:cs="Times New Roman"/>
          <w:color w:val="000000"/>
          <w:lang w:eastAsia="ar-SA"/>
        </w:rPr>
        <w:t xml:space="preserve">» 427627, </w:t>
      </w:r>
      <w:proofErr w:type="spellStart"/>
      <w:r w:rsidRPr="00740D2F">
        <w:rPr>
          <w:rFonts w:ascii="Times New Roman" w:eastAsia="Times New Roman" w:hAnsi="Times New Roman" w:cs="Times New Roman"/>
          <w:color w:val="000000"/>
          <w:lang w:eastAsia="ar-SA"/>
        </w:rPr>
        <w:t>Глазовский</w:t>
      </w:r>
      <w:proofErr w:type="spellEnd"/>
      <w:r w:rsidRPr="00740D2F">
        <w:rPr>
          <w:rFonts w:ascii="Times New Roman" w:eastAsia="Times New Roman" w:hAnsi="Times New Roman" w:cs="Times New Roman"/>
          <w:color w:val="000000"/>
          <w:lang w:eastAsia="ar-SA"/>
        </w:rPr>
        <w:t xml:space="preserve"> район, д. </w:t>
      </w:r>
      <w:proofErr w:type="spellStart"/>
      <w:r w:rsidRPr="00740D2F">
        <w:rPr>
          <w:rFonts w:ascii="Times New Roman" w:eastAsia="Times New Roman" w:hAnsi="Times New Roman" w:cs="Times New Roman"/>
          <w:color w:val="000000"/>
          <w:lang w:eastAsia="ar-SA"/>
        </w:rPr>
        <w:t>Штанигурт</w:t>
      </w:r>
      <w:proofErr w:type="spellEnd"/>
      <w:r w:rsidRPr="00740D2F">
        <w:rPr>
          <w:rFonts w:ascii="Times New Roman" w:eastAsia="Times New Roman" w:hAnsi="Times New Roman" w:cs="Times New Roman"/>
          <w:color w:val="000000"/>
          <w:lang w:eastAsia="ar-SA"/>
        </w:rPr>
        <w:t xml:space="preserve">, ул. </w:t>
      </w:r>
      <w:proofErr w:type="spellStart"/>
      <w:r w:rsidRPr="00740D2F">
        <w:rPr>
          <w:rFonts w:ascii="Times New Roman" w:eastAsia="Times New Roman" w:hAnsi="Times New Roman" w:cs="Times New Roman"/>
          <w:color w:val="000000"/>
          <w:lang w:eastAsia="ar-SA"/>
        </w:rPr>
        <w:t>Глазовская</w:t>
      </w:r>
      <w:proofErr w:type="spellEnd"/>
      <w:r w:rsidRPr="00740D2F">
        <w:rPr>
          <w:rFonts w:ascii="Times New Roman" w:eastAsia="Times New Roman" w:hAnsi="Times New Roman" w:cs="Times New Roman"/>
          <w:color w:val="000000"/>
          <w:lang w:eastAsia="ar-SA"/>
        </w:rPr>
        <w:t>, д.3, в целях предоставления муниципальных услуг.</w:t>
      </w:r>
    </w:p>
    <w:p w:rsidR="00740D2F" w:rsidRPr="00740D2F" w:rsidRDefault="00740D2F" w:rsidP="00740D2F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ar-SA"/>
        </w:rPr>
      </w:pPr>
      <w:proofErr w:type="gramStart"/>
      <w:r w:rsidRPr="00740D2F">
        <w:rPr>
          <w:rFonts w:ascii="Times New Roman" w:eastAsia="Times New Roman" w:hAnsi="Times New Roman" w:cs="Times New Roman"/>
          <w:lang w:eastAsia="ar-SA"/>
        </w:rPr>
        <w:t>Обработка персональных данных будет осуществляться путем сбора, систематизации, накопления, хранения, уточнения (обновления, изменения), использования, распространения (в том числе передачи), обезличивания, блокирования, уничтожения персональных данных.</w:t>
      </w:r>
      <w:proofErr w:type="gramEnd"/>
    </w:p>
    <w:p w:rsidR="00740D2F" w:rsidRPr="00740D2F" w:rsidRDefault="00740D2F" w:rsidP="00740D2F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ar-SA"/>
        </w:rPr>
      </w:pPr>
      <w:r w:rsidRPr="00740D2F">
        <w:rPr>
          <w:rFonts w:ascii="Times New Roman" w:eastAsia="Times New Roman" w:hAnsi="Times New Roman" w:cs="Times New Roman"/>
          <w:lang w:eastAsia="ar-SA"/>
        </w:rPr>
        <w:t>Способы обработки персональных данных: без использования информационных систем и с использованием автоматизированных информационных систем.</w:t>
      </w:r>
    </w:p>
    <w:p w:rsidR="00740D2F" w:rsidRPr="00740D2F" w:rsidRDefault="00740D2F" w:rsidP="00740D2F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-1"/>
          <w:lang w:eastAsia="ar-SA"/>
        </w:rPr>
      </w:pPr>
      <w:r w:rsidRPr="00740D2F">
        <w:rPr>
          <w:rFonts w:ascii="Times New Roman" w:eastAsia="Times New Roman" w:hAnsi="Times New Roman" w:cs="Times New Roman"/>
          <w:color w:val="000000"/>
          <w:spacing w:val="-1"/>
          <w:lang w:eastAsia="ar-SA"/>
        </w:rPr>
        <w:t>Согласие действует со дня его подписания до дня отзыва в письменной форме.</w:t>
      </w:r>
    </w:p>
    <w:p w:rsidR="00740D2F" w:rsidRPr="00740D2F" w:rsidRDefault="00740D2F" w:rsidP="00740D2F">
      <w:pPr>
        <w:keepNext/>
        <w:tabs>
          <w:tab w:val="left" w:pos="0"/>
          <w:tab w:val="num" w:pos="576"/>
        </w:tabs>
        <w:suppressAutoHyphens/>
        <w:spacing w:after="0" w:line="240" w:lineRule="auto"/>
        <w:ind w:hanging="576"/>
        <w:jc w:val="both"/>
        <w:outlineLvl w:val="1"/>
        <w:rPr>
          <w:rFonts w:ascii="Times New Roman" w:eastAsia="Times New Roman" w:hAnsi="Times New Roman" w:cs="Times New Roman"/>
          <w:b/>
          <w:i/>
          <w:lang w:eastAsia="ar-SA"/>
        </w:rPr>
      </w:pPr>
    </w:p>
    <w:p w:rsidR="00740D2F" w:rsidRPr="00740D2F" w:rsidRDefault="00740D2F" w:rsidP="00740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40D2F" w:rsidRPr="00740D2F" w:rsidRDefault="00740D2F" w:rsidP="00740D2F">
      <w:pPr>
        <w:keepNext/>
        <w:tabs>
          <w:tab w:val="left" w:pos="0"/>
          <w:tab w:val="num" w:pos="576"/>
        </w:tabs>
        <w:suppressAutoHyphens/>
        <w:spacing w:after="0" w:line="240" w:lineRule="auto"/>
        <w:ind w:hanging="576"/>
        <w:jc w:val="both"/>
        <w:outlineLvl w:val="1"/>
        <w:rPr>
          <w:rFonts w:ascii="Times New Roman" w:eastAsia="Times New Roman" w:hAnsi="Times New Roman" w:cs="Times New Roman"/>
          <w:b/>
          <w:i/>
          <w:lang w:eastAsia="ar-SA"/>
        </w:rPr>
      </w:pPr>
    </w:p>
    <w:p w:rsidR="00740D2F" w:rsidRPr="00740D2F" w:rsidRDefault="00740D2F" w:rsidP="00740D2F">
      <w:pPr>
        <w:keepNext/>
        <w:tabs>
          <w:tab w:val="left" w:pos="0"/>
          <w:tab w:val="num" w:pos="576"/>
        </w:tabs>
        <w:suppressAutoHyphens/>
        <w:spacing w:after="0" w:line="240" w:lineRule="auto"/>
        <w:ind w:hanging="576"/>
        <w:jc w:val="both"/>
        <w:outlineLvl w:val="1"/>
        <w:rPr>
          <w:rFonts w:ascii="Times New Roman" w:eastAsia="Times New Roman" w:hAnsi="Times New Roman" w:cs="Times New Roman"/>
          <w:b/>
          <w:color w:val="333333"/>
          <w:lang w:eastAsia="ar-SA"/>
        </w:rPr>
      </w:pPr>
      <w:r w:rsidRPr="00740D2F">
        <w:rPr>
          <w:rFonts w:ascii="Times New Roman" w:eastAsia="Times New Roman" w:hAnsi="Times New Roman" w:cs="Times New Roman"/>
          <w:b/>
          <w:i/>
          <w:lang w:eastAsia="ar-SA"/>
        </w:rPr>
        <w:tab/>
      </w:r>
      <w:r w:rsidRPr="00740D2F">
        <w:rPr>
          <w:rFonts w:ascii="Times New Roman" w:eastAsia="Times New Roman" w:hAnsi="Times New Roman" w:cs="Times New Roman"/>
          <w:b/>
          <w:i/>
          <w:lang w:eastAsia="ar-SA"/>
        </w:rPr>
        <w:tab/>
      </w:r>
      <w:r w:rsidRPr="00740D2F">
        <w:rPr>
          <w:rFonts w:ascii="Times New Roman" w:eastAsia="Times New Roman" w:hAnsi="Times New Roman" w:cs="Times New Roman"/>
          <w:b/>
          <w:lang w:eastAsia="ar-SA"/>
        </w:rPr>
        <w:t xml:space="preserve">Подпись ________________       </w:t>
      </w:r>
      <w:r w:rsidRPr="00740D2F">
        <w:rPr>
          <w:rFonts w:ascii="Times New Roman" w:eastAsia="Times New Roman" w:hAnsi="Times New Roman" w:cs="Times New Roman"/>
          <w:b/>
          <w:lang w:eastAsia="ar-SA"/>
        </w:rPr>
        <w:tab/>
      </w:r>
      <w:r w:rsidRPr="00740D2F">
        <w:rPr>
          <w:rFonts w:ascii="Times New Roman" w:eastAsia="Times New Roman" w:hAnsi="Times New Roman" w:cs="Times New Roman"/>
          <w:b/>
          <w:lang w:eastAsia="ar-SA"/>
        </w:rPr>
        <w:tab/>
      </w:r>
      <w:r w:rsidRPr="00740D2F">
        <w:rPr>
          <w:rFonts w:ascii="Times New Roman" w:eastAsia="Times New Roman" w:hAnsi="Times New Roman" w:cs="Times New Roman"/>
          <w:b/>
          <w:lang w:eastAsia="ar-SA"/>
        </w:rPr>
        <w:tab/>
      </w:r>
      <w:r w:rsidRPr="00740D2F">
        <w:rPr>
          <w:rFonts w:ascii="Times New Roman" w:eastAsia="Times New Roman" w:hAnsi="Times New Roman" w:cs="Times New Roman"/>
          <w:b/>
          <w:color w:val="333333"/>
          <w:lang w:eastAsia="ar-SA"/>
        </w:rPr>
        <w:t>Дата _______________</w:t>
      </w:r>
    </w:p>
    <w:p w:rsidR="00740D2F" w:rsidRPr="00740D2F" w:rsidRDefault="00740D2F" w:rsidP="00740D2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740D2F" w:rsidRPr="00740D2F" w:rsidRDefault="00740D2F" w:rsidP="00740D2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740D2F" w:rsidRPr="00740D2F" w:rsidRDefault="00740D2F" w:rsidP="00740D2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740D2F" w:rsidRPr="00740D2F" w:rsidRDefault="00740D2F" w:rsidP="00740D2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740D2F" w:rsidRPr="00740D2F" w:rsidRDefault="00740D2F" w:rsidP="00740D2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740D2F" w:rsidRPr="00740D2F" w:rsidRDefault="00740D2F" w:rsidP="00740D2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740D2F" w:rsidRPr="00740D2F" w:rsidRDefault="00740D2F" w:rsidP="00740D2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  <w:t xml:space="preserve"> </w:t>
      </w:r>
    </w:p>
    <w:p w:rsidR="00740D2F" w:rsidRPr="00740D2F" w:rsidRDefault="00740D2F" w:rsidP="00740D2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740D2F" w:rsidRPr="00740D2F" w:rsidRDefault="00740D2F" w:rsidP="00740D2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740D2F" w:rsidRPr="00740D2F" w:rsidRDefault="00740D2F" w:rsidP="00740D2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740D2F" w:rsidRPr="00740D2F" w:rsidRDefault="00740D2F" w:rsidP="00740D2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740D2F" w:rsidRPr="00740D2F" w:rsidRDefault="00740D2F" w:rsidP="00740D2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740D2F" w:rsidRPr="00740D2F" w:rsidRDefault="00740D2F" w:rsidP="00740D2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740D2F" w:rsidRPr="00740D2F" w:rsidRDefault="00740D2F" w:rsidP="00740D2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740D2F" w:rsidRPr="00740D2F" w:rsidRDefault="00740D2F" w:rsidP="00740D2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740D2F" w:rsidRPr="00740D2F" w:rsidRDefault="00740D2F" w:rsidP="00740D2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740D2F" w:rsidRPr="00740D2F" w:rsidRDefault="00740D2F" w:rsidP="00740D2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740D2F" w:rsidRPr="00740D2F" w:rsidRDefault="00740D2F" w:rsidP="00740D2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740D2F" w:rsidRPr="00740D2F" w:rsidRDefault="00740D2F" w:rsidP="00740D2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740D2F" w:rsidRPr="00740D2F" w:rsidRDefault="00740D2F" w:rsidP="00740D2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740D2F" w:rsidRPr="00740D2F" w:rsidRDefault="00740D2F" w:rsidP="00740D2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740D2F" w:rsidRPr="00740D2F" w:rsidRDefault="00740D2F" w:rsidP="00740D2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740D2F" w:rsidRPr="00740D2F" w:rsidRDefault="00740D2F" w:rsidP="00740D2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740D2F" w:rsidRPr="00740D2F" w:rsidRDefault="00740D2F" w:rsidP="00740D2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  <w:t xml:space="preserve"> </w:t>
      </w:r>
      <w:r w:rsidRPr="00740D2F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  <w:br w:type="page"/>
      </w:r>
    </w:p>
    <w:p w:rsidR="00740D2F" w:rsidRPr="00740D2F" w:rsidRDefault="00740D2F" w:rsidP="00740D2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  <w:lastRenderedPageBreak/>
        <w:t>Приложение № 10</w:t>
      </w:r>
    </w:p>
    <w:p w:rsidR="00740D2F" w:rsidRPr="00740D2F" w:rsidRDefault="00740D2F" w:rsidP="00740D2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740D2F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к административному регламенту предоставления муниципальной услуги </w:t>
      </w:r>
    </w:p>
    <w:p w:rsidR="00740D2F" w:rsidRPr="00740D2F" w:rsidRDefault="00740D2F" w:rsidP="00740D2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40D2F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««</w:t>
      </w:r>
      <w:r w:rsidRPr="00740D2F">
        <w:rPr>
          <w:rFonts w:ascii="Times New Roman" w:eastAsia="Times New Roman" w:hAnsi="Times New Roman" w:cs="Times New Roman"/>
          <w:sz w:val="20"/>
          <w:szCs w:val="20"/>
          <w:lang w:eastAsia="ar-SA"/>
        </w:rPr>
        <w:t>Присвоение</w:t>
      </w:r>
      <w:r w:rsidRPr="00740D2F">
        <w:rPr>
          <w:rFonts w:ascii="Times New Roman" w:eastAsia="Times New Roman" w:hAnsi="Times New Roman" w:cs="Times New Roman"/>
          <w:color w:val="FF0000"/>
          <w:sz w:val="20"/>
          <w:szCs w:val="20"/>
          <w:lang w:eastAsia="ar-SA"/>
        </w:rPr>
        <w:t xml:space="preserve"> </w:t>
      </w:r>
      <w:r w:rsidRPr="00740D2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адреса земельному участку </w:t>
      </w:r>
    </w:p>
    <w:p w:rsidR="00740D2F" w:rsidRPr="00740D2F" w:rsidRDefault="00740D2F" w:rsidP="00740D2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740D2F">
        <w:rPr>
          <w:rFonts w:ascii="Times New Roman" w:eastAsia="Times New Roman" w:hAnsi="Times New Roman" w:cs="Times New Roman"/>
          <w:sz w:val="20"/>
          <w:szCs w:val="20"/>
          <w:lang w:eastAsia="ar-SA"/>
        </w:rPr>
        <w:t>(при отсутствии адреса – описание местоположения земельного участка)</w:t>
      </w:r>
      <w:r w:rsidRPr="00740D2F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»,</w:t>
      </w:r>
      <w:r w:rsidRPr="00740D2F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 </w:t>
      </w:r>
    </w:p>
    <w:p w:rsidR="00740D2F" w:rsidRPr="00740D2F" w:rsidRDefault="00740D2F" w:rsidP="00740D2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proofErr w:type="gramStart"/>
      <w:r w:rsidRPr="00740D2F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утвержденному</w:t>
      </w:r>
      <w:proofErr w:type="gramEnd"/>
      <w:r w:rsidRPr="00740D2F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 постановлением Администрации </w:t>
      </w:r>
    </w:p>
    <w:p w:rsidR="00740D2F" w:rsidRPr="00740D2F" w:rsidRDefault="00740D2F" w:rsidP="00740D2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740D2F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муниципального образования «</w:t>
      </w:r>
      <w:proofErr w:type="spellStart"/>
      <w:r w:rsidRPr="00740D2F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Штанигуртское</w:t>
      </w:r>
      <w:proofErr w:type="spellEnd"/>
      <w:r w:rsidRPr="00740D2F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» </w:t>
      </w:r>
    </w:p>
    <w:p w:rsidR="00740D2F" w:rsidRPr="00740D2F" w:rsidRDefault="00740D2F" w:rsidP="00740D2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740D2F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от 02.08.2017г. № 66</w:t>
      </w:r>
    </w:p>
    <w:p w:rsidR="00740D2F" w:rsidRPr="00740D2F" w:rsidRDefault="00740D2F" w:rsidP="00740D2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740D2F" w:rsidRPr="00740D2F" w:rsidRDefault="00740D2F" w:rsidP="00740D2F">
      <w:pPr>
        <w:tabs>
          <w:tab w:val="left" w:pos="85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  <w:r w:rsidRPr="00740D2F"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  <w:t>Форма жалобы на действия (бездействие) Администрации МО «</w:t>
      </w:r>
      <w:proofErr w:type="spellStart"/>
      <w:r w:rsidRPr="00740D2F"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  <w:t>Штанигуртское</w:t>
      </w:r>
      <w:proofErr w:type="spellEnd"/>
      <w:r w:rsidRPr="00740D2F"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  <w:t xml:space="preserve">», </w:t>
      </w:r>
    </w:p>
    <w:p w:rsidR="00740D2F" w:rsidRPr="00740D2F" w:rsidRDefault="00740D2F" w:rsidP="00740D2F">
      <w:pPr>
        <w:tabs>
          <w:tab w:val="left" w:pos="85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  <w:r w:rsidRPr="00740D2F"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  <w:t>ее должностных лиц при предоставлении муниципальной услуги</w:t>
      </w:r>
    </w:p>
    <w:p w:rsidR="00740D2F" w:rsidRPr="00740D2F" w:rsidRDefault="00740D2F" w:rsidP="00740D2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740D2F" w:rsidRPr="00740D2F" w:rsidRDefault="00740D2F" w:rsidP="00740D2F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40D2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Главе </w:t>
      </w:r>
      <w:proofErr w:type="gramStart"/>
      <w:r w:rsidRPr="00740D2F">
        <w:rPr>
          <w:rFonts w:ascii="Times New Roman" w:eastAsia="Calibri" w:hAnsi="Times New Roman" w:cs="Times New Roman"/>
          <w:sz w:val="24"/>
          <w:szCs w:val="24"/>
          <w:lang w:eastAsia="ar-SA"/>
        </w:rPr>
        <w:t>муниципального</w:t>
      </w:r>
      <w:proofErr w:type="gramEnd"/>
      <w:r w:rsidRPr="00740D2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</w:p>
    <w:p w:rsidR="00740D2F" w:rsidRPr="00740D2F" w:rsidRDefault="00740D2F" w:rsidP="00740D2F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40D2F">
        <w:rPr>
          <w:rFonts w:ascii="Times New Roman" w:eastAsia="Calibri" w:hAnsi="Times New Roman" w:cs="Times New Roman"/>
          <w:sz w:val="24"/>
          <w:szCs w:val="24"/>
          <w:lang w:eastAsia="ar-SA"/>
        </w:rPr>
        <w:t>образования «</w:t>
      </w:r>
      <w:proofErr w:type="spellStart"/>
      <w:r w:rsidRPr="00740D2F">
        <w:rPr>
          <w:rFonts w:ascii="Times New Roman" w:eastAsia="Calibri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740D2F">
        <w:rPr>
          <w:rFonts w:ascii="Times New Roman" w:eastAsia="Calibri" w:hAnsi="Times New Roman" w:cs="Times New Roman"/>
          <w:sz w:val="24"/>
          <w:szCs w:val="24"/>
          <w:lang w:eastAsia="ar-SA"/>
        </w:rPr>
        <w:t>»</w:t>
      </w:r>
    </w:p>
    <w:p w:rsidR="00740D2F" w:rsidRPr="00740D2F" w:rsidRDefault="00740D2F" w:rsidP="00740D2F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740D2F" w:rsidRPr="00740D2F" w:rsidRDefault="00740D2F" w:rsidP="00740D2F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40D2F">
        <w:rPr>
          <w:rFonts w:ascii="Times New Roman" w:eastAsia="Calibri" w:hAnsi="Times New Roman" w:cs="Times New Roman"/>
          <w:sz w:val="24"/>
          <w:szCs w:val="24"/>
          <w:lang w:eastAsia="ar-SA"/>
        </w:rPr>
        <w:t>_____________________________________________</w:t>
      </w:r>
    </w:p>
    <w:p w:rsidR="00740D2F" w:rsidRPr="00740D2F" w:rsidRDefault="00740D2F" w:rsidP="00740D2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740D2F" w:rsidRPr="00740D2F" w:rsidRDefault="00740D2F" w:rsidP="00740D2F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40D2F">
        <w:rPr>
          <w:rFonts w:ascii="Times New Roman" w:eastAsia="Calibri" w:hAnsi="Times New Roman" w:cs="Times New Roman"/>
          <w:sz w:val="24"/>
          <w:szCs w:val="24"/>
          <w:lang w:eastAsia="ar-SA"/>
        </w:rPr>
        <w:t>От __________________________________________</w:t>
      </w:r>
    </w:p>
    <w:p w:rsidR="00740D2F" w:rsidRPr="00740D2F" w:rsidRDefault="00740D2F" w:rsidP="00740D2F">
      <w:pPr>
        <w:tabs>
          <w:tab w:val="left" w:pos="4452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740D2F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(ФИО)</w:t>
      </w:r>
    </w:p>
    <w:p w:rsidR="00740D2F" w:rsidRPr="00740D2F" w:rsidRDefault="00740D2F" w:rsidP="00740D2F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740D2F">
        <w:rPr>
          <w:rFonts w:ascii="Times New Roman" w:eastAsia="Calibri" w:hAnsi="Times New Roman" w:cs="Times New Roman"/>
          <w:sz w:val="20"/>
          <w:szCs w:val="20"/>
          <w:lang w:eastAsia="ar-SA"/>
        </w:rPr>
        <w:t>_____________________________________________________</w:t>
      </w:r>
    </w:p>
    <w:p w:rsidR="00740D2F" w:rsidRPr="00740D2F" w:rsidRDefault="00740D2F" w:rsidP="00740D2F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740D2F" w:rsidRPr="00740D2F" w:rsidRDefault="00740D2F" w:rsidP="00740D2F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740D2F">
        <w:rPr>
          <w:rFonts w:ascii="Times New Roman" w:eastAsia="Calibri" w:hAnsi="Times New Roman" w:cs="Times New Roman"/>
          <w:sz w:val="20"/>
          <w:szCs w:val="20"/>
          <w:lang w:eastAsia="ar-SA"/>
        </w:rPr>
        <w:t>_____________________________________________________</w:t>
      </w:r>
    </w:p>
    <w:p w:rsidR="00740D2F" w:rsidRPr="00740D2F" w:rsidRDefault="00740D2F" w:rsidP="00740D2F">
      <w:pPr>
        <w:tabs>
          <w:tab w:val="left" w:pos="4452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740D2F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реквизиты документа, удостоверяющего личность</w:t>
      </w:r>
    </w:p>
    <w:p w:rsidR="00740D2F" w:rsidRPr="00740D2F" w:rsidRDefault="00740D2F" w:rsidP="00740D2F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740D2F" w:rsidRPr="00740D2F" w:rsidRDefault="00740D2F" w:rsidP="00740D2F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740D2F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_____________________________________________________ </w:t>
      </w:r>
    </w:p>
    <w:p w:rsidR="00740D2F" w:rsidRPr="00740D2F" w:rsidRDefault="00740D2F" w:rsidP="00740D2F">
      <w:pPr>
        <w:tabs>
          <w:tab w:val="left" w:pos="4452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740D2F">
        <w:rPr>
          <w:rFonts w:ascii="Times New Roman" w:eastAsia="Calibri" w:hAnsi="Times New Roman" w:cs="Times New Roman"/>
          <w:sz w:val="20"/>
          <w:szCs w:val="20"/>
          <w:lang w:eastAsia="ar-SA"/>
        </w:rPr>
        <w:tab/>
        <w:t>(Адрес места жительства)</w:t>
      </w:r>
    </w:p>
    <w:p w:rsidR="00740D2F" w:rsidRPr="00740D2F" w:rsidRDefault="00740D2F" w:rsidP="00740D2F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740D2F">
        <w:rPr>
          <w:rFonts w:ascii="Times New Roman" w:eastAsia="Calibri" w:hAnsi="Times New Roman" w:cs="Times New Roman"/>
          <w:sz w:val="20"/>
          <w:szCs w:val="20"/>
          <w:lang w:eastAsia="ar-SA"/>
        </w:rPr>
        <w:t>_____________________________________________________</w:t>
      </w:r>
    </w:p>
    <w:p w:rsidR="00740D2F" w:rsidRPr="00740D2F" w:rsidRDefault="00740D2F" w:rsidP="00740D2F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740D2F" w:rsidRPr="00740D2F" w:rsidRDefault="00740D2F" w:rsidP="00740D2F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740D2F">
        <w:rPr>
          <w:rFonts w:ascii="Times New Roman" w:eastAsia="Calibri" w:hAnsi="Times New Roman" w:cs="Times New Roman"/>
          <w:sz w:val="20"/>
          <w:szCs w:val="20"/>
          <w:lang w:eastAsia="ar-SA"/>
        </w:rPr>
        <w:t>_____________________________________________________</w:t>
      </w:r>
    </w:p>
    <w:p w:rsidR="00740D2F" w:rsidRPr="00740D2F" w:rsidRDefault="00740D2F" w:rsidP="00740D2F">
      <w:pPr>
        <w:suppressAutoHyphens/>
        <w:spacing w:after="0" w:line="240" w:lineRule="auto"/>
        <w:ind w:left="4248" w:firstLine="708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740D2F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(контактный телефон, </w:t>
      </w:r>
      <w:r w:rsidRPr="00740D2F">
        <w:rPr>
          <w:rFonts w:ascii="Times New Roman" w:eastAsia="Calibri" w:hAnsi="Times New Roman" w:cs="Times New Roman"/>
          <w:sz w:val="20"/>
          <w:szCs w:val="20"/>
          <w:lang w:val="en-US" w:eastAsia="ar-SA"/>
        </w:rPr>
        <w:t>e</w:t>
      </w:r>
      <w:r w:rsidRPr="00740D2F">
        <w:rPr>
          <w:rFonts w:ascii="Times New Roman" w:eastAsia="Calibri" w:hAnsi="Times New Roman" w:cs="Times New Roman"/>
          <w:sz w:val="20"/>
          <w:szCs w:val="20"/>
          <w:lang w:eastAsia="ar-SA"/>
        </w:rPr>
        <w:t>-</w:t>
      </w:r>
      <w:r w:rsidRPr="00740D2F">
        <w:rPr>
          <w:rFonts w:ascii="Times New Roman" w:eastAsia="Calibri" w:hAnsi="Times New Roman" w:cs="Times New Roman"/>
          <w:sz w:val="20"/>
          <w:szCs w:val="20"/>
          <w:lang w:val="en-US" w:eastAsia="ar-SA"/>
        </w:rPr>
        <w:t>mail</w:t>
      </w:r>
      <w:r w:rsidRPr="00740D2F">
        <w:rPr>
          <w:rFonts w:ascii="Times New Roman" w:eastAsia="Calibri" w:hAnsi="Times New Roman" w:cs="Times New Roman"/>
          <w:sz w:val="20"/>
          <w:szCs w:val="20"/>
          <w:lang w:eastAsia="ar-SA"/>
        </w:rPr>
        <w:t>)</w:t>
      </w:r>
    </w:p>
    <w:p w:rsidR="00740D2F" w:rsidRPr="00740D2F" w:rsidRDefault="00740D2F" w:rsidP="00740D2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40D2F" w:rsidRPr="00740D2F" w:rsidRDefault="00740D2F" w:rsidP="00740D2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ЖАЛОБА</w:t>
      </w:r>
    </w:p>
    <w:p w:rsidR="00740D2F" w:rsidRPr="00740D2F" w:rsidRDefault="00740D2F" w:rsidP="00740D2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40D2F" w:rsidRPr="00740D2F" w:rsidRDefault="00740D2F" w:rsidP="00740D2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на решения и действия (бездействие) Администрации МО «</w:t>
      </w:r>
      <w:proofErr w:type="spellStart"/>
      <w:r w:rsidRPr="00740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Штанигуртское</w:t>
      </w:r>
      <w:proofErr w:type="spellEnd"/>
      <w:r w:rsidRPr="00740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» </w:t>
      </w:r>
    </w:p>
    <w:p w:rsidR="00740D2F" w:rsidRPr="00740D2F" w:rsidRDefault="00740D2F" w:rsidP="00740D2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 (или) ее должностных лиц</w:t>
      </w:r>
    </w:p>
    <w:p w:rsidR="00740D2F" w:rsidRPr="00740D2F" w:rsidRDefault="00740D2F" w:rsidP="00740D2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40D2F" w:rsidRPr="00740D2F" w:rsidRDefault="00740D2F" w:rsidP="00740D2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1. Предмет жалобы (краткое изложение обжалуемых действий (бездействий) или решений)</w:t>
      </w: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9889"/>
      </w:tblGrid>
      <w:tr w:rsidR="00740D2F" w:rsidRPr="00740D2F" w:rsidTr="0024363E">
        <w:tc>
          <w:tcPr>
            <w:tcW w:w="9889" w:type="dxa"/>
            <w:tcBorders>
              <w:bottom w:val="single" w:sz="4" w:space="0" w:color="000000"/>
            </w:tcBorders>
          </w:tcPr>
          <w:p w:rsidR="00740D2F" w:rsidRPr="00740D2F" w:rsidRDefault="00740D2F" w:rsidP="00740D2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40D2F" w:rsidRPr="00740D2F" w:rsidTr="0024363E">
        <w:tc>
          <w:tcPr>
            <w:tcW w:w="9889" w:type="dxa"/>
            <w:tcBorders>
              <w:bottom w:val="single" w:sz="4" w:space="0" w:color="000000"/>
            </w:tcBorders>
          </w:tcPr>
          <w:p w:rsidR="00740D2F" w:rsidRPr="00740D2F" w:rsidRDefault="00740D2F" w:rsidP="00740D2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40D2F" w:rsidRPr="00740D2F" w:rsidTr="0024363E">
        <w:tc>
          <w:tcPr>
            <w:tcW w:w="9889" w:type="dxa"/>
            <w:tcBorders>
              <w:bottom w:val="single" w:sz="4" w:space="0" w:color="000000"/>
            </w:tcBorders>
          </w:tcPr>
          <w:p w:rsidR="00740D2F" w:rsidRPr="00740D2F" w:rsidRDefault="00740D2F" w:rsidP="00740D2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740D2F" w:rsidRPr="00740D2F" w:rsidRDefault="00740D2F" w:rsidP="00740D2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40D2F" w:rsidRPr="00740D2F" w:rsidRDefault="00740D2F" w:rsidP="00740D2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2. Причина несогласия (основания, по которым лицо, подающее жалобу, несогласно с действием (бездействием) или решением со ссылками на пункты Регламента)</w:t>
      </w: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9889"/>
      </w:tblGrid>
      <w:tr w:rsidR="00740D2F" w:rsidRPr="00740D2F" w:rsidTr="0024363E">
        <w:tc>
          <w:tcPr>
            <w:tcW w:w="9889" w:type="dxa"/>
            <w:tcBorders>
              <w:bottom w:val="single" w:sz="4" w:space="0" w:color="000000"/>
            </w:tcBorders>
          </w:tcPr>
          <w:p w:rsidR="00740D2F" w:rsidRPr="00740D2F" w:rsidRDefault="00740D2F" w:rsidP="00740D2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40D2F" w:rsidRPr="00740D2F" w:rsidTr="0024363E">
        <w:tc>
          <w:tcPr>
            <w:tcW w:w="9889" w:type="dxa"/>
            <w:tcBorders>
              <w:bottom w:val="single" w:sz="4" w:space="0" w:color="000000"/>
            </w:tcBorders>
          </w:tcPr>
          <w:p w:rsidR="00740D2F" w:rsidRPr="00740D2F" w:rsidRDefault="00740D2F" w:rsidP="00740D2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40D2F" w:rsidRPr="00740D2F" w:rsidTr="0024363E">
        <w:tc>
          <w:tcPr>
            <w:tcW w:w="9889" w:type="dxa"/>
            <w:tcBorders>
              <w:bottom w:val="single" w:sz="4" w:space="0" w:color="000000"/>
            </w:tcBorders>
          </w:tcPr>
          <w:p w:rsidR="00740D2F" w:rsidRPr="00740D2F" w:rsidRDefault="00740D2F" w:rsidP="00740D2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40D2F" w:rsidRPr="00740D2F" w:rsidTr="0024363E">
        <w:tc>
          <w:tcPr>
            <w:tcW w:w="9889" w:type="dxa"/>
            <w:tcBorders>
              <w:bottom w:val="single" w:sz="4" w:space="0" w:color="000000"/>
            </w:tcBorders>
          </w:tcPr>
          <w:p w:rsidR="00740D2F" w:rsidRPr="00740D2F" w:rsidRDefault="00740D2F" w:rsidP="00740D2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740D2F" w:rsidRPr="00740D2F" w:rsidRDefault="00740D2F" w:rsidP="00740D2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40D2F" w:rsidRPr="00740D2F" w:rsidRDefault="00740D2F" w:rsidP="00740D2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Приложение:</w:t>
      </w: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(документы, подтверждающие изложенные обстоятельства)</w:t>
      </w: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9889"/>
      </w:tblGrid>
      <w:tr w:rsidR="00740D2F" w:rsidRPr="00740D2F" w:rsidTr="0024363E">
        <w:tc>
          <w:tcPr>
            <w:tcW w:w="9889" w:type="dxa"/>
            <w:tcBorders>
              <w:bottom w:val="single" w:sz="4" w:space="0" w:color="000000"/>
            </w:tcBorders>
          </w:tcPr>
          <w:p w:rsidR="00740D2F" w:rsidRPr="00740D2F" w:rsidRDefault="00740D2F" w:rsidP="00740D2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40D2F" w:rsidRPr="00740D2F" w:rsidTr="0024363E">
        <w:tc>
          <w:tcPr>
            <w:tcW w:w="9889" w:type="dxa"/>
            <w:tcBorders>
              <w:bottom w:val="single" w:sz="4" w:space="0" w:color="000000"/>
            </w:tcBorders>
          </w:tcPr>
          <w:p w:rsidR="00740D2F" w:rsidRPr="00740D2F" w:rsidRDefault="00740D2F" w:rsidP="00740D2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40D2F" w:rsidRPr="00740D2F" w:rsidTr="0024363E">
        <w:tc>
          <w:tcPr>
            <w:tcW w:w="9889" w:type="dxa"/>
            <w:tcBorders>
              <w:bottom w:val="single" w:sz="4" w:space="0" w:color="000000"/>
            </w:tcBorders>
          </w:tcPr>
          <w:p w:rsidR="00740D2F" w:rsidRPr="00740D2F" w:rsidRDefault="00740D2F" w:rsidP="00740D2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740D2F" w:rsidRPr="00740D2F" w:rsidRDefault="00740D2F" w:rsidP="00740D2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48"/>
        <w:gridCol w:w="2640"/>
        <w:gridCol w:w="2160"/>
        <w:gridCol w:w="2941"/>
      </w:tblGrid>
      <w:tr w:rsidR="00740D2F" w:rsidRPr="00740D2F" w:rsidTr="0024363E">
        <w:tc>
          <w:tcPr>
            <w:tcW w:w="2148" w:type="dxa"/>
            <w:tcBorders>
              <w:bottom w:val="single" w:sz="4" w:space="0" w:color="000000"/>
            </w:tcBorders>
          </w:tcPr>
          <w:p w:rsidR="00740D2F" w:rsidRPr="00740D2F" w:rsidRDefault="00740D2F" w:rsidP="00740D2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40" w:type="dxa"/>
          </w:tcPr>
          <w:p w:rsidR="00740D2F" w:rsidRPr="00740D2F" w:rsidRDefault="00740D2F" w:rsidP="00740D2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60" w:type="dxa"/>
            <w:tcBorders>
              <w:bottom w:val="single" w:sz="4" w:space="0" w:color="000000"/>
            </w:tcBorders>
          </w:tcPr>
          <w:p w:rsidR="00740D2F" w:rsidRPr="00740D2F" w:rsidRDefault="00740D2F" w:rsidP="00740D2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41" w:type="dxa"/>
            <w:tcBorders>
              <w:bottom w:val="single" w:sz="4" w:space="0" w:color="000000"/>
            </w:tcBorders>
          </w:tcPr>
          <w:p w:rsidR="00740D2F" w:rsidRPr="00740D2F" w:rsidRDefault="00740D2F" w:rsidP="00740D2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0D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                                          /</w:t>
            </w:r>
          </w:p>
        </w:tc>
      </w:tr>
    </w:tbl>
    <w:p w:rsidR="00740D2F" w:rsidRPr="00740D2F" w:rsidRDefault="00740D2F" w:rsidP="00740D2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>(дата)</w:t>
      </w: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740D2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(подпись)          (расшифровка подписи)</w:t>
      </w:r>
    </w:p>
    <w:p w:rsidR="00EB7453" w:rsidRDefault="00EB7453"/>
    <w:sectPr w:rsidR="00EB7453" w:rsidSect="0024363E">
      <w:headerReference w:type="even" r:id="rId52"/>
      <w:headerReference w:type="default" r:id="rId53"/>
      <w:pgSz w:w="11906" w:h="16838"/>
      <w:pgMar w:top="1134" w:right="849" w:bottom="567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690D" w:rsidRDefault="00D2690D">
      <w:pPr>
        <w:spacing w:after="0" w:line="240" w:lineRule="auto"/>
      </w:pPr>
      <w:r>
        <w:separator/>
      </w:r>
    </w:p>
  </w:endnote>
  <w:endnote w:type="continuationSeparator" w:id="0">
    <w:p w:rsidR="00D2690D" w:rsidRDefault="00D269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pple Color Emoji">
    <w:altName w:val="Arial Unicode MS"/>
    <w:charset w:val="88"/>
    <w:family w:val="auto"/>
    <w:pitch w:val="variable"/>
    <w:sig w:usb0="00000000" w:usb1="18080000" w:usb2="14000010" w:usb3="00000000" w:csb0="001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690D" w:rsidRDefault="00D2690D">
      <w:pPr>
        <w:spacing w:after="0" w:line="240" w:lineRule="auto"/>
      </w:pPr>
      <w:r>
        <w:separator/>
      </w:r>
    </w:p>
  </w:footnote>
  <w:footnote w:type="continuationSeparator" w:id="0">
    <w:p w:rsidR="00D2690D" w:rsidRDefault="00D269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A4E" w:rsidRDefault="008F2A4E" w:rsidP="0024363E">
    <w:pPr>
      <w:pStyle w:val="aa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8F2A4E" w:rsidRDefault="008F2A4E">
    <w:pPr>
      <w:pStyle w:val="aa"/>
    </w:pPr>
  </w:p>
  <w:p w:rsidR="008F2A4E" w:rsidRDefault="008F2A4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A4E" w:rsidRDefault="008F2A4E" w:rsidP="0024363E">
    <w:pPr>
      <w:pStyle w:val="aa"/>
      <w:framePr w:wrap="around" w:vAnchor="text" w:hAnchor="margin" w:xAlign="center" w:y="1"/>
      <w:jc w:val="center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61</w:t>
    </w:r>
    <w:r>
      <w:rPr>
        <w:rStyle w:val="ad"/>
      </w:rPr>
      <w:fldChar w:fldCharType="end"/>
    </w:r>
  </w:p>
  <w:p w:rsidR="008F2A4E" w:rsidRDefault="008F2A4E">
    <w:pPr>
      <w:pStyle w:val="aa"/>
    </w:pPr>
  </w:p>
  <w:p w:rsidR="008F2A4E" w:rsidRDefault="008F2A4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4EF0C6B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9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960"/>
        </w:tabs>
        <w:ind w:left="960" w:hanging="360"/>
      </w:p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720"/>
      </w:p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</w:lvl>
    <w:lvl w:ilvl="5">
      <w:start w:val="1"/>
      <w:numFmt w:val="decimal"/>
      <w:lvlText w:val="%1.%2.%3.%4.%5.%6."/>
      <w:lvlJc w:val="left"/>
      <w:pPr>
        <w:tabs>
          <w:tab w:val="num" w:pos="4080"/>
        </w:tabs>
        <w:ind w:left="4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640"/>
        </w:tabs>
        <w:ind w:left="56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600"/>
        </w:tabs>
        <w:ind w:left="6600" w:hanging="1800"/>
      </w:pPr>
    </w:lvl>
  </w:abstractNum>
  <w:abstractNum w:abstractNumId="3">
    <w:nsid w:val="00000003"/>
    <w:multiLevelType w:val="singleLevel"/>
    <w:tmpl w:val="00000003"/>
    <w:name w:val="WW8Num14"/>
    <w:lvl w:ilvl="0">
      <w:start w:val="1"/>
      <w:numFmt w:val="bullet"/>
      <w:lvlText w:val="–"/>
      <w:lvlJc w:val="left"/>
      <w:pPr>
        <w:tabs>
          <w:tab w:val="num" w:pos="927"/>
        </w:tabs>
        <w:ind w:left="924" w:hanging="357"/>
      </w:pPr>
      <w:rPr>
        <w:rFonts w:ascii="Times New Roman" w:hAnsi="Times New Roman" w:cs="Times New Roman"/>
      </w:rPr>
    </w:lvl>
  </w:abstractNum>
  <w:abstractNum w:abstractNumId="4">
    <w:nsid w:val="00000004"/>
    <w:multiLevelType w:val="singleLevel"/>
    <w:tmpl w:val="00000004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5">
    <w:nsid w:val="00000005"/>
    <w:multiLevelType w:val="singleLevel"/>
    <w:tmpl w:val="00000005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>
    <w:nsid w:val="00000006"/>
    <w:multiLevelType w:val="singleLevel"/>
    <w:tmpl w:val="00000006"/>
    <w:name w:val="WW8Num35"/>
    <w:lvl w:ilvl="0">
      <w:start w:val="1"/>
      <w:numFmt w:val="bullet"/>
      <w:lvlText w:val="–"/>
      <w:lvlJc w:val="left"/>
      <w:pPr>
        <w:tabs>
          <w:tab w:val="num" w:pos="720"/>
        </w:tabs>
        <w:ind w:left="717" w:hanging="357"/>
      </w:pPr>
      <w:rPr>
        <w:rFonts w:ascii="Times New Roman" w:hAnsi="Times New Roman" w:cs="Times New Roman"/>
      </w:rPr>
    </w:lvl>
  </w:abstractNum>
  <w:abstractNum w:abstractNumId="7">
    <w:nsid w:val="00000007"/>
    <w:multiLevelType w:val="singleLevel"/>
    <w:tmpl w:val="00000007"/>
    <w:name w:val="WW8Num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>
    <w:nsid w:val="133F12EC"/>
    <w:multiLevelType w:val="hybridMultilevel"/>
    <w:tmpl w:val="435ED4F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165B437D"/>
    <w:multiLevelType w:val="hybridMultilevel"/>
    <w:tmpl w:val="884AFA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8559F8"/>
    <w:multiLevelType w:val="hybridMultilevel"/>
    <w:tmpl w:val="7A78A9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0737EB"/>
    <w:multiLevelType w:val="hybridMultilevel"/>
    <w:tmpl w:val="6DA84684"/>
    <w:lvl w:ilvl="0" w:tplc="CDD644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1D6199"/>
    <w:multiLevelType w:val="hybridMultilevel"/>
    <w:tmpl w:val="D71002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DAE36F8"/>
    <w:multiLevelType w:val="multilevel"/>
    <w:tmpl w:val="DA76A3F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  <w:b/>
      </w:rPr>
    </w:lvl>
  </w:abstractNum>
  <w:abstractNum w:abstractNumId="14">
    <w:nsid w:val="30C667A1"/>
    <w:multiLevelType w:val="hybridMultilevel"/>
    <w:tmpl w:val="BBC870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5B4909"/>
    <w:multiLevelType w:val="hybridMultilevel"/>
    <w:tmpl w:val="6380C31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D727E24"/>
    <w:multiLevelType w:val="hybridMultilevel"/>
    <w:tmpl w:val="33DE46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6B721A7"/>
    <w:multiLevelType w:val="hybridMultilevel"/>
    <w:tmpl w:val="706696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F2305A"/>
    <w:multiLevelType w:val="hybridMultilevel"/>
    <w:tmpl w:val="47FC1E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EEE3C89"/>
    <w:multiLevelType w:val="hybridMultilevel"/>
    <w:tmpl w:val="6D9C7280"/>
    <w:lvl w:ilvl="0" w:tplc="0D749B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4F5E88"/>
    <w:multiLevelType w:val="multilevel"/>
    <w:tmpl w:val="97FAE66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21">
    <w:nsid w:val="53B2156A"/>
    <w:multiLevelType w:val="hybridMultilevel"/>
    <w:tmpl w:val="3D2628D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D26E9C"/>
    <w:multiLevelType w:val="multilevel"/>
    <w:tmpl w:val="55FAE3B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894"/>
        </w:tabs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23">
    <w:nsid w:val="647D63DD"/>
    <w:multiLevelType w:val="multilevel"/>
    <w:tmpl w:val="DA581B98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653F73F2"/>
    <w:multiLevelType w:val="hybridMultilevel"/>
    <w:tmpl w:val="372CEA20"/>
    <w:lvl w:ilvl="0" w:tplc="1DAEE6FE">
      <w:start w:val="1"/>
      <w:numFmt w:val="decimal"/>
      <w:lvlText w:val="%1."/>
      <w:lvlJc w:val="left"/>
      <w:pPr>
        <w:ind w:left="1410" w:hanging="42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2070" w:hanging="360"/>
      </w:pPr>
    </w:lvl>
    <w:lvl w:ilvl="2" w:tplc="0419001B">
      <w:start w:val="1"/>
      <w:numFmt w:val="lowerRoman"/>
      <w:lvlText w:val="%3."/>
      <w:lvlJc w:val="right"/>
      <w:pPr>
        <w:ind w:left="2790" w:hanging="180"/>
      </w:pPr>
    </w:lvl>
    <w:lvl w:ilvl="3" w:tplc="0419000F">
      <w:start w:val="1"/>
      <w:numFmt w:val="decimal"/>
      <w:lvlText w:val="%4."/>
      <w:lvlJc w:val="left"/>
      <w:pPr>
        <w:ind w:left="3510" w:hanging="360"/>
      </w:pPr>
    </w:lvl>
    <w:lvl w:ilvl="4" w:tplc="04190019">
      <w:start w:val="1"/>
      <w:numFmt w:val="lowerLetter"/>
      <w:lvlText w:val="%5."/>
      <w:lvlJc w:val="left"/>
      <w:pPr>
        <w:ind w:left="4230" w:hanging="360"/>
      </w:pPr>
    </w:lvl>
    <w:lvl w:ilvl="5" w:tplc="0419001B">
      <w:start w:val="1"/>
      <w:numFmt w:val="lowerRoman"/>
      <w:lvlText w:val="%6."/>
      <w:lvlJc w:val="right"/>
      <w:pPr>
        <w:ind w:left="4950" w:hanging="180"/>
      </w:pPr>
    </w:lvl>
    <w:lvl w:ilvl="6" w:tplc="0419000F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5">
    <w:nsid w:val="69E5403D"/>
    <w:multiLevelType w:val="multilevel"/>
    <w:tmpl w:val="4B7C517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6A1329F2"/>
    <w:multiLevelType w:val="singleLevel"/>
    <w:tmpl w:val="C374DABA"/>
    <w:lvl w:ilvl="0">
      <w:start w:val="1"/>
      <w:numFmt w:val="decimal"/>
      <w:lvlText w:val="Глава %1."/>
      <w:lvlJc w:val="left"/>
      <w:pPr>
        <w:tabs>
          <w:tab w:val="num" w:pos="1080"/>
        </w:tabs>
        <w:ind w:left="360" w:hanging="360"/>
      </w:pPr>
    </w:lvl>
  </w:abstractNum>
  <w:abstractNum w:abstractNumId="27">
    <w:nsid w:val="768D5C97"/>
    <w:multiLevelType w:val="hybridMultilevel"/>
    <w:tmpl w:val="6A16310C"/>
    <w:lvl w:ilvl="0" w:tplc="F294BCC6">
      <w:start w:val="10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8">
    <w:nsid w:val="79284701"/>
    <w:multiLevelType w:val="hybridMultilevel"/>
    <w:tmpl w:val="70E8CF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16"/>
  </w:num>
  <w:num w:numId="9">
    <w:abstractNumId w:val="13"/>
  </w:num>
  <w:num w:numId="10">
    <w:abstractNumId w:val="20"/>
  </w:num>
  <w:num w:numId="11">
    <w:abstractNumId w:val="22"/>
  </w:num>
  <w:num w:numId="12">
    <w:abstractNumId w:val="23"/>
  </w:num>
  <w:num w:numId="13">
    <w:abstractNumId w:val="26"/>
  </w:num>
  <w:num w:numId="14">
    <w:abstractNumId w:val="28"/>
  </w:num>
  <w:num w:numId="15">
    <w:abstractNumId w:val="25"/>
  </w:num>
  <w:num w:numId="16">
    <w:abstractNumId w:val="12"/>
  </w:num>
  <w:num w:numId="17">
    <w:abstractNumId w:val="15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14"/>
  </w:num>
  <w:num w:numId="22">
    <w:abstractNumId w:val="0"/>
  </w:num>
  <w:num w:numId="23">
    <w:abstractNumId w:val="8"/>
  </w:num>
  <w:num w:numId="24">
    <w:abstractNumId w:val="10"/>
  </w:num>
  <w:num w:numId="25">
    <w:abstractNumId w:val="17"/>
  </w:num>
  <w:num w:numId="26">
    <w:abstractNumId w:val="19"/>
  </w:num>
  <w:num w:numId="27">
    <w:abstractNumId w:val="11"/>
  </w:num>
  <w:num w:numId="28">
    <w:abstractNumId w:val="27"/>
  </w:num>
  <w:num w:numId="29">
    <w:abstractNumId w:val="24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81A"/>
    <w:rsid w:val="000718E9"/>
    <w:rsid w:val="001B4100"/>
    <w:rsid w:val="0024363E"/>
    <w:rsid w:val="003D581A"/>
    <w:rsid w:val="00432874"/>
    <w:rsid w:val="005F0F35"/>
    <w:rsid w:val="00672BB5"/>
    <w:rsid w:val="006B509E"/>
    <w:rsid w:val="006B6238"/>
    <w:rsid w:val="006F016F"/>
    <w:rsid w:val="00706C37"/>
    <w:rsid w:val="007348B8"/>
    <w:rsid w:val="00740D2F"/>
    <w:rsid w:val="0079142F"/>
    <w:rsid w:val="007A6F3E"/>
    <w:rsid w:val="00843BFF"/>
    <w:rsid w:val="008869C1"/>
    <w:rsid w:val="008951C2"/>
    <w:rsid w:val="008F2A4E"/>
    <w:rsid w:val="00983CB3"/>
    <w:rsid w:val="00B64C2D"/>
    <w:rsid w:val="00C747E1"/>
    <w:rsid w:val="00C939A2"/>
    <w:rsid w:val="00D14357"/>
    <w:rsid w:val="00D2690D"/>
    <w:rsid w:val="00D61414"/>
    <w:rsid w:val="00EB7453"/>
    <w:rsid w:val="00F84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velope return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FollowedHyperlink" w:uiPriority="0"/>
    <w:lsdException w:name="Strong" w:semiHidden="0" w:unhideWhenUsed="0" w:qFormat="1"/>
    <w:lsdException w:name="Emphasis" w:semiHidden="0" w:unhideWhenUsed="0" w:qFormat="1"/>
    <w:lsdException w:name="Document Map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40D2F"/>
    <w:pPr>
      <w:keepNext/>
      <w:tabs>
        <w:tab w:val="num" w:pos="432"/>
      </w:tabs>
      <w:suppressAutoHyphens/>
      <w:spacing w:after="0" w:line="240" w:lineRule="auto"/>
      <w:ind w:left="432" w:hanging="432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740D2F"/>
    <w:pPr>
      <w:keepNext/>
      <w:tabs>
        <w:tab w:val="left" w:pos="0"/>
        <w:tab w:val="num" w:pos="576"/>
      </w:tabs>
      <w:suppressAutoHyphens/>
      <w:spacing w:after="0" w:line="240" w:lineRule="auto"/>
      <w:ind w:left="576" w:hanging="57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740D2F"/>
    <w:pPr>
      <w:keepNext/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0D2F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740D2F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740D2F"/>
    <w:rPr>
      <w:rFonts w:ascii="Arial" w:eastAsia="Times New Roman" w:hAnsi="Arial" w:cs="Arial"/>
      <w:b/>
      <w:bCs/>
      <w:sz w:val="26"/>
      <w:szCs w:val="26"/>
      <w:lang w:eastAsia="ar-SA"/>
    </w:rPr>
  </w:style>
  <w:style w:type="numbering" w:customStyle="1" w:styleId="11">
    <w:name w:val="Нет списка1"/>
    <w:next w:val="a2"/>
    <w:semiHidden/>
    <w:rsid w:val="00740D2F"/>
  </w:style>
  <w:style w:type="character" w:styleId="a3">
    <w:name w:val="Hyperlink"/>
    <w:rsid w:val="00740D2F"/>
    <w:rPr>
      <w:color w:val="0000FF"/>
      <w:u w:val="single"/>
    </w:rPr>
  </w:style>
  <w:style w:type="character" w:styleId="a4">
    <w:name w:val="Strong"/>
    <w:uiPriority w:val="99"/>
    <w:qFormat/>
    <w:rsid w:val="00740D2F"/>
    <w:rPr>
      <w:b/>
      <w:bCs/>
    </w:rPr>
  </w:style>
  <w:style w:type="paragraph" w:customStyle="1" w:styleId="ConsPlusNormal">
    <w:name w:val="ConsPlusNormal"/>
    <w:rsid w:val="00740D2F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740D2F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740D2F"/>
    <w:pPr>
      <w:suppressAutoHyphens/>
      <w:autoSpaceDE w:val="0"/>
      <w:spacing w:after="0" w:line="240" w:lineRule="auto"/>
    </w:pPr>
    <w:rPr>
      <w:rFonts w:ascii="Arial" w:eastAsia="SimSun" w:hAnsi="Arial" w:cs="Arial"/>
      <w:b/>
      <w:bCs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rsid w:val="00740D2F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5">
    <w:name w:val="Body Text Indent"/>
    <w:basedOn w:val="a"/>
    <w:link w:val="a6"/>
    <w:rsid w:val="00740D2F"/>
    <w:pPr>
      <w:suppressAutoHyphens/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740D2F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">
    <w:name w:val="Основной текст с отступом 21"/>
    <w:basedOn w:val="a"/>
    <w:rsid w:val="00740D2F"/>
    <w:pPr>
      <w:suppressAutoHyphens/>
      <w:spacing w:after="0" w:line="240" w:lineRule="auto"/>
      <w:ind w:firstLine="185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7">
    <w:name w:val="Normal (Web)"/>
    <w:basedOn w:val="a"/>
    <w:uiPriority w:val="99"/>
    <w:rsid w:val="00740D2F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Средняя сетка 21"/>
    <w:qFormat/>
    <w:rsid w:val="00740D2F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HTML">
    <w:name w:val="HTML Preformatted"/>
    <w:basedOn w:val="a"/>
    <w:link w:val="HTML0"/>
    <w:rsid w:val="00740D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740D2F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12">
    <w:name w:val="марк список 1"/>
    <w:basedOn w:val="a"/>
    <w:rsid w:val="00740D2F"/>
    <w:pPr>
      <w:tabs>
        <w:tab w:val="left" w:pos="360"/>
      </w:tabs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1">
    <w:name w:val="Маркированный список 21"/>
    <w:basedOn w:val="a"/>
    <w:rsid w:val="00740D2F"/>
    <w:pPr>
      <w:widowControl w:val="0"/>
      <w:suppressAutoHyphens/>
      <w:autoSpaceDE w:val="0"/>
      <w:spacing w:after="0" w:line="240" w:lineRule="auto"/>
      <w:ind w:hanging="284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harChar">
    <w:name w:val="Char Char Знак Знак Знак Знак Знак Знак Знак Знак Знак Знак"/>
    <w:basedOn w:val="a"/>
    <w:rsid w:val="00740D2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8">
    <w:name w:val="Body Text"/>
    <w:basedOn w:val="a"/>
    <w:link w:val="a9"/>
    <w:rsid w:val="00740D2F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740D2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3">
    <w:name w:val="нум список 1"/>
    <w:basedOn w:val="a"/>
    <w:rsid w:val="00740D2F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22">
    <w:name w:val="Body Text Indent 2"/>
    <w:basedOn w:val="a"/>
    <w:link w:val="23"/>
    <w:rsid w:val="00740D2F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3">
    <w:name w:val="Основной текст с отступом 2 Знак"/>
    <w:basedOn w:val="a0"/>
    <w:link w:val="22"/>
    <w:rsid w:val="00740D2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header"/>
    <w:basedOn w:val="a"/>
    <w:link w:val="ab"/>
    <w:uiPriority w:val="99"/>
    <w:rsid w:val="00740D2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740D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740D2F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1">
    <w:name w:val="Font Style21"/>
    <w:rsid w:val="00740D2F"/>
    <w:rPr>
      <w:rFonts w:ascii="Times New Roman" w:hAnsi="Times New Roman" w:cs="Times New Roman"/>
      <w:sz w:val="22"/>
      <w:szCs w:val="22"/>
    </w:rPr>
  </w:style>
  <w:style w:type="paragraph" w:customStyle="1" w:styleId="ac">
    <w:name w:val="Содержимое таблицы"/>
    <w:basedOn w:val="a"/>
    <w:rsid w:val="00740D2F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d">
    <w:name w:val="page number"/>
    <w:basedOn w:val="a0"/>
    <w:rsid w:val="00740D2F"/>
  </w:style>
  <w:style w:type="paragraph" w:styleId="ae">
    <w:name w:val="footer"/>
    <w:basedOn w:val="a"/>
    <w:link w:val="af"/>
    <w:rsid w:val="00740D2F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">
    <w:name w:val="Нижний колонтитул Знак"/>
    <w:basedOn w:val="a0"/>
    <w:link w:val="ae"/>
    <w:rsid w:val="00740D2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lk">
    <w:name w:val="blk"/>
    <w:basedOn w:val="a0"/>
    <w:rsid w:val="00740D2F"/>
  </w:style>
  <w:style w:type="character" w:customStyle="1" w:styleId="apple-converted-space">
    <w:name w:val="apple-converted-space"/>
    <w:basedOn w:val="a0"/>
    <w:rsid w:val="00740D2F"/>
  </w:style>
  <w:style w:type="character" w:styleId="af0">
    <w:name w:val="FollowedHyperlink"/>
    <w:rsid w:val="00740D2F"/>
    <w:rPr>
      <w:color w:val="800080"/>
      <w:u w:val="single"/>
    </w:rPr>
  </w:style>
  <w:style w:type="paragraph" w:customStyle="1" w:styleId="s1">
    <w:name w:val="s_1"/>
    <w:basedOn w:val="a"/>
    <w:rsid w:val="00740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1">
    <w:name w:val="Table Grid"/>
    <w:basedOn w:val="a1"/>
    <w:uiPriority w:val="59"/>
    <w:rsid w:val="00740D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11">
    <w:name w:val="Цветной список - Акцент 11"/>
    <w:basedOn w:val="a"/>
    <w:uiPriority w:val="34"/>
    <w:qFormat/>
    <w:rsid w:val="00740D2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</w:rPr>
  </w:style>
  <w:style w:type="character" w:styleId="af2">
    <w:name w:val="Emphasis"/>
    <w:uiPriority w:val="99"/>
    <w:qFormat/>
    <w:rsid w:val="00740D2F"/>
    <w:rPr>
      <w:rFonts w:ascii="Times New Roman" w:hAnsi="Times New Roman" w:cs="Times New Roman" w:hint="default"/>
      <w:i/>
      <w:iCs/>
    </w:rPr>
  </w:style>
  <w:style w:type="character" w:customStyle="1" w:styleId="serp-urlitem">
    <w:name w:val="serp-url__item"/>
    <w:rsid w:val="00740D2F"/>
  </w:style>
  <w:style w:type="paragraph" w:customStyle="1" w:styleId="af3">
    <w:name w:val="Стиль"/>
    <w:rsid w:val="00740D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Document Map"/>
    <w:basedOn w:val="a"/>
    <w:link w:val="af5"/>
    <w:rsid w:val="00740D2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5">
    <w:name w:val="Схема документа Знак"/>
    <w:basedOn w:val="a0"/>
    <w:link w:val="af4"/>
    <w:rsid w:val="00740D2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-110">
    <w:name w:val="Цветная заливка - Акцент 11"/>
    <w:hidden/>
    <w:uiPriority w:val="71"/>
    <w:rsid w:val="00740D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6">
    <w:name w:val="List Paragraph"/>
    <w:basedOn w:val="a"/>
    <w:uiPriority w:val="34"/>
    <w:qFormat/>
    <w:rsid w:val="00740D2F"/>
    <w:pPr>
      <w:spacing w:after="0" w:line="240" w:lineRule="auto"/>
      <w:ind w:left="720"/>
      <w:contextualSpacing/>
      <w:jc w:val="center"/>
    </w:pPr>
    <w:rPr>
      <w:rFonts w:ascii="Calibri" w:eastAsia="Calibri" w:hAnsi="Calibri" w:cs="Times New Roman"/>
    </w:rPr>
  </w:style>
  <w:style w:type="paragraph" w:styleId="af7">
    <w:name w:val="Balloon Text"/>
    <w:basedOn w:val="a"/>
    <w:link w:val="af8"/>
    <w:rsid w:val="00740D2F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8">
    <w:name w:val="Текст выноски Знак"/>
    <w:basedOn w:val="a0"/>
    <w:link w:val="af7"/>
    <w:rsid w:val="00740D2F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s3">
    <w:name w:val="s_3"/>
    <w:basedOn w:val="a"/>
    <w:rsid w:val="00740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740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740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740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740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740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740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740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740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1"/>
    <w:rsid w:val="00740D2F"/>
  </w:style>
  <w:style w:type="character" w:customStyle="1" w:styleId="s2">
    <w:name w:val="s2"/>
    <w:rsid w:val="00740D2F"/>
  </w:style>
  <w:style w:type="character" w:customStyle="1" w:styleId="s4">
    <w:name w:val="s4"/>
    <w:rsid w:val="00740D2F"/>
  </w:style>
  <w:style w:type="character" w:customStyle="1" w:styleId="s5">
    <w:name w:val="s5"/>
    <w:rsid w:val="00740D2F"/>
  </w:style>
  <w:style w:type="paragraph" w:styleId="af9">
    <w:name w:val="No Spacing"/>
    <w:qFormat/>
    <w:rsid w:val="00740D2F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WW8Num12z1">
    <w:name w:val="WW8Num12z1"/>
    <w:rsid w:val="00740D2F"/>
    <w:rPr>
      <w:rFonts w:ascii="Courier New" w:hAnsi="Courier New" w:cs="Courier New"/>
    </w:rPr>
  </w:style>
  <w:style w:type="paragraph" w:styleId="24">
    <w:name w:val="envelope return"/>
    <w:basedOn w:val="a"/>
    <w:rsid w:val="00740D2F"/>
    <w:pPr>
      <w:spacing w:after="0" w:line="240" w:lineRule="auto"/>
    </w:pPr>
    <w:rPr>
      <w:rFonts w:ascii="Arial" w:eastAsia="Times New Roman" w:hAnsi="Arial" w:cs="Arial"/>
      <w:sz w:val="24"/>
      <w:szCs w:val="20"/>
      <w:lang w:eastAsia="ru-RU"/>
    </w:rPr>
  </w:style>
  <w:style w:type="paragraph" w:customStyle="1" w:styleId="25">
    <w:name w:val="Знак Знак2 Знак Знак Знак Знак Знак Знак Знак"/>
    <w:basedOn w:val="a"/>
    <w:rsid w:val="00740D2F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velope return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FollowedHyperlink" w:uiPriority="0"/>
    <w:lsdException w:name="Strong" w:semiHidden="0" w:unhideWhenUsed="0" w:qFormat="1"/>
    <w:lsdException w:name="Emphasis" w:semiHidden="0" w:unhideWhenUsed="0" w:qFormat="1"/>
    <w:lsdException w:name="Document Map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40D2F"/>
    <w:pPr>
      <w:keepNext/>
      <w:tabs>
        <w:tab w:val="num" w:pos="432"/>
      </w:tabs>
      <w:suppressAutoHyphens/>
      <w:spacing w:after="0" w:line="240" w:lineRule="auto"/>
      <w:ind w:left="432" w:hanging="432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740D2F"/>
    <w:pPr>
      <w:keepNext/>
      <w:tabs>
        <w:tab w:val="left" w:pos="0"/>
        <w:tab w:val="num" w:pos="576"/>
      </w:tabs>
      <w:suppressAutoHyphens/>
      <w:spacing w:after="0" w:line="240" w:lineRule="auto"/>
      <w:ind w:left="576" w:hanging="57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740D2F"/>
    <w:pPr>
      <w:keepNext/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0D2F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740D2F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740D2F"/>
    <w:rPr>
      <w:rFonts w:ascii="Arial" w:eastAsia="Times New Roman" w:hAnsi="Arial" w:cs="Arial"/>
      <w:b/>
      <w:bCs/>
      <w:sz w:val="26"/>
      <w:szCs w:val="26"/>
      <w:lang w:eastAsia="ar-SA"/>
    </w:rPr>
  </w:style>
  <w:style w:type="numbering" w:customStyle="1" w:styleId="11">
    <w:name w:val="Нет списка1"/>
    <w:next w:val="a2"/>
    <w:semiHidden/>
    <w:rsid w:val="00740D2F"/>
  </w:style>
  <w:style w:type="character" w:styleId="a3">
    <w:name w:val="Hyperlink"/>
    <w:rsid w:val="00740D2F"/>
    <w:rPr>
      <w:color w:val="0000FF"/>
      <w:u w:val="single"/>
    </w:rPr>
  </w:style>
  <w:style w:type="character" w:styleId="a4">
    <w:name w:val="Strong"/>
    <w:uiPriority w:val="99"/>
    <w:qFormat/>
    <w:rsid w:val="00740D2F"/>
    <w:rPr>
      <w:b/>
      <w:bCs/>
    </w:rPr>
  </w:style>
  <w:style w:type="paragraph" w:customStyle="1" w:styleId="ConsPlusNormal">
    <w:name w:val="ConsPlusNormal"/>
    <w:rsid w:val="00740D2F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740D2F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740D2F"/>
    <w:pPr>
      <w:suppressAutoHyphens/>
      <w:autoSpaceDE w:val="0"/>
      <w:spacing w:after="0" w:line="240" w:lineRule="auto"/>
    </w:pPr>
    <w:rPr>
      <w:rFonts w:ascii="Arial" w:eastAsia="SimSun" w:hAnsi="Arial" w:cs="Arial"/>
      <w:b/>
      <w:bCs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rsid w:val="00740D2F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5">
    <w:name w:val="Body Text Indent"/>
    <w:basedOn w:val="a"/>
    <w:link w:val="a6"/>
    <w:rsid w:val="00740D2F"/>
    <w:pPr>
      <w:suppressAutoHyphens/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740D2F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">
    <w:name w:val="Основной текст с отступом 21"/>
    <w:basedOn w:val="a"/>
    <w:rsid w:val="00740D2F"/>
    <w:pPr>
      <w:suppressAutoHyphens/>
      <w:spacing w:after="0" w:line="240" w:lineRule="auto"/>
      <w:ind w:firstLine="185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7">
    <w:name w:val="Normal (Web)"/>
    <w:basedOn w:val="a"/>
    <w:uiPriority w:val="99"/>
    <w:rsid w:val="00740D2F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Средняя сетка 21"/>
    <w:qFormat/>
    <w:rsid w:val="00740D2F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HTML">
    <w:name w:val="HTML Preformatted"/>
    <w:basedOn w:val="a"/>
    <w:link w:val="HTML0"/>
    <w:rsid w:val="00740D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740D2F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12">
    <w:name w:val="марк список 1"/>
    <w:basedOn w:val="a"/>
    <w:rsid w:val="00740D2F"/>
    <w:pPr>
      <w:tabs>
        <w:tab w:val="left" w:pos="360"/>
      </w:tabs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1">
    <w:name w:val="Маркированный список 21"/>
    <w:basedOn w:val="a"/>
    <w:rsid w:val="00740D2F"/>
    <w:pPr>
      <w:widowControl w:val="0"/>
      <w:suppressAutoHyphens/>
      <w:autoSpaceDE w:val="0"/>
      <w:spacing w:after="0" w:line="240" w:lineRule="auto"/>
      <w:ind w:hanging="284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harChar">
    <w:name w:val="Char Char Знак Знак Знак Знак Знак Знак Знак Знак Знак Знак"/>
    <w:basedOn w:val="a"/>
    <w:rsid w:val="00740D2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8">
    <w:name w:val="Body Text"/>
    <w:basedOn w:val="a"/>
    <w:link w:val="a9"/>
    <w:rsid w:val="00740D2F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740D2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3">
    <w:name w:val="нум список 1"/>
    <w:basedOn w:val="a"/>
    <w:rsid w:val="00740D2F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22">
    <w:name w:val="Body Text Indent 2"/>
    <w:basedOn w:val="a"/>
    <w:link w:val="23"/>
    <w:rsid w:val="00740D2F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3">
    <w:name w:val="Основной текст с отступом 2 Знак"/>
    <w:basedOn w:val="a0"/>
    <w:link w:val="22"/>
    <w:rsid w:val="00740D2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header"/>
    <w:basedOn w:val="a"/>
    <w:link w:val="ab"/>
    <w:uiPriority w:val="99"/>
    <w:rsid w:val="00740D2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740D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740D2F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1">
    <w:name w:val="Font Style21"/>
    <w:rsid w:val="00740D2F"/>
    <w:rPr>
      <w:rFonts w:ascii="Times New Roman" w:hAnsi="Times New Roman" w:cs="Times New Roman"/>
      <w:sz w:val="22"/>
      <w:szCs w:val="22"/>
    </w:rPr>
  </w:style>
  <w:style w:type="paragraph" w:customStyle="1" w:styleId="ac">
    <w:name w:val="Содержимое таблицы"/>
    <w:basedOn w:val="a"/>
    <w:rsid w:val="00740D2F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d">
    <w:name w:val="page number"/>
    <w:basedOn w:val="a0"/>
    <w:rsid w:val="00740D2F"/>
  </w:style>
  <w:style w:type="paragraph" w:styleId="ae">
    <w:name w:val="footer"/>
    <w:basedOn w:val="a"/>
    <w:link w:val="af"/>
    <w:rsid w:val="00740D2F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">
    <w:name w:val="Нижний колонтитул Знак"/>
    <w:basedOn w:val="a0"/>
    <w:link w:val="ae"/>
    <w:rsid w:val="00740D2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lk">
    <w:name w:val="blk"/>
    <w:basedOn w:val="a0"/>
    <w:rsid w:val="00740D2F"/>
  </w:style>
  <w:style w:type="character" w:customStyle="1" w:styleId="apple-converted-space">
    <w:name w:val="apple-converted-space"/>
    <w:basedOn w:val="a0"/>
    <w:rsid w:val="00740D2F"/>
  </w:style>
  <w:style w:type="character" w:styleId="af0">
    <w:name w:val="FollowedHyperlink"/>
    <w:rsid w:val="00740D2F"/>
    <w:rPr>
      <w:color w:val="800080"/>
      <w:u w:val="single"/>
    </w:rPr>
  </w:style>
  <w:style w:type="paragraph" w:customStyle="1" w:styleId="s1">
    <w:name w:val="s_1"/>
    <w:basedOn w:val="a"/>
    <w:rsid w:val="00740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1">
    <w:name w:val="Table Grid"/>
    <w:basedOn w:val="a1"/>
    <w:uiPriority w:val="59"/>
    <w:rsid w:val="00740D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11">
    <w:name w:val="Цветной список - Акцент 11"/>
    <w:basedOn w:val="a"/>
    <w:uiPriority w:val="34"/>
    <w:qFormat/>
    <w:rsid w:val="00740D2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</w:rPr>
  </w:style>
  <w:style w:type="character" w:styleId="af2">
    <w:name w:val="Emphasis"/>
    <w:uiPriority w:val="99"/>
    <w:qFormat/>
    <w:rsid w:val="00740D2F"/>
    <w:rPr>
      <w:rFonts w:ascii="Times New Roman" w:hAnsi="Times New Roman" w:cs="Times New Roman" w:hint="default"/>
      <w:i/>
      <w:iCs/>
    </w:rPr>
  </w:style>
  <w:style w:type="character" w:customStyle="1" w:styleId="serp-urlitem">
    <w:name w:val="serp-url__item"/>
    <w:rsid w:val="00740D2F"/>
  </w:style>
  <w:style w:type="paragraph" w:customStyle="1" w:styleId="af3">
    <w:name w:val="Стиль"/>
    <w:rsid w:val="00740D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Document Map"/>
    <w:basedOn w:val="a"/>
    <w:link w:val="af5"/>
    <w:rsid w:val="00740D2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5">
    <w:name w:val="Схема документа Знак"/>
    <w:basedOn w:val="a0"/>
    <w:link w:val="af4"/>
    <w:rsid w:val="00740D2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-110">
    <w:name w:val="Цветная заливка - Акцент 11"/>
    <w:hidden/>
    <w:uiPriority w:val="71"/>
    <w:rsid w:val="00740D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6">
    <w:name w:val="List Paragraph"/>
    <w:basedOn w:val="a"/>
    <w:uiPriority w:val="34"/>
    <w:qFormat/>
    <w:rsid w:val="00740D2F"/>
    <w:pPr>
      <w:spacing w:after="0" w:line="240" w:lineRule="auto"/>
      <w:ind w:left="720"/>
      <w:contextualSpacing/>
      <w:jc w:val="center"/>
    </w:pPr>
    <w:rPr>
      <w:rFonts w:ascii="Calibri" w:eastAsia="Calibri" w:hAnsi="Calibri" w:cs="Times New Roman"/>
    </w:rPr>
  </w:style>
  <w:style w:type="paragraph" w:styleId="af7">
    <w:name w:val="Balloon Text"/>
    <w:basedOn w:val="a"/>
    <w:link w:val="af8"/>
    <w:rsid w:val="00740D2F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8">
    <w:name w:val="Текст выноски Знак"/>
    <w:basedOn w:val="a0"/>
    <w:link w:val="af7"/>
    <w:rsid w:val="00740D2F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s3">
    <w:name w:val="s_3"/>
    <w:basedOn w:val="a"/>
    <w:rsid w:val="00740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740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740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740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740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740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740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740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740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1"/>
    <w:rsid w:val="00740D2F"/>
  </w:style>
  <w:style w:type="character" w:customStyle="1" w:styleId="s2">
    <w:name w:val="s2"/>
    <w:rsid w:val="00740D2F"/>
  </w:style>
  <w:style w:type="character" w:customStyle="1" w:styleId="s4">
    <w:name w:val="s4"/>
    <w:rsid w:val="00740D2F"/>
  </w:style>
  <w:style w:type="character" w:customStyle="1" w:styleId="s5">
    <w:name w:val="s5"/>
    <w:rsid w:val="00740D2F"/>
  </w:style>
  <w:style w:type="paragraph" w:styleId="af9">
    <w:name w:val="No Spacing"/>
    <w:qFormat/>
    <w:rsid w:val="00740D2F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WW8Num12z1">
    <w:name w:val="WW8Num12z1"/>
    <w:rsid w:val="00740D2F"/>
    <w:rPr>
      <w:rFonts w:ascii="Courier New" w:hAnsi="Courier New" w:cs="Courier New"/>
    </w:rPr>
  </w:style>
  <w:style w:type="paragraph" w:styleId="24">
    <w:name w:val="envelope return"/>
    <w:basedOn w:val="a"/>
    <w:rsid w:val="00740D2F"/>
    <w:pPr>
      <w:spacing w:after="0" w:line="240" w:lineRule="auto"/>
    </w:pPr>
    <w:rPr>
      <w:rFonts w:ascii="Arial" w:eastAsia="Times New Roman" w:hAnsi="Arial" w:cs="Arial"/>
      <w:sz w:val="24"/>
      <w:szCs w:val="20"/>
      <w:lang w:eastAsia="ru-RU"/>
    </w:rPr>
  </w:style>
  <w:style w:type="paragraph" w:customStyle="1" w:styleId="25">
    <w:name w:val="Знак Знак2 Знак Знак Знак Знак Знак Знак Знак"/>
    <w:basedOn w:val="a"/>
    <w:rsid w:val="00740D2F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adam-mfc@glazrayon.ru" TargetMode="External"/><Relationship Id="rId18" Type="http://schemas.openxmlformats.org/officeDocument/2006/relationships/hyperlink" Target="mailto:kuregovo-mfc@glazrayon.ru" TargetMode="External"/><Relationship Id="rId26" Type="http://schemas.openxmlformats.org/officeDocument/2006/relationships/hyperlink" Target="http://uslugi.udmurt.ru/" TargetMode="External"/><Relationship Id="rId39" Type="http://schemas.openxmlformats.org/officeDocument/2006/relationships/hyperlink" Target="http://www.consultant.ru/document/cons_doc_LAW_296156/a2588b2a1374c05e0939bb4df8e54fc0dfd6e000/" TargetMode="External"/><Relationship Id="rId21" Type="http://schemas.openxmlformats.org/officeDocument/2006/relationships/hyperlink" Target="mailto:ponino-mfc@glazrayon.ru" TargetMode="External"/><Relationship Id="rId34" Type="http://schemas.openxmlformats.org/officeDocument/2006/relationships/hyperlink" Target="consultantplus://offline/ref=8F58730D08E18B004D1B8116712A8FA50267773204744B74AAFCBCE95742919D346102BF3A4578B5vCp6F" TargetMode="External"/><Relationship Id="rId42" Type="http://schemas.openxmlformats.org/officeDocument/2006/relationships/hyperlink" Target="http://base.garant.ru/70865886/" TargetMode="External"/><Relationship Id="rId47" Type="http://schemas.openxmlformats.org/officeDocument/2006/relationships/hyperlink" Target="http://base.garant.ru/70865886/" TargetMode="External"/><Relationship Id="rId50" Type="http://schemas.openxmlformats.org/officeDocument/2006/relationships/hyperlink" Target="http://base.garant.ru/57407604/" TargetMode="External"/><Relationship Id="rId55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5152A6818C1FAF21F54853149E73178475D2D4A1F3A90D157FB2BECFA8186011D33000ED9D445E4ZEsFF" TargetMode="External"/><Relationship Id="rId17" Type="http://schemas.openxmlformats.org/officeDocument/2006/relationships/hyperlink" Target="mailto:kozhil-mfc@glazrayon.ru" TargetMode="External"/><Relationship Id="rId25" Type="http://schemas.openxmlformats.org/officeDocument/2006/relationships/hyperlink" Target="http://www.gosuslugi.ru" TargetMode="External"/><Relationship Id="rId33" Type="http://schemas.openxmlformats.org/officeDocument/2006/relationships/hyperlink" Target="consultantplus://offline/ref=8F58730D08E18B004D1B8116712A8FA50267773204744B74AAFCBCE95742919D346102BF3A4578B5vCpBF" TargetMode="External"/><Relationship Id="rId38" Type="http://schemas.openxmlformats.org/officeDocument/2006/relationships/hyperlink" Target="https://vashkontrol.ru/" TargetMode="External"/><Relationship Id="rId46" Type="http://schemas.openxmlformats.org/officeDocument/2006/relationships/hyperlink" Target="http://base.garant.ru/70865886/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kachkashur-mfc@glazrayon.ru" TargetMode="External"/><Relationship Id="rId20" Type="http://schemas.openxmlformats.org/officeDocument/2006/relationships/hyperlink" Target="mailto:parzi-mfc@glazrayon.ru" TargetMode="External"/><Relationship Id="rId29" Type="http://schemas.openxmlformats.org/officeDocument/2006/relationships/hyperlink" Target="consultantplus://offline/ref=9849C6F3286D8713832CAC75F23D4F5A1EA632F85882A0B78959B48AC4Q2u2I" TargetMode="External"/><Relationship Id="rId41" Type="http://schemas.openxmlformats.org/officeDocument/2006/relationships/hyperlink" Target="http://base.garant.ru/70865886/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5152A6818C1FAF21F54853149E73178475D2F4F173490D157FB2BECFA8186011D33000ED9D443E2ZEsFF" TargetMode="External"/><Relationship Id="rId24" Type="http://schemas.openxmlformats.org/officeDocument/2006/relationships/hyperlink" Target="http://glazrayon.ru/feedback/new.php" TargetMode="External"/><Relationship Id="rId32" Type="http://schemas.openxmlformats.org/officeDocument/2006/relationships/hyperlink" Target="consultantplus://offline/ref=8F58730D08E18B004D1B8116712A8FA50267773204744B74AAFCBCE95742919D346102BF3A4578B2vCpDF" TargetMode="External"/><Relationship Id="rId37" Type="http://schemas.openxmlformats.org/officeDocument/2006/relationships/hyperlink" Target="consultantplus://offline/ref=5A2D2EE30E5549588A74EBD71E8BF8E11F293800AC8F889EBE58EFF1DF22EA4E5369C468tExEM" TargetMode="External"/><Relationship Id="rId40" Type="http://schemas.openxmlformats.org/officeDocument/2006/relationships/hyperlink" Target="http://base.garant.ru/70865886/" TargetMode="External"/><Relationship Id="rId45" Type="http://schemas.openxmlformats.org/officeDocument/2006/relationships/hyperlink" Target="http://base.garant.ru/70865886/" TargetMode="External"/><Relationship Id="rId53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mailto:gulekovo-mfc@glazrayon.ru" TargetMode="External"/><Relationship Id="rId23" Type="http://schemas.openxmlformats.org/officeDocument/2006/relationships/hyperlink" Target="mailto:shtanigurt-mfc@glazrayon.ru" TargetMode="External"/><Relationship Id="rId28" Type="http://schemas.openxmlformats.org/officeDocument/2006/relationships/hyperlink" Target="consultantplus://offline/ref=9849C6F3286D8713832CAC75F23D4F5A1EA435F15681A0B78959B48AC4Q2u2I" TargetMode="External"/><Relationship Id="rId36" Type="http://schemas.openxmlformats.org/officeDocument/2006/relationships/hyperlink" Target="consultantplus://offline/ref=C20AEB5985D66B64897F57AF3C9B9F8C0FC46D71BC9D9F2F8953C275F8F43CF59CBA5403A072B6FA17yFF" TargetMode="External"/><Relationship Id="rId49" Type="http://schemas.openxmlformats.org/officeDocument/2006/relationships/hyperlink" Target="http://base.garant.ru/70865886/" TargetMode="External"/><Relationship Id="rId10" Type="http://schemas.openxmlformats.org/officeDocument/2006/relationships/hyperlink" Target="consultantplus://offline/ref=15152A6818C1FAF21F54853149E731784F53284A1E36CDDB5FA227EEZFsDF" TargetMode="External"/><Relationship Id="rId19" Type="http://schemas.openxmlformats.org/officeDocument/2006/relationships/hyperlink" Target="mailto:oktyabr-mfc@glazrayon.ru" TargetMode="External"/><Relationship Id="rId31" Type="http://schemas.openxmlformats.org/officeDocument/2006/relationships/hyperlink" Target="consultantplus://offline/ref=8F58730D08E18B004D1B8116712A8FA50267773204744B74AAFCBCE95742919D346102BF3A4578B3vCp7F" TargetMode="External"/><Relationship Id="rId44" Type="http://schemas.openxmlformats.org/officeDocument/2006/relationships/hyperlink" Target="http://base.garant.ru/12138258/" TargetMode="External"/><Relationship Id="rId52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consultant.ru/document/cons_doc_LAW_296156/a2588b2a1374c05e0939bb4df8e54fc0dfd6e000/" TargetMode="External"/><Relationship Id="rId14" Type="http://schemas.openxmlformats.org/officeDocument/2006/relationships/hyperlink" Target="mailto:bogatir-mfc@glazrayon.ru" TargetMode="External"/><Relationship Id="rId22" Type="http://schemas.openxmlformats.org/officeDocument/2006/relationships/hyperlink" Target="mailto:urakovo-mfc@glazrayon.ru" TargetMode="External"/><Relationship Id="rId27" Type="http://schemas.openxmlformats.org/officeDocument/2006/relationships/hyperlink" Target="http://glazrayon.ru" TargetMode="External"/><Relationship Id="rId30" Type="http://schemas.openxmlformats.org/officeDocument/2006/relationships/hyperlink" Target="consultantplus://offline/ref=DEA8C3D5FEAE28D3C15195C7FF8A08797CBDC70297A72C5D58FFE43281DC843332044E3Fg4JBM" TargetMode="External"/><Relationship Id="rId35" Type="http://schemas.openxmlformats.org/officeDocument/2006/relationships/hyperlink" Target="consultantplus://offline/ref=8F58730D08E18B004D1B8116712A8FA50267773204744B74AAFCBCE95742919D346102BF3A4578B4vCpBF" TargetMode="External"/><Relationship Id="rId43" Type="http://schemas.openxmlformats.org/officeDocument/2006/relationships/hyperlink" Target="http://base.garant.ru/70865886/" TargetMode="External"/><Relationship Id="rId48" Type="http://schemas.openxmlformats.org/officeDocument/2006/relationships/hyperlink" Target="http://base.garant.ru/70865886/" TargetMode="External"/><Relationship Id="rId8" Type="http://schemas.openxmlformats.org/officeDocument/2006/relationships/endnotes" Target="endnotes.xml"/><Relationship Id="rId51" Type="http://schemas.openxmlformats.org/officeDocument/2006/relationships/hyperlink" Target="http://base.garant.ru/57407604/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5C9497-52F6-4B4C-A204-F24B850A6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23402</Words>
  <Characters>133395</Characters>
  <Application>Microsoft Office Word</Application>
  <DocSecurity>0</DocSecurity>
  <Lines>1111</Lines>
  <Paragraphs>312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2018-10-12T04:32:00Z</cp:lastPrinted>
  <dcterms:created xsi:type="dcterms:W3CDTF">2018-10-04T07:21:00Z</dcterms:created>
  <dcterms:modified xsi:type="dcterms:W3CDTF">2018-10-12T04:33:00Z</dcterms:modified>
</cp:coreProperties>
</file>