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A" w:rsidRDefault="00E211CF" w:rsidP="007839CE">
      <w:pPr>
        <w:pStyle w:val="a3"/>
        <w:ind w:left="0"/>
        <w:rPr>
          <w:b/>
          <w:bCs/>
        </w:rPr>
      </w:pPr>
      <w:r w:rsidRPr="00E211CF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232410</wp:posOffset>
            </wp:positionV>
            <wp:extent cx="495300" cy="685800"/>
            <wp:effectExtent l="19050" t="0" r="0" b="0"/>
            <wp:wrapTopAndBottom/>
            <wp:docPr id="1" name="Рисунок 6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btdwIAAPw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DYGEbtdwIAAPw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margin-left:259.95pt;margin-top:-26.9pt;width:172.5pt;height:4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41egIAAAM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Arfa41egIAAAM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Default="00014319" w:rsidP="007839CE">
      <w:pPr>
        <w:pStyle w:val="a3"/>
        <w:ind w:left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8" type="#_x0000_t202" style="position:absolute;margin-left:259.95pt;margin-top:-26.9pt;width:172.5pt;height:4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Bi2UfGegIAAAQ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АДМИНИСТРАЦИЯ </w:t>
      </w:r>
      <w:r w:rsidRPr="00892650">
        <w:rPr>
          <w:b/>
          <w:bCs/>
          <w:sz w:val="22"/>
          <w:szCs w:val="22"/>
        </w:rPr>
        <w:t xml:space="preserve">МУНИЦИПАЛЬНОГО ОБРАЗОВАНИЯ 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«МУНИЦИПАЛЬНЫЙ ОКРУГ ГЛАЗОВСКИЙ РАЙОН УДМУРТСКОЙ РЕСПУБЛИКИ»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«УДМУРТ ЭЛЬКУНЫСЬ ГЛАЗ ЁРОС МУНИЦИПАЛ ОКРУГ»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  <w:r w:rsidRPr="00892650">
        <w:rPr>
          <w:b/>
          <w:bCs/>
          <w:noProof/>
          <w:sz w:val="22"/>
          <w:szCs w:val="22"/>
        </w:rPr>
        <w:t>МУНИЦИПАЛ КЫЛДЫТЭТЛЭН АДМИНИСТРАЦИЕЗ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>(АДМИНИСТРАЦИЯ ГЛАЗОВСКОГО РАЙОНА)</w:t>
      </w:r>
    </w:p>
    <w:p w:rsidR="007839CE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 (ГЛАЗ ЁРОСЛЭН АДМИНИСТРАЦИЕЗ)</w:t>
      </w:r>
    </w:p>
    <w:p w:rsidR="007839CE" w:rsidRPr="001550CF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</w:p>
    <w:p w:rsidR="007839CE" w:rsidRPr="00892650" w:rsidRDefault="00563B54" w:rsidP="007839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839CE" w:rsidRPr="0089265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39CE" w:rsidRPr="001550CF" w:rsidRDefault="007839CE" w:rsidP="007839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41"/>
        <w:gridCol w:w="4706"/>
      </w:tblGrid>
      <w:tr w:rsidR="007839CE" w:rsidRPr="001550CF" w:rsidTr="00E211CF">
        <w:trPr>
          <w:trHeight w:val="335"/>
        </w:trPr>
        <w:tc>
          <w:tcPr>
            <w:tcW w:w="5041" w:type="dxa"/>
            <w:hideMark/>
          </w:tcPr>
          <w:p w:rsidR="007839CE" w:rsidRPr="00A63EDF" w:rsidRDefault="003E42FC" w:rsidP="002A2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  <w:r w:rsid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39CE"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A2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839CE"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  <w:hideMark/>
          </w:tcPr>
          <w:p w:rsidR="007839CE" w:rsidRPr="00A63EDF" w:rsidRDefault="007839CE" w:rsidP="003E4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3E4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</w:p>
        </w:tc>
      </w:tr>
    </w:tbl>
    <w:p w:rsidR="007839CE" w:rsidRPr="00023901" w:rsidRDefault="007839CE" w:rsidP="007839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901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3E42FC" w:rsidRPr="003E42FC" w:rsidRDefault="003E42FC" w:rsidP="003E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</w:p>
    <w:p w:rsidR="003E42FC" w:rsidRPr="003E42FC" w:rsidRDefault="003E42FC" w:rsidP="003E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«Глазовский район» </w:t>
      </w:r>
    </w:p>
    <w:p w:rsidR="003E42FC" w:rsidRPr="003E42FC" w:rsidRDefault="003E42FC" w:rsidP="003E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>от 30.03.2020 1.46 «</w:t>
      </w:r>
      <w:r w:rsidRPr="003E42FC">
        <w:rPr>
          <w:rFonts w:ascii="Times New Roman" w:eastAsia="Times New Roman" w:hAnsi="Times New Roman" w:cs="Times New Roman"/>
          <w:b/>
          <w:bCs/>
        </w:rPr>
        <w:t xml:space="preserve">Об утверждении муниципальной программы </w:t>
      </w:r>
    </w:p>
    <w:p w:rsidR="003E42FC" w:rsidRPr="003E42FC" w:rsidRDefault="003E42FC" w:rsidP="003E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«Укрепление общественного здоровья в МО  «Глазовский район »  </w:t>
      </w:r>
    </w:p>
    <w:p w:rsidR="003E42FC" w:rsidRPr="003E42FC" w:rsidRDefault="003E42FC" w:rsidP="003E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 ред. постановления от 2</w:t>
      </w:r>
      <w:r w:rsidR="002A27E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>.12.202</w:t>
      </w:r>
      <w:r w:rsidR="002A27E4"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  <w:r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№1.2</w:t>
      </w:r>
      <w:r w:rsidR="002A27E4">
        <w:rPr>
          <w:rFonts w:ascii="Times New Roman" w:eastAsia="Times New Roman" w:hAnsi="Times New Roman" w:cs="Times New Roman"/>
          <w:b/>
          <w:bCs/>
          <w:sz w:val="24"/>
          <w:szCs w:val="24"/>
        </w:rPr>
        <w:t>47</w:t>
      </w:r>
      <w:r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</w:t>
      </w:r>
    </w:p>
    <w:p w:rsidR="007839CE" w:rsidRDefault="007839CE" w:rsidP="007839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27E4" w:rsidRPr="00023901" w:rsidRDefault="002A27E4" w:rsidP="007839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39CE" w:rsidRDefault="007839CE" w:rsidP="00C30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приведения муниципальной программы </w:t>
      </w:r>
      <w:r w:rsidR="003E42FC" w:rsidRPr="003E42FC">
        <w:rPr>
          <w:rFonts w:ascii="Times New Roman" w:eastAsia="Times New Roman" w:hAnsi="Times New Roman" w:cs="Times New Roman"/>
          <w:bCs/>
          <w:sz w:val="24"/>
          <w:szCs w:val="24"/>
        </w:rPr>
        <w:t>«Укрепление общественного здоровья в МО  «Глазовский район»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утвержденной постановлением </w:t>
      </w:r>
      <w:r w:rsidRPr="006A16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Администрации муниципального образования «</w:t>
      </w:r>
      <w:r w:rsidRPr="006A165B">
        <w:rPr>
          <w:rFonts w:ascii="Times New Roman" w:hAnsi="Times New Roman" w:cs="Times New Roman"/>
          <w:sz w:val="24"/>
          <w:szCs w:val="24"/>
        </w:rPr>
        <w:t>Глазовский район</w:t>
      </w:r>
      <w:r w:rsidRPr="006A16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»</w:t>
      </w:r>
      <w:r w:rsidR="00625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3E42FC">
        <w:rPr>
          <w:rFonts w:ascii="Times New Roman" w:eastAsia="Times New Roman" w:hAnsi="Times New Roman" w:cs="Times New Roman"/>
          <w:bCs/>
          <w:sz w:val="24"/>
          <w:szCs w:val="24"/>
        </w:rPr>
        <w:t>от 30</w:t>
      </w:r>
      <w:r w:rsidR="001F7E75">
        <w:rPr>
          <w:rFonts w:ascii="Times New Roman" w:eastAsia="Times New Roman" w:hAnsi="Times New Roman" w:cs="Times New Roman"/>
          <w:bCs/>
          <w:sz w:val="24"/>
          <w:szCs w:val="24"/>
        </w:rPr>
        <w:t>.03.2020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3E42F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E42F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ред. постановления от 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8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.12.202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№ 1.2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47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), в соответствие с решением 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муниципального образования «Муниципальный округ Глазовский 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</w:rPr>
        <w:t>район Удмуртской Республики» № 411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8.12.202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27A9">
        <w:rPr>
          <w:rFonts w:ascii="Times New Roman" w:eastAsia="Times New Roman" w:hAnsi="Times New Roman" w:cs="Times New Roman"/>
          <w:bCs/>
          <w:sz w:val="24"/>
          <w:szCs w:val="24"/>
        </w:rPr>
        <w:t>(в ред. решения от 26.02.2025 № 419)</w:t>
      </w:r>
      <w:r w:rsidR="00D46A82">
        <w:rPr>
          <w:rFonts w:ascii="Times New Roman" w:eastAsia="Times New Roman" w:hAnsi="Times New Roman" w:cs="Times New Roman"/>
          <w:bCs/>
          <w:sz w:val="24"/>
          <w:szCs w:val="24"/>
        </w:rPr>
        <w:t>«О бюджете муниципального обра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зования «Муниципальный округ Глазовский район Удмуртской</w:t>
      </w:r>
      <w:proofErr w:type="gramEnd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Республики» на 202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>, руководствуясь Бюджетным кодексом Российской Федерации, Постановлением Администрации муниципального образования «Муниципальный округ Глазовский район Удмуртской Республики» от 11.05.2022  №1.183.1 «Об утверждении порядка разработки, реализации и оценки эффективности муниципальных программ муниципального образования «Муниципальный округ Глазовский</w:t>
      </w:r>
      <w:r w:rsidR="002A27E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Республики», 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муниципального образования «Муниципальный округ Глазовский район Удмуртской Республики»   </w:t>
      </w:r>
      <w:r w:rsidRPr="00C30A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ПОСТАНОВЛЯЮ:</w:t>
      </w:r>
      <w:proofErr w:type="gramEnd"/>
    </w:p>
    <w:p w:rsidR="002A27E4" w:rsidRPr="003E42FC" w:rsidRDefault="002A27E4" w:rsidP="00C30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51D" w:rsidRPr="002A27E4" w:rsidRDefault="002A27E4" w:rsidP="009A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1.</w:t>
      </w:r>
      <w:r w:rsidR="00014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Внести в постановление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муниципального обр</w:t>
      </w:r>
      <w:r w:rsidR="001B3FA5">
        <w:rPr>
          <w:rFonts w:ascii="Times New Roman" w:eastAsia="Times New Roman" w:hAnsi="Times New Roman" w:cs="Times New Roman"/>
          <w:bCs/>
          <w:sz w:val="24"/>
          <w:szCs w:val="24"/>
        </w:rPr>
        <w:t>азования «Глазовский район» от 30</w:t>
      </w:r>
      <w:r w:rsidR="001F7E75">
        <w:rPr>
          <w:rFonts w:ascii="Times New Roman" w:eastAsia="Times New Roman" w:hAnsi="Times New Roman" w:cs="Times New Roman"/>
          <w:bCs/>
          <w:sz w:val="24"/>
          <w:szCs w:val="24"/>
        </w:rPr>
        <w:t>.03.2020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№4</w:t>
      </w:r>
      <w:r w:rsidR="001B3FA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муниципальной программы </w:t>
      </w:r>
      <w:r w:rsidR="009A7367" w:rsidRPr="003E42FC">
        <w:rPr>
          <w:rFonts w:ascii="Times New Roman" w:eastAsia="Times New Roman" w:hAnsi="Times New Roman" w:cs="Times New Roman"/>
          <w:bCs/>
          <w:sz w:val="24"/>
          <w:szCs w:val="24"/>
        </w:rPr>
        <w:t>«Укрепление общественного з</w:t>
      </w:r>
      <w:r w:rsidR="009A7367">
        <w:rPr>
          <w:rFonts w:ascii="Times New Roman" w:eastAsia="Times New Roman" w:hAnsi="Times New Roman" w:cs="Times New Roman"/>
          <w:bCs/>
          <w:sz w:val="24"/>
          <w:szCs w:val="24"/>
        </w:rPr>
        <w:t>доровья в МО  «Глазовский район</w:t>
      </w:r>
      <w:r w:rsidR="009A7367" w:rsidRPr="003E42F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A7367" w:rsidRPr="003E4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ред. постановления от </w:t>
      </w:r>
      <w:r w:rsidR="009A73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</w:t>
      </w:r>
      <w:r w:rsidR="009764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8</w:t>
      </w:r>
      <w:r w:rsidR="009A73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.12.202</w:t>
      </w:r>
      <w:r w:rsidR="009764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</w:t>
      </w:r>
      <w:r w:rsidR="009A73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№1.2</w:t>
      </w:r>
      <w:r w:rsidR="009764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47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)</w:t>
      </w:r>
      <w:r w:rsidR="00563B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изложив муниципальную программу </w:t>
      </w:r>
      <w:r w:rsidR="009A7367" w:rsidRPr="003E42FC">
        <w:rPr>
          <w:rFonts w:ascii="Times New Roman" w:eastAsia="Times New Roman" w:hAnsi="Times New Roman" w:cs="Times New Roman"/>
          <w:bCs/>
          <w:sz w:val="24"/>
          <w:szCs w:val="24"/>
        </w:rPr>
        <w:t>«Укрепление общественного з</w:t>
      </w:r>
      <w:r w:rsidR="009A7367">
        <w:rPr>
          <w:rFonts w:ascii="Times New Roman" w:eastAsia="Times New Roman" w:hAnsi="Times New Roman" w:cs="Times New Roman"/>
          <w:bCs/>
          <w:sz w:val="24"/>
          <w:szCs w:val="24"/>
        </w:rPr>
        <w:t>доровья в МО  «Глазовский район</w:t>
      </w:r>
      <w:r w:rsidR="009A7367" w:rsidRPr="003E42FC">
        <w:rPr>
          <w:rFonts w:ascii="Times New Roman" w:eastAsia="Times New Roman" w:hAnsi="Times New Roman" w:cs="Times New Roman"/>
          <w:bCs/>
          <w:sz w:val="24"/>
          <w:szCs w:val="24"/>
        </w:rPr>
        <w:t xml:space="preserve">» 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в новой редакции (прилагается).</w:t>
      </w:r>
    </w:p>
    <w:p w:rsidR="0062551D" w:rsidRPr="00014319" w:rsidRDefault="0097645D" w:rsidP="002A27E4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7839CE" w:rsidRPr="00023901">
        <w:rPr>
          <w:b w:val="0"/>
          <w:sz w:val="24"/>
          <w:szCs w:val="24"/>
        </w:rPr>
        <w:t>.</w:t>
      </w:r>
      <w:r w:rsidR="00DE7B34">
        <w:rPr>
          <w:b w:val="0"/>
          <w:sz w:val="24"/>
          <w:szCs w:val="24"/>
        </w:rPr>
        <w:t xml:space="preserve"> </w:t>
      </w:r>
      <w:proofErr w:type="gramStart"/>
      <w:r w:rsidR="00DE7B34">
        <w:rPr>
          <w:b w:val="0"/>
          <w:sz w:val="24"/>
          <w:szCs w:val="24"/>
        </w:rPr>
        <w:t>Р</w:t>
      </w:r>
      <w:r w:rsidR="007839CE" w:rsidRPr="00023901">
        <w:rPr>
          <w:b w:val="0"/>
          <w:sz w:val="24"/>
          <w:szCs w:val="24"/>
        </w:rPr>
        <w:t>азместить</w:t>
      </w:r>
      <w:proofErr w:type="gramEnd"/>
      <w:r w:rsidR="007839CE" w:rsidRPr="00023901">
        <w:rPr>
          <w:b w:val="0"/>
          <w:sz w:val="24"/>
          <w:szCs w:val="24"/>
        </w:rPr>
        <w:t xml:space="preserve"> настоящее постановление на официальном портале муниципального образования «Муниципальный округ </w:t>
      </w:r>
      <w:proofErr w:type="spellStart"/>
      <w:r w:rsidR="007839CE" w:rsidRPr="00023901">
        <w:rPr>
          <w:b w:val="0"/>
          <w:sz w:val="24"/>
          <w:szCs w:val="24"/>
        </w:rPr>
        <w:t>Глазовского</w:t>
      </w:r>
      <w:proofErr w:type="spellEnd"/>
      <w:r w:rsidR="007839CE" w:rsidRPr="00023901">
        <w:rPr>
          <w:b w:val="0"/>
          <w:sz w:val="24"/>
          <w:szCs w:val="24"/>
        </w:rPr>
        <w:t xml:space="preserve"> района Удмуртской Республики».</w:t>
      </w:r>
    </w:p>
    <w:p w:rsidR="007839CE" w:rsidRDefault="0097645D" w:rsidP="002A2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Глазовский район Удмуртской Республики» по социальным вопросам.</w:t>
      </w:r>
    </w:p>
    <w:p w:rsidR="00C30A72" w:rsidRDefault="00C30A72" w:rsidP="00014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51D" w:rsidRPr="00023901" w:rsidRDefault="006255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8" w:type="dxa"/>
        <w:tblInd w:w="11" w:type="dxa"/>
        <w:tblLook w:val="04A0" w:firstRow="1" w:lastRow="0" w:firstColumn="1" w:lastColumn="0" w:noHBand="0" w:noVBand="1"/>
      </w:tblPr>
      <w:tblGrid>
        <w:gridCol w:w="7185"/>
        <w:gridCol w:w="2603"/>
      </w:tblGrid>
      <w:tr w:rsidR="007839CE" w:rsidRPr="00023901" w:rsidTr="00E211CF">
        <w:trPr>
          <w:trHeight w:val="676"/>
        </w:trPr>
        <w:tc>
          <w:tcPr>
            <w:tcW w:w="7185" w:type="dxa"/>
            <w:hideMark/>
          </w:tcPr>
          <w:p w:rsidR="00C30A72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муниципального</w:t>
            </w:r>
            <w:r w:rsidR="00C30A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образования </w:t>
            </w:r>
          </w:p>
          <w:p w:rsidR="007839CE" w:rsidRPr="00023901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«Муниципальный округ Глазовский район </w:t>
            </w:r>
          </w:p>
          <w:p w:rsidR="007839CE" w:rsidRPr="00023901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Удмуртской Республики»</w:t>
            </w:r>
          </w:p>
        </w:tc>
        <w:tc>
          <w:tcPr>
            <w:tcW w:w="2603" w:type="dxa"/>
          </w:tcPr>
          <w:p w:rsidR="007839CE" w:rsidRDefault="007839CE" w:rsidP="002A2214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839CE" w:rsidRPr="00023901" w:rsidRDefault="007839CE" w:rsidP="002A2214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Г.А.Аверкиева</w:t>
            </w:r>
            <w:proofErr w:type="spellEnd"/>
          </w:p>
        </w:tc>
      </w:tr>
    </w:tbl>
    <w:p w:rsidR="007839CE" w:rsidRDefault="007839CE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7839CE" w:rsidRDefault="00DE7B34" w:rsidP="007839CE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Попова Е.А.</w:t>
      </w:r>
      <w:r w:rsidR="007839CE">
        <w:rPr>
          <w:sz w:val="20"/>
          <w:szCs w:val="20"/>
        </w:rPr>
        <w:t>., 8(34141)</w:t>
      </w:r>
      <w:r>
        <w:rPr>
          <w:sz w:val="20"/>
          <w:szCs w:val="20"/>
        </w:rPr>
        <w:t>7 20 05</w:t>
      </w:r>
    </w:p>
    <w:p w:rsidR="00014319" w:rsidRDefault="0001431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19" w:rsidRDefault="0001431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A9" w:rsidRDefault="00FF27A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A9" w:rsidRDefault="00FF27A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39CE" w:rsidRDefault="007839CE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p w:rsidR="007839CE" w:rsidRPr="00074C3D" w:rsidRDefault="007839CE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7839CE" w:rsidRPr="00074C3D" w:rsidTr="002A2214">
        <w:trPr>
          <w:trHeight w:val="2872"/>
        </w:trPr>
        <w:tc>
          <w:tcPr>
            <w:tcW w:w="4928" w:type="dxa"/>
            <w:shd w:val="clear" w:color="auto" w:fill="auto"/>
          </w:tcPr>
          <w:p w:rsidR="007839CE" w:rsidRPr="00892650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proofErr w:type="gramStart"/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839CE" w:rsidRPr="00892650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экономике, </w:t>
            </w:r>
          </w:p>
          <w:p w:rsidR="007839CE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имущественным отношениям и финансам</w:t>
            </w:r>
          </w:p>
          <w:p w:rsidR="007839CE" w:rsidRPr="00892650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Ю.В.Ушакова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A63EDF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_______________2024</w:t>
            </w:r>
            <w:r w:rsidR="007839CE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 </w:t>
            </w: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A63EDF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_______________2024</w:t>
            </w:r>
            <w:r w:rsidR="007839CE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6F602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7839CE" w:rsidRPr="00074C3D" w:rsidTr="002A2214">
        <w:trPr>
          <w:trHeight w:val="3480"/>
        </w:trPr>
        <w:tc>
          <w:tcPr>
            <w:tcW w:w="4928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7839CE" w:rsidRDefault="007839CE" w:rsidP="002A221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М.В.Русских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FC2F5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right="34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развития территории и муниципального заказа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Default="007839CE" w:rsidP="002A2214">
            <w:pPr>
              <w:spacing w:after="0" w:line="240" w:lineRule="auto"/>
              <w:ind w:right="34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Милых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FC2F5D" w:rsidRDefault="007839CE" w:rsidP="002A221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Pr="00074C3D" w:rsidRDefault="007839CE" w:rsidP="002A2214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72" w:rsidRDefault="009C0472">
      <w:pPr>
        <w:rPr>
          <w:sz w:val="24"/>
          <w:szCs w:val="24"/>
        </w:rPr>
      </w:pPr>
    </w:p>
    <w:p w:rsidR="007839CE" w:rsidRDefault="007839CE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sectPr w:rsidR="00563B54" w:rsidSect="00E211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i w:val="0"/>
        <w:sz w:val="24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849" w:hanging="1140"/>
      </w:pPr>
    </w:lvl>
  </w:abstractNum>
  <w:abstractNum w:abstractNumId="6">
    <w:nsid w:val="0000000F"/>
    <w:multiLevelType w:val="singleLevel"/>
    <w:tmpl w:val="0000000F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5F1E727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8">
    <w:nsid w:val="00000016"/>
    <w:multiLevelType w:val="singleLevel"/>
    <w:tmpl w:val="00000016"/>
    <w:name w:val="WW8Num44"/>
    <w:lvl w:ilvl="0">
      <w:start w:val="1"/>
      <w:numFmt w:val="bullet"/>
      <w:lvlText w:val=""/>
      <w:lvlJc w:val="left"/>
      <w:pPr>
        <w:tabs>
          <w:tab w:val="num" w:pos="4571"/>
        </w:tabs>
        <w:ind w:left="6000" w:hanging="360"/>
      </w:pPr>
      <w:rPr>
        <w:rFonts w:ascii="Symbol" w:hAnsi="Symbol"/>
      </w:rPr>
    </w:lvl>
  </w:abstractNum>
  <w:abstractNum w:abstractNumId="9">
    <w:nsid w:val="00000018"/>
    <w:multiLevelType w:val="singleLevel"/>
    <w:tmpl w:val="00000018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0">
    <w:nsid w:val="00000019"/>
    <w:multiLevelType w:val="singleLevel"/>
    <w:tmpl w:val="00000019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54315BB"/>
    <w:multiLevelType w:val="hybridMultilevel"/>
    <w:tmpl w:val="D2EC24E6"/>
    <w:name w:val="WW8Num35"/>
    <w:lvl w:ilvl="0" w:tplc="FFFFFFFF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05CB7053"/>
    <w:multiLevelType w:val="hybridMultilevel"/>
    <w:tmpl w:val="DF7ACC30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E3BF5"/>
    <w:multiLevelType w:val="hybridMultilevel"/>
    <w:tmpl w:val="B4FCD692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70E491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C63602"/>
    <w:multiLevelType w:val="hybridMultilevel"/>
    <w:tmpl w:val="610ED8D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C803990"/>
    <w:multiLevelType w:val="hybridMultilevel"/>
    <w:tmpl w:val="FDFC56EE"/>
    <w:lvl w:ilvl="0" w:tplc="88CA465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35E50"/>
    <w:multiLevelType w:val="hybridMultilevel"/>
    <w:tmpl w:val="DD548D36"/>
    <w:lvl w:ilvl="0" w:tplc="0419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0A36242"/>
    <w:multiLevelType w:val="hybridMultilevel"/>
    <w:tmpl w:val="C1AA4160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21">
    <w:nsid w:val="173924F8"/>
    <w:multiLevelType w:val="multilevel"/>
    <w:tmpl w:val="A5E03054"/>
    <w:lvl w:ilvl="0">
      <w:start w:val="1"/>
      <w:numFmt w:val="decimal"/>
      <w:lvlText w:val="%1."/>
      <w:lvlJc w:val="left"/>
      <w:pPr>
        <w:ind w:left="2158" w:hanging="159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D081C"/>
    <w:multiLevelType w:val="hybridMultilevel"/>
    <w:tmpl w:val="B10A72E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B43574F"/>
    <w:multiLevelType w:val="hybridMultilevel"/>
    <w:tmpl w:val="870A22CE"/>
    <w:lvl w:ilvl="0" w:tplc="3E1AE7C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C2C6000"/>
    <w:multiLevelType w:val="hybridMultilevel"/>
    <w:tmpl w:val="6B04D568"/>
    <w:lvl w:ilvl="0" w:tplc="88CA46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12F0AF4"/>
    <w:multiLevelType w:val="hybridMultilevel"/>
    <w:tmpl w:val="D8B2A0B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22A3139"/>
    <w:multiLevelType w:val="hybridMultilevel"/>
    <w:tmpl w:val="079A16FC"/>
    <w:lvl w:ilvl="0" w:tplc="67C8F41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2B33932"/>
    <w:multiLevelType w:val="hybridMultilevel"/>
    <w:tmpl w:val="E15AE63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84A3E08"/>
    <w:multiLevelType w:val="hybridMultilevel"/>
    <w:tmpl w:val="9EEC318E"/>
    <w:lvl w:ilvl="0" w:tplc="6BC60B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0571391"/>
    <w:multiLevelType w:val="hybridMultilevel"/>
    <w:tmpl w:val="8814CD4E"/>
    <w:lvl w:ilvl="0" w:tplc="88CA465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4506124"/>
    <w:multiLevelType w:val="hybridMultilevel"/>
    <w:tmpl w:val="D67AAFEA"/>
    <w:lvl w:ilvl="0" w:tplc="88CA46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D77B2B"/>
    <w:multiLevelType w:val="hybridMultilevel"/>
    <w:tmpl w:val="C6621CD6"/>
    <w:lvl w:ilvl="0" w:tplc="AC002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73F7728"/>
    <w:multiLevelType w:val="hybridMultilevel"/>
    <w:tmpl w:val="35846A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9A879AD"/>
    <w:multiLevelType w:val="hybridMultilevel"/>
    <w:tmpl w:val="74EC0E90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B5F4128"/>
    <w:multiLevelType w:val="hybridMultilevel"/>
    <w:tmpl w:val="E12A8940"/>
    <w:lvl w:ilvl="0" w:tplc="88CA46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0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D2F4129"/>
    <w:multiLevelType w:val="hybridMultilevel"/>
    <w:tmpl w:val="FE36E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F2CA5"/>
    <w:multiLevelType w:val="hybridMultilevel"/>
    <w:tmpl w:val="FF14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C37044"/>
    <w:multiLevelType w:val="hybridMultilevel"/>
    <w:tmpl w:val="F2ECE5CC"/>
    <w:lvl w:ilvl="0" w:tplc="D37A7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687409C"/>
    <w:multiLevelType w:val="hybridMultilevel"/>
    <w:tmpl w:val="B1605870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966759C"/>
    <w:multiLevelType w:val="hybridMultilevel"/>
    <w:tmpl w:val="886040BC"/>
    <w:lvl w:ilvl="0" w:tplc="C2CE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C630116"/>
    <w:multiLevelType w:val="hybridMultilevel"/>
    <w:tmpl w:val="988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FC97C74"/>
    <w:multiLevelType w:val="hybridMultilevel"/>
    <w:tmpl w:val="035A0862"/>
    <w:lvl w:ilvl="0" w:tplc="EB6E73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613041D7"/>
    <w:multiLevelType w:val="hybridMultilevel"/>
    <w:tmpl w:val="1BC6EFB0"/>
    <w:lvl w:ilvl="0" w:tplc="88CA4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2B86A21"/>
    <w:multiLevelType w:val="hybridMultilevel"/>
    <w:tmpl w:val="7736ADE8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>
    <w:nsid w:val="65857A0A"/>
    <w:multiLevelType w:val="hybridMultilevel"/>
    <w:tmpl w:val="276CCA8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DE379C1"/>
    <w:multiLevelType w:val="hybridMultilevel"/>
    <w:tmpl w:val="FCC6E00C"/>
    <w:lvl w:ilvl="0" w:tplc="4148F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E697B86"/>
    <w:multiLevelType w:val="hybridMultilevel"/>
    <w:tmpl w:val="1E26E1C4"/>
    <w:lvl w:ilvl="0" w:tplc="67C8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9F03B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6B54DAC"/>
    <w:multiLevelType w:val="hybridMultilevel"/>
    <w:tmpl w:val="0BDE819E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4F3D3E"/>
    <w:multiLevelType w:val="hybridMultilevel"/>
    <w:tmpl w:val="57AA78FA"/>
    <w:lvl w:ilvl="0" w:tplc="0419000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67C8F41C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34"/>
  </w:num>
  <w:num w:numId="3">
    <w:abstractNumId w:val="62"/>
  </w:num>
  <w:num w:numId="4">
    <w:abstractNumId w:val="41"/>
  </w:num>
  <w:num w:numId="5">
    <w:abstractNumId w:val="30"/>
  </w:num>
  <w:num w:numId="6">
    <w:abstractNumId w:val="37"/>
  </w:num>
  <w:num w:numId="7">
    <w:abstractNumId w:val="50"/>
  </w:num>
  <w:num w:numId="8">
    <w:abstractNumId w:val="19"/>
  </w:num>
  <w:num w:numId="9">
    <w:abstractNumId w:val="26"/>
  </w:num>
  <w:num w:numId="10">
    <w:abstractNumId w:val="24"/>
  </w:num>
  <w:num w:numId="11">
    <w:abstractNumId w:val="27"/>
  </w:num>
  <w:num w:numId="12">
    <w:abstractNumId w:val="51"/>
  </w:num>
  <w:num w:numId="13">
    <w:abstractNumId w:val="13"/>
  </w:num>
  <w:num w:numId="14">
    <w:abstractNumId w:val="11"/>
  </w:num>
  <w:num w:numId="15">
    <w:abstractNumId w:val="44"/>
  </w:num>
  <w:num w:numId="16">
    <w:abstractNumId w:val="18"/>
  </w:num>
  <w:num w:numId="17">
    <w:abstractNumId w:val="46"/>
  </w:num>
  <w:num w:numId="18">
    <w:abstractNumId w:val="29"/>
  </w:num>
  <w:num w:numId="19">
    <w:abstractNumId w:val="58"/>
  </w:num>
  <w:num w:numId="20">
    <w:abstractNumId w:val="17"/>
  </w:num>
  <w:num w:numId="21">
    <w:abstractNumId w:val="35"/>
  </w:num>
  <w:num w:numId="22">
    <w:abstractNumId w:val="5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28"/>
  </w:num>
  <w:num w:numId="35">
    <w:abstractNumId w:val="16"/>
  </w:num>
  <w:num w:numId="36">
    <w:abstractNumId w:val="15"/>
  </w:num>
  <w:num w:numId="37">
    <w:abstractNumId w:val="42"/>
  </w:num>
  <w:num w:numId="38">
    <w:abstractNumId w:val="22"/>
  </w:num>
  <w:num w:numId="39">
    <w:abstractNumId w:val="25"/>
  </w:num>
  <w:num w:numId="40">
    <w:abstractNumId w:val="36"/>
  </w:num>
  <w:num w:numId="41">
    <w:abstractNumId w:val="32"/>
  </w:num>
  <w:num w:numId="42">
    <w:abstractNumId w:val="60"/>
  </w:num>
  <w:num w:numId="43">
    <w:abstractNumId w:val="33"/>
  </w:num>
  <w:num w:numId="44">
    <w:abstractNumId w:val="47"/>
  </w:num>
  <w:num w:numId="45">
    <w:abstractNumId w:val="56"/>
  </w:num>
  <w:num w:numId="46">
    <w:abstractNumId w:val="12"/>
  </w:num>
  <w:num w:numId="47">
    <w:abstractNumId w:val="54"/>
  </w:num>
  <w:num w:numId="48">
    <w:abstractNumId w:val="38"/>
  </w:num>
  <w:num w:numId="49">
    <w:abstractNumId w:val="40"/>
  </w:num>
  <w:num w:numId="50">
    <w:abstractNumId w:val="31"/>
  </w:num>
  <w:num w:numId="51">
    <w:abstractNumId w:val="43"/>
  </w:num>
  <w:num w:numId="52">
    <w:abstractNumId w:val="61"/>
  </w:num>
  <w:num w:numId="53">
    <w:abstractNumId w:val="48"/>
  </w:num>
  <w:num w:numId="54">
    <w:abstractNumId w:val="57"/>
  </w:num>
  <w:num w:numId="55">
    <w:abstractNumId w:val="23"/>
  </w:num>
  <w:num w:numId="56">
    <w:abstractNumId w:val="52"/>
  </w:num>
  <w:num w:numId="57">
    <w:abstractNumId w:val="55"/>
  </w:num>
  <w:num w:numId="58">
    <w:abstractNumId w:val="63"/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5"/>
  </w:num>
  <w:num w:numId="62">
    <w:abstractNumId w:val="20"/>
  </w:num>
  <w:num w:numId="63">
    <w:abstractNumId w:val="21"/>
  </w:num>
  <w:num w:numId="64">
    <w:abstractNumId w:val="39"/>
  </w:num>
  <w:num w:numId="65">
    <w:abstractNumId w:val="14"/>
  </w:num>
  <w:num w:numId="66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3E"/>
    <w:rsid w:val="00014319"/>
    <w:rsid w:val="00044B85"/>
    <w:rsid w:val="00094A83"/>
    <w:rsid w:val="0009656E"/>
    <w:rsid w:val="000E0B39"/>
    <w:rsid w:val="000E0F5F"/>
    <w:rsid w:val="0010766B"/>
    <w:rsid w:val="00111AB7"/>
    <w:rsid w:val="001139F9"/>
    <w:rsid w:val="001232C9"/>
    <w:rsid w:val="00165A3A"/>
    <w:rsid w:val="001759F0"/>
    <w:rsid w:val="001772AA"/>
    <w:rsid w:val="00182E25"/>
    <w:rsid w:val="001A286B"/>
    <w:rsid w:val="001A39AD"/>
    <w:rsid w:val="001B0256"/>
    <w:rsid w:val="001B3FA5"/>
    <w:rsid w:val="001B6E8D"/>
    <w:rsid w:val="001C421E"/>
    <w:rsid w:val="001D36AD"/>
    <w:rsid w:val="001E7563"/>
    <w:rsid w:val="001F681E"/>
    <w:rsid w:val="001F7E75"/>
    <w:rsid w:val="00214829"/>
    <w:rsid w:val="002355C5"/>
    <w:rsid w:val="002509E8"/>
    <w:rsid w:val="0027503F"/>
    <w:rsid w:val="002A2214"/>
    <w:rsid w:val="002A27E4"/>
    <w:rsid w:val="002A3601"/>
    <w:rsid w:val="002B561B"/>
    <w:rsid w:val="002E10AA"/>
    <w:rsid w:val="002E7E4E"/>
    <w:rsid w:val="003929D5"/>
    <w:rsid w:val="00396DAA"/>
    <w:rsid w:val="003D58F1"/>
    <w:rsid w:val="003E42FC"/>
    <w:rsid w:val="003F443A"/>
    <w:rsid w:val="0040650B"/>
    <w:rsid w:val="00412DB4"/>
    <w:rsid w:val="00424EA5"/>
    <w:rsid w:val="00464EFB"/>
    <w:rsid w:val="00492244"/>
    <w:rsid w:val="004A5CF6"/>
    <w:rsid w:val="004C345B"/>
    <w:rsid w:val="004C54C0"/>
    <w:rsid w:val="00500019"/>
    <w:rsid w:val="00512A31"/>
    <w:rsid w:val="00527657"/>
    <w:rsid w:val="00534631"/>
    <w:rsid w:val="00537D44"/>
    <w:rsid w:val="00563B54"/>
    <w:rsid w:val="00567444"/>
    <w:rsid w:val="005B68D4"/>
    <w:rsid w:val="005D700E"/>
    <w:rsid w:val="005E2E44"/>
    <w:rsid w:val="005E639F"/>
    <w:rsid w:val="005F72AB"/>
    <w:rsid w:val="00612D4D"/>
    <w:rsid w:val="006131CF"/>
    <w:rsid w:val="0062551D"/>
    <w:rsid w:val="00640792"/>
    <w:rsid w:val="006564C6"/>
    <w:rsid w:val="006645FC"/>
    <w:rsid w:val="00665DE5"/>
    <w:rsid w:val="006707E2"/>
    <w:rsid w:val="00673EAC"/>
    <w:rsid w:val="006C2A0C"/>
    <w:rsid w:val="006D433E"/>
    <w:rsid w:val="006F024A"/>
    <w:rsid w:val="006F0EB6"/>
    <w:rsid w:val="00705368"/>
    <w:rsid w:val="007148F6"/>
    <w:rsid w:val="007229D8"/>
    <w:rsid w:val="007346F8"/>
    <w:rsid w:val="00740303"/>
    <w:rsid w:val="007560B2"/>
    <w:rsid w:val="00761681"/>
    <w:rsid w:val="00766678"/>
    <w:rsid w:val="007709F7"/>
    <w:rsid w:val="00780780"/>
    <w:rsid w:val="007839CE"/>
    <w:rsid w:val="007915F7"/>
    <w:rsid w:val="007B20FD"/>
    <w:rsid w:val="007D4F14"/>
    <w:rsid w:val="007D76DC"/>
    <w:rsid w:val="007E42BB"/>
    <w:rsid w:val="007F7832"/>
    <w:rsid w:val="00802723"/>
    <w:rsid w:val="00823FEA"/>
    <w:rsid w:val="00854207"/>
    <w:rsid w:val="00875012"/>
    <w:rsid w:val="0087529D"/>
    <w:rsid w:val="008775E3"/>
    <w:rsid w:val="0088674C"/>
    <w:rsid w:val="008B6FE7"/>
    <w:rsid w:val="008C5F04"/>
    <w:rsid w:val="0090391F"/>
    <w:rsid w:val="00906E0C"/>
    <w:rsid w:val="00910B84"/>
    <w:rsid w:val="00910EAF"/>
    <w:rsid w:val="0093702D"/>
    <w:rsid w:val="009408A2"/>
    <w:rsid w:val="00943D62"/>
    <w:rsid w:val="00946171"/>
    <w:rsid w:val="0094797B"/>
    <w:rsid w:val="00963B6E"/>
    <w:rsid w:val="00967207"/>
    <w:rsid w:val="009712A7"/>
    <w:rsid w:val="0097645D"/>
    <w:rsid w:val="0098514F"/>
    <w:rsid w:val="00990FFB"/>
    <w:rsid w:val="009A0855"/>
    <w:rsid w:val="009A0A86"/>
    <w:rsid w:val="009A7367"/>
    <w:rsid w:val="009C02E5"/>
    <w:rsid w:val="009C0472"/>
    <w:rsid w:val="009D023B"/>
    <w:rsid w:val="009E7671"/>
    <w:rsid w:val="00A02C81"/>
    <w:rsid w:val="00A17903"/>
    <w:rsid w:val="00A31B22"/>
    <w:rsid w:val="00A46F5C"/>
    <w:rsid w:val="00A50C1D"/>
    <w:rsid w:val="00A54CCE"/>
    <w:rsid w:val="00A63EDF"/>
    <w:rsid w:val="00A648F9"/>
    <w:rsid w:val="00AB036D"/>
    <w:rsid w:val="00AC4033"/>
    <w:rsid w:val="00AD0E4F"/>
    <w:rsid w:val="00AD25BA"/>
    <w:rsid w:val="00AD675F"/>
    <w:rsid w:val="00B0471E"/>
    <w:rsid w:val="00B06AE0"/>
    <w:rsid w:val="00B22613"/>
    <w:rsid w:val="00B319D8"/>
    <w:rsid w:val="00B611D5"/>
    <w:rsid w:val="00B6642B"/>
    <w:rsid w:val="00B71650"/>
    <w:rsid w:val="00B7195A"/>
    <w:rsid w:val="00B72BD5"/>
    <w:rsid w:val="00B734C6"/>
    <w:rsid w:val="00B77B83"/>
    <w:rsid w:val="00BB12C7"/>
    <w:rsid w:val="00BE0579"/>
    <w:rsid w:val="00C056B8"/>
    <w:rsid w:val="00C16571"/>
    <w:rsid w:val="00C30A72"/>
    <w:rsid w:val="00C3165A"/>
    <w:rsid w:val="00C66C47"/>
    <w:rsid w:val="00CD6714"/>
    <w:rsid w:val="00D30075"/>
    <w:rsid w:val="00D41813"/>
    <w:rsid w:val="00D46A82"/>
    <w:rsid w:val="00D66002"/>
    <w:rsid w:val="00D763B7"/>
    <w:rsid w:val="00D77076"/>
    <w:rsid w:val="00D81EC8"/>
    <w:rsid w:val="00DA4CCF"/>
    <w:rsid w:val="00DA69EE"/>
    <w:rsid w:val="00DA79CC"/>
    <w:rsid w:val="00DD76CA"/>
    <w:rsid w:val="00DE5740"/>
    <w:rsid w:val="00DE5DD6"/>
    <w:rsid w:val="00DE7B34"/>
    <w:rsid w:val="00DF75AE"/>
    <w:rsid w:val="00E04F15"/>
    <w:rsid w:val="00E211CF"/>
    <w:rsid w:val="00E53B10"/>
    <w:rsid w:val="00E72737"/>
    <w:rsid w:val="00E7641D"/>
    <w:rsid w:val="00E813AE"/>
    <w:rsid w:val="00EC6AD8"/>
    <w:rsid w:val="00EE5F6C"/>
    <w:rsid w:val="00EF40BD"/>
    <w:rsid w:val="00EF6778"/>
    <w:rsid w:val="00F302CE"/>
    <w:rsid w:val="00F41A3D"/>
    <w:rsid w:val="00F84BE8"/>
    <w:rsid w:val="00F91CA7"/>
    <w:rsid w:val="00F92C41"/>
    <w:rsid w:val="00FB7983"/>
    <w:rsid w:val="00FF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F376-B136-4289-88E5-84A5624E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user</cp:lastModifiedBy>
  <cp:revision>9</cp:revision>
  <cp:lastPrinted>2025-03-13T09:01:00Z</cp:lastPrinted>
  <dcterms:created xsi:type="dcterms:W3CDTF">2024-04-03T06:04:00Z</dcterms:created>
  <dcterms:modified xsi:type="dcterms:W3CDTF">2025-03-13T09:01:00Z</dcterms:modified>
</cp:coreProperties>
</file>