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0D" w:rsidRPr="00267B0D" w:rsidRDefault="00267B0D" w:rsidP="00267B0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267B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267B0D">
        <w:rPr>
          <w:rFonts w:ascii="Times New Roman" w:eastAsia="Times New Roman" w:hAnsi="Times New Roman"/>
          <w:b/>
          <w:lang w:eastAsia="ru-RU"/>
        </w:rPr>
        <w:t>АДМИНИСТРАЦИЯ  МУНИЦИПАЛЬНОГО  ОБРАЗОВАНИЯ  «УРАКОВСКОЕ»</w:t>
      </w:r>
    </w:p>
    <w:p w:rsidR="00267B0D" w:rsidRPr="00267B0D" w:rsidRDefault="00267B0D" w:rsidP="00267B0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67B0D" w:rsidRPr="00267B0D" w:rsidRDefault="00267B0D" w:rsidP="00267B0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267B0D">
        <w:rPr>
          <w:rFonts w:ascii="Times New Roman" w:eastAsia="Times New Roman" w:hAnsi="Times New Roman"/>
          <w:b/>
          <w:lang w:eastAsia="ru-RU"/>
        </w:rPr>
        <w:t>«УРАК»  МУНИЦИПАЛ  КЫЛДЫТЭТЛЭН  АДМИНИСТРАЦИЕЗ</w:t>
      </w:r>
    </w:p>
    <w:p w:rsidR="00267B0D" w:rsidRPr="00267B0D" w:rsidRDefault="00267B0D" w:rsidP="00267B0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267B0D" w:rsidRPr="00267B0D" w:rsidRDefault="00267B0D" w:rsidP="00267B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267B0D" w:rsidRPr="00267B0D" w:rsidRDefault="00267B0D" w:rsidP="00267B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 w:rsidRPr="00267B0D">
        <w:rPr>
          <w:rFonts w:ascii="Times New Roman" w:eastAsia="Times New Roman" w:hAnsi="Times New Roman"/>
          <w:b/>
          <w:bCs/>
          <w:lang w:eastAsia="ru-RU"/>
        </w:rPr>
        <w:t>ПОСТАНОВЛЕНИЕ</w:t>
      </w:r>
    </w:p>
    <w:p w:rsidR="00267B0D" w:rsidRPr="00267B0D" w:rsidRDefault="00267B0D" w:rsidP="00267B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67B0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B0D" w:rsidRPr="00267B0D" w:rsidRDefault="00267B0D" w:rsidP="00267B0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67B0D">
        <w:rPr>
          <w:rFonts w:ascii="Times New Roman" w:eastAsia="Times New Roman" w:hAnsi="Times New Roman"/>
          <w:b/>
          <w:sz w:val="24"/>
          <w:szCs w:val="24"/>
        </w:rPr>
        <w:t xml:space="preserve"> от </w:t>
      </w:r>
      <w:r>
        <w:rPr>
          <w:rFonts w:ascii="Times New Roman" w:eastAsia="Times New Roman" w:hAnsi="Times New Roman"/>
          <w:b/>
          <w:sz w:val="24"/>
          <w:szCs w:val="24"/>
        </w:rPr>
        <w:t>30</w:t>
      </w:r>
      <w:r w:rsidRPr="00267B0D">
        <w:rPr>
          <w:rFonts w:ascii="Times New Roman" w:eastAsia="Times New Roman" w:hAnsi="Times New Roman"/>
          <w:b/>
          <w:sz w:val="24"/>
          <w:szCs w:val="24"/>
        </w:rPr>
        <w:t xml:space="preserve">.10.2017 года                                                                                                           № </w:t>
      </w: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Pr="00267B0D">
        <w:rPr>
          <w:rFonts w:ascii="Times New Roman" w:eastAsia="Times New Roman" w:hAnsi="Times New Roman"/>
          <w:b/>
          <w:sz w:val="24"/>
          <w:szCs w:val="24"/>
        </w:rPr>
        <w:t>5</w:t>
      </w:r>
    </w:p>
    <w:p w:rsidR="00267B0D" w:rsidRPr="00267B0D" w:rsidRDefault="00267B0D" w:rsidP="00267B0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7B0D" w:rsidRPr="00267B0D" w:rsidRDefault="00267B0D" w:rsidP="00267B0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267B0D">
        <w:rPr>
          <w:rFonts w:ascii="Times New Roman" w:hAnsi="Times New Roman"/>
          <w:b/>
          <w:sz w:val="24"/>
          <w:szCs w:val="24"/>
          <w:lang w:eastAsia="ar-SA"/>
        </w:rPr>
        <w:t xml:space="preserve">Об утверждении административного регламента </w:t>
      </w:r>
    </w:p>
    <w:p w:rsidR="00267B0D" w:rsidRPr="00267B0D" w:rsidRDefault="00267B0D" w:rsidP="00267B0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267B0D">
        <w:rPr>
          <w:rFonts w:ascii="Times New Roman" w:hAnsi="Times New Roman"/>
          <w:b/>
          <w:sz w:val="24"/>
          <w:szCs w:val="24"/>
          <w:lang w:eastAsia="ar-SA"/>
        </w:rPr>
        <w:t>по предоставлению муниципальной услуги</w:t>
      </w:r>
    </w:p>
    <w:p w:rsidR="00267B0D" w:rsidRPr="00267B0D" w:rsidRDefault="00267B0D" w:rsidP="00267B0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267B0D">
        <w:rPr>
          <w:rFonts w:ascii="Times New Roman" w:hAnsi="Times New Roman"/>
          <w:b/>
          <w:sz w:val="24"/>
          <w:szCs w:val="24"/>
          <w:lang w:eastAsia="ar-SA"/>
        </w:rPr>
        <w:t xml:space="preserve">«Прием и рассмотрение уведомлений об организации </w:t>
      </w:r>
    </w:p>
    <w:p w:rsidR="00267B0D" w:rsidRPr="00267B0D" w:rsidRDefault="00267B0D" w:rsidP="00267B0D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67B0D">
        <w:rPr>
          <w:rFonts w:ascii="Times New Roman" w:hAnsi="Times New Roman"/>
          <w:b/>
          <w:sz w:val="24"/>
          <w:szCs w:val="24"/>
          <w:lang w:eastAsia="ar-SA"/>
        </w:rPr>
        <w:t xml:space="preserve">и </w:t>
      </w:r>
      <w:proofErr w:type="gramStart"/>
      <w:r w:rsidRPr="00267B0D">
        <w:rPr>
          <w:rFonts w:ascii="Times New Roman" w:hAnsi="Times New Roman"/>
          <w:b/>
          <w:sz w:val="24"/>
          <w:szCs w:val="24"/>
          <w:lang w:eastAsia="ar-SA"/>
        </w:rPr>
        <w:t>проведении</w:t>
      </w:r>
      <w:proofErr w:type="gramEnd"/>
      <w:r w:rsidRPr="00267B0D">
        <w:rPr>
          <w:rFonts w:ascii="Times New Roman" w:hAnsi="Times New Roman"/>
          <w:b/>
          <w:sz w:val="24"/>
          <w:szCs w:val="24"/>
          <w:lang w:eastAsia="ar-SA"/>
        </w:rPr>
        <w:t xml:space="preserve"> ярмарки»</w:t>
      </w:r>
    </w:p>
    <w:p w:rsidR="00267B0D" w:rsidRPr="00267B0D" w:rsidRDefault="00267B0D" w:rsidP="00267B0D">
      <w:pPr>
        <w:tabs>
          <w:tab w:val="left" w:pos="851"/>
        </w:tabs>
        <w:suppressAutoHyphens/>
        <w:spacing w:after="0" w:line="240" w:lineRule="auto"/>
        <w:ind w:right="3415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267B0D" w:rsidRPr="00267B0D" w:rsidRDefault="00267B0D" w:rsidP="00267B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67B0D">
        <w:rPr>
          <w:rFonts w:ascii="Times New Roman" w:eastAsia="Times New Roman" w:hAnsi="Times New Roman"/>
          <w:sz w:val="24"/>
          <w:szCs w:val="24"/>
          <w:lang w:eastAsia="ar-SA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на основании ст.ст.14, 48 </w:t>
      </w:r>
      <w:r w:rsidRPr="00267B0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Федерального  закона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 w:rsidRPr="00267B0D">
          <w:rPr>
            <w:rFonts w:ascii="Times New Roman" w:eastAsia="Times New Roman" w:hAnsi="Times New Roman"/>
            <w:color w:val="000000"/>
            <w:sz w:val="24"/>
            <w:szCs w:val="24"/>
            <w:lang w:eastAsia="ar-SA"/>
          </w:rPr>
          <w:t>2003 г</w:t>
        </w:r>
      </w:smartTag>
      <w:r w:rsidRPr="00267B0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 N 131-ФЗ "Об общих принципах организации местного самоуправления в Российской Федерации",</w:t>
      </w:r>
      <w:r w:rsidRPr="00267B0D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 w:rsidRPr="00267B0D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муниципального образования «Ураковское»</w:t>
      </w:r>
      <w:r w:rsidRPr="00267B0D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267B0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ПОСТАНОВЛЯЕТ: </w:t>
      </w:r>
    </w:p>
    <w:p w:rsidR="00267B0D" w:rsidRPr="00267B0D" w:rsidRDefault="00267B0D" w:rsidP="00267B0D">
      <w:pPr>
        <w:keepNext/>
        <w:numPr>
          <w:ilvl w:val="0"/>
          <w:numId w:val="1"/>
        </w:numPr>
        <w:tabs>
          <w:tab w:val="clear" w:pos="0"/>
          <w:tab w:val="left" w:pos="390"/>
          <w:tab w:val="num" w:pos="432"/>
        </w:tabs>
        <w:suppressAutoHyphens/>
        <w:spacing w:after="0" w:line="240" w:lineRule="auto"/>
        <w:ind w:left="74" w:right="74" w:firstLine="478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67B0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</w:p>
    <w:p w:rsidR="00267B0D" w:rsidRPr="00267B0D" w:rsidRDefault="00267B0D" w:rsidP="00267B0D">
      <w:pPr>
        <w:suppressAutoHyphens/>
        <w:spacing w:after="0" w:line="240" w:lineRule="auto"/>
        <w:ind w:firstLine="47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267B0D">
        <w:rPr>
          <w:rFonts w:ascii="Times New Roman" w:eastAsia="Times New Roman" w:hAnsi="Times New Roman"/>
          <w:bCs/>
          <w:sz w:val="24"/>
          <w:szCs w:val="24"/>
          <w:lang w:eastAsia="ar-SA"/>
        </w:rPr>
        <w:t>1.</w:t>
      </w:r>
      <w:r w:rsidRPr="00267B0D">
        <w:rPr>
          <w:rFonts w:ascii="Times New Roman" w:eastAsia="Times New Roman" w:hAnsi="Times New Roman"/>
          <w:sz w:val="24"/>
          <w:szCs w:val="24"/>
          <w:lang w:eastAsia="ar-SA"/>
        </w:rPr>
        <w:t>Утвердить прилагаемый административный регламент по предоставлению муниципальной услуги «</w:t>
      </w:r>
      <w:r w:rsidRPr="00267B0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Прием и рассмотрение уведомлений об организации и проведении ярмарки».</w:t>
      </w:r>
    </w:p>
    <w:p w:rsidR="00267B0D" w:rsidRPr="00267B0D" w:rsidRDefault="00267B0D" w:rsidP="00267B0D">
      <w:pPr>
        <w:tabs>
          <w:tab w:val="left" w:pos="851"/>
          <w:tab w:val="num" w:pos="1418"/>
        </w:tabs>
        <w:suppressAutoHyphens/>
        <w:spacing w:after="0" w:line="240" w:lineRule="auto"/>
        <w:ind w:firstLine="47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67B0D">
        <w:rPr>
          <w:rFonts w:ascii="Times New Roman" w:eastAsia="Times New Roman" w:hAnsi="Times New Roman"/>
          <w:sz w:val="24"/>
          <w:szCs w:val="24"/>
          <w:lang w:eastAsia="ar-SA"/>
        </w:rPr>
        <w:t>2. Указанный в пункте 1 настоящего постановления административный регламент разместить в информационно – телекоммуникационной сети «Интернет» на официальном портале муниципального образования «</w:t>
      </w:r>
      <w:proofErr w:type="spellStart"/>
      <w:r w:rsidRPr="00267B0D">
        <w:rPr>
          <w:rFonts w:ascii="Times New Roman" w:eastAsia="Times New Roman" w:hAnsi="Times New Roman"/>
          <w:sz w:val="24"/>
          <w:szCs w:val="24"/>
          <w:lang w:eastAsia="ar-SA"/>
        </w:rPr>
        <w:t>Глазовский</w:t>
      </w:r>
      <w:proofErr w:type="spellEnd"/>
      <w:r w:rsidRPr="00267B0D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район» в разделе «МО «Ураковское».</w:t>
      </w:r>
    </w:p>
    <w:p w:rsidR="00267B0D" w:rsidRPr="00267B0D" w:rsidRDefault="00267B0D" w:rsidP="00267B0D">
      <w:pPr>
        <w:tabs>
          <w:tab w:val="left" w:pos="851"/>
          <w:tab w:val="num" w:pos="1418"/>
        </w:tabs>
        <w:suppressAutoHyphens/>
        <w:spacing w:after="0" w:line="240" w:lineRule="auto"/>
        <w:ind w:firstLine="47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67B0D">
        <w:rPr>
          <w:rFonts w:ascii="Times New Roman" w:eastAsia="Times New Roman" w:hAnsi="Times New Roman"/>
          <w:sz w:val="24"/>
          <w:szCs w:val="24"/>
          <w:lang w:eastAsia="ar-SA"/>
        </w:rPr>
        <w:t xml:space="preserve">3. </w:t>
      </w:r>
      <w:proofErr w:type="gramStart"/>
      <w:r w:rsidRPr="00267B0D">
        <w:rPr>
          <w:rFonts w:ascii="Times New Roman" w:eastAsia="Times New Roman" w:hAnsi="Times New Roman"/>
          <w:sz w:val="24"/>
          <w:szCs w:val="24"/>
          <w:lang w:eastAsia="ar-SA"/>
        </w:rPr>
        <w:t>Контроль за</w:t>
      </w:r>
      <w:proofErr w:type="gramEnd"/>
      <w:r w:rsidRPr="00267B0D">
        <w:rPr>
          <w:rFonts w:ascii="Times New Roman" w:eastAsia="Times New Roman" w:hAnsi="Times New Roman"/>
          <w:sz w:val="24"/>
          <w:szCs w:val="24"/>
          <w:lang w:eastAsia="ar-SA"/>
        </w:rPr>
        <w:t xml:space="preserve">  исполнением постановления оставляю за собой.</w:t>
      </w:r>
    </w:p>
    <w:p w:rsidR="00267B0D" w:rsidRPr="00267B0D" w:rsidRDefault="00267B0D" w:rsidP="00267B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67B0D" w:rsidRPr="00267B0D" w:rsidRDefault="00267B0D" w:rsidP="00267B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67B0D" w:rsidRPr="00267B0D" w:rsidRDefault="00267B0D" w:rsidP="00267B0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67B0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Глава </w:t>
      </w:r>
      <w:proofErr w:type="gramStart"/>
      <w:r w:rsidRPr="00267B0D">
        <w:rPr>
          <w:rFonts w:ascii="Times New Roman" w:eastAsia="Times New Roman" w:hAnsi="Times New Roman"/>
          <w:b/>
          <w:sz w:val="24"/>
          <w:szCs w:val="24"/>
          <w:lang w:eastAsia="ar-SA"/>
        </w:rPr>
        <w:t>муниципального</w:t>
      </w:r>
      <w:proofErr w:type="gramEnd"/>
      <w:r w:rsidRPr="00267B0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267B0D" w:rsidRPr="00267B0D" w:rsidRDefault="00267B0D" w:rsidP="00267B0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67B0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образования «Ураковское»                          </w:t>
      </w:r>
      <w:r w:rsidRPr="00267B0D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267B0D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267B0D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        </w:t>
      </w:r>
      <w:proofErr w:type="spellStart"/>
      <w:r w:rsidRPr="00267B0D">
        <w:rPr>
          <w:rFonts w:ascii="Times New Roman" w:eastAsia="Times New Roman" w:hAnsi="Times New Roman"/>
          <w:b/>
          <w:sz w:val="24"/>
          <w:szCs w:val="24"/>
          <w:lang w:eastAsia="ar-SA"/>
        </w:rPr>
        <w:t>Т.В.Бабинцева</w:t>
      </w:r>
      <w:proofErr w:type="spellEnd"/>
    </w:p>
    <w:p w:rsidR="00267B0D" w:rsidRPr="00267B0D" w:rsidRDefault="00267B0D" w:rsidP="00267B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67B0D" w:rsidRDefault="00267B0D" w:rsidP="005231E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267B0D" w:rsidRDefault="00267B0D" w:rsidP="005231E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267B0D" w:rsidRDefault="00267B0D" w:rsidP="005231E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267B0D" w:rsidRDefault="00267B0D" w:rsidP="005231E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267B0D" w:rsidRDefault="00267B0D" w:rsidP="005231E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267B0D" w:rsidRDefault="00267B0D" w:rsidP="005231E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267B0D" w:rsidRDefault="00267B0D" w:rsidP="005231E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267B0D" w:rsidRDefault="00267B0D" w:rsidP="005231E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267B0D" w:rsidRDefault="00267B0D" w:rsidP="005231E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267B0D" w:rsidRDefault="00267B0D" w:rsidP="005231E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267B0D" w:rsidRDefault="00267B0D" w:rsidP="005231E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267B0D" w:rsidRDefault="00267B0D" w:rsidP="005231E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267B0D" w:rsidRDefault="00267B0D" w:rsidP="005231E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267B0D" w:rsidRDefault="00267B0D" w:rsidP="005231E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267B0D" w:rsidRDefault="00267B0D" w:rsidP="005231E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267B0D" w:rsidRDefault="00267B0D" w:rsidP="005231E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267B0D" w:rsidRDefault="00267B0D" w:rsidP="005231E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267B0D" w:rsidRDefault="00267B0D" w:rsidP="005231E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267B0D" w:rsidRDefault="00267B0D" w:rsidP="005231E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267B0D" w:rsidRDefault="00267B0D" w:rsidP="005231E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267B0D" w:rsidRDefault="00267B0D" w:rsidP="005231E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267B0D" w:rsidRDefault="00267B0D" w:rsidP="005231E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267B0D" w:rsidRDefault="00267B0D" w:rsidP="005231E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BA70B6" w:rsidRDefault="00BA70B6" w:rsidP="00267B0D">
      <w:pPr>
        <w:suppressAutoHyphens/>
        <w:spacing w:after="0" w:line="240" w:lineRule="auto"/>
        <w:ind w:left="5670"/>
        <w:jc w:val="right"/>
        <w:rPr>
          <w:rFonts w:ascii="Times New Roman" w:hAnsi="Times New Roman"/>
          <w:b/>
          <w:bCs/>
          <w:color w:val="000000"/>
          <w:sz w:val="24"/>
          <w:szCs w:val="20"/>
          <w:lang w:eastAsia="ar-SA"/>
        </w:rPr>
      </w:pPr>
    </w:p>
    <w:p w:rsidR="008109F8" w:rsidRPr="005231E8" w:rsidRDefault="008109F8" w:rsidP="00267B0D">
      <w:pPr>
        <w:suppressAutoHyphens/>
        <w:spacing w:after="0" w:line="240" w:lineRule="auto"/>
        <w:ind w:left="5670"/>
        <w:jc w:val="right"/>
        <w:rPr>
          <w:rFonts w:ascii="Times New Roman" w:hAnsi="Times New Roman"/>
          <w:b/>
          <w:bCs/>
          <w:color w:val="000000"/>
          <w:sz w:val="24"/>
          <w:szCs w:val="20"/>
          <w:lang w:eastAsia="ar-SA"/>
        </w:rPr>
      </w:pPr>
      <w:r w:rsidRPr="005231E8">
        <w:rPr>
          <w:rFonts w:ascii="Times New Roman" w:hAnsi="Times New Roman"/>
          <w:b/>
          <w:bCs/>
          <w:color w:val="000000"/>
          <w:sz w:val="24"/>
          <w:szCs w:val="20"/>
          <w:lang w:eastAsia="ar-SA"/>
        </w:rPr>
        <w:lastRenderedPageBreak/>
        <w:t>УТВЕРЖДЕН</w:t>
      </w:r>
    </w:p>
    <w:p w:rsidR="008109F8" w:rsidRPr="005231E8" w:rsidRDefault="008109F8" w:rsidP="00BA70B6">
      <w:pPr>
        <w:suppressAutoHyphens/>
        <w:spacing w:after="0" w:line="240" w:lineRule="auto"/>
        <w:ind w:left="5670" w:hanging="30"/>
        <w:jc w:val="right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  <w:r w:rsidRPr="005231E8">
        <w:rPr>
          <w:rFonts w:ascii="Times New Roman" w:hAnsi="Times New Roman"/>
          <w:b/>
          <w:bCs/>
          <w:color w:val="000000"/>
          <w:sz w:val="24"/>
          <w:szCs w:val="20"/>
          <w:lang w:eastAsia="ar-SA"/>
        </w:rPr>
        <w:t>Постановлением Администрации муниципального образования</w:t>
      </w:r>
      <w:r w:rsidR="00BA70B6">
        <w:rPr>
          <w:rFonts w:ascii="Times New Roman" w:hAnsi="Times New Roman"/>
          <w:b/>
          <w:bCs/>
          <w:color w:val="000000"/>
          <w:sz w:val="24"/>
          <w:szCs w:val="20"/>
          <w:lang w:eastAsia="ar-SA"/>
        </w:rPr>
        <w:t xml:space="preserve"> </w:t>
      </w:r>
      <w:r w:rsidRPr="005231E8">
        <w:rPr>
          <w:rFonts w:ascii="Times New Roman" w:hAnsi="Times New Roman"/>
          <w:b/>
          <w:bCs/>
          <w:color w:val="000000"/>
          <w:sz w:val="24"/>
          <w:szCs w:val="20"/>
          <w:lang w:eastAsia="ar-SA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0"/>
          <w:lang w:eastAsia="ar-SA"/>
        </w:rPr>
        <w:t>Ураковское</w:t>
      </w:r>
      <w:r w:rsidRPr="005231E8">
        <w:rPr>
          <w:rFonts w:ascii="Times New Roman" w:hAnsi="Times New Roman"/>
          <w:b/>
          <w:bCs/>
          <w:color w:val="000000"/>
          <w:sz w:val="24"/>
          <w:szCs w:val="20"/>
          <w:lang w:eastAsia="ar-SA"/>
        </w:rPr>
        <w:t>»</w:t>
      </w:r>
      <w:r w:rsidR="00BA70B6">
        <w:rPr>
          <w:rFonts w:ascii="Times New Roman" w:hAnsi="Times New Roman"/>
          <w:b/>
          <w:bCs/>
          <w:color w:val="000000"/>
          <w:sz w:val="24"/>
          <w:szCs w:val="20"/>
          <w:lang w:eastAsia="ar-S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0"/>
          <w:lang w:eastAsia="ar-SA"/>
        </w:rPr>
        <w:t xml:space="preserve">                                                </w:t>
      </w:r>
      <w:r w:rsidR="00BA70B6">
        <w:rPr>
          <w:rFonts w:ascii="Times New Roman" w:hAnsi="Times New Roman"/>
          <w:b/>
          <w:bCs/>
          <w:color w:val="000000"/>
          <w:sz w:val="24"/>
          <w:szCs w:val="20"/>
          <w:lang w:eastAsia="ar-SA"/>
        </w:rPr>
        <w:t xml:space="preserve">от </w:t>
      </w:r>
      <w:r w:rsidR="00267B0D">
        <w:rPr>
          <w:rFonts w:ascii="Times New Roman" w:hAnsi="Times New Roman"/>
          <w:b/>
          <w:bCs/>
          <w:color w:val="000000"/>
          <w:sz w:val="24"/>
          <w:szCs w:val="20"/>
          <w:lang w:eastAsia="ar-SA"/>
        </w:rPr>
        <w:t>30.10.</w:t>
      </w:r>
      <w:r w:rsidRPr="009902CE">
        <w:rPr>
          <w:rFonts w:ascii="Times New Roman" w:hAnsi="Times New Roman"/>
          <w:b/>
          <w:bCs/>
          <w:color w:val="000000"/>
          <w:sz w:val="24"/>
          <w:szCs w:val="20"/>
          <w:lang w:eastAsia="ar-SA"/>
        </w:rPr>
        <w:t>2017</w:t>
      </w:r>
      <w:r w:rsidR="00267B0D">
        <w:rPr>
          <w:rFonts w:ascii="Times New Roman" w:hAnsi="Times New Roman"/>
          <w:b/>
          <w:bCs/>
          <w:color w:val="000000"/>
          <w:sz w:val="24"/>
          <w:szCs w:val="20"/>
          <w:lang w:eastAsia="ar-SA"/>
        </w:rPr>
        <w:t xml:space="preserve"> </w:t>
      </w:r>
      <w:r w:rsidRPr="009902CE">
        <w:rPr>
          <w:rFonts w:ascii="Times New Roman" w:hAnsi="Times New Roman"/>
          <w:b/>
          <w:bCs/>
          <w:color w:val="000000"/>
          <w:sz w:val="24"/>
          <w:szCs w:val="20"/>
          <w:lang w:eastAsia="ar-SA"/>
        </w:rPr>
        <w:t xml:space="preserve">г.  № </w:t>
      </w:r>
      <w:r w:rsidR="00267B0D">
        <w:rPr>
          <w:rFonts w:ascii="Times New Roman" w:hAnsi="Times New Roman"/>
          <w:b/>
          <w:bCs/>
          <w:color w:val="000000"/>
          <w:sz w:val="24"/>
          <w:szCs w:val="20"/>
          <w:lang w:eastAsia="ar-SA"/>
        </w:rPr>
        <w:t>75</w:t>
      </w: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5231E8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АДМИНИСТРАТИВНЫЙ РЕГЛАМЕНТ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5231E8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предоставления муниципальной услуги</w:t>
      </w:r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5231E8">
        <w:rPr>
          <w:rFonts w:ascii="Times New Roman" w:hAnsi="Times New Roman"/>
          <w:b/>
          <w:sz w:val="28"/>
          <w:szCs w:val="24"/>
          <w:lang w:eastAsia="ru-RU"/>
        </w:rPr>
        <w:t xml:space="preserve">«Прием и рассмотрение уведомлений об организации </w:t>
      </w:r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5231E8">
        <w:rPr>
          <w:rFonts w:ascii="Times New Roman" w:hAnsi="Times New Roman"/>
          <w:b/>
          <w:sz w:val="28"/>
          <w:szCs w:val="24"/>
          <w:lang w:eastAsia="ru-RU"/>
        </w:rPr>
        <w:t xml:space="preserve">и </w:t>
      </w:r>
      <w:proofErr w:type="gramStart"/>
      <w:r w:rsidRPr="005231E8">
        <w:rPr>
          <w:rFonts w:ascii="Times New Roman" w:hAnsi="Times New Roman"/>
          <w:b/>
          <w:sz w:val="28"/>
          <w:szCs w:val="24"/>
          <w:lang w:eastAsia="ru-RU"/>
        </w:rPr>
        <w:t>проведении</w:t>
      </w:r>
      <w:proofErr w:type="gramEnd"/>
      <w:r w:rsidRPr="005231E8">
        <w:rPr>
          <w:rFonts w:ascii="Times New Roman" w:hAnsi="Times New Roman"/>
          <w:b/>
          <w:sz w:val="28"/>
          <w:szCs w:val="24"/>
          <w:lang w:eastAsia="ru-RU"/>
        </w:rPr>
        <w:t xml:space="preserve"> ярмарки»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</w:t>
      </w: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267B0D" w:rsidRPr="005231E8" w:rsidRDefault="00267B0D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Default="008109F8" w:rsidP="005231E8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ar-SA"/>
        </w:rPr>
        <w:t xml:space="preserve">д.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4"/>
          <w:lang w:eastAsia="ar-SA"/>
        </w:rPr>
        <w:t>Кочишево</w:t>
      </w:r>
      <w:proofErr w:type="spellEnd"/>
      <w:r w:rsidRPr="005231E8">
        <w:rPr>
          <w:rFonts w:ascii="Times New Roman" w:hAnsi="Times New Roman"/>
          <w:b/>
          <w:bCs/>
          <w:color w:val="000000"/>
          <w:sz w:val="28"/>
          <w:szCs w:val="24"/>
          <w:lang w:eastAsia="ar-SA"/>
        </w:rPr>
        <w:t xml:space="preserve">, </w:t>
      </w:r>
      <w:r w:rsidRPr="005231E8">
        <w:rPr>
          <w:rFonts w:ascii="Times New Roman" w:hAnsi="Times New Roman"/>
          <w:b/>
          <w:bCs/>
          <w:sz w:val="28"/>
          <w:szCs w:val="24"/>
          <w:lang w:eastAsia="ar-SA"/>
        </w:rPr>
        <w:t>201</w:t>
      </w:r>
      <w:r>
        <w:rPr>
          <w:rFonts w:ascii="Times New Roman" w:hAnsi="Times New Roman"/>
          <w:b/>
          <w:bCs/>
          <w:sz w:val="28"/>
          <w:szCs w:val="24"/>
          <w:lang w:eastAsia="ar-SA"/>
        </w:rPr>
        <w:t>7</w:t>
      </w: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8109F8" w:rsidRPr="005231E8" w:rsidRDefault="008109F8" w:rsidP="005231E8">
      <w:pPr>
        <w:widowControl w:val="0"/>
        <w:shd w:val="clear" w:color="auto" w:fill="FFFFFF"/>
        <w:tabs>
          <w:tab w:val="left" w:pos="4080"/>
          <w:tab w:val="center" w:pos="499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5231E8">
        <w:rPr>
          <w:rFonts w:ascii="Times New Roman" w:hAnsi="Times New Roman"/>
          <w:b/>
          <w:bCs/>
          <w:sz w:val="28"/>
          <w:szCs w:val="28"/>
          <w:lang w:eastAsia="ar-SA"/>
        </w:rPr>
        <w:lastRenderedPageBreak/>
        <w:t>Содержание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50"/>
        <w:gridCol w:w="567"/>
      </w:tblGrid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5231E8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5231E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. ОБЩИЕ ПОЛОЖЕНИЯ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 w:hanging="361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Предмет регулирования 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80"/>
        </w:trPr>
        <w:tc>
          <w:tcPr>
            <w:tcW w:w="709" w:type="dxa"/>
          </w:tcPr>
          <w:p w:rsidR="008109F8" w:rsidRPr="005231E8" w:rsidRDefault="008109F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Круг заявителей 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4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5231E8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5231E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Требования к помещениям, в которых предоставляются муниципальная услуга, к местам ожидания и приема заявителей, местам для заполнения запросов о </w:t>
            </w: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ind w:left="34"/>
              <w:jc w:val="right"/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5231E8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III</w:t>
            </w:r>
            <w:r w:rsidRPr="005231E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109F8" w:rsidRPr="005231E8" w:rsidRDefault="008109F8" w:rsidP="005231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109F8" w:rsidRPr="005231E8" w:rsidRDefault="008109F8" w:rsidP="005231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199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366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Рассмотрение заявления и документов, необходимых для предоставления </w:t>
            </w:r>
            <w:r w:rsidRPr="005231E8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  <w:tab w:val="left" w:pos="5576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4"/>
              </w:tabs>
              <w:suppressAutoHyphens/>
              <w:autoSpaceDE w:val="0"/>
              <w:spacing w:after="0" w:line="240" w:lineRule="auto"/>
              <w:ind w:left="34" w:hanging="3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109F8" w:rsidRPr="005231E8" w:rsidRDefault="008109F8" w:rsidP="005231E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5231E8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IV</w:t>
            </w:r>
            <w:r w:rsidRPr="005231E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. ФОРМЫ </w:t>
            </w:r>
            <w:proofErr w:type="gramStart"/>
            <w:r w:rsidRPr="005231E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5231E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осуществления текущего </w:t>
            </w:r>
            <w:proofErr w:type="gram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Положения, характеризующие требования к порядку и формам </w:t>
            </w:r>
            <w:proofErr w:type="gram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контроля  за</w:t>
            </w:r>
            <w:proofErr w:type="gram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tabs>
                <w:tab w:val="left" w:pos="34"/>
              </w:tabs>
              <w:suppressAutoHyphens/>
              <w:spacing w:after="0" w:line="240" w:lineRule="auto"/>
              <w:ind w:left="34" w:hanging="36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5231E8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V</w:t>
            </w:r>
            <w:r w:rsidRPr="005231E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8109F8" w:rsidRPr="005231E8" w:rsidRDefault="008109F8" w:rsidP="005231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8109F8" w:rsidRPr="005231E8" w:rsidRDefault="008109F8" w:rsidP="005231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Предмет жалобы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Порядок подачи и рассмотрения жалобы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Сроки рассмотрения жалобы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Результат рассмотрения жалобы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Порядок обжалования решения по жалобе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9359" w:type="dxa"/>
            <w:gridSpan w:val="2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8109F8" w:rsidRPr="005231E8" w:rsidRDefault="008109F8" w:rsidP="0006291E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ПРИЛОЖЕНИЯ: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widowControl w:val="0"/>
              <w:numPr>
                <w:ilvl w:val="0"/>
                <w:numId w:val="49"/>
              </w:numPr>
              <w:suppressAutoHyphens/>
              <w:autoSpaceDE w:val="0"/>
              <w:snapToGrid w:val="0"/>
              <w:spacing w:after="0" w:line="240" w:lineRule="auto"/>
              <w:ind w:left="34" w:hanging="357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Форма уведомления о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Образец постановления Администрации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Ураковское</w:t>
            </w: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», являющегося результатом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Образец письма Администрации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Ураковское</w:t>
            </w: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 </w:t>
            </w:r>
            <w:proofErr w:type="gram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отказе</w:t>
            </w:r>
            <w:proofErr w:type="gram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 внесении сведений об организации  ярмарки  в Перечень мест организации ярмарок на __________год в границах территории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Ураковское</w:t>
            </w: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AB7C30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Форма жалобы на действия (бездействие)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5231E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муниципального образования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Ураковское</w:t>
            </w:r>
            <w:r w:rsidRPr="005231E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», ее должностных лиц при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Перечень мест организации ярмарок на ________ годы в границах территории </w:t>
            </w:r>
          </w:p>
          <w:p w:rsidR="008109F8" w:rsidRPr="005231E8" w:rsidRDefault="008109F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муниципального образования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Ураковское</w:t>
            </w:r>
            <w:r w:rsidRPr="005231E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8109F8" w:rsidRPr="005231E8" w:rsidRDefault="008109F8" w:rsidP="00AB7C3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Раздел </w:t>
      </w:r>
      <w:r w:rsidRPr="005231E8">
        <w:rPr>
          <w:rFonts w:ascii="Times New Roman" w:hAnsi="Times New Roman"/>
          <w:b/>
          <w:sz w:val="24"/>
          <w:szCs w:val="24"/>
          <w:lang w:val="en-US" w:eastAsia="ar-SA"/>
        </w:rPr>
        <w:t>I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 ОБЩИЕ ПОЛОЖЕНИЯ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Предмет регулирования</w:t>
      </w:r>
    </w:p>
    <w:p w:rsidR="008109F8" w:rsidRPr="005231E8" w:rsidRDefault="008109F8" w:rsidP="005231E8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40" w:lineRule="auto"/>
        <w:ind w:left="432" w:firstLine="708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 xml:space="preserve">Административный регламент предоставления муниципальной услуги </w:t>
      </w:r>
      <w:r w:rsidRPr="005231E8">
        <w:rPr>
          <w:rFonts w:ascii="Times New Roman" w:hAnsi="Times New Roman" w:cs="Mangal"/>
          <w:kern w:val="1"/>
          <w:sz w:val="24"/>
          <w:szCs w:val="24"/>
          <w:lang w:eastAsia="ar-SA"/>
        </w:rPr>
        <w:t>«Прием и рассмотрение уведомлений об организации и проведении ярмарки</w:t>
      </w:r>
      <w:r w:rsidRPr="005231E8">
        <w:rPr>
          <w:rFonts w:ascii="Times New Roman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соблюдения следующих основных принципов предоставления муниципальных услуг:</w:t>
      </w:r>
      <w:proofErr w:type="gramEnd"/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1) правомерности предоставления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2) заявительного порядка обращения за предоставлением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3) открытости деятельности органов местного самоуправления;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8109F8" w:rsidRPr="005231E8" w:rsidRDefault="008109F8" w:rsidP="005231E8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z w:val="24"/>
          <w:szCs w:val="24"/>
          <w:lang w:eastAsia="ar-SA"/>
        </w:rPr>
        <w:t>2.</w:t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При предоставлении муниципальной услуги должны быть обеспечены следующие права заявителей: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1) получение муниципальной услуги в соответствии со стандартом предоставления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Круг заявителей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3.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Получателями муниципальной услуги являются юридические лица и индивидуальные предприниматели, </w:t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представившие уведомление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об организации и проведении  ярмарки 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(</w:t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далее - Уведомление).</w:t>
      </w: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Информация о месте нахождения и графике работы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исполнителя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4.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Исполнителем муниципальной услуги является Администрация муниципального 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>»</w:t>
      </w:r>
      <w:r w:rsidRPr="00F24BAA">
        <w:rPr>
          <w:rFonts w:ascii="Times New Roman" w:hAnsi="Times New Roman"/>
          <w:sz w:val="24"/>
          <w:szCs w:val="24"/>
          <w:lang w:eastAsia="ar-SA"/>
        </w:rPr>
        <w:t xml:space="preserve"> (далее – Администрация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F24BAA">
        <w:rPr>
          <w:rFonts w:ascii="Times New Roman" w:hAnsi="Times New Roman"/>
          <w:sz w:val="24"/>
          <w:szCs w:val="24"/>
          <w:lang w:eastAsia="ar-SA"/>
        </w:rPr>
        <w:t xml:space="preserve">»).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5.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обособленных структурных подразделениях автономного учреждения «Многофункциональный центр предоставления государственных и муниципальных услуг Удмуртской Республики» в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Глазовском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районе (далее – офисы «Мои документы» в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Глазовском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районе).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6.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Информирование по вопросам предоставления муниципальной услуги осуществляют специалист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МО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» и работники офисов «Мои документы» в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Глазовском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районе в местах приема заявлений (пункт 10 настоящего Административного регламента) 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8109F8" w:rsidRPr="00F24BAA" w:rsidRDefault="008109F8" w:rsidP="00F24BA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4BAA">
        <w:rPr>
          <w:rFonts w:ascii="Times New Roman" w:hAnsi="Times New Roman"/>
          <w:b/>
          <w:sz w:val="24"/>
          <w:szCs w:val="24"/>
          <w:lang w:eastAsia="ar-SA"/>
        </w:rPr>
        <w:t>7.</w:t>
      </w:r>
      <w:r w:rsidRPr="00F24BAA">
        <w:rPr>
          <w:rFonts w:ascii="Times New Roman" w:hAnsi="Times New Roman"/>
          <w:sz w:val="24"/>
          <w:szCs w:val="24"/>
          <w:lang w:eastAsia="ar-SA"/>
        </w:rPr>
        <w:t xml:space="preserve"> Контактные данные 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F24BAA">
        <w:rPr>
          <w:rFonts w:ascii="Times New Roman" w:hAnsi="Times New Roman"/>
          <w:sz w:val="24"/>
          <w:szCs w:val="24"/>
          <w:lang w:eastAsia="ar-SA"/>
        </w:rPr>
        <w:t>»:</w:t>
      </w:r>
    </w:p>
    <w:p w:rsidR="008109F8" w:rsidRPr="00F24BAA" w:rsidRDefault="008109F8" w:rsidP="00F24BA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24BAA">
        <w:rPr>
          <w:rFonts w:ascii="Times New Roman" w:hAnsi="Times New Roman"/>
          <w:sz w:val="24"/>
          <w:szCs w:val="24"/>
          <w:lang w:eastAsia="ar-SA"/>
        </w:rPr>
        <w:t>1) Адрес: 42764</w:t>
      </w:r>
      <w:r w:rsidR="00267B0D">
        <w:rPr>
          <w:rFonts w:ascii="Times New Roman" w:hAnsi="Times New Roman"/>
          <w:sz w:val="24"/>
          <w:szCs w:val="24"/>
          <w:lang w:eastAsia="ar-SA"/>
        </w:rPr>
        <w:t>4</w:t>
      </w:r>
      <w:r w:rsidRPr="00F24BAA">
        <w:rPr>
          <w:rFonts w:ascii="Times New Roman" w:hAnsi="Times New Roman"/>
          <w:sz w:val="24"/>
          <w:szCs w:val="24"/>
          <w:lang w:eastAsia="ar-SA"/>
        </w:rPr>
        <w:t xml:space="preserve">, Удмуртская Республика, </w:t>
      </w:r>
      <w:proofErr w:type="spellStart"/>
      <w:r w:rsidRPr="00F24BAA">
        <w:rPr>
          <w:rFonts w:ascii="Times New Roman" w:hAnsi="Times New Roman"/>
          <w:sz w:val="24"/>
          <w:szCs w:val="24"/>
          <w:lang w:eastAsia="ar-SA"/>
        </w:rPr>
        <w:t>Глазовский</w:t>
      </w:r>
      <w:proofErr w:type="spellEnd"/>
      <w:r w:rsidRPr="00F24BAA">
        <w:rPr>
          <w:rFonts w:ascii="Times New Roman" w:hAnsi="Times New Roman"/>
          <w:sz w:val="24"/>
          <w:szCs w:val="24"/>
          <w:lang w:eastAsia="ar-SA"/>
        </w:rPr>
        <w:t xml:space="preserve"> район, д.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Кочишево</w:t>
      </w:r>
      <w:proofErr w:type="spellEnd"/>
      <w:r w:rsidRPr="00F24BAA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ул. Ленина, д. 35</w:t>
      </w:r>
    </w:p>
    <w:p w:rsidR="008109F8" w:rsidRPr="00F24BAA" w:rsidRDefault="008109F8" w:rsidP="00F24BA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4BAA">
        <w:rPr>
          <w:rFonts w:ascii="Times New Roman" w:hAnsi="Times New Roman"/>
          <w:sz w:val="24"/>
          <w:szCs w:val="24"/>
          <w:lang w:eastAsia="ar-SA"/>
        </w:rPr>
        <w:t>2) Телефон: (341-41) 90-</w:t>
      </w:r>
      <w:r>
        <w:rPr>
          <w:rFonts w:ascii="Times New Roman" w:hAnsi="Times New Roman"/>
          <w:sz w:val="24"/>
          <w:szCs w:val="24"/>
          <w:lang w:eastAsia="ar-SA"/>
        </w:rPr>
        <w:t>738</w:t>
      </w:r>
    </w:p>
    <w:p w:rsidR="008109F8" w:rsidRPr="00F24BAA" w:rsidRDefault="008109F8" w:rsidP="00F24BA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4BAA">
        <w:rPr>
          <w:rFonts w:ascii="Times New Roman" w:hAnsi="Times New Roman"/>
          <w:sz w:val="24"/>
          <w:szCs w:val="24"/>
          <w:lang w:eastAsia="ar-SA"/>
        </w:rPr>
        <w:t xml:space="preserve">3) Адрес электронной почты: </w:t>
      </w:r>
      <w:proofErr w:type="spellStart"/>
      <w:r>
        <w:rPr>
          <w:rFonts w:ascii="Times New Roman" w:hAnsi="Times New Roman"/>
          <w:sz w:val="24"/>
          <w:szCs w:val="24"/>
          <w:lang w:val="en-US" w:eastAsia="ar-SA"/>
        </w:rPr>
        <w:t>mourakovo</w:t>
      </w:r>
      <w:proofErr w:type="spellEnd"/>
      <w:r w:rsidRPr="00F24BAA">
        <w:rPr>
          <w:rFonts w:ascii="Times New Roman" w:hAnsi="Times New Roman"/>
          <w:sz w:val="24"/>
          <w:szCs w:val="24"/>
          <w:lang w:eastAsia="ar-SA"/>
        </w:rPr>
        <w:t>@</w:t>
      </w:r>
      <w:r>
        <w:rPr>
          <w:rFonts w:ascii="Times New Roman" w:hAnsi="Times New Roman"/>
          <w:sz w:val="24"/>
          <w:szCs w:val="24"/>
          <w:lang w:val="en-US" w:eastAsia="ar-SA"/>
        </w:rPr>
        <w:t>mail</w:t>
      </w:r>
      <w:r w:rsidRPr="00F24BAA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F24BAA">
        <w:rPr>
          <w:rFonts w:ascii="Times New Roman" w:hAnsi="Times New Roman"/>
          <w:sz w:val="24"/>
          <w:szCs w:val="24"/>
          <w:lang w:eastAsia="ar-SA"/>
        </w:rPr>
        <w:t>ru</w:t>
      </w:r>
      <w:proofErr w:type="spellEnd"/>
      <w:r w:rsidRPr="00F24BAA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 w:eastAsia="ar-SA"/>
        </w:rPr>
        <w:t>urakovo</w:t>
      </w:r>
      <w:proofErr w:type="spellEnd"/>
      <w:r w:rsidRPr="00F24BAA">
        <w:rPr>
          <w:rFonts w:ascii="Times New Roman" w:hAnsi="Times New Roman"/>
          <w:sz w:val="24"/>
          <w:szCs w:val="24"/>
          <w:lang w:eastAsia="ar-SA"/>
        </w:rPr>
        <w:t xml:space="preserve">-mfc@glazrayon.ru </w:t>
      </w:r>
    </w:p>
    <w:p w:rsidR="008109F8" w:rsidRPr="00F24BAA" w:rsidRDefault="008109F8" w:rsidP="00F24BA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4BAA">
        <w:rPr>
          <w:rFonts w:ascii="Times New Roman" w:hAnsi="Times New Roman"/>
          <w:b/>
          <w:sz w:val="24"/>
          <w:szCs w:val="24"/>
          <w:lang w:eastAsia="ar-SA"/>
        </w:rPr>
        <w:lastRenderedPageBreak/>
        <w:t>8.</w:t>
      </w:r>
      <w:r w:rsidRPr="00F24BAA">
        <w:rPr>
          <w:rFonts w:ascii="Times New Roman" w:hAnsi="Times New Roman"/>
          <w:sz w:val="24"/>
          <w:szCs w:val="24"/>
          <w:lang w:eastAsia="ar-SA"/>
        </w:rPr>
        <w:t xml:space="preserve"> График работы Администрации муниципального 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F24BAA">
        <w:rPr>
          <w:rFonts w:ascii="Times New Roman" w:hAnsi="Times New Roman"/>
          <w:sz w:val="24"/>
          <w:szCs w:val="24"/>
          <w:lang w:eastAsia="ar-SA"/>
        </w:rPr>
        <w:t>»: понедельник -</w:t>
      </w:r>
      <w:r w:rsidR="00DB13A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24BAA">
        <w:rPr>
          <w:rFonts w:ascii="Times New Roman" w:hAnsi="Times New Roman"/>
          <w:sz w:val="24"/>
          <w:szCs w:val="24"/>
          <w:lang w:eastAsia="ar-SA"/>
        </w:rPr>
        <w:t>пятница с 8.00 до 16.00 час</w:t>
      </w:r>
      <w:proofErr w:type="gramStart"/>
      <w:r w:rsidRPr="00F24BAA">
        <w:rPr>
          <w:rFonts w:ascii="Times New Roman" w:hAnsi="Times New Roman"/>
          <w:sz w:val="24"/>
          <w:szCs w:val="24"/>
          <w:lang w:eastAsia="ar-SA"/>
        </w:rPr>
        <w:t>.</w:t>
      </w:r>
      <w:proofErr w:type="gramEnd"/>
      <w:r w:rsidRPr="00F24BAA">
        <w:rPr>
          <w:rFonts w:ascii="Times New Roman" w:hAnsi="Times New Roman"/>
          <w:sz w:val="24"/>
          <w:szCs w:val="24"/>
          <w:lang w:eastAsia="ar-SA"/>
        </w:rPr>
        <w:t xml:space="preserve"> (</w:t>
      </w:r>
      <w:r w:rsidRPr="00267B0D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F24BAA">
        <w:rPr>
          <w:rFonts w:ascii="Times New Roman" w:hAnsi="Times New Roman"/>
          <w:sz w:val="24"/>
          <w:szCs w:val="24"/>
          <w:lang w:eastAsia="ar-SA"/>
        </w:rPr>
        <w:t>п</w:t>
      </w:r>
      <w:proofErr w:type="gramEnd"/>
      <w:r w:rsidRPr="00F24BAA">
        <w:rPr>
          <w:rFonts w:ascii="Times New Roman" w:hAnsi="Times New Roman"/>
          <w:sz w:val="24"/>
          <w:szCs w:val="24"/>
          <w:lang w:eastAsia="ar-SA"/>
        </w:rPr>
        <w:t xml:space="preserve">ерерыв с 12.00 час. до 13.00 час.). </w:t>
      </w:r>
    </w:p>
    <w:p w:rsidR="008109F8" w:rsidRPr="00F24BAA" w:rsidRDefault="008109F8" w:rsidP="00F24BA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4BAA">
        <w:rPr>
          <w:rFonts w:ascii="Times New Roman" w:hAnsi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8109F8" w:rsidRPr="00F24BAA" w:rsidRDefault="008109F8" w:rsidP="00F24BA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4BAA">
        <w:rPr>
          <w:rFonts w:ascii="Times New Roman" w:hAnsi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8109F8" w:rsidRDefault="008109F8" w:rsidP="00F24BA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4BAA">
        <w:rPr>
          <w:rFonts w:ascii="Times New Roman" w:hAnsi="Times New Roman"/>
          <w:sz w:val="24"/>
          <w:szCs w:val="24"/>
          <w:lang w:eastAsia="ar-SA"/>
        </w:rP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F24BAA">
        <w:rPr>
          <w:rFonts w:ascii="Times New Roman" w:hAnsi="Times New Roman"/>
          <w:sz w:val="24"/>
          <w:szCs w:val="24"/>
          <w:lang w:eastAsia="ar-SA"/>
        </w:rPr>
        <w:t xml:space="preserve">., </w:t>
      </w:r>
      <w:proofErr w:type="gramEnd"/>
      <w:r w:rsidRPr="00F24BAA">
        <w:rPr>
          <w:rFonts w:ascii="Times New Roman" w:hAnsi="Times New Roman"/>
          <w:sz w:val="24"/>
          <w:szCs w:val="24"/>
          <w:lang w:eastAsia="ar-SA"/>
        </w:rPr>
        <w:t>с 15.00 до 15.15 час.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9.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Контактные данные офисов «Мои документы» в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Глазовском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районе: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3114"/>
        <w:gridCol w:w="2669"/>
        <w:gridCol w:w="1215"/>
        <w:gridCol w:w="2017"/>
      </w:tblGrid>
      <w:tr w:rsidR="008109F8" w:rsidRPr="008652B3" w:rsidTr="00AB7C30">
        <w:trPr>
          <w:tblHeader/>
        </w:trPr>
        <w:tc>
          <w:tcPr>
            <w:tcW w:w="560" w:type="dxa"/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/>
                <w:sz w:val="20"/>
                <w:szCs w:val="24"/>
                <w:lang w:eastAsia="ar-SA"/>
              </w:rPr>
              <w:t xml:space="preserve">№ </w:t>
            </w:r>
            <w:proofErr w:type="gramStart"/>
            <w:r w:rsidRPr="005231E8">
              <w:rPr>
                <w:rFonts w:ascii="Times New Roman" w:hAnsi="Times New Roman"/>
                <w:b/>
                <w:sz w:val="20"/>
                <w:szCs w:val="24"/>
                <w:lang w:eastAsia="ar-SA"/>
              </w:rPr>
              <w:t>п</w:t>
            </w:r>
            <w:proofErr w:type="gramEnd"/>
            <w:r w:rsidRPr="005231E8">
              <w:rPr>
                <w:rFonts w:ascii="Times New Roman" w:hAnsi="Times New Roman"/>
                <w:b/>
                <w:sz w:val="20"/>
                <w:szCs w:val="24"/>
                <w:lang w:eastAsia="ar-SA"/>
              </w:rPr>
              <w:t>/п</w:t>
            </w:r>
          </w:p>
        </w:tc>
        <w:tc>
          <w:tcPr>
            <w:tcW w:w="3234" w:type="dxa"/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/>
                <w:sz w:val="20"/>
                <w:szCs w:val="24"/>
                <w:lang w:eastAsia="ar-SA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/>
                <w:sz w:val="20"/>
                <w:szCs w:val="24"/>
                <w:lang w:eastAsia="ar-SA"/>
              </w:rPr>
              <w:t xml:space="preserve">Адрес офиса </w:t>
            </w:r>
          </w:p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/>
                <w:sz w:val="20"/>
                <w:szCs w:val="24"/>
                <w:lang w:eastAsia="ar-SA"/>
              </w:rPr>
              <w:t>«Мои документы»</w:t>
            </w:r>
          </w:p>
        </w:tc>
        <w:tc>
          <w:tcPr>
            <w:tcW w:w="1257" w:type="dxa"/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/>
                <w:sz w:val="20"/>
                <w:szCs w:val="24"/>
                <w:lang w:eastAsia="ar-SA"/>
              </w:rPr>
              <w:t>Телефон</w:t>
            </w:r>
          </w:p>
        </w:tc>
        <w:tc>
          <w:tcPr>
            <w:tcW w:w="2017" w:type="dxa"/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/>
                <w:sz w:val="20"/>
                <w:szCs w:val="24"/>
                <w:lang w:eastAsia="ar-SA"/>
              </w:rPr>
              <w:t>Адрес электронной почты</w:t>
            </w:r>
          </w:p>
        </w:tc>
      </w:tr>
      <w:tr w:rsidR="008109F8" w:rsidRPr="008652B3" w:rsidTr="00AB7C30">
        <w:tc>
          <w:tcPr>
            <w:tcW w:w="56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3234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Адамское</w:t>
            </w:r>
            <w:proofErr w:type="spell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vAlign w:val="center"/>
          </w:tcPr>
          <w:p w:rsidR="008109F8" w:rsidRPr="005231E8" w:rsidRDefault="008109F8" w:rsidP="00557B4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427611, д. Адам, ул. </w:t>
            </w:r>
            <w:proofErr w:type="gram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, д. 18</w:t>
            </w:r>
          </w:p>
        </w:tc>
        <w:tc>
          <w:tcPr>
            <w:tcW w:w="1257" w:type="dxa"/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(341-41) </w:t>
            </w:r>
          </w:p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90-325</w:t>
            </w:r>
          </w:p>
        </w:tc>
        <w:tc>
          <w:tcPr>
            <w:tcW w:w="2017" w:type="dxa"/>
            <w:vAlign w:val="center"/>
          </w:tcPr>
          <w:p w:rsidR="008109F8" w:rsidRPr="005231E8" w:rsidRDefault="003331BD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hyperlink r:id="rId7" w:history="1"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adam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109F8" w:rsidRPr="008652B3" w:rsidTr="00AB7C30">
        <w:tc>
          <w:tcPr>
            <w:tcW w:w="56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3234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Верхнебогатырское</w:t>
            </w:r>
            <w:proofErr w:type="spell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vAlign w:val="center"/>
          </w:tcPr>
          <w:p w:rsidR="008109F8" w:rsidRPr="005231E8" w:rsidRDefault="008109F8" w:rsidP="00557B4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427601, д. Верхняя Слудка, ул. Садовая, д. 7</w:t>
            </w:r>
          </w:p>
        </w:tc>
        <w:tc>
          <w:tcPr>
            <w:tcW w:w="1257" w:type="dxa"/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(341-41) </w:t>
            </w:r>
          </w:p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98-152</w:t>
            </w:r>
          </w:p>
        </w:tc>
        <w:tc>
          <w:tcPr>
            <w:tcW w:w="2017" w:type="dxa"/>
            <w:vAlign w:val="center"/>
          </w:tcPr>
          <w:p w:rsidR="008109F8" w:rsidRPr="005231E8" w:rsidRDefault="003331BD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hyperlink r:id="rId8" w:history="1"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bogatir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109F8" w:rsidRPr="008652B3" w:rsidTr="00AB7C30">
        <w:tc>
          <w:tcPr>
            <w:tcW w:w="56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3234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Гулековское</w:t>
            </w:r>
            <w:proofErr w:type="spell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vAlign w:val="center"/>
          </w:tcPr>
          <w:p w:rsidR="008109F8" w:rsidRPr="005231E8" w:rsidRDefault="008109F8" w:rsidP="00557B4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427641, д. 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Гулеково</w:t>
            </w:r>
            <w:proofErr w:type="spell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, ул. Центральная, д. 15</w:t>
            </w:r>
          </w:p>
        </w:tc>
        <w:tc>
          <w:tcPr>
            <w:tcW w:w="1257" w:type="dxa"/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(341-41) 98-734</w:t>
            </w:r>
          </w:p>
        </w:tc>
        <w:tc>
          <w:tcPr>
            <w:tcW w:w="2017" w:type="dxa"/>
            <w:vAlign w:val="center"/>
          </w:tcPr>
          <w:p w:rsidR="008109F8" w:rsidRPr="005231E8" w:rsidRDefault="003331BD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hyperlink r:id="rId9" w:history="1"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gulekovo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109F8" w:rsidRPr="008652B3" w:rsidTr="00AB7C30">
        <w:tc>
          <w:tcPr>
            <w:tcW w:w="56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4)</w:t>
            </w:r>
          </w:p>
        </w:tc>
        <w:tc>
          <w:tcPr>
            <w:tcW w:w="3234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Качкашурское</w:t>
            </w:r>
            <w:proofErr w:type="spell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vAlign w:val="center"/>
          </w:tcPr>
          <w:p w:rsidR="008109F8" w:rsidRPr="005231E8" w:rsidRDefault="008109F8" w:rsidP="00557B4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427616, д 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Качкашур</w:t>
            </w:r>
            <w:proofErr w:type="spell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, ул. Центральная, д. 3а</w:t>
            </w:r>
          </w:p>
        </w:tc>
        <w:tc>
          <w:tcPr>
            <w:tcW w:w="1257" w:type="dxa"/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(341-41) 99-125</w:t>
            </w:r>
          </w:p>
        </w:tc>
        <w:tc>
          <w:tcPr>
            <w:tcW w:w="2017" w:type="dxa"/>
            <w:vAlign w:val="center"/>
          </w:tcPr>
          <w:p w:rsidR="008109F8" w:rsidRPr="005231E8" w:rsidRDefault="003331BD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hyperlink r:id="rId10" w:history="1"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kachkashur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109F8" w:rsidRPr="008652B3" w:rsidTr="00AB7C30">
        <w:tc>
          <w:tcPr>
            <w:tcW w:w="56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5)</w:t>
            </w:r>
          </w:p>
        </w:tc>
        <w:tc>
          <w:tcPr>
            <w:tcW w:w="3234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Кожильское</w:t>
            </w:r>
            <w:proofErr w:type="spell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vAlign w:val="center"/>
          </w:tcPr>
          <w:p w:rsidR="008109F8" w:rsidRPr="005231E8" w:rsidRDefault="008109F8" w:rsidP="00557B4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427606, д. 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Кожиль</w:t>
            </w:r>
            <w:proofErr w:type="spell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, ул. Кировская, д. 35</w:t>
            </w:r>
          </w:p>
        </w:tc>
        <w:tc>
          <w:tcPr>
            <w:tcW w:w="1257" w:type="dxa"/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(341-41) 90-117</w:t>
            </w:r>
          </w:p>
        </w:tc>
        <w:tc>
          <w:tcPr>
            <w:tcW w:w="2017" w:type="dxa"/>
            <w:vAlign w:val="center"/>
          </w:tcPr>
          <w:p w:rsidR="008109F8" w:rsidRPr="005231E8" w:rsidRDefault="003331BD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hyperlink r:id="rId11" w:history="1"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kozhil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109F8" w:rsidRPr="008652B3" w:rsidTr="00AB7C30">
        <w:tc>
          <w:tcPr>
            <w:tcW w:w="56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6)</w:t>
            </w:r>
          </w:p>
        </w:tc>
        <w:tc>
          <w:tcPr>
            <w:tcW w:w="3234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образование «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Ураковское</w:t>
            </w: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vAlign w:val="center"/>
          </w:tcPr>
          <w:p w:rsidR="008109F8" w:rsidRPr="005231E8" w:rsidRDefault="008109F8" w:rsidP="00557B4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427646, д. 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Курегово</w:t>
            </w:r>
            <w:proofErr w:type="spell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, пер. Школьный, д. 2а</w:t>
            </w:r>
          </w:p>
        </w:tc>
        <w:tc>
          <w:tcPr>
            <w:tcW w:w="1257" w:type="dxa"/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(341-41) 90-021</w:t>
            </w:r>
          </w:p>
        </w:tc>
        <w:tc>
          <w:tcPr>
            <w:tcW w:w="2017" w:type="dxa"/>
            <w:vAlign w:val="center"/>
          </w:tcPr>
          <w:p w:rsidR="008109F8" w:rsidRPr="005231E8" w:rsidRDefault="003331BD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hyperlink r:id="rId12" w:history="1"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kuregovo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109F8" w:rsidRPr="008652B3" w:rsidTr="00AB7C30">
        <w:tc>
          <w:tcPr>
            <w:tcW w:w="56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7)</w:t>
            </w:r>
          </w:p>
        </w:tc>
        <w:tc>
          <w:tcPr>
            <w:tcW w:w="3234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образование «Октябрьское»</w:t>
            </w:r>
          </w:p>
        </w:tc>
        <w:tc>
          <w:tcPr>
            <w:tcW w:w="2835" w:type="dxa"/>
            <w:vAlign w:val="center"/>
          </w:tcPr>
          <w:p w:rsidR="008109F8" w:rsidRPr="005231E8" w:rsidRDefault="008109F8" w:rsidP="00557B4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427617, с. </w:t>
            </w:r>
            <w:proofErr w:type="gram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Октябрьский</w:t>
            </w:r>
            <w:proofErr w:type="gram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, ул. Наговицына, д.3</w:t>
            </w:r>
          </w:p>
        </w:tc>
        <w:tc>
          <w:tcPr>
            <w:tcW w:w="1257" w:type="dxa"/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(341-41) 99-505</w:t>
            </w:r>
          </w:p>
        </w:tc>
        <w:tc>
          <w:tcPr>
            <w:tcW w:w="2017" w:type="dxa"/>
            <w:vAlign w:val="center"/>
          </w:tcPr>
          <w:p w:rsidR="008109F8" w:rsidRPr="005231E8" w:rsidRDefault="003331BD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hyperlink r:id="rId13" w:history="1"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oktyabr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109F8" w:rsidRPr="008652B3" w:rsidTr="00AB7C30">
        <w:tc>
          <w:tcPr>
            <w:tcW w:w="56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8)</w:t>
            </w:r>
          </w:p>
        </w:tc>
        <w:tc>
          <w:tcPr>
            <w:tcW w:w="3234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Парзинское</w:t>
            </w:r>
            <w:proofErr w:type="spell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vAlign w:val="center"/>
          </w:tcPr>
          <w:p w:rsidR="008109F8" w:rsidRPr="005231E8" w:rsidRDefault="008109F8" w:rsidP="00557B4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427643, с. 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Парзи</w:t>
            </w:r>
            <w:proofErr w:type="spell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, ул. Новая, д. 11</w:t>
            </w:r>
          </w:p>
        </w:tc>
        <w:tc>
          <w:tcPr>
            <w:tcW w:w="1257" w:type="dxa"/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(341-41) 90-510</w:t>
            </w:r>
          </w:p>
        </w:tc>
        <w:tc>
          <w:tcPr>
            <w:tcW w:w="2017" w:type="dxa"/>
            <w:vAlign w:val="center"/>
          </w:tcPr>
          <w:p w:rsidR="008109F8" w:rsidRPr="005231E8" w:rsidRDefault="003331BD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hyperlink r:id="rId14" w:history="1"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parzi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109F8" w:rsidRPr="008652B3" w:rsidTr="00AB7C30">
        <w:tc>
          <w:tcPr>
            <w:tcW w:w="56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9)</w:t>
            </w:r>
          </w:p>
        </w:tc>
        <w:tc>
          <w:tcPr>
            <w:tcW w:w="3234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Понинское</w:t>
            </w:r>
            <w:proofErr w:type="spell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vAlign w:val="center"/>
          </w:tcPr>
          <w:p w:rsidR="008109F8" w:rsidRPr="005231E8" w:rsidRDefault="008109F8" w:rsidP="00557B4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427612,  с. Понино, ул. Коммунальная, д. 7</w:t>
            </w:r>
          </w:p>
        </w:tc>
        <w:tc>
          <w:tcPr>
            <w:tcW w:w="1257" w:type="dxa"/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(341-41) 97-125</w:t>
            </w:r>
          </w:p>
        </w:tc>
        <w:tc>
          <w:tcPr>
            <w:tcW w:w="2017" w:type="dxa"/>
            <w:vAlign w:val="center"/>
          </w:tcPr>
          <w:p w:rsidR="008109F8" w:rsidRPr="005231E8" w:rsidRDefault="003331BD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hyperlink r:id="rId15" w:history="1"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ponino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109F8" w:rsidRPr="008652B3" w:rsidTr="00AB7C30">
        <w:tc>
          <w:tcPr>
            <w:tcW w:w="56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10)</w:t>
            </w:r>
          </w:p>
        </w:tc>
        <w:tc>
          <w:tcPr>
            <w:tcW w:w="3234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образование «Ураковское»</w:t>
            </w:r>
          </w:p>
        </w:tc>
        <w:tc>
          <w:tcPr>
            <w:tcW w:w="2835" w:type="dxa"/>
            <w:vAlign w:val="center"/>
          </w:tcPr>
          <w:p w:rsidR="008109F8" w:rsidRPr="005231E8" w:rsidRDefault="008109F8" w:rsidP="00557B4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427644, д. 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Кочишево</w:t>
            </w:r>
            <w:proofErr w:type="spell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, ул. Ленина, д. 3</w:t>
            </w:r>
          </w:p>
        </w:tc>
        <w:tc>
          <w:tcPr>
            <w:tcW w:w="1257" w:type="dxa"/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(341-41) 90-738</w:t>
            </w:r>
          </w:p>
        </w:tc>
        <w:tc>
          <w:tcPr>
            <w:tcW w:w="2017" w:type="dxa"/>
            <w:vAlign w:val="center"/>
          </w:tcPr>
          <w:p w:rsidR="008109F8" w:rsidRPr="005231E8" w:rsidRDefault="003331BD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hyperlink r:id="rId16" w:history="1"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urakovo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109F8" w:rsidRPr="008652B3" w:rsidTr="00AB7C30">
        <w:tc>
          <w:tcPr>
            <w:tcW w:w="56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11)</w:t>
            </w:r>
          </w:p>
        </w:tc>
        <w:tc>
          <w:tcPr>
            <w:tcW w:w="3234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vAlign w:val="center"/>
          </w:tcPr>
          <w:p w:rsidR="008109F8" w:rsidRPr="005231E8" w:rsidRDefault="008109F8" w:rsidP="00557B4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427630, д. 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Штанигурт</w:t>
            </w:r>
            <w:proofErr w:type="spell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Глазовская</w:t>
            </w:r>
            <w:proofErr w:type="spell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, д. 3</w:t>
            </w:r>
          </w:p>
        </w:tc>
        <w:tc>
          <w:tcPr>
            <w:tcW w:w="1257" w:type="dxa"/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(341-41) 97-639</w:t>
            </w:r>
          </w:p>
        </w:tc>
        <w:tc>
          <w:tcPr>
            <w:tcW w:w="2017" w:type="dxa"/>
            <w:vAlign w:val="center"/>
          </w:tcPr>
          <w:p w:rsidR="008109F8" w:rsidRPr="005231E8" w:rsidRDefault="003331BD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hyperlink r:id="rId17" w:history="1"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shtanigurt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</w:tbl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DD6DE1" w:rsidRDefault="008109F8" w:rsidP="00DD6DE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10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D6DE1">
        <w:rPr>
          <w:rFonts w:ascii="Times New Roman" w:hAnsi="Times New Roman"/>
          <w:sz w:val="24"/>
          <w:szCs w:val="24"/>
          <w:lang w:eastAsia="ar-SA"/>
        </w:rPr>
        <w:t>График работы офиса «Мои документы» в муниципальном образовании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DD6DE1">
        <w:rPr>
          <w:rFonts w:ascii="Times New Roman" w:hAnsi="Times New Roman"/>
          <w:sz w:val="24"/>
          <w:szCs w:val="24"/>
          <w:lang w:eastAsia="ar-SA"/>
        </w:rPr>
        <w:t>»: понедельник-пятница с 8.00 до 16.00 час</w:t>
      </w:r>
      <w:proofErr w:type="gramStart"/>
      <w:r w:rsidRPr="00DD6DE1">
        <w:rPr>
          <w:rFonts w:ascii="Times New Roman" w:hAnsi="Times New Roman"/>
          <w:sz w:val="24"/>
          <w:szCs w:val="24"/>
          <w:lang w:eastAsia="ar-SA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(</w:t>
      </w:r>
      <w:r w:rsidRPr="00267B0D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п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ерерыв с 12.00 час. до 13.00 </w:t>
      </w:r>
      <w:r w:rsidRPr="00DD6DE1">
        <w:rPr>
          <w:rFonts w:ascii="Times New Roman" w:hAnsi="Times New Roman"/>
          <w:sz w:val="24"/>
          <w:szCs w:val="24"/>
          <w:lang w:eastAsia="ar-SA"/>
        </w:rPr>
        <w:t xml:space="preserve">час.). </w:t>
      </w:r>
    </w:p>
    <w:p w:rsidR="008109F8" w:rsidRPr="00DD6DE1" w:rsidRDefault="008109F8" w:rsidP="00DD6DE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6DE1">
        <w:rPr>
          <w:rFonts w:ascii="Times New Roman" w:hAnsi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8109F8" w:rsidRPr="00DD6DE1" w:rsidRDefault="008109F8" w:rsidP="00DD6DE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6DE1">
        <w:rPr>
          <w:rFonts w:ascii="Times New Roman" w:hAnsi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8109F8" w:rsidRPr="00CF0DB3" w:rsidRDefault="008109F8" w:rsidP="005231E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Порядок получения информации заявителями по вопросам предоставления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Информация о порядке предоставления муниципальной услуги является открытой и</w:t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общедоступной.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Основными требованиями к информированию заявителей являются: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актуальность и достоверность предоставляемой информации;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четкость в изложении информации;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полнота информирования;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4) наглядность форм предоставляемой информации;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>5) удобство и доступность получения информации;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6) оперативность предоставления информации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779D9">
        <w:rPr>
          <w:rFonts w:ascii="Times New Roman" w:hAnsi="Times New Roman"/>
          <w:sz w:val="24"/>
          <w:szCs w:val="24"/>
          <w:lang w:eastAsia="ar-SA"/>
        </w:rPr>
        <w:t>Специалисты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779D9">
        <w:rPr>
          <w:rFonts w:ascii="Times New Roman" w:hAnsi="Times New Roman"/>
          <w:sz w:val="24"/>
          <w:szCs w:val="24"/>
          <w:lang w:eastAsia="ar-SA"/>
        </w:rPr>
        <w:t>Администрации 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и офисов «Мои документы» в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Глазовском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районе предоставляют информацию по следующим вопросам: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о способах получения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о процедуре предоставления муниципальной услуги по предоставлению земельного участка в безвозмездное пользование;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об услугах, которые являются необходимыми и обязательными для предоставления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4) о перечне нормативных правовых актов, регламентирующих предоставление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6) о графике работы специалистов, оказывающих предоставление муниципальной услуги;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7) об основаниях отказа в приеме заявления;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8) о сроке предоставления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9) о ходе предоставления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Информация о ходе предоставления муниципальной услуги доводится </w:t>
      </w:r>
      <w:r w:rsidR="00A779D9">
        <w:rPr>
          <w:rFonts w:ascii="Times New Roman" w:hAnsi="Times New Roman"/>
          <w:sz w:val="24"/>
          <w:szCs w:val="24"/>
          <w:lang w:eastAsia="ar-SA"/>
        </w:rPr>
        <w:t>специалистами Администрации 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или офисов «Мои документы» в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Глазовском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районе в форме индивидуального устного и письменного информирования.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Информирование о порядке предоставления муниципальной услуги предусматривается в форме: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индивидуального устного информирования;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индивидуального письменного информирования;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публичного письменного информирования.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 xml:space="preserve"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</w:t>
      </w:r>
      <w:r w:rsidR="00A779D9"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или в офисах «Мои документы» в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Глазовском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районе лично или по телефону, в соответствии с графиками работы указанных организаций (пункты 8 и 11 настоящего Административного регламента).</w:t>
      </w:r>
      <w:proofErr w:type="gramEnd"/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подробно и в вежливой (корректной) форме информирует заявителей по вопросам предоставления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должностного лица,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если должностное лицо, осуществляющее </w:t>
      </w: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 xml:space="preserve">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hAnsi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посредством почтовой связи (письма, телеграммы, бандероли и т.д.) на адреса, указанные в пунктах 7 и 10 настоящего Административного регламента;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по электронной почте на электронные адреса, указанные в пунктах 7 и 10 настоящего Административного регламента;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посредством факсимильной связи на номер, указанный в пункте 7 настоящего Административного регламента;</w:t>
      </w:r>
    </w:p>
    <w:p w:rsidR="00DB13A5" w:rsidRDefault="00DB13A5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4) </w:t>
      </w:r>
      <w:r w:rsidRPr="00DB13A5">
        <w:rPr>
          <w:rFonts w:ascii="Times New Roman" w:hAnsi="Times New Roman"/>
          <w:sz w:val="24"/>
          <w:szCs w:val="24"/>
          <w:lang w:eastAsia="ar-SA"/>
        </w:rPr>
        <w:t>через интернет-приемную официального портала муниципального образования «</w:t>
      </w:r>
      <w:proofErr w:type="spellStart"/>
      <w:r w:rsidRPr="00DB13A5">
        <w:rPr>
          <w:rFonts w:ascii="Times New Roman" w:hAnsi="Times New Roman"/>
          <w:sz w:val="24"/>
          <w:szCs w:val="24"/>
          <w:lang w:eastAsia="ar-SA"/>
        </w:rPr>
        <w:t>Глазовский</w:t>
      </w:r>
      <w:proofErr w:type="spellEnd"/>
      <w:r w:rsidRPr="00DB13A5">
        <w:rPr>
          <w:rFonts w:ascii="Times New Roman" w:hAnsi="Times New Roman"/>
          <w:sz w:val="24"/>
          <w:szCs w:val="24"/>
          <w:lang w:eastAsia="ar-SA"/>
        </w:rPr>
        <w:t xml:space="preserve"> район» в информационно-телекоммуникационной сети «Интернет» (далее – официальный портал </w:t>
      </w:r>
      <w:proofErr w:type="spellStart"/>
      <w:r w:rsidRPr="00DB13A5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DB13A5">
        <w:rPr>
          <w:rFonts w:ascii="Times New Roman" w:hAnsi="Times New Roman"/>
          <w:sz w:val="24"/>
          <w:szCs w:val="24"/>
          <w:lang w:eastAsia="ar-SA"/>
        </w:rPr>
        <w:t xml:space="preserve"> района) </w:t>
      </w:r>
      <w:hyperlink r:id="rId18" w:history="1">
        <w:r w:rsidRPr="00163442">
          <w:rPr>
            <w:rStyle w:val="afa"/>
            <w:rFonts w:ascii="Times New Roman" w:hAnsi="Times New Roman"/>
            <w:sz w:val="24"/>
            <w:szCs w:val="24"/>
            <w:lang w:eastAsia="ar-SA"/>
          </w:rPr>
          <w:t>http://glazrayon.ru/feedback/new.php</w:t>
        </w:r>
      </w:hyperlink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</w:t>
      </w:r>
      <w:r w:rsidR="00A779D9"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hAnsi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на Едином портале государственных и муниципальных услуг (функций) в сети Интернет </w:t>
      </w:r>
      <w:hyperlink r:id="rId19" w:history="1">
        <w:r w:rsidRPr="005231E8">
          <w:rPr>
            <w:rFonts w:ascii="Times New Roman" w:hAnsi="Times New Roman"/>
            <w:sz w:val="24"/>
            <w:szCs w:val="24"/>
            <w:u w:val="single"/>
            <w:lang w:eastAsia="ar-SA"/>
          </w:rPr>
          <w:t>www.gosuslugi.ru</w:t>
        </w:r>
      </w:hyperlink>
      <w:r w:rsidRPr="005231E8">
        <w:rPr>
          <w:rFonts w:ascii="Times New Roman" w:hAnsi="Times New Roman"/>
          <w:sz w:val="24"/>
          <w:szCs w:val="24"/>
          <w:lang w:eastAsia="ar-SA"/>
        </w:rPr>
        <w:t xml:space="preserve"> (далее – ЕПГУ); </w:t>
      </w:r>
    </w:p>
    <w:p w:rsidR="008109F8" w:rsidRPr="005231E8" w:rsidRDefault="008109F8" w:rsidP="005231E8">
      <w:pPr>
        <w:shd w:val="clear" w:color="auto" w:fill="FFFFFF"/>
        <w:suppressAutoHyphens/>
        <w:spacing w:after="0" w:line="255" w:lineRule="atLeast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20" w:history="1">
        <w:r w:rsidRPr="005231E8">
          <w:rPr>
            <w:rFonts w:ascii="Times New Roman" w:hAnsi="Times New Roman"/>
            <w:sz w:val="24"/>
            <w:szCs w:val="24"/>
            <w:u w:val="single"/>
            <w:lang w:eastAsia="ar-SA"/>
          </w:rPr>
          <w:t>http://uslugi.udmurt.ru/</w:t>
        </w:r>
      </w:hyperlink>
      <w:r w:rsidRPr="005231E8">
        <w:rPr>
          <w:rFonts w:ascii="Times New Roman" w:hAnsi="Times New Roman"/>
          <w:sz w:val="24"/>
          <w:szCs w:val="24"/>
          <w:lang w:eastAsia="ar-SA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инфоматы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). Список мест размещения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инфоматов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представлен в приложении № 1 к настоящему Административному регламенту;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3) на официальном портале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 </w:t>
      </w:r>
      <w:hyperlink r:id="rId21" w:history="1">
        <w:r w:rsidRPr="005231E8">
          <w:rPr>
            <w:rFonts w:ascii="Times New Roman" w:hAnsi="Times New Roman"/>
            <w:sz w:val="24"/>
            <w:szCs w:val="24"/>
            <w:u w:val="single"/>
            <w:lang w:eastAsia="ar-SA"/>
          </w:rPr>
          <w:t>http://glazrayon.ru</w:t>
        </w:r>
      </w:hyperlink>
      <w:r w:rsidRPr="005231E8">
        <w:rPr>
          <w:rFonts w:ascii="Times New Roman" w:hAnsi="Times New Roman"/>
          <w:sz w:val="24"/>
          <w:szCs w:val="24"/>
          <w:lang w:eastAsia="ar-SA"/>
        </w:rPr>
        <w:t>;</w:t>
      </w:r>
    </w:p>
    <w:p w:rsidR="008109F8" w:rsidRDefault="008109F8" w:rsidP="00557B47">
      <w:pPr>
        <w:pStyle w:val="afc"/>
        <w:spacing w:before="0" w:after="0"/>
        <w:ind w:firstLine="708"/>
        <w:jc w:val="both"/>
      </w:pPr>
      <w:r>
        <w:t xml:space="preserve">4) на информационных стендах, расположенных в здании Администрации муниципального образовании «Ураковское» и в офисах «Мои документы» в </w:t>
      </w:r>
      <w:proofErr w:type="spellStart"/>
      <w:r>
        <w:t>Глазовском</w:t>
      </w:r>
      <w:proofErr w:type="spellEnd"/>
      <w:r>
        <w:t xml:space="preserve"> районе.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Публичное письменное </w:t>
      </w:r>
      <w:r w:rsidRPr="005231E8">
        <w:rPr>
          <w:rFonts w:ascii="Times New Roman" w:hAnsi="Times New Roman"/>
          <w:sz w:val="24"/>
          <w:szCs w:val="24"/>
          <w:lang w:eastAsia="ar-SA"/>
        </w:rPr>
        <w:t>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2A41">
        <w:rPr>
          <w:rFonts w:ascii="Times New Roman" w:hAnsi="Times New Roman"/>
          <w:b/>
          <w:sz w:val="24"/>
          <w:szCs w:val="24"/>
          <w:lang w:eastAsia="ar-SA"/>
        </w:rPr>
        <w:t>20.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Требования к качеству информационных стендов указаны в пункте 5</w:t>
      </w:r>
      <w:r>
        <w:rPr>
          <w:rFonts w:ascii="Times New Roman" w:hAnsi="Times New Roman"/>
          <w:sz w:val="24"/>
          <w:szCs w:val="24"/>
          <w:lang w:eastAsia="ar-SA"/>
        </w:rPr>
        <w:t>5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8109F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почтовый адрес, адрес электронной почты, номера телефонов, график работы, график приема заявителей, </w:t>
      </w:r>
      <w:r w:rsidRPr="00C32A41">
        <w:rPr>
          <w:rFonts w:ascii="Times New Roman" w:hAnsi="Times New Roman"/>
          <w:sz w:val="24"/>
          <w:szCs w:val="24"/>
          <w:lang w:eastAsia="ar-SA"/>
        </w:rPr>
        <w:t>сведения об Администрации  муниципального 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C32A41">
        <w:rPr>
          <w:rFonts w:ascii="Times New Roman" w:hAnsi="Times New Roman"/>
          <w:sz w:val="24"/>
          <w:szCs w:val="24"/>
          <w:lang w:eastAsia="ar-SA"/>
        </w:rPr>
        <w:t>» и офисов «Мои документы»;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адреса ЕПГУ и РПГУ, официального портала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3) время ожидания в очереди на прием заявления для предоставления муниципальной услуги в соответствии с пунктом </w:t>
      </w:r>
      <w:r w:rsidRPr="00C32A41">
        <w:rPr>
          <w:rFonts w:ascii="Times New Roman" w:hAnsi="Times New Roman"/>
          <w:sz w:val="24"/>
          <w:szCs w:val="24"/>
          <w:lang w:eastAsia="ar-SA"/>
        </w:rPr>
        <w:t>51 настоящего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Административного регламента;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4) об услугах, которые являются необходимыми и обязательными для предоставления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5) сроки предоставления муниципальной услуги;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7) форма уведомления о предоставлении муниципальной услуги (Приложения  № 2 к настоящему Административному регламенту) и требования к его заполнению и оформлению;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8) порядок и способы подачи уведомления о предоставлении муниципальной услуги;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9) порядок и способы получения информации по порядку предоставления муниципальной услуги;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10) порядок информирования о ходе рассмотрения уведомления о предоставлении муниципальной услуги и о результатах предоставления муниципальной услуги;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11) порядок записи на личный прием к должностным лицам;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12) порядок получения книги отзывов и предложений по вопросам организации приема заявителей;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5231E8">
        <w:rPr>
          <w:rFonts w:ascii="Times New Roman" w:hAnsi="Times New Roman"/>
          <w:color w:val="FF0000"/>
          <w:sz w:val="24"/>
          <w:szCs w:val="24"/>
          <w:lang w:eastAsia="ar-SA"/>
        </w:rPr>
        <w:t>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Раздел II. СТАНДАРТ ПРЕДОСТАВЛЕНИЯ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ind w:hanging="6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hanging="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Наименование муниципальной услуги</w:t>
      </w:r>
    </w:p>
    <w:p w:rsidR="008109F8" w:rsidRPr="005231E8" w:rsidRDefault="008109F8" w:rsidP="005231E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color w:val="000000"/>
          <w:sz w:val="24"/>
          <w:szCs w:val="24"/>
          <w:lang w:eastAsia="ar-SA"/>
        </w:rPr>
        <w:t>2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2</w:t>
      </w:r>
      <w:r w:rsidRPr="005231E8">
        <w:rPr>
          <w:rFonts w:ascii="Times New Roman" w:hAnsi="Times New Roman"/>
          <w:b/>
          <w:color w:val="000000"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 w:cs="Mangal"/>
          <w:kern w:val="1"/>
          <w:sz w:val="24"/>
          <w:szCs w:val="24"/>
          <w:lang w:eastAsia="ar-SA"/>
        </w:rPr>
        <w:t>Прием и рассмотрение уведомлений об организации и проведении ярмарки.</w:t>
      </w:r>
    </w:p>
    <w:p w:rsidR="008109F8" w:rsidRPr="005231E8" w:rsidRDefault="008109F8" w:rsidP="005231E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Наименование органа, предоставляющего муниципальную услугу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Муниципальную услугу предоставляет Администрация </w:t>
      </w:r>
      <w:r w:rsidR="0097098E"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При предоставлении муниципальной услуги </w:t>
      </w:r>
      <w:r w:rsidR="0097098E">
        <w:rPr>
          <w:rFonts w:ascii="Times New Roman" w:hAnsi="Times New Roman"/>
          <w:sz w:val="24"/>
          <w:szCs w:val="24"/>
          <w:lang w:eastAsia="ar-SA"/>
        </w:rPr>
        <w:t>Администрация 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осуществляет  взаимодействие: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с офисами «Мои документы» в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Глазовском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</w:t>
      </w:r>
      <w:r>
        <w:rPr>
          <w:rFonts w:ascii="Times New Roman" w:hAnsi="Times New Roman"/>
          <w:sz w:val="24"/>
          <w:szCs w:val="24"/>
          <w:lang w:eastAsia="ar-SA"/>
        </w:rPr>
        <w:t>нформации, указанных в пункте 30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регламента, выдачи заявителю результата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со структурными подразделениями Администрации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указанных в пункте 3</w:t>
      </w:r>
      <w:r>
        <w:rPr>
          <w:rFonts w:ascii="Times New Roman" w:hAnsi="Times New Roman"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регламента, выдачи заявителю результата предоставления муниципальной услуги; </w:t>
      </w:r>
    </w:p>
    <w:p w:rsidR="008109F8" w:rsidRPr="005231E8" w:rsidRDefault="008109F8" w:rsidP="005231E8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с Управлением федеральной налоговой службы Российской Федерации по Удмуртской Республике в части предоставления документов, указанных в подпункте 1</w:t>
      </w:r>
      <w:r w:rsidRPr="005231E8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ar-SA"/>
        </w:rPr>
        <w:t>пункта 31 настоящего Административного регламента;</w:t>
      </w:r>
    </w:p>
    <w:p w:rsidR="008109F8" w:rsidRPr="005231E8" w:rsidRDefault="008109F8" w:rsidP="005231E8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4)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Росреестра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>» по Удмуртской Республике) в части предоставления документов, указанных в подпункте 6 пункта 3</w:t>
      </w:r>
      <w:r>
        <w:rPr>
          <w:rFonts w:ascii="Times New Roman" w:hAnsi="Times New Roman"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8109F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Администрация </w:t>
      </w:r>
      <w:r w:rsidR="0097098E">
        <w:rPr>
          <w:rFonts w:ascii="Times New Roman" w:hAnsi="Times New Roman"/>
          <w:sz w:val="24"/>
          <w:szCs w:val="24"/>
          <w:lang w:eastAsia="ar-SA"/>
        </w:rPr>
        <w:t xml:space="preserve">МО «Ураковское»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</w:t>
      </w: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>получения услуг, включенных в перечень услуг, которые являются необходимыми и обязательными для пред</w:t>
      </w:r>
      <w:r w:rsidR="0097098E">
        <w:rPr>
          <w:rFonts w:ascii="Times New Roman" w:hAnsi="Times New Roman"/>
          <w:sz w:val="24"/>
          <w:szCs w:val="24"/>
          <w:lang w:eastAsia="ar-SA"/>
        </w:rPr>
        <w:t>оставления муниципальных услуг.</w:t>
      </w:r>
    </w:p>
    <w:p w:rsidR="0097098E" w:rsidRPr="005231E8" w:rsidRDefault="0097098E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hanging="2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Результат предоставления муниципальной услуги</w:t>
      </w: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z w:val="24"/>
          <w:szCs w:val="24"/>
          <w:lang w:eastAsia="ar-SA"/>
        </w:rPr>
        <w:t>2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7</w:t>
      </w:r>
      <w:r w:rsidRPr="005231E8">
        <w:rPr>
          <w:rFonts w:ascii="Times New Roman" w:hAnsi="Times New Roman"/>
          <w:b/>
          <w:color w:val="000000"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Конечным результатом предоставления муниципальной услуги являются:</w:t>
      </w: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1) В</w:t>
      </w:r>
      <w:r w:rsidRPr="005231E8">
        <w:rPr>
          <w:rFonts w:ascii="Times New Roman" w:hAnsi="Times New Roman"/>
          <w:color w:val="000000"/>
          <w:kern w:val="1"/>
          <w:sz w:val="24"/>
          <w:szCs w:val="24"/>
          <w:lang w:eastAsia="zh-CN" w:bidi="hi-IN"/>
        </w:rPr>
        <w:t xml:space="preserve">несение сведений об организации ярмарки в Перечень мест организации ярмарок  в границах </w:t>
      </w:r>
      <w:r w:rsidRPr="005231E8">
        <w:rPr>
          <w:rFonts w:ascii="Times New Roman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территории</w:t>
      </w:r>
      <w:r w:rsidRPr="005231E8">
        <w:rPr>
          <w:rFonts w:ascii="Times New Roman" w:hAnsi="Times New Roman"/>
          <w:color w:val="000000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 w:rsidRPr="005231E8">
        <w:rPr>
          <w:rFonts w:ascii="Times New Roman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муниципального</w:t>
      </w:r>
      <w:r w:rsidRPr="005231E8">
        <w:rPr>
          <w:rFonts w:ascii="Times New Roman" w:hAnsi="Times New Roman"/>
          <w:color w:val="000000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 w:rsidRPr="005231E8">
        <w:rPr>
          <w:rFonts w:ascii="Times New Roman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образования</w:t>
      </w:r>
      <w:r w:rsidRPr="005231E8">
        <w:rPr>
          <w:rFonts w:ascii="Times New Roman" w:hAnsi="Times New Roman"/>
          <w:color w:val="000000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 w:rsidRPr="005231E8">
        <w:rPr>
          <w:rFonts w:ascii="Times New Roman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«</w:t>
      </w:r>
      <w:r>
        <w:rPr>
          <w:rFonts w:ascii="Times New Roman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Ураковское</w:t>
      </w:r>
      <w:r w:rsidRPr="005231E8">
        <w:rPr>
          <w:rFonts w:ascii="Times New Roman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 xml:space="preserve">» (далее – Перечень </w:t>
      </w:r>
      <w:r w:rsidRPr="005231E8">
        <w:rPr>
          <w:rFonts w:ascii="Times New Roma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ярмарок)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(образец в приложении № 11 к настоящему Административному регламенту);</w:t>
      </w: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В</w:t>
      </w:r>
      <w:r w:rsidRPr="005231E8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ыдача</w:t>
      </w:r>
      <w:r w:rsidRPr="005231E8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</w:t>
      </w:r>
      <w:r w:rsidRPr="005231E8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заявителю</w:t>
      </w:r>
      <w:r w:rsidRPr="005231E8">
        <w:rPr>
          <w:rFonts w:ascii="Times New Roman" w:hAnsi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 w:rsidRPr="005231E8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постановления </w:t>
      </w:r>
      <w:r w:rsidRPr="000F5A9C">
        <w:rPr>
          <w:rFonts w:ascii="Times New Roman" w:hAnsi="Times New Roman"/>
          <w:kern w:val="1"/>
          <w:sz w:val="24"/>
          <w:szCs w:val="24"/>
          <w:lang w:eastAsia="zh-CN" w:bidi="hi-IN"/>
        </w:rPr>
        <w:t>Администрации МО «</w:t>
      </w:r>
      <w:r>
        <w:rPr>
          <w:rFonts w:ascii="Times New Roman" w:hAnsi="Times New Roman"/>
          <w:kern w:val="1"/>
          <w:sz w:val="24"/>
          <w:szCs w:val="24"/>
          <w:lang w:eastAsia="zh-CN" w:bidi="hi-IN"/>
        </w:rPr>
        <w:t>Ураковское</w:t>
      </w:r>
      <w:r w:rsidRPr="000F5A9C">
        <w:rPr>
          <w:rFonts w:ascii="Times New Roman" w:hAnsi="Times New Roman"/>
          <w:kern w:val="1"/>
          <w:sz w:val="24"/>
          <w:szCs w:val="24"/>
          <w:lang w:eastAsia="zh-CN" w:bidi="hi-IN"/>
        </w:rPr>
        <w:t>»</w:t>
      </w:r>
      <w:r w:rsidRPr="005231E8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о внесении сведений в Перечень ярмарок (</w:t>
      </w:r>
      <w:r w:rsidRPr="005231E8">
        <w:rPr>
          <w:rFonts w:ascii="Times New Roman" w:hAnsi="Times New Roman"/>
          <w:sz w:val="24"/>
          <w:szCs w:val="24"/>
          <w:lang w:eastAsia="ar-SA"/>
        </w:rPr>
        <w:t>образец в приложении № 3 к настоящему Административному регламенту)</w:t>
      </w:r>
      <w:r w:rsidRPr="005231E8">
        <w:rPr>
          <w:rFonts w:ascii="Times New Roman" w:hAnsi="Times New Roman"/>
          <w:kern w:val="1"/>
          <w:sz w:val="24"/>
          <w:szCs w:val="24"/>
          <w:lang w:eastAsia="zh-CN" w:bidi="hi-IN"/>
        </w:rPr>
        <w:t>;</w:t>
      </w: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kern w:val="1"/>
          <w:sz w:val="24"/>
          <w:szCs w:val="24"/>
          <w:lang w:eastAsia="zh-CN" w:bidi="hi-IN"/>
        </w:rPr>
        <w:t>3) В</w:t>
      </w:r>
      <w:r w:rsidRPr="005231E8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ыдача</w:t>
      </w:r>
      <w:r w:rsidRPr="005231E8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</w:t>
      </w:r>
      <w:r w:rsidRPr="005231E8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заявителю</w:t>
      </w:r>
      <w:r w:rsidRPr="005231E8">
        <w:rPr>
          <w:rFonts w:ascii="Times New Roman" w:hAnsi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 w:rsidRPr="005231E8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постановления </w:t>
      </w:r>
      <w:r w:rsidRPr="000F5A9C">
        <w:rPr>
          <w:rFonts w:ascii="Times New Roman" w:hAnsi="Times New Roman"/>
          <w:kern w:val="1"/>
          <w:sz w:val="24"/>
          <w:szCs w:val="24"/>
          <w:lang w:eastAsia="zh-CN" w:bidi="hi-IN"/>
        </w:rPr>
        <w:t>Администрации МО «</w:t>
      </w:r>
      <w:r>
        <w:rPr>
          <w:rFonts w:ascii="Times New Roman" w:hAnsi="Times New Roman"/>
          <w:kern w:val="1"/>
          <w:sz w:val="24"/>
          <w:szCs w:val="24"/>
          <w:lang w:eastAsia="zh-CN" w:bidi="hi-IN"/>
        </w:rPr>
        <w:t>Ураковское</w:t>
      </w:r>
      <w:r w:rsidRPr="000F5A9C">
        <w:rPr>
          <w:rFonts w:ascii="Times New Roman" w:hAnsi="Times New Roman"/>
          <w:kern w:val="1"/>
          <w:sz w:val="24"/>
          <w:szCs w:val="24"/>
          <w:lang w:eastAsia="zh-CN" w:bidi="hi-IN"/>
        </w:rPr>
        <w:t>»</w:t>
      </w:r>
      <w:r w:rsidRPr="005231E8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</w:t>
      </w:r>
      <w:r w:rsidRPr="005231E8">
        <w:rPr>
          <w:rFonts w:ascii="Times New Roman" w:hAnsi="Times New Roman" w:cs="Mangal"/>
          <w:kern w:val="1"/>
          <w:sz w:val="24"/>
          <w:szCs w:val="24"/>
          <w:lang w:eastAsia="ar-SA"/>
        </w:rPr>
        <w:t xml:space="preserve">об отказе </w:t>
      </w:r>
      <w:r w:rsidRPr="005231E8">
        <w:rPr>
          <w:rFonts w:ascii="Times New Roman" w:hAnsi="Times New Roman"/>
          <w:kern w:val="1"/>
          <w:sz w:val="24"/>
          <w:szCs w:val="24"/>
          <w:lang w:eastAsia="zh-CN" w:bidi="hi-IN"/>
        </w:rPr>
        <w:t>внесения сведений в Перечень</w:t>
      </w:r>
      <w:r w:rsidRPr="005231E8">
        <w:rPr>
          <w:rFonts w:ascii="Times New Roman" w:hAnsi="Times New Roman" w:cs="Mangal"/>
          <w:kern w:val="1"/>
          <w:sz w:val="24"/>
          <w:szCs w:val="24"/>
          <w:lang w:eastAsia="ar-SA"/>
        </w:rPr>
        <w:t xml:space="preserve"> ярмарок </w:t>
      </w:r>
      <w:r w:rsidRPr="005231E8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с указанием причин отказа (</w:t>
      </w:r>
      <w:r w:rsidRPr="005231E8">
        <w:rPr>
          <w:rFonts w:ascii="Times New Roman" w:hAnsi="Times New Roman"/>
          <w:sz w:val="24"/>
          <w:szCs w:val="24"/>
          <w:lang w:eastAsia="ar-SA"/>
        </w:rPr>
        <w:t>образец в приложении № 5 к настоящему Административному регламенту).</w:t>
      </w: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Cs/>
          <w:sz w:val="24"/>
          <w:szCs w:val="24"/>
          <w:lang w:eastAsia="ar-SA"/>
        </w:rPr>
        <w:t xml:space="preserve">4) Выдача решения об отказе в предоставлении муниципальной услуги </w:t>
      </w:r>
      <w:r w:rsidRPr="005231E8">
        <w:rPr>
          <w:rFonts w:ascii="Times New Roman" w:hAnsi="Times New Roman"/>
          <w:sz w:val="24"/>
          <w:szCs w:val="24"/>
          <w:lang w:eastAsia="ar-SA"/>
        </w:rPr>
        <w:t>(образец в приложении № 4 к настоящему Административному регламенту).</w:t>
      </w:r>
    </w:p>
    <w:p w:rsidR="008109F8" w:rsidRPr="005231E8" w:rsidRDefault="008109F8" w:rsidP="005231E8">
      <w:pPr>
        <w:suppressAutoHyphens/>
        <w:spacing w:after="0" w:line="240" w:lineRule="auto"/>
        <w:ind w:firstLine="2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24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Срок предоставления муниципальной услуги, срок выдачи (направления), </w:t>
      </w:r>
    </w:p>
    <w:p w:rsidR="008109F8" w:rsidRPr="005231E8" w:rsidRDefault="008109F8" w:rsidP="005231E8">
      <w:pPr>
        <w:suppressAutoHyphens/>
        <w:spacing w:after="0" w:line="240" w:lineRule="auto"/>
        <w:ind w:firstLine="24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z w:val="24"/>
          <w:szCs w:val="24"/>
          <w:lang w:eastAsia="ar-SA"/>
        </w:rPr>
        <w:t>документов, являющихся результатом предоставления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30 рабочих дней и складывается из сроков выполнения административных процедур, указанных в настоящем Административном регламенте.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i/>
          <w:sz w:val="20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5231E8">
        <w:rPr>
          <w:rFonts w:ascii="Times New Roman" w:hAnsi="Times New Roman"/>
          <w:b/>
          <w:i/>
          <w:sz w:val="20"/>
          <w:szCs w:val="24"/>
          <w:lang w:eastAsia="ar-SA"/>
        </w:rPr>
        <w:t xml:space="preserve"> </w:t>
      </w:r>
    </w:p>
    <w:p w:rsidR="008109F8" w:rsidRPr="005231E8" w:rsidRDefault="008109F8" w:rsidP="005231E8">
      <w:pPr>
        <w:suppressAutoHyphens/>
        <w:spacing w:after="0" w:line="240" w:lineRule="auto"/>
        <w:ind w:hanging="2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Перечень нормативных правовых актов, регулирующих отношения,</w:t>
      </w:r>
    </w:p>
    <w:p w:rsidR="008109F8" w:rsidRPr="005231E8" w:rsidRDefault="008109F8" w:rsidP="005231E8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возникающие в связи с предоставлением муниципальной услуги</w:t>
      </w:r>
    </w:p>
    <w:p w:rsidR="008109F8" w:rsidRPr="005231E8" w:rsidRDefault="008109F8" w:rsidP="005231E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29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Предоставление муниципальной услуги регулируется:</w:t>
      </w:r>
    </w:p>
    <w:p w:rsidR="008109F8" w:rsidRPr="005231E8" w:rsidRDefault="008109F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Конституцией Российской Федерации;</w:t>
      </w:r>
    </w:p>
    <w:p w:rsidR="008109F8" w:rsidRPr="005231E8" w:rsidRDefault="008109F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Конституцией Удмуртской Республики;</w:t>
      </w:r>
    </w:p>
    <w:p w:rsidR="008109F8" w:rsidRPr="005231E8" w:rsidRDefault="008109F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Кодексом Российской Федерации об административных правонарушениях;</w:t>
      </w:r>
    </w:p>
    <w:p w:rsidR="008109F8" w:rsidRPr="005231E8" w:rsidRDefault="008109F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Федеральным законом от 28.12.2009 № 381-ФЗ  «Об основах государственного регулирования торговой деятельности в Российской Федерации»;</w:t>
      </w:r>
    </w:p>
    <w:p w:rsidR="008109F8" w:rsidRPr="005231E8" w:rsidRDefault="008109F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Федеральным законом от 27 июля 2006 года № 149-ФЗ «Об информации, информационных технологиях и о защите информации»;</w:t>
      </w:r>
    </w:p>
    <w:p w:rsidR="008109F8" w:rsidRPr="005231E8" w:rsidRDefault="008109F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8109F8" w:rsidRPr="005231E8" w:rsidRDefault="008109F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Постановлением Правительства Российской Федерации от 17 ноября 2007 №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8109F8" w:rsidRPr="005231E8" w:rsidRDefault="008109F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Постановление Правительства Удмуртской Республики от 04 марта 2013 года № 90 «Об утверждении Порядка организации ярмарок и продажи товаров (выполнения работ, оказания услуг) на них на территории Удмуртской Республики»; </w:t>
      </w:r>
    </w:p>
    <w:p w:rsidR="008109F8" w:rsidRPr="005231E8" w:rsidRDefault="008109F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8109F8" w:rsidRPr="005231E8" w:rsidRDefault="008109F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8109F8" w:rsidRPr="005231E8" w:rsidRDefault="008109F8" w:rsidP="005231E8">
      <w:pPr>
        <w:numPr>
          <w:ilvl w:val="0"/>
          <w:numId w:val="4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8109F8" w:rsidRPr="005231E8" w:rsidRDefault="008109F8" w:rsidP="005231E8">
      <w:pPr>
        <w:numPr>
          <w:ilvl w:val="0"/>
          <w:numId w:val="4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Федеральным Законом от 27.07.2006 № 152-ФЗ «О персональных данных»;</w:t>
      </w:r>
    </w:p>
    <w:p w:rsidR="008109F8" w:rsidRPr="005231E8" w:rsidRDefault="008109F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Федеральным </w:t>
      </w:r>
      <w:hyperlink r:id="rId22" w:history="1">
        <w:r w:rsidRPr="005231E8">
          <w:rPr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законом</w:t>
        </w:r>
      </w:hyperlink>
      <w:r w:rsidRPr="005231E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от 6 апреля 2011 года № 63-ФЗ «Об электронной подписи»;</w:t>
      </w:r>
    </w:p>
    <w:p w:rsidR="008109F8" w:rsidRPr="005231E8" w:rsidRDefault="008109F8" w:rsidP="005231E8">
      <w:pPr>
        <w:numPr>
          <w:ilvl w:val="0"/>
          <w:numId w:val="4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Федеральным законом от 24 ноября 1995 года № 181-ФЗ «О социальной защите инвалидов в Российской Федерации»;</w:t>
      </w:r>
    </w:p>
    <w:p w:rsidR="008109F8" w:rsidRPr="005231E8" w:rsidRDefault="003331BD" w:rsidP="005231E8">
      <w:pPr>
        <w:numPr>
          <w:ilvl w:val="0"/>
          <w:numId w:val="4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hyperlink r:id="rId23" w:history="1">
        <w:r w:rsidR="008109F8" w:rsidRPr="005231E8">
          <w:rPr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Постановлением</w:t>
        </w:r>
      </w:hyperlink>
      <w:r w:rsidR="008109F8" w:rsidRPr="005231E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109F8" w:rsidRPr="005231E8" w:rsidRDefault="008109F8" w:rsidP="005231E8">
      <w:pPr>
        <w:numPr>
          <w:ilvl w:val="0"/>
          <w:numId w:val="4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5231E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ar-SA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8109F8" w:rsidRPr="005231E8" w:rsidRDefault="008109F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Уставом муниципального 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>».</w:t>
      </w:r>
    </w:p>
    <w:p w:rsidR="008109F8" w:rsidRPr="005231E8" w:rsidRDefault="008109F8" w:rsidP="005231E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8109F8" w:rsidRPr="005231E8" w:rsidRDefault="008109F8" w:rsidP="005231E8">
      <w:pPr>
        <w:suppressAutoHyphens/>
        <w:spacing w:after="0" w:line="240" w:lineRule="auto"/>
        <w:ind w:firstLine="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муниципальной услуги </w:t>
      </w:r>
    </w:p>
    <w:p w:rsidR="008109F8" w:rsidRPr="005231E8" w:rsidRDefault="008109F8" w:rsidP="005231E8">
      <w:pPr>
        <w:suppressAutoHyphens/>
        <w:spacing w:after="0" w:line="240" w:lineRule="auto"/>
        <w:ind w:firstLine="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8109F8" w:rsidRPr="005231E8" w:rsidRDefault="008109F8" w:rsidP="005231E8">
      <w:pPr>
        <w:suppressAutoHyphens/>
        <w:spacing w:after="0" w:line="240" w:lineRule="auto"/>
        <w:ind w:firstLine="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Для получения муниципальной услуги заявитель должен представить следующие документы:</w:t>
      </w:r>
    </w:p>
    <w:p w:rsidR="008109F8" w:rsidRPr="005231E8" w:rsidRDefault="008109F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Уведомление о предоставлении муниципальной услуги по форме, приведенной в Приложении № 2 к настоящему Административному регламенту.</w:t>
      </w:r>
    </w:p>
    <w:p w:rsidR="008109F8" w:rsidRPr="005231E8" w:rsidRDefault="008109F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8109F8" w:rsidRPr="005231E8" w:rsidRDefault="008109F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документ, подтверждающий полномочия заявителя или представителя заявителя;</w:t>
      </w:r>
    </w:p>
    <w:p w:rsidR="008109F8" w:rsidRPr="005231E8" w:rsidRDefault="008109F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4) согласие на обработку персональных данных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5)</w:t>
      </w:r>
      <w:r w:rsidRPr="005231E8">
        <w:rPr>
          <w:rFonts w:ascii="Times New Roman" w:hAnsi="Times New Roman" w:cs="Mangal"/>
          <w:color w:val="000000"/>
          <w:kern w:val="1"/>
          <w:sz w:val="24"/>
          <w:szCs w:val="24"/>
          <w:lang w:eastAsia="zh-CN" w:bidi="hi-IN"/>
        </w:rPr>
        <w:t xml:space="preserve"> Копия утвержденного плана мероприятий по организации ярмарки и продажи товаров (выполнения работ, оказания услуг) на ней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hAnsi="Times New Roman" w:cs="Mangal"/>
          <w:color w:val="000000"/>
          <w:kern w:val="1"/>
          <w:sz w:val="24"/>
          <w:szCs w:val="24"/>
          <w:lang w:eastAsia="zh-CN" w:bidi="hi-IN"/>
        </w:rPr>
        <w:t>6) С</w:t>
      </w:r>
      <w:r w:rsidRPr="005231E8">
        <w:rPr>
          <w:rFonts w:ascii="Times New Roman" w:hAnsi="Times New Roman"/>
          <w:sz w:val="24"/>
          <w:szCs w:val="24"/>
          <w:lang w:eastAsia="ar-SA"/>
        </w:rPr>
        <w:t>огласие собственника (землепользователя, землевладельца) земельного участка (объекта недвижимости) на проведение ярмарки или копии документов, подтверждающих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в случае, если данные права не зарегистрированы в Едином государственном реестре прав на недвижимое имущество и сделок с ним.</w:t>
      </w:r>
      <w:proofErr w:type="gramEnd"/>
    </w:p>
    <w:p w:rsidR="008109F8" w:rsidRPr="005231E8" w:rsidRDefault="008109F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Уведомление заполняется рукописным или машинописным способом. При рукописном способе уведомление заполняется чернилами или пастой синего или черного цвета разборчиво, чётко, без сок</w:t>
      </w:r>
      <w:r w:rsidR="00DB13A5">
        <w:rPr>
          <w:rFonts w:ascii="Times New Roman" w:hAnsi="Times New Roman"/>
          <w:sz w:val="24"/>
          <w:szCs w:val="24"/>
          <w:lang w:eastAsia="ar-SA"/>
        </w:rPr>
        <w:t>ращений и исправлений. В случае</w:t>
      </w:r>
      <w:proofErr w:type="gramStart"/>
      <w:r w:rsidR="00DB13A5">
        <w:rPr>
          <w:rFonts w:ascii="Times New Roman" w:hAnsi="Times New Roman"/>
          <w:sz w:val="24"/>
          <w:szCs w:val="24"/>
          <w:lang w:eastAsia="ar-SA"/>
        </w:rPr>
        <w:t>,</w:t>
      </w:r>
      <w:proofErr w:type="gramEnd"/>
      <w:r w:rsidR="00DB13A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если уведомление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8109F8" w:rsidRPr="005231E8" w:rsidRDefault="008109F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 уведомлении указывается один из следующих способов получения </w:t>
      </w: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>документа, являющегося результатом предоставления муниципальной услуги, удобный для заявителя:</w:t>
      </w:r>
    </w:p>
    <w:p w:rsidR="008109F8" w:rsidRPr="005231E8" w:rsidRDefault="008109F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лично в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;</w:t>
      </w:r>
    </w:p>
    <w:p w:rsidR="008109F8" w:rsidRPr="005231E8" w:rsidRDefault="008109F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лично в офисах «Мои документы» в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(указать конкретный офис);</w:t>
      </w:r>
    </w:p>
    <w:p w:rsidR="008109F8" w:rsidRPr="005231E8" w:rsidRDefault="008109F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посредством почтовой связи.</w:t>
      </w:r>
    </w:p>
    <w:p w:rsidR="008109F8" w:rsidRPr="005231E8" w:rsidRDefault="008109F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В случае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если в уведомлении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8109F8" w:rsidRPr="005231E8" w:rsidRDefault="008109F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Уведомление и документы для предоставления муниципальной услуги, указанные в пункте 3</w:t>
      </w:r>
      <w:r>
        <w:rPr>
          <w:rFonts w:ascii="Times New Roman" w:hAnsi="Times New Roman"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регламента, заявителями могут быть представлены:  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посредством курьерской доставки;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инфоматы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>.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В электронной форме уведомление и документы также могут быть представлены на адреса электронной почты Администрации </w:t>
      </w:r>
      <w:r w:rsidR="0097098E">
        <w:rPr>
          <w:rFonts w:ascii="Times New Roman" w:hAnsi="Times New Roman"/>
          <w:sz w:val="24"/>
          <w:szCs w:val="24"/>
          <w:lang w:eastAsia="ar-SA"/>
        </w:rPr>
        <w:t xml:space="preserve">МО «Ураковское»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и офисов «Мои документы» в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Глазовском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районе, через интернет-приемную официального портала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При подаче уведомления на предоставление муниципальной услуги в электронной форме действует упрощенный порядок работы с заявителями.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Прием документов на предоставление муниципальной услуги осуществляется в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и в офисах «Мои документы» в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по адресам и в соответствии с графиками работы, указанными в пунктах 7-8, </w:t>
      </w:r>
      <w:r>
        <w:rPr>
          <w:rFonts w:ascii="Times New Roman" w:hAnsi="Times New Roman"/>
          <w:sz w:val="24"/>
          <w:szCs w:val="24"/>
          <w:lang w:eastAsia="ar-SA"/>
        </w:rPr>
        <w:t>9-</w:t>
      </w:r>
      <w:r w:rsidRPr="005231E8">
        <w:rPr>
          <w:rFonts w:ascii="Times New Roman" w:hAnsi="Times New Roman"/>
          <w:sz w:val="24"/>
          <w:szCs w:val="24"/>
          <w:lang w:eastAsia="ar-SA"/>
        </w:rPr>
        <w:t>10 настоящего Административного регламента.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5A9C">
        <w:rPr>
          <w:rFonts w:ascii="Times New Roman" w:hAnsi="Times New Roman"/>
          <w:b/>
          <w:sz w:val="24"/>
          <w:szCs w:val="24"/>
          <w:lang w:eastAsia="ar-SA"/>
        </w:rPr>
        <w:t>36.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 xml:space="preserve"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6 к настоящему Административному регламенту, в Администрацию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или офис «Мои документы» в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в который им было подано заявление на предоставление муниципальной услуги.</w:t>
      </w:r>
      <w:proofErr w:type="gramEnd"/>
    </w:p>
    <w:p w:rsidR="008109F8" w:rsidRPr="005231E8" w:rsidRDefault="008109F8" w:rsidP="005231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8109F8" w:rsidRPr="005231E8" w:rsidRDefault="008109F8" w:rsidP="005231E8">
      <w:pPr>
        <w:suppressAutoHyphens/>
        <w:spacing w:after="0" w:line="240" w:lineRule="auto"/>
        <w:ind w:firstLine="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</w:t>
      </w:r>
      <w:proofErr w:type="gramStart"/>
      <w:r w:rsidRPr="005231E8">
        <w:rPr>
          <w:rFonts w:ascii="Times New Roman" w:hAnsi="Times New Roman"/>
          <w:b/>
          <w:sz w:val="24"/>
          <w:szCs w:val="24"/>
          <w:lang w:eastAsia="ar-SA"/>
        </w:rPr>
        <w:t>муниципальной</w:t>
      </w:r>
      <w:proofErr w:type="gramEnd"/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8109F8" w:rsidRPr="005231E8" w:rsidRDefault="008109F8" w:rsidP="005231E8">
      <w:pPr>
        <w:suppressAutoHyphens/>
        <w:spacing w:after="0" w:line="240" w:lineRule="auto"/>
        <w:ind w:firstLine="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услуги, которые находятся в распоряжении государственных органов, органов </w:t>
      </w:r>
    </w:p>
    <w:p w:rsidR="008109F8" w:rsidRPr="005231E8" w:rsidRDefault="008109F8" w:rsidP="005231E8">
      <w:pPr>
        <w:suppressAutoHyphens/>
        <w:spacing w:after="0" w:line="240" w:lineRule="auto"/>
        <w:ind w:firstLine="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местного самоуправления и иных органов, участвующих в предоставлении </w:t>
      </w:r>
    </w:p>
    <w:p w:rsidR="008109F8" w:rsidRPr="005231E8" w:rsidRDefault="008109F8" w:rsidP="005231E8">
      <w:pPr>
        <w:suppressAutoHyphens/>
        <w:spacing w:after="0" w:line="240" w:lineRule="auto"/>
        <w:ind w:firstLine="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государственных и муниципальных услуг,  и которые заявитель вправе представить </w:t>
      </w:r>
    </w:p>
    <w:p w:rsidR="008109F8" w:rsidRPr="005231E8" w:rsidRDefault="008109F8" w:rsidP="005231E8">
      <w:pPr>
        <w:suppressAutoHyphens/>
        <w:spacing w:after="0" w:line="240" w:lineRule="auto"/>
        <w:ind w:firstLine="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по собственной инициативе, а также способы их получения заявителем, </w:t>
      </w:r>
    </w:p>
    <w:p w:rsidR="008109F8" w:rsidRPr="005231E8" w:rsidRDefault="008109F8" w:rsidP="005231E8">
      <w:pPr>
        <w:suppressAutoHyphens/>
        <w:spacing w:after="0" w:line="240" w:lineRule="auto"/>
        <w:ind w:firstLine="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в том числе в электронной форме</w:t>
      </w:r>
    </w:p>
    <w:p w:rsidR="008109F8" w:rsidRPr="005231E8" w:rsidRDefault="008109F8" w:rsidP="005231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09F8" w:rsidRPr="005231E8" w:rsidRDefault="008109F8" w:rsidP="005231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31E8">
        <w:rPr>
          <w:rFonts w:ascii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5231E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Заявитель, одновременно с уведомлением и док</w:t>
      </w:r>
      <w:r>
        <w:rPr>
          <w:rFonts w:ascii="Times New Roman" w:hAnsi="Times New Roman"/>
          <w:sz w:val="24"/>
          <w:szCs w:val="24"/>
          <w:lang w:eastAsia="ru-RU"/>
        </w:rPr>
        <w:t>ументами, указанными в пункте 30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регламента, вправе по собственной инициативе представить следующие документы: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выписка из Единого государственного реестра юридических лиц в случае, если организатором ярмарки является юридическое лицо;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>2)</w:t>
      </w:r>
      <w:r w:rsidRPr="005231E8">
        <w:rPr>
          <w:rFonts w:ascii="Times New Roman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ru-RU"/>
        </w:rPr>
        <w:t>выписка из Единого государственного реестра индивидуальных предпринимателей в случае, если организатором ярмарки является индивидуальный предприниматель;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3) выписка из Единого государственного реестра прав на недвижимое имущество и сделок с ним о правах заявителя на земельный участок (объект недвижимости), в пределах территории которого предполагается проведение ярмарки, если данные права зарегистрированы в Едином государственном реестре прав на недвижимое имущество и сделок с ним в случае, если организатором ярмарки не представлены согласие собственника (землепользователя, землевладельца) земельного участка (объекта недвижимости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>) на проведение ярмарки или копии документов, подтверждающих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в случае, если данные права не зарегистрированы в Едином государственном реестре прав на недвижимое имущество и сделок с ним.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>39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Непредставление заявителем документов, указанных в пункте 3</w:t>
      </w:r>
      <w:r>
        <w:rPr>
          <w:rFonts w:ascii="Times New Roman" w:hAnsi="Times New Roman"/>
          <w:sz w:val="24"/>
          <w:szCs w:val="24"/>
          <w:lang w:eastAsia="ar-SA"/>
        </w:rPr>
        <w:t>8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 не является основанием для отказа в предоставлении муниципальной услуги. </w:t>
      </w:r>
    </w:p>
    <w:p w:rsidR="008109F8" w:rsidRPr="005231E8" w:rsidRDefault="008109F8" w:rsidP="0052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40</w:t>
      </w:r>
      <w:r w:rsidRPr="005231E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231E8">
        <w:rPr>
          <w:rFonts w:ascii="Times New Roman" w:hAnsi="Times New Roman"/>
          <w:sz w:val="24"/>
          <w:szCs w:val="24"/>
          <w:lang w:eastAsia="ru-RU"/>
        </w:rPr>
        <w:t>В случае если документы, указанные в пункте 3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 не представлены заявителем по собственной инициативе, работники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или офисов «Мои документы» в </w:t>
      </w:r>
      <w:r>
        <w:rPr>
          <w:rFonts w:ascii="Times New Roman" w:hAnsi="Times New Roman"/>
          <w:sz w:val="24"/>
          <w:szCs w:val="24"/>
          <w:lang w:eastAsia="ru-RU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</w:t>
      </w:r>
      <w:proofErr w:type="gramEnd"/>
      <w:r w:rsidRPr="005231E8">
        <w:rPr>
          <w:rFonts w:ascii="Times New Roman" w:hAnsi="Times New Roman"/>
          <w:sz w:val="24"/>
          <w:szCs w:val="24"/>
          <w:lang w:eastAsia="ru-RU"/>
        </w:rPr>
        <w:t xml:space="preserve"> электронного взаимодействия.</w:t>
      </w:r>
    </w:p>
    <w:p w:rsidR="008109F8" w:rsidRPr="005231E8" w:rsidRDefault="008109F8" w:rsidP="005231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31E8">
        <w:rPr>
          <w:rFonts w:ascii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5231E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Запрещается требовать от заявителя:</w:t>
      </w:r>
    </w:p>
    <w:p w:rsidR="008109F8" w:rsidRPr="005231E8" w:rsidRDefault="008109F8" w:rsidP="005231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31E8">
        <w:rPr>
          <w:rFonts w:ascii="Times New Roman" w:hAnsi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109F8" w:rsidRPr="005231E8" w:rsidRDefault="008109F8" w:rsidP="005231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231E8">
        <w:rPr>
          <w:rFonts w:ascii="Times New Roman" w:hAnsi="Times New Roman"/>
          <w:sz w:val="24"/>
          <w:szCs w:val="24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4" w:history="1">
        <w:r w:rsidRPr="005231E8">
          <w:rPr>
            <w:rFonts w:ascii="Times New Roman" w:hAnsi="Times New Roman"/>
            <w:sz w:val="24"/>
            <w:szCs w:val="24"/>
            <w:lang w:eastAsia="ru-RU"/>
          </w:rPr>
          <w:t>части 6 статьи</w:t>
        </w:r>
        <w:proofErr w:type="gramEnd"/>
        <w:r w:rsidRPr="005231E8">
          <w:rPr>
            <w:rFonts w:ascii="Times New Roman" w:hAnsi="Times New Roman"/>
            <w:sz w:val="24"/>
            <w:szCs w:val="24"/>
            <w:lang w:eastAsia="ru-RU"/>
          </w:rPr>
          <w:t xml:space="preserve"> 7</w:t>
        </w:r>
      </w:hyperlink>
      <w:r w:rsidRPr="005231E8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№ 210-ФЗ «Об организации предоставления государственных и муниципальных услуг».</w:t>
      </w:r>
    </w:p>
    <w:p w:rsidR="008109F8" w:rsidRPr="005231E8" w:rsidRDefault="008109F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Перечень услуг, которые являются необходимыми и обязательными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z w:val="24"/>
          <w:szCs w:val="24"/>
          <w:lang w:eastAsia="ar-SA"/>
        </w:rPr>
        <w:t>Исчерпывающий перечень оснований для отказа в приеме документов,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hAnsi="Times New Roman"/>
          <w:b/>
          <w:color w:val="000000"/>
          <w:sz w:val="24"/>
          <w:szCs w:val="24"/>
          <w:lang w:eastAsia="ar-SA"/>
        </w:rPr>
        <w:t>необходимых</w:t>
      </w:r>
      <w:proofErr w:type="gramEnd"/>
      <w:r w:rsidRPr="005231E8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Основанием для отказа в приёме документов является: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отсутствие одного из документов, указанных в пункте 3</w:t>
      </w:r>
      <w:r>
        <w:rPr>
          <w:rFonts w:ascii="Times New Roman" w:hAnsi="Times New Roman"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 и (или) нарушение требований к их форме и содержанию;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>2) текст запроса не поддается прочтению, а также наличие фактических ошибок в</w:t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указанных заявителем персональных данных</w:t>
      </w:r>
      <w:r w:rsidRPr="005231E8">
        <w:rPr>
          <w:rFonts w:ascii="Times New Roman" w:hAnsi="Times New Roman"/>
          <w:sz w:val="24"/>
          <w:szCs w:val="24"/>
          <w:lang w:eastAsia="ar-SA"/>
        </w:rPr>
        <w:t>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8109F8" w:rsidRPr="005231E8" w:rsidRDefault="008109F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5) выявление в результате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Исчерпывающий перечень оснований для приостановления или отказа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z w:val="24"/>
          <w:szCs w:val="24"/>
          <w:lang w:eastAsia="ar-SA"/>
        </w:rPr>
        <w:t>в предоставлении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Основания для приостановления предоставления муниципальной услуги отсутствуют.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Основанием для отказа в предоставлении муниципальной услуги является:</w:t>
      </w:r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31E8">
        <w:rPr>
          <w:rFonts w:ascii="Times New Roman" w:hAnsi="Times New Roman"/>
          <w:sz w:val="24"/>
          <w:szCs w:val="24"/>
          <w:lang w:eastAsia="ru-RU"/>
        </w:rPr>
        <w:t>1) отсутствие у юридического лица или индивидуального предпринимателя, имеющего намерение организовать ярмарку, права собственности (пользования, владения) на земельный участок (объект недвижимости), в пределах территории которого предполагается проведение ярмарки, либо согласия собственника (пользователя, владельца) указанного земельного участка (объекта недвижимости) на проведение ярмарки;</w:t>
      </w:r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31E8">
        <w:rPr>
          <w:rFonts w:ascii="Times New Roman" w:hAnsi="Times New Roman"/>
          <w:sz w:val="24"/>
          <w:szCs w:val="24"/>
          <w:lang w:eastAsia="ru-RU"/>
        </w:rPr>
        <w:t>2) установление несоответствия места проведения ярмарки градостроительному зонированию и разрешенному использованию земельного участка;</w:t>
      </w:r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31E8">
        <w:rPr>
          <w:rFonts w:ascii="Times New Roman" w:hAnsi="Times New Roman"/>
          <w:sz w:val="24"/>
          <w:szCs w:val="24"/>
          <w:lang w:eastAsia="ru-RU"/>
        </w:rPr>
        <w:t xml:space="preserve">3) непредставление юридическим лицом или индивидуальным предпринимателем, имеющим намерение организовать ярмарку, документов, предусмотренных </w:t>
      </w:r>
      <w:hyperlink r:id="rId25" w:history="1">
        <w:r w:rsidRPr="005231E8">
          <w:rPr>
            <w:rFonts w:ascii="Times New Roman" w:hAnsi="Times New Roman"/>
            <w:sz w:val="24"/>
            <w:szCs w:val="24"/>
            <w:lang w:eastAsia="ru-RU"/>
          </w:rPr>
          <w:t>пунктом 31</w:t>
        </w:r>
      </w:hyperlink>
      <w:r w:rsidRPr="005231E8">
        <w:rPr>
          <w:rFonts w:ascii="Times New Roman" w:hAnsi="Times New Roman"/>
          <w:sz w:val="24"/>
          <w:szCs w:val="24"/>
          <w:lang w:eastAsia="ru-RU"/>
        </w:rPr>
        <w:t xml:space="preserve"> Порядка, либо представление их с нарушением установленного срока, либо наличие в представленных документах неполной и (или) недостоверной информации;</w:t>
      </w:r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31E8">
        <w:rPr>
          <w:rFonts w:ascii="Times New Roman" w:hAnsi="Times New Roman"/>
          <w:sz w:val="24"/>
          <w:szCs w:val="24"/>
          <w:lang w:eastAsia="ru-RU"/>
        </w:rPr>
        <w:t>4) отсутствие достаточной площади земельного участка (объекта недвижимости), включенного в Перечень ярмарок, в пределах территории которого предполагается проведение ярмарки в соответствии с утвержденным организатором ярмарки планом мероприятий по организации ярмарки и продажи товаров (выполнения работ, оказания услуг) на ней.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4 к настоящему Административному регламенту).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Порядок, размер и основания платы, взимаемой с заявителя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за предоставление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49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Предоставление муниципальной услуги осуществляется бесплатно.</w:t>
      </w:r>
    </w:p>
    <w:p w:rsidR="00A37312" w:rsidRPr="005231E8" w:rsidRDefault="00A37312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color w:val="7030A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Порядок, размер и основания взимания платы с заявителя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за предоставление услуг, которые являются необходимыми и обязательными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lastRenderedPageBreak/>
        <w:t>50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5</w:t>
      </w:r>
      <w:r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8109F8" w:rsidRPr="005231E8" w:rsidRDefault="008109F8" w:rsidP="005231E8">
      <w:pPr>
        <w:suppressAutoHyphens/>
        <w:spacing w:after="0" w:line="240" w:lineRule="auto"/>
        <w:ind w:hanging="6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hanging="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5</w:t>
      </w:r>
      <w:r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8109F8" w:rsidRPr="005231E8" w:rsidRDefault="008109F8" w:rsidP="00140F8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53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40F81">
        <w:rPr>
          <w:rFonts w:ascii="Times New Roman" w:hAnsi="Times New Roman"/>
          <w:sz w:val="24"/>
          <w:szCs w:val="24"/>
          <w:lang w:eastAsia="ar-SA"/>
        </w:rPr>
        <w:t>Регистрация заявления осуществляется в журнале регистрации заявлений 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140F81">
        <w:rPr>
          <w:rFonts w:ascii="Times New Roman" w:hAnsi="Times New Roman"/>
          <w:sz w:val="24"/>
          <w:szCs w:val="24"/>
          <w:lang w:eastAsia="ar-SA"/>
        </w:rPr>
        <w:t>» и офисах «Мои документы».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Требования к помещениям, в которых предоставляются </w:t>
      </w:r>
      <w:proofErr w:type="gramStart"/>
      <w:r w:rsidRPr="005231E8">
        <w:rPr>
          <w:rFonts w:ascii="Times New Roman" w:hAnsi="Times New Roman"/>
          <w:b/>
          <w:sz w:val="24"/>
          <w:szCs w:val="24"/>
          <w:lang w:eastAsia="ar-SA"/>
        </w:rPr>
        <w:t>муниципальная</w:t>
      </w:r>
      <w:proofErr w:type="gramEnd"/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услуга, к местам ожидания и приема заявителей, местам для заполнения запросов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муниципальной услуги 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5</w:t>
      </w:r>
      <w:r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 xml:space="preserve">2) </w:t>
      </w:r>
      <w:r w:rsidRPr="005231E8">
        <w:rPr>
          <w:rFonts w:ascii="Times New Roman" w:hAnsi="Times New Roman"/>
          <w:sz w:val="24"/>
          <w:szCs w:val="24"/>
          <w:lang w:eastAsia="ar-SA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Доступ заявителей к парковочным местам является бесплатным.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5231E8">
        <w:rPr>
          <w:rFonts w:ascii="Times New Roman" w:eastAsia="Apple Color Emoji" w:hAnsi="Times New Roman"/>
          <w:sz w:val="24"/>
          <w:szCs w:val="24"/>
          <w:lang w:eastAsia="ru-RU"/>
        </w:rPr>
        <w:t xml:space="preserve">в том числе с использованием кресла-коляски,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с помощью должностных лиц учреждения,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ассистивных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и вспомогательных технологий.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 xml:space="preserve"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</w:t>
      </w: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>жизнедеятельности.</w:t>
      </w:r>
    </w:p>
    <w:p w:rsidR="008109F8" w:rsidRPr="005231E8" w:rsidRDefault="008109F8" w:rsidP="005231E8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5</w:t>
      </w: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Требования к помещениям, местам ожидания и приема заявителей, местам для заполнения запросов о предоставлении муниципальной услуги, в которых предоставляется муниципальная услуга:</w:t>
      </w:r>
    </w:p>
    <w:p w:rsidR="008109F8" w:rsidRPr="005231E8" w:rsidRDefault="008109F8" w:rsidP="005231E8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8109F8" w:rsidRPr="005231E8" w:rsidRDefault="008109F8" w:rsidP="005231E8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8109F8" w:rsidRPr="005231E8" w:rsidRDefault="008109F8" w:rsidP="005231E8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 xml:space="preserve">3) В помещениях должна быть создана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безбарьерная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8109F8" w:rsidRPr="005231E8" w:rsidRDefault="008109F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 xml:space="preserve">4) Офисы «Мои документы» в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Глазовском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районе должны быть оформлены в едином фирменном стиле «Мои документы».</w:t>
      </w:r>
    </w:p>
    <w:p w:rsidR="008109F8" w:rsidRPr="005231E8" w:rsidRDefault="008109F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8109F8" w:rsidRPr="005231E8" w:rsidRDefault="008109F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8109F8" w:rsidRPr="005231E8" w:rsidRDefault="008109F8" w:rsidP="005231E8">
      <w:pPr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8109F8" w:rsidRPr="005231E8" w:rsidRDefault="008109F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 xml:space="preserve">8) </w:t>
      </w:r>
      <w:r w:rsidRPr="005231E8">
        <w:rPr>
          <w:rFonts w:ascii="Times New Roman" w:hAnsi="Times New Roman"/>
          <w:sz w:val="24"/>
          <w:szCs w:val="24"/>
          <w:lang w:eastAsia="ar-SA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8109F8" w:rsidRPr="005231E8" w:rsidRDefault="008109F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8109F8" w:rsidRPr="005231E8" w:rsidRDefault="008109F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8109F8" w:rsidRPr="005231E8" w:rsidRDefault="008109F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8109F8" w:rsidRPr="005231E8" w:rsidRDefault="008109F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8109F8" w:rsidRPr="005231E8" w:rsidRDefault="008109F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8109F8" w:rsidRPr="005231E8" w:rsidRDefault="008109F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 xml:space="preserve">14) В помещения должны быть созданы условия для беспрепятственной работы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сурдопереводчика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тифлосурдопереводчика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>.</w:t>
      </w:r>
    </w:p>
    <w:p w:rsidR="008109F8" w:rsidRPr="005231E8" w:rsidRDefault="008109F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 xml:space="preserve"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</w:t>
      </w: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>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8109F8" w:rsidRPr="005231E8" w:rsidRDefault="008109F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В местах ожидания на видном месте должны быть расположены схемы размещения средств пожа</w:t>
      </w:r>
      <w:r>
        <w:rPr>
          <w:rFonts w:ascii="Times New Roman" w:hAnsi="Times New Roman"/>
          <w:sz w:val="24"/>
          <w:szCs w:val="24"/>
          <w:lang w:eastAsia="ar-SA"/>
        </w:rPr>
        <w:t>рот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ушения и путей эвакуации посетителей из здания. </w:t>
      </w:r>
    </w:p>
    <w:p w:rsidR="008109F8" w:rsidRPr="005231E8" w:rsidRDefault="008109F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8109F8" w:rsidRPr="005231E8" w:rsidRDefault="008109F8" w:rsidP="0052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5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2) Информация о порядке предоставления муниципальной услуги размещается в местах, указанных в пункте 36 настоящего Административного регламента</w:t>
      </w:r>
      <w:r w:rsidRPr="005231E8">
        <w:rPr>
          <w:rFonts w:ascii="Times New Roman" w:hAnsi="Times New Roman"/>
          <w:color w:val="7030A0"/>
          <w:sz w:val="24"/>
          <w:szCs w:val="24"/>
          <w:lang w:eastAsia="ar-SA"/>
        </w:rPr>
        <w:t>.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 xml:space="preserve">3) Размещаемая информация должна отвечать требованиям, указанным в пункте </w:t>
      </w:r>
      <w:r w:rsidRPr="00140F81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>1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4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5) На информационных стендах размещается информация, указанная в пункте 2</w:t>
      </w:r>
      <w:r>
        <w:rPr>
          <w:rFonts w:ascii="Times New Roman" w:hAnsi="Times New Roman"/>
          <w:sz w:val="24"/>
          <w:szCs w:val="24"/>
          <w:lang w:eastAsia="ar-SA"/>
        </w:rPr>
        <w:t>1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регламента, перечень государственных и муниципальных услуг, предоставляемых в </w:t>
      </w:r>
      <w:r>
        <w:rPr>
          <w:rFonts w:ascii="Times New Roman" w:hAnsi="Times New Roman"/>
          <w:sz w:val="24"/>
          <w:szCs w:val="24"/>
          <w:lang w:eastAsia="ar-SA"/>
        </w:rPr>
        <w:t xml:space="preserve">Администрации МО «Ураковское»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и в офисах «Мои документы» в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текст настоящего Административного регламента с приложениями.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6) Иные информационные материалы (буклеты, листовки, брошюры, плакаты), должны содержать сведения, указанные в пункте 2</w:t>
      </w:r>
      <w:r>
        <w:rPr>
          <w:rFonts w:ascii="Times New Roman" w:hAnsi="Times New Roman"/>
          <w:sz w:val="24"/>
          <w:szCs w:val="24"/>
          <w:lang w:eastAsia="ar-SA"/>
        </w:rPr>
        <w:t>1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57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Показателями доступности муниципальной услуги являются: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равные права и возможности по получению муниципальной услуги для заявителей;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форме: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 xml:space="preserve"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 «Мои документы»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к общему количеству запросов, рассмотренных за отчетный период;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7) комфортность ожидания в очереди при подаче заявления;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и посредством заполнения соответствующей анкеты в местах приема заявлений на предоставление муниципальной услуги (пункт </w:t>
      </w:r>
      <w:r w:rsidRPr="00140F81">
        <w:rPr>
          <w:rFonts w:ascii="Times New Roman" w:hAnsi="Times New Roman"/>
          <w:sz w:val="24"/>
          <w:szCs w:val="24"/>
          <w:lang w:eastAsia="ar-SA"/>
        </w:rPr>
        <w:t>3</w:t>
      </w:r>
      <w:r>
        <w:rPr>
          <w:rFonts w:ascii="Times New Roman" w:hAnsi="Times New Roman"/>
          <w:sz w:val="24"/>
          <w:szCs w:val="24"/>
          <w:lang w:eastAsia="ar-SA"/>
        </w:rPr>
        <w:t>8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регламента).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5</w:t>
      </w:r>
      <w:r>
        <w:rPr>
          <w:rFonts w:ascii="Times New Roman" w:hAnsi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Показателями качества предоставления муниципальной услуги являются: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обоснованность отказов в предоставлении муниципальной услуги;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8109F8" w:rsidRPr="005231E8" w:rsidRDefault="008109F8" w:rsidP="005231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Количество взаимодействий заявителя с должностными лицами 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при предоставлении муниципальной услуги и их продолжительность</w:t>
      </w:r>
    </w:p>
    <w:p w:rsidR="008109F8" w:rsidRPr="005231E8" w:rsidRDefault="008109F8" w:rsidP="005231E8">
      <w:pPr>
        <w:suppressAutoHyphens/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59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8109F8" w:rsidRPr="005231E8" w:rsidRDefault="008109F8" w:rsidP="005231E8">
      <w:pPr>
        <w:suppressAutoHyphens/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6</w:t>
      </w:r>
      <w:r>
        <w:rPr>
          <w:rFonts w:ascii="Times New Roman" w:hAnsi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8109F8" w:rsidRPr="005231E8" w:rsidRDefault="008109F8" w:rsidP="005231E8">
      <w:pPr>
        <w:widowControl w:val="0"/>
        <w:numPr>
          <w:ilvl w:val="0"/>
          <w:numId w:val="1"/>
        </w:numPr>
        <w:tabs>
          <w:tab w:val="num" w:pos="432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Возможность получения муниципальной услуги в </w:t>
      </w:r>
      <w:proofErr w:type="gramStart"/>
      <w:r w:rsidRPr="005231E8">
        <w:rPr>
          <w:rFonts w:ascii="Times New Roman" w:hAnsi="Times New Roman"/>
          <w:b/>
          <w:sz w:val="24"/>
          <w:szCs w:val="24"/>
          <w:lang w:eastAsia="ar-SA"/>
        </w:rPr>
        <w:t>многофункциональном</w:t>
      </w:r>
      <w:proofErr w:type="gramEnd"/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5231E8">
        <w:rPr>
          <w:rFonts w:ascii="Times New Roman" w:hAnsi="Times New Roman"/>
          <w:b/>
          <w:sz w:val="24"/>
          <w:szCs w:val="24"/>
          <w:lang w:eastAsia="ar-SA"/>
        </w:rPr>
        <w:t>центре</w:t>
      </w:r>
      <w:proofErr w:type="gramEnd"/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предоставления государственных и муниципальных услуг</w:t>
      </w:r>
    </w:p>
    <w:p w:rsidR="008109F8" w:rsidRPr="00704627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FF6600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6</w:t>
      </w:r>
      <w:r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Обеспечено предоставление муниципальной услуги в офисах «Мои документы» в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Глазовском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районе, которое осуществляется в соответствии с настоящим </w:t>
      </w: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>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» от </w:t>
      </w:r>
      <w:r w:rsidRPr="00CF0DB3">
        <w:rPr>
          <w:rFonts w:ascii="Times New Roman" w:hAnsi="Times New Roman"/>
          <w:sz w:val="24"/>
          <w:szCs w:val="24"/>
          <w:lang w:eastAsia="ar-SA"/>
        </w:rPr>
        <w:t>22.10.2015 № 01-32/3-34.</w:t>
      </w:r>
    </w:p>
    <w:p w:rsidR="008109F8" w:rsidRPr="00CF0DB3" w:rsidRDefault="008109F8" w:rsidP="005231E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Возможность получения информации о ходе предоставления муниципальной услуги,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в том числе с использованием информационно-коммуникационных технологий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6</w:t>
      </w:r>
      <w:r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 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6</w:t>
      </w:r>
      <w:r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инфоматы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8109F8" w:rsidRPr="005231E8" w:rsidRDefault="008109F8" w:rsidP="0052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109F8" w:rsidRPr="005231E8" w:rsidRDefault="008109F8" w:rsidP="005231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6</w:t>
      </w:r>
      <w:r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6</w:t>
      </w: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района, на Едином и Региональном порталах и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информатах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>.</w:t>
      </w:r>
      <w:proofErr w:type="gramEnd"/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6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 xml:space="preserve">При предоставлении муниципальной услуги в электронной форме через ЕПГУ, РПГУ и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инфоматы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6</w:t>
      </w:r>
      <w:r>
        <w:rPr>
          <w:rFonts w:ascii="Times New Roman" w:hAnsi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регистрацию уведомления в первоочередном порядке;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консультирование заявителя и выдачу результатов предоставления муниципальной услуги вне очереди.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Раздел </w:t>
      </w:r>
      <w:r w:rsidRPr="005231E8">
        <w:rPr>
          <w:rFonts w:ascii="Times New Roman" w:hAnsi="Times New Roman"/>
          <w:b/>
          <w:sz w:val="24"/>
          <w:szCs w:val="24"/>
          <w:lang w:val="en-US" w:eastAsia="ar-SA"/>
        </w:rPr>
        <w:t>III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И В МНОГОФУНКЦИОНАЛЬНЫХ ЦЕНТРАХ ПРЕДОСТАВЛЕНИЯ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ГОСУДАРСТВЕННЫХ И МУНИЦИПАЛЬНЫХ УСЛУГ</w:t>
      </w:r>
    </w:p>
    <w:p w:rsidR="008109F8" w:rsidRPr="005231E8" w:rsidRDefault="008109F8" w:rsidP="005231E8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Перечень административных процедур, </w:t>
      </w:r>
    </w:p>
    <w:p w:rsidR="008109F8" w:rsidRPr="005231E8" w:rsidRDefault="008109F8" w:rsidP="005231E8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5231E8">
        <w:rPr>
          <w:rFonts w:ascii="Times New Roman" w:hAnsi="Times New Roman"/>
          <w:b/>
          <w:sz w:val="24"/>
          <w:szCs w:val="24"/>
          <w:lang w:eastAsia="ar-SA"/>
        </w:rPr>
        <w:t>необходимых</w:t>
      </w:r>
      <w:proofErr w:type="gramEnd"/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6</w:t>
      </w:r>
      <w:r>
        <w:rPr>
          <w:rFonts w:ascii="Times New Roman" w:hAnsi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Предоставление муниципальной услуги включает в себя следующие административные процедуры:</w:t>
      </w: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 приём и регистрация уведомления и документов, необходимых для предоставления муниципальной услуги, их первичная проверка и регистрация;</w:t>
      </w: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Рассмотрение уведомления и документов, необходимых для предоставления муниципальной услуги, и их направление для подготовки ответа;</w:t>
      </w: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5) Подготовка документов для принятия решения о предоставлении муниципальной услуги;</w:t>
      </w: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6) Направление принятого решения о предоставлении муниципальной услуги заявителю.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69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Блок-схема последовательности административных процедур при предоставлении муниципальной услуги приведена в приложении №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ar-SA"/>
        </w:rPr>
        <w:t>7 к настоящему Административному регламенту.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Индивидуальное консультирование заявителя, в том числе разъяснение</w:t>
      </w:r>
    </w:p>
    <w:p w:rsidR="008109F8" w:rsidRPr="005231E8" w:rsidRDefault="008109F8" w:rsidP="005231E8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о порядке получения услуг, которые являются необходимыми и обязательными </w:t>
      </w:r>
    </w:p>
    <w:p w:rsidR="008109F8" w:rsidRPr="005231E8" w:rsidRDefault="008109F8" w:rsidP="005231E8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8109F8" w:rsidRPr="005231E8" w:rsidRDefault="008109F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ar-SA"/>
        </w:rPr>
        <w:t>70</w:t>
      </w:r>
      <w:r w:rsidRPr="005231E8">
        <w:rPr>
          <w:rFonts w:ascii="Times New Roman" w:eastAsia="SimSun" w:hAnsi="Times New Roman"/>
          <w:b/>
          <w:bCs/>
          <w:sz w:val="24"/>
          <w:szCs w:val="24"/>
          <w:lang w:eastAsia="ar-SA"/>
        </w:rPr>
        <w:t>.</w:t>
      </w:r>
      <w:r w:rsidRPr="005231E8">
        <w:rPr>
          <w:rFonts w:ascii="Times New Roman" w:eastAsia="SimSun" w:hAnsi="Times New Roman"/>
          <w:bCs/>
          <w:sz w:val="24"/>
          <w:szCs w:val="24"/>
          <w:lang w:eastAsia="ar-SA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8109F8" w:rsidRPr="005231E8" w:rsidRDefault="008109F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ar-SA"/>
        </w:rPr>
        <w:t>71</w:t>
      </w:r>
      <w:r w:rsidRPr="005231E8">
        <w:rPr>
          <w:rFonts w:ascii="Times New Roman" w:eastAsia="SimSun" w:hAnsi="Times New Roman"/>
          <w:b/>
          <w:bCs/>
          <w:sz w:val="24"/>
          <w:szCs w:val="24"/>
          <w:lang w:eastAsia="ar-SA"/>
        </w:rPr>
        <w:t>.</w:t>
      </w:r>
      <w:r w:rsidRPr="005231E8">
        <w:rPr>
          <w:rFonts w:ascii="Times New Roman" w:eastAsia="SimSun" w:hAnsi="Times New Roman"/>
          <w:bCs/>
          <w:sz w:val="24"/>
          <w:szCs w:val="24"/>
          <w:lang w:eastAsia="ar-SA"/>
        </w:rPr>
        <w:t xml:space="preserve"> Индивидуальное консультирование заявителя о порядке предоставления муниципальной услуги осуществляют работники офис</w:t>
      </w:r>
      <w:r>
        <w:rPr>
          <w:rFonts w:ascii="Times New Roman" w:eastAsia="SimSun" w:hAnsi="Times New Roman"/>
          <w:bCs/>
          <w:sz w:val="24"/>
          <w:szCs w:val="24"/>
          <w:lang w:eastAsia="ar-SA"/>
        </w:rPr>
        <w:t>а</w:t>
      </w:r>
      <w:r w:rsidRPr="005231E8">
        <w:rPr>
          <w:rFonts w:ascii="Times New Roman" w:eastAsia="SimSun" w:hAnsi="Times New Roman"/>
          <w:bCs/>
          <w:sz w:val="24"/>
          <w:szCs w:val="24"/>
          <w:lang w:eastAsia="ar-SA"/>
        </w:rPr>
        <w:t xml:space="preserve"> «Мои документы» в </w:t>
      </w:r>
      <w:r>
        <w:rPr>
          <w:rFonts w:ascii="Times New Roman" w:eastAsia="SimSun" w:hAnsi="Times New Roman"/>
          <w:bCs/>
          <w:sz w:val="24"/>
          <w:szCs w:val="24"/>
          <w:lang w:eastAsia="ar-SA"/>
        </w:rPr>
        <w:t>МО «Ураковское»</w:t>
      </w:r>
    </w:p>
    <w:p w:rsidR="008109F8" w:rsidRPr="005231E8" w:rsidRDefault="008109F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/>
          <w:b/>
          <w:bCs/>
          <w:sz w:val="24"/>
          <w:szCs w:val="24"/>
          <w:lang w:eastAsia="ar-SA"/>
        </w:rPr>
        <w:t>7</w:t>
      </w:r>
      <w:r>
        <w:rPr>
          <w:rFonts w:ascii="Times New Roman" w:eastAsia="SimSun" w:hAnsi="Times New Roman"/>
          <w:b/>
          <w:bCs/>
          <w:sz w:val="24"/>
          <w:szCs w:val="24"/>
          <w:lang w:eastAsia="ar-SA"/>
        </w:rPr>
        <w:t>2</w:t>
      </w:r>
      <w:r w:rsidRPr="005231E8">
        <w:rPr>
          <w:rFonts w:ascii="Times New Roman" w:eastAsia="SimSun" w:hAnsi="Times New Roman"/>
          <w:b/>
          <w:bCs/>
          <w:sz w:val="24"/>
          <w:szCs w:val="24"/>
          <w:lang w:eastAsia="ar-SA"/>
        </w:rPr>
        <w:t>.</w:t>
      </w:r>
      <w:r w:rsidRPr="005231E8">
        <w:rPr>
          <w:rFonts w:ascii="Times New Roman" w:eastAsia="SimSun" w:hAnsi="Times New Roman"/>
          <w:bCs/>
          <w:sz w:val="24"/>
          <w:szCs w:val="24"/>
          <w:lang w:eastAsia="ar-SA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8109F8" w:rsidRPr="005231E8" w:rsidRDefault="008109F8" w:rsidP="005231E8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/>
          <w:bCs/>
          <w:sz w:val="24"/>
          <w:szCs w:val="24"/>
          <w:lang w:eastAsia="ar-SA"/>
        </w:rPr>
        <w:t xml:space="preserve">Индивидуальное консультирование заявителя осуществляется в соответствии </w:t>
      </w:r>
      <w:r w:rsidRPr="005231E8">
        <w:rPr>
          <w:rFonts w:ascii="Times New Roman" w:eastAsia="SimSun" w:hAnsi="Times New Roman"/>
          <w:bCs/>
          <w:color w:val="7030A0"/>
          <w:sz w:val="24"/>
          <w:szCs w:val="24"/>
          <w:lang w:eastAsia="ar-SA"/>
        </w:rPr>
        <w:t xml:space="preserve">с </w:t>
      </w:r>
      <w:r w:rsidRPr="005231E8">
        <w:rPr>
          <w:rFonts w:ascii="Times New Roman" w:eastAsia="SimSun" w:hAnsi="Times New Roman"/>
          <w:bCs/>
          <w:sz w:val="24"/>
          <w:szCs w:val="24"/>
          <w:lang w:eastAsia="ar-SA"/>
        </w:rPr>
        <w:t xml:space="preserve">пунктами </w:t>
      </w:r>
      <w:r>
        <w:rPr>
          <w:rFonts w:ascii="Times New Roman" w:eastAsia="SimSun" w:hAnsi="Times New Roman"/>
          <w:bCs/>
          <w:sz w:val="24"/>
          <w:szCs w:val="24"/>
          <w:lang w:eastAsia="ar-SA"/>
        </w:rPr>
        <w:t>16-17</w:t>
      </w:r>
      <w:r w:rsidRPr="005231E8">
        <w:rPr>
          <w:rFonts w:ascii="Times New Roman" w:eastAsia="SimSun" w:hAnsi="Times New Roman"/>
          <w:bCs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8109F8" w:rsidRPr="005231E8" w:rsidRDefault="008109F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ar-SA"/>
        </w:rPr>
        <w:t>73</w:t>
      </w:r>
      <w:r w:rsidRPr="005231E8">
        <w:rPr>
          <w:rFonts w:ascii="Times New Roman" w:eastAsia="SimSun" w:hAnsi="Times New Roman"/>
          <w:b/>
          <w:bCs/>
          <w:sz w:val="24"/>
          <w:szCs w:val="24"/>
          <w:lang w:eastAsia="ar-SA"/>
        </w:rPr>
        <w:t>.</w:t>
      </w:r>
      <w:r w:rsidRPr="005231E8">
        <w:rPr>
          <w:rFonts w:ascii="Times New Roman" w:eastAsia="SimSun" w:hAnsi="Times New Roman"/>
          <w:bCs/>
          <w:sz w:val="24"/>
          <w:szCs w:val="24"/>
          <w:lang w:eastAsia="ar-SA"/>
        </w:rPr>
        <w:t xml:space="preserve"> Административная процедура осуществляется в день обращения заявителя. </w:t>
      </w:r>
    </w:p>
    <w:p w:rsidR="008109F8" w:rsidRPr="005231E8" w:rsidRDefault="008109F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ar-SA"/>
        </w:rPr>
        <w:t>74</w:t>
      </w:r>
      <w:r w:rsidRPr="005231E8">
        <w:rPr>
          <w:rFonts w:ascii="Times New Roman" w:eastAsia="SimSun" w:hAnsi="Times New Roman"/>
          <w:b/>
          <w:bCs/>
          <w:sz w:val="24"/>
          <w:szCs w:val="24"/>
          <w:lang w:eastAsia="ar-SA"/>
        </w:rPr>
        <w:t>.</w:t>
      </w:r>
      <w:r w:rsidRPr="005231E8">
        <w:rPr>
          <w:rFonts w:ascii="Times New Roman" w:eastAsia="SimSun" w:hAnsi="Times New Roman"/>
          <w:bCs/>
          <w:sz w:val="24"/>
          <w:szCs w:val="24"/>
          <w:lang w:eastAsia="ar-SA"/>
        </w:rPr>
        <w:t xml:space="preserve"> Результатами административной процедуры являются: </w:t>
      </w:r>
    </w:p>
    <w:p w:rsidR="008109F8" w:rsidRPr="005231E8" w:rsidRDefault="008109F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/>
          <w:bCs/>
          <w:sz w:val="24"/>
          <w:szCs w:val="24"/>
          <w:lang w:eastAsia="ar-SA"/>
        </w:rPr>
        <w:t>1) ответы на вопросы заявителя;</w:t>
      </w:r>
    </w:p>
    <w:p w:rsidR="008109F8" w:rsidRPr="005231E8" w:rsidRDefault="008109F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/>
          <w:bCs/>
          <w:sz w:val="24"/>
          <w:szCs w:val="24"/>
          <w:lang w:eastAsia="ar-SA"/>
        </w:rPr>
        <w:t>2) разъяснение, замечания по составу, форме и содержанию представленных документов;</w:t>
      </w:r>
    </w:p>
    <w:p w:rsidR="008109F8" w:rsidRPr="005231E8" w:rsidRDefault="008109F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/>
          <w:bCs/>
          <w:sz w:val="24"/>
          <w:szCs w:val="24"/>
          <w:lang w:eastAsia="ar-SA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8109F8" w:rsidRPr="005231E8" w:rsidRDefault="008109F8" w:rsidP="005231E8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/>
          <w:b/>
          <w:bCs/>
          <w:sz w:val="24"/>
          <w:szCs w:val="24"/>
          <w:lang w:eastAsia="ar-SA"/>
        </w:rPr>
        <w:t xml:space="preserve">Приём и регистрация заявления и документов, необходимых </w:t>
      </w:r>
    </w:p>
    <w:p w:rsidR="008109F8" w:rsidRPr="005231E8" w:rsidRDefault="008109F8" w:rsidP="005231E8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/>
          <w:b/>
          <w:bCs/>
          <w:sz w:val="24"/>
          <w:szCs w:val="24"/>
          <w:lang w:eastAsia="ar-SA"/>
        </w:rPr>
        <w:t>для предоставления муниципальной услуги, передача их на рассмотрение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7</w:t>
      </w: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направление заявителем уведомления и документов, предусмотренных пунктом </w:t>
      </w:r>
      <w:r w:rsidRPr="00BC6A72">
        <w:rPr>
          <w:rFonts w:ascii="Times New Roman" w:hAnsi="Times New Roman"/>
          <w:sz w:val="24"/>
          <w:szCs w:val="24"/>
          <w:lang w:eastAsia="ar-SA"/>
        </w:rPr>
        <w:t>3</w:t>
      </w:r>
      <w:r>
        <w:rPr>
          <w:rFonts w:ascii="Times New Roman" w:hAnsi="Times New Roman"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 (далее – комплект документов), в Администрацию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или в офисы «Мои документы» в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7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Установление предмета обращения заявителя;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Проверка документов, удостоверяющих личность заявителя;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Проверка полномочий заявителя;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4) Прием от заявителя комплекта документов;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5) Проверка наличия документов, необходимых для предоставления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муниципальной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слуги, которые заявитель обязан предоставить самостоятельно;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6) Проверка тождественности всех копий прилагаемых документов их оригиналам;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>7) Проверка правильности заполнения заявления.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8) Определение наличия (либо отсутствия) оснований для отказа в приеме документов, установленных </w:t>
      </w:r>
      <w:r w:rsidRPr="00BC6A72">
        <w:rPr>
          <w:rFonts w:ascii="Times New Roman" w:hAnsi="Times New Roman"/>
          <w:sz w:val="24"/>
          <w:szCs w:val="24"/>
          <w:lang w:eastAsia="ar-SA"/>
        </w:rPr>
        <w:t>пунктом 45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10) Оформление расписки о приеме комплекта документов.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11) Передача зарегистрированного комплекта документов Главе </w:t>
      </w:r>
      <w:r w:rsidR="00EE3C09"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для рассмотрения.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7</w:t>
      </w:r>
      <w:r>
        <w:rPr>
          <w:rFonts w:ascii="Times New Roman" w:hAnsi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Должностными лицами, ответственными за исполнение административной процедуры, являются: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Ведущий специалист-эксперт </w:t>
      </w:r>
      <w:r>
        <w:rPr>
          <w:rFonts w:ascii="Times New Roman" w:hAnsi="Times New Roman"/>
          <w:sz w:val="24"/>
          <w:szCs w:val="24"/>
          <w:lang w:eastAsia="ar-SA"/>
        </w:rPr>
        <w:t xml:space="preserve">Администрации МО «Ураковское»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(далее – специалист) – в случае направления заявителем комплекта документов в Администрацию </w:t>
      </w:r>
      <w:r w:rsidR="00EE3C09"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(в том числе в электронной форме).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78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 соответствии с пунктом </w:t>
      </w:r>
      <w:r>
        <w:rPr>
          <w:rFonts w:ascii="Times New Roman" w:hAnsi="Times New Roman"/>
          <w:sz w:val="24"/>
          <w:szCs w:val="24"/>
          <w:lang w:eastAsia="ar-SA"/>
        </w:rPr>
        <w:t>33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 комплект документов заявителями могут быть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представлены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:  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посредством курьерской доставки;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инфоматы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>.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В электронной форме комплект документов также может быть представлен на адреса электронной почты </w:t>
      </w:r>
      <w:r>
        <w:rPr>
          <w:rFonts w:ascii="Times New Roman" w:hAnsi="Times New Roman"/>
          <w:sz w:val="24"/>
          <w:szCs w:val="24"/>
          <w:lang w:eastAsia="ar-SA"/>
        </w:rPr>
        <w:t xml:space="preserve">Администрации МО «Ураковское» </w:t>
      </w:r>
      <w:r w:rsidRPr="005231E8">
        <w:rPr>
          <w:rFonts w:ascii="Times New Roman" w:hAnsi="Times New Roman"/>
          <w:sz w:val="24"/>
          <w:szCs w:val="24"/>
          <w:lang w:eastAsia="ar-SA"/>
        </w:rPr>
        <w:t>и офисо</w:t>
      </w:r>
      <w:r w:rsidR="00002F76">
        <w:rPr>
          <w:rFonts w:ascii="Times New Roman" w:hAnsi="Times New Roman"/>
          <w:sz w:val="24"/>
          <w:szCs w:val="24"/>
          <w:lang w:eastAsia="ar-SA"/>
        </w:rPr>
        <w:t>в «Мои документы»</w:t>
      </w:r>
      <w:r w:rsidRPr="005231E8">
        <w:rPr>
          <w:rFonts w:ascii="Times New Roman" w:hAnsi="Times New Roman"/>
          <w:sz w:val="24"/>
          <w:szCs w:val="24"/>
          <w:lang w:eastAsia="ar-SA"/>
        </w:rPr>
        <w:t>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порядке, установленном федеральным законодательством.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79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При соответствии комплекта документов требованиям настоящего Административного регламента, специалистом </w:t>
      </w:r>
      <w:r w:rsidR="00002F76">
        <w:rPr>
          <w:rFonts w:ascii="Times New Roman" w:hAnsi="Times New Roman"/>
          <w:sz w:val="24"/>
          <w:szCs w:val="24"/>
          <w:lang w:eastAsia="ar-SA"/>
        </w:rPr>
        <w:t>Администрации 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 экземпляре заявителя проставляется отметка о получении комплекта документов.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Специалисты офисов «Мои документы» оформляют расписку о приеме комплекта документов по установленной форме, приведенной в приложении №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ar-SA"/>
        </w:rPr>
        <w:t>8 к настоящему Административному регламенту) в двух экземплярах.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Первый экземпляр расписки передается заявителю, второй – прикладывается к комплекту документов.</w:t>
      </w:r>
    </w:p>
    <w:p w:rsidR="00AF2547" w:rsidRPr="00AF2547" w:rsidRDefault="008109F8" w:rsidP="00AF2547">
      <w:pPr>
        <w:pStyle w:val="afc"/>
        <w:spacing w:before="0" w:after="0"/>
        <w:ind w:firstLine="708"/>
        <w:jc w:val="both"/>
        <w:rPr>
          <w:color w:val="FF0000"/>
        </w:rPr>
      </w:pPr>
      <w:r w:rsidRPr="005231E8"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5231E8">
        <w:t>инфоматы</w:t>
      </w:r>
      <w:proofErr w:type="spellEnd"/>
      <w:r w:rsidRPr="005231E8">
        <w:t xml:space="preserve">, специалистами, указанными в пункте 78 настоящего Административного регламента, </w:t>
      </w:r>
      <w:r w:rsidR="00AF2547" w:rsidRPr="00AF2547">
        <w:t>проставляется соответствующая отметка в журнале регистрации входящей документации.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80.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</w:t>
      </w:r>
      <w:r w:rsidR="00AF2547"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Комплект документов, поступивший из офисов «Мои документы» в Администрацию </w:t>
      </w:r>
      <w:r w:rsidR="00AF2547">
        <w:rPr>
          <w:rFonts w:ascii="Times New Roman" w:hAnsi="Times New Roman"/>
          <w:sz w:val="24"/>
          <w:szCs w:val="24"/>
          <w:lang w:eastAsia="ar-SA"/>
        </w:rPr>
        <w:t>МО «Ураковское»,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подлежит первичной обработке в порядке, установленном пунктами 76-8</w:t>
      </w:r>
      <w:r>
        <w:rPr>
          <w:rFonts w:ascii="Times New Roman" w:hAnsi="Times New Roman"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8109F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81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</w:t>
      </w:r>
      <w:r w:rsidRPr="005231E8">
        <w:rPr>
          <w:rFonts w:ascii="Times New Roman" w:hAnsi="Times New Roman"/>
          <w:color w:val="7030A0"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ar-SA"/>
        </w:rPr>
        <w:t>является соответствие представленного заявителем комплекта документов требованиям пункта 3</w:t>
      </w:r>
      <w:r>
        <w:rPr>
          <w:rFonts w:ascii="Times New Roman" w:hAnsi="Times New Roman"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 и отсутствие оснований для отказа </w:t>
      </w: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>в приеме документов, установленных пунктом 46 настоящего Административного регламента.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663476">
        <w:rPr>
          <w:rFonts w:ascii="Times New Roman" w:hAnsi="Times New Roman"/>
          <w:b/>
          <w:sz w:val="24"/>
          <w:szCs w:val="24"/>
          <w:lang w:eastAsia="ar-SA"/>
        </w:rPr>
        <w:t>82.</w:t>
      </w:r>
      <w:r w:rsidRPr="00663476">
        <w:rPr>
          <w:rFonts w:ascii="Times New Roman" w:hAnsi="Times New Roman"/>
          <w:sz w:val="24"/>
          <w:szCs w:val="24"/>
          <w:lang w:eastAsia="ar-SA"/>
        </w:rPr>
        <w:t xml:space="preserve"> Способом фиксации результата исполнения административной процедуры является зарегистрированный в журнале регистрации входящей документации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комиссии для рассмотрения.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17A34">
        <w:rPr>
          <w:rFonts w:ascii="Times New Roman" w:hAnsi="Times New Roman"/>
          <w:b/>
          <w:sz w:val="24"/>
          <w:szCs w:val="24"/>
          <w:lang w:eastAsia="ar-SA"/>
        </w:rPr>
        <w:t>83.</w:t>
      </w:r>
      <w:r w:rsidRPr="00F17A34">
        <w:rPr>
          <w:rFonts w:ascii="Times New Roman" w:hAnsi="Times New Roman"/>
          <w:sz w:val="24"/>
          <w:szCs w:val="24"/>
          <w:lang w:eastAsia="ar-SA"/>
        </w:rPr>
        <w:t xml:space="preserve"> Срок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выполнения административных действий, указа</w:t>
      </w:r>
      <w:r>
        <w:rPr>
          <w:rFonts w:ascii="Times New Roman" w:hAnsi="Times New Roman"/>
          <w:sz w:val="24"/>
          <w:szCs w:val="24"/>
          <w:lang w:eastAsia="ar-SA"/>
        </w:rPr>
        <w:t>нных в подпунктах 1-10 пункта 76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 – в день подачи заявителем комплекта документов.</w:t>
      </w:r>
    </w:p>
    <w:p w:rsidR="008109F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84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Срок выполнения административного действия по передаче зарегистрированного комплекта документов Главе </w:t>
      </w:r>
      <w:r w:rsidR="00350776"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для рас</w:t>
      </w:r>
      <w:r>
        <w:rPr>
          <w:rFonts w:ascii="Times New Roman" w:hAnsi="Times New Roman"/>
          <w:sz w:val="24"/>
          <w:szCs w:val="24"/>
          <w:lang w:eastAsia="ar-SA"/>
        </w:rPr>
        <w:t>смотрения (подпункт 11 пункта 76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регламента) – </w:t>
      </w:r>
      <w:r w:rsidRPr="00663476">
        <w:rPr>
          <w:rFonts w:ascii="Times New Roman" w:hAnsi="Times New Roman"/>
          <w:sz w:val="24"/>
          <w:szCs w:val="24"/>
          <w:lang w:eastAsia="ar-SA"/>
        </w:rPr>
        <w:t>не позднее рабочего дня, следующего за днем регистрации комплекта документов в журнале регистрации входящей корреспонденции.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85.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Срок выполнения административного действия по направлению комплекта документов из офисов «Мои документы</w:t>
      </w:r>
      <w:r>
        <w:rPr>
          <w:rFonts w:ascii="Times New Roman" w:hAnsi="Times New Roman"/>
          <w:sz w:val="24"/>
          <w:szCs w:val="24"/>
          <w:lang w:eastAsia="ar-SA"/>
        </w:rPr>
        <w:t>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 Администрацию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 (пункт 80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регламента) – в течение 2-х рабочих дней с момента регистрации комплекта документов в </w:t>
      </w:r>
      <w:r w:rsidRPr="00663476">
        <w:rPr>
          <w:rFonts w:ascii="Times New Roman" w:hAnsi="Times New Roman"/>
          <w:sz w:val="24"/>
          <w:szCs w:val="24"/>
          <w:lang w:eastAsia="ar-SA"/>
        </w:rPr>
        <w:t>журнале регистрации входящей документации офисов «Мои документы».</w:t>
      </w:r>
    </w:p>
    <w:p w:rsidR="008109F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8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передача зарегистрированного в </w:t>
      </w:r>
      <w:r w:rsidRPr="00663476">
        <w:rPr>
          <w:rFonts w:ascii="Times New Roman" w:hAnsi="Times New Roman"/>
          <w:sz w:val="24"/>
          <w:szCs w:val="24"/>
          <w:lang w:eastAsia="ar-SA"/>
        </w:rPr>
        <w:t>журнале регистрации входящей документации офисов «Мои документы».</w:t>
      </w:r>
    </w:p>
    <w:p w:rsidR="00350776" w:rsidRPr="005231E8" w:rsidRDefault="00350776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Рассмотрение заявления и документов, необходимых для предоставления </w:t>
      </w: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муниципальной услуги, и их направление для подготовки ответа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8</w:t>
      </w:r>
      <w:r>
        <w:rPr>
          <w:rFonts w:ascii="Times New Roman" w:hAnsi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Ураковское».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88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Рассмотрение комплекта документов Главой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Принятие решения Главой </w:t>
      </w:r>
      <w:r>
        <w:rPr>
          <w:rFonts w:ascii="Times New Roman" w:hAnsi="Times New Roman"/>
          <w:sz w:val="24"/>
          <w:szCs w:val="24"/>
          <w:lang w:eastAsia="ar-SA"/>
        </w:rPr>
        <w:t xml:space="preserve">МО «Ураковское»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по исполнению документов, наложение соответствующей резолюции; </w:t>
      </w:r>
    </w:p>
    <w:p w:rsidR="008109F8" w:rsidRDefault="008109F8" w:rsidP="00F17A34">
      <w:pPr>
        <w:pStyle w:val="afc"/>
        <w:spacing w:before="0" w:after="0"/>
        <w:ind w:firstLine="708"/>
        <w:jc w:val="both"/>
      </w:pPr>
      <w:r w:rsidRPr="005231E8">
        <w:t>3) Получение комплекта документов специалистом</w:t>
      </w:r>
      <w:r>
        <w:t xml:space="preserve"> Администрации МО «Ураковское»;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</w:t>
      </w:r>
      <w:r w:rsidRPr="005231E8">
        <w:rPr>
          <w:rFonts w:ascii="Times New Roman" w:hAnsi="Times New Roman"/>
          <w:sz w:val="24"/>
          <w:szCs w:val="24"/>
          <w:lang w:eastAsia="ar-SA"/>
        </w:rPr>
        <w:t>) Назначение исполнителя, ответственного за исполнение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89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</w:t>
      </w:r>
      <w:r>
        <w:rPr>
          <w:rFonts w:ascii="Times New Roman" w:hAnsi="Times New Roman"/>
          <w:sz w:val="24"/>
          <w:szCs w:val="24"/>
          <w:lang w:eastAsia="ar-SA"/>
        </w:rPr>
        <w:t>88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регламента) является Глава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.</w:t>
      </w:r>
    </w:p>
    <w:p w:rsidR="008109F8" w:rsidRDefault="008109F8" w:rsidP="00BB0622">
      <w:pPr>
        <w:pStyle w:val="afc"/>
        <w:spacing w:before="0" w:after="0"/>
        <w:ind w:firstLine="708"/>
        <w:jc w:val="both"/>
      </w:pPr>
      <w:r w:rsidRPr="005231E8">
        <w:rPr>
          <w:b/>
        </w:rPr>
        <w:t>9</w:t>
      </w:r>
      <w:r>
        <w:rPr>
          <w:b/>
        </w:rPr>
        <w:t>0</w:t>
      </w:r>
      <w:r w:rsidRPr="005231E8">
        <w:rPr>
          <w:b/>
        </w:rPr>
        <w:t>.</w:t>
      </w:r>
      <w:r w:rsidRPr="005231E8">
        <w:t xml:space="preserve"> Должностным лицом, ответственным за исполнение административных действий по получению комплекта документов от Главы </w:t>
      </w:r>
      <w:r>
        <w:t xml:space="preserve">МО «Ураковское» </w:t>
      </w:r>
      <w:r w:rsidRPr="005231E8">
        <w:t xml:space="preserve">(подпункты 3-4 пункта </w:t>
      </w:r>
      <w:r>
        <w:t>88</w:t>
      </w:r>
      <w:r w:rsidRPr="005231E8">
        <w:t xml:space="preserve"> настоящего Административного регламента) является специалист </w:t>
      </w:r>
      <w:r>
        <w:t>Администрации МО «Ураковское».</w:t>
      </w:r>
    </w:p>
    <w:p w:rsidR="008109F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91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B0622">
        <w:rPr>
          <w:rFonts w:ascii="Times New Roman" w:hAnsi="Times New Roman"/>
          <w:sz w:val="24"/>
          <w:szCs w:val="24"/>
          <w:lang w:eastAsia="ar-SA"/>
        </w:rPr>
        <w:t>Критерием принятия решений при выполнении административной процедуры являются полномочия по исполнению муниципальной услуги, включенные в должностную инструкцию специалиста 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BB0622">
        <w:rPr>
          <w:rFonts w:ascii="Times New Roman" w:hAnsi="Times New Roman"/>
          <w:sz w:val="24"/>
          <w:szCs w:val="24"/>
          <w:lang w:eastAsia="ar-SA"/>
        </w:rPr>
        <w:t xml:space="preserve">». </w:t>
      </w:r>
    </w:p>
    <w:p w:rsidR="008109F8" w:rsidRPr="00BB0622" w:rsidRDefault="008109F8" w:rsidP="00BB06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92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B0622">
        <w:rPr>
          <w:rFonts w:ascii="Times New Roman" w:hAnsi="Times New Roman"/>
          <w:sz w:val="24"/>
          <w:szCs w:val="24"/>
          <w:lang w:eastAsia="ar-SA"/>
        </w:rPr>
        <w:t xml:space="preserve">Способом фиксации результата выполнения административной процедуры являются отметки в журнале регистрации входящей корреспонденции: </w:t>
      </w:r>
    </w:p>
    <w:p w:rsidR="008109F8" w:rsidRPr="00BB0622" w:rsidRDefault="008109F8" w:rsidP="00BB06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0622">
        <w:rPr>
          <w:rFonts w:ascii="Times New Roman" w:hAnsi="Times New Roman"/>
          <w:sz w:val="24"/>
          <w:szCs w:val="24"/>
          <w:lang w:eastAsia="ar-SA"/>
        </w:rPr>
        <w:t>1) о резолюции Главы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BB0622">
        <w:rPr>
          <w:rFonts w:ascii="Times New Roman" w:hAnsi="Times New Roman"/>
          <w:sz w:val="24"/>
          <w:szCs w:val="24"/>
          <w:lang w:eastAsia="ar-SA"/>
        </w:rPr>
        <w:t>»;</w:t>
      </w:r>
    </w:p>
    <w:p w:rsidR="008109F8" w:rsidRDefault="008109F8" w:rsidP="00BB06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0622">
        <w:rPr>
          <w:rFonts w:ascii="Times New Roman" w:hAnsi="Times New Roman"/>
          <w:sz w:val="24"/>
          <w:szCs w:val="24"/>
          <w:lang w:eastAsia="ar-SA"/>
        </w:rPr>
        <w:t>2) о направлении документов исполнителю, ответственному за исполнение муниципальной услуги.</w:t>
      </w:r>
    </w:p>
    <w:p w:rsidR="008109F8" w:rsidRPr="005231E8" w:rsidRDefault="008109F8" w:rsidP="00BB06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lastRenderedPageBreak/>
        <w:t>95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B0622">
        <w:rPr>
          <w:rFonts w:ascii="Times New Roman" w:hAnsi="Times New Roman"/>
          <w:sz w:val="24"/>
          <w:szCs w:val="24"/>
          <w:lang w:eastAsia="ar-SA"/>
        </w:rPr>
        <w:t>Срок выполнения административной процедуры: не более 5-ти дней с момента регистрации комплекта документов в журнале регистрации входящей корреспонденции.</w:t>
      </w:r>
    </w:p>
    <w:p w:rsidR="008109F8" w:rsidRPr="005231E8" w:rsidRDefault="008109F8" w:rsidP="00BB06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96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</w:t>
      </w:r>
      <w:r w:rsidRPr="00BB0622">
        <w:rPr>
          <w:rFonts w:ascii="Times New Roman" w:hAnsi="Times New Roman"/>
          <w:sz w:val="24"/>
          <w:szCs w:val="24"/>
          <w:lang w:eastAsia="ar-SA"/>
        </w:rPr>
        <w:t>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Ураковское).</w:t>
      </w: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за получением ответов на межведомственный запрос</w:t>
      </w:r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Par0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>97</w:t>
      </w:r>
      <w:r w:rsidRPr="005231E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</w:t>
      </w:r>
      <w:r w:rsidRPr="00BB0622">
        <w:rPr>
          <w:rFonts w:ascii="Times New Roman" w:hAnsi="Times New Roman"/>
          <w:sz w:val="24"/>
          <w:szCs w:val="24"/>
          <w:lang w:eastAsia="ru-RU"/>
        </w:rPr>
        <w:t>пунктом 38  настоящего Административного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регламента.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9</w:t>
      </w:r>
      <w:r>
        <w:rPr>
          <w:rFonts w:ascii="Times New Roman" w:hAnsi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3)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направлением межведомственного запроса и получением ответа на межведомственный запрос;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8109F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99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административной процедуры является специалист </w:t>
      </w:r>
      <w:r w:rsidRPr="00BB0622">
        <w:rPr>
          <w:rFonts w:ascii="Times New Roman" w:hAnsi="Times New Roman"/>
          <w:sz w:val="24"/>
          <w:szCs w:val="24"/>
          <w:lang w:eastAsia="ar-SA"/>
        </w:rPr>
        <w:t>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BB0622">
        <w:rPr>
          <w:rFonts w:ascii="Times New Roman" w:hAnsi="Times New Roman"/>
          <w:sz w:val="24"/>
          <w:szCs w:val="24"/>
          <w:lang w:eastAsia="ar-SA"/>
        </w:rPr>
        <w:t>».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В случае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если комплект документов от заявителя поступил </w:t>
      </w:r>
      <w:r w:rsidRPr="005231E8">
        <w:rPr>
          <w:rFonts w:ascii="Times New Roman" w:hAnsi="Times New Roman"/>
          <w:sz w:val="24"/>
          <w:szCs w:val="24"/>
          <w:lang w:eastAsia="ru-RU"/>
        </w:rPr>
        <w:t>через офисы «Мои документы», д</w:t>
      </w:r>
      <w:r w:rsidRPr="005231E8">
        <w:rPr>
          <w:rFonts w:ascii="Times New Roman" w:hAnsi="Times New Roman"/>
          <w:sz w:val="24"/>
          <w:szCs w:val="24"/>
          <w:lang w:eastAsia="ar-SA"/>
        </w:rPr>
        <w:t>олжностными лицами, ответственными за исполнение административной процедуры, являются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работники офисов «Мои документы».</w:t>
      </w:r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31E8">
        <w:rPr>
          <w:rFonts w:ascii="Times New Roman" w:hAnsi="Times New Roman"/>
          <w:b/>
          <w:sz w:val="24"/>
          <w:szCs w:val="24"/>
          <w:lang w:eastAsia="ru-RU"/>
        </w:rPr>
        <w:t>10</w:t>
      </w:r>
      <w:r>
        <w:rPr>
          <w:rFonts w:ascii="Times New Roman" w:hAnsi="Times New Roman"/>
          <w:b/>
          <w:sz w:val="24"/>
          <w:szCs w:val="24"/>
          <w:lang w:eastAsia="ru-RU"/>
        </w:rPr>
        <w:t>0</w:t>
      </w:r>
      <w:r w:rsidRPr="005231E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Межведомственный запрос формируется в соответствии с требованиями </w:t>
      </w:r>
      <w:hyperlink r:id="rId26" w:history="1">
        <w:r w:rsidRPr="005231E8">
          <w:rPr>
            <w:rFonts w:ascii="Times New Roman" w:hAnsi="Times New Roman"/>
            <w:sz w:val="24"/>
            <w:szCs w:val="24"/>
            <w:lang w:eastAsia="ru-RU"/>
          </w:rPr>
          <w:t>статьи 7.2</w:t>
        </w:r>
      </w:hyperlink>
      <w:r w:rsidRPr="005231E8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31E8">
        <w:rPr>
          <w:rFonts w:ascii="Times New Roman" w:hAnsi="Times New Roman"/>
          <w:sz w:val="24"/>
          <w:szCs w:val="24"/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101</w:t>
      </w:r>
      <w:r w:rsidRPr="005231E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102</w:t>
      </w:r>
      <w:r w:rsidRPr="005231E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запроса.</w:t>
      </w:r>
    </w:p>
    <w:p w:rsidR="00CF0DB3" w:rsidRPr="005231E8" w:rsidRDefault="00CF0DB3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"/>
        <w:gridCol w:w="3846"/>
        <w:gridCol w:w="5193"/>
      </w:tblGrid>
      <w:tr w:rsidR="008109F8" w:rsidRPr="008652B3" w:rsidTr="00AB7C30">
        <w:tc>
          <w:tcPr>
            <w:tcW w:w="534" w:type="dxa"/>
            <w:vAlign w:val="center"/>
          </w:tcPr>
          <w:p w:rsidR="008109F8" w:rsidRPr="005231E8" w:rsidRDefault="008109F8" w:rsidP="0052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1" w:name="Par3"/>
            <w:bookmarkEnd w:id="1"/>
            <w:r w:rsidRPr="005231E8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№  </w:t>
            </w:r>
            <w:proofErr w:type="gramStart"/>
            <w:r w:rsidRPr="005231E8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5231E8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vAlign w:val="center"/>
          </w:tcPr>
          <w:p w:rsidR="008109F8" w:rsidRPr="005231E8" w:rsidRDefault="008109F8" w:rsidP="0052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vAlign w:val="center"/>
          </w:tcPr>
          <w:p w:rsidR="008109F8" w:rsidRPr="005231E8" w:rsidRDefault="008109F8" w:rsidP="0052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Результат исполнения </w:t>
            </w:r>
          </w:p>
          <w:p w:rsidR="008109F8" w:rsidRPr="005231E8" w:rsidRDefault="008109F8" w:rsidP="0052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межведомственного запроса</w:t>
            </w:r>
          </w:p>
        </w:tc>
      </w:tr>
      <w:tr w:rsidR="008109F8" w:rsidRPr="008652B3" w:rsidTr="00AB7C30">
        <w:tc>
          <w:tcPr>
            <w:tcW w:w="534" w:type="dxa"/>
            <w:vMerge w:val="restart"/>
          </w:tcPr>
          <w:p w:rsidR="008109F8" w:rsidRPr="005231E8" w:rsidRDefault="008109F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vMerge w:val="restart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Управлением федеральной налоговой службы Российской Федерации;</w:t>
            </w:r>
          </w:p>
          <w:p w:rsidR="008109F8" w:rsidRPr="005231E8" w:rsidRDefault="008109F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Выписка из Единого государственного реестра юридических лиц (ЕГРЮЛ);</w:t>
            </w:r>
          </w:p>
        </w:tc>
      </w:tr>
      <w:tr w:rsidR="008109F8" w:rsidRPr="008652B3" w:rsidTr="00AB7C30">
        <w:tc>
          <w:tcPr>
            <w:tcW w:w="534" w:type="dxa"/>
            <w:vMerge/>
          </w:tcPr>
          <w:p w:rsidR="008109F8" w:rsidRPr="005231E8" w:rsidRDefault="008109F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8109F8" w:rsidRPr="005231E8" w:rsidRDefault="008109F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Выписка из Единого государственного реестра индивидуальных предпринимателей (ЕГРИП)</w:t>
            </w:r>
          </w:p>
        </w:tc>
      </w:tr>
      <w:tr w:rsidR="008109F8" w:rsidRPr="008652B3" w:rsidTr="00AB7C30">
        <w:tc>
          <w:tcPr>
            <w:tcW w:w="534" w:type="dxa"/>
          </w:tcPr>
          <w:p w:rsidR="008109F8" w:rsidRPr="005231E8" w:rsidRDefault="008109F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69" w:type="dxa"/>
          </w:tcPr>
          <w:p w:rsidR="008109F8" w:rsidRPr="005231E8" w:rsidRDefault="008109F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Филиал Федерального государственного бюджетного учреждения «Федеральная кадастровая палата Федеральной </w:t>
            </w: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службы государственной регистрации, кадастра и картографии» по Удмуртской Республике </w:t>
            </w:r>
          </w:p>
        </w:tc>
        <w:tc>
          <w:tcPr>
            <w:tcW w:w="5400" w:type="dxa"/>
          </w:tcPr>
          <w:p w:rsidR="008109F8" w:rsidRPr="005231E8" w:rsidRDefault="008109F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Выписка из ЕГРП, подтверждающая право на объект недвижимости</w:t>
            </w:r>
          </w:p>
        </w:tc>
      </w:tr>
    </w:tbl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103</w:t>
      </w:r>
      <w:r w:rsidRPr="005231E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ru-RU"/>
        </w:rPr>
        <w:t>10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231E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В случае нарушения организациями, указанными </w:t>
      </w:r>
      <w:r w:rsidRPr="005231E8">
        <w:rPr>
          <w:rFonts w:ascii="Times New Roman" w:hAnsi="Times New Roman"/>
          <w:sz w:val="24"/>
          <w:szCs w:val="24"/>
          <w:lang w:eastAsia="ru-RU"/>
        </w:rPr>
        <w:t>в пункте 10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10</w:t>
      </w: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 указанных </w:t>
      </w:r>
      <w:r w:rsidRPr="005231E8">
        <w:rPr>
          <w:rFonts w:ascii="Times New Roman" w:hAnsi="Times New Roman"/>
          <w:sz w:val="24"/>
          <w:szCs w:val="24"/>
          <w:lang w:eastAsia="ru-RU"/>
        </w:rPr>
        <w:t>в пункте 10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</w:t>
      </w:r>
      <w:r w:rsidRPr="005231E8">
        <w:rPr>
          <w:rFonts w:ascii="Times New Roman" w:hAnsi="Times New Roman"/>
          <w:sz w:val="24"/>
          <w:szCs w:val="24"/>
          <w:lang w:eastAsia="ar-SA"/>
        </w:rPr>
        <w:t>.</w:t>
      </w:r>
    </w:p>
    <w:p w:rsidR="008109F8" w:rsidRPr="0097625D" w:rsidRDefault="008109F8" w:rsidP="0097625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ru-RU"/>
        </w:rPr>
        <w:t>10</w:t>
      </w: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5231E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Способом фиксации результата выполнения административной процедуры являются отметки </w:t>
      </w:r>
      <w:r w:rsidRPr="0097625D">
        <w:rPr>
          <w:rFonts w:ascii="Times New Roman" w:hAnsi="Times New Roman"/>
          <w:sz w:val="24"/>
          <w:szCs w:val="24"/>
          <w:lang w:eastAsia="ar-SA"/>
        </w:rPr>
        <w:t>журнале регистрации входящей корреспонденции:</w:t>
      </w:r>
    </w:p>
    <w:p w:rsidR="008109F8" w:rsidRPr="0097625D" w:rsidRDefault="008109F8" w:rsidP="0097625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97625D">
        <w:rPr>
          <w:rFonts w:ascii="Times New Roman" w:hAnsi="Times New Roman"/>
          <w:sz w:val="24"/>
          <w:szCs w:val="24"/>
          <w:lang w:eastAsia="ar-SA"/>
        </w:rP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8109F8" w:rsidRPr="0097625D" w:rsidRDefault="008109F8" w:rsidP="0097625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97625D">
        <w:rPr>
          <w:rFonts w:ascii="Times New Roman" w:hAnsi="Times New Roman"/>
          <w:sz w:val="24"/>
          <w:szCs w:val="24"/>
          <w:lang w:eastAsia="ar-SA"/>
        </w:rPr>
        <w:t>2) О получении ответа на межведомственный запрос;</w:t>
      </w:r>
    </w:p>
    <w:p w:rsidR="008109F8" w:rsidRDefault="008109F8" w:rsidP="0097625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97625D">
        <w:rPr>
          <w:rFonts w:ascii="Times New Roman" w:hAnsi="Times New Roman"/>
          <w:sz w:val="24"/>
          <w:szCs w:val="24"/>
          <w:lang w:eastAsia="ar-SA"/>
        </w:rP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8109F8" w:rsidRPr="005231E8" w:rsidRDefault="008109F8" w:rsidP="0097625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107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Срок выполнения административной процедуры: не более 2-х рабочих дней с момента направления комплекта документов специалисту</w:t>
      </w:r>
      <w:r w:rsidRPr="0097625D">
        <w:t xml:space="preserve"> </w:t>
      </w:r>
      <w:r w:rsidRPr="0097625D">
        <w:rPr>
          <w:rFonts w:ascii="Times New Roman" w:hAnsi="Times New Roman"/>
          <w:sz w:val="24"/>
          <w:szCs w:val="24"/>
          <w:lang w:eastAsia="ar-SA"/>
        </w:rPr>
        <w:t>Администрации 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97625D">
        <w:rPr>
          <w:rFonts w:ascii="Times New Roman" w:hAnsi="Times New Roman"/>
          <w:sz w:val="24"/>
          <w:szCs w:val="24"/>
          <w:lang w:eastAsia="ar-SA"/>
        </w:rPr>
        <w:t>».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10</w:t>
      </w:r>
      <w:r>
        <w:rPr>
          <w:rFonts w:ascii="Times New Roman" w:hAnsi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Результатом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предусмотренных пунктами </w:t>
      </w:r>
      <w:r>
        <w:rPr>
          <w:rFonts w:ascii="Times New Roman" w:hAnsi="Times New Roman"/>
          <w:sz w:val="24"/>
          <w:szCs w:val="24"/>
          <w:lang w:eastAsia="ru-RU"/>
        </w:rPr>
        <w:t>30 и 35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 настоящего Административного регламента. </w:t>
      </w: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Подготовка документов</w:t>
      </w:r>
      <w:r w:rsidRPr="005231E8">
        <w:rPr>
          <w:rFonts w:ascii="Times New Roman" w:hAnsi="Times New Roman"/>
          <w:b/>
          <w:sz w:val="24"/>
          <w:szCs w:val="20"/>
          <w:lang w:eastAsia="ar-SA"/>
        </w:rPr>
        <w:t xml:space="preserve"> 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для принятия решения</w:t>
      </w:r>
      <w:r w:rsidRPr="005231E8">
        <w:rPr>
          <w:rFonts w:ascii="Times New Roman" w:hAnsi="Times New Roman"/>
          <w:b/>
          <w:sz w:val="24"/>
          <w:szCs w:val="20"/>
          <w:lang w:eastAsia="ar-SA"/>
        </w:rPr>
        <w:t xml:space="preserve"> </w:t>
      </w: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0"/>
          <w:lang w:eastAsia="ar-SA"/>
        </w:rPr>
      </w:pPr>
      <w:r w:rsidRPr="005231E8">
        <w:rPr>
          <w:rFonts w:ascii="Times New Roman" w:hAnsi="Times New Roman"/>
          <w:b/>
          <w:sz w:val="24"/>
          <w:szCs w:val="20"/>
          <w:lang w:eastAsia="ar-SA"/>
        </w:rPr>
        <w:t>о предоставлении муниципальной услуги</w:t>
      </w:r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109</w:t>
      </w:r>
      <w:r w:rsidRPr="005231E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и 3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 настоящего Административного регламента. 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11</w:t>
      </w:r>
      <w:r>
        <w:rPr>
          <w:rFonts w:ascii="Times New Roman" w:hAnsi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</w:t>
      </w:r>
      <w:r>
        <w:rPr>
          <w:rFonts w:ascii="Times New Roman" w:hAnsi="Times New Roman"/>
          <w:sz w:val="24"/>
          <w:szCs w:val="24"/>
          <w:lang w:eastAsia="ar-SA"/>
        </w:rPr>
        <w:t xml:space="preserve"> 45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регламента;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Подготовка проекта документа с результатом предоставления муниципальной услуги;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Согласование проекта документа с результатом предоставления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4) Доработка проекта документа с результатом предоставления муниципальной услуги (при необходимости);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5) Направление проекта документа с результатом предоставления муниципальной услуги Главе </w:t>
      </w:r>
      <w:r w:rsidR="00350776"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 подпись;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 xml:space="preserve">6) Подписание Главой </w:t>
      </w:r>
      <w:r w:rsidR="00350776"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проекта документа с результатом предоставления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7) Передача подписанного документа с результатом предоставления муниципальной услуги </w:t>
      </w:r>
      <w:r w:rsidR="00350776"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специалисту </w:t>
      </w:r>
      <w:r w:rsidR="00350776">
        <w:rPr>
          <w:rFonts w:ascii="Times New Roman" w:hAnsi="Times New Roman"/>
          <w:sz w:val="24"/>
          <w:szCs w:val="24"/>
          <w:lang w:eastAsia="ar-SA"/>
        </w:rPr>
        <w:t>Администрации 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8) Регистрация подписанного документа с результатом пред</w:t>
      </w:r>
      <w:r w:rsidR="00350776">
        <w:rPr>
          <w:rFonts w:ascii="Times New Roman" w:hAnsi="Times New Roman"/>
          <w:sz w:val="24"/>
          <w:szCs w:val="24"/>
          <w:lang w:eastAsia="ar-SA"/>
        </w:rPr>
        <w:t>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11</w:t>
      </w:r>
      <w:r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указанных в </w:t>
      </w:r>
      <w:r w:rsidRPr="0097625D">
        <w:rPr>
          <w:rFonts w:ascii="Times New Roman" w:hAnsi="Times New Roman"/>
          <w:sz w:val="24"/>
          <w:szCs w:val="24"/>
          <w:lang w:eastAsia="ar-SA"/>
        </w:rPr>
        <w:t>подпунктах 1-5 пункта</w:t>
      </w:r>
      <w:r>
        <w:rPr>
          <w:rFonts w:ascii="Times New Roman" w:hAnsi="Times New Roman"/>
          <w:sz w:val="24"/>
          <w:szCs w:val="24"/>
          <w:lang w:eastAsia="ar-SA"/>
        </w:rPr>
        <w:t xml:space="preserve"> 110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 является специалист </w:t>
      </w:r>
      <w:r>
        <w:rPr>
          <w:rFonts w:ascii="Times New Roman" w:hAnsi="Times New Roman"/>
          <w:sz w:val="24"/>
          <w:szCs w:val="24"/>
          <w:lang w:eastAsia="ar-SA"/>
        </w:rPr>
        <w:t>Администрации 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11</w:t>
      </w:r>
      <w:r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11</w:t>
      </w:r>
      <w:r>
        <w:rPr>
          <w:rFonts w:ascii="Times New Roman" w:hAnsi="Times New Roman"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регламента) является Глава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11</w:t>
      </w:r>
      <w:r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 предоставления муниципальной услуги (подпункты 8-9 пункта 11</w:t>
      </w:r>
      <w:r>
        <w:rPr>
          <w:rFonts w:ascii="Times New Roman" w:hAnsi="Times New Roman"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регламента) является специалист </w:t>
      </w:r>
      <w:r>
        <w:rPr>
          <w:rFonts w:ascii="Times New Roman" w:hAnsi="Times New Roman"/>
          <w:sz w:val="24"/>
          <w:szCs w:val="24"/>
          <w:lang w:eastAsia="ar-SA"/>
        </w:rPr>
        <w:t>Администрации 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114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7625D">
        <w:rPr>
          <w:rFonts w:ascii="Times New Roman" w:hAnsi="Times New Roman"/>
          <w:sz w:val="24"/>
          <w:szCs w:val="24"/>
          <w:lang w:eastAsia="ar-SA"/>
        </w:rPr>
        <w:t>Специалист 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97625D">
        <w:rPr>
          <w:rFonts w:ascii="Times New Roman" w:hAnsi="Times New Roman"/>
          <w:sz w:val="24"/>
          <w:szCs w:val="24"/>
          <w:lang w:eastAsia="ar-SA"/>
        </w:rPr>
        <w:t>» осуществляет подготовку: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проекта постановления </w:t>
      </w:r>
      <w:r>
        <w:rPr>
          <w:rFonts w:ascii="Times New Roman" w:hAnsi="Times New Roman"/>
          <w:sz w:val="24"/>
          <w:szCs w:val="24"/>
          <w:lang w:eastAsia="ar-SA"/>
        </w:rPr>
        <w:t>Администрации 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 (образец в приложении № 3 к настоящему Административному регламенту);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мотивированного отказа в предоставлении муниципальной услуги (образец в приложении № 4 к настоящему Административному регламенту).</w:t>
      </w:r>
    </w:p>
    <w:p w:rsidR="008109F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115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Согласование </w:t>
      </w:r>
      <w:r w:rsidRPr="0097625D">
        <w:rPr>
          <w:rFonts w:ascii="Times New Roman" w:hAnsi="Times New Roman"/>
          <w:sz w:val="24"/>
          <w:szCs w:val="24"/>
          <w:lang w:eastAsia="ar-SA"/>
        </w:rPr>
        <w:t>проекта распоряжения 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97625D">
        <w:rPr>
          <w:rFonts w:ascii="Times New Roman" w:hAnsi="Times New Roman"/>
          <w:sz w:val="24"/>
          <w:szCs w:val="24"/>
          <w:lang w:eastAsia="ar-SA"/>
        </w:rPr>
        <w:t>» и его подписание осуществляется Главой 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97625D">
        <w:rPr>
          <w:rFonts w:ascii="Times New Roman" w:hAnsi="Times New Roman"/>
          <w:sz w:val="24"/>
          <w:szCs w:val="24"/>
          <w:lang w:eastAsia="ar-SA"/>
        </w:rPr>
        <w:t>».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116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 случае наличия оснований для отказа в предоставлении муниципальной услуги, указанных в пункте </w:t>
      </w:r>
      <w:r w:rsidRPr="000878D4">
        <w:rPr>
          <w:rFonts w:ascii="Times New Roman" w:hAnsi="Times New Roman"/>
          <w:sz w:val="24"/>
          <w:szCs w:val="24"/>
          <w:lang w:eastAsia="ar-SA"/>
        </w:rPr>
        <w:t>45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регламента, разрабатывается проект письма об отказе в предоставлении муниципальной услуги, подписанного Главой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с указанием оснований для отказа в предоставлении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117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118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Регистрация проекта постановления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Администрации МО «Ураковское» </w:t>
      </w:r>
      <w:r w:rsidRPr="005231E8">
        <w:rPr>
          <w:rFonts w:ascii="Times New Roman" w:hAnsi="Times New Roman"/>
          <w:sz w:val="24"/>
          <w:szCs w:val="24"/>
          <w:lang w:eastAsia="ar-SA"/>
        </w:rPr>
        <w:t>в Реестре муниципальных правовых актов муниципального 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>»;</w:t>
      </w:r>
    </w:p>
    <w:p w:rsidR="008109F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</w:t>
      </w:r>
      <w:r w:rsidRPr="000878D4">
        <w:rPr>
          <w:rFonts w:ascii="Times New Roman" w:hAnsi="Times New Roman"/>
          <w:sz w:val="24"/>
          <w:szCs w:val="24"/>
          <w:lang w:eastAsia="ar-SA"/>
        </w:rPr>
        <w:t>Регистрация в журнале регистрации исходящей корреспонденции письма 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0878D4">
        <w:rPr>
          <w:rFonts w:ascii="Times New Roman" w:hAnsi="Times New Roman"/>
          <w:sz w:val="24"/>
          <w:szCs w:val="24"/>
          <w:lang w:eastAsia="ar-SA"/>
        </w:rPr>
        <w:t>» об отказе в предоставлении муниципальной услуги (в случае отказа в предоставлении муниципальной услуги).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hAnsi="Times New Roman"/>
          <w:b/>
          <w:sz w:val="24"/>
          <w:szCs w:val="24"/>
          <w:lang w:eastAsia="ar-SA"/>
        </w:rPr>
        <w:t>19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Срок выполнения административной процедуры: не более 1 рабочего дня с момента формирования полного комплекта документов, необходимых для предоставления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120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A37312" w:rsidRPr="005231E8" w:rsidRDefault="00A37312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ar-SA"/>
        </w:rPr>
      </w:pP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ar-SA"/>
        </w:rPr>
      </w:pPr>
      <w:r w:rsidRPr="005231E8">
        <w:rPr>
          <w:rFonts w:ascii="Times New Roman" w:hAnsi="Times New Roman"/>
          <w:b/>
          <w:sz w:val="24"/>
          <w:szCs w:val="20"/>
          <w:lang w:eastAsia="ar-SA"/>
        </w:rPr>
        <w:t xml:space="preserve">Направление принятого решения о предоставлении </w:t>
      </w: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ar-SA"/>
        </w:rPr>
      </w:pPr>
      <w:r w:rsidRPr="005231E8">
        <w:rPr>
          <w:rFonts w:ascii="Times New Roman" w:hAnsi="Times New Roman"/>
          <w:b/>
          <w:sz w:val="24"/>
          <w:szCs w:val="20"/>
          <w:lang w:eastAsia="ar-SA"/>
        </w:rPr>
        <w:t>муниципальной услуги заявителю</w:t>
      </w:r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7030A0"/>
          <w:sz w:val="24"/>
          <w:szCs w:val="24"/>
          <w:lang w:eastAsia="ru-RU"/>
        </w:rPr>
      </w:pPr>
      <w:r w:rsidRPr="005231E8">
        <w:rPr>
          <w:rFonts w:ascii="Times New Roman" w:hAnsi="Times New Roman"/>
          <w:b/>
          <w:sz w:val="24"/>
          <w:szCs w:val="24"/>
          <w:lang w:eastAsia="ru-RU"/>
        </w:rPr>
        <w:t>12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5231E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</w:t>
      </w:r>
      <w:r w:rsidRPr="005231E8">
        <w:rPr>
          <w:rFonts w:ascii="Times New Roman" w:hAnsi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lastRenderedPageBreak/>
        <w:t>12</w:t>
      </w:r>
      <w:r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12</w:t>
      </w:r>
      <w:r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В случае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Администрацию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, специалист </w:t>
      </w:r>
      <w:r w:rsidR="00253C07">
        <w:rPr>
          <w:rFonts w:ascii="Times New Roman" w:hAnsi="Times New Roman"/>
          <w:sz w:val="24"/>
          <w:szCs w:val="24"/>
          <w:lang w:eastAsia="ar-SA"/>
        </w:rPr>
        <w:t xml:space="preserve">Администрации МО «Ураковское» </w:t>
      </w:r>
      <w:r w:rsidRPr="005231E8">
        <w:rPr>
          <w:rFonts w:ascii="Times New Roman" w:hAnsi="Times New Roman"/>
          <w:sz w:val="24"/>
          <w:szCs w:val="24"/>
          <w:lang w:eastAsia="ar-SA"/>
        </w:rPr>
        <w:t>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ar-SA"/>
        </w:rPr>
      </w:pPr>
      <w:r w:rsidRPr="005231E8">
        <w:rPr>
          <w:rFonts w:ascii="Times New Roman" w:hAnsi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2-х дней </w:t>
      </w:r>
      <w:r w:rsidRPr="005231E8">
        <w:rPr>
          <w:rFonts w:ascii="Times New Roman" w:hAnsi="Times New Roman"/>
          <w:sz w:val="24"/>
          <w:szCs w:val="20"/>
          <w:lang w:eastAsia="ru-RU"/>
        </w:rPr>
        <w:t xml:space="preserve">с момента готовности </w:t>
      </w:r>
      <w:r w:rsidRPr="005231E8">
        <w:rPr>
          <w:rFonts w:ascii="Times New Roman" w:hAnsi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12</w:t>
      </w:r>
      <w:r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Передача специалистом </w:t>
      </w:r>
      <w:r w:rsidRPr="00F2053D">
        <w:rPr>
          <w:rFonts w:ascii="Times New Roman" w:hAnsi="Times New Roman"/>
        </w:rPr>
        <w:t xml:space="preserve">Администрации </w:t>
      </w:r>
      <w:r w:rsidRPr="00F2053D">
        <w:rPr>
          <w:rFonts w:ascii="Times New Roman" w:hAnsi="Times New Roman"/>
          <w:sz w:val="24"/>
          <w:szCs w:val="24"/>
        </w:rPr>
        <w:t>МО «</w:t>
      </w:r>
      <w:r>
        <w:rPr>
          <w:rFonts w:ascii="Times New Roman" w:hAnsi="Times New Roman"/>
          <w:sz w:val="24"/>
          <w:szCs w:val="24"/>
        </w:rPr>
        <w:t>Ураковское</w:t>
      </w:r>
      <w:r w:rsidRPr="00F2053D">
        <w:rPr>
          <w:rFonts w:ascii="Times New Roman" w:hAnsi="Times New Roman"/>
          <w:sz w:val="24"/>
          <w:szCs w:val="24"/>
        </w:rPr>
        <w:t>»</w:t>
      </w:r>
      <w:r>
        <w:t xml:space="preserve">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результата предоставления муниципальной услуги заявителю включает в себя следующие административные действия: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Проверка специалистом </w:t>
      </w:r>
      <w:r w:rsidRPr="00FD154B">
        <w:rPr>
          <w:rFonts w:ascii="Times New Roman" w:hAnsi="Times New Roman"/>
          <w:sz w:val="24"/>
          <w:szCs w:val="24"/>
          <w:lang w:eastAsia="ar-SA"/>
        </w:rPr>
        <w:t>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FD154B">
        <w:rPr>
          <w:rFonts w:ascii="Times New Roman" w:hAnsi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hAnsi="Times New Roman"/>
          <w:sz w:val="24"/>
          <w:szCs w:val="24"/>
          <w:lang w:eastAsia="ar-SA"/>
        </w:rPr>
        <w:t>документа, удостоверяющего личность заявителя, наличи</w:t>
      </w:r>
      <w:r>
        <w:rPr>
          <w:rFonts w:ascii="Times New Roman" w:hAnsi="Times New Roman"/>
          <w:sz w:val="24"/>
          <w:szCs w:val="24"/>
          <w:lang w:eastAsia="ar-SA"/>
        </w:rPr>
        <w:t xml:space="preserve">я соответствующих полномочий на </w:t>
      </w:r>
      <w:r w:rsidRPr="005231E8">
        <w:rPr>
          <w:rFonts w:ascii="Times New Roman" w:hAnsi="Times New Roman"/>
          <w:sz w:val="24"/>
          <w:szCs w:val="24"/>
          <w:lang w:eastAsia="ar-SA"/>
        </w:rPr>
        <w:t>получение результата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Выдача специалистом </w:t>
      </w:r>
      <w:r w:rsidR="00253C07">
        <w:rPr>
          <w:rFonts w:ascii="Times New Roman" w:hAnsi="Times New Roman"/>
          <w:sz w:val="24"/>
          <w:szCs w:val="24"/>
          <w:lang w:eastAsia="ar-SA"/>
        </w:rPr>
        <w:t>Администрации 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заявителю результата предоставления муниципальной услуги заявителю;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3) Отметка заявителем о получении результата предоставления муниципальной услуги.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12</w:t>
      </w: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При выполнении административных </w:t>
      </w:r>
      <w:r>
        <w:rPr>
          <w:rFonts w:ascii="Times New Roman" w:hAnsi="Times New Roman"/>
          <w:sz w:val="24"/>
          <w:szCs w:val="24"/>
          <w:lang w:eastAsia="ar-SA"/>
        </w:rPr>
        <w:t>действий, указанных в пункте 123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корреспонденции, или выполненная лично заявителем на экземпляре документа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являющегося результатом предоставления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12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 случае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</w:t>
      </w:r>
      <w:r w:rsidRPr="00FD154B">
        <w:rPr>
          <w:rFonts w:ascii="Times New Roman" w:hAnsi="Times New Roman"/>
          <w:sz w:val="24"/>
          <w:szCs w:val="24"/>
          <w:lang w:eastAsia="ar-SA"/>
        </w:rPr>
        <w:t>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FD154B">
        <w:rPr>
          <w:rFonts w:ascii="Times New Roman" w:hAnsi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hAnsi="Times New Roman"/>
          <w:sz w:val="24"/>
          <w:szCs w:val="24"/>
          <w:lang w:eastAsia="ar-SA"/>
        </w:rPr>
        <w:t>информирует специалиста офиса «Мои документы» о готовности результата предоставления муниципальной услуги по телефону или на адрес электронной почты.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с момента готовности </w:t>
      </w:r>
      <w:r w:rsidRPr="005231E8">
        <w:rPr>
          <w:rFonts w:ascii="Times New Roman" w:hAnsi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lastRenderedPageBreak/>
        <w:t>12</w:t>
      </w:r>
      <w:r>
        <w:rPr>
          <w:rFonts w:ascii="Times New Roman" w:hAnsi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Передача специалистом </w:t>
      </w:r>
      <w:r w:rsidRPr="00FD154B">
        <w:rPr>
          <w:rFonts w:ascii="Times New Roman" w:hAnsi="Times New Roman"/>
          <w:sz w:val="24"/>
          <w:szCs w:val="24"/>
          <w:lang w:eastAsia="ar-SA"/>
        </w:rPr>
        <w:t>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FD154B">
        <w:rPr>
          <w:rFonts w:ascii="Times New Roman" w:hAnsi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hAnsi="Times New Roman"/>
          <w:sz w:val="24"/>
          <w:szCs w:val="24"/>
          <w:lang w:eastAsia="ar-SA"/>
        </w:rPr>
        <w:t>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специалист </w:t>
      </w:r>
      <w:r w:rsidRPr="00FD154B">
        <w:rPr>
          <w:rFonts w:ascii="Times New Roman" w:hAnsi="Times New Roman"/>
          <w:sz w:val="24"/>
          <w:szCs w:val="24"/>
          <w:lang w:eastAsia="ar-SA"/>
        </w:rPr>
        <w:t>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FD154B">
        <w:rPr>
          <w:rFonts w:ascii="Times New Roman" w:hAnsi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hAnsi="Times New Roman"/>
          <w:sz w:val="24"/>
          <w:szCs w:val="24"/>
          <w:lang w:eastAsia="ar-SA"/>
        </w:rPr>
        <w:t>выдает результат предоставления муниципальной услуги специалисту офиса «Мои документы»;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специалист офиса «Мои документы» делает отметку о получении результата предоставления муниципальной услуги на экземпляре документа Администрации </w:t>
      </w:r>
      <w:r w:rsidRPr="00FD154B">
        <w:rPr>
          <w:rFonts w:ascii="Times New Roman" w:hAnsi="Times New Roman"/>
          <w:sz w:val="24"/>
          <w:szCs w:val="24"/>
          <w:lang w:eastAsia="ar-SA"/>
        </w:rPr>
        <w:t>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FD154B">
        <w:rPr>
          <w:rFonts w:ascii="Times New Roman" w:hAnsi="Times New Roman"/>
          <w:sz w:val="24"/>
          <w:szCs w:val="24"/>
          <w:lang w:eastAsia="ar-SA"/>
        </w:rPr>
        <w:t>»</w:t>
      </w:r>
      <w:r w:rsidRPr="005231E8">
        <w:rPr>
          <w:rFonts w:ascii="Times New Roman" w:hAnsi="Times New Roman"/>
          <w:sz w:val="24"/>
          <w:szCs w:val="24"/>
          <w:lang w:eastAsia="ar-SA"/>
        </w:rPr>
        <w:t>, являющегося результатом предоставления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hAnsi="Times New Roman"/>
          <w:b/>
          <w:sz w:val="24"/>
          <w:szCs w:val="24"/>
          <w:lang w:eastAsia="ar-SA"/>
        </w:rPr>
        <w:t>28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</w:t>
      </w:r>
      <w:r>
        <w:rPr>
          <w:rFonts w:ascii="Times New Roman" w:hAnsi="Times New Roman"/>
          <w:sz w:val="24"/>
          <w:szCs w:val="24"/>
          <w:lang w:eastAsia="ar-SA"/>
        </w:rPr>
        <w:t>7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корреспонденции, или выполненная лично специалистом офиса «Мои документы» на экземпляре документа Администрации </w:t>
      </w:r>
      <w:r w:rsidRPr="00D017E8">
        <w:rPr>
          <w:rFonts w:ascii="Times New Roman" w:hAnsi="Times New Roman"/>
          <w:sz w:val="24"/>
          <w:szCs w:val="24"/>
          <w:lang w:eastAsia="ar-SA"/>
        </w:rPr>
        <w:t>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D017E8">
        <w:rPr>
          <w:rFonts w:ascii="Times New Roman" w:hAnsi="Times New Roman"/>
          <w:sz w:val="24"/>
          <w:szCs w:val="24"/>
          <w:lang w:eastAsia="ar-SA"/>
        </w:rPr>
        <w:t>»</w:t>
      </w:r>
      <w:r w:rsidRPr="005231E8">
        <w:rPr>
          <w:rFonts w:ascii="Times New Roman" w:hAnsi="Times New Roman"/>
          <w:sz w:val="24"/>
          <w:szCs w:val="24"/>
          <w:lang w:eastAsia="ar-SA"/>
        </w:rPr>
        <w:t>, являющегося результатом предоставления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129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ar-SA"/>
        </w:rPr>
      </w:pPr>
      <w:r w:rsidRPr="005231E8">
        <w:rPr>
          <w:rFonts w:ascii="Times New Roman" w:hAnsi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2-х дней </w:t>
      </w:r>
      <w:r w:rsidRPr="005231E8">
        <w:rPr>
          <w:rFonts w:ascii="Times New Roman" w:hAnsi="Times New Roman"/>
          <w:sz w:val="24"/>
          <w:szCs w:val="20"/>
          <w:lang w:eastAsia="ru-RU"/>
        </w:rPr>
        <w:t xml:space="preserve">с момента получения </w:t>
      </w:r>
      <w:r w:rsidRPr="005231E8">
        <w:rPr>
          <w:rFonts w:ascii="Times New Roman" w:hAnsi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13</w:t>
      </w:r>
      <w:r>
        <w:rPr>
          <w:rFonts w:ascii="Times New Roman" w:hAnsi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4) Заявитель делает отметку о получении результата предоставления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13</w:t>
      </w:r>
      <w:r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При выполнении административных </w:t>
      </w:r>
      <w:r>
        <w:rPr>
          <w:rFonts w:ascii="Times New Roman" w:hAnsi="Times New Roman"/>
          <w:sz w:val="24"/>
          <w:szCs w:val="24"/>
          <w:lang w:eastAsia="ar-SA"/>
        </w:rPr>
        <w:t>действий, указанных в пункте 130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13</w:t>
      </w:r>
      <w:r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 случае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</w:t>
      </w:r>
      <w:r w:rsidRPr="004149CB">
        <w:rPr>
          <w:rFonts w:ascii="Times New Roman" w:hAnsi="Times New Roman"/>
          <w:sz w:val="24"/>
          <w:szCs w:val="24"/>
          <w:lang w:eastAsia="ar-SA"/>
        </w:rPr>
        <w:t xml:space="preserve">специалист </w:t>
      </w:r>
      <w:r w:rsidR="003331BD" w:rsidRPr="004149CB">
        <w:rPr>
          <w:rFonts w:ascii="Times New Roman" w:hAnsi="Times New Roman"/>
          <w:sz w:val="24"/>
          <w:szCs w:val="24"/>
          <w:lang w:eastAsia="ar-SA"/>
        </w:rPr>
        <w:t>Администрации МО «Ураковское»</w:t>
      </w:r>
      <w:r w:rsidRPr="004149CB">
        <w:rPr>
          <w:rFonts w:ascii="Times New Roman" w:hAnsi="Times New Roman"/>
          <w:sz w:val="24"/>
          <w:szCs w:val="24"/>
          <w:lang w:eastAsia="ar-SA"/>
        </w:rPr>
        <w:t xml:space="preserve"> формирует почтовое отправление, оформляет конверт и уведомление о вручении письма, включает его в реестр почтовых </w:t>
      </w:r>
      <w:r w:rsidRPr="005231E8">
        <w:rPr>
          <w:rFonts w:ascii="Times New Roman" w:hAnsi="Times New Roman"/>
          <w:sz w:val="24"/>
          <w:szCs w:val="24"/>
          <w:lang w:eastAsia="ar-SA"/>
        </w:rPr>
        <w:t>отправлений</w:t>
      </w:r>
      <w:r w:rsidR="003331BD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331BD">
        <w:rPr>
          <w:rFonts w:ascii="Times New Roman" w:hAnsi="Times New Roman"/>
          <w:sz w:val="24"/>
          <w:szCs w:val="24"/>
          <w:lang w:eastAsia="ar-SA"/>
        </w:rPr>
        <w:t xml:space="preserve">                   </w:t>
      </w:r>
      <w:r w:rsidRPr="005231E8">
        <w:rPr>
          <w:rFonts w:ascii="Times New Roman" w:hAnsi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с момента готовности </w:t>
      </w:r>
      <w:r w:rsidRPr="005231E8">
        <w:rPr>
          <w:rFonts w:ascii="Times New Roman" w:hAnsi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13</w:t>
      </w:r>
      <w:r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Специалист </w:t>
      </w:r>
      <w:r w:rsidRPr="00D017E8">
        <w:rPr>
          <w:rFonts w:ascii="Times New Roman" w:hAnsi="Times New Roman"/>
          <w:sz w:val="24"/>
          <w:szCs w:val="24"/>
          <w:lang w:eastAsia="ar-SA"/>
        </w:rPr>
        <w:t>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D017E8">
        <w:rPr>
          <w:rFonts w:ascii="Times New Roman" w:hAnsi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hAnsi="Times New Roman"/>
          <w:sz w:val="24"/>
          <w:szCs w:val="24"/>
          <w:lang w:eastAsia="ar-SA"/>
        </w:rPr>
        <w:t>направляет конверт заявителю почтовым отправлением в виде заказного письма с уведомлением о вручении.</w:t>
      </w:r>
    </w:p>
    <w:p w:rsidR="008109F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2-х рабочих дней 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с момента </w:t>
      </w:r>
      <w:r w:rsidR="003331BD">
        <w:rPr>
          <w:rFonts w:ascii="Times New Roman" w:hAnsi="Times New Roman"/>
          <w:sz w:val="24"/>
          <w:szCs w:val="24"/>
          <w:lang w:eastAsia="ru-RU"/>
        </w:rPr>
        <w:t>подготовки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ar-SA"/>
        </w:rPr>
        <w:t>сформированного почтового отправления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Способом фиксации результата является реестр почтовых отправлений </w:t>
      </w:r>
      <w:r>
        <w:rPr>
          <w:rFonts w:ascii="Times New Roman" w:hAnsi="Times New Roman"/>
          <w:sz w:val="24"/>
          <w:szCs w:val="24"/>
          <w:lang w:eastAsia="ar-SA"/>
        </w:rPr>
        <w:t xml:space="preserve">Администрации МО «Ураковское» </w:t>
      </w:r>
      <w:r w:rsidRPr="005231E8">
        <w:rPr>
          <w:rFonts w:ascii="Times New Roman" w:hAnsi="Times New Roman"/>
          <w:sz w:val="24"/>
          <w:szCs w:val="24"/>
          <w:lang w:eastAsia="ar-SA"/>
        </w:rPr>
        <w:t>и почтовое уведомление о вручении отправления заявителю.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13</w:t>
      </w:r>
      <w:r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 случае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</w:t>
      </w:r>
      <w:r w:rsidRPr="00D017E8">
        <w:rPr>
          <w:rFonts w:ascii="Times New Roman" w:hAnsi="Times New Roman"/>
          <w:sz w:val="24"/>
          <w:szCs w:val="24"/>
          <w:lang w:eastAsia="ar-SA"/>
        </w:rPr>
        <w:t>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D017E8">
        <w:rPr>
          <w:rFonts w:ascii="Times New Roman" w:hAnsi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hAnsi="Times New Roman"/>
          <w:sz w:val="24"/>
          <w:szCs w:val="24"/>
          <w:lang w:eastAsia="ar-SA"/>
        </w:rPr>
        <w:t>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с момента готовности </w:t>
      </w:r>
      <w:r w:rsidRPr="005231E8">
        <w:rPr>
          <w:rFonts w:ascii="Times New Roman" w:hAnsi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13</w:t>
      </w: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Невостребованные результаты муниципальной услуги хранятся в </w:t>
      </w:r>
      <w:r w:rsidRPr="00D017E8">
        <w:rPr>
          <w:rFonts w:ascii="Times New Roman" w:hAnsi="Times New Roman"/>
          <w:sz w:val="24"/>
          <w:szCs w:val="24"/>
          <w:lang w:eastAsia="ar-SA"/>
        </w:rPr>
        <w:t>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D017E8">
        <w:rPr>
          <w:rFonts w:ascii="Times New Roman" w:hAnsi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или офисах «Мои документы» (в зависимости от места подачи заявления).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Срок хранения невостребованных документов: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</w:t>
      </w:r>
      <w:r w:rsidRPr="00D017E8">
        <w:rPr>
          <w:rFonts w:ascii="Times New Roman" w:hAnsi="Times New Roman"/>
          <w:sz w:val="24"/>
          <w:szCs w:val="24"/>
          <w:lang w:eastAsia="ar-SA"/>
        </w:rPr>
        <w:t>Администраци</w:t>
      </w:r>
      <w:r w:rsidR="003331BD">
        <w:rPr>
          <w:rFonts w:ascii="Times New Roman" w:hAnsi="Times New Roman"/>
          <w:sz w:val="24"/>
          <w:szCs w:val="24"/>
          <w:lang w:eastAsia="ar-SA"/>
        </w:rPr>
        <w:t>ю</w:t>
      </w:r>
      <w:r w:rsidRPr="00D017E8">
        <w:rPr>
          <w:rFonts w:ascii="Times New Roman" w:hAnsi="Times New Roman"/>
          <w:sz w:val="24"/>
          <w:szCs w:val="24"/>
          <w:lang w:eastAsia="ar-SA"/>
        </w:rPr>
        <w:t xml:space="preserve">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D017E8">
        <w:rPr>
          <w:rFonts w:ascii="Times New Roman" w:hAnsi="Times New Roman"/>
          <w:sz w:val="24"/>
          <w:szCs w:val="24"/>
          <w:lang w:eastAsia="ar-SA"/>
        </w:rPr>
        <w:t>»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В </w:t>
      </w:r>
      <w:r w:rsidRPr="00D017E8">
        <w:rPr>
          <w:rFonts w:ascii="Times New Roman" w:hAnsi="Times New Roman"/>
          <w:sz w:val="24"/>
          <w:szCs w:val="24"/>
          <w:lang w:eastAsia="ar-SA"/>
        </w:rPr>
        <w:t>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D017E8">
        <w:rPr>
          <w:rFonts w:ascii="Times New Roman" w:hAnsi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hAnsi="Times New Roman"/>
          <w:sz w:val="24"/>
          <w:szCs w:val="24"/>
          <w:lang w:eastAsia="ar-SA"/>
        </w:rPr>
        <w:t>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13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13</w:t>
      </w:r>
      <w:r>
        <w:rPr>
          <w:rFonts w:ascii="Times New Roman" w:hAnsi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9 к настоящему Административному регламенту), заявителем может быть представлено в адрес </w:t>
      </w:r>
      <w:r>
        <w:rPr>
          <w:rFonts w:ascii="Times New Roman" w:hAnsi="Times New Roman"/>
          <w:sz w:val="24"/>
          <w:szCs w:val="24"/>
          <w:lang w:eastAsia="ar-SA"/>
        </w:rPr>
        <w:t xml:space="preserve">Администрации МО «Ураковское» </w:t>
      </w:r>
      <w:r w:rsidRPr="005231E8">
        <w:rPr>
          <w:rFonts w:ascii="Times New Roman" w:hAnsi="Times New Roman"/>
          <w:sz w:val="24"/>
          <w:szCs w:val="24"/>
          <w:lang w:eastAsia="ar-SA"/>
        </w:rPr>
        <w:t>или офисов «Мои документы»: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>2) посредством курьерской доставки;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8109F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4) в электронной форме на адреса электронной почты </w:t>
      </w:r>
      <w:r>
        <w:rPr>
          <w:rFonts w:ascii="Times New Roman" w:hAnsi="Times New Roman"/>
          <w:sz w:val="24"/>
          <w:szCs w:val="24"/>
          <w:lang w:eastAsia="ar-SA"/>
        </w:rPr>
        <w:t>Администрации МО «Ураковское» и офисов «Мои документы».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138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Специалист </w:t>
      </w:r>
      <w:r w:rsidRPr="00D017E8">
        <w:rPr>
          <w:rFonts w:ascii="Times New Roman" w:hAnsi="Times New Roman"/>
          <w:sz w:val="24"/>
          <w:szCs w:val="24"/>
          <w:lang w:eastAsia="ar-SA"/>
        </w:rPr>
        <w:t>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D017E8">
        <w:rPr>
          <w:rFonts w:ascii="Times New Roman" w:hAnsi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и специалисты офисов «Мои документы» принимают заявление об устранении технических ошибок от заявителя, регистрируют его в </w:t>
      </w:r>
      <w:r w:rsidRPr="00D017E8">
        <w:rPr>
          <w:rFonts w:ascii="Times New Roman" w:hAnsi="Times New Roman"/>
          <w:sz w:val="24"/>
          <w:szCs w:val="24"/>
          <w:lang w:eastAsia="ar-SA"/>
        </w:rPr>
        <w:t>журнале регистрации входящей корреспонденции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Специалист </w:t>
      </w:r>
      <w:r w:rsidRPr="00D017E8">
        <w:rPr>
          <w:rFonts w:ascii="Times New Roman" w:hAnsi="Times New Roman"/>
        </w:rPr>
        <w:t>Администрации МО «</w:t>
      </w:r>
      <w:r>
        <w:rPr>
          <w:rFonts w:ascii="Times New Roman" w:hAnsi="Times New Roman"/>
        </w:rPr>
        <w:t>Ураковское</w:t>
      </w:r>
      <w:r w:rsidRPr="00D017E8">
        <w:rPr>
          <w:rFonts w:ascii="Times New Roman" w:hAnsi="Times New Roman"/>
        </w:rPr>
        <w:t>»</w:t>
      </w:r>
      <w:r>
        <w:t xml:space="preserve"> </w:t>
      </w:r>
      <w:r w:rsidRPr="00D017E8">
        <w:rPr>
          <w:rFonts w:ascii="Times New Roman" w:hAnsi="Times New Roman"/>
          <w:sz w:val="24"/>
          <w:szCs w:val="24"/>
          <w:lang w:eastAsia="ar-SA"/>
        </w:rPr>
        <w:t>рассматривает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заявление и принимает меры по его исполнению.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Осуществляются административные действия, указанные в подпунктах 5-9 пункта 11</w:t>
      </w:r>
      <w:r>
        <w:rPr>
          <w:rFonts w:ascii="Times New Roman" w:hAnsi="Times New Roman"/>
          <w:sz w:val="24"/>
          <w:szCs w:val="24"/>
          <w:lang w:eastAsia="ar-SA"/>
        </w:rPr>
        <w:t xml:space="preserve">0 </w:t>
      </w:r>
      <w:r w:rsidRPr="005231E8">
        <w:rPr>
          <w:rFonts w:ascii="Times New Roman" w:hAnsi="Times New Roman"/>
          <w:sz w:val="24"/>
          <w:szCs w:val="24"/>
          <w:lang w:eastAsia="ar-SA"/>
        </w:rPr>
        <w:t>настоящего Административного регламента.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139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</w:t>
      </w:r>
      <w:r>
        <w:rPr>
          <w:rFonts w:ascii="Times New Roman" w:hAnsi="Times New Roman"/>
          <w:sz w:val="24"/>
          <w:szCs w:val="24"/>
          <w:lang w:eastAsia="ar-SA"/>
        </w:rPr>
        <w:t>38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Срок выполнения административных действий: в течение 5-ти рабочих дней</w:t>
      </w:r>
      <w:r w:rsidRPr="005231E8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с момента поступления заявления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об устранении технических ошибок.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7030A0"/>
          <w:sz w:val="24"/>
          <w:szCs w:val="24"/>
          <w:lang w:eastAsia="ru-RU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14</w:t>
      </w:r>
      <w:r>
        <w:rPr>
          <w:rFonts w:ascii="Times New Roman" w:hAnsi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8109F8" w:rsidRPr="005231E8" w:rsidRDefault="008109F8" w:rsidP="005231E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7E444F" w:rsidRDefault="008109F8" w:rsidP="005231E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E444F">
        <w:rPr>
          <w:rFonts w:ascii="Times New Roman" w:hAnsi="Times New Roman"/>
          <w:b/>
          <w:sz w:val="24"/>
          <w:szCs w:val="24"/>
          <w:lang w:val="en-US" w:eastAsia="ar-SA"/>
        </w:rPr>
        <w:t>IV</w:t>
      </w:r>
      <w:r w:rsidRPr="007E444F">
        <w:rPr>
          <w:rFonts w:ascii="Times New Roman" w:hAnsi="Times New Roman"/>
          <w:b/>
          <w:sz w:val="24"/>
          <w:szCs w:val="24"/>
          <w:lang w:eastAsia="ar-SA"/>
        </w:rPr>
        <w:t>. ФОРМЫ КОНТРОЛЯ ЗА ИСПОЛНЕНИЕМ</w:t>
      </w:r>
    </w:p>
    <w:p w:rsidR="008109F8" w:rsidRPr="005231E8" w:rsidRDefault="008109F8" w:rsidP="005231E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E444F">
        <w:rPr>
          <w:rFonts w:ascii="Times New Roman" w:hAnsi="Times New Roman"/>
          <w:b/>
          <w:sz w:val="24"/>
          <w:szCs w:val="24"/>
          <w:lang w:eastAsia="ar-SA"/>
        </w:rPr>
        <w:t xml:space="preserve"> АДМИНИСТРАТИВНОГО РЕГЛАМЕНТА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</w:t>
      </w:r>
    </w:p>
    <w:p w:rsidR="008109F8" w:rsidRPr="005231E8" w:rsidRDefault="008109F8" w:rsidP="005231E8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Порядок осуществления текущего </w:t>
      </w:r>
      <w:proofErr w:type="gramStart"/>
      <w:r w:rsidRPr="005231E8">
        <w:rPr>
          <w:rFonts w:ascii="Times New Roman" w:hAnsi="Times New Roman"/>
          <w:b/>
          <w:sz w:val="24"/>
          <w:szCs w:val="24"/>
          <w:lang w:eastAsia="ar-SA"/>
        </w:rPr>
        <w:t>контроля за</w:t>
      </w:r>
      <w:proofErr w:type="gramEnd"/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109F8" w:rsidRDefault="008109F8" w:rsidP="007E44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  <w:r w:rsidRPr="005231E8">
        <w:rPr>
          <w:rFonts w:ascii="Times New Roman" w:hAnsi="Times New Roman"/>
          <w:sz w:val="24"/>
          <w:szCs w:val="28"/>
          <w:lang w:eastAsia="ar-SA"/>
        </w:rPr>
        <w:tab/>
      </w:r>
      <w:r w:rsidRPr="007E444F">
        <w:rPr>
          <w:rFonts w:ascii="Times New Roman" w:hAnsi="Times New Roman"/>
          <w:b/>
          <w:sz w:val="24"/>
          <w:szCs w:val="28"/>
          <w:lang w:eastAsia="ar-SA"/>
        </w:rPr>
        <w:t>141.</w:t>
      </w:r>
      <w:r w:rsidRPr="005231E8">
        <w:rPr>
          <w:rFonts w:ascii="Times New Roman" w:hAnsi="Times New Roman"/>
          <w:sz w:val="24"/>
          <w:szCs w:val="28"/>
          <w:lang w:eastAsia="ar-SA"/>
        </w:rPr>
        <w:t xml:space="preserve"> Текущий </w:t>
      </w:r>
      <w:proofErr w:type="gramStart"/>
      <w:r w:rsidRPr="005231E8">
        <w:rPr>
          <w:rFonts w:ascii="Times New Roman" w:hAnsi="Times New Roman"/>
          <w:sz w:val="24"/>
          <w:szCs w:val="28"/>
          <w:lang w:eastAsia="ar-SA"/>
        </w:rPr>
        <w:t>контроль за</w:t>
      </w:r>
      <w:proofErr w:type="gramEnd"/>
      <w:r w:rsidRPr="005231E8">
        <w:rPr>
          <w:rFonts w:ascii="Times New Roman" w:hAnsi="Times New Roman"/>
          <w:sz w:val="24"/>
          <w:szCs w:val="28"/>
          <w:lang w:eastAsia="ar-SA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</w:t>
      </w:r>
      <w:r w:rsidRPr="007E444F">
        <w:rPr>
          <w:rFonts w:ascii="Times New Roman" w:hAnsi="Times New Roman"/>
          <w:sz w:val="24"/>
          <w:szCs w:val="28"/>
          <w:lang w:eastAsia="ar-SA"/>
        </w:rPr>
        <w:t>Глава МО «</w:t>
      </w:r>
      <w:r>
        <w:rPr>
          <w:rFonts w:ascii="Times New Roman" w:hAnsi="Times New Roman"/>
          <w:sz w:val="24"/>
          <w:szCs w:val="28"/>
          <w:lang w:eastAsia="ar-SA"/>
        </w:rPr>
        <w:t>Ураковское</w:t>
      </w:r>
      <w:r w:rsidRPr="007E444F">
        <w:rPr>
          <w:rFonts w:ascii="Times New Roman" w:hAnsi="Times New Roman"/>
          <w:sz w:val="24"/>
          <w:szCs w:val="28"/>
          <w:lang w:eastAsia="ar-SA"/>
        </w:rPr>
        <w:t>».</w:t>
      </w:r>
    </w:p>
    <w:p w:rsidR="008109F8" w:rsidRPr="005231E8" w:rsidRDefault="008109F8" w:rsidP="007E44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8"/>
          <w:lang w:eastAsia="ar-SA"/>
        </w:rPr>
        <w:t>142</w:t>
      </w:r>
      <w:r w:rsidRPr="005231E8">
        <w:rPr>
          <w:rFonts w:ascii="Times New Roman" w:hAnsi="Times New Roman"/>
          <w:b/>
          <w:sz w:val="24"/>
          <w:szCs w:val="28"/>
          <w:lang w:eastAsia="ar-SA"/>
        </w:rPr>
        <w:t>.</w:t>
      </w:r>
      <w:r w:rsidRPr="005231E8">
        <w:rPr>
          <w:rFonts w:ascii="Times New Roman" w:hAnsi="Times New Roman"/>
          <w:sz w:val="24"/>
          <w:szCs w:val="28"/>
          <w:lang w:eastAsia="ar-SA"/>
        </w:rPr>
        <w:t xml:space="preserve"> Текущий контроль осуществляется в </w:t>
      </w:r>
      <w:r w:rsidRPr="005231E8">
        <w:rPr>
          <w:rFonts w:ascii="Times New Roman" w:hAnsi="Times New Roman"/>
          <w:sz w:val="24"/>
          <w:szCs w:val="24"/>
          <w:lang w:eastAsia="ar-SA"/>
        </w:rP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ar-SA"/>
        </w:rPr>
      </w:pPr>
      <w:r>
        <w:rPr>
          <w:rFonts w:ascii="Times New Roman" w:hAnsi="Times New Roman"/>
          <w:b/>
          <w:sz w:val="24"/>
          <w:szCs w:val="28"/>
          <w:lang w:eastAsia="ar-SA"/>
        </w:rPr>
        <w:t>143</w:t>
      </w:r>
      <w:r w:rsidRPr="005231E8">
        <w:rPr>
          <w:rFonts w:ascii="Times New Roman" w:hAnsi="Times New Roman"/>
          <w:b/>
          <w:sz w:val="24"/>
          <w:szCs w:val="28"/>
          <w:lang w:eastAsia="ar-SA"/>
        </w:rPr>
        <w:t>.</w:t>
      </w:r>
      <w:r w:rsidRPr="005231E8">
        <w:rPr>
          <w:rFonts w:ascii="Times New Roman" w:hAnsi="Times New Roman"/>
          <w:sz w:val="24"/>
          <w:szCs w:val="28"/>
          <w:lang w:eastAsia="ar-SA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ar-SA"/>
        </w:rPr>
      </w:pPr>
      <w:r w:rsidRPr="005231E8">
        <w:rPr>
          <w:rFonts w:ascii="Times New Roman" w:hAnsi="Times New Roman"/>
          <w:b/>
          <w:sz w:val="24"/>
          <w:szCs w:val="28"/>
          <w:lang w:eastAsia="ar-SA"/>
        </w:rPr>
        <w:t>14</w:t>
      </w:r>
      <w:r>
        <w:rPr>
          <w:rFonts w:ascii="Times New Roman" w:hAnsi="Times New Roman"/>
          <w:b/>
          <w:sz w:val="24"/>
          <w:szCs w:val="28"/>
          <w:lang w:eastAsia="ar-SA"/>
        </w:rPr>
        <w:t>4</w:t>
      </w:r>
      <w:r w:rsidRPr="005231E8">
        <w:rPr>
          <w:rFonts w:ascii="Times New Roman" w:hAnsi="Times New Roman"/>
          <w:b/>
          <w:sz w:val="24"/>
          <w:szCs w:val="28"/>
          <w:lang w:eastAsia="ar-SA"/>
        </w:rPr>
        <w:t>.</w:t>
      </w:r>
      <w:r w:rsidRPr="005231E8">
        <w:rPr>
          <w:rFonts w:ascii="Times New Roman" w:hAnsi="Times New Roman"/>
          <w:sz w:val="24"/>
          <w:szCs w:val="28"/>
          <w:lang w:eastAsia="ar-SA"/>
        </w:rPr>
        <w:t xml:space="preserve"> Для текущего контроля используются сведения, содержащиеся в </w:t>
      </w:r>
      <w:r w:rsidRPr="007E444F">
        <w:rPr>
          <w:rFonts w:ascii="Times New Roman" w:hAnsi="Times New Roman"/>
          <w:szCs w:val="28"/>
        </w:rPr>
        <w:t>журналах входящей и исходящей корреспонденции, служебной корреспонденции Администрации МО «</w:t>
      </w:r>
      <w:r>
        <w:rPr>
          <w:rFonts w:ascii="Times New Roman" w:hAnsi="Times New Roman"/>
          <w:szCs w:val="28"/>
        </w:rPr>
        <w:t>Ураковское</w:t>
      </w:r>
      <w:r w:rsidRPr="007E444F">
        <w:rPr>
          <w:rFonts w:ascii="Times New Roman" w:hAnsi="Times New Roman"/>
          <w:szCs w:val="28"/>
        </w:rPr>
        <w:t>»,</w:t>
      </w:r>
      <w:r w:rsidRPr="007E444F">
        <w:rPr>
          <w:rFonts w:ascii="Times New Roman" w:hAnsi="Times New Roman"/>
          <w:sz w:val="24"/>
          <w:szCs w:val="28"/>
          <w:lang w:eastAsia="ar-SA"/>
        </w:rPr>
        <w:t xml:space="preserve"> устная и письменная информация должностных лиц, участв</w:t>
      </w:r>
      <w:r w:rsidRPr="005231E8">
        <w:rPr>
          <w:rFonts w:ascii="Times New Roman" w:hAnsi="Times New Roman"/>
          <w:sz w:val="24"/>
          <w:szCs w:val="28"/>
          <w:lang w:eastAsia="ar-SA"/>
        </w:rPr>
        <w:t xml:space="preserve">ующих в </w:t>
      </w:r>
      <w:r w:rsidRPr="005231E8">
        <w:rPr>
          <w:rFonts w:ascii="Times New Roman" w:hAnsi="Times New Roman"/>
          <w:sz w:val="24"/>
          <w:szCs w:val="28"/>
          <w:lang w:eastAsia="ar-SA"/>
        </w:rPr>
        <w:lastRenderedPageBreak/>
        <w:t>предоставлении муниципальной услуги.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14</w:t>
      </w: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 случаях и причинах нарушения сроков и содержания административных процедур </w:t>
      </w:r>
      <w:r w:rsidRPr="005231E8">
        <w:rPr>
          <w:rFonts w:ascii="Times New Roman" w:hAnsi="Times New Roman"/>
          <w:sz w:val="24"/>
          <w:szCs w:val="28"/>
          <w:lang w:eastAsia="ar-SA"/>
        </w:rPr>
        <w:t>должностные лица, участвующие в предоставлении муниципальной услуги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, немедленно информируют </w:t>
      </w:r>
      <w:r w:rsidRPr="007E444F">
        <w:rPr>
          <w:rFonts w:ascii="Times New Roman" w:hAnsi="Times New Roman"/>
          <w:sz w:val="24"/>
          <w:szCs w:val="24"/>
          <w:lang w:eastAsia="ar-SA"/>
        </w:rPr>
        <w:t>Главу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7E444F">
        <w:rPr>
          <w:rFonts w:ascii="Times New Roman" w:hAnsi="Times New Roman"/>
          <w:sz w:val="24"/>
          <w:szCs w:val="24"/>
          <w:lang w:eastAsia="ar-SA"/>
        </w:rPr>
        <w:t>»,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а также осуществляют срочные меры по устранению нарушений. 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14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По результатам проверок </w:t>
      </w:r>
      <w:r w:rsidRPr="007E444F">
        <w:rPr>
          <w:rFonts w:ascii="Times New Roman" w:hAnsi="Times New Roman"/>
          <w:sz w:val="24"/>
          <w:szCs w:val="24"/>
          <w:lang w:eastAsia="ar-SA"/>
        </w:rPr>
        <w:t>Глава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7E444F">
        <w:rPr>
          <w:rFonts w:ascii="Times New Roman" w:hAnsi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hAnsi="Times New Roman"/>
          <w:sz w:val="24"/>
          <w:szCs w:val="24"/>
          <w:lang w:eastAsia="ar-SA"/>
        </w:rPr>
        <w:t>дает указания по устранению выявленных нарушений и контролирует их исполнение.</w:t>
      </w:r>
    </w:p>
    <w:p w:rsidR="008109F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147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Текущий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>».</w:t>
      </w:r>
    </w:p>
    <w:p w:rsidR="00A37312" w:rsidRPr="005231E8" w:rsidRDefault="00A37312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порядок и формы </w:t>
      </w:r>
      <w:proofErr w:type="gramStart"/>
      <w:r w:rsidRPr="005231E8">
        <w:rPr>
          <w:rFonts w:ascii="Times New Roman" w:hAnsi="Times New Roman"/>
          <w:b/>
          <w:sz w:val="24"/>
          <w:szCs w:val="24"/>
          <w:lang w:eastAsia="ar-SA"/>
        </w:rPr>
        <w:t>контроля за</w:t>
      </w:r>
      <w:proofErr w:type="gramEnd"/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полнотой и качеством предоставления муниципальной услуги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444F">
        <w:rPr>
          <w:rFonts w:ascii="Times New Roman" w:hAnsi="Times New Roman"/>
          <w:b/>
          <w:sz w:val="24"/>
          <w:szCs w:val="24"/>
          <w:lang w:eastAsia="ar-SA"/>
        </w:rPr>
        <w:t>148.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 целях осуществления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контроля за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Глазовском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районе проводит проверки полноты и качества предоставления муниципальной услуги (далее – проверка).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hAnsi="Times New Roman"/>
          <w:b/>
          <w:sz w:val="24"/>
          <w:szCs w:val="24"/>
          <w:lang w:eastAsia="ar-SA"/>
        </w:rPr>
        <w:t>49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Положение о комиссии по реализации административной реформы в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Глазовском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районе (далее – Комиссия), ее состав и годовой план работы утверждается постановлением Администрации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района.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15</w:t>
      </w:r>
      <w:r>
        <w:rPr>
          <w:rFonts w:ascii="Times New Roman" w:hAnsi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Проверки могут быть плановыми  и внеплановыми.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15</w:t>
      </w:r>
      <w:r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Плановые проверки проводятся на основании годового плана работы Комиссии.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15</w:t>
      </w:r>
      <w:r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Плановые проверки проводятся на чаще одного раза в три года.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153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Плановые проверки осуществляются по следующим направлениям: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1) организация работы по предоставлению муниципальной услуги;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2) полнота и качество предоставления муниципальной услуги;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3) осуществление текущего контроля.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154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15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Внеплановые проверки проводятся: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По поручению Главы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 или </w:t>
      </w:r>
      <w:r w:rsidRPr="007E444F">
        <w:rPr>
          <w:rFonts w:ascii="Times New Roman" w:hAnsi="Times New Roman"/>
          <w:sz w:val="24"/>
          <w:szCs w:val="24"/>
          <w:lang w:eastAsia="ar-SA"/>
        </w:rPr>
        <w:t>Главы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7E444F">
        <w:rPr>
          <w:rFonts w:ascii="Times New Roman" w:hAnsi="Times New Roman"/>
          <w:sz w:val="24"/>
          <w:szCs w:val="24"/>
          <w:lang w:eastAsia="ar-SA"/>
        </w:rPr>
        <w:t>»,</w:t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а также на основании запросов правоохранительных органов, </w:t>
      </w:r>
      <w:proofErr w:type="spellStart"/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Роспотребнадзора</w:t>
      </w:r>
      <w:proofErr w:type="spellEnd"/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;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2)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При необходимости, выявленной по результатам плановой проверки.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15</w:t>
      </w:r>
      <w:r>
        <w:rPr>
          <w:rFonts w:ascii="Times New Roman" w:hAnsi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Продолжительность плановых и внеплановых проверок не должна превышать один месяц. 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158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 проведении проверки принимают участие не менее одной трети от числа членов Комиссии с обязательным участием Главы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района, </w:t>
      </w:r>
      <w:r>
        <w:rPr>
          <w:rFonts w:ascii="Times New Roman" w:hAnsi="Times New Roman"/>
          <w:sz w:val="24"/>
          <w:szCs w:val="24"/>
          <w:lang w:eastAsia="ar-SA"/>
        </w:rPr>
        <w:t>Главы МО «Ураковское».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К проверке, при необходимости, могут привлекаться представители </w:t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правоохранительных органов,  </w:t>
      </w:r>
      <w:proofErr w:type="spellStart"/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Роспотребнадзора</w:t>
      </w:r>
      <w:proofErr w:type="spellEnd"/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16</w:t>
      </w:r>
      <w:r>
        <w:rPr>
          <w:rFonts w:ascii="Times New Roman" w:hAnsi="Times New Roman"/>
          <w:b/>
          <w:sz w:val="24"/>
          <w:szCs w:val="24"/>
          <w:lang w:eastAsia="ar-SA"/>
        </w:rPr>
        <w:t>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Результаты деятельности Комиссии оформляются в виде акта проверки, в </w:t>
      </w: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>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16</w:t>
      </w:r>
      <w:r>
        <w:rPr>
          <w:rFonts w:ascii="Times New Roman" w:hAnsi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8109F8" w:rsidRPr="005231E8" w:rsidRDefault="008109F8" w:rsidP="005231E8">
      <w:pPr>
        <w:suppressAutoHyphens/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Ответственность должностных лиц за решения и действия (бездействие),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принимаемые (осуществляемые) ими в ходе предоставления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161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.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16</w:t>
      </w:r>
      <w:r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16</w:t>
      </w:r>
      <w:r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164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Должностные лица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267B0D" w:rsidRDefault="00267B0D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Положения, характеризующие требования к порядку и формам контроля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за предоставлением муниципальной услуги, в том числе со стороны граждан,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их объединений и организаций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16</w:t>
      </w: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участвующих в предоставлении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16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участвующих в предоставлении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167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предоставлением муниципальной услуги осуществляется в следующих формах: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Текущий контроль;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Внутриведомственный контроль;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Контроль со стороны граждан, их объединений и организаций.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16</w:t>
      </w:r>
      <w:r>
        <w:rPr>
          <w:rFonts w:ascii="Times New Roman" w:hAnsi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Система контроля предоставления муниципальной услуги включает в себя: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Организацию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контроля за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исполнением административных процедур в сроки, установленные Административным регламентом;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Проверку хода и качества предоставления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3) Учет и анализ результатов исполнительской дисциплины должностных лиц Администрации </w:t>
      </w:r>
      <w:r w:rsidR="00342EFB"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участвующих в предоставлении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169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 xml:space="preserve">Специалист </w:t>
      </w:r>
      <w:r w:rsidRPr="00C949B8">
        <w:rPr>
          <w:rFonts w:ascii="Times New Roman" w:hAnsi="Times New Roman"/>
          <w:sz w:val="24"/>
          <w:szCs w:val="24"/>
          <w:lang w:eastAsia="ar-SA"/>
        </w:rPr>
        <w:t>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C949B8">
        <w:rPr>
          <w:rFonts w:ascii="Times New Roman" w:hAnsi="Times New Roman"/>
          <w:sz w:val="24"/>
          <w:szCs w:val="24"/>
          <w:lang w:eastAsia="ar-SA"/>
        </w:rPr>
        <w:t xml:space="preserve">»,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или, в случае обращения заявителя за предоставлением муниципальной услуги через офисы «Мои документы», специалист </w:t>
      </w: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 xml:space="preserve">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7" w:history="1">
        <w:r w:rsidRPr="005231E8">
          <w:rPr>
            <w:rFonts w:ascii="Times New Roman" w:hAnsi="Times New Roman"/>
            <w:sz w:val="24"/>
            <w:szCs w:val="24"/>
            <w:lang w:eastAsia="ar-SA"/>
          </w:rPr>
          <w:t>https://vashkontrol.ru/</w:t>
        </w:r>
      </w:hyperlink>
      <w:r w:rsidRPr="005231E8">
        <w:rPr>
          <w:rFonts w:ascii="Times New Roman" w:hAnsi="Times New Roman"/>
          <w:sz w:val="24"/>
          <w:szCs w:val="24"/>
          <w:lang w:eastAsia="ar-SA"/>
        </w:rPr>
        <w:t xml:space="preserve"> в сети Интернет.</w:t>
      </w:r>
      <w:proofErr w:type="gramEnd"/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Данное действие осуществляется при наличии технической возможности в офисах «Мои документы».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81CFA">
        <w:rPr>
          <w:rFonts w:ascii="Times New Roman" w:hAnsi="Times New Roman"/>
          <w:b/>
          <w:sz w:val="24"/>
          <w:szCs w:val="24"/>
          <w:lang w:eastAsia="ar-SA"/>
        </w:rPr>
        <w:t xml:space="preserve">Раздел </w:t>
      </w:r>
      <w:r w:rsidRPr="00381CFA">
        <w:rPr>
          <w:rFonts w:ascii="Times New Roman" w:hAnsi="Times New Roman"/>
          <w:b/>
          <w:sz w:val="24"/>
          <w:szCs w:val="24"/>
          <w:lang w:val="en-US" w:eastAsia="ar-SA"/>
        </w:rPr>
        <w:t>V</w:t>
      </w:r>
      <w:r w:rsidRPr="00381CFA">
        <w:rPr>
          <w:rFonts w:ascii="Times New Roman" w:hAnsi="Times New Roman"/>
          <w:b/>
          <w:sz w:val="24"/>
          <w:szCs w:val="24"/>
          <w:lang w:eastAsia="ar-SA"/>
        </w:rPr>
        <w:t>. ДОСУДЕБНЫЙ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(ВНЕСУДЕБНЫЙ) ПОРЯДОК ОБЖАЛОВАНИЯ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Информация для заявителей об их праве подать жалобу на решение 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и (или) действие (бездействие) органа, предоставляющего муниципальную услугу, 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и (или) его должностных лиц при предоставлении муниципальной услуги</w:t>
      </w:r>
    </w:p>
    <w:p w:rsidR="008109F8" w:rsidRPr="005231E8" w:rsidRDefault="008109F8" w:rsidP="005231E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17</w:t>
      </w:r>
      <w:r>
        <w:rPr>
          <w:rFonts w:ascii="Times New Roman" w:hAnsi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Заявитель вправе подать жалобу на решение и (или) действие (бездействие) Администрации </w:t>
      </w:r>
      <w:r w:rsidR="00687CEA"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ее должностных лиц, участвующих в предоставлении муниципальной услуги (далее – жалоба).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bCs/>
          <w:sz w:val="24"/>
          <w:szCs w:val="24"/>
          <w:lang w:eastAsia="ar-SA"/>
        </w:rPr>
        <w:t>Предмет жалобы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>171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Предметом жалобы является:</w:t>
      </w:r>
    </w:p>
    <w:p w:rsidR="008109F8" w:rsidRPr="005231E8" w:rsidRDefault="008109F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Нарушение срока регистрации заявления заявителя о предоставлении муниципальной услуги;</w:t>
      </w:r>
    </w:p>
    <w:p w:rsidR="008109F8" w:rsidRPr="005231E8" w:rsidRDefault="008109F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Нарушение срока предоставления муниципальной услуги.</w:t>
      </w:r>
    </w:p>
    <w:p w:rsidR="008109F8" w:rsidRPr="005231E8" w:rsidRDefault="008109F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8109F8" w:rsidRPr="005231E8" w:rsidRDefault="008109F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8109F8" w:rsidRPr="005231E8" w:rsidRDefault="008109F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8109F8" w:rsidRPr="005231E8" w:rsidRDefault="008109F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8109F8" w:rsidRPr="005231E8" w:rsidRDefault="008109F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bCs/>
          <w:sz w:val="24"/>
          <w:szCs w:val="24"/>
          <w:lang w:eastAsia="ar-SA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8109F8" w:rsidRPr="005231E8" w:rsidRDefault="008109F8" w:rsidP="00687CEA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lastRenderedPageBreak/>
        <w:t>17</w:t>
      </w:r>
      <w:r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949B8">
        <w:rPr>
          <w:rFonts w:ascii="Times New Roman" w:hAnsi="Times New Roman"/>
          <w:sz w:val="24"/>
          <w:szCs w:val="24"/>
          <w:lang w:eastAsia="ar-SA"/>
        </w:rPr>
        <w:t>Жалобы на решение и (или) действие (бездействие) должностных лиц 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C949B8">
        <w:rPr>
          <w:rFonts w:ascii="Times New Roman" w:hAnsi="Times New Roman"/>
          <w:sz w:val="24"/>
          <w:szCs w:val="24"/>
          <w:lang w:eastAsia="ar-SA"/>
        </w:rPr>
        <w:t>», участвующих в предоставлении муниципальной услуги, могут быть направлены</w:t>
      </w:r>
      <w:r>
        <w:rPr>
          <w:rFonts w:ascii="Times New Roman" w:hAnsi="Times New Roman"/>
          <w:sz w:val="24"/>
          <w:szCs w:val="24"/>
          <w:lang w:eastAsia="ar-SA"/>
        </w:rPr>
        <w:t xml:space="preserve"> на имя Главы МО «Ураковское».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bCs/>
          <w:sz w:val="24"/>
          <w:szCs w:val="24"/>
          <w:lang w:eastAsia="ar-SA"/>
        </w:rPr>
        <w:t>Порядок подачи и рассмотрения жалобы</w:t>
      </w:r>
    </w:p>
    <w:p w:rsidR="008109F8" w:rsidRPr="005231E8" w:rsidRDefault="008109F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17</w:t>
      </w:r>
      <w:r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Жалоба может быть подана в устной и письменной форме.</w:t>
      </w:r>
    </w:p>
    <w:p w:rsidR="008109F8" w:rsidRPr="005231E8" w:rsidRDefault="008109F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17</w:t>
      </w:r>
      <w:r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Жалоба в письменной форме может быть представлена на адреса </w:t>
      </w:r>
      <w:r>
        <w:rPr>
          <w:rFonts w:ascii="Times New Roman" w:hAnsi="Times New Roman"/>
          <w:sz w:val="24"/>
          <w:szCs w:val="24"/>
          <w:lang w:eastAsia="ar-SA"/>
        </w:rPr>
        <w:t>Администрации МО «Ураковское»</w:t>
      </w:r>
      <w:r w:rsidR="00687CE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и офисов «Мои документы»:  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посредством курьерской доставки;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4) в электронной форме на адреса электронной почты </w:t>
      </w:r>
      <w:r>
        <w:rPr>
          <w:rFonts w:ascii="Times New Roman" w:hAnsi="Times New Roman"/>
          <w:sz w:val="24"/>
          <w:szCs w:val="24"/>
          <w:lang w:eastAsia="ar-SA"/>
        </w:rPr>
        <w:t xml:space="preserve">Администрации МО «Ураковское»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и офисов «Мои документы», через интернет-приемную официального портала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района. 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17</w:t>
      </w: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</w:t>
      </w:r>
      <w:r>
        <w:rPr>
          <w:rFonts w:ascii="Times New Roman" w:hAnsi="Times New Roman"/>
          <w:sz w:val="24"/>
          <w:szCs w:val="24"/>
          <w:lang w:eastAsia="ar-SA"/>
        </w:rPr>
        <w:t>Администрации МО «Ураковское»</w:t>
      </w:r>
      <w:r w:rsidR="00687CE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и офисов «Мои документы», указанным в </w:t>
      </w:r>
      <w:r w:rsidRPr="00381CFA">
        <w:rPr>
          <w:rFonts w:ascii="Times New Roman" w:hAnsi="Times New Roman"/>
          <w:sz w:val="24"/>
          <w:szCs w:val="24"/>
          <w:lang w:eastAsia="ar-SA"/>
        </w:rPr>
        <w:t>пунктах 8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и 1</w:t>
      </w:r>
      <w:r>
        <w:rPr>
          <w:rFonts w:ascii="Times New Roman" w:hAnsi="Times New Roman"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17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Pr="005231E8">
        <w:rPr>
          <w:rFonts w:ascii="Times New Roman" w:hAnsi="Times New Roman"/>
          <w:sz w:val="24"/>
          <w:szCs w:val="24"/>
          <w:lang w:eastAsia="ar-SA"/>
        </w:rPr>
        <w:t>В своей жалобе (приложение №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ar-SA"/>
        </w:rPr>
        <w:t>10 к настоящему Административному регламенту) заявитель указывает:</w:t>
      </w:r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1) Адресат, кому направляется жалоба;</w:t>
      </w:r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Фамилию, имя, отчество должностного лица (или лиц)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5231E8">
        <w:rPr>
          <w:rFonts w:ascii="Times New Roman" w:hAnsi="Times New Roman"/>
          <w:sz w:val="24"/>
          <w:szCs w:val="24"/>
          <w:lang w:eastAsia="ru-RU"/>
        </w:rPr>
        <w:t>решения и действия (бездействие) которых обжалуются</w:t>
      </w:r>
      <w:r w:rsidRPr="005231E8">
        <w:rPr>
          <w:rFonts w:ascii="Times New Roman" w:hAnsi="Times New Roman"/>
          <w:sz w:val="24"/>
          <w:szCs w:val="24"/>
          <w:lang w:eastAsia="ar-SA"/>
        </w:rPr>
        <w:t>;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 xml:space="preserve">3) Свои фамилию, имя, отчество (при наличии), </w:t>
      </w:r>
      <w:r w:rsidRPr="005231E8">
        <w:rPr>
          <w:rFonts w:ascii="Times New Roman" w:hAnsi="Times New Roman"/>
          <w:sz w:val="24"/>
          <w:szCs w:val="24"/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4) С</w:t>
      </w:r>
      <w:r w:rsidRPr="005231E8">
        <w:rPr>
          <w:rFonts w:ascii="Times New Roman" w:hAnsi="Times New Roman"/>
          <w:sz w:val="24"/>
          <w:szCs w:val="24"/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5) Д</w:t>
      </w:r>
      <w:r w:rsidRPr="005231E8">
        <w:rPr>
          <w:rFonts w:ascii="Times New Roman" w:hAnsi="Times New Roman"/>
          <w:sz w:val="24"/>
          <w:szCs w:val="24"/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ru-RU"/>
        </w:rPr>
        <w:tab/>
        <w:t xml:space="preserve">6) </w:t>
      </w:r>
      <w:r w:rsidRPr="005231E8">
        <w:rPr>
          <w:rFonts w:ascii="Times New Roman" w:hAnsi="Times New Roman"/>
          <w:sz w:val="24"/>
          <w:szCs w:val="24"/>
          <w:lang w:eastAsia="ar-SA"/>
        </w:rPr>
        <w:t>Иные сведения, которые заявитель считает необходимым сообщить;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7) Личную подпись и дату.</w:t>
      </w:r>
    </w:p>
    <w:p w:rsidR="008109F8" w:rsidRPr="005231E8" w:rsidRDefault="008109F8" w:rsidP="005231E8">
      <w:pPr>
        <w:suppressAutoHyphens/>
        <w:spacing w:after="0" w:line="240" w:lineRule="auto"/>
        <w:ind w:firstLine="69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17</w:t>
      </w:r>
      <w:r>
        <w:rPr>
          <w:rFonts w:ascii="Times New Roman" w:hAnsi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Pr="005231E8">
        <w:rPr>
          <w:rFonts w:ascii="Times New Roman" w:hAnsi="Times New Roman"/>
          <w:sz w:val="24"/>
          <w:szCs w:val="24"/>
          <w:lang w:eastAsia="ar-SA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17</w:t>
      </w:r>
      <w:r>
        <w:rPr>
          <w:rFonts w:ascii="Times New Roman" w:hAnsi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Pr="005231E8">
        <w:rPr>
          <w:rFonts w:ascii="Times New Roman" w:hAnsi="Times New Roman"/>
          <w:sz w:val="24"/>
          <w:szCs w:val="24"/>
          <w:lang w:eastAsia="ar-SA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01186">
        <w:rPr>
          <w:rFonts w:ascii="Times New Roman" w:hAnsi="Times New Roman"/>
          <w:b/>
          <w:sz w:val="24"/>
          <w:szCs w:val="24"/>
          <w:lang w:eastAsia="ar-SA"/>
        </w:rPr>
        <w:t xml:space="preserve">179. </w:t>
      </w:r>
      <w:r w:rsidRPr="00501186">
        <w:rPr>
          <w:rFonts w:ascii="Times New Roman" w:hAnsi="Times New Roman"/>
          <w:sz w:val="24"/>
          <w:szCs w:val="24"/>
          <w:lang w:eastAsia="ar-SA"/>
        </w:rPr>
        <w:t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01186">
        <w:rPr>
          <w:rFonts w:ascii="Times New Roman" w:hAnsi="Times New Roman"/>
          <w:sz w:val="24"/>
          <w:szCs w:val="24"/>
          <w:lang w:eastAsia="ar-SA"/>
        </w:rPr>
        <w:t>» в соответствии с пунктами 76 и 88 настоящего Административного регламента.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180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Заявитель вправе обратиться с жалобой в устной форме в Администрацию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 соответствии с графиком ее работы, указанным в пункте </w:t>
      </w:r>
      <w:r>
        <w:rPr>
          <w:rFonts w:ascii="Times New Roman" w:hAnsi="Times New Roman"/>
          <w:sz w:val="24"/>
          <w:szCs w:val="24"/>
          <w:lang w:eastAsia="ar-SA"/>
        </w:rPr>
        <w:t>8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8109F8" w:rsidRDefault="008109F8" w:rsidP="00381CF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18</w:t>
      </w:r>
      <w:r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Жалоба заявителя в устной форме рассматривается на личном приеме </w:t>
      </w:r>
      <w:r w:rsidRPr="00381CFA">
        <w:rPr>
          <w:rFonts w:ascii="Times New Roman" w:hAnsi="Times New Roman"/>
          <w:sz w:val="24"/>
          <w:szCs w:val="24"/>
          <w:lang w:eastAsia="ar-SA"/>
        </w:rPr>
        <w:t>Главы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381CFA">
        <w:rPr>
          <w:rFonts w:ascii="Times New Roman" w:hAnsi="Times New Roman"/>
          <w:sz w:val="24"/>
          <w:szCs w:val="24"/>
          <w:lang w:eastAsia="ar-SA"/>
        </w:rPr>
        <w:t>».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lastRenderedPageBreak/>
        <w:t>182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109F8" w:rsidRPr="005231E8" w:rsidRDefault="008109F8" w:rsidP="00381CF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183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Должностные лица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на рассмотрении которых находятся жалобы: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Обеспечивают объективное, всестороннее и своевременное рассмотрение жалобы, в том числе в случае необходимости, с участием заявителя;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Определяют должностное лицо, ответственное за рассмотрение жалобы;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Запрашивают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>184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Обращения заявителя, содержащие обжалование решений, действий (бездействия) конкретных должностных лиц </w:t>
      </w:r>
      <w:r>
        <w:rPr>
          <w:rFonts w:ascii="Times New Roman" w:hAnsi="Times New Roman"/>
          <w:sz w:val="24"/>
          <w:szCs w:val="24"/>
          <w:lang w:eastAsia="ar-SA"/>
        </w:rPr>
        <w:t xml:space="preserve">Администрации МО «Ураковское»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не могут направляться этим должностным лицам для рассмотрения и (или) подготовки ответа. </w:t>
      </w:r>
    </w:p>
    <w:p w:rsidR="00CF0DB3" w:rsidRDefault="00CF0DB3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bCs/>
          <w:sz w:val="24"/>
          <w:szCs w:val="24"/>
          <w:lang w:eastAsia="ar-SA"/>
        </w:rPr>
        <w:t>Сроки рассмотрения жалобы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185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18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Рассмотрение жалобы в устной форме осуществляется в течение 1-го рабочего дня.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Перечень оснований для приостановления рассмотрения жалобы в случае, 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если возможность приостановления предусмотрена законодательством 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Российской Федерации 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>187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Основания для приостановления рассмотрения жалобы отсутствуют.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18</w:t>
      </w:r>
      <w:r>
        <w:rPr>
          <w:rFonts w:ascii="Times New Roman" w:hAnsi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Администрация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отказывает в удовлетворении жалобы в следующих случаях: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189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Администрация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оставляет жалобу без ответа в следующих случаях: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bCs/>
          <w:sz w:val="24"/>
          <w:szCs w:val="24"/>
          <w:lang w:eastAsia="ar-SA"/>
        </w:rPr>
        <w:t>Результат рассмотрения жалобы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19</w:t>
      </w:r>
      <w:r>
        <w:rPr>
          <w:rFonts w:ascii="Times New Roman" w:hAnsi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По результатам рассмотрения жалобы должностное лицо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уполномоченное на рассмотрение жалобы, выносит одно из следующих решений: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 xml:space="preserve">1) удовлетворяет жалобу, в форме отмены принятого решения, исправления допущенных технических ошибок в выданных в результате предоставления </w:t>
      </w: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отказывает в удовлетворении жалобы.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19</w:t>
      </w:r>
      <w:r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 ответе по результатам рассмотрения жалобы указываются: 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Наименование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должность, фамилия, имя, отчество (при наличии) его должностного лица, принявшего решение по жалобе;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Номер, дата, сведения о должностном лице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решение или действие (бездействие) которого обжалуется;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Сведения о заявителе, подавшем жалобу;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4) Основания для принятия решения по жалобе;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5) Принятое по жалобе решение;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7) Сведения о порядке обжалования принятого по жалобе решения.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192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8109F8" w:rsidRDefault="008109F8" w:rsidP="00381CF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193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Ответ на жалобу подписывается </w:t>
      </w:r>
      <w:r w:rsidRPr="00381CFA">
        <w:rPr>
          <w:rFonts w:ascii="Times New Roman" w:hAnsi="Times New Roman"/>
          <w:sz w:val="24"/>
          <w:szCs w:val="24"/>
          <w:lang w:eastAsia="ar-SA"/>
        </w:rPr>
        <w:t>Главой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381CFA">
        <w:rPr>
          <w:rFonts w:ascii="Times New Roman" w:hAnsi="Times New Roman"/>
          <w:sz w:val="24"/>
          <w:szCs w:val="24"/>
          <w:lang w:eastAsia="ar-SA"/>
        </w:rPr>
        <w:t>».</w:t>
      </w:r>
    </w:p>
    <w:p w:rsidR="008109F8" w:rsidRPr="005231E8" w:rsidRDefault="008109F8" w:rsidP="00381CF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19</w:t>
      </w:r>
      <w:r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в порядке,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предусмотренном пунктами </w:t>
      </w:r>
      <w:r w:rsidRPr="000202F9">
        <w:rPr>
          <w:rFonts w:ascii="Times New Roman" w:hAnsi="Times New Roman"/>
          <w:sz w:val="24"/>
          <w:szCs w:val="24"/>
          <w:lang w:eastAsia="ar-SA"/>
        </w:rPr>
        <w:t>121-140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8109F8" w:rsidRDefault="008109F8" w:rsidP="0006291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19</w:t>
      </w: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 случае установления в ходе или по результатам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или преступления</w:t>
      </w:r>
      <w:r w:rsidR="00DB13A5">
        <w:rPr>
          <w:rFonts w:ascii="Times New Roman" w:hAnsi="Times New Roman"/>
          <w:sz w:val="24"/>
          <w:szCs w:val="24"/>
          <w:lang w:eastAsia="ar-SA"/>
        </w:rPr>
        <w:t>,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должностное лицо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06291E" w:rsidRPr="005231E8" w:rsidRDefault="0006291E" w:rsidP="0006291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bCs/>
          <w:sz w:val="24"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ab/>
        <w:t>19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Информирование заявителя о результатах рассмотрения жалобы осуществляется в соответствии с пунктами </w:t>
      </w:r>
      <w:r>
        <w:rPr>
          <w:rFonts w:ascii="Times New Roman" w:hAnsi="Times New Roman"/>
          <w:sz w:val="24"/>
          <w:szCs w:val="24"/>
          <w:lang w:eastAsia="ar-SA"/>
        </w:rPr>
        <w:t>16-17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bCs/>
          <w:sz w:val="24"/>
          <w:szCs w:val="24"/>
          <w:lang w:eastAsia="ar-SA"/>
        </w:rPr>
        <w:t>Порядок обжалования решения по жалобе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19</w:t>
      </w:r>
      <w:r>
        <w:rPr>
          <w:rFonts w:ascii="Times New Roman" w:hAnsi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 случае если заявитель не удовлетворен результатами рассмотрения жалобы в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bCs/>
          <w:sz w:val="24"/>
          <w:szCs w:val="24"/>
          <w:lang w:eastAsia="ar-SA"/>
        </w:rPr>
        <w:t>Право заявителя на получение информации и документов, необходимых для обоснования и рассмотрения жалобы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19</w:t>
      </w:r>
      <w:r>
        <w:rPr>
          <w:rFonts w:ascii="Times New Roman" w:hAnsi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Для подготовки жалобы заявитель вправе запрашивать и получать от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Информацию о ходе предоставления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Копию обжалуемого решения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Администрации МО «Ураковское» </w:t>
      </w:r>
      <w:r w:rsidRPr="005231E8">
        <w:rPr>
          <w:rFonts w:ascii="Times New Roman" w:hAnsi="Times New Roman"/>
          <w:sz w:val="24"/>
          <w:szCs w:val="24"/>
          <w:lang w:eastAsia="ar-SA"/>
        </w:rPr>
        <w:t>об отказе в предоставлении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3) Копии документов, материалов, подтверждающих обжалуемое действие (бездействие) </w:t>
      </w:r>
      <w:r>
        <w:rPr>
          <w:rFonts w:ascii="Times New Roman" w:hAnsi="Times New Roman"/>
          <w:sz w:val="24"/>
          <w:szCs w:val="24"/>
          <w:lang w:eastAsia="ar-SA"/>
        </w:rPr>
        <w:t xml:space="preserve">Администрации МО «Ураковское» </w:t>
      </w:r>
      <w:r w:rsidRPr="005231E8">
        <w:rPr>
          <w:rFonts w:ascii="Times New Roman" w:hAnsi="Times New Roman"/>
          <w:sz w:val="24"/>
          <w:szCs w:val="24"/>
          <w:lang w:eastAsia="ar-SA"/>
        </w:rPr>
        <w:t>и (или) ее должностных лиц;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199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Документы, ранее поданные заявителями в Администрацию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и организации, участвующие в предоставлении муниципальной услуги, выдаются по их просьбе в виде выписок или копий.</w:t>
      </w:r>
    </w:p>
    <w:p w:rsidR="0006291E" w:rsidRDefault="0006291E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bCs/>
          <w:sz w:val="24"/>
          <w:szCs w:val="24"/>
          <w:lang w:eastAsia="ar-SA"/>
        </w:rPr>
        <w:t>Способы информирования заявителей о порядке подачи и рассмотрения жалобы</w:t>
      </w:r>
    </w:p>
    <w:p w:rsidR="008109F8" w:rsidRPr="00CF0DB3" w:rsidRDefault="008109F8" w:rsidP="00CF0DB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0202F9">
        <w:rPr>
          <w:rFonts w:ascii="Times New Roman" w:hAnsi="Times New Roman"/>
          <w:b/>
          <w:sz w:val="24"/>
          <w:szCs w:val="24"/>
          <w:lang w:eastAsia="ar-SA"/>
        </w:rPr>
        <w:t>200.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Информирование заявителей о порядке подачи и рассмотрения жалобы осуществляется в соответствии с пунктами </w:t>
      </w:r>
      <w:r>
        <w:rPr>
          <w:rFonts w:ascii="Times New Roman" w:hAnsi="Times New Roman"/>
          <w:sz w:val="24"/>
          <w:szCs w:val="24"/>
          <w:lang w:eastAsia="ar-SA"/>
        </w:rPr>
        <w:t>15-21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регламента.</w:t>
      </w:r>
      <w:bookmarkStart w:id="2" w:name="P603"/>
      <w:bookmarkStart w:id="3" w:name="P624"/>
      <w:bookmarkEnd w:id="2"/>
      <w:bookmarkEnd w:id="3"/>
    </w:p>
    <w:p w:rsidR="008109F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149CB" w:rsidRDefault="004149CB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149CB" w:rsidRDefault="004149CB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149CB" w:rsidRDefault="004149CB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149CB" w:rsidRDefault="004149CB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149CB" w:rsidRDefault="004149CB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149CB" w:rsidRDefault="004149CB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149CB" w:rsidRDefault="004149CB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149CB" w:rsidRDefault="004149CB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149CB" w:rsidRDefault="004149CB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149CB" w:rsidRDefault="004149CB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149CB" w:rsidRDefault="004149CB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149CB" w:rsidRDefault="004149CB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149CB" w:rsidRDefault="004149CB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149CB" w:rsidRDefault="004149CB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149CB" w:rsidRDefault="004149CB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149CB" w:rsidRDefault="004149CB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149CB" w:rsidRDefault="004149CB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149CB" w:rsidRDefault="004149CB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149CB" w:rsidRDefault="004149CB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149CB" w:rsidRDefault="004149CB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149CB" w:rsidRDefault="004149CB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149CB" w:rsidRDefault="004149CB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149CB" w:rsidRDefault="004149CB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149CB" w:rsidRDefault="004149CB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149CB" w:rsidRDefault="004149CB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149CB" w:rsidRDefault="004149CB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149CB" w:rsidRDefault="004149CB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149CB" w:rsidRPr="005231E8" w:rsidRDefault="004149CB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hAnsi="Times New Roman" w:cs="Mangal"/>
          <w:kern w:val="1"/>
          <w:sz w:val="20"/>
          <w:szCs w:val="20"/>
          <w:lang w:eastAsia="ar-SA"/>
        </w:rPr>
        <w:t>Прием и рассмотрение уведомлений об организации и проведении ярмарки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»,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8109F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образования «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Ураковское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 от </w:t>
      </w:r>
      <w:r w:rsidR="00BA70B6" w:rsidRPr="00BA70B6">
        <w:rPr>
          <w:rFonts w:ascii="Times New Roman" w:hAnsi="Times New Roman"/>
          <w:color w:val="000000"/>
          <w:sz w:val="20"/>
          <w:szCs w:val="16"/>
          <w:lang w:eastAsia="ar-SA"/>
        </w:rPr>
        <w:t>30.10.2017 г.  № 75</w:t>
      </w:r>
    </w:p>
    <w:p w:rsidR="00BA70B6" w:rsidRPr="005231E8" w:rsidRDefault="00BA70B6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Список мест размещения интерактивных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информационных терминалов предоставления государственных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и муниципальных услуг в Удмуртской Республике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964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5"/>
        <w:gridCol w:w="4969"/>
        <w:gridCol w:w="4103"/>
      </w:tblGrid>
      <w:tr w:rsidR="008109F8" w:rsidRPr="008652B3" w:rsidTr="00AB7C30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109F8" w:rsidRPr="005231E8" w:rsidRDefault="008109F8" w:rsidP="005231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D2D2D"/>
                <w:sz w:val="20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b/>
                <w:color w:val="2D2D2D"/>
                <w:sz w:val="20"/>
                <w:szCs w:val="24"/>
                <w:lang w:eastAsia="ru-RU"/>
              </w:rPr>
              <w:t>№ п\</w:t>
            </w:r>
            <w:proofErr w:type="gramStart"/>
            <w:r w:rsidRPr="005231E8">
              <w:rPr>
                <w:rFonts w:ascii="Times New Roman" w:hAnsi="Times New Roman"/>
                <w:b/>
                <w:color w:val="2D2D2D"/>
                <w:sz w:val="20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109F8" w:rsidRPr="005231E8" w:rsidRDefault="008109F8" w:rsidP="005231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D2D2D"/>
                <w:sz w:val="20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b/>
                <w:color w:val="2D2D2D"/>
                <w:sz w:val="20"/>
                <w:szCs w:val="24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109F8" w:rsidRPr="005231E8" w:rsidRDefault="008109F8" w:rsidP="005231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D2D2D"/>
                <w:sz w:val="20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b/>
                <w:color w:val="2D2D2D"/>
                <w:sz w:val="20"/>
                <w:szCs w:val="24"/>
                <w:lang w:eastAsia="ru-RU"/>
              </w:rPr>
              <w:t>Адрес</w:t>
            </w:r>
          </w:p>
        </w:tc>
      </w:tr>
      <w:tr w:rsidR="008109F8" w:rsidRPr="00CF0DB3" w:rsidTr="00AB7C30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г. Ижевск, ул. Пушкинская, 276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г. Ижевск, ул. Азина, 146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г. Ижевск, ул. Песочная, 2/1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Администрация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Устиновского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г. Ижевск ул. Пушкинская, 150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г. Ижевск, ул. 30 лет Победы, 2</w:t>
            </w:r>
          </w:p>
        </w:tc>
      </w:tr>
      <w:tr w:rsidR="008109F8" w:rsidRPr="00CF0DB3" w:rsidTr="00AB7C30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г. Глазов, ул. К. Маркса, 43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Увинского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Ува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Удмуртская Республика, п.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Ува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>, ул. Калинина, 14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с</w:t>
            </w:r>
            <w:proofErr w:type="gramEnd"/>
            <w:r w:rsidRPr="00CF0DB3">
              <w:rPr>
                <w:rFonts w:ascii="Times New Roman" w:hAnsi="Times New Roman"/>
                <w:color w:val="2D2D2D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Удмуртская Республика, </w:t>
            </w:r>
            <w:proofErr w:type="gram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с</w:t>
            </w:r>
            <w:proofErr w:type="gram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. </w:t>
            </w:r>
            <w:proofErr w:type="gram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Малая</w:t>
            </w:r>
            <w:proofErr w:type="gram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Пурга, ул. Кирова, 7</w:t>
            </w:r>
          </w:p>
        </w:tc>
      </w:tr>
      <w:tr w:rsidR="008109F8" w:rsidRPr="00CF0DB3" w:rsidTr="00AB7C30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Вавожском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Киясовский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Удмуртская Республика, с.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Киясово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>, ул. Красная, 1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Алнашском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8109F8" w:rsidRPr="00CF0DB3" w:rsidTr="00AB7C30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Якшур-Бодьинском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Удмуртская Республика, </w:t>
            </w:r>
            <w:proofErr w:type="gram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с</w:t>
            </w:r>
            <w:proofErr w:type="gram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. </w:t>
            </w:r>
            <w:proofErr w:type="gram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Якшур-Бодья</w:t>
            </w:r>
            <w:proofErr w:type="gram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, ул.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Пушиной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>, 69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Муниципальное автономное учреждение </w:t>
            </w:r>
            <w:r w:rsidRPr="00CF0DB3">
              <w:rPr>
                <w:rFonts w:ascii="Times New Roman" w:hAnsi="Times New Roman"/>
                <w:color w:val="2D2D2D"/>
                <w:lang w:eastAsia="ru-RU"/>
              </w:rPr>
              <w:lastRenderedPageBreak/>
              <w:t>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Завьяловский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lastRenderedPageBreak/>
              <w:t xml:space="preserve">Удмуртская Республика, с. Завьялово, </w:t>
            </w:r>
            <w:r w:rsidRPr="00CF0DB3">
              <w:rPr>
                <w:rFonts w:ascii="Times New Roman" w:hAnsi="Times New Roman"/>
                <w:color w:val="2D2D2D"/>
                <w:lang w:eastAsia="ru-RU"/>
              </w:rPr>
              <w:lastRenderedPageBreak/>
              <w:t>ул. Калинина, 31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Ярский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п. Яр, ул. Советская, 67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Шарканского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Удмуртская Республика, с.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Шаркан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>, ул. Советская, 38</w:t>
            </w:r>
          </w:p>
        </w:tc>
      </w:tr>
      <w:tr w:rsidR="008109F8" w:rsidRPr="00CF0DB3" w:rsidTr="00AB7C30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Кизнерском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Удмуртская Республика, п.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Кизнер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>, ул. Карла Маркса, 23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г. Сарапул, ул. Ленина, 6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Балезинский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п. Балезино, ул. Кирова, 2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г. Воткинск, ул. Ленина, 7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Воткинский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«Ураковское»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г. Глазов, ул. М. Гвардии, 22а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Граховский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Удмуртская Республика,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Граховский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район, с. Грахово, ул.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Ачинцева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>, 3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Дебесский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Удмуртская Республика,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Дебесский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район, с. Дебесы, ул. Советская, 88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Игринский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п. Игра, ул. Советская, 29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Камбарский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Каракулинский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Удмуртская Республика,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Каракулинский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район, с. Каракулино, ул.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Каманина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>, 10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Кезский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Удмуртская Республика, посёлок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Кез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>, ул. Кирова, 5</w:t>
            </w:r>
          </w:p>
        </w:tc>
      </w:tr>
      <w:tr w:rsidR="008109F8" w:rsidRPr="00CF0DB3" w:rsidTr="00AB7C30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Удмуртская Республика,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Можгинский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район, г. Можга, ул.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Можгинская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>, 59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Можгинский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Удмуртская Республика,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Можгинский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район, г. Можга, ул.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Можгинская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, 59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Сарапульский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Удмуртская Республика,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Сарапульский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район, с.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Сигаево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>, ул. Лермонтова, 30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Селтинский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Удмуртская Республика,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Селтинский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район, п. Селты, ул. Юбилейная, 3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Сюмсинский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с. Сюмси, ул. Советская, 45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Юкаменский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Удмуртская Республика,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Юкаменский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A37312" w:rsidRPr="005231E8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CF0DB3">
      <w:pPr>
        <w:suppressAutoHyphens/>
        <w:spacing w:after="0" w:line="240" w:lineRule="auto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2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hAnsi="Times New Roman" w:cs="Mangal"/>
          <w:kern w:val="1"/>
          <w:sz w:val="20"/>
          <w:szCs w:val="20"/>
          <w:lang w:eastAsia="ar-SA"/>
        </w:rPr>
        <w:t>Прием и рассмотрение уведомлений об организации и проведении ярмарки</w:t>
      </w:r>
      <w:r w:rsidRPr="005231E8">
        <w:rPr>
          <w:rFonts w:ascii="Times New Roman" w:hAnsi="Times New Roman"/>
          <w:color w:val="000000"/>
          <w:sz w:val="20"/>
          <w:szCs w:val="20"/>
          <w:lang w:eastAsia="ar-SA"/>
        </w:rPr>
        <w:t>»,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образования «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Ураковское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 </w:t>
      </w:r>
      <w:r w:rsidR="00BA70B6" w:rsidRPr="00BA70B6">
        <w:rPr>
          <w:rFonts w:ascii="Times New Roman" w:hAnsi="Times New Roman"/>
          <w:color w:val="000000"/>
          <w:sz w:val="20"/>
          <w:szCs w:val="16"/>
          <w:lang w:eastAsia="ar-SA"/>
        </w:rPr>
        <w:t>от 30.10.2017 г.  № 75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hAnsi="Times New Roman"/>
          <w:b/>
          <w:color w:val="000000"/>
          <w:sz w:val="24"/>
          <w:szCs w:val="16"/>
          <w:lang w:eastAsia="ar-SA"/>
        </w:rPr>
        <w:t>Форма уведомления о предоставлении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9902CE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9902CE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9902CE">
        <w:rPr>
          <w:rFonts w:ascii="Times New Roman" w:hAnsi="Times New Roman"/>
          <w:sz w:val="24"/>
          <w:szCs w:val="24"/>
          <w:lang w:eastAsia="ar-SA"/>
        </w:rPr>
        <w:t xml:space="preserve">Главе </w:t>
      </w:r>
      <w:proofErr w:type="gramStart"/>
      <w:r w:rsidRPr="009902CE">
        <w:rPr>
          <w:rFonts w:ascii="Times New Roman" w:hAnsi="Times New Roman"/>
          <w:sz w:val="24"/>
          <w:szCs w:val="24"/>
          <w:lang w:eastAsia="ar-SA"/>
        </w:rPr>
        <w:t>муниципального</w:t>
      </w:r>
      <w:proofErr w:type="gramEnd"/>
      <w:r w:rsidRPr="009902CE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109F8" w:rsidRPr="009902CE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9902CE">
        <w:rPr>
          <w:rFonts w:ascii="Times New Roman" w:hAnsi="Times New Roman"/>
          <w:sz w:val="24"/>
          <w:szCs w:val="24"/>
          <w:lang w:eastAsia="ar-SA"/>
        </w:rPr>
        <w:t>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9902CE">
        <w:rPr>
          <w:rFonts w:ascii="Times New Roman" w:hAnsi="Times New Roman"/>
          <w:sz w:val="24"/>
          <w:szCs w:val="24"/>
          <w:lang w:eastAsia="ar-SA"/>
        </w:rPr>
        <w:t>»</w:t>
      </w:r>
    </w:p>
    <w:p w:rsidR="008109F8" w:rsidRPr="009902CE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9902CE">
        <w:rPr>
          <w:rFonts w:ascii="Times New Roman" w:hAnsi="Times New Roman"/>
          <w:sz w:val="24"/>
          <w:szCs w:val="24"/>
          <w:lang w:eastAsia="ar-SA"/>
        </w:rPr>
        <w:t>_____________________________________________</w:t>
      </w:r>
    </w:p>
    <w:p w:rsidR="008109F8" w:rsidRPr="009902CE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9902CE">
        <w:rPr>
          <w:rFonts w:ascii="Times New Roman" w:hAnsi="Times New Roman"/>
          <w:sz w:val="24"/>
          <w:szCs w:val="24"/>
          <w:lang w:eastAsia="ar-SA"/>
        </w:rPr>
        <w:t>От __________________________________________</w:t>
      </w:r>
    </w:p>
    <w:p w:rsidR="008109F8" w:rsidRPr="009902CE" w:rsidRDefault="008109F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9902CE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8109F8" w:rsidRPr="009902CE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9902CE">
        <w:rPr>
          <w:rFonts w:ascii="Times New Roman" w:hAnsi="Times New Roman"/>
          <w:sz w:val="20"/>
          <w:szCs w:val="20"/>
          <w:lang w:eastAsia="ar-SA"/>
        </w:rPr>
        <w:t>_____________________________________________________</w:t>
      </w:r>
    </w:p>
    <w:p w:rsidR="008109F8" w:rsidRPr="009902CE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8109F8" w:rsidRPr="009902CE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9902CE">
        <w:rPr>
          <w:rFonts w:ascii="Times New Roman" w:hAnsi="Times New Roman"/>
          <w:sz w:val="20"/>
          <w:szCs w:val="20"/>
          <w:lang w:eastAsia="ar-SA"/>
        </w:rPr>
        <w:t>_____________________________________________________</w:t>
      </w:r>
    </w:p>
    <w:p w:rsidR="008109F8" w:rsidRPr="009902CE" w:rsidRDefault="008109F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9902CE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8109F8" w:rsidRPr="009902CE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8109F8" w:rsidRPr="009902CE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9902CE">
        <w:rPr>
          <w:rFonts w:ascii="Times New Roman" w:hAnsi="Times New Roman"/>
          <w:sz w:val="20"/>
          <w:szCs w:val="20"/>
          <w:lang w:eastAsia="ar-SA"/>
        </w:rPr>
        <w:t xml:space="preserve">_____________________________________________________ </w:t>
      </w:r>
    </w:p>
    <w:p w:rsidR="008109F8" w:rsidRPr="009902CE" w:rsidRDefault="008109F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9902CE">
        <w:rPr>
          <w:rFonts w:ascii="Times New Roman" w:hAnsi="Times New Roman"/>
          <w:sz w:val="20"/>
          <w:szCs w:val="20"/>
          <w:lang w:eastAsia="ar-SA"/>
        </w:rPr>
        <w:tab/>
        <w:t>(Адрес места жительства)</w:t>
      </w:r>
    </w:p>
    <w:p w:rsidR="008109F8" w:rsidRPr="009902CE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9902CE">
        <w:rPr>
          <w:rFonts w:ascii="Times New Roman" w:hAnsi="Times New Roman"/>
          <w:sz w:val="20"/>
          <w:szCs w:val="20"/>
          <w:lang w:eastAsia="ar-SA"/>
        </w:rPr>
        <w:t>_____________________________________________________</w:t>
      </w:r>
    </w:p>
    <w:p w:rsidR="008109F8" w:rsidRPr="009902CE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8109F8" w:rsidRPr="009902CE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9902CE">
        <w:rPr>
          <w:rFonts w:ascii="Times New Roman" w:hAnsi="Times New Roman"/>
          <w:sz w:val="20"/>
          <w:szCs w:val="20"/>
          <w:lang w:eastAsia="ar-SA"/>
        </w:rPr>
        <w:t>_____________________________________________________</w:t>
      </w:r>
    </w:p>
    <w:p w:rsidR="008109F8" w:rsidRPr="009902CE" w:rsidRDefault="008109F8" w:rsidP="005231E8">
      <w:pPr>
        <w:suppressAutoHyphens/>
        <w:spacing w:after="0" w:line="240" w:lineRule="auto"/>
        <w:ind w:left="4248" w:firstLine="70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902CE">
        <w:rPr>
          <w:rFonts w:ascii="Times New Roman" w:hAnsi="Times New Roman"/>
          <w:sz w:val="20"/>
          <w:szCs w:val="20"/>
          <w:lang w:eastAsia="ar-SA"/>
        </w:rPr>
        <w:t xml:space="preserve">(контактный телефон, </w:t>
      </w:r>
      <w:r w:rsidRPr="009902CE">
        <w:rPr>
          <w:rFonts w:ascii="Times New Roman" w:hAnsi="Times New Roman"/>
          <w:sz w:val="20"/>
          <w:szCs w:val="20"/>
          <w:lang w:val="en-US" w:eastAsia="ar-SA"/>
        </w:rPr>
        <w:t>e</w:t>
      </w:r>
      <w:r w:rsidRPr="009902CE">
        <w:rPr>
          <w:rFonts w:ascii="Times New Roman" w:hAnsi="Times New Roman"/>
          <w:sz w:val="20"/>
          <w:szCs w:val="20"/>
          <w:lang w:eastAsia="ar-SA"/>
        </w:rPr>
        <w:t>-</w:t>
      </w:r>
      <w:r w:rsidRPr="009902CE">
        <w:rPr>
          <w:rFonts w:ascii="Times New Roman" w:hAnsi="Times New Roman"/>
          <w:sz w:val="20"/>
          <w:szCs w:val="20"/>
          <w:lang w:val="en-US" w:eastAsia="ar-SA"/>
        </w:rPr>
        <w:t>mail</w:t>
      </w:r>
      <w:r w:rsidRPr="009902CE">
        <w:rPr>
          <w:rFonts w:ascii="Times New Roman" w:hAnsi="Times New Roman"/>
          <w:sz w:val="20"/>
          <w:szCs w:val="20"/>
          <w:lang w:eastAsia="ar-SA"/>
        </w:rPr>
        <w:t>)</w:t>
      </w:r>
    </w:p>
    <w:p w:rsidR="008109F8" w:rsidRPr="009902CE" w:rsidRDefault="008109F8" w:rsidP="005231E8">
      <w:pPr>
        <w:suppressAutoHyphens/>
        <w:spacing w:after="0" w:line="240" w:lineRule="auto"/>
        <w:ind w:firstLine="44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 xml:space="preserve">                                УВЕДОМЛЕНИЕ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 xml:space="preserve">                    об организации и проведении ярмарки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 xml:space="preserve">                      (полное наименование заявителя)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Юридический адрес _________________________________________________________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Контактный телефон _________________________ ИНН __________________________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9902CE">
        <w:rPr>
          <w:rFonts w:ascii="Times New Roman" w:hAnsi="Times New Roman"/>
          <w:sz w:val="20"/>
          <w:szCs w:val="20"/>
          <w:lang w:eastAsia="ru-RU"/>
        </w:rPr>
        <w:t>Свидетельство  о государственной регистрации юридического лица (физического</w:t>
      </w:r>
      <w:proofErr w:type="gramEnd"/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лица в качестве индивидуального предпринимателя) __________________________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</w:t>
      </w:r>
      <w:proofErr w:type="gramStart"/>
      <w:r w:rsidRPr="009902CE">
        <w:rPr>
          <w:rFonts w:ascii="Times New Roman" w:hAnsi="Times New Roman"/>
          <w:sz w:val="20"/>
          <w:szCs w:val="20"/>
          <w:lang w:eastAsia="ru-RU"/>
        </w:rPr>
        <w:t>(ОГРН, серия, номер, когда</w:t>
      </w:r>
      <w:proofErr w:type="gramEnd"/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и кем выдано)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В лице руководителя _______________________________________________________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Уведомляет вас о намерении организовать и провести ярмарку: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Название ярмарки __________________________________________________________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Тип ярмарки _______________________________________________________________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Место проведения ярмарки __________________________________________________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Дата (период) проведения ярмарки __________________________________________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Режим работы ярмарки ______________________________________________________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Документ, подтверждающий права заявителя на объект недвижимости ___________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 xml:space="preserve">      (информация о документе: наименование, номер, число, вид права)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Согласовано: ______________________________________________________________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 xml:space="preserve">                 </w:t>
      </w:r>
      <w:proofErr w:type="gramStart"/>
      <w:r w:rsidRPr="009902CE">
        <w:rPr>
          <w:rFonts w:ascii="Times New Roman" w:hAnsi="Times New Roman"/>
          <w:sz w:val="20"/>
          <w:szCs w:val="20"/>
          <w:lang w:eastAsia="ru-RU"/>
        </w:rPr>
        <w:t>(полное наименование собственника объекта или объектов</w:t>
      </w:r>
      <w:proofErr w:type="gramEnd"/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недвижимости)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___________________________________________ М.П. __________________________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должность руководителя собственника                  подпись      Ф.И.О.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___________________________________________ М.П. __________________________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 xml:space="preserve"> должность руководителя юридического лица           подпись      Ф.И.О.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 xml:space="preserve">   или индивидуального предпринимателя,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9902CE">
        <w:rPr>
          <w:rFonts w:ascii="Times New Roman" w:hAnsi="Times New Roman"/>
          <w:sz w:val="20"/>
          <w:szCs w:val="20"/>
          <w:lang w:eastAsia="ru-RU"/>
        </w:rPr>
        <w:t>имеющего</w:t>
      </w:r>
      <w:proofErr w:type="gramEnd"/>
      <w:r w:rsidRPr="009902CE">
        <w:rPr>
          <w:rFonts w:ascii="Times New Roman" w:hAnsi="Times New Roman"/>
          <w:sz w:val="20"/>
          <w:szCs w:val="20"/>
          <w:lang w:eastAsia="ru-RU"/>
        </w:rPr>
        <w:t xml:space="preserve"> намерение организовать ярмарку</w:t>
      </w:r>
    </w:p>
    <w:p w:rsidR="008109F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8109F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8109F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8109F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8109F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 w:rsidRPr="005231E8">
        <w:rPr>
          <w:rFonts w:ascii="Times New Roman" w:hAnsi="Times New Roman"/>
          <w:b/>
          <w:bCs/>
          <w:lang w:eastAsia="ar-SA"/>
        </w:rPr>
        <w:t>Согласие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 w:rsidRPr="005231E8">
        <w:rPr>
          <w:rFonts w:ascii="Times New Roman" w:hAnsi="Times New Roman"/>
          <w:b/>
          <w:bCs/>
          <w:lang w:eastAsia="ar-SA"/>
        </w:rPr>
        <w:t>на обработку персональных данных и получение у третьей стороны</w:t>
      </w:r>
    </w:p>
    <w:p w:rsidR="008109F8" w:rsidRPr="005231E8" w:rsidRDefault="008109F8" w:rsidP="005231E8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lang w:eastAsia="ar-SA"/>
        </w:rPr>
      </w:pPr>
      <w:r w:rsidRPr="005231E8">
        <w:rPr>
          <w:rFonts w:ascii="Times New Roman" w:hAnsi="Times New Roman"/>
          <w:lang w:eastAsia="ar-SA"/>
        </w:rPr>
        <w:t>Я, ______________________________________________________________________</w:t>
      </w:r>
      <w:proofErr w:type="gramStart"/>
      <w:r w:rsidRPr="005231E8">
        <w:rPr>
          <w:rFonts w:ascii="Times New Roman" w:hAnsi="Times New Roman"/>
          <w:lang w:eastAsia="ar-SA"/>
        </w:rPr>
        <w:t xml:space="preserve"> ,</w:t>
      </w:r>
      <w:proofErr w:type="gramEnd"/>
    </w:p>
    <w:p w:rsidR="008109F8" w:rsidRPr="005231E8" w:rsidRDefault="008109F8" w:rsidP="005231E8">
      <w:pPr>
        <w:suppressAutoHyphens/>
        <w:spacing w:after="0" w:line="240" w:lineRule="auto"/>
        <w:ind w:firstLine="539"/>
        <w:jc w:val="center"/>
        <w:rPr>
          <w:rFonts w:ascii="Times New Roman" w:hAnsi="Times New Roman"/>
          <w:lang w:eastAsia="ar-SA"/>
        </w:rPr>
      </w:pPr>
      <w:r w:rsidRPr="005231E8">
        <w:rPr>
          <w:rFonts w:ascii="Times New Roman" w:hAnsi="Times New Roman"/>
          <w:i/>
          <w:iCs/>
          <w:lang w:eastAsia="ar-SA"/>
        </w:rPr>
        <w:t>(Ф.И.О. гражданина)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proofErr w:type="gramStart"/>
      <w:r w:rsidRPr="005231E8">
        <w:rPr>
          <w:rFonts w:ascii="Times New Roman" w:hAnsi="Times New Roman"/>
          <w:color w:val="000000"/>
          <w:lang w:eastAsia="ar-SA"/>
        </w:rPr>
        <w:t>проживающий</w:t>
      </w:r>
      <w:proofErr w:type="gramEnd"/>
      <w:r w:rsidRPr="005231E8">
        <w:rPr>
          <w:rFonts w:ascii="Times New Roman" w:hAnsi="Times New Roman"/>
          <w:color w:val="000000"/>
          <w:lang w:eastAsia="ar-SA"/>
        </w:rPr>
        <w:t xml:space="preserve"> (</w:t>
      </w:r>
      <w:proofErr w:type="spellStart"/>
      <w:r w:rsidRPr="005231E8">
        <w:rPr>
          <w:rFonts w:ascii="Times New Roman" w:hAnsi="Times New Roman"/>
          <w:color w:val="000000"/>
          <w:lang w:eastAsia="ar-SA"/>
        </w:rPr>
        <w:t>ая</w:t>
      </w:r>
      <w:proofErr w:type="spellEnd"/>
      <w:r w:rsidRPr="005231E8">
        <w:rPr>
          <w:rFonts w:ascii="Times New Roman" w:hAnsi="Times New Roman"/>
          <w:color w:val="000000"/>
          <w:lang w:eastAsia="ar-SA"/>
        </w:rPr>
        <w:t xml:space="preserve">) по адресу: ___________________________________________________, 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5231E8">
        <w:rPr>
          <w:rFonts w:ascii="Times New Roman" w:hAnsi="Times New Roman"/>
          <w:color w:val="000000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5231E8">
        <w:rPr>
          <w:rFonts w:ascii="Times New Roman" w:hAnsi="Times New Roman"/>
          <w:color w:val="000000"/>
          <w:lang w:eastAsia="ar-SA"/>
        </w:rPr>
        <w:t>действующий (</w:t>
      </w:r>
      <w:proofErr w:type="spellStart"/>
      <w:r w:rsidRPr="005231E8">
        <w:rPr>
          <w:rFonts w:ascii="Times New Roman" w:hAnsi="Times New Roman"/>
          <w:color w:val="000000"/>
          <w:lang w:eastAsia="ar-SA"/>
        </w:rPr>
        <w:t>ая</w:t>
      </w:r>
      <w:proofErr w:type="spellEnd"/>
      <w:r w:rsidRPr="005231E8">
        <w:rPr>
          <w:rFonts w:ascii="Times New Roman" w:hAnsi="Times New Roman"/>
          <w:color w:val="000000"/>
          <w:lang w:eastAsia="ar-SA"/>
        </w:rPr>
        <w:t>) за ____________________________________________________________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5231E8">
        <w:rPr>
          <w:rFonts w:ascii="Times New Roman" w:hAnsi="Times New Roman"/>
          <w:color w:val="000000"/>
          <w:lang w:eastAsia="ar-SA"/>
        </w:rPr>
        <w:t>_____________________________________________________________________________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5231E8">
        <w:rPr>
          <w:rFonts w:ascii="Times New Roman" w:hAnsi="Times New Roman"/>
          <w:color w:val="000000"/>
          <w:lang w:eastAsia="ar-SA"/>
        </w:rPr>
        <w:t>по доверенности _______________________________________________________________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color w:val="333333"/>
          <w:lang w:eastAsia="ar-SA"/>
        </w:rPr>
      </w:pPr>
      <w:r w:rsidRPr="005231E8">
        <w:rPr>
          <w:rFonts w:ascii="Times New Roman" w:hAnsi="Times New Roman"/>
          <w:i/>
          <w:iCs/>
          <w:color w:val="000000"/>
          <w:lang w:eastAsia="ar-SA"/>
        </w:rPr>
        <w:t xml:space="preserve"> (</w:t>
      </w:r>
      <w:proofErr w:type="gramStart"/>
      <w:r w:rsidRPr="005231E8">
        <w:rPr>
          <w:rFonts w:ascii="Times New Roman" w:hAnsi="Times New Roman"/>
          <w:i/>
          <w:iCs/>
          <w:color w:val="000000"/>
          <w:lang w:eastAsia="ar-SA"/>
        </w:rPr>
        <w:t xml:space="preserve">заполняется </w:t>
      </w:r>
      <w:r w:rsidRPr="005231E8">
        <w:rPr>
          <w:rFonts w:ascii="Times New Roman" w:hAnsi="Times New Roman"/>
          <w:i/>
          <w:iCs/>
          <w:lang w:eastAsia="ar-SA"/>
        </w:rPr>
        <w:t>если с заявлением обращается</w:t>
      </w:r>
      <w:proofErr w:type="gramEnd"/>
      <w:r w:rsidRPr="005231E8">
        <w:rPr>
          <w:rFonts w:ascii="Times New Roman" w:hAnsi="Times New Roman"/>
          <w:i/>
          <w:iCs/>
          <w:lang w:eastAsia="ar-SA"/>
        </w:rPr>
        <w:t xml:space="preserve"> представитель заявителя)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5231E8">
        <w:rPr>
          <w:rFonts w:ascii="Times New Roman" w:hAnsi="Times New Roman"/>
          <w:color w:val="000000"/>
          <w:lang w:eastAsia="ar-SA"/>
        </w:rPr>
        <w:t>в соответствии со ст. 9 Федерального закона от 27.07.2006г. № 152-ФЗ «О персональных данных»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231E8">
        <w:rPr>
          <w:rFonts w:ascii="Times New Roman" w:hAnsi="Times New Roman"/>
          <w:b/>
          <w:bCs/>
          <w:lang w:eastAsia="ar-SA"/>
        </w:rPr>
        <w:t xml:space="preserve">даю согласие на обработку </w:t>
      </w:r>
      <w:r w:rsidRPr="005231E8">
        <w:rPr>
          <w:rFonts w:ascii="Times New Roman" w:hAnsi="Times New Roman"/>
          <w:b/>
          <w:bCs/>
          <w:color w:val="000000"/>
          <w:lang w:eastAsia="ar-SA"/>
        </w:rPr>
        <w:t>и проверку моих персональных данных</w:t>
      </w:r>
      <w:proofErr w:type="gramStart"/>
      <w:r w:rsidRPr="005231E8">
        <w:rPr>
          <w:rFonts w:ascii="Times New Roman" w:hAnsi="Times New Roman"/>
          <w:b/>
          <w:bCs/>
          <w:color w:val="000000"/>
          <w:lang w:eastAsia="ar-SA"/>
        </w:rPr>
        <w:t xml:space="preserve"> ,</w:t>
      </w:r>
      <w:proofErr w:type="gramEnd"/>
      <w:r w:rsidRPr="005231E8">
        <w:rPr>
          <w:rFonts w:ascii="Times New Roman" w:hAnsi="Times New Roman"/>
          <w:b/>
          <w:bCs/>
          <w:color w:val="000000"/>
          <w:lang w:eastAsia="ar-SA"/>
        </w:rPr>
        <w:t xml:space="preserve"> а также </w:t>
      </w:r>
      <w:r w:rsidRPr="005231E8">
        <w:rPr>
          <w:rFonts w:ascii="Times New Roman" w:hAnsi="Times New Roman"/>
          <w:b/>
          <w:bCs/>
          <w:lang w:eastAsia="ar-SA"/>
        </w:rPr>
        <w:t>даю согласие на получение у третьей стороны</w:t>
      </w:r>
      <w:r w:rsidRPr="005231E8">
        <w:rPr>
          <w:rFonts w:ascii="Times New Roman" w:hAnsi="Times New Roman"/>
          <w:b/>
          <w:bCs/>
          <w:color w:val="000000"/>
          <w:lang w:eastAsia="ar-SA"/>
        </w:rPr>
        <w:t xml:space="preserve"> моих персональных данных </w:t>
      </w:r>
      <w:r w:rsidRPr="005231E8">
        <w:rPr>
          <w:rFonts w:ascii="Times New Roman" w:hAnsi="Times New Roman"/>
          <w:color w:val="000000"/>
          <w:lang w:eastAsia="ar-SA"/>
        </w:rPr>
        <w:t xml:space="preserve">: </w:t>
      </w:r>
      <w:r w:rsidRPr="00501186">
        <w:rPr>
          <w:rFonts w:ascii="Times New Roman" w:hAnsi="Times New Roman"/>
          <w:color w:val="000000"/>
          <w:lang w:eastAsia="ar-SA"/>
        </w:rPr>
        <w:t>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</w:t>
      </w:r>
      <w:r>
        <w:rPr>
          <w:rFonts w:ascii="Times New Roman" w:hAnsi="Times New Roman"/>
          <w:color w:val="000000"/>
          <w:lang w:eastAsia="ar-SA"/>
        </w:rPr>
        <w:t>Ураковское</w:t>
      </w:r>
      <w:r w:rsidRPr="00501186">
        <w:rPr>
          <w:rFonts w:ascii="Times New Roman" w:hAnsi="Times New Roman"/>
          <w:color w:val="000000"/>
          <w:lang w:eastAsia="ar-SA"/>
        </w:rPr>
        <w:t>» 42764</w:t>
      </w:r>
      <w:r w:rsidR="00BA70B6">
        <w:rPr>
          <w:rFonts w:ascii="Times New Roman" w:hAnsi="Times New Roman"/>
          <w:color w:val="000000"/>
          <w:lang w:eastAsia="ar-SA"/>
        </w:rPr>
        <w:t>4</w:t>
      </w:r>
      <w:r w:rsidRPr="00501186">
        <w:rPr>
          <w:rFonts w:ascii="Times New Roman" w:hAnsi="Times New Roman"/>
          <w:color w:val="000000"/>
          <w:lang w:eastAsia="ar-SA"/>
        </w:rPr>
        <w:t xml:space="preserve">, </w:t>
      </w:r>
      <w:proofErr w:type="spellStart"/>
      <w:r w:rsidRPr="00501186">
        <w:rPr>
          <w:rFonts w:ascii="Times New Roman" w:hAnsi="Times New Roman"/>
          <w:color w:val="000000"/>
          <w:lang w:eastAsia="ar-SA"/>
        </w:rPr>
        <w:t>Глазовский</w:t>
      </w:r>
      <w:proofErr w:type="spellEnd"/>
      <w:r w:rsidRPr="00501186">
        <w:rPr>
          <w:rFonts w:ascii="Times New Roman" w:hAnsi="Times New Roman"/>
          <w:color w:val="000000"/>
          <w:lang w:eastAsia="ar-SA"/>
        </w:rPr>
        <w:t xml:space="preserve"> район, </w:t>
      </w:r>
      <w:proofErr w:type="spellStart"/>
      <w:r w:rsidRPr="00501186">
        <w:rPr>
          <w:rFonts w:ascii="Times New Roman" w:hAnsi="Times New Roman"/>
          <w:color w:val="000000"/>
          <w:lang w:eastAsia="ar-SA"/>
        </w:rPr>
        <w:t>д</w:t>
      </w:r>
      <w:proofErr w:type="gramStart"/>
      <w:r w:rsidRPr="00501186">
        <w:rPr>
          <w:rFonts w:ascii="Times New Roman" w:hAnsi="Times New Roman"/>
          <w:color w:val="000000"/>
          <w:lang w:eastAsia="ar-SA"/>
        </w:rPr>
        <w:t>.</w:t>
      </w:r>
      <w:r w:rsidR="00CF0DB3">
        <w:rPr>
          <w:rFonts w:ascii="Times New Roman" w:hAnsi="Times New Roman"/>
          <w:color w:val="000000"/>
          <w:lang w:eastAsia="ar-SA"/>
        </w:rPr>
        <w:t>К</w:t>
      </w:r>
      <w:proofErr w:type="gramEnd"/>
      <w:r w:rsidR="00CF0DB3">
        <w:rPr>
          <w:rFonts w:ascii="Times New Roman" w:hAnsi="Times New Roman"/>
          <w:color w:val="000000"/>
          <w:lang w:eastAsia="ar-SA"/>
        </w:rPr>
        <w:t>очишево</w:t>
      </w:r>
      <w:proofErr w:type="spellEnd"/>
      <w:r w:rsidR="00CF0DB3">
        <w:rPr>
          <w:rFonts w:ascii="Times New Roman" w:hAnsi="Times New Roman"/>
          <w:color w:val="000000"/>
          <w:lang w:eastAsia="ar-SA"/>
        </w:rPr>
        <w:t>, ул. Ленина д.35</w:t>
      </w:r>
      <w:r w:rsidRPr="00501186">
        <w:rPr>
          <w:rFonts w:ascii="Times New Roman" w:hAnsi="Times New Roman"/>
          <w:color w:val="000000"/>
          <w:lang w:eastAsia="ar-SA"/>
        </w:rPr>
        <w:t>, в целях предоставления муниципальных услуг</w:t>
      </w:r>
      <w:r>
        <w:rPr>
          <w:rFonts w:ascii="Times New Roman" w:hAnsi="Times New Roman"/>
          <w:color w:val="000000"/>
          <w:lang w:eastAsia="ar-SA"/>
        </w:rPr>
        <w:t xml:space="preserve">. </w:t>
      </w:r>
      <w:proofErr w:type="gramStart"/>
      <w:r w:rsidRPr="005231E8">
        <w:rPr>
          <w:rFonts w:ascii="Times New Roman" w:hAnsi="Times New Roman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8109F8" w:rsidRPr="005231E8" w:rsidRDefault="008109F8" w:rsidP="005231E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lang w:eastAsia="ar-SA"/>
        </w:rPr>
      </w:pPr>
      <w:r w:rsidRPr="005231E8">
        <w:rPr>
          <w:rFonts w:ascii="Times New Roman" w:hAnsi="Times New Roman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8109F8" w:rsidRPr="005231E8" w:rsidRDefault="008109F8" w:rsidP="005231E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lang w:eastAsia="ar-SA"/>
        </w:rPr>
      </w:pPr>
      <w:r w:rsidRPr="005231E8">
        <w:rPr>
          <w:rFonts w:ascii="Times New Roman" w:hAnsi="Times New Roman"/>
          <w:color w:val="000000"/>
          <w:spacing w:val="-1"/>
          <w:lang w:eastAsia="ar-SA"/>
        </w:rPr>
        <w:t>Согласие действует со дня его подписания до дня отзыва в письменной форме.</w:t>
      </w:r>
    </w:p>
    <w:p w:rsidR="008109F8" w:rsidRDefault="008109F8" w:rsidP="009902CE">
      <w:pPr>
        <w:keepNext/>
        <w:tabs>
          <w:tab w:val="left" w:pos="0"/>
          <w:tab w:val="num" w:pos="576"/>
        </w:tabs>
        <w:suppressAutoHyphens/>
        <w:spacing w:after="0" w:line="240" w:lineRule="auto"/>
        <w:jc w:val="both"/>
        <w:outlineLvl w:val="1"/>
        <w:rPr>
          <w:rFonts w:ascii="Times New Roman" w:hAnsi="Times New Roman"/>
          <w:b/>
          <w:i/>
          <w:lang w:eastAsia="ar-SA"/>
        </w:rPr>
      </w:pPr>
    </w:p>
    <w:p w:rsidR="008109F8" w:rsidRPr="009902CE" w:rsidRDefault="008109F8" w:rsidP="009902CE">
      <w:pPr>
        <w:keepNext/>
        <w:tabs>
          <w:tab w:val="left" w:pos="0"/>
          <w:tab w:val="num" w:pos="576"/>
        </w:tabs>
        <w:suppressAutoHyphens/>
        <w:spacing w:after="0" w:line="240" w:lineRule="auto"/>
        <w:jc w:val="both"/>
        <w:outlineLvl w:val="1"/>
        <w:rPr>
          <w:rFonts w:ascii="Times New Roman" w:hAnsi="Times New Roman"/>
          <w:b/>
          <w:i/>
          <w:lang w:eastAsia="ar-SA"/>
        </w:rPr>
      </w:pPr>
    </w:p>
    <w:p w:rsidR="008109F8" w:rsidRPr="009902CE" w:rsidRDefault="008109F8" w:rsidP="00501186">
      <w:pPr>
        <w:keepNext/>
        <w:numPr>
          <w:ilvl w:val="0"/>
          <w:numId w:val="1"/>
        </w:numPr>
        <w:tabs>
          <w:tab w:val="left" w:pos="0"/>
          <w:tab w:val="num" w:pos="432"/>
          <w:tab w:val="num" w:pos="576"/>
        </w:tabs>
        <w:suppressAutoHyphens/>
        <w:spacing w:after="0" w:line="240" w:lineRule="auto"/>
        <w:ind w:left="432" w:hanging="576"/>
        <w:jc w:val="both"/>
        <w:outlineLvl w:val="1"/>
        <w:rPr>
          <w:rFonts w:ascii="Times New Roman" w:hAnsi="Times New Roman"/>
          <w:b/>
          <w:i/>
          <w:color w:val="333333"/>
          <w:lang w:eastAsia="ar-SA"/>
        </w:rPr>
      </w:pPr>
      <w:r w:rsidRPr="005231E8">
        <w:rPr>
          <w:rFonts w:ascii="Times New Roman" w:hAnsi="Times New Roman"/>
          <w:b/>
          <w:i/>
          <w:lang w:eastAsia="ar-SA"/>
        </w:rPr>
        <w:t xml:space="preserve">Подпись ________________       </w:t>
      </w:r>
      <w:r w:rsidRPr="005231E8">
        <w:rPr>
          <w:rFonts w:ascii="Times New Roman" w:hAnsi="Times New Roman"/>
          <w:b/>
          <w:i/>
          <w:color w:val="333333"/>
          <w:lang w:eastAsia="ar-SA"/>
        </w:rPr>
        <w:t>Дата _______________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CF0DB3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CF0DB3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CF0DB3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CF0DB3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CF0DB3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CF0DB3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A37312" w:rsidRDefault="00A37312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4149CB" w:rsidRDefault="004149CB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4149CB" w:rsidRDefault="004149CB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3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hAnsi="Times New Roman" w:cs="Mangal"/>
          <w:kern w:val="1"/>
          <w:sz w:val="20"/>
          <w:szCs w:val="20"/>
          <w:lang w:eastAsia="ar-SA"/>
        </w:rPr>
        <w:t>Прием и рассмотрение уведомлений об организации и проведении ярмарки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»,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</w:t>
      </w:r>
    </w:p>
    <w:p w:rsidR="008109F8" w:rsidRPr="005231E8" w:rsidRDefault="008109F8" w:rsidP="00353D69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образования «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Ураковское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 </w:t>
      </w:r>
      <w:r w:rsidR="00BA70B6" w:rsidRPr="00BA70B6">
        <w:rPr>
          <w:rFonts w:ascii="Times New Roman" w:hAnsi="Times New Roman"/>
          <w:color w:val="000000"/>
          <w:sz w:val="20"/>
          <w:szCs w:val="16"/>
          <w:lang w:eastAsia="ar-SA"/>
        </w:rPr>
        <w:t>от 30.10.2017 г.  № 75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Образец постановления Администрации муниципального образования «</w:t>
      </w:r>
      <w:r>
        <w:rPr>
          <w:rFonts w:ascii="Times New Roman" w:hAnsi="Times New Roman"/>
          <w:b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», являющегося результатом предоставления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353D69" w:rsidRDefault="008109F8" w:rsidP="00652C9E">
      <w:pPr>
        <w:suppressAutoHyphens/>
        <w:spacing w:after="0" w:line="240" w:lineRule="auto"/>
        <w:ind w:firstLine="142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hAnsi="Times New Roman"/>
          <w:b/>
          <w:noProof/>
          <w:sz w:val="24"/>
          <w:szCs w:val="24"/>
          <w:lang w:eastAsia="ru-RU"/>
        </w:rPr>
        <w:t>АДМИНИСТРАЦИЯ МУНИЦИПАЛЬНОГО ОБРАЗОВАНИЯ «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>УРАКОВСКОЕ</w:t>
      </w:r>
      <w:r w:rsidRPr="00353D69">
        <w:rPr>
          <w:rFonts w:ascii="Times New Roman" w:hAnsi="Times New Roman"/>
          <w:b/>
          <w:noProof/>
          <w:sz w:val="24"/>
          <w:szCs w:val="24"/>
          <w:lang w:eastAsia="ru-RU"/>
        </w:rPr>
        <w:t>»</w:t>
      </w:r>
    </w:p>
    <w:p w:rsidR="008109F8" w:rsidRPr="00353D69" w:rsidRDefault="008109F8" w:rsidP="00353D6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hAnsi="Times New Roman"/>
          <w:b/>
          <w:noProof/>
          <w:sz w:val="24"/>
          <w:szCs w:val="24"/>
          <w:lang w:eastAsia="ru-RU"/>
        </w:rPr>
        <w:t>«</w:t>
      </w:r>
      <w:r w:rsidR="00CF0DB3">
        <w:rPr>
          <w:rFonts w:ascii="Times New Roman" w:hAnsi="Times New Roman"/>
          <w:b/>
          <w:noProof/>
          <w:sz w:val="24"/>
          <w:szCs w:val="24"/>
          <w:lang w:eastAsia="ru-RU"/>
        </w:rPr>
        <w:t>УРАК</w:t>
      </w:r>
      <w:r w:rsidRPr="00353D69">
        <w:rPr>
          <w:rFonts w:ascii="Times New Roman" w:hAnsi="Times New Roman"/>
          <w:b/>
          <w:noProof/>
          <w:sz w:val="24"/>
          <w:szCs w:val="24"/>
          <w:lang w:eastAsia="ru-RU"/>
        </w:rPr>
        <w:t>» МУНИЦИПАЛ КЫЛДЫТЭТЛЭН АДМИНИСТРАЦИЕЗ</w:t>
      </w:r>
    </w:p>
    <w:p w:rsidR="008109F8" w:rsidRPr="00353D69" w:rsidRDefault="008109F8" w:rsidP="00353D6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8109F8" w:rsidRPr="00353D69" w:rsidRDefault="008109F8" w:rsidP="00353D6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hAnsi="Times New Roman"/>
          <w:b/>
          <w:noProof/>
          <w:sz w:val="24"/>
          <w:szCs w:val="24"/>
          <w:lang w:eastAsia="ru-RU"/>
        </w:rPr>
        <w:t>РАСПОРЯЖЕНИЕ</w:t>
      </w:r>
    </w:p>
    <w:p w:rsidR="008109F8" w:rsidRPr="00353D69" w:rsidRDefault="008109F8" w:rsidP="00353D6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8109F8" w:rsidRPr="00353D69" w:rsidRDefault="008109F8" w:rsidP="00353D6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hAnsi="Times New Roman"/>
          <w:b/>
          <w:noProof/>
          <w:sz w:val="24"/>
          <w:szCs w:val="24"/>
          <w:lang w:eastAsia="ru-RU"/>
        </w:rPr>
        <w:t>______________________                                                              № ___________</w:t>
      </w:r>
    </w:p>
    <w:p w:rsidR="008109F8" w:rsidRPr="00353D69" w:rsidRDefault="008109F8" w:rsidP="00353D69">
      <w:pPr>
        <w:suppressAutoHyphens/>
        <w:spacing w:after="0" w:line="240" w:lineRule="auto"/>
        <w:ind w:firstLine="709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      дата</w:t>
      </w:r>
    </w:p>
    <w:p w:rsidR="008109F8" w:rsidRPr="00353D69" w:rsidRDefault="008109F8" w:rsidP="00353D69">
      <w:pPr>
        <w:suppressAutoHyphens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  <w:lang w:eastAsia="ru-RU"/>
        </w:rPr>
      </w:pPr>
    </w:p>
    <w:p w:rsidR="008109F8" w:rsidRPr="005231E8" w:rsidRDefault="008109F8" w:rsidP="00BA70B6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О внесении сведений об организации  ярмарки  </w:t>
      </w:r>
    </w:p>
    <w:p w:rsidR="008109F8" w:rsidRPr="005231E8" w:rsidRDefault="008109F8" w:rsidP="00BA70B6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в Перечень мест организации ярмарок на __________год </w:t>
      </w:r>
      <w:bookmarkStart w:id="4" w:name="_GoBack"/>
      <w:bookmarkEnd w:id="4"/>
    </w:p>
    <w:p w:rsidR="008109F8" w:rsidRPr="005231E8" w:rsidRDefault="008109F8" w:rsidP="00BA70B6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в границах территории муниципального образования «</w:t>
      </w:r>
      <w:r>
        <w:rPr>
          <w:rFonts w:ascii="Times New Roman" w:hAnsi="Times New Roman"/>
          <w:b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»</w:t>
      </w:r>
    </w:p>
    <w:p w:rsidR="008109F8" w:rsidRPr="005231E8" w:rsidRDefault="008109F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На основании уведомления ______________________________ от ______________ года № ____, 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04.03.2013 № 90 «Об утверждении порядка организации ярмарок  и продажи товаров (выполнения работ, оказания услуг) на них на территории Удмуртской Республики», постановлением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  Администрации муниципального 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» от </w:t>
      </w:r>
      <w:r w:rsidR="004149CB">
        <w:rPr>
          <w:rFonts w:ascii="Times New Roman" w:hAnsi="Times New Roman"/>
          <w:sz w:val="24"/>
          <w:szCs w:val="24"/>
          <w:lang w:eastAsia="ar-SA"/>
        </w:rPr>
        <w:t>30.10.2017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№ </w:t>
      </w:r>
      <w:r w:rsidR="004149CB">
        <w:rPr>
          <w:rFonts w:ascii="Times New Roman" w:hAnsi="Times New Roman"/>
          <w:sz w:val="24"/>
          <w:szCs w:val="24"/>
          <w:lang w:eastAsia="ar-SA"/>
        </w:rPr>
        <w:t>75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«Об утверждении административного регламента по предоставлению муниципальной услуги «Приём и рассмотрение уведомлений об организации и проведении ярмарки», Уставом муниципального 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», </w:t>
      </w:r>
      <w:r w:rsidRPr="005231E8">
        <w:rPr>
          <w:rFonts w:ascii="Times New Roman" w:hAnsi="Times New Roman"/>
          <w:b/>
          <w:bCs/>
          <w:sz w:val="24"/>
          <w:szCs w:val="24"/>
          <w:lang w:eastAsia="ar-SA"/>
        </w:rPr>
        <w:t>Администрация муниципального образования «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b/>
          <w:bCs/>
          <w:sz w:val="24"/>
          <w:szCs w:val="24"/>
          <w:lang w:eastAsia="ar-SA"/>
        </w:rPr>
        <w:t>» ПОСТАНОВЛЯЕТ: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5231E8">
        <w:rPr>
          <w:rFonts w:ascii="Times New Roman" w:hAnsi="Times New Roman"/>
          <w:b/>
          <w:sz w:val="24"/>
          <w:szCs w:val="24"/>
          <w:lang w:eastAsia="ar-SA"/>
        </w:rPr>
        <w:t>П</w:t>
      </w:r>
      <w:proofErr w:type="gramEnd"/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О С Т А Н О В Л Я Ю: 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1. Внести сведения об организации  ярмарки  в Перечень мест организации ярмарок на 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ar-SA"/>
        </w:rPr>
        <w:t>_________ год в границах территории муниципального 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»: наименование организатора - </w:t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  <w:t>_______________________, тип ярмарк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и-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  <w:t xml:space="preserve">_______________, период проведения- </w:t>
      </w:r>
      <w:r w:rsidRPr="005231E8">
        <w:rPr>
          <w:rFonts w:ascii="Times New Roman" w:hAnsi="Times New Roman"/>
          <w:sz w:val="24"/>
          <w:szCs w:val="24"/>
          <w:lang w:val="en-US" w:eastAsia="ar-SA"/>
        </w:rPr>
        <w:t>c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_____________ до ____________, режим работы -   с  ________ до _________ часов; место проведения - Удмуртская Республика, 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 xml:space="preserve">_____________________ на земельных участках с кадастровыми номерами __________________________________________. </w:t>
      </w:r>
    </w:p>
    <w:p w:rsidR="008109F8" w:rsidRPr="005231E8" w:rsidRDefault="008109F8" w:rsidP="005231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2. Организатору ярмарки, _________________________________________,   обеспечить работу ярмарки в соответствии с </w:t>
      </w:r>
      <w:r w:rsidRPr="005231E8">
        <w:rPr>
          <w:rFonts w:ascii="Times New Roman" w:hAnsi="Times New Roman"/>
          <w:sz w:val="24"/>
          <w:szCs w:val="24"/>
          <w:lang w:eastAsia="ru-RU"/>
        </w:rPr>
        <w:t>Порядком организации ярмарок и продажи товаров (выполнения работ, оказания услуг) на них на территории Удмуртской Республики, утвержденным постановлением Правительства Удмуртской Республики  от 04.03.2013 N 90.</w:t>
      </w:r>
    </w:p>
    <w:p w:rsidR="008109F8" w:rsidRPr="005231E8" w:rsidRDefault="008109F8" w:rsidP="005231E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3.  Настоящее постановление подлежит официальному опубликованию.</w:t>
      </w:r>
    </w:p>
    <w:p w:rsidR="008109F8" w:rsidRPr="005231E8" w:rsidRDefault="008109F8" w:rsidP="005231E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4.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Контроль   за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  исполнением      постановления   возложить на заместителя главы Администрации муниципального 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>» по  экономике, имущественным отношениям и  финансам ________________.</w:t>
      </w:r>
    </w:p>
    <w:p w:rsidR="008109F8" w:rsidRPr="005231E8" w:rsidRDefault="008109F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left="283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left="283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Глава </w:t>
      </w:r>
      <w:proofErr w:type="gramStart"/>
      <w:r w:rsidRPr="005231E8">
        <w:rPr>
          <w:rFonts w:ascii="Times New Roman" w:hAnsi="Times New Roman"/>
          <w:b/>
          <w:sz w:val="24"/>
          <w:szCs w:val="24"/>
          <w:lang w:eastAsia="ar-SA"/>
        </w:rPr>
        <w:t>муниципального</w:t>
      </w:r>
      <w:proofErr w:type="gramEnd"/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образования «</w:t>
      </w:r>
      <w:r>
        <w:rPr>
          <w:rFonts w:ascii="Times New Roman" w:hAnsi="Times New Roman"/>
          <w:b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»                          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ab/>
        <w:t>___________________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       ФИО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9902CE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BA70B6" w:rsidRDefault="00BA70B6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BA70B6" w:rsidRDefault="00BA70B6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BA70B6" w:rsidRDefault="00BA70B6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BA70B6" w:rsidRDefault="00BA70B6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4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hAnsi="Times New Roman" w:cs="Mangal"/>
          <w:kern w:val="1"/>
          <w:sz w:val="20"/>
          <w:szCs w:val="20"/>
          <w:lang w:eastAsia="ar-SA"/>
        </w:rPr>
        <w:t>Прием и рассмотрение уведомлений об организации и проведении ярмарки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»,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образования «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Ураковское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 </w:t>
      </w:r>
      <w:r w:rsidR="00BA70B6" w:rsidRPr="00BA70B6">
        <w:rPr>
          <w:rFonts w:ascii="Times New Roman" w:hAnsi="Times New Roman"/>
          <w:color w:val="000000"/>
          <w:sz w:val="20"/>
          <w:szCs w:val="16"/>
          <w:lang w:eastAsia="ar-SA"/>
        </w:rPr>
        <w:t>от 30.10.2017 г.  № 75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Образец письма Администрации муниципального образования «</w:t>
      </w:r>
      <w:r>
        <w:rPr>
          <w:rFonts w:ascii="Times New Roman" w:hAnsi="Times New Roman"/>
          <w:b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», содержащего решение об отказе в предоставлении муниципальной услуги</w:t>
      </w: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109F8" w:rsidRPr="00353D69" w:rsidRDefault="008109F8" w:rsidP="00353D69">
      <w:pPr>
        <w:tabs>
          <w:tab w:val="center" w:pos="4677"/>
        </w:tabs>
        <w:suppressAutoHyphens/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53D69">
        <w:rPr>
          <w:rFonts w:ascii="Times New Roman" w:hAnsi="Times New Roman"/>
          <w:b/>
          <w:sz w:val="24"/>
          <w:szCs w:val="24"/>
          <w:lang w:eastAsia="ar-SA"/>
        </w:rPr>
        <w:t xml:space="preserve">АДМИНИСТРАЦИЯ  МУНИЦИПАЛЬНОГО  ОБРАЗОВАНИЯ« </w:t>
      </w:r>
      <w:r>
        <w:rPr>
          <w:rFonts w:ascii="Times New Roman" w:hAnsi="Times New Roman"/>
          <w:b/>
          <w:sz w:val="24"/>
          <w:szCs w:val="24"/>
          <w:lang w:eastAsia="ar-SA"/>
        </w:rPr>
        <w:t>УРАКОВСКОЕ</w:t>
      </w:r>
      <w:r w:rsidRPr="00353D69">
        <w:rPr>
          <w:rFonts w:ascii="Times New Roman" w:hAnsi="Times New Roman"/>
          <w:b/>
          <w:sz w:val="24"/>
          <w:szCs w:val="24"/>
          <w:lang w:eastAsia="ar-SA"/>
        </w:rPr>
        <w:t>»</w:t>
      </w:r>
    </w:p>
    <w:p w:rsidR="008109F8" w:rsidRPr="00353D69" w:rsidRDefault="008109F8" w:rsidP="00353D69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53D69">
        <w:rPr>
          <w:rFonts w:ascii="Times New Roman" w:hAnsi="Times New Roman"/>
          <w:b/>
          <w:sz w:val="24"/>
          <w:szCs w:val="24"/>
          <w:lang w:eastAsia="ar-SA"/>
        </w:rPr>
        <w:t>ГЛАЗОВСКОГО  РАЙОНА   УДМУРТСКОЙ   РЕСПУБЛИКИ</w:t>
      </w:r>
    </w:p>
    <w:p w:rsidR="008109F8" w:rsidRPr="00353D69" w:rsidRDefault="008109F8" w:rsidP="00353D6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353D69" w:rsidRDefault="008109F8" w:rsidP="00353D6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53D69">
        <w:rPr>
          <w:rFonts w:ascii="Times New Roman" w:hAnsi="Times New Roman"/>
          <w:b/>
          <w:sz w:val="24"/>
          <w:szCs w:val="24"/>
          <w:lang w:eastAsia="ar-SA"/>
        </w:rPr>
        <w:t>УДМУРТ  РЕСПУБЛИКАЫСЬ  ГЛАЗОВ  РАЙОНЛЭН</w:t>
      </w:r>
    </w:p>
    <w:p w:rsidR="008109F8" w:rsidRPr="00353D69" w:rsidRDefault="008109F8" w:rsidP="00353D69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53D69">
        <w:rPr>
          <w:rFonts w:ascii="Times New Roman" w:hAnsi="Times New Roman"/>
          <w:b/>
          <w:sz w:val="24"/>
          <w:szCs w:val="24"/>
          <w:lang w:eastAsia="ar-SA"/>
        </w:rPr>
        <w:t xml:space="preserve">« </w:t>
      </w:r>
      <w:r w:rsidR="00CF0DB3">
        <w:rPr>
          <w:rFonts w:ascii="Times New Roman" w:hAnsi="Times New Roman"/>
          <w:b/>
          <w:sz w:val="24"/>
          <w:szCs w:val="24"/>
          <w:lang w:eastAsia="ar-SA"/>
        </w:rPr>
        <w:t>УРАК</w:t>
      </w:r>
      <w:r w:rsidRPr="00353D69">
        <w:rPr>
          <w:rFonts w:ascii="Times New Roman" w:hAnsi="Times New Roman"/>
          <w:b/>
          <w:sz w:val="24"/>
          <w:szCs w:val="24"/>
          <w:lang w:eastAsia="ar-SA"/>
        </w:rPr>
        <w:t>» МУНИЦИПАЛ  КЫЛДЫТЭТЛЭН  АДМИНИСТРАЦИЕЗ</w:t>
      </w:r>
    </w:p>
    <w:p w:rsidR="008109F8" w:rsidRPr="00353D69" w:rsidRDefault="00CF0DB3" w:rsidP="00353D69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Ленина ул.  д. 35</w:t>
      </w:r>
      <w:r w:rsidR="008109F8" w:rsidRPr="00353D69">
        <w:rPr>
          <w:rFonts w:ascii="Times New Roman" w:hAnsi="Times New Roman"/>
          <w:sz w:val="20"/>
          <w:szCs w:val="20"/>
          <w:lang w:eastAsia="ar-SA"/>
        </w:rPr>
        <w:t xml:space="preserve"> д. </w:t>
      </w:r>
      <w:proofErr w:type="spellStart"/>
      <w:r>
        <w:rPr>
          <w:rFonts w:ascii="Times New Roman" w:hAnsi="Times New Roman"/>
          <w:sz w:val="20"/>
          <w:szCs w:val="20"/>
          <w:lang w:eastAsia="ar-SA"/>
        </w:rPr>
        <w:t>Кочишево</w:t>
      </w:r>
      <w:proofErr w:type="spellEnd"/>
      <w:r w:rsidR="008109F8" w:rsidRPr="00353D69">
        <w:rPr>
          <w:rFonts w:ascii="Times New Roman" w:hAnsi="Times New Roman"/>
          <w:sz w:val="20"/>
          <w:szCs w:val="20"/>
          <w:lang w:eastAsia="ar-SA"/>
        </w:rPr>
        <w:t xml:space="preserve"> </w:t>
      </w:r>
      <w:proofErr w:type="spellStart"/>
      <w:r w:rsidR="008109F8" w:rsidRPr="00353D69">
        <w:rPr>
          <w:rFonts w:ascii="Times New Roman" w:hAnsi="Times New Roman"/>
          <w:sz w:val="20"/>
          <w:szCs w:val="20"/>
          <w:lang w:eastAsia="ar-SA"/>
        </w:rPr>
        <w:t>Глазовский</w:t>
      </w:r>
      <w:proofErr w:type="spellEnd"/>
      <w:r w:rsidR="008109F8" w:rsidRPr="00353D69">
        <w:rPr>
          <w:rFonts w:ascii="Times New Roman" w:hAnsi="Times New Roman"/>
          <w:sz w:val="20"/>
          <w:szCs w:val="20"/>
          <w:lang w:eastAsia="ar-SA"/>
        </w:rPr>
        <w:t xml:space="preserve"> район, Удмуртская Республика, тел.8(34141)90-</w:t>
      </w:r>
      <w:r>
        <w:rPr>
          <w:rFonts w:ascii="Times New Roman" w:hAnsi="Times New Roman"/>
          <w:sz w:val="20"/>
          <w:szCs w:val="20"/>
          <w:lang w:eastAsia="ar-SA"/>
        </w:rPr>
        <w:t>738</w:t>
      </w:r>
    </w:p>
    <w:p w:rsidR="008109F8" w:rsidRPr="00353D69" w:rsidRDefault="008109F8" w:rsidP="00353D69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8109F8" w:rsidRPr="00353D69" w:rsidRDefault="008109F8" w:rsidP="00353D69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9678" w:type="dxa"/>
        <w:tblLayout w:type="fixed"/>
        <w:tblLook w:val="01E0" w:firstRow="1" w:lastRow="1" w:firstColumn="1" w:lastColumn="1" w:noHBand="0" w:noVBand="0"/>
      </w:tblPr>
      <w:tblGrid>
        <w:gridCol w:w="1093"/>
        <w:gridCol w:w="1154"/>
        <w:gridCol w:w="535"/>
        <w:gridCol w:w="563"/>
        <w:gridCol w:w="1407"/>
        <w:gridCol w:w="422"/>
        <w:gridCol w:w="4504"/>
      </w:tblGrid>
      <w:tr w:rsidR="008109F8" w:rsidRPr="008652B3" w:rsidTr="00015AA6">
        <w:trPr>
          <w:trHeight w:val="220"/>
        </w:trPr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9F8" w:rsidRPr="00353D69" w:rsidRDefault="008109F8" w:rsidP="00353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</w:tcPr>
          <w:p w:rsidR="008109F8" w:rsidRPr="00353D69" w:rsidRDefault="008109F8" w:rsidP="00353D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D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9F8" w:rsidRPr="00353D69" w:rsidRDefault="008109F8" w:rsidP="00353D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</w:tcPr>
          <w:p w:rsidR="008109F8" w:rsidRPr="00353D69" w:rsidRDefault="008109F8" w:rsidP="00353D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vMerge w:val="restart"/>
          </w:tcPr>
          <w:p w:rsidR="008109F8" w:rsidRPr="00353D69" w:rsidRDefault="008109F8" w:rsidP="00353D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D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  <w:p w:rsidR="008109F8" w:rsidRPr="00353D69" w:rsidRDefault="008109F8" w:rsidP="00353D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09F8" w:rsidRPr="008652B3" w:rsidTr="00015AA6">
        <w:trPr>
          <w:trHeight w:val="317"/>
        </w:trPr>
        <w:tc>
          <w:tcPr>
            <w:tcW w:w="4752" w:type="dxa"/>
            <w:gridSpan w:val="5"/>
          </w:tcPr>
          <w:p w:rsidR="008109F8" w:rsidRPr="00353D69" w:rsidRDefault="008109F8" w:rsidP="00353D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</w:tcPr>
          <w:p w:rsidR="008109F8" w:rsidRPr="00353D69" w:rsidRDefault="008109F8" w:rsidP="00353D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vMerge/>
            <w:vAlign w:val="center"/>
          </w:tcPr>
          <w:p w:rsidR="008109F8" w:rsidRPr="00353D69" w:rsidRDefault="008109F8" w:rsidP="00353D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09F8" w:rsidRPr="008652B3" w:rsidTr="00015AA6">
        <w:trPr>
          <w:trHeight w:val="176"/>
        </w:trPr>
        <w:tc>
          <w:tcPr>
            <w:tcW w:w="1093" w:type="dxa"/>
          </w:tcPr>
          <w:p w:rsidR="008109F8" w:rsidRPr="00353D69" w:rsidRDefault="008109F8" w:rsidP="00353D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D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 №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9F8" w:rsidRPr="00353D69" w:rsidRDefault="008109F8" w:rsidP="00353D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8109F8" w:rsidRPr="00353D69" w:rsidRDefault="008109F8" w:rsidP="00353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D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9F8" w:rsidRPr="00353D69" w:rsidRDefault="008109F8" w:rsidP="00353D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</w:tcPr>
          <w:p w:rsidR="008109F8" w:rsidRPr="00353D69" w:rsidRDefault="008109F8" w:rsidP="00353D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vMerge/>
            <w:vAlign w:val="center"/>
          </w:tcPr>
          <w:p w:rsidR="008109F8" w:rsidRPr="00353D69" w:rsidRDefault="008109F8" w:rsidP="00353D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109F8" w:rsidRPr="00353D69" w:rsidRDefault="008109F8" w:rsidP="00353D6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109F8" w:rsidRPr="00353D69" w:rsidRDefault="008109F8" w:rsidP="00353D69">
      <w:pPr>
        <w:tabs>
          <w:tab w:val="left" w:pos="427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8109F8" w:rsidRPr="00353D69" w:rsidRDefault="008109F8" w:rsidP="00353D69">
      <w:pPr>
        <w:tabs>
          <w:tab w:val="left" w:pos="4275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353D69" w:rsidRDefault="008109F8" w:rsidP="00353D69">
      <w:pPr>
        <w:suppressAutoHyphens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 w:rsidRPr="00353D69">
        <w:rPr>
          <w:rFonts w:ascii="Times New Roman" w:hAnsi="Times New Roman"/>
          <w:b/>
          <w:sz w:val="24"/>
          <w:szCs w:val="28"/>
          <w:lang w:eastAsia="ar-SA"/>
        </w:rPr>
        <w:t>Уважаемы</w:t>
      </w:r>
      <w:proofErr w:type="gramStart"/>
      <w:r w:rsidRPr="00353D69">
        <w:rPr>
          <w:rFonts w:ascii="Times New Roman" w:hAnsi="Times New Roman"/>
          <w:b/>
          <w:sz w:val="24"/>
          <w:szCs w:val="28"/>
          <w:lang w:eastAsia="ar-SA"/>
        </w:rPr>
        <w:t>й(</w:t>
      </w:r>
      <w:proofErr w:type="spellStart"/>
      <w:proofErr w:type="gramEnd"/>
      <w:r w:rsidRPr="00353D69">
        <w:rPr>
          <w:rFonts w:ascii="Times New Roman" w:hAnsi="Times New Roman"/>
          <w:b/>
          <w:sz w:val="24"/>
          <w:szCs w:val="28"/>
          <w:lang w:eastAsia="ar-SA"/>
        </w:rPr>
        <w:t>ая</w:t>
      </w:r>
      <w:proofErr w:type="spellEnd"/>
      <w:r w:rsidRPr="00353D69">
        <w:rPr>
          <w:rFonts w:ascii="Times New Roman" w:hAnsi="Times New Roman"/>
          <w:b/>
          <w:sz w:val="24"/>
          <w:szCs w:val="28"/>
          <w:lang w:eastAsia="ar-SA"/>
        </w:rPr>
        <w:t>) _________________________!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Администрация муниципального 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>» отказывает Вам в предоставлении муниципальной услуги по п</w:t>
      </w:r>
      <w:r w:rsidRPr="005231E8">
        <w:rPr>
          <w:rFonts w:ascii="Times New Roman" w:hAnsi="Times New Roman" w:cs="Mangal"/>
          <w:kern w:val="1"/>
          <w:sz w:val="24"/>
          <w:szCs w:val="24"/>
          <w:lang w:eastAsia="ar-SA"/>
        </w:rPr>
        <w:t xml:space="preserve">риему и рассмотрению уведомления об организации и проведении ярмарки в связи с отсутствием у Вас права собственности (пользования, владения) на земельный участок (объект или объекты), в пределах территории которого предполагается проведение ярмарки.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Для получения муниципальной услуги Вам необходимо взять разрешение собственника земельного участка (объекта) на проведение ярмарки.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Глава </w:t>
      </w:r>
      <w:proofErr w:type="gramStart"/>
      <w:r w:rsidRPr="005231E8">
        <w:rPr>
          <w:rFonts w:ascii="Times New Roman" w:hAnsi="Times New Roman"/>
          <w:b/>
          <w:sz w:val="24"/>
          <w:szCs w:val="24"/>
          <w:lang w:eastAsia="ar-SA"/>
        </w:rPr>
        <w:t>муниципального</w:t>
      </w:r>
      <w:proofErr w:type="gramEnd"/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образования «</w:t>
      </w:r>
      <w:r>
        <w:rPr>
          <w:rFonts w:ascii="Times New Roman" w:hAnsi="Times New Roman"/>
          <w:b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»                          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ab/>
        <w:t>___________________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ab/>
        <w:t xml:space="preserve">       ФИО</w:t>
      </w: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109F8" w:rsidRDefault="008109F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109F8" w:rsidRDefault="008109F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109F8" w:rsidRDefault="008109F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109F8" w:rsidRDefault="008109F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BA70B6" w:rsidRDefault="00BA70B6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5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hAnsi="Times New Roman" w:cs="Mangal"/>
          <w:kern w:val="1"/>
          <w:sz w:val="20"/>
          <w:szCs w:val="20"/>
          <w:lang w:eastAsia="ar-SA"/>
        </w:rPr>
        <w:t>Прием и рассмотрение уведомлений об организации и проведении ярмарки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»,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</w:t>
      </w:r>
    </w:p>
    <w:p w:rsidR="008109F8" w:rsidRPr="005231E8" w:rsidRDefault="008109F8" w:rsidP="00353D69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образования «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Ураковское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 </w:t>
      </w:r>
      <w:r w:rsidR="00BA70B6" w:rsidRPr="00BA70B6">
        <w:rPr>
          <w:rFonts w:ascii="Times New Roman" w:hAnsi="Times New Roman"/>
          <w:color w:val="000000"/>
          <w:sz w:val="20"/>
          <w:szCs w:val="16"/>
          <w:lang w:eastAsia="ar-SA"/>
        </w:rPr>
        <w:t>от 30.10.2017 г.  № 75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Образец постановления Администрации муниципального образования «</w:t>
      </w:r>
      <w:r>
        <w:rPr>
          <w:rFonts w:ascii="Times New Roman" w:hAnsi="Times New Roman"/>
          <w:b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», являющегося результатом предоставления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109F8" w:rsidRPr="00353D69" w:rsidRDefault="008109F8" w:rsidP="00BA70B6">
      <w:pPr>
        <w:suppressAutoHyphens/>
        <w:spacing w:after="0" w:line="240" w:lineRule="auto"/>
        <w:ind w:firstLine="142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hAnsi="Times New Roman"/>
          <w:b/>
          <w:noProof/>
          <w:sz w:val="24"/>
          <w:szCs w:val="24"/>
          <w:lang w:eastAsia="ru-RU"/>
        </w:rPr>
        <w:t>АДМИНИСТРАЦИЯ МУНИЦИПАЛЬНОГО ОБРАЗОВАНИЯ «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>УРАКОВСКОЕ</w:t>
      </w:r>
      <w:r w:rsidRPr="00353D69">
        <w:rPr>
          <w:rFonts w:ascii="Times New Roman" w:hAnsi="Times New Roman"/>
          <w:b/>
          <w:noProof/>
          <w:sz w:val="24"/>
          <w:szCs w:val="24"/>
          <w:lang w:eastAsia="ru-RU"/>
        </w:rPr>
        <w:t>»</w:t>
      </w:r>
    </w:p>
    <w:p w:rsidR="008109F8" w:rsidRPr="00353D69" w:rsidRDefault="008109F8" w:rsidP="00353D6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hAnsi="Times New Roman"/>
          <w:b/>
          <w:noProof/>
          <w:sz w:val="24"/>
          <w:szCs w:val="24"/>
          <w:lang w:eastAsia="ru-RU"/>
        </w:rPr>
        <w:t>«</w:t>
      </w:r>
      <w:r w:rsidR="00CF0DB3">
        <w:rPr>
          <w:rFonts w:ascii="Times New Roman" w:hAnsi="Times New Roman"/>
          <w:b/>
          <w:noProof/>
          <w:sz w:val="24"/>
          <w:szCs w:val="24"/>
          <w:lang w:eastAsia="ru-RU"/>
        </w:rPr>
        <w:t>УРАК</w:t>
      </w:r>
      <w:r w:rsidRPr="00353D69">
        <w:rPr>
          <w:rFonts w:ascii="Times New Roman" w:hAnsi="Times New Roman"/>
          <w:b/>
          <w:noProof/>
          <w:sz w:val="24"/>
          <w:szCs w:val="24"/>
          <w:lang w:eastAsia="ru-RU"/>
        </w:rPr>
        <w:t>» МУНИЦИПАЛ КЫЛДЫТЭТЛЭН АДМИНИСТРАЦИЕЗ</w:t>
      </w:r>
    </w:p>
    <w:p w:rsidR="008109F8" w:rsidRPr="00353D69" w:rsidRDefault="008109F8" w:rsidP="00353D6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8109F8" w:rsidRPr="00353D69" w:rsidRDefault="008109F8" w:rsidP="00353D6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hAnsi="Times New Roman"/>
          <w:b/>
          <w:noProof/>
          <w:sz w:val="24"/>
          <w:szCs w:val="24"/>
          <w:lang w:eastAsia="ru-RU"/>
        </w:rPr>
        <w:t>РАСПОРЯЖЕНИЕ</w:t>
      </w:r>
    </w:p>
    <w:p w:rsidR="008109F8" w:rsidRPr="00353D69" w:rsidRDefault="008109F8" w:rsidP="00353D6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8109F8" w:rsidRPr="00353D69" w:rsidRDefault="008109F8" w:rsidP="00353D6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hAnsi="Times New Roman"/>
          <w:b/>
          <w:noProof/>
          <w:sz w:val="24"/>
          <w:szCs w:val="24"/>
          <w:lang w:eastAsia="ru-RU"/>
        </w:rPr>
        <w:t>______________________                                                              № ___________</w:t>
      </w:r>
    </w:p>
    <w:p w:rsidR="008109F8" w:rsidRPr="00353D69" w:rsidRDefault="008109F8" w:rsidP="00353D69">
      <w:pPr>
        <w:suppressAutoHyphens/>
        <w:spacing w:after="0" w:line="240" w:lineRule="auto"/>
        <w:ind w:firstLine="709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      дата</w:t>
      </w:r>
    </w:p>
    <w:p w:rsidR="008109F8" w:rsidRPr="005231E8" w:rsidRDefault="008109F8" w:rsidP="005231E8">
      <w:pPr>
        <w:suppressAutoHyphens/>
        <w:spacing w:after="0" w:line="240" w:lineRule="auto"/>
        <w:ind w:left="-540" w:firstLine="540"/>
        <w:jc w:val="center"/>
        <w:rPr>
          <w:rFonts w:ascii="Times New Roman" w:hAnsi="Times New Roman"/>
          <w:b/>
          <w:bCs/>
          <w:lang w:eastAsia="ar-SA"/>
        </w:rPr>
      </w:pPr>
    </w:p>
    <w:p w:rsidR="008109F8" w:rsidRPr="005231E8" w:rsidRDefault="008109F8" w:rsidP="00BA70B6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Об </w:t>
      </w:r>
      <w:proofErr w:type="gramStart"/>
      <w:r w:rsidRPr="005231E8">
        <w:rPr>
          <w:rFonts w:ascii="Times New Roman" w:hAnsi="Times New Roman"/>
          <w:b/>
          <w:sz w:val="24"/>
          <w:szCs w:val="24"/>
          <w:lang w:eastAsia="ar-SA"/>
        </w:rPr>
        <w:t>отказе</w:t>
      </w:r>
      <w:proofErr w:type="gramEnd"/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о внесении сведений об организации  ярмарки  </w:t>
      </w:r>
    </w:p>
    <w:p w:rsidR="008109F8" w:rsidRPr="005231E8" w:rsidRDefault="008109F8" w:rsidP="00BA70B6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в Перечень мест организации ярмарок на __________год </w:t>
      </w:r>
    </w:p>
    <w:p w:rsidR="008109F8" w:rsidRPr="005231E8" w:rsidRDefault="008109F8" w:rsidP="00BA70B6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в границах территории муниципального образования «</w:t>
      </w:r>
      <w:r>
        <w:rPr>
          <w:rFonts w:ascii="Times New Roman" w:hAnsi="Times New Roman"/>
          <w:b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»</w:t>
      </w:r>
    </w:p>
    <w:p w:rsidR="008109F8" w:rsidRPr="005231E8" w:rsidRDefault="008109F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8109F8" w:rsidRPr="004149CB" w:rsidRDefault="009E60E7" w:rsidP="004149CB">
      <w:pPr>
        <w:pStyle w:val="af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8109F8" w:rsidRPr="004149CB">
        <w:rPr>
          <w:rFonts w:ascii="Times New Roman" w:hAnsi="Times New Roman"/>
          <w:sz w:val="24"/>
          <w:szCs w:val="24"/>
        </w:rPr>
        <w:t>На основании уведомления ______________________________ от ______________ года № ____, 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04.03.2013 № 90 «Об утверждении порядка организации ярмарок  и продажи товаров (выполнения работ, оказания услуг) на них на территории Удмуртской Республики», постановлением</w:t>
      </w:r>
      <w:proofErr w:type="gramEnd"/>
      <w:r w:rsidR="008109F8" w:rsidRPr="004149CB">
        <w:rPr>
          <w:rFonts w:ascii="Times New Roman" w:hAnsi="Times New Roman"/>
          <w:sz w:val="24"/>
          <w:szCs w:val="24"/>
        </w:rPr>
        <w:t xml:space="preserve">   Администрации муниципального образования «Ураковское» от </w:t>
      </w:r>
      <w:r w:rsidR="004149CB" w:rsidRPr="004149CB">
        <w:rPr>
          <w:rFonts w:ascii="Times New Roman" w:hAnsi="Times New Roman"/>
          <w:sz w:val="24"/>
          <w:szCs w:val="24"/>
        </w:rPr>
        <w:t>30.10.2017</w:t>
      </w:r>
      <w:r w:rsidR="008109F8" w:rsidRPr="004149CB">
        <w:rPr>
          <w:rFonts w:ascii="Times New Roman" w:hAnsi="Times New Roman"/>
          <w:sz w:val="24"/>
          <w:szCs w:val="24"/>
        </w:rPr>
        <w:t xml:space="preserve"> № </w:t>
      </w:r>
      <w:r w:rsidR="004149CB" w:rsidRPr="004149CB">
        <w:rPr>
          <w:rFonts w:ascii="Times New Roman" w:hAnsi="Times New Roman"/>
          <w:sz w:val="24"/>
          <w:szCs w:val="24"/>
        </w:rPr>
        <w:t xml:space="preserve">75 </w:t>
      </w:r>
      <w:r w:rsidR="008109F8" w:rsidRPr="004149CB">
        <w:rPr>
          <w:rFonts w:ascii="Times New Roman" w:hAnsi="Times New Roman"/>
          <w:sz w:val="24"/>
          <w:szCs w:val="24"/>
        </w:rPr>
        <w:t xml:space="preserve">«Об утверждении административного регламента по предоставлению муниципальной услуги «Приём и рассмотрение уведомлений об организации и проведении ярмарки», Уставом муниципального образования «Ураковское», </w:t>
      </w:r>
      <w:r w:rsidR="008109F8" w:rsidRPr="004149CB">
        <w:rPr>
          <w:rFonts w:ascii="Times New Roman" w:hAnsi="Times New Roman"/>
          <w:b/>
          <w:bCs/>
          <w:sz w:val="24"/>
          <w:szCs w:val="24"/>
        </w:rPr>
        <w:t>Администрация муниципального образования «Ураковское» ПОСТАНОВЛЯЕТ:</w:t>
      </w:r>
    </w:p>
    <w:p w:rsidR="009E60E7" w:rsidRDefault="009E60E7" w:rsidP="004149CB">
      <w:pPr>
        <w:pStyle w:val="aff3"/>
        <w:jc w:val="both"/>
        <w:rPr>
          <w:rFonts w:ascii="Times New Roman" w:hAnsi="Times New Roman"/>
          <w:sz w:val="24"/>
          <w:szCs w:val="24"/>
        </w:rPr>
      </w:pPr>
    </w:p>
    <w:p w:rsidR="008109F8" w:rsidRPr="004149CB" w:rsidRDefault="008109F8" w:rsidP="004149CB">
      <w:pPr>
        <w:pStyle w:val="aff3"/>
        <w:jc w:val="both"/>
        <w:rPr>
          <w:rFonts w:ascii="Times New Roman" w:hAnsi="Times New Roman"/>
          <w:sz w:val="24"/>
          <w:szCs w:val="24"/>
        </w:rPr>
      </w:pPr>
      <w:r w:rsidRPr="004149CB">
        <w:rPr>
          <w:rFonts w:ascii="Times New Roman" w:hAnsi="Times New Roman"/>
          <w:sz w:val="24"/>
          <w:szCs w:val="24"/>
        </w:rPr>
        <w:t xml:space="preserve">1. Отказать во внесении сведения об организации  ярмарки  в Перечень мест организации ярмарок на </w:t>
      </w:r>
      <w:r w:rsidRPr="004149CB">
        <w:rPr>
          <w:rFonts w:ascii="Times New Roman" w:hAnsi="Times New Roman"/>
          <w:b/>
          <w:sz w:val="24"/>
          <w:szCs w:val="24"/>
        </w:rPr>
        <w:t xml:space="preserve"> </w:t>
      </w:r>
      <w:r w:rsidRPr="004149CB">
        <w:rPr>
          <w:rFonts w:ascii="Times New Roman" w:hAnsi="Times New Roman"/>
          <w:sz w:val="24"/>
          <w:szCs w:val="24"/>
        </w:rPr>
        <w:t xml:space="preserve">_________ год в границах территории муниципального образования «Ураковское»: наименование организатора - </w:t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  <w:t>_______________________, тип ярмарк</w:t>
      </w:r>
      <w:proofErr w:type="gramStart"/>
      <w:r w:rsidRPr="004149CB">
        <w:rPr>
          <w:rFonts w:ascii="Times New Roman" w:hAnsi="Times New Roman"/>
          <w:sz w:val="24"/>
          <w:szCs w:val="24"/>
        </w:rPr>
        <w:t>и-</w:t>
      </w:r>
      <w:proofErr w:type="gramEnd"/>
      <w:r w:rsidRPr="004149CB">
        <w:rPr>
          <w:rFonts w:ascii="Times New Roman" w:hAnsi="Times New Roman"/>
          <w:sz w:val="24"/>
          <w:szCs w:val="24"/>
        </w:rPr>
        <w:t xml:space="preserve"> </w:t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</w:r>
      <w:r w:rsidRPr="004149CB">
        <w:rPr>
          <w:rFonts w:ascii="Times New Roman" w:hAnsi="Times New Roman"/>
          <w:sz w:val="24"/>
          <w:szCs w:val="24"/>
        </w:rPr>
        <w:softHyphen/>
        <w:t xml:space="preserve">_______________, период проведения- </w:t>
      </w:r>
      <w:r w:rsidRPr="004149CB">
        <w:rPr>
          <w:rFonts w:ascii="Times New Roman" w:hAnsi="Times New Roman"/>
          <w:sz w:val="24"/>
          <w:szCs w:val="24"/>
          <w:lang w:val="en-US"/>
        </w:rPr>
        <w:t>c</w:t>
      </w:r>
      <w:r w:rsidRPr="004149CB">
        <w:rPr>
          <w:rFonts w:ascii="Times New Roman" w:hAnsi="Times New Roman"/>
          <w:sz w:val="24"/>
          <w:szCs w:val="24"/>
        </w:rPr>
        <w:t xml:space="preserve"> _____________ до ____________, режим работы -   с  ________ до _________ часов; место проведения - Удмуртская Республика, Ураковское, _____________________ на земельных участках с кадастровыми номерами __________________________________________. </w:t>
      </w:r>
    </w:p>
    <w:p w:rsidR="008109F8" w:rsidRPr="004149CB" w:rsidRDefault="008109F8" w:rsidP="004149CB">
      <w:pPr>
        <w:pStyle w:val="aff3"/>
        <w:jc w:val="both"/>
        <w:rPr>
          <w:rFonts w:ascii="Times New Roman" w:hAnsi="Times New Roman"/>
          <w:sz w:val="24"/>
          <w:szCs w:val="24"/>
        </w:rPr>
      </w:pPr>
      <w:r w:rsidRPr="004149CB">
        <w:rPr>
          <w:rFonts w:ascii="Times New Roman" w:hAnsi="Times New Roman"/>
          <w:sz w:val="24"/>
          <w:szCs w:val="24"/>
        </w:rPr>
        <w:t>2.  Настоящее постановление подлежит официальному опубликованию.</w:t>
      </w:r>
    </w:p>
    <w:p w:rsidR="008109F8" w:rsidRPr="004149CB" w:rsidRDefault="008109F8" w:rsidP="004149CB">
      <w:pPr>
        <w:pStyle w:val="aff3"/>
        <w:jc w:val="both"/>
        <w:rPr>
          <w:rFonts w:ascii="Times New Roman" w:hAnsi="Times New Roman"/>
          <w:sz w:val="24"/>
          <w:szCs w:val="24"/>
        </w:rPr>
      </w:pPr>
      <w:r w:rsidRPr="004149CB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149CB">
        <w:rPr>
          <w:rFonts w:ascii="Times New Roman" w:hAnsi="Times New Roman"/>
          <w:sz w:val="24"/>
          <w:szCs w:val="24"/>
        </w:rPr>
        <w:t>Контроль   за</w:t>
      </w:r>
      <w:proofErr w:type="gramEnd"/>
      <w:r w:rsidRPr="004149CB">
        <w:rPr>
          <w:rFonts w:ascii="Times New Roman" w:hAnsi="Times New Roman"/>
          <w:sz w:val="24"/>
          <w:szCs w:val="24"/>
        </w:rPr>
        <w:t xml:space="preserve">   исполнением      оставляю за собой.</w:t>
      </w:r>
    </w:p>
    <w:p w:rsidR="008109F8" w:rsidRPr="005231E8" w:rsidRDefault="008109F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left="283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left="283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Глава </w:t>
      </w:r>
      <w:proofErr w:type="gramStart"/>
      <w:r w:rsidRPr="005231E8">
        <w:rPr>
          <w:rFonts w:ascii="Times New Roman" w:hAnsi="Times New Roman"/>
          <w:b/>
          <w:sz w:val="24"/>
          <w:szCs w:val="24"/>
          <w:lang w:eastAsia="ar-SA"/>
        </w:rPr>
        <w:t>муниципального</w:t>
      </w:r>
      <w:proofErr w:type="gramEnd"/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образования «</w:t>
      </w:r>
      <w:r>
        <w:rPr>
          <w:rFonts w:ascii="Times New Roman" w:hAnsi="Times New Roman"/>
          <w:b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»                          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ab/>
        <w:t>___________________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       ФИО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6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hAnsi="Times New Roman" w:cs="Mangal"/>
          <w:kern w:val="1"/>
          <w:sz w:val="20"/>
          <w:szCs w:val="20"/>
          <w:lang w:eastAsia="ar-SA"/>
        </w:rPr>
        <w:t>Прием и рассмотрение уведомлений об организации и проведении ярмарки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»,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8109F8" w:rsidRPr="005231E8" w:rsidRDefault="008109F8" w:rsidP="00353D69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образования «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Ураковское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 </w:t>
      </w:r>
      <w:r w:rsidR="00BA70B6" w:rsidRPr="00BA70B6">
        <w:rPr>
          <w:rFonts w:ascii="Times New Roman" w:hAnsi="Times New Roman"/>
          <w:color w:val="000000"/>
          <w:sz w:val="20"/>
          <w:szCs w:val="16"/>
          <w:lang w:eastAsia="ar-SA"/>
        </w:rPr>
        <w:t>от 30.10.2017 г.  № 75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hAnsi="Times New Roman"/>
          <w:b/>
          <w:color w:val="000000"/>
          <w:sz w:val="24"/>
          <w:szCs w:val="16"/>
          <w:lang w:eastAsia="ar-SA"/>
        </w:rPr>
        <w:t>Форма заявления об отзыве заявления на получение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Главе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муниципального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>»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От __________________________________________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>_____________________________________________________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>_____________________________________________________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 xml:space="preserve">_____________________________________________________ 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ab/>
        <w:t>(Адрес места жительства)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>_____________________________________________________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>_____________________________________________________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ind w:left="4248" w:firstLine="70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 xml:space="preserve">(контактный телефон, </w:t>
      </w:r>
      <w:r w:rsidRPr="005231E8">
        <w:rPr>
          <w:rFonts w:ascii="Times New Roman" w:hAnsi="Times New Roman"/>
          <w:sz w:val="20"/>
          <w:szCs w:val="20"/>
          <w:lang w:val="en-US" w:eastAsia="ar-SA"/>
        </w:rPr>
        <w:t>e</w:t>
      </w:r>
      <w:r w:rsidRPr="005231E8">
        <w:rPr>
          <w:rFonts w:ascii="Times New Roman" w:hAnsi="Times New Roman"/>
          <w:sz w:val="20"/>
          <w:szCs w:val="20"/>
          <w:lang w:eastAsia="ar-SA"/>
        </w:rPr>
        <w:t>-</w:t>
      </w:r>
      <w:r w:rsidRPr="005231E8">
        <w:rPr>
          <w:rFonts w:ascii="Times New Roman" w:hAnsi="Times New Roman"/>
          <w:sz w:val="20"/>
          <w:szCs w:val="20"/>
          <w:lang w:val="en-US" w:eastAsia="ar-SA"/>
        </w:rPr>
        <w:t>mail</w:t>
      </w:r>
      <w:r w:rsidRPr="005231E8">
        <w:rPr>
          <w:rFonts w:ascii="Times New Roman" w:hAnsi="Times New Roman"/>
          <w:sz w:val="20"/>
          <w:szCs w:val="20"/>
          <w:lang w:eastAsia="ar-SA"/>
        </w:rPr>
        <w:t>)</w:t>
      </w:r>
    </w:p>
    <w:p w:rsidR="008109F8" w:rsidRPr="005231E8" w:rsidRDefault="008109F8" w:rsidP="005231E8">
      <w:pPr>
        <w:suppressAutoHyphens/>
        <w:spacing w:after="0" w:line="240" w:lineRule="auto"/>
        <w:ind w:firstLine="44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44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Заявление</w:t>
      </w:r>
    </w:p>
    <w:p w:rsidR="008109F8" w:rsidRPr="005231E8" w:rsidRDefault="008109F8" w:rsidP="005231E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 xml:space="preserve">Прошу отозвать мое заявление </w:t>
      </w:r>
      <w:proofErr w:type="gramStart"/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>от</w:t>
      </w:r>
      <w:proofErr w:type="gramEnd"/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 xml:space="preserve"> ____________ </w:t>
      </w:r>
      <w:proofErr w:type="gramStart"/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>на</w:t>
      </w:r>
      <w:proofErr w:type="gramEnd"/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 xml:space="preserve"> предоставление муниципальной услуги «</w:t>
      </w:r>
      <w:r w:rsidRPr="005231E8">
        <w:rPr>
          <w:rFonts w:ascii="Times New Roman" w:hAnsi="Times New Roman" w:cs="Mangal"/>
          <w:kern w:val="1"/>
          <w:sz w:val="24"/>
          <w:szCs w:val="24"/>
          <w:lang w:eastAsia="ar-SA"/>
        </w:rPr>
        <w:t>Прием и рассмотрение уведомлений об организации и проведении ярмарки</w:t>
      </w:r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>».</w:t>
      </w:r>
    </w:p>
    <w:p w:rsidR="008109F8" w:rsidRPr="005231E8" w:rsidRDefault="008109F8" w:rsidP="005231E8">
      <w:pPr>
        <w:suppressAutoHyphens/>
        <w:spacing w:after="0" w:line="240" w:lineRule="auto"/>
        <w:ind w:firstLine="60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По своему желанию гражданин в заявлении может указать причину отзыва заявления.</w:t>
      </w:r>
    </w:p>
    <w:p w:rsidR="008109F8" w:rsidRPr="005231E8" w:rsidRDefault="008109F8" w:rsidP="005231E8">
      <w:pPr>
        <w:suppressAutoHyphens/>
        <w:spacing w:after="0" w:line="240" w:lineRule="auto"/>
        <w:ind w:firstLine="60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60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60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31E8">
        <w:rPr>
          <w:rFonts w:ascii="Times New Roman" w:hAnsi="Times New Roman"/>
          <w:sz w:val="28"/>
          <w:szCs w:val="28"/>
          <w:lang w:eastAsia="ar-SA"/>
        </w:rPr>
        <w:t>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(подпись)            </w:t>
      </w: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z w:val="24"/>
          <w:szCs w:val="24"/>
          <w:lang w:eastAsia="ar-SA"/>
        </w:rPr>
        <w:tab/>
        <w:t>Ф.И.О.</w:t>
      </w: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 xml:space="preserve">            </w:t>
      </w:r>
      <w:r w:rsidRPr="005231E8">
        <w:rPr>
          <w:rFonts w:ascii="Times New Roman" w:hAnsi="Times New Roman"/>
          <w:sz w:val="24"/>
          <w:szCs w:val="24"/>
          <w:lang w:eastAsia="ar-SA"/>
        </w:rPr>
        <w:t>«_____» __________20___ г.</w:t>
      </w: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7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hAnsi="Times New Roman" w:cs="Mangal"/>
          <w:kern w:val="1"/>
          <w:sz w:val="20"/>
          <w:szCs w:val="20"/>
          <w:lang w:eastAsia="ar-SA"/>
        </w:rPr>
        <w:t>Прием и рассмотрение уведомлений об организации и проведении ярмарки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»,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8109F8" w:rsidRPr="005231E8" w:rsidRDefault="008109F8" w:rsidP="00353D69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образования «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Ураковское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 </w:t>
      </w:r>
      <w:r w:rsidR="00BA70B6" w:rsidRPr="00BA70B6">
        <w:rPr>
          <w:rFonts w:ascii="Times New Roman" w:hAnsi="Times New Roman"/>
          <w:color w:val="000000"/>
          <w:sz w:val="20"/>
          <w:szCs w:val="16"/>
          <w:lang w:eastAsia="ar-SA"/>
        </w:rPr>
        <w:t>от 30.10.2017 г.  № 75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652C9E" w:rsidRDefault="008109F8" w:rsidP="005231E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652C9E">
        <w:rPr>
          <w:rFonts w:ascii="Times New Roman" w:hAnsi="Times New Roman"/>
          <w:b/>
          <w:lang w:eastAsia="ar-SA"/>
        </w:rPr>
        <w:t xml:space="preserve">Блок-схема последовательности административных действий </w:t>
      </w:r>
    </w:p>
    <w:p w:rsidR="008109F8" w:rsidRPr="00652C9E" w:rsidRDefault="003331BD" w:rsidP="005231E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652C9E">
        <w:rPr>
          <w:rFonts w:ascii="Times New Roman" w:hAnsi="Times New Roman"/>
          <w:noProof/>
          <w:lang w:eastAsia="ru-RU"/>
        </w:rPr>
        <w:pict>
          <v:rect id="Прямоугольник 55" o:spid="_x0000_s1026" style="position:absolute;left:0;text-align:left;margin-left:441.45pt;margin-top:12.9pt;width:41.65pt;height:18.5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CL4TzU4CAABZBAAADgAAAAAAAAAAAAAAAAAuAgAAZHJzL2Uyb0RvYy54bWxQSwECLQAUAAYA&#10;CAAAACEA+zXiB+AAAAAJAQAADwAAAAAAAAAAAAAAAACoBAAAZHJzL2Rvd25yZXYueG1sUEsFBgAA&#10;AAAEAAQA8wAAALUFAAAAAA==&#10;" fillcolor="#d8d8d8">
            <v:textbox>
              <w:txbxContent>
                <w:p w:rsidR="00652C9E" w:rsidRPr="00851C55" w:rsidRDefault="00652C9E" w:rsidP="005231E8">
                  <w:pPr>
                    <w:jc w:val="center"/>
                  </w:pPr>
                  <w:r>
                    <w:t>2 дня</w:t>
                  </w:r>
                </w:p>
              </w:txbxContent>
            </v:textbox>
          </v:rect>
        </w:pict>
      </w:r>
      <w:r w:rsidR="008109F8" w:rsidRPr="00652C9E">
        <w:rPr>
          <w:rFonts w:ascii="Times New Roman" w:hAnsi="Times New Roman"/>
          <w:b/>
          <w:lang w:eastAsia="ar-SA"/>
        </w:rPr>
        <w:t>при предоставлении муниципальной услуги</w:t>
      </w:r>
    </w:p>
    <w:p w:rsidR="008109F8" w:rsidRPr="00652C9E" w:rsidRDefault="003331BD" w:rsidP="005231E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652C9E">
        <w:rPr>
          <w:rFonts w:ascii="Times New Roman" w:hAnsi="Times New Roman"/>
          <w:noProof/>
          <w:lang w:eastAsia="ru-RU"/>
        </w:rPr>
        <w:pict>
          <v:rect id="Прямоугольник 54" o:spid="_x0000_s1027" style="position:absolute;left:0;text-align:left;margin-left:148.95pt;margin-top:11.1pt;width:283.5pt;height:39.9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">
            <v:textbox>
              <w:txbxContent>
                <w:p w:rsidR="00652C9E" w:rsidRDefault="00652C9E" w:rsidP="005231E8">
                  <w:pPr>
                    <w:jc w:val="center"/>
                  </w:pPr>
                  <w:r>
                    <w:t>Специалист офиса «Мои документы», в случае подачи уведомления заявителем через данный офис</w:t>
                  </w:r>
                </w:p>
              </w:txbxContent>
            </v:textbox>
          </v:rect>
        </w:pict>
      </w:r>
      <w:r w:rsidRPr="00652C9E">
        <w:rPr>
          <w:rFonts w:ascii="Times New Roman" w:hAnsi="Times New Roman"/>
          <w:noProof/>
          <w:lang w:eastAsia="ru-RU"/>
        </w:rPr>
        <w:pict>
          <v:rect id="Прямоугольник 53" o:spid="_x0000_s1028" style="position:absolute;left:0;text-align:left;margin-left:12.7pt;margin-top:11.1pt;width:24.75pt;height:252.7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P/87bRRAgAAZAQAAA4AAAAAAAAAAAAAAAAALgIAAGRycy9lMm9Eb2MueG1sUEsBAi0AFAAG&#10;AAgAAAAhACdzRr3eAAAACAEAAA8AAAAAAAAAAAAAAAAAqwQAAGRycy9kb3ducmV2LnhtbFBLBQYA&#10;AAAABAAEAPMAAAC2BQAAAAA=&#10;" fillcolor="#d8d8d8">
            <v:textbox style="layout-flow:vertical;mso-layout-flow-alt:bottom-to-top">
              <w:txbxContent>
                <w:p w:rsidR="00652C9E" w:rsidRPr="00851C55" w:rsidRDefault="00652C9E" w:rsidP="005231E8">
                  <w:pPr>
                    <w:jc w:val="center"/>
                  </w:pPr>
                  <w:r>
                    <w:t>1 день</w:t>
                  </w:r>
                </w:p>
              </w:txbxContent>
            </v:textbox>
          </v:rect>
        </w:pict>
      </w:r>
      <w:r w:rsidRPr="00652C9E">
        <w:rPr>
          <w:rFonts w:ascii="Times New Roman" w:hAnsi="Times New Roman"/>
          <w:noProof/>
          <w:lang w:eastAsia="ru-RU"/>
        </w:rPr>
        <w:pict>
          <v:rect id="Прямоугольник 52" o:spid="_x0000_s1029" style="position:absolute;left:0;text-align:left;margin-left:52.35pt;margin-top:11.1pt;width:90.9pt;height:23.4pt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D1rOymUgIAAGEEAAAOAAAAAAAAAAAAAAAAAC4CAABkcnMvZTJvRG9jLnhtbFBLAQItABQA&#10;BgAIAAAAIQCAMGxz3gAAAAkBAAAPAAAAAAAAAAAAAAAAAKwEAABkcnMvZG93bnJldi54bWxQSwUG&#10;AAAAAAQABADzAAAAtwUAAAAA&#10;">
            <v:textbox>
              <w:txbxContent>
                <w:p w:rsidR="00652C9E" w:rsidRDefault="00652C9E" w:rsidP="005231E8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rect>
        </w:pict>
      </w:r>
    </w:p>
    <w:p w:rsidR="008109F8" w:rsidRPr="00652C9E" w:rsidRDefault="003331BD" w:rsidP="005231E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652C9E">
        <w:rPr>
          <w:rFonts w:ascii="Times New Roman" w:hAnsi="Times New Roman"/>
          <w:noProof/>
          <w:lang w:eastAsia="ru-RU"/>
        </w:rPr>
        <w:pict>
          <v:line id="Прямая соединительная линия 51" o:spid="_x0000_s1030" style="position:absolute;left:0;text-align:left;flip:x;z-index:251673088;visibility:visibl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"/>
        </w:pict>
      </w:r>
      <w:r w:rsidRPr="00652C9E">
        <w:rPr>
          <w:rFonts w:ascii="Times New Roman" w:hAnsi="Times New Roman"/>
          <w:noProof/>
          <w:lang w:eastAsia="ru-RU"/>
        </w:rPr>
        <w:pict>
          <v:line id="Прямая соединительная линия 50" o:spid="_x0000_s1031" style="position:absolute;left:0;text-align:left;flip:x y;z-index:251676160;visibility:visibl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I9I9HBtAgAAjwQAAA4AAAAAAAAAAAAAAAAA&#10;LgIAAGRycy9lMm9Eb2MueG1sUEsBAi0AFAAGAAgAAAAhAASPYe3dAAAACQEAAA8AAAAAAAAAAAAA&#10;AAAAxwQAAGRycy9kb3ducmV2LnhtbFBLBQYAAAAABAAEAPMAAADRBQAAAAA=&#10;">
            <v:stroke endarrow="block"/>
          </v:line>
        </w:pict>
      </w:r>
    </w:p>
    <w:p w:rsidR="008109F8" w:rsidRPr="00652C9E" w:rsidRDefault="003331BD" w:rsidP="005231E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652C9E">
        <w:rPr>
          <w:rFonts w:ascii="Times New Roman" w:hAnsi="Times New Roman"/>
          <w:noProof/>
          <w:lang w:eastAsia="ru-RU"/>
        </w:rPr>
        <w:pict>
          <v:line id="Прямая соединительная линия 49" o:spid="_x0000_s1032" style="position:absolute;left:0;text-align:left;z-index:251672064;visibility:visibl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8zs5kGECAAB7BAAADgAAAAAAAAAAAAAAAAAuAgAAZHJzL2Uy&#10;b0RvYy54bWxQSwECLQAUAAYACAAAACEA/Qa/ut8AAAAJAQAADwAAAAAAAAAAAAAAAAC7BAAAZHJz&#10;L2Rvd25yZXYueG1sUEsFBgAAAAAEAAQA8wAAAMcFAAAAAA==&#10;">
            <v:stroke endarrow="block"/>
          </v:line>
        </w:pict>
      </w:r>
    </w:p>
    <w:p w:rsidR="008109F8" w:rsidRPr="00652C9E" w:rsidRDefault="003331BD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lang w:eastAsia="ar-SA"/>
        </w:rPr>
      </w:pPr>
      <w:r w:rsidRPr="00652C9E">
        <w:rPr>
          <w:rFonts w:ascii="Times New Roman" w:hAnsi="Times New Roman"/>
          <w:noProof/>
          <w:lang w:eastAsia="ru-RU"/>
        </w:rPr>
        <w:pict>
          <v:line id="Прямая соединительная линия 48" o:spid="_x0000_s1033" style="position:absolute;left:0;text-align:left;z-index:251675136;visibility:visibl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fA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CRq7fAYwIAAHsEAAAOAAAAAAAAAAAAAAAAAC4CAABkcnMv&#10;ZTJvRG9jLnhtbFBLAQItABQABgAIAAAAIQC9W9393wAAAAkBAAAPAAAAAAAAAAAAAAAAAL0EAABk&#10;cnMvZG93bnJldi54bWxQSwUGAAAAAAQABADzAAAAyQUAAAAA&#10;">
            <v:stroke endarrow="block"/>
          </v:line>
        </w:pict>
      </w:r>
    </w:p>
    <w:p w:rsidR="008109F8" w:rsidRPr="00652C9E" w:rsidRDefault="003331BD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lang w:eastAsia="ar-SA"/>
        </w:rPr>
      </w:pPr>
      <w:r w:rsidRPr="00652C9E">
        <w:rPr>
          <w:rFonts w:ascii="Times New Roman" w:hAnsi="Times New Roman"/>
          <w:noProof/>
          <w:lang w:eastAsia="ru-RU"/>
        </w:rPr>
        <w:pict>
          <v:rect id="Прямоугольник 47" o:spid="_x0000_s1034" style="position:absolute;left:0;text-align:left;margin-left:49.5pt;margin-top:9.15pt;width:386.7pt;height:23.1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FWUg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BcIpFWUgIAAGEEAAAOAAAAAAAAAAAAAAAAAC4CAABkcnMvZTJvRG9jLnhtbFBLAQItABQA&#10;BgAIAAAAIQCBKenJ3gAAAAgBAAAPAAAAAAAAAAAAAAAAAKwEAABkcnMvZG93bnJldi54bWxQSwUG&#10;AAAAAAQABADzAAAAtwUAAAAA&#10;">
            <v:textbox>
              <w:txbxContent>
                <w:p w:rsidR="00652C9E" w:rsidRDefault="00652C9E" w:rsidP="005231E8">
                  <w:pPr>
                    <w:jc w:val="center"/>
                  </w:pPr>
                  <w:r>
                    <w:t>Прием и первичная обработка уведомления</w:t>
                  </w:r>
                  <w:r w:rsidRPr="001575A5">
                    <w:t xml:space="preserve"> </w:t>
                  </w:r>
                  <w:r>
                    <w:t>поступившего посредством:</w:t>
                  </w:r>
                </w:p>
              </w:txbxContent>
            </v:textbox>
          </v:rect>
        </w:pict>
      </w:r>
    </w:p>
    <w:p w:rsidR="008109F8" w:rsidRPr="00652C9E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</w:p>
    <w:p w:rsidR="008109F8" w:rsidRPr="00652C9E" w:rsidRDefault="003331BD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  <w:r w:rsidRPr="00652C9E">
        <w:rPr>
          <w:rFonts w:ascii="Times New Roman" w:hAnsi="Times New Roman"/>
          <w:noProof/>
          <w:lang w:eastAsia="ru-RU"/>
        </w:rPr>
        <w:pict>
          <v:line id="Прямая соединительная линия 46" o:spid="_x0000_s1035" style="position:absolute;left:0;text-align:left;flip:x;z-index:251677184;visibility:visibl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L+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CJDqL+VAIAAGMEAAAOAAAAAAAAAAAAAAAAAC4CAABkcnMvZTJvRG9jLnhtbFBLAQItABQA&#10;BgAIAAAAIQCLd4Qx3AAAAAkBAAAPAAAAAAAAAAAAAAAAAK4EAABkcnMvZG93bnJldi54bWxQSwUG&#10;AAAAAAQABADzAAAAtwUAAAAA&#10;"/>
        </w:pict>
      </w:r>
      <w:r w:rsidRPr="00652C9E">
        <w:rPr>
          <w:rFonts w:ascii="Times New Roman" w:hAnsi="Times New Roman"/>
          <w:noProof/>
          <w:lang w:eastAsia="ru-RU"/>
        </w:rPr>
        <w:pict>
          <v:line id="Прямая соединительная линия 45" o:spid="_x0000_s1036" style="position:absolute;left:0;text-align:left;z-index:251647488;visibility:visibl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sjVXLU4CAABZBAAADgAAAAAAAAAAAAAAAAAuAgAAZHJzL2Uyb0RvYy54bWxQSwECLQAUAAYACAAA&#10;ACEAwB97Nd0AAAAJAQAADwAAAAAAAAAAAAAAAACoBAAAZHJzL2Rvd25yZXYueG1sUEsFBgAAAAAE&#10;AAQA8wAAALIFAAAAAA==&#10;"/>
        </w:pict>
      </w:r>
      <w:r w:rsidRPr="00652C9E">
        <w:rPr>
          <w:rFonts w:ascii="Times New Roman" w:hAnsi="Times New Roman"/>
          <w:noProof/>
          <w:lang w:eastAsia="ru-RU"/>
        </w:rPr>
        <w:pict>
          <v:line id="Прямая соединительная линия 44" o:spid="_x0000_s1037" style="position:absolute;left:0;text-align:left;flip:x;z-index:251646464;visibility:visibl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Zf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A+NQZfVAIAAGMEAAAOAAAAAAAAAAAAAAAAAC4CAABkcnMvZTJvRG9jLnhtbFBLAQItABQA&#10;BgAIAAAAIQAYmEzS3AAAAAkBAAAPAAAAAAAAAAAAAAAAAK4EAABkcnMvZG93bnJldi54bWxQSwUG&#10;AAAAAAQABADzAAAAtwUAAAAA&#10;"/>
        </w:pict>
      </w:r>
      <w:r w:rsidRPr="00652C9E">
        <w:rPr>
          <w:rFonts w:ascii="Times New Roman" w:hAnsi="Times New Roman"/>
          <w:noProof/>
          <w:lang w:eastAsia="ru-RU"/>
        </w:rPr>
        <w:pict>
          <v:line id="Прямая соединительная линия 43" o:spid="_x0000_s1038" style="position:absolute;left:0;text-align:left;z-index:251644416;visibility:visibl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"/>
        </w:pict>
      </w:r>
      <w:r w:rsidRPr="00652C9E">
        <w:rPr>
          <w:rFonts w:ascii="Times New Roman" w:hAnsi="Times New Roman"/>
          <w:noProof/>
          <w:lang w:eastAsia="ru-RU"/>
        </w:rPr>
        <w:pict>
          <v:line id="Прямая соединительная линия 42" o:spid="_x0000_s1039" style="position:absolute;left:0;text-align:left;flip:x;z-index:251642368;visibility:visibl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"/>
        </w:pict>
      </w:r>
      <w:r w:rsidRPr="00652C9E">
        <w:rPr>
          <w:rFonts w:ascii="Times New Roman" w:hAnsi="Times New Roman"/>
          <w:noProof/>
          <w:lang w:eastAsia="ru-RU"/>
        </w:rPr>
        <w:pict>
          <v:line id="Прямая соединительная линия 41" o:spid="_x0000_s1040" style="position:absolute;left:0;text-align:left;z-index:251643392;visibility:visibl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1gQ2&#10;6k0CAABZBAAADgAAAAAAAAAAAAAAAAAuAgAAZHJzL2Uyb0RvYy54bWxQSwECLQAUAAYACAAAACEA&#10;hAa9odsAAAAIAQAADwAAAAAAAAAAAAAAAACnBAAAZHJzL2Rvd25yZXYueG1sUEsFBgAAAAAEAAQA&#10;8wAAAK8FAAAAAA==&#10;"/>
        </w:pict>
      </w:r>
    </w:p>
    <w:p w:rsidR="008109F8" w:rsidRPr="00652C9E" w:rsidRDefault="003331BD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  <w:r w:rsidRPr="00652C9E">
        <w:rPr>
          <w:rFonts w:ascii="Times New Roman" w:hAnsi="Times New Roman"/>
          <w:noProof/>
          <w:lang w:eastAsia="ru-RU"/>
        </w:rPr>
        <w:pict>
          <v:rect id="Прямоугольник 36" o:spid="_x0000_s1041" style="position:absolute;left:0;text-align:left;margin-left:52.2pt;margin-top:4.75pt;width:53.6pt;height:70.05pt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">
            <v:textbox>
              <w:txbxContent>
                <w:p w:rsidR="00652C9E" w:rsidRDefault="00652C9E" w:rsidP="005231E8">
                  <w:pPr>
                    <w:jc w:val="center"/>
                  </w:pPr>
                  <w:r>
                    <w:t xml:space="preserve">личной явки </w:t>
                  </w:r>
                  <w:proofErr w:type="spellStart"/>
                  <w:proofErr w:type="gramStart"/>
                  <w:r>
                    <w:t>гражда-нина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52C9E">
        <w:rPr>
          <w:rFonts w:ascii="Times New Roman" w:hAnsi="Times New Roman"/>
          <w:noProof/>
          <w:lang w:eastAsia="ru-RU"/>
        </w:rPr>
        <w:pict>
          <v:rect id="Прямоугольник 40" o:spid="_x0000_s1042" style="position:absolute;left:0;text-align:left;margin-left:344.7pt;margin-top:6pt;width:91.5pt;height:40.65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">
            <v:textbox>
              <w:txbxContent>
                <w:p w:rsidR="00652C9E" w:rsidRDefault="00652C9E" w:rsidP="005231E8">
                  <w:pPr>
                    <w:jc w:val="center"/>
                  </w:pPr>
                  <w:r>
                    <w:t xml:space="preserve">ЕПГУ, РПГУ, </w:t>
                  </w:r>
                  <w:proofErr w:type="spellStart"/>
                  <w:r>
                    <w:t>инфоматов</w:t>
                  </w:r>
                  <w:proofErr w:type="spellEnd"/>
                </w:p>
              </w:txbxContent>
            </v:textbox>
          </v:rect>
        </w:pict>
      </w:r>
      <w:r w:rsidRPr="00652C9E">
        <w:rPr>
          <w:rFonts w:ascii="Times New Roman" w:hAnsi="Times New Roman"/>
          <w:noProof/>
          <w:lang w:eastAsia="ru-RU"/>
        </w:rPr>
        <w:pict>
          <v:rect id="Прямоугольник 39" o:spid="_x0000_s1043" style="position:absolute;left:0;text-align:left;margin-left:265.4pt;margin-top:6pt;width:73.7pt;height:48.6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LnXpRNRAgAAYAQAAA4AAAAAAAAAAAAAAAAALgIAAGRycy9lMm9Eb2MueG1sUEsBAi0AFAAG&#10;AAgAAAAhAL3G5YveAAAACgEAAA8AAAAAAAAAAAAAAAAAqwQAAGRycy9kb3ducmV2LnhtbFBLBQYA&#10;AAAABAAEAPMAAAC2BQAAAAA=&#10;">
            <v:textbox>
              <w:txbxContent>
                <w:p w:rsidR="00652C9E" w:rsidRDefault="00652C9E" w:rsidP="005231E8">
                  <w:pPr>
                    <w:jc w:val="center"/>
                  </w:pPr>
                  <w:r>
                    <w:t xml:space="preserve">портала </w:t>
                  </w:r>
                  <w:proofErr w:type="spellStart"/>
                  <w:r>
                    <w:t>Глазовско-го</w:t>
                  </w:r>
                  <w:proofErr w:type="spellEnd"/>
                  <w:r>
                    <w:t xml:space="preserve"> района</w:t>
                  </w:r>
                </w:p>
              </w:txbxContent>
            </v:textbox>
          </v:rect>
        </w:pict>
      </w:r>
      <w:r w:rsidRPr="00652C9E">
        <w:rPr>
          <w:rFonts w:ascii="Times New Roman" w:hAnsi="Times New Roman"/>
          <w:noProof/>
          <w:lang w:eastAsia="ru-RU"/>
        </w:rPr>
        <w:pict>
          <v:rect id="Прямоугольник 38" o:spid="_x0000_s1044" style="position:absolute;left:0;text-align:left;margin-left:190.95pt;margin-top:6pt;width:69pt;height:33.6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">
            <v:textbox>
              <w:txbxContent>
                <w:p w:rsidR="00652C9E" w:rsidRDefault="00652C9E" w:rsidP="005231E8">
                  <w:pPr>
                    <w:jc w:val="center"/>
                  </w:pPr>
                  <w:proofErr w:type="gramStart"/>
                  <w:r>
                    <w:t>электрон-ной</w:t>
                  </w:r>
                  <w:proofErr w:type="gramEnd"/>
                  <w:r>
                    <w:t xml:space="preserve"> почты</w:t>
                  </w:r>
                </w:p>
              </w:txbxContent>
            </v:textbox>
          </v:rect>
        </w:pict>
      </w:r>
      <w:r w:rsidRPr="00652C9E">
        <w:rPr>
          <w:rFonts w:ascii="Times New Roman" w:hAnsi="Times New Roman"/>
          <w:noProof/>
          <w:lang w:eastAsia="ru-RU"/>
        </w:rPr>
        <w:pict>
          <v:rect id="Прямоугольник 37" o:spid="_x0000_s1045" style="position:absolute;left:0;text-align:left;margin-left:111.95pt;margin-top:4.5pt;width:49.6pt;height:23.1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">
            <v:textbox>
              <w:txbxContent>
                <w:p w:rsidR="00652C9E" w:rsidRDefault="00652C9E" w:rsidP="005231E8">
                  <w:pPr>
                    <w:jc w:val="center"/>
                  </w:pPr>
                  <w:r>
                    <w:t>почты</w:t>
                  </w:r>
                </w:p>
              </w:txbxContent>
            </v:textbox>
          </v:rect>
        </w:pict>
      </w:r>
    </w:p>
    <w:p w:rsidR="008109F8" w:rsidRPr="00652C9E" w:rsidRDefault="003331BD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  <w:r w:rsidRPr="00652C9E">
        <w:rPr>
          <w:rFonts w:ascii="Times New Roman" w:hAnsi="Times New Roman"/>
          <w:noProof/>
          <w:lang w:eastAsia="ru-RU"/>
        </w:rPr>
        <w:pict>
          <v:line id="Прямая соединительная линия 35" o:spid="_x0000_s1046" style="position:absolute;left:0;text-align:left;z-index:251639296;visibility:visibl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">
            <v:stroke endarrow="block"/>
          </v:line>
        </w:pict>
      </w:r>
    </w:p>
    <w:p w:rsidR="008109F8" w:rsidRPr="00652C9E" w:rsidRDefault="003331BD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  <w:r w:rsidRPr="00652C9E">
        <w:rPr>
          <w:rFonts w:ascii="Times New Roman" w:hAnsi="Times New Roman"/>
          <w:noProof/>
          <w:lang w:eastAsia="ru-RU"/>
        </w:rPr>
        <w:pict>
          <v:line id="Прямая соединительная линия 34" o:spid="_x0000_s1047" style="position:absolute;left:0;text-align:left;z-index:251650560;visibility:visibl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jt+VUmQCAAB7BAAADgAAAAAAAAAAAAAAAAAuAgAAZHJz&#10;L2Uyb0RvYy54bWxQSwECLQAUAAYACAAAACEAHs80tN8AAAAJAQAADwAAAAAAAAAAAAAAAAC+BAAA&#10;ZHJzL2Rvd25yZXYueG1sUEsFBgAAAAAEAAQA8wAAAMoFAAAAAA==&#10;">
            <v:stroke endarrow="block"/>
          </v:line>
        </w:pict>
      </w:r>
      <w:r w:rsidRPr="00652C9E">
        <w:rPr>
          <w:rFonts w:ascii="Times New Roman" w:hAnsi="Times New Roman"/>
          <w:noProof/>
          <w:lang w:eastAsia="ru-RU"/>
        </w:rPr>
        <w:pict>
          <v:rect id="Прямоугольник 33" o:spid="_x0000_s1048" style="position:absolute;left:0;text-align:left;margin-left:126.95pt;margin-top:6.45pt;width:58.75pt;height:23.1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">
            <v:textbox>
              <w:txbxContent>
                <w:p w:rsidR="00652C9E" w:rsidRDefault="00652C9E" w:rsidP="005231E8">
                  <w:pPr>
                    <w:jc w:val="center"/>
                  </w:pPr>
                  <w:r>
                    <w:t>курьера</w:t>
                  </w:r>
                </w:p>
              </w:txbxContent>
            </v:textbox>
          </v:rect>
        </w:pict>
      </w:r>
    </w:p>
    <w:p w:rsidR="008109F8" w:rsidRPr="00652C9E" w:rsidRDefault="003331BD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  <w:r w:rsidRPr="00652C9E">
        <w:rPr>
          <w:rFonts w:ascii="Times New Roman" w:hAnsi="Times New Roman"/>
          <w:noProof/>
          <w:lang w:eastAsia="ru-RU"/>
        </w:rPr>
        <w:pict>
          <v:line id="Прямая соединительная линия 32" o:spid="_x0000_s1049" style="position:absolute;left:0;text-align:left;flip:x;z-index:251640320;visibility:visibl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">
            <v:stroke endarrow="block"/>
          </v:line>
        </w:pict>
      </w:r>
      <w:r w:rsidRPr="00652C9E">
        <w:rPr>
          <w:rFonts w:ascii="Times New Roman" w:hAnsi="Times New Roman"/>
          <w:noProof/>
          <w:lang w:eastAsia="ru-RU"/>
        </w:rPr>
        <w:pict>
          <v:line id="Прямая соединительная линия 31" o:spid="_x0000_s1050" style="position:absolute;left:0;text-align:left;flip:x;z-index:251641344;visibility:visibl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Fbbmt5xAgAAiwQAAA4AAAAAAAAA&#10;AAAAAAAALgIAAGRycy9lMm9Eb2MueG1sUEsBAi0AFAAGAAgAAAAhAP8SvBTfAAAACQEAAA8AAAAA&#10;AAAAAAAAAAAAywQAAGRycy9kb3ducmV2LnhtbFBLBQYAAAAABAAEAPMAAADXBQAAAAA=&#10;">
            <v:stroke endarrow="block"/>
          </v:line>
        </w:pict>
      </w:r>
    </w:p>
    <w:p w:rsidR="008109F8" w:rsidRPr="00652C9E" w:rsidRDefault="003331BD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  <w:r w:rsidRPr="00652C9E">
        <w:rPr>
          <w:rFonts w:ascii="Times New Roman" w:hAnsi="Times New Roman"/>
          <w:noProof/>
          <w:lang w:eastAsia="ru-RU"/>
        </w:rPr>
        <w:pict>
          <v:line id="Прямая соединительная линия 30" o:spid="_x0000_s1051" style="position:absolute;left:0;text-align:left;z-index:251658752;visibility:visibl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">
            <v:stroke endarrow="block"/>
          </v:line>
        </w:pict>
      </w:r>
      <w:r w:rsidRPr="00652C9E">
        <w:rPr>
          <w:rFonts w:ascii="Times New Roman" w:hAnsi="Times New Roman"/>
          <w:noProof/>
          <w:lang w:eastAsia="ru-RU"/>
        </w:rPr>
        <w:pict>
          <v:line id="Прямая соединительная линия 29" o:spid="_x0000_s1052" style="position:absolute;left:0;text-align:left;z-index:251659776;visibility:visibl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NEyRepjAgAAewQAAA4AAAAAAAAAAAAAAAAALgIAAGRycy9l&#10;Mm9Eb2MueG1sUEsBAi0AFAAGAAgAAAAhAK6Qm+veAAAACAEAAA8AAAAAAAAAAAAAAAAAvQQAAGRy&#10;cy9kb3ducmV2LnhtbFBLBQYAAAAABAAEAPMAAADIBQAAAAA=&#10;">
            <v:stroke endarrow="block"/>
          </v:line>
        </w:pict>
      </w:r>
      <w:r w:rsidRPr="00652C9E">
        <w:rPr>
          <w:rFonts w:ascii="Times New Roman" w:hAnsi="Times New Roman"/>
          <w:noProof/>
          <w:lang w:eastAsia="ru-RU"/>
        </w:rPr>
        <w:pict>
          <v:rect id="Прямоугольник 28" o:spid="_x0000_s1053" style="position:absolute;left:0;text-align:left;margin-left:192.8pt;margin-top:6.6pt;width:72.6pt;height:23.1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">
            <v:textbox>
              <w:txbxContent>
                <w:p w:rsidR="00652C9E" w:rsidRDefault="00652C9E" w:rsidP="005231E8">
                  <w:pPr>
                    <w:jc w:val="center"/>
                  </w:pPr>
                  <w:r>
                    <w:t>Распечатка</w:t>
                  </w:r>
                </w:p>
              </w:txbxContent>
            </v:textbox>
          </v:rect>
        </w:pict>
      </w:r>
    </w:p>
    <w:p w:rsidR="008109F8" w:rsidRPr="00652C9E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</w:p>
    <w:p w:rsidR="008109F8" w:rsidRPr="00652C9E" w:rsidRDefault="003331BD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  <w:r w:rsidRPr="00652C9E">
        <w:rPr>
          <w:rFonts w:ascii="Times New Roman" w:hAnsi="Times New Roman"/>
          <w:noProof/>
          <w:lang w:eastAsia="ru-RU"/>
        </w:rPr>
        <w:pict>
          <v:line id="Прямая соединительная линия 27" o:spid="_x0000_s1054" style="position:absolute;left:0;text-align:left;z-index:251660800;visibility:visibl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">
            <v:stroke endarrow="block"/>
          </v:line>
        </w:pict>
      </w:r>
    </w:p>
    <w:p w:rsidR="008109F8" w:rsidRPr="00652C9E" w:rsidRDefault="003331BD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  <w:r w:rsidRPr="00652C9E">
        <w:rPr>
          <w:rFonts w:ascii="Times New Roman" w:hAnsi="Times New Roman"/>
          <w:noProof/>
          <w:lang w:eastAsia="ru-RU"/>
        </w:rPr>
        <w:pict>
          <v:line id="Прямая соединительная линия 26" o:spid="_x0000_s1055" style="position:absolute;left:0;text-align:left;z-index:251645440;visibility:visibl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cX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A2&#10;oFcXTgIAAFkEAAAOAAAAAAAAAAAAAAAAAC4CAABkcnMvZTJvRG9jLnhtbFBLAQItABQABgAIAAAA&#10;IQDgu5kI3AAAAAkBAAAPAAAAAAAAAAAAAAAAAKgEAABkcnMvZG93bnJldi54bWxQSwUGAAAAAAQA&#10;BADzAAAAsQUAAAAA&#10;"/>
        </w:pict>
      </w:r>
      <w:r w:rsidRPr="00652C9E">
        <w:rPr>
          <w:rFonts w:ascii="Times New Roman" w:hAnsi="Times New Roman"/>
          <w:noProof/>
          <w:lang w:eastAsia="ru-RU"/>
        </w:rPr>
        <w:pict>
          <v:rect id="Прямоугольник 25" o:spid="_x0000_s1056" style="position:absolute;left:0;text-align:left;margin-left:52.35pt;margin-top:3.1pt;width:397.95pt;height:21.7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">
            <v:textbox>
              <w:txbxContent>
                <w:p w:rsidR="00652C9E" w:rsidRDefault="00652C9E" w:rsidP="005231E8">
                  <w:pPr>
                    <w:jc w:val="center"/>
                  </w:pPr>
                  <w:r>
                    <w:t>Регистрация обращения, выдача расписки о получении документов</w:t>
                  </w:r>
                </w:p>
              </w:txbxContent>
            </v:textbox>
          </v:rect>
        </w:pict>
      </w:r>
    </w:p>
    <w:p w:rsidR="008109F8" w:rsidRPr="00652C9E" w:rsidRDefault="003331BD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  <w:r w:rsidRPr="00652C9E">
        <w:rPr>
          <w:rFonts w:ascii="Times New Roman" w:hAnsi="Times New Roman"/>
          <w:noProof/>
          <w:lang w:eastAsia="ru-RU"/>
        </w:rPr>
        <w:pict>
          <v:line id="Прямая соединительная линия 24" o:spid="_x0000_s1057" style="position:absolute;left:0;text-align:left;z-index:251651584;visibility:visibl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6wt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Bpk6wtYwIAAHsEAAAOAAAAAAAAAAAAAAAAAC4CAABkcnMv&#10;ZTJvRG9jLnhtbFBLAQItABQABgAIAAAAIQAax72U3wAAAAkBAAAPAAAAAAAAAAAAAAAAAL0EAABk&#10;cnMvZG93bnJldi54bWxQSwUGAAAAAAQABADzAAAAyQUAAAAA&#10;">
            <v:stroke endarrow="block"/>
          </v:line>
        </w:pict>
      </w:r>
    </w:p>
    <w:p w:rsidR="008109F8" w:rsidRPr="00652C9E" w:rsidRDefault="003331BD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  <w:r w:rsidRPr="00652C9E">
        <w:rPr>
          <w:rFonts w:ascii="Times New Roman" w:hAnsi="Times New Roman"/>
          <w:noProof/>
          <w:lang w:eastAsia="ru-RU"/>
        </w:rPr>
        <w:pict>
          <v:rect id="Прямоугольник 23" o:spid="_x0000_s1058" style="position:absolute;left:0;text-align:left;margin-left:52.35pt;margin-top:8.6pt;width:397.95pt;height:34.4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">
            <v:textbox>
              <w:txbxContent>
                <w:p w:rsidR="00652C9E" w:rsidRDefault="00652C9E" w:rsidP="005231E8">
                  <w:pPr>
                    <w:jc w:val="center"/>
                  </w:pPr>
                  <w:r>
                    <w:t>Передача уведомления Главе МО «Ураковское» для рассмотрения</w:t>
                  </w:r>
                </w:p>
              </w:txbxContent>
            </v:textbox>
          </v:rect>
        </w:pict>
      </w:r>
    </w:p>
    <w:p w:rsidR="008109F8" w:rsidRPr="00652C9E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</w:p>
    <w:p w:rsidR="008109F8" w:rsidRPr="00652C9E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</w:p>
    <w:p w:rsidR="008109F8" w:rsidRPr="00652C9E" w:rsidRDefault="003331BD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  <w:r w:rsidRPr="00652C9E">
        <w:rPr>
          <w:rFonts w:ascii="Times New Roman" w:hAnsi="Times New Roman"/>
          <w:noProof/>
          <w:lang w:eastAsia="ru-RU"/>
        </w:rPr>
        <w:pict>
          <v:line id="Прямая соединительная линия 22" o:spid="_x0000_s1059" style="position:absolute;left:0;text-align:left;z-index:251652608;visibility:visibl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CTYg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">
            <v:stroke endarrow="block"/>
          </v:line>
        </w:pict>
      </w:r>
    </w:p>
    <w:p w:rsidR="008109F8" w:rsidRPr="00652C9E" w:rsidRDefault="003331BD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  <w:r w:rsidRPr="00652C9E">
        <w:rPr>
          <w:rFonts w:ascii="Times New Roman" w:hAnsi="Times New Roman"/>
          <w:noProof/>
          <w:lang w:eastAsia="ru-RU"/>
        </w:rPr>
        <w:pict>
          <v:rect id="Прямоугольник 21" o:spid="_x0000_s1060" style="position:absolute;left:0;text-align:left;margin-left:12.7pt;margin-top:-.1pt;width:24.75pt;height:63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Daj0EBQAgAAZAQAAA4AAAAAAAAAAAAAAAAALgIAAGRycy9lMm9Eb2MueG1sUEsBAi0AFAAGAAgA&#10;AAAhANwdJv7cAAAABwEAAA8AAAAAAAAAAAAAAAAAqgQAAGRycy9kb3ducmV2LnhtbFBLBQYAAAAA&#10;BAAEAPMAAACzBQAAAAA=&#10;" fillcolor="#d8d8d8">
            <v:textbox style="layout-flow:vertical;mso-layout-flow-alt:bottom-to-top">
              <w:txbxContent>
                <w:p w:rsidR="00652C9E" w:rsidRPr="00851C55" w:rsidRDefault="00652C9E" w:rsidP="005231E8">
                  <w:pPr>
                    <w:jc w:val="center"/>
                  </w:pPr>
                  <w:r>
                    <w:t>4 дня</w:t>
                  </w:r>
                </w:p>
              </w:txbxContent>
            </v:textbox>
          </v:rect>
        </w:pict>
      </w:r>
      <w:r w:rsidRPr="00652C9E">
        <w:rPr>
          <w:rFonts w:ascii="Times New Roman" w:hAnsi="Times New Roman"/>
          <w:noProof/>
          <w:lang w:eastAsia="ru-RU"/>
        </w:rPr>
        <w:pict>
          <v:rect id="Прямоугольник 20" o:spid="_x0000_s1061" style="position:absolute;left:0;text-align:left;margin-left:51.95pt;margin-top:-.1pt;width:398.35pt;height:63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">
            <v:textbox>
              <w:txbxContent>
                <w:p w:rsidR="00652C9E" w:rsidRDefault="00652C9E" w:rsidP="005231E8">
                  <w:pPr>
                    <w:jc w:val="center"/>
                  </w:pPr>
                  <w:r>
                    <w:t>Наложение резолюции Главой МО «Ураковское», направление документов специалисту Администрации МО «Ураковское», назначение исполнителя, ответственного за исполнение муниципальной услуги</w:t>
                  </w:r>
                </w:p>
              </w:txbxContent>
            </v:textbox>
          </v:rect>
        </w:pict>
      </w:r>
    </w:p>
    <w:p w:rsidR="008109F8" w:rsidRPr="00652C9E" w:rsidRDefault="008109F8" w:rsidP="005231E8">
      <w:pPr>
        <w:suppressAutoHyphens/>
        <w:spacing w:after="0" w:line="240" w:lineRule="auto"/>
        <w:rPr>
          <w:rFonts w:ascii="Times New Roman" w:hAnsi="Times New Roman"/>
          <w:spacing w:val="-6"/>
          <w:lang w:eastAsia="ar-SA"/>
        </w:rPr>
      </w:pPr>
      <w:r w:rsidRPr="00652C9E">
        <w:rPr>
          <w:rFonts w:ascii="Times New Roman" w:hAnsi="Times New Roman"/>
          <w:spacing w:val="-6"/>
          <w:lang w:eastAsia="ar-SA"/>
        </w:rPr>
        <w:tab/>
      </w:r>
      <w:r w:rsidRPr="00652C9E">
        <w:rPr>
          <w:rFonts w:ascii="Times New Roman" w:hAnsi="Times New Roman"/>
          <w:spacing w:val="-6"/>
          <w:lang w:eastAsia="ar-SA"/>
        </w:rPr>
        <w:tab/>
      </w:r>
      <w:r w:rsidRPr="00652C9E">
        <w:rPr>
          <w:rFonts w:ascii="Times New Roman" w:hAnsi="Times New Roman"/>
          <w:spacing w:val="-6"/>
          <w:lang w:eastAsia="ar-SA"/>
        </w:rPr>
        <w:tab/>
      </w:r>
      <w:r w:rsidRPr="00652C9E">
        <w:rPr>
          <w:rFonts w:ascii="Times New Roman" w:hAnsi="Times New Roman"/>
          <w:spacing w:val="-6"/>
          <w:lang w:eastAsia="ar-SA"/>
        </w:rPr>
        <w:tab/>
      </w:r>
      <w:r w:rsidRPr="00652C9E">
        <w:rPr>
          <w:rFonts w:ascii="Times New Roman" w:hAnsi="Times New Roman"/>
          <w:spacing w:val="-6"/>
          <w:lang w:eastAsia="ar-SA"/>
        </w:rPr>
        <w:tab/>
      </w:r>
      <w:r w:rsidRPr="00652C9E">
        <w:rPr>
          <w:rFonts w:ascii="Times New Roman" w:hAnsi="Times New Roman"/>
          <w:spacing w:val="-6"/>
          <w:lang w:eastAsia="ar-SA"/>
        </w:rPr>
        <w:tab/>
      </w:r>
      <w:r w:rsidRPr="00652C9E">
        <w:rPr>
          <w:rFonts w:ascii="Times New Roman" w:hAnsi="Times New Roman"/>
          <w:spacing w:val="-6"/>
          <w:lang w:eastAsia="ar-SA"/>
        </w:rPr>
        <w:tab/>
      </w:r>
      <w:r w:rsidRPr="00652C9E">
        <w:rPr>
          <w:rFonts w:ascii="Times New Roman" w:hAnsi="Times New Roman"/>
          <w:spacing w:val="-6"/>
          <w:lang w:eastAsia="ar-SA"/>
        </w:rPr>
        <w:tab/>
        <w:t xml:space="preserve">                    </w:t>
      </w:r>
    </w:p>
    <w:p w:rsidR="008109F8" w:rsidRPr="00652C9E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</w:p>
    <w:p w:rsidR="008109F8" w:rsidRPr="00652C9E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</w:p>
    <w:p w:rsidR="008109F8" w:rsidRPr="00652C9E" w:rsidRDefault="003331BD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  <w:r w:rsidRPr="00652C9E">
        <w:rPr>
          <w:rFonts w:ascii="Times New Roman" w:hAnsi="Times New Roman"/>
          <w:noProof/>
          <w:lang w:eastAsia="ru-RU"/>
        </w:rPr>
        <w:pict>
          <v:line id="Прямая соединительная линия 19" o:spid="_x0000_s1062" style="position:absolute;left:0;text-align:left;z-index:251678208;visibility:visibl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">
            <v:stroke endarrow="block"/>
          </v:line>
        </w:pict>
      </w:r>
    </w:p>
    <w:p w:rsidR="008109F8" w:rsidRPr="00652C9E" w:rsidRDefault="003331BD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  <w:r w:rsidRPr="00652C9E">
        <w:rPr>
          <w:rFonts w:ascii="Times New Roman" w:hAnsi="Times New Roman"/>
          <w:noProof/>
          <w:lang w:eastAsia="ru-RU"/>
        </w:rPr>
        <w:pict>
          <v:rect id="Прямоугольник 18" o:spid="_x0000_s1063" style="position:absolute;left:0;text-align:left;margin-left:12.7pt;margin-top:5.9pt;width:24.75pt;height:52.0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HIcTgJPAgAAZAQAAA4AAAAAAAAAAAAAAAAALgIAAGRycy9lMm9Eb2MueG1sUEsBAi0AFAAGAAgA&#10;AAAhAMSjEYXdAAAACAEAAA8AAAAAAAAAAAAAAAAAqQQAAGRycy9kb3ducmV2LnhtbFBLBQYAAAAA&#10;BAAEAPMAAACzBQAAAAA=&#10;" fillcolor="#d8d8d8">
            <v:textbox style="layout-flow:vertical;mso-layout-flow-alt:bottom-to-top">
              <w:txbxContent>
                <w:p w:rsidR="00652C9E" w:rsidRPr="00851C55" w:rsidRDefault="00652C9E" w:rsidP="005231E8">
                  <w:pPr>
                    <w:jc w:val="center"/>
                  </w:pPr>
                  <w:r>
                    <w:t>5 дней</w:t>
                  </w:r>
                </w:p>
              </w:txbxContent>
            </v:textbox>
          </v:rect>
        </w:pict>
      </w:r>
      <w:r w:rsidRPr="00652C9E">
        <w:rPr>
          <w:rFonts w:ascii="Times New Roman" w:hAnsi="Times New Roman"/>
          <w:noProof/>
          <w:lang w:eastAsia="ru-RU"/>
        </w:rPr>
        <w:pict>
          <v:rect id="Прямоугольник 17" o:spid="_x0000_s1064" style="position:absolute;left:0;text-align:left;margin-left:52.35pt;margin-top:5.9pt;width:397.95pt;height:52.0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">
            <v:textbox>
              <w:txbxContent>
                <w:p w:rsidR="00652C9E" w:rsidRDefault="00652C9E" w:rsidP="005231E8">
                  <w:pPr>
                    <w:jc w:val="center"/>
                  </w:pPr>
                  <w:r>
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8109F8" w:rsidRPr="00652C9E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</w:p>
    <w:p w:rsidR="008109F8" w:rsidRPr="00652C9E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</w:p>
    <w:p w:rsidR="008109F8" w:rsidRPr="00652C9E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</w:p>
    <w:p w:rsidR="008109F8" w:rsidRPr="00652C9E" w:rsidRDefault="003331BD" w:rsidP="005231E8">
      <w:pPr>
        <w:suppressAutoHyphens/>
        <w:spacing w:after="0" w:line="240" w:lineRule="auto"/>
        <w:rPr>
          <w:rFonts w:ascii="Times New Roman" w:hAnsi="Times New Roman"/>
          <w:b/>
          <w:color w:val="FF0000"/>
          <w:spacing w:val="-6"/>
          <w:lang w:eastAsia="ar-SA"/>
        </w:rPr>
      </w:pPr>
      <w:r w:rsidRPr="00652C9E">
        <w:rPr>
          <w:rFonts w:ascii="Times New Roman" w:hAnsi="Times New Roman"/>
          <w:noProof/>
          <w:lang w:eastAsia="ru-RU"/>
        </w:rPr>
        <w:pict>
          <v:line id="Прямая соединительная линия 16" o:spid="_x0000_s1065" style="position:absolute;flip:x;z-index:251661824;visibility:visibl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VlejjmYCAACFBAAADgAAAAAAAAAAAAAAAAAuAgAAZHJz&#10;L2Uyb0RvYy54bWxQSwECLQAUAAYACAAAACEA2pyfhd0AAAAIAQAADwAAAAAAAAAAAAAAAADABAAA&#10;ZHJzL2Rvd25yZXYueG1sUEsFBgAAAAAEAAQA8wAAAMoFAAAAAA==&#10;">
            <v:stroke endarrow="block"/>
          </v:line>
        </w:pict>
      </w:r>
      <w:r w:rsidR="008109F8" w:rsidRPr="00652C9E">
        <w:rPr>
          <w:rFonts w:ascii="Times New Roman" w:hAnsi="Times New Roman"/>
          <w:spacing w:val="-6"/>
          <w:lang w:eastAsia="ar-SA"/>
        </w:rPr>
        <w:tab/>
      </w:r>
      <w:r w:rsidR="008109F8" w:rsidRPr="00652C9E">
        <w:rPr>
          <w:rFonts w:ascii="Times New Roman" w:hAnsi="Times New Roman"/>
          <w:spacing w:val="-6"/>
          <w:lang w:eastAsia="ar-SA"/>
        </w:rPr>
        <w:tab/>
      </w:r>
      <w:r w:rsidR="008109F8" w:rsidRPr="00652C9E">
        <w:rPr>
          <w:rFonts w:ascii="Times New Roman" w:hAnsi="Times New Roman"/>
          <w:spacing w:val="-6"/>
          <w:lang w:eastAsia="ar-SA"/>
        </w:rPr>
        <w:tab/>
      </w:r>
      <w:r w:rsidR="008109F8" w:rsidRPr="00652C9E">
        <w:rPr>
          <w:rFonts w:ascii="Times New Roman" w:hAnsi="Times New Roman"/>
          <w:spacing w:val="-6"/>
          <w:lang w:eastAsia="ar-SA"/>
        </w:rPr>
        <w:tab/>
      </w:r>
    </w:p>
    <w:p w:rsidR="008109F8" w:rsidRPr="00652C9E" w:rsidRDefault="003331BD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  <w:r w:rsidRPr="00652C9E">
        <w:rPr>
          <w:rFonts w:ascii="Times New Roman" w:hAnsi="Times New Roman"/>
          <w:noProof/>
          <w:lang w:eastAsia="ru-RU"/>
        </w:rPr>
        <w:pict>
          <v:rect id="Прямоугольник 15" o:spid="_x0000_s1066" style="position:absolute;left:0;text-align:left;margin-left:12.7pt;margin-top:1.7pt;width:24.75pt;height:66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L+TQ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" fillcolor="#d8d8d8">
            <v:textbox style="layout-flow:vertical;mso-layout-flow-alt:bottom-to-top">
              <w:txbxContent>
                <w:p w:rsidR="00652C9E" w:rsidRPr="00851C55" w:rsidRDefault="00652C9E" w:rsidP="005231E8">
                  <w:pPr>
                    <w:jc w:val="center"/>
                  </w:pPr>
                  <w:r>
                    <w:t>2 дней</w:t>
                  </w:r>
                </w:p>
              </w:txbxContent>
            </v:textbox>
          </v:rect>
        </w:pict>
      </w:r>
      <w:r w:rsidRPr="00652C9E">
        <w:rPr>
          <w:rFonts w:ascii="Times New Roman" w:hAnsi="Times New Roman"/>
          <w:noProof/>
          <w:lang w:eastAsia="ru-RU"/>
        </w:rPr>
        <w:pict>
          <v:rect id="Прямоугольник 14" o:spid="_x0000_s1067" style="position:absolute;left:0;text-align:left;margin-left:51.95pt;margin-top:1.7pt;width:397.55pt;height:6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LAhotUAIAAGIEAAAOAAAAAAAAAAAAAAAAAC4CAABkcnMvZTJvRG9jLnhtbFBLAQItABQABgAI&#10;AAAAIQCM884C3QAAAAkBAAAPAAAAAAAAAAAAAAAAAKoEAABkcnMvZG93bnJldi54bWxQSwUGAAAA&#10;AAQABADzAAAAtAUAAAAA&#10;">
            <v:textbox>
              <w:txbxContent>
                <w:p w:rsidR="00652C9E" w:rsidRDefault="00652C9E" w:rsidP="005231E8">
                  <w:pPr>
                    <w:jc w:val="center"/>
                  </w:pPr>
                  <w:r>
                    <w:t>Подготовка проекта документа, являющего результатом предоставления муниципальной услуги, согласование, подписание проекта Главой МО «Ураковское», передача подписанного документа на регистрацию</w:t>
                  </w:r>
                </w:p>
              </w:txbxContent>
            </v:textbox>
          </v:rect>
        </w:pict>
      </w:r>
    </w:p>
    <w:p w:rsidR="008109F8" w:rsidRPr="00652C9E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</w:p>
    <w:p w:rsidR="008109F8" w:rsidRPr="00652C9E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</w:p>
    <w:p w:rsidR="008109F8" w:rsidRPr="00652C9E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</w:p>
    <w:p w:rsidR="008109F8" w:rsidRPr="00652C9E" w:rsidRDefault="003331BD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  <w:r w:rsidRPr="00652C9E">
        <w:rPr>
          <w:rFonts w:ascii="Times New Roman" w:hAnsi="Times New Roman"/>
          <w:noProof/>
          <w:lang w:eastAsia="ru-RU"/>
        </w:rPr>
        <w:pict>
          <v:line id="Прямая соединительная линия 13" o:spid="_x0000_s1068" style="position:absolute;left:0;text-align:left;flip:x;z-index:251682304;visibility:visibl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HeUnrRpAgAAhQQAAA4AAAAAAAAAAAAAAAAALgIA&#10;AGRycy9lMm9Eb2MueG1sUEsBAi0AFAAGAAgAAAAhAOOs1vHeAAAACQEAAA8AAAAAAAAAAAAAAAAA&#10;wwQAAGRycy9kb3ducmV2LnhtbFBLBQYAAAAABAAEAPMAAADOBQAAAAA=&#10;">
            <v:stroke endarrow="block"/>
          </v:line>
        </w:pict>
      </w:r>
      <w:r w:rsidRPr="00652C9E">
        <w:rPr>
          <w:rFonts w:ascii="Times New Roman" w:hAnsi="Times New Roman"/>
          <w:noProof/>
          <w:lang w:eastAsia="ru-RU"/>
        </w:rPr>
        <w:pict>
          <v:line id="Прямая соединительная линия 12" o:spid="_x0000_s1069" style="position:absolute;left:0;text-align:left;z-index:251681280;visibility:visibl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CmtFZ4YAIAAHsEAAAOAAAAAAAAAAAAAAAAAC4CAABkcnMvZTJv&#10;RG9jLnhtbFBLAQItABQABgAIAAAAIQAJqouC3wAAAAkBAAAPAAAAAAAAAAAAAAAAALoEAABkcnMv&#10;ZG93bnJldi54bWxQSwUGAAAAAAQABADzAAAAxgUAAAAA&#10;">
            <v:stroke endarrow="block"/>
          </v:line>
        </w:pict>
      </w:r>
    </w:p>
    <w:p w:rsidR="008109F8" w:rsidRPr="00652C9E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</w:p>
    <w:p w:rsidR="008109F8" w:rsidRPr="00652C9E" w:rsidRDefault="003331BD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  <w:r w:rsidRPr="00652C9E">
        <w:rPr>
          <w:rFonts w:ascii="Times New Roman" w:hAnsi="Times New Roman"/>
          <w:noProof/>
          <w:lang w:eastAsia="ru-RU"/>
        </w:rPr>
        <w:pict>
          <v:rect id="Прямоугольник 10" o:spid="_x0000_s1070" style="position:absolute;left:0;text-align:left;margin-left:222.45pt;margin-top:2.1pt;width:227.25pt;height:66.7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">
            <v:textbox>
              <w:txbxContent>
                <w:p w:rsidR="00652C9E" w:rsidRDefault="00652C9E" w:rsidP="005231E8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</w:r>
                </w:p>
              </w:txbxContent>
            </v:textbox>
          </v:rect>
        </w:pict>
      </w:r>
      <w:r w:rsidRPr="00652C9E">
        <w:rPr>
          <w:rFonts w:ascii="Times New Roman" w:hAnsi="Times New Roman"/>
          <w:noProof/>
          <w:lang w:eastAsia="ru-RU"/>
        </w:rPr>
        <w:pict>
          <v:rect id="Прямоугольник 9" o:spid="_x0000_s1071" style="position:absolute;left:0;text-align:left;margin-left:51.45pt;margin-top:2.15pt;width:162.45pt;height:66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">
            <v:textbox>
              <w:txbxContent>
                <w:p w:rsidR="00652C9E" w:rsidRDefault="00652C9E" w:rsidP="005231E8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заявителю </w:t>
                  </w:r>
                </w:p>
              </w:txbxContent>
            </v:textbox>
          </v:rect>
        </w:pict>
      </w:r>
      <w:r w:rsidRPr="00652C9E">
        <w:rPr>
          <w:rFonts w:ascii="Times New Roman" w:hAnsi="Times New Roman"/>
          <w:noProof/>
          <w:lang w:eastAsia="ru-RU"/>
        </w:rPr>
        <w:pict>
          <v:rect id="Прямоугольник 11" o:spid="_x0000_s1072" style="position:absolute;left:0;text-align:left;margin-left:12.7pt;margin-top:1.5pt;width:24.75pt;height:61.8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" fillcolor="#d8d8d8">
            <v:textbox style="layout-flow:vertical;mso-layout-flow-alt:bottom-to-top">
              <w:txbxContent>
                <w:p w:rsidR="00652C9E" w:rsidRPr="00851C55" w:rsidRDefault="00652C9E" w:rsidP="005231E8">
                  <w:pPr>
                    <w:jc w:val="center"/>
                  </w:pPr>
                  <w:r>
                    <w:t>2 дня</w:t>
                  </w:r>
                </w:p>
              </w:txbxContent>
            </v:textbox>
          </v:rect>
        </w:pict>
      </w:r>
    </w:p>
    <w:p w:rsidR="008109F8" w:rsidRPr="00652C9E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</w:p>
    <w:p w:rsidR="008109F8" w:rsidRPr="00652C9E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</w:p>
    <w:p w:rsidR="008109F8" w:rsidRPr="00652C9E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</w:p>
    <w:p w:rsidR="008109F8" w:rsidRPr="00652C9E" w:rsidRDefault="003331BD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  <w:r w:rsidRPr="00652C9E">
        <w:rPr>
          <w:rFonts w:ascii="Times New Roman" w:hAnsi="Times New Roman"/>
          <w:noProof/>
          <w:lang w:eastAsia="ru-RU"/>
        </w:rPr>
        <w:pict>
          <v:line id="Прямая соединительная линия 8" o:spid="_x0000_s1073" style="position:absolute;left:0;text-align:left;z-index:251657728;visibility:visibl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">
            <v:stroke endarrow="block"/>
          </v:line>
        </w:pict>
      </w:r>
    </w:p>
    <w:p w:rsidR="008109F8" w:rsidRPr="00652C9E" w:rsidRDefault="003331BD" w:rsidP="00353D69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  <w:r w:rsidRPr="00652C9E">
        <w:rPr>
          <w:rFonts w:ascii="Times New Roman" w:hAnsi="Times New Roman"/>
          <w:noProof/>
          <w:lang w:eastAsia="ru-RU"/>
        </w:rPr>
        <w:pict>
          <v:rect id="Прямоугольник 7" o:spid="_x0000_s1074" style="position:absolute;left:0;text-align:left;margin-left:12.7pt;margin-top:11.55pt;width:24.75pt;height:49.05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" fillcolor="#d8d8d8">
            <v:textbox style="layout-flow:vertical;mso-layout-flow-alt:bottom-to-top">
              <w:txbxContent>
                <w:p w:rsidR="00652C9E" w:rsidRPr="00851C55" w:rsidRDefault="00652C9E" w:rsidP="005231E8">
                  <w:pPr>
                    <w:jc w:val="center"/>
                  </w:pPr>
                  <w:r>
                    <w:t>1 дня</w:t>
                  </w:r>
                </w:p>
              </w:txbxContent>
            </v:textbox>
          </v:rect>
        </w:pict>
      </w:r>
      <w:r w:rsidRPr="00652C9E">
        <w:rPr>
          <w:rFonts w:ascii="Times New Roman" w:hAnsi="Times New Roman"/>
          <w:noProof/>
          <w:lang w:eastAsia="ru-RU"/>
        </w:rPr>
        <w:pict>
          <v:rect id="Прямоугольник 6" o:spid="_x0000_s1075" style="position:absolute;left:0;text-align:left;margin-left:224.7pt;margin-top:11.55pt;width:225.6pt;height:49.0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">
            <v:textbox>
              <w:txbxContent>
                <w:p w:rsidR="00652C9E" w:rsidRDefault="00652C9E" w:rsidP="005231E8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заявителю </w:t>
                  </w:r>
                </w:p>
              </w:txbxContent>
            </v:textbox>
          </v:rect>
        </w:pict>
      </w:r>
    </w:p>
    <w:p w:rsidR="008109F8" w:rsidRPr="00652C9E" w:rsidRDefault="008109F8" w:rsidP="00353D69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</w:p>
    <w:p w:rsidR="00BA70B6" w:rsidRPr="00652C9E" w:rsidRDefault="00BA70B6" w:rsidP="00353D69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lang w:eastAsia="ar-SA"/>
        </w:rPr>
      </w:pPr>
    </w:p>
    <w:p w:rsidR="00BA70B6" w:rsidRPr="00353D69" w:rsidRDefault="00BA70B6" w:rsidP="00353D69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</w:p>
    <w:p w:rsidR="00652C9E" w:rsidRDefault="00652C9E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652C9E" w:rsidRDefault="00652C9E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652C9E" w:rsidRDefault="00652C9E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652C9E" w:rsidRDefault="00652C9E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652C9E" w:rsidRDefault="00652C9E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8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hAnsi="Times New Roman" w:cs="Mangal"/>
          <w:kern w:val="1"/>
          <w:sz w:val="20"/>
          <w:szCs w:val="20"/>
          <w:lang w:eastAsia="ar-SA"/>
        </w:rPr>
        <w:t>Прием и рассмотрение уведомлений об организации и проведении ярмарки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»,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8109F8" w:rsidRPr="005231E8" w:rsidRDefault="008109F8" w:rsidP="00353D69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образования «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Ураковское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 </w:t>
      </w:r>
      <w:r w:rsidR="00BA70B6" w:rsidRPr="00BA70B6">
        <w:rPr>
          <w:rFonts w:ascii="Times New Roman" w:hAnsi="Times New Roman"/>
          <w:color w:val="000000"/>
          <w:sz w:val="20"/>
          <w:szCs w:val="16"/>
          <w:lang w:eastAsia="ar-SA"/>
        </w:rPr>
        <w:t>от 30.10.2017 г.  № 75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Форма расписки о приеме документов от заявителя на предоставление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муниципальной услуги, </w:t>
      </w:r>
      <w:proofErr w:type="gramStart"/>
      <w:r w:rsidRPr="005231E8">
        <w:rPr>
          <w:rFonts w:ascii="Times New Roman" w:hAnsi="Times New Roman"/>
          <w:b/>
          <w:sz w:val="24"/>
          <w:szCs w:val="24"/>
          <w:lang w:eastAsia="ar-SA"/>
        </w:rPr>
        <w:t>выдаваемая</w:t>
      </w:r>
      <w:proofErr w:type="gramEnd"/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офисами «Мои документы»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 w:rsidRPr="005231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5231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109F8" w:rsidRPr="005231E8" w:rsidRDefault="008109F8" w:rsidP="005231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231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Глазовском</w:t>
      </w:r>
      <w:proofErr w:type="spellEnd"/>
      <w:r w:rsidRPr="005231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Pr="005231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районе</w:t>
      </w:r>
      <w:proofErr w:type="gramEnd"/>
    </w:p>
    <w:p w:rsidR="008109F8" w:rsidRPr="005231E8" w:rsidRDefault="008109F8" w:rsidP="005231E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(деревня (село, поселок) _______________, ул. ______________, д._____)</w:t>
      </w:r>
    </w:p>
    <w:p w:rsidR="008109F8" w:rsidRPr="005231E8" w:rsidRDefault="008109F8" w:rsidP="005231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8109F8" w:rsidRPr="005231E8" w:rsidRDefault="008109F8" w:rsidP="005231E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8"/>
          <w:lang w:eastAsia="ru-RU"/>
        </w:rPr>
      </w:pPr>
      <w:proofErr w:type="gramStart"/>
      <w:r w:rsidRPr="005231E8"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>Р</w:t>
      </w:r>
      <w:proofErr w:type="gramEnd"/>
      <w:r w:rsidRPr="005231E8"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 xml:space="preserve"> а с п и с к а</w:t>
      </w:r>
    </w:p>
    <w:p w:rsidR="008109F8" w:rsidRPr="005231E8" w:rsidRDefault="008109F8" w:rsidP="005231E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5231E8"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>в получении документов для предоставления</w:t>
      </w:r>
    </w:p>
    <w:p w:rsidR="008109F8" w:rsidRPr="005231E8" w:rsidRDefault="008109F8" w:rsidP="005231E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5231E8"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>государственной (муниципальной) услуги</w:t>
      </w:r>
    </w:p>
    <w:p w:rsidR="008109F8" w:rsidRPr="005231E8" w:rsidRDefault="008109F8" w:rsidP="005231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Вид государственной (муниципальной) услуги: </w:t>
      </w:r>
    </w:p>
    <w:p w:rsidR="008109F8" w:rsidRPr="005231E8" w:rsidRDefault="008109F8" w:rsidP="005231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109F8" w:rsidRPr="005231E8" w:rsidRDefault="008109F8" w:rsidP="005231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 предоставления государственной (муниципальной) услуги: </w:t>
      </w:r>
    </w:p>
    <w:p w:rsidR="008109F8" w:rsidRPr="005231E8" w:rsidRDefault="008109F8" w:rsidP="005231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Заявитель: </w:t>
      </w:r>
    </w:p>
    <w:p w:rsidR="008109F8" w:rsidRPr="005231E8" w:rsidRDefault="008109F8" w:rsidP="005231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Представлены следующие документы: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8109F8" w:rsidRPr="008652B3" w:rsidTr="00AB7C30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8109F8" w:rsidRPr="005231E8" w:rsidRDefault="008109F8" w:rsidP="0052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31E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31E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8109F8" w:rsidRPr="005231E8" w:rsidRDefault="008109F8" w:rsidP="0052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 выдаче документов заявителю</w:t>
            </w:r>
          </w:p>
        </w:tc>
      </w:tr>
      <w:tr w:rsidR="008109F8" w:rsidRPr="008652B3" w:rsidTr="00AB7C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ru-RU"/>
              </w:rPr>
              <w:t>копии</w:t>
            </w:r>
          </w:p>
        </w:tc>
      </w:tr>
      <w:tr w:rsidR="008109F8" w:rsidRPr="008652B3" w:rsidTr="00AB7C3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8109F8" w:rsidRPr="005231E8" w:rsidRDefault="008109F8" w:rsidP="005231E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чем в книгу учета входящих документов «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</w:t>
      </w:r>
      <w:r w:rsidRPr="005231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</w:t>
      </w:r>
      <w:r w:rsidRPr="005231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внесена запись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231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№</w:t>
      </w:r>
    </w:p>
    <w:p w:rsidR="008109F8" w:rsidRDefault="008109F8" w:rsidP="005231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109F8" w:rsidRPr="005231E8" w:rsidRDefault="008109F8" w:rsidP="005231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Заявитель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5231E8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proofErr w:type="gramEnd"/>
      <w:r w:rsidRPr="005231E8">
        <w:rPr>
          <w:rFonts w:ascii="Times New Roman" w:hAnsi="Times New Roman"/>
          <w:color w:val="000000"/>
          <w:sz w:val="16"/>
          <w:szCs w:val="16"/>
          <w:lang w:eastAsia="ru-RU"/>
        </w:rPr>
        <w:t>подпись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)</w:t>
      </w:r>
    </w:p>
    <w:p w:rsidR="008109F8" w:rsidRPr="005231E8" w:rsidRDefault="008109F8" w:rsidP="005231E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Контактный телефон: </w:t>
      </w:r>
    </w:p>
    <w:p w:rsidR="008109F8" w:rsidRPr="005231E8" w:rsidRDefault="008109F8" w:rsidP="005231E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Ведущий </w:t>
      </w:r>
      <w:proofErr w:type="spellStart"/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>документовед</w:t>
      </w:r>
      <w:proofErr w:type="spellEnd"/>
      <w:proofErr w:type="gramStart"/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8109F8" w:rsidRPr="005231E8" w:rsidRDefault="008109F8" w:rsidP="005231E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Дата выдачи расписки: </w:t>
      </w:r>
    </w:p>
    <w:p w:rsidR="008109F8" w:rsidRPr="005231E8" w:rsidRDefault="008109F8" w:rsidP="005231E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>Дата получения результата государственной (муниципальной) услуги:</w:t>
      </w:r>
      <w:r w:rsidRPr="005231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109F8" w:rsidRPr="005231E8" w:rsidRDefault="008109F8" w:rsidP="005231E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>Способ получения результата услуги:</w:t>
      </w:r>
    </w:p>
    <w:p w:rsidR="008109F8" w:rsidRPr="005231E8" w:rsidRDefault="008109F8" w:rsidP="005231E8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5231E8">
        <w:rPr>
          <w:rFonts w:ascii="Cambria Math" w:hAnsi="Cambria Math" w:cs="Cambria Math"/>
          <w:color w:val="000000"/>
          <w:sz w:val="24"/>
          <w:szCs w:val="24"/>
          <w:lang w:eastAsia="ru-RU"/>
        </w:rPr>
        <w:t>​</w:t>
      </w: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> В ТОСП многофункционального центра лично _______________________</w:t>
      </w:r>
    </w:p>
    <w:p w:rsidR="008109F8" w:rsidRPr="005231E8" w:rsidRDefault="008109F8" w:rsidP="005231E8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>2.​ Отправить на почтовый адрес: ________________________________________</w:t>
      </w:r>
    </w:p>
    <w:p w:rsidR="008109F8" w:rsidRPr="005231E8" w:rsidRDefault="008109F8" w:rsidP="005231E8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>3.​ Отправить на электронный адрес: ________________________________________</w:t>
      </w:r>
    </w:p>
    <w:p w:rsidR="008109F8" w:rsidRPr="009902CE" w:rsidRDefault="008109F8" w:rsidP="009902CE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.​ Иной     </w:t>
      </w:r>
    </w:p>
    <w:p w:rsidR="008109F8" w:rsidRPr="005231E8" w:rsidRDefault="008109F8" w:rsidP="005231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31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Выдано:</w:t>
      </w:r>
    </w:p>
    <w:p w:rsidR="008109F8" w:rsidRPr="005231E8" w:rsidRDefault="008109F8" w:rsidP="005231E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Результат государственной (муниципальной) услуги:</w:t>
      </w:r>
    </w:p>
    <w:p w:rsidR="008109F8" w:rsidRPr="005231E8" w:rsidRDefault="008109F8" w:rsidP="005231E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109F8" w:rsidRPr="005231E8" w:rsidRDefault="008109F8" w:rsidP="005231E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>Выдал: _______________________ ____________________ _____________________</w:t>
      </w:r>
    </w:p>
    <w:p w:rsidR="008109F8" w:rsidRPr="005231E8" w:rsidRDefault="00127250" w:rsidP="005231E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</w:t>
      </w:r>
      <w:r w:rsidR="008109F8" w:rsidRPr="005231E8">
        <w:rPr>
          <w:rFonts w:ascii="Times New Roman" w:hAnsi="Times New Roman"/>
          <w:color w:val="000000"/>
          <w:sz w:val="16"/>
          <w:szCs w:val="16"/>
          <w:lang w:eastAsia="ru-RU"/>
        </w:rPr>
        <w:t>должность ФИО сотрудника подпись</w:t>
      </w:r>
    </w:p>
    <w:p w:rsidR="008109F8" w:rsidRPr="005231E8" w:rsidRDefault="008109F8" w:rsidP="005231E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>Получил _______________ ___________________</w:t>
      </w:r>
    </w:p>
    <w:p w:rsidR="008109F8" w:rsidRPr="009902CE" w:rsidRDefault="008109F8" w:rsidP="009902CE">
      <w:pPr>
        <w:shd w:val="clear" w:color="auto" w:fill="FFFFFF"/>
        <w:tabs>
          <w:tab w:val="left" w:pos="4305"/>
        </w:tabs>
        <w:spacing w:after="0" w:line="240" w:lineRule="auto"/>
        <w:ind w:left="540"/>
        <w:contextualSpacing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подпись дата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9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hAnsi="Times New Roman" w:cs="Mangal"/>
          <w:kern w:val="1"/>
          <w:sz w:val="20"/>
          <w:szCs w:val="20"/>
          <w:lang w:eastAsia="ar-SA"/>
        </w:rPr>
        <w:t>Прием и рассмотрение уведомлений об организации и проведении ярмарки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»,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8109F8" w:rsidRPr="005231E8" w:rsidRDefault="008109F8" w:rsidP="009902CE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образования «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Ураковское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 </w:t>
      </w:r>
      <w:r w:rsidR="00127250" w:rsidRPr="00127250">
        <w:rPr>
          <w:rFonts w:ascii="Times New Roman" w:hAnsi="Times New Roman"/>
          <w:color w:val="000000"/>
          <w:sz w:val="20"/>
          <w:szCs w:val="16"/>
          <w:lang w:eastAsia="ar-SA"/>
        </w:rPr>
        <w:t>от 30.10.2017 г.  № 75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hAnsi="Times New Roman"/>
          <w:b/>
          <w:color w:val="000000"/>
          <w:sz w:val="24"/>
          <w:szCs w:val="16"/>
          <w:lang w:eastAsia="ar-SA"/>
        </w:rPr>
        <w:t xml:space="preserve">Форма заявления об устранении технических ошибок в документе, </w:t>
      </w:r>
    </w:p>
    <w:p w:rsidR="008109F8" w:rsidRPr="005231E8" w:rsidRDefault="008109F8" w:rsidP="005231E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  <w:proofErr w:type="gramStart"/>
      <w:r w:rsidRPr="005231E8">
        <w:rPr>
          <w:rFonts w:ascii="Times New Roman" w:hAnsi="Times New Roman"/>
          <w:b/>
          <w:color w:val="000000"/>
          <w:sz w:val="24"/>
          <w:szCs w:val="16"/>
          <w:lang w:eastAsia="ar-SA"/>
        </w:rPr>
        <w:t>являющемся</w:t>
      </w:r>
      <w:proofErr w:type="gramEnd"/>
      <w:r w:rsidRPr="005231E8">
        <w:rPr>
          <w:rFonts w:ascii="Times New Roman" w:hAnsi="Times New Roman"/>
          <w:b/>
          <w:color w:val="000000"/>
          <w:sz w:val="24"/>
          <w:szCs w:val="16"/>
          <w:lang w:eastAsia="ar-SA"/>
        </w:rPr>
        <w:t xml:space="preserve"> результатом предоставления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Главе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муниципального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>»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От __________________________________________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>_____________________________________________________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>_____________________________________________________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 xml:space="preserve">_____________________________________________________ 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ab/>
        <w:t>(Адрес места жительства)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>_____________________________________________________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>_____________________________________________________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ind w:left="4248" w:firstLine="70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 xml:space="preserve">(контактный телефон, </w:t>
      </w:r>
      <w:r w:rsidRPr="005231E8">
        <w:rPr>
          <w:rFonts w:ascii="Times New Roman" w:hAnsi="Times New Roman"/>
          <w:sz w:val="20"/>
          <w:szCs w:val="20"/>
          <w:lang w:val="en-US" w:eastAsia="ar-SA"/>
        </w:rPr>
        <w:t>e</w:t>
      </w:r>
      <w:r w:rsidRPr="005231E8">
        <w:rPr>
          <w:rFonts w:ascii="Times New Roman" w:hAnsi="Times New Roman"/>
          <w:sz w:val="20"/>
          <w:szCs w:val="20"/>
          <w:lang w:eastAsia="ar-SA"/>
        </w:rPr>
        <w:t>-</w:t>
      </w:r>
      <w:r w:rsidRPr="005231E8">
        <w:rPr>
          <w:rFonts w:ascii="Times New Roman" w:hAnsi="Times New Roman"/>
          <w:sz w:val="20"/>
          <w:szCs w:val="20"/>
          <w:lang w:val="en-US" w:eastAsia="ar-SA"/>
        </w:rPr>
        <w:t>mail</w:t>
      </w:r>
      <w:r w:rsidRPr="005231E8">
        <w:rPr>
          <w:rFonts w:ascii="Times New Roman" w:hAnsi="Times New Roman"/>
          <w:sz w:val="20"/>
          <w:szCs w:val="20"/>
          <w:lang w:eastAsia="ar-SA"/>
        </w:rPr>
        <w:t>)</w:t>
      </w:r>
    </w:p>
    <w:p w:rsidR="008109F8" w:rsidRPr="005231E8" w:rsidRDefault="008109F8" w:rsidP="005231E8">
      <w:pPr>
        <w:suppressAutoHyphens/>
        <w:spacing w:after="0" w:line="240" w:lineRule="auto"/>
        <w:ind w:firstLine="44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Заявление</w:t>
      </w:r>
    </w:p>
    <w:p w:rsidR="008109F8" w:rsidRPr="005231E8" w:rsidRDefault="008109F8" w:rsidP="005231E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>Мной получено постановление Администрации муниципального образования «</w:t>
      </w:r>
      <w:r>
        <w:rPr>
          <w:rFonts w:ascii="Times New Roman" w:hAnsi="Times New Roman"/>
          <w:snapToGrid w:val="0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 xml:space="preserve">», являющееся результатом предоставление муниципальной услуги </w:t>
      </w:r>
      <w:proofErr w:type="gramStart"/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>от</w:t>
      </w:r>
      <w:proofErr w:type="gramEnd"/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 xml:space="preserve"> _____________ № ______ «_________________________________________».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>При изучении данного постановления мной были выявлены следующие технические ошибки: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>1) ________________________________________________________________________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>2) ________________________________________________________________________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>3) ________________________________________________________________________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>4) ________________________________________________________________________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8109F8" w:rsidRPr="005231E8" w:rsidRDefault="008109F8" w:rsidP="005231E8">
      <w:pPr>
        <w:suppressAutoHyphens/>
        <w:spacing w:after="0" w:line="240" w:lineRule="auto"/>
        <w:ind w:firstLine="60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>Способ получения документа:</w:t>
      </w:r>
    </w:p>
    <w:p w:rsidR="008109F8" w:rsidRPr="005231E8" w:rsidRDefault="003331BD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noProof/>
          <w:lang w:eastAsia="ru-RU"/>
        </w:rPr>
        <w:pict>
          <v:rect id="Прямоугольник 5" o:spid="_x0000_s1076" style="position:absolute;left:0;text-align:left;margin-left:-5.1pt;margin-top:2.1pt;width:11.35pt;height:11.3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"/>
        </w:pict>
      </w:r>
      <w:r w:rsidR="008109F8" w:rsidRPr="005231E8">
        <w:rPr>
          <w:rFonts w:ascii="Times New Roman" w:hAnsi="Times New Roman"/>
          <w:sz w:val="24"/>
          <w:szCs w:val="24"/>
          <w:lang w:eastAsia="ar-SA"/>
        </w:rPr>
        <w:t>- в офисе «Мои документы»: ____________________</w:t>
      </w:r>
      <w:r w:rsidR="00127250">
        <w:rPr>
          <w:rFonts w:ascii="Times New Roman" w:hAnsi="Times New Roman"/>
          <w:sz w:val="24"/>
          <w:szCs w:val="24"/>
          <w:lang w:eastAsia="ar-SA"/>
        </w:rPr>
        <w:t>__________________________</w:t>
      </w:r>
    </w:p>
    <w:p w:rsidR="008109F8" w:rsidRPr="005231E8" w:rsidRDefault="003331BD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noProof/>
          <w:lang w:eastAsia="ru-RU"/>
        </w:rPr>
        <w:pict>
          <v:rect id="Прямоугольник 4" o:spid="_x0000_s1077" style="position:absolute;left:0;text-align:left;margin-left:-5.1pt;margin-top:5.6pt;width:11.35pt;height:11.3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4hS1ekICAABMBAAA&#10;DgAAAAAAAAAAAAAAAAAuAgAAZHJzL2Uyb0RvYy54bWxQSwECLQAUAAYACAAAACEAI3uE7d0AAAAI&#10;AQAADwAAAAAAAAAAAAAAAACcBAAAZHJzL2Rvd25yZXYueG1sUEsFBgAAAAAEAAQA8wAAAKYFAAAA&#10;AA==&#10;"/>
        </w:pict>
      </w:r>
      <w:r w:rsidR="008109F8" w:rsidRPr="005231E8">
        <w:rPr>
          <w:rFonts w:ascii="Times New Roman" w:hAnsi="Times New Roman"/>
          <w:sz w:val="24"/>
          <w:szCs w:val="24"/>
          <w:lang w:eastAsia="ar-SA"/>
        </w:rPr>
        <w:t xml:space="preserve">- в Администрации </w:t>
      </w:r>
      <w:r w:rsidR="00652C9E">
        <w:rPr>
          <w:rFonts w:ascii="Times New Roman" w:hAnsi="Times New Roman"/>
          <w:sz w:val="24"/>
          <w:szCs w:val="24"/>
          <w:lang w:eastAsia="ar-SA"/>
        </w:rPr>
        <w:t>МО «Ураковское»______________________________________</w:t>
      </w:r>
    </w:p>
    <w:p w:rsidR="008109F8" w:rsidRPr="005231E8" w:rsidRDefault="003331BD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noProof/>
          <w:lang w:eastAsia="ru-RU"/>
        </w:rPr>
        <w:pict>
          <v:rect id="Прямоугольник 3" o:spid="_x0000_s1078" style="position:absolute;left:0;text-align:left;margin-left:-5.1pt;margin-top:1.35pt;width:11.35pt;height:11.3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Ap/mYxQwIAAEwEAAAO&#10;AAAAAAAAAAAAAAAAAC4CAABkcnMvZTJvRG9jLnhtbFBLAQItABQABgAIAAAAIQCa5Qxd2wAAAAcB&#10;AAAPAAAAAAAAAAAAAAAAAJ0EAABkcnMvZG93bnJldi54bWxQSwUGAAAAAAQABADzAAAApQUAAAAA&#10;"/>
        </w:pict>
      </w:r>
      <w:r w:rsidR="008109F8" w:rsidRPr="005231E8">
        <w:rPr>
          <w:rFonts w:ascii="Times New Roman" w:hAnsi="Times New Roman"/>
          <w:sz w:val="24"/>
          <w:szCs w:val="24"/>
          <w:lang w:eastAsia="ar-SA"/>
        </w:rPr>
        <w:t>- почтовым отправлением по адресу:_________</w:t>
      </w:r>
      <w:r w:rsidR="00127250">
        <w:rPr>
          <w:rFonts w:ascii="Times New Roman" w:hAnsi="Times New Roman"/>
          <w:sz w:val="24"/>
          <w:szCs w:val="24"/>
          <w:lang w:eastAsia="ar-SA"/>
        </w:rPr>
        <w:t>_______________________________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_________________________________________</w:t>
      </w:r>
      <w:r w:rsidR="00127250">
        <w:rPr>
          <w:rFonts w:ascii="Times New Roman" w:hAnsi="Times New Roman"/>
          <w:sz w:val="24"/>
          <w:szCs w:val="24"/>
          <w:lang w:eastAsia="ar-SA"/>
        </w:rPr>
        <w:t>_______________________________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(подпись)            </w:t>
      </w: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z w:val="24"/>
          <w:szCs w:val="24"/>
          <w:lang w:eastAsia="ar-SA"/>
        </w:rPr>
        <w:tab/>
        <w:t>Ф.И.О.</w:t>
      </w: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z w:val="24"/>
          <w:szCs w:val="24"/>
          <w:lang w:eastAsia="ar-SA"/>
        </w:rPr>
        <w:tab/>
        <w:t>«_____» __________20___ г.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 w:rsidRPr="005231E8">
        <w:rPr>
          <w:rFonts w:ascii="Times New Roman" w:hAnsi="Times New Roman"/>
          <w:b/>
          <w:bCs/>
          <w:lang w:eastAsia="ar-SA"/>
        </w:rPr>
        <w:lastRenderedPageBreak/>
        <w:t>Согласие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 w:rsidRPr="005231E8">
        <w:rPr>
          <w:rFonts w:ascii="Times New Roman" w:hAnsi="Times New Roman"/>
          <w:b/>
          <w:bCs/>
          <w:lang w:eastAsia="ar-SA"/>
        </w:rPr>
        <w:t>на обработку персональных данных и получение у третьей стороны</w:t>
      </w:r>
    </w:p>
    <w:p w:rsidR="008109F8" w:rsidRPr="005231E8" w:rsidRDefault="008109F8" w:rsidP="005231E8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lang w:eastAsia="ar-SA"/>
        </w:rPr>
      </w:pPr>
      <w:r w:rsidRPr="005231E8">
        <w:rPr>
          <w:rFonts w:ascii="Times New Roman" w:hAnsi="Times New Roman"/>
          <w:lang w:eastAsia="ar-SA"/>
        </w:rPr>
        <w:t>Я, ______________________________________________________________________</w:t>
      </w:r>
      <w:proofErr w:type="gramStart"/>
      <w:r w:rsidRPr="005231E8">
        <w:rPr>
          <w:rFonts w:ascii="Times New Roman" w:hAnsi="Times New Roman"/>
          <w:lang w:eastAsia="ar-SA"/>
        </w:rPr>
        <w:t xml:space="preserve"> ,</w:t>
      </w:r>
      <w:proofErr w:type="gramEnd"/>
    </w:p>
    <w:p w:rsidR="008109F8" w:rsidRPr="005231E8" w:rsidRDefault="008109F8" w:rsidP="005231E8">
      <w:pPr>
        <w:suppressAutoHyphens/>
        <w:spacing w:after="0" w:line="240" w:lineRule="auto"/>
        <w:ind w:firstLine="539"/>
        <w:jc w:val="center"/>
        <w:rPr>
          <w:rFonts w:ascii="Times New Roman" w:hAnsi="Times New Roman"/>
          <w:lang w:eastAsia="ar-SA"/>
        </w:rPr>
      </w:pPr>
      <w:r w:rsidRPr="005231E8">
        <w:rPr>
          <w:rFonts w:ascii="Times New Roman" w:hAnsi="Times New Roman"/>
          <w:i/>
          <w:iCs/>
          <w:lang w:eastAsia="ar-SA"/>
        </w:rPr>
        <w:t>(Ф.И.О. гражданина)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proofErr w:type="gramStart"/>
      <w:r w:rsidRPr="005231E8">
        <w:rPr>
          <w:rFonts w:ascii="Times New Roman" w:hAnsi="Times New Roman"/>
          <w:color w:val="000000"/>
          <w:lang w:eastAsia="ar-SA"/>
        </w:rPr>
        <w:t>проживающий</w:t>
      </w:r>
      <w:proofErr w:type="gramEnd"/>
      <w:r w:rsidRPr="005231E8">
        <w:rPr>
          <w:rFonts w:ascii="Times New Roman" w:hAnsi="Times New Roman"/>
          <w:color w:val="000000"/>
          <w:lang w:eastAsia="ar-SA"/>
        </w:rPr>
        <w:t xml:space="preserve"> (</w:t>
      </w:r>
      <w:proofErr w:type="spellStart"/>
      <w:r w:rsidRPr="005231E8">
        <w:rPr>
          <w:rFonts w:ascii="Times New Roman" w:hAnsi="Times New Roman"/>
          <w:color w:val="000000"/>
          <w:lang w:eastAsia="ar-SA"/>
        </w:rPr>
        <w:t>ая</w:t>
      </w:r>
      <w:proofErr w:type="spellEnd"/>
      <w:r w:rsidRPr="005231E8">
        <w:rPr>
          <w:rFonts w:ascii="Times New Roman" w:hAnsi="Times New Roman"/>
          <w:color w:val="000000"/>
          <w:lang w:eastAsia="ar-SA"/>
        </w:rPr>
        <w:t xml:space="preserve">) по адресу: ___________________________________________________, 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5231E8">
        <w:rPr>
          <w:rFonts w:ascii="Times New Roman" w:hAnsi="Times New Roman"/>
          <w:color w:val="000000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5231E8">
        <w:rPr>
          <w:rFonts w:ascii="Times New Roman" w:hAnsi="Times New Roman"/>
          <w:color w:val="000000"/>
          <w:lang w:eastAsia="ar-SA"/>
        </w:rPr>
        <w:t>действующий (</w:t>
      </w:r>
      <w:proofErr w:type="spellStart"/>
      <w:r w:rsidRPr="005231E8">
        <w:rPr>
          <w:rFonts w:ascii="Times New Roman" w:hAnsi="Times New Roman"/>
          <w:color w:val="000000"/>
          <w:lang w:eastAsia="ar-SA"/>
        </w:rPr>
        <w:t>ая</w:t>
      </w:r>
      <w:proofErr w:type="spellEnd"/>
      <w:r w:rsidRPr="005231E8">
        <w:rPr>
          <w:rFonts w:ascii="Times New Roman" w:hAnsi="Times New Roman"/>
          <w:color w:val="000000"/>
          <w:lang w:eastAsia="ar-SA"/>
        </w:rPr>
        <w:t>) за ____________________________________________________________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5231E8">
        <w:rPr>
          <w:rFonts w:ascii="Times New Roman" w:hAnsi="Times New Roman"/>
          <w:color w:val="000000"/>
          <w:lang w:eastAsia="ar-SA"/>
        </w:rPr>
        <w:t>_____________________________________________________________________________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5231E8">
        <w:rPr>
          <w:rFonts w:ascii="Times New Roman" w:hAnsi="Times New Roman"/>
          <w:color w:val="000000"/>
          <w:lang w:eastAsia="ar-SA"/>
        </w:rPr>
        <w:t>по доверенности _______________________________________________________________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color w:val="333333"/>
          <w:lang w:eastAsia="ar-SA"/>
        </w:rPr>
      </w:pPr>
      <w:r w:rsidRPr="005231E8">
        <w:rPr>
          <w:rFonts w:ascii="Times New Roman" w:hAnsi="Times New Roman"/>
          <w:i/>
          <w:iCs/>
          <w:color w:val="000000"/>
          <w:lang w:eastAsia="ar-SA"/>
        </w:rPr>
        <w:t xml:space="preserve"> (</w:t>
      </w:r>
      <w:proofErr w:type="gramStart"/>
      <w:r w:rsidRPr="005231E8">
        <w:rPr>
          <w:rFonts w:ascii="Times New Roman" w:hAnsi="Times New Roman"/>
          <w:i/>
          <w:iCs/>
          <w:color w:val="000000"/>
          <w:lang w:eastAsia="ar-SA"/>
        </w:rPr>
        <w:t xml:space="preserve">заполняется </w:t>
      </w:r>
      <w:r w:rsidRPr="005231E8">
        <w:rPr>
          <w:rFonts w:ascii="Times New Roman" w:hAnsi="Times New Roman"/>
          <w:i/>
          <w:iCs/>
          <w:lang w:eastAsia="ar-SA"/>
        </w:rPr>
        <w:t>если с заявлением обращается</w:t>
      </w:r>
      <w:proofErr w:type="gramEnd"/>
      <w:r w:rsidRPr="005231E8">
        <w:rPr>
          <w:rFonts w:ascii="Times New Roman" w:hAnsi="Times New Roman"/>
          <w:i/>
          <w:iCs/>
          <w:lang w:eastAsia="ar-SA"/>
        </w:rPr>
        <w:t xml:space="preserve"> представитель заявителя)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5231E8">
        <w:rPr>
          <w:rFonts w:ascii="Times New Roman" w:hAnsi="Times New Roman"/>
          <w:color w:val="000000"/>
          <w:lang w:eastAsia="ar-SA"/>
        </w:rPr>
        <w:t>в соответствии со ст. 9 Федерального закона от 27.07.2006г. № 152-ФЗ «О персональных данных»</w:t>
      </w:r>
    </w:p>
    <w:p w:rsidR="008109F8" w:rsidRPr="009902CE" w:rsidRDefault="008109F8" w:rsidP="009902C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proofErr w:type="gramStart"/>
      <w:r w:rsidRPr="005231E8">
        <w:rPr>
          <w:rFonts w:ascii="Times New Roman" w:hAnsi="Times New Roman"/>
          <w:b/>
          <w:bCs/>
          <w:lang w:eastAsia="ar-SA"/>
        </w:rPr>
        <w:t xml:space="preserve">даю согласие на обработку </w:t>
      </w:r>
      <w:r w:rsidRPr="005231E8">
        <w:rPr>
          <w:rFonts w:ascii="Times New Roman" w:hAnsi="Times New Roman"/>
          <w:b/>
          <w:bCs/>
          <w:color w:val="000000"/>
          <w:lang w:eastAsia="ar-SA"/>
        </w:rPr>
        <w:t xml:space="preserve">и проверку моих персональных данных, а также </w:t>
      </w:r>
      <w:r w:rsidRPr="005231E8">
        <w:rPr>
          <w:rFonts w:ascii="Times New Roman" w:hAnsi="Times New Roman"/>
          <w:b/>
          <w:bCs/>
          <w:lang w:eastAsia="ar-SA"/>
        </w:rPr>
        <w:t>даю согласие на получение у третьей стороны</w:t>
      </w:r>
      <w:r w:rsidRPr="005231E8">
        <w:rPr>
          <w:rFonts w:ascii="Times New Roman" w:hAnsi="Times New Roman"/>
          <w:b/>
          <w:bCs/>
          <w:color w:val="000000"/>
          <w:lang w:eastAsia="ar-SA"/>
        </w:rPr>
        <w:t xml:space="preserve"> моих персональных данных</w:t>
      </w:r>
      <w:r w:rsidRPr="005231E8">
        <w:rPr>
          <w:rFonts w:ascii="Times New Roman" w:hAnsi="Times New Roman"/>
          <w:color w:val="000000"/>
          <w:lang w:eastAsia="ar-SA"/>
        </w:rPr>
        <w:t xml:space="preserve">: </w:t>
      </w:r>
      <w:r w:rsidRPr="009902CE">
        <w:rPr>
          <w:rFonts w:ascii="Times New Roman" w:hAnsi="Times New Roman"/>
          <w:color w:val="000000"/>
          <w:lang w:eastAsia="ar-SA"/>
        </w:rPr>
        <w:t>: 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</w:t>
      </w:r>
      <w:proofErr w:type="gramEnd"/>
      <w:r w:rsidRPr="009902CE">
        <w:rPr>
          <w:rFonts w:ascii="Times New Roman" w:hAnsi="Times New Roman"/>
          <w:color w:val="000000"/>
          <w:lang w:eastAsia="ar-SA"/>
        </w:rPr>
        <w:t xml:space="preserve"> </w:t>
      </w:r>
      <w:proofErr w:type="gramStart"/>
      <w:r w:rsidRPr="009902CE">
        <w:rPr>
          <w:rFonts w:ascii="Times New Roman" w:hAnsi="Times New Roman"/>
          <w:color w:val="000000"/>
          <w:lang w:eastAsia="ar-SA"/>
        </w:rPr>
        <w:t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</w:t>
      </w:r>
      <w:r>
        <w:rPr>
          <w:rFonts w:ascii="Times New Roman" w:hAnsi="Times New Roman"/>
          <w:color w:val="000000"/>
          <w:lang w:eastAsia="ar-SA"/>
        </w:rPr>
        <w:t>Ураковское</w:t>
      </w:r>
      <w:r w:rsidRPr="009902CE">
        <w:rPr>
          <w:rFonts w:ascii="Times New Roman" w:hAnsi="Times New Roman"/>
          <w:color w:val="000000"/>
          <w:lang w:eastAsia="ar-SA"/>
        </w:rPr>
        <w:t>» 42764</w:t>
      </w:r>
      <w:r w:rsidR="00127250">
        <w:rPr>
          <w:rFonts w:ascii="Times New Roman" w:hAnsi="Times New Roman"/>
          <w:color w:val="000000"/>
          <w:lang w:eastAsia="ar-SA"/>
        </w:rPr>
        <w:t>4</w:t>
      </w:r>
      <w:r w:rsidRPr="009902CE">
        <w:rPr>
          <w:rFonts w:ascii="Times New Roman" w:hAnsi="Times New Roman"/>
          <w:color w:val="000000"/>
          <w:lang w:eastAsia="ar-SA"/>
        </w:rPr>
        <w:t xml:space="preserve">, </w:t>
      </w:r>
      <w:proofErr w:type="spellStart"/>
      <w:r w:rsidRPr="009902CE">
        <w:rPr>
          <w:rFonts w:ascii="Times New Roman" w:hAnsi="Times New Roman"/>
          <w:color w:val="000000"/>
          <w:lang w:eastAsia="ar-SA"/>
        </w:rPr>
        <w:t>Глазовский</w:t>
      </w:r>
      <w:proofErr w:type="spellEnd"/>
      <w:r w:rsidRPr="009902CE">
        <w:rPr>
          <w:rFonts w:ascii="Times New Roman" w:hAnsi="Times New Roman"/>
          <w:color w:val="000000"/>
          <w:lang w:eastAsia="ar-SA"/>
        </w:rPr>
        <w:t xml:space="preserve"> район, д. </w:t>
      </w:r>
      <w:proofErr w:type="spellStart"/>
      <w:r w:rsidR="00CF0DB3">
        <w:rPr>
          <w:rFonts w:ascii="Times New Roman" w:hAnsi="Times New Roman"/>
          <w:color w:val="000000"/>
          <w:lang w:eastAsia="ar-SA"/>
        </w:rPr>
        <w:t>Кочишево</w:t>
      </w:r>
      <w:proofErr w:type="spellEnd"/>
      <w:r w:rsidRPr="009902CE">
        <w:rPr>
          <w:rFonts w:ascii="Times New Roman" w:hAnsi="Times New Roman"/>
          <w:color w:val="000000"/>
          <w:lang w:eastAsia="ar-SA"/>
        </w:rPr>
        <w:t xml:space="preserve">, </w:t>
      </w:r>
      <w:r w:rsidR="00CF0DB3">
        <w:rPr>
          <w:rFonts w:ascii="Times New Roman" w:hAnsi="Times New Roman"/>
          <w:color w:val="000000"/>
          <w:lang w:eastAsia="ar-SA"/>
        </w:rPr>
        <w:t>ул. Ленина, д.35</w:t>
      </w:r>
      <w:r w:rsidRPr="009902CE">
        <w:rPr>
          <w:rFonts w:ascii="Times New Roman" w:hAnsi="Times New Roman"/>
          <w:color w:val="000000"/>
          <w:lang w:eastAsia="ar-SA"/>
        </w:rPr>
        <w:t>, в целях предоставления муниципальных услуг.</w:t>
      </w:r>
      <w:proofErr w:type="gramEnd"/>
    </w:p>
    <w:p w:rsidR="008109F8" w:rsidRPr="005231E8" w:rsidRDefault="008109F8" w:rsidP="009902CE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proofErr w:type="gramStart"/>
      <w:r w:rsidRPr="009902CE">
        <w:rPr>
          <w:rFonts w:ascii="Times New Roman" w:hAnsi="Times New Roman"/>
          <w:color w:val="000000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  <w:r>
        <w:rPr>
          <w:rFonts w:ascii="Times New Roman" w:hAnsi="Times New Roman"/>
          <w:color w:val="000000"/>
          <w:lang w:eastAsia="ar-SA"/>
        </w:rPr>
        <w:t xml:space="preserve"> </w:t>
      </w:r>
      <w:proofErr w:type="gramStart"/>
      <w:r w:rsidRPr="005231E8">
        <w:rPr>
          <w:rFonts w:ascii="Times New Roman" w:hAnsi="Times New Roman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8109F8" w:rsidRPr="005231E8" w:rsidRDefault="008109F8" w:rsidP="005231E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lang w:eastAsia="ar-SA"/>
        </w:rPr>
      </w:pPr>
      <w:r w:rsidRPr="005231E8">
        <w:rPr>
          <w:rFonts w:ascii="Times New Roman" w:hAnsi="Times New Roman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8109F8" w:rsidRPr="005231E8" w:rsidRDefault="008109F8" w:rsidP="005231E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lang w:eastAsia="ar-SA"/>
        </w:rPr>
      </w:pPr>
      <w:r w:rsidRPr="005231E8">
        <w:rPr>
          <w:rFonts w:ascii="Times New Roman" w:hAnsi="Times New Roman"/>
          <w:color w:val="000000"/>
          <w:spacing w:val="-1"/>
          <w:lang w:eastAsia="ar-SA"/>
        </w:rPr>
        <w:t>Согласие действует со дня его подписания до дня отзыва в письменной форме.</w:t>
      </w:r>
    </w:p>
    <w:p w:rsidR="008109F8" w:rsidRPr="005231E8" w:rsidRDefault="008109F8" w:rsidP="005231E8">
      <w:pPr>
        <w:keepNext/>
        <w:numPr>
          <w:ilvl w:val="0"/>
          <w:numId w:val="1"/>
        </w:numPr>
        <w:tabs>
          <w:tab w:val="left" w:pos="0"/>
          <w:tab w:val="num" w:pos="432"/>
          <w:tab w:val="num" w:pos="576"/>
        </w:tabs>
        <w:suppressAutoHyphens/>
        <w:spacing w:after="0" w:line="240" w:lineRule="auto"/>
        <w:ind w:left="432" w:hanging="576"/>
        <w:jc w:val="both"/>
        <w:outlineLvl w:val="1"/>
        <w:rPr>
          <w:rFonts w:ascii="Times New Roman" w:hAnsi="Times New Roman"/>
          <w:b/>
          <w:i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keepNext/>
        <w:numPr>
          <w:ilvl w:val="0"/>
          <w:numId w:val="1"/>
        </w:numPr>
        <w:tabs>
          <w:tab w:val="left" w:pos="0"/>
          <w:tab w:val="num" w:pos="432"/>
          <w:tab w:val="num" w:pos="576"/>
        </w:tabs>
        <w:suppressAutoHyphens/>
        <w:spacing w:after="0" w:line="240" w:lineRule="auto"/>
        <w:ind w:left="432" w:hanging="576"/>
        <w:jc w:val="both"/>
        <w:outlineLvl w:val="1"/>
        <w:rPr>
          <w:rFonts w:ascii="Times New Roman" w:hAnsi="Times New Roman"/>
          <w:b/>
          <w:i/>
          <w:lang w:eastAsia="ar-SA"/>
        </w:rPr>
      </w:pPr>
    </w:p>
    <w:p w:rsidR="008109F8" w:rsidRPr="005231E8" w:rsidRDefault="008109F8" w:rsidP="005231E8">
      <w:pPr>
        <w:keepNext/>
        <w:numPr>
          <w:ilvl w:val="0"/>
          <w:numId w:val="1"/>
        </w:numPr>
        <w:tabs>
          <w:tab w:val="left" w:pos="0"/>
          <w:tab w:val="num" w:pos="432"/>
          <w:tab w:val="num" w:pos="576"/>
        </w:tabs>
        <w:suppressAutoHyphens/>
        <w:spacing w:after="0" w:line="240" w:lineRule="auto"/>
        <w:ind w:left="432" w:hanging="576"/>
        <w:jc w:val="both"/>
        <w:outlineLvl w:val="1"/>
        <w:rPr>
          <w:rFonts w:ascii="Times New Roman" w:hAnsi="Times New Roman"/>
          <w:b/>
          <w:i/>
          <w:color w:val="333333"/>
          <w:lang w:eastAsia="ar-SA"/>
        </w:rPr>
      </w:pPr>
      <w:r w:rsidRPr="005231E8">
        <w:rPr>
          <w:rFonts w:ascii="Times New Roman" w:hAnsi="Times New Roman"/>
          <w:b/>
          <w:i/>
          <w:lang w:eastAsia="ar-SA"/>
        </w:rPr>
        <w:t xml:space="preserve">Подпись ________________       </w:t>
      </w:r>
      <w:r w:rsidRPr="005231E8">
        <w:rPr>
          <w:rFonts w:ascii="Times New Roman" w:hAnsi="Times New Roman"/>
          <w:b/>
          <w:i/>
          <w:color w:val="333333"/>
          <w:lang w:eastAsia="ar-SA"/>
        </w:rPr>
        <w:t>Дата _______________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127250" w:rsidRDefault="00127250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127250" w:rsidRDefault="00127250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127250" w:rsidRDefault="00127250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127250" w:rsidRDefault="00127250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127250" w:rsidRDefault="00127250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127250" w:rsidRDefault="00127250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127250" w:rsidRDefault="00127250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127250" w:rsidRDefault="00127250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127250" w:rsidRDefault="00127250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127250" w:rsidRDefault="00127250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127250" w:rsidRDefault="00127250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10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hAnsi="Times New Roman" w:cs="Mangal"/>
          <w:kern w:val="1"/>
          <w:sz w:val="20"/>
          <w:szCs w:val="20"/>
          <w:lang w:eastAsia="ar-SA"/>
        </w:rPr>
        <w:t>Прием и рассмотрение уведомлений об организации и проведении ярмарки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»,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</w:t>
      </w:r>
    </w:p>
    <w:p w:rsidR="008109F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образования «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Ураковское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 </w:t>
      </w:r>
      <w:r w:rsidR="00127250" w:rsidRPr="00127250">
        <w:rPr>
          <w:rFonts w:ascii="Times New Roman" w:hAnsi="Times New Roman"/>
          <w:color w:val="000000"/>
          <w:sz w:val="20"/>
          <w:szCs w:val="16"/>
          <w:lang w:eastAsia="ar-SA"/>
        </w:rPr>
        <w:t>от 30.10.2017 г.  № 75</w:t>
      </w:r>
    </w:p>
    <w:p w:rsidR="00127250" w:rsidRPr="005231E8" w:rsidRDefault="00127250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652C9E" w:rsidRDefault="008109F8" w:rsidP="005231E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hAnsi="Times New Roman"/>
          <w:b/>
          <w:color w:val="000000"/>
          <w:sz w:val="24"/>
          <w:szCs w:val="16"/>
          <w:lang w:eastAsia="ar-SA"/>
        </w:rPr>
        <w:t xml:space="preserve">Форма жалобы на действия (бездействие) Администрации </w:t>
      </w:r>
      <w:r w:rsidR="00652C9E">
        <w:rPr>
          <w:rFonts w:ascii="Times New Roman" w:hAnsi="Times New Roman"/>
          <w:b/>
          <w:color w:val="000000"/>
          <w:sz w:val="24"/>
          <w:szCs w:val="16"/>
          <w:lang w:eastAsia="ar-SA"/>
        </w:rPr>
        <w:t>МО «Ураковское»</w:t>
      </w:r>
      <w:r w:rsidRPr="005231E8">
        <w:rPr>
          <w:rFonts w:ascii="Times New Roman" w:hAnsi="Times New Roman"/>
          <w:b/>
          <w:color w:val="000000"/>
          <w:sz w:val="24"/>
          <w:szCs w:val="16"/>
          <w:lang w:eastAsia="ar-SA"/>
        </w:rPr>
        <w:t xml:space="preserve">, </w:t>
      </w:r>
    </w:p>
    <w:p w:rsidR="008109F8" w:rsidRPr="005231E8" w:rsidRDefault="008109F8" w:rsidP="005231E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hAnsi="Times New Roman"/>
          <w:b/>
          <w:color w:val="000000"/>
          <w:sz w:val="24"/>
          <w:szCs w:val="16"/>
          <w:lang w:eastAsia="ar-SA"/>
        </w:rPr>
        <w:t>ее должностных лиц при предоставлении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Главе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муниципального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>»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От __________________________________________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>_____________________________________________________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>_____________________________________________________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 xml:space="preserve">_____________________________________________________ 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ab/>
        <w:t>(Адрес места жительства)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>_____________________________________________________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>_____________________________________________________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ind w:left="4248" w:firstLine="70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 xml:space="preserve">(контактный телефон, </w:t>
      </w:r>
      <w:r w:rsidRPr="005231E8">
        <w:rPr>
          <w:rFonts w:ascii="Times New Roman" w:hAnsi="Times New Roman"/>
          <w:sz w:val="20"/>
          <w:szCs w:val="20"/>
          <w:lang w:val="en-US" w:eastAsia="ar-SA"/>
        </w:rPr>
        <w:t>e</w:t>
      </w:r>
      <w:r w:rsidRPr="005231E8">
        <w:rPr>
          <w:rFonts w:ascii="Times New Roman" w:hAnsi="Times New Roman"/>
          <w:sz w:val="20"/>
          <w:szCs w:val="20"/>
          <w:lang w:eastAsia="ar-SA"/>
        </w:rPr>
        <w:t>-</w:t>
      </w:r>
      <w:r w:rsidRPr="005231E8">
        <w:rPr>
          <w:rFonts w:ascii="Times New Roman" w:hAnsi="Times New Roman"/>
          <w:sz w:val="20"/>
          <w:szCs w:val="20"/>
          <w:lang w:val="en-US" w:eastAsia="ar-SA"/>
        </w:rPr>
        <w:t>mail</w:t>
      </w:r>
      <w:r w:rsidRPr="005231E8">
        <w:rPr>
          <w:rFonts w:ascii="Times New Roman" w:hAnsi="Times New Roman"/>
          <w:sz w:val="20"/>
          <w:szCs w:val="20"/>
          <w:lang w:eastAsia="ar-SA"/>
        </w:rPr>
        <w:t>)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ЖАЛОБА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на решения и действия (бездействие) </w:t>
      </w:r>
      <w:r>
        <w:rPr>
          <w:rFonts w:ascii="Times New Roman" w:hAnsi="Times New Roman"/>
          <w:b/>
          <w:sz w:val="24"/>
          <w:szCs w:val="24"/>
          <w:lang w:eastAsia="ar-SA"/>
        </w:rPr>
        <w:t>Администрации МО «Ураковское»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и (или) ее должностных лиц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8109F8" w:rsidRPr="008652B3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8109F8" w:rsidRPr="008652B3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Приложение:</w:t>
      </w:r>
      <w:r w:rsidRPr="005231E8">
        <w:rPr>
          <w:rFonts w:ascii="Times New Roman" w:hAnsi="Times New Roman"/>
          <w:sz w:val="24"/>
          <w:szCs w:val="24"/>
          <w:lang w:eastAsia="ar-SA"/>
        </w:rPr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8109F8" w:rsidRPr="008652B3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8109F8" w:rsidRPr="008652B3" w:rsidTr="00AB7C30">
        <w:tc>
          <w:tcPr>
            <w:tcW w:w="2148" w:type="dxa"/>
            <w:tcBorders>
              <w:bottom w:val="single" w:sz="4" w:space="0" w:color="000000"/>
            </w:tcBorders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/                                          /</w:t>
            </w:r>
          </w:p>
        </w:tc>
      </w:tr>
    </w:tbl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(дата)</w:t>
      </w: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z w:val="24"/>
          <w:szCs w:val="24"/>
          <w:lang w:eastAsia="ar-SA"/>
        </w:rPr>
        <w:tab/>
        <w:t xml:space="preserve">        (подпись)          (расшифровка подписи)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  <w:t>Приложение № 11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hAnsi="Times New Roman" w:cs="Mangal"/>
          <w:kern w:val="1"/>
          <w:sz w:val="20"/>
          <w:szCs w:val="20"/>
          <w:lang w:eastAsia="ar-SA"/>
        </w:rPr>
        <w:t>Прием и рассмотрение уведомлений об организации и проведении ярмарки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»,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</w:t>
      </w:r>
    </w:p>
    <w:p w:rsidR="008109F8" w:rsidRDefault="008109F8" w:rsidP="00127250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образования «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Ураковское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 </w:t>
      </w:r>
      <w:r w:rsidR="00127250" w:rsidRPr="00127250">
        <w:rPr>
          <w:rFonts w:ascii="Times New Roman" w:hAnsi="Times New Roman"/>
          <w:color w:val="000000"/>
          <w:sz w:val="20"/>
          <w:szCs w:val="16"/>
          <w:lang w:eastAsia="ar-SA"/>
        </w:rPr>
        <w:t>от 30.10.2017 г.  № 75</w:t>
      </w:r>
    </w:p>
    <w:p w:rsidR="00127250" w:rsidRPr="005231E8" w:rsidRDefault="00127250" w:rsidP="0012725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31E8">
        <w:rPr>
          <w:rFonts w:ascii="Times New Roman" w:hAnsi="Times New Roman"/>
          <w:b/>
          <w:sz w:val="24"/>
          <w:szCs w:val="24"/>
          <w:lang w:eastAsia="ru-RU"/>
        </w:rPr>
        <w:t xml:space="preserve">Перечень мест организации ярмарок на ________ годы в границах территории </w:t>
      </w:r>
    </w:p>
    <w:p w:rsidR="008109F8" w:rsidRPr="005231E8" w:rsidRDefault="008109F8" w:rsidP="005231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31E8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 «</w:t>
      </w:r>
      <w:r>
        <w:rPr>
          <w:rFonts w:ascii="Times New Roman" w:hAnsi="Times New Roman"/>
          <w:b/>
          <w:sz w:val="24"/>
          <w:szCs w:val="24"/>
          <w:lang w:eastAsia="ru-RU"/>
        </w:rPr>
        <w:t>Ураковское</w:t>
      </w:r>
      <w:r w:rsidRPr="005231E8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842"/>
        <w:gridCol w:w="1984"/>
        <w:gridCol w:w="1310"/>
        <w:gridCol w:w="1985"/>
        <w:gridCol w:w="1701"/>
        <w:gridCol w:w="850"/>
      </w:tblGrid>
      <w:tr w:rsidR="008109F8" w:rsidRPr="008652B3" w:rsidTr="00AB7C30">
        <w:tc>
          <w:tcPr>
            <w:tcW w:w="818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31E8">
              <w:rPr>
                <w:rFonts w:ascii="Times New Roman" w:hAnsi="Times New Roman"/>
                <w:lang w:eastAsia="ru-RU"/>
              </w:rPr>
              <w:t>№</w:t>
            </w:r>
            <w:proofErr w:type="gramStart"/>
            <w:r w:rsidRPr="005231E8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5231E8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1842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31E8">
              <w:rPr>
                <w:rFonts w:ascii="Times New Roman" w:hAnsi="Times New Roman"/>
                <w:lang w:eastAsia="ru-RU"/>
              </w:rPr>
              <w:t>Наименование ярмарки</w:t>
            </w:r>
          </w:p>
        </w:tc>
        <w:tc>
          <w:tcPr>
            <w:tcW w:w="1984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31E8">
              <w:rPr>
                <w:rFonts w:ascii="Times New Roman" w:hAnsi="Times New Roman"/>
                <w:lang w:eastAsia="ru-RU"/>
              </w:rPr>
              <w:t>Наименование организатора ярмарки</w:t>
            </w:r>
          </w:p>
        </w:tc>
        <w:tc>
          <w:tcPr>
            <w:tcW w:w="1310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31E8">
              <w:rPr>
                <w:rFonts w:ascii="Times New Roman" w:hAnsi="Times New Roman"/>
                <w:lang w:eastAsia="ru-RU"/>
              </w:rPr>
              <w:t>Тип ярмарки</w:t>
            </w:r>
          </w:p>
        </w:tc>
        <w:tc>
          <w:tcPr>
            <w:tcW w:w="1985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31E8">
              <w:rPr>
                <w:rFonts w:ascii="Times New Roman" w:hAnsi="Times New Roman"/>
                <w:lang w:eastAsia="ru-RU"/>
              </w:rPr>
              <w:t>Место проведения ярмарки</w:t>
            </w:r>
          </w:p>
        </w:tc>
        <w:tc>
          <w:tcPr>
            <w:tcW w:w="1701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31E8">
              <w:rPr>
                <w:rFonts w:ascii="Times New Roman" w:hAnsi="Times New Roman"/>
                <w:lang w:eastAsia="ru-RU"/>
              </w:rPr>
              <w:t>Дата (период) проведения ярмарки, режим работы</w:t>
            </w:r>
          </w:p>
        </w:tc>
        <w:tc>
          <w:tcPr>
            <w:tcW w:w="850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31E8">
              <w:rPr>
                <w:rFonts w:ascii="Times New Roman" w:hAnsi="Times New Roman"/>
                <w:lang w:eastAsia="ru-RU"/>
              </w:rPr>
              <w:t>Контактная информация</w:t>
            </w:r>
          </w:p>
        </w:tc>
      </w:tr>
      <w:tr w:rsidR="008109F8" w:rsidRPr="008652B3" w:rsidTr="00AB7C30">
        <w:tc>
          <w:tcPr>
            <w:tcW w:w="818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109F8" w:rsidRPr="008652B3" w:rsidTr="00AB7C30">
        <w:tc>
          <w:tcPr>
            <w:tcW w:w="818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109F8" w:rsidRPr="008652B3" w:rsidTr="00AB7C30">
        <w:tc>
          <w:tcPr>
            <w:tcW w:w="818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Default="008109F8"/>
    <w:sectPr w:rsidR="008109F8" w:rsidSect="005231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ple Color Emoji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288A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902A3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9C6A06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F6966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F59C1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C404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2144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31499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98C6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C8CCB5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57"/>
        </w:tabs>
      </w:pPr>
      <w:rPr>
        <w:rFonts w:ascii="StarSymbol" w:eastAsia="StarSymbol"/>
      </w:rPr>
    </w:lvl>
  </w:abstractNum>
  <w:abstractNum w:abstractNumId="1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3"/>
      <w:numFmt w:val="decimal"/>
      <w:lvlText w:val="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4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15">
    <w:nsid w:val="00000005"/>
    <w:multiLevelType w:val="singleLevel"/>
    <w:tmpl w:val="00000005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6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7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8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500"/>
        </w:tabs>
      </w:pPr>
      <w:rPr>
        <w:rFonts w:ascii="Symbol" w:hAnsi="Symbol"/>
      </w:rPr>
    </w:lvl>
  </w:abstractNum>
  <w:abstractNum w:abstractNumId="19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0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1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  <w:sz w:val="18"/>
      </w:rPr>
    </w:lvl>
  </w:abstractNum>
  <w:abstractNum w:abstractNumId="22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3463E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7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A995945"/>
    <w:multiLevelType w:val="multilevel"/>
    <w:tmpl w:val="CB60B886"/>
    <w:lvl w:ilvl="0">
      <w:start w:val="1"/>
      <w:numFmt w:val="decimal"/>
      <w:lvlText w:val="%1"/>
      <w:lvlJc w:val="left"/>
      <w:pPr>
        <w:ind w:left="1455" w:hanging="14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448" w:hanging="14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41" w:hanging="14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34" w:hanging="14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27" w:hanging="145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0" w:hanging="145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413" w:hanging="145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cs="Times New Roman" w:hint="default"/>
      </w:rPr>
    </w:lvl>
  </w:abstractNum>
  <w:abstractNum w:abstractNumId="29">
    <w:nsid w:val="2AB36294"/>
    <w:multiLevelType w:val="hybridMultilevel"/>
    <w:tmpl w:val="B3A8EB68"/>
    <w:lvl w:ilvl="0" w:tplc="998E8B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  <w:b/>
      </w:rPr>
    </w:lvl>
  </w:abstractNum>
  <w:abstractNum w:abstractNumId="31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07D418F"/>
    <w:multiLevelType w:val="hybridMultilevel"/>
    <w:tmpl w:val="E1984608"/>
    <w:lvl w:ilvl="0" w:tplc="3556952C">
      <w:start w:val="1"/>
      <w:numFmt w:val="decimal"/>
      <w:lvlText w:val="%1."/>
      <w:lvlJc w:val="left"/>
      <w:pPr>
        <w:tabs>
          <w:tab w:val="num" w:pos="907"/>
        </w:tabs>
        <w:ind w:firstLine="907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D1316A6"/>
    <w:multiLevelType w:val="hybridMultilevel"/>
    <w:tmpl w:val="06BA8E68"/>
    <w:lvl w:ilvl="0" w:tplc="280830C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8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2327FEA"/>
    <w:multiLevelType w:val="hybridMultilevel"/>
    <w:tmpl w:val="A88235D0"/>
    <w:lvl w:ilvl="0" w:tplc="A2088C66">
      <w:start w:val="226"/>
      <w:numFmt w:val="decimal"/>
      <w:lvlText w:val="%1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0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1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42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45">
    <w:nsid w:val="71B462E5"/>
    <w:multiLevelType w:val="singleLevel"/>
    <w:tmpl w:val="70A4C692"/>
    <w:lvl w:ilvl="0">
      <w:start w:val="2"/>
      <w:numFmt w:val="decimal"/>
      <w:lvlText w:val="%1."/>
      <w:legacy w:legacy="1" w:legacySpace="0" w:legacyIndent="258"/>
      <w:lvlJc w:val="left"/>
      <w:rPr>
        <w:rFonts w:ascii="Times New Roman" w:hAnsi="Times New Roman" w:cs="Times New Roman" w:hint="default"/>
      </w:rPr>
    </w:lvl>
  </w:abstractNum>
  <w:abstractNum w:abstractNumId="46">
    <w:nsid w:val="74C906E8"/>
    <w:multiLevelType w:val="hybridMultilevel"/>
    <w:tmpl w:val="CB2E3DE8"/>
    <w:lvl w:ilvl="0" w:tplc="C24C72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4"/>
  </w:num>
  <w:num w:numId="5">
    <w:abstractNumId w:val="15"/>
  </w:num>
  <w:num w:numId="6">
    <w:abstractNumId w:val="16"/>
  </w:num>
  <w:num w:numId="7">
    <w:abstractNumId w:val="17"/>
  </w:num>
  <w:num w:numId="8">
    <w:abstractNumId w:val="18"/>
  </w:num>
  <w:num w:numId="9">
    <w:abstractNumId w:val="19"/>
  </w:num>
  <w:num w:numId="10">
    <w:abstractNumId w:val="20"/>
  </w:num>
  <w:num w:numId="11">
    <w:abstractNumId w:val="21"/>
  </w:num>
  <w:num w:numId="12">
    <w:abstractNumId w:val="26"/>
  </w:num>
  <w:num w:numId="13">
    <w:abstractNumId w:val="10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46"/>
  </w:num>
  <w:num w:numId="24">
    <w:abstractNumId w:val="34"/>
  </w:num>
  <w:num w:numId="25">
    <w:abstractNumId w:val="39"/>
  </w:num>
  <w:num w:numId="26">
    <w:abstractNumId w:val="45"/>
  </w:num>
  <w:num w:numId="27">
    <w:abstractNumId w:val="28"/>
  </w:num>
  <w:num w:numId="28">
    <w:abstractNumId w:val="37"/>
  </w:num>
  <w:num w:numId="29">
    <w:abstractNumId w:val="29"/>
  </w:num>
  <w:num w:numId="30">
    <w:abstractNumId w:val="33"/>
  </w:num>
  <w:num w:numId="31">
    <w:abstractNumId w:val="30"/>
  </w:num>
  <w:num w:numId="32">
    <w:abstractNumId w:val="40"/>
  </w:num>
  <w:num w:numId="33">
    <w:abstractNumId w:val="41"/>
  </w:num>
  <w:num w:numId="34">
    <w:abstractNumId w:val="42"/>
  </w:num>
  <w:num w:numId="35">
    <w:abstractNumId w:val="44"/>
  </w:num>
  <w:num w:numId="36">
    <w:abstractNumId w:val="47"/>
  </w:num>
  <w:num w:numId="37">
    <w:abstractNumId w:val="43"/>
  </w:num>
  <w:num w:numId="38">
    <w:abstractNumId w:val="27"/>
  </w:num>
  <w:num w:numId="39">
    <w:abstractNumId w:val="32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31"/>
  </w:num>
  <w:num w:numId="44">
    <w:abstractNumId w:val="0"/>
  </w:num>
  <w:num w:numId="45">
    <w:abstractNumId w:val="22"/>
  </w:num>
  <w:num w:numId="46">
    <w:abstractNumId w:val="24"/>
  </w:num>
  <w:num w:numId="47">
    <w:abstractNumId w:val="35"/>
  </w:num>
  <w:num w:numId="48">
    <w:abstractNumId w:val="38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1E8"/>
    <w:rsid w:val="00002F76"/>
    <w:rsid w:val="00015AA6"/>
    <w:rsid w:val="000202F9"/>
    <w:rsid w:val="0006291E"/>
    <w:rsid w:val="000878D4"/>
    <w:rsid w:val="000F5A9C"/>
    <w:rsid w:val="00115E40"/>
    <w:rsid w:val="00127250"/>
    <w:rsid w:val="00140F81"/>
    <w:rsid w:val="001575A5"/>
    <w:rsid w:val="001C404C"/>
    <w:rsid w:val="001E376F"/>
    <w:rsid w:val="00253C07"/>
    <w:rsid w:val="00267B0D"/>
    <w:rsid w:val="003066CA"/>
    <w:rsid w:val="003331BD"/>
    <w:rsid w:val="00342EFB"/>
    <w:rsid w:val="00350776"/>
    <w:rsid w:val="00353D69"/>
    <w:rsid w:val="00381CFA"/>
    <w:rsid w:val="003872EE"/>
    <w:rsid w:val="004149CB"/>
    <w:rsid w:val="00501186"/>
    <w:rsid w:val="005231E8"/>
    <w:rsid w:val="00557B47"/>
    <w:rsid w:val="00652C9E"/>
    <w:rsid w:val="00663476"/>
    <w:rsid w:val="00677B4F"/>
    <w:rsid w:val="00687CEA"/>
    <w:rsid w:val="00704627"/>
    <w:rsid w:val="007E444F"/>
    <w:rsid w:val="007F23BE"/>
    <w:rsid w:val="008109F8"/>
    <w:rsid w:val="00833FD3"/>
    <w:rsid w:val="00851C55"/>
    <w:rsid w:val="008652B3"/>
    <w:rsid w:val="0097098E"/>
    <w:rsid w:val="0097625D"/>
    <w:rsid w:val="009902CE"/>
    <w:rsid w:val="009E60E7"/>
    <w:rsid w:val="00A163FD"/>
    <w:rsid w:val="00A37312"/>
    <w:rsid w:val="00A441F4"/>
    <w:rsid w:val="00A779D9"/>
    <w:rsid w:val="00A84E3C"/>
    <w:rsid w:val="00AB7C30"/>
    <w:rsid w:val="00AF071F"/>
    <w:rsid w:val="00AF2547"/>
    <w:rsid w:val="00BA70B6"/>
    <w:rsid w:val="00BB0622"/>
    <w:rsid w:val="00BC6A72"/>
    <w:rsid w:val="00C32A41"/>
    <w:rsid w:val="00C949B8"/>
    <w:rsid w:val="00CF0DB3"/>
    <w:rsid w:val="00D017E8"/>
    <w:rsid w:val="00D11532"/>
    <w:rsid w:val="00D7534B"/>
    <w:rsid w:val="00DB13A5"/>
    <w:rsid w:val="00DD6DE1"/>
    <w:rsid w:val="00EE3C09"/>
    <w:rsid w:val="00F17A34"/>
    <w:rsid w:val="00F2053D"/>
    <w:rsid w:val="00F24BAA"/>
    <w:rsid w:val="00FB4DDA"/>
    <w:rsid w:val="00F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872E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31E8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231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5231E8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5231E8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5231E8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231E8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231E8"/>
    <w:pPr>
      <w:keepNext/>
      <w:numPr>
        <w:ilvl w:val="6"/>
        <w:numId w:val="1"/>
      </w:numPr>
      <w:suppressAutoHyphens/>
      <w:spacing w:after="0" w:line="240" w:lineRule="auto"/>
      <w:ind w:left="720" w:right="-58"/>
      <w:jc w:val="both"/>
      <w:outlineLvl w:val="6"/>
    </w:pPr>
    <w:rPr>
      <w:rFonts w:ascii="Times New Roman" w:eastAsia="Times New Roman" w:hAnsi="Times New Roman"/>
      <w:i/>
      <w:iCs/>
      <w:color w:val="FF0000"/>
      <w:szCs w:val="20"/>
      <w:u w:val="single"/>
      <w:lang w:eastAsia="ar-SA"/>
    </w:rPr>
  </w:style>
  <w:style w:type="paragraph" w:styleId="8">
    <w:name w:val="heading 8"/>
    <w:basedOn w:val="a0"/>
    <w:next w:val="a1"/>
    <w:link w:val="80"/>
    <w:uiPriority w:val="99"/>
    <w:qFormat/>
    <w:rsid w:val="005231E8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uiPriority w:val="99"/>
    <w:qFormat/>
    <w:rsid w:val="005231E8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5231E8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20">
    <w:name w:val="Заголовок 2 Знак"/>
    <w:basedOn w:val="a2"/>
    <w:link w:val="2"/>
    <w:uiPriority w:val="99"/>
    <w:locked/>
    <w:rsid w:val="005231E8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30">
    <w:name w:val="Заголовок 3 Знак"/>
    <w:basedOn w:val="a2"/>
    <w:link w:val="3"/>
    <w:uiPriority w:val="99"/>
    <w:locked/>
    <w:rsid w:val="005231E8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40">
    <w:name w:val="Заголовок 4 Знак"/>
    <w:basedOn w:val="a2"/>
    <w:link w:val="4"/>
    <w:uiPriority w:val="99"/>
    <w:locked/>
    <w:rsid w:val="005231E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50">
    <w:name w:val="Заголовок 5 Знак"/>
    <w:basedOn w:val="a2"/>
    <w:link w:val="5"/>
    <w:uiPriority w:val="99"/>
    <w:locked/>
    <w:rsid w:val="005231E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60">
    <w:name w:val="Заголовок 6 Знак"/>
    <w:basedOn w:val="a2"/>
    <w:link w:val="6"/>
    <w:uiPriority w:val="99"/>
    <w:locked/>
    <w:rsid w:val="005231E8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70">
    <w:name w:val="Заголовок 7 Знак"/>
    <w:basedOn w:val="a2"/>
    <w:link w:val="7"/>
    <w:uiPriority w:val="99"/>
    <w:locked/>
    <w:rsid w:val="005231E8"/>
    <w:rPr>
      <w:rFonts w:ascii="Times New Roman" w:hAnsi="Times New Roman" w:cs="Times New Roman"/>
      <w:i/>
      <w:iCs/>
      <w:color w:val="FF0000"/>
      <w:sz w:val="20"/>
      <w:szCs w:val="20"/>
      <w:u w:val="single"/>
      <w:lang w:eastAsia="ar-SA" w:bidi="ar-SA"/>
    </w:rPr>
  </w:style>
  <w:style w:type="character" w:customStyle="1" w:styleId="80">
    <w:name w:val="Заголовок 8 Знак"/>
    <w:basedOn w:val="a2"/>
    <w:link w:val="8"/>
    <w:uiPriority w:val="99"/>
    <w:locked/>
    <w:rsid w:val="005231E8"/>
    <w:rPr>
      <w:rFonts w:ascii="Arial" w:hAnsi="Arial" w:cs="Tahoma"/>
      <w:b/>
      <w:bCs/>
      <w:sz w:val="21"/>
      <w:szCs w:val="21"/>
      <w:lang w:eastAsia="ar-SA" w:bidi="ar-SA"/>
    </w:rPr>
  </w:style>
  <w:style w:type="character" w:customStyle="1" w:styleId="90">
    <w:name w:val="Заголовок 9 Знак"/>
    <w:basedOn w:val="a2"/>
    <w:link w:val="9"/>
    <w:uiPriority w:val="99"/>
    <w:locked/>
    <w:rsid w:val="005231E8"/>
    <w:rPr>
      <w:rFonts w:ascii="Arial" w:hAnsi="Arial" w:cs="Tahoma"/>
      <w:b/>
      <w:bCs/>
      <w:sz w:val="21"/>
      <w:szCs w:val="21"/>
      <w:lang w:eastAsia="ar-SA" w:bidi="ar-SA"/>
    </w:rPr>
  </w:style>
  <w:style w:type="character" w:customStyle="1" w:styleId="WW8Num2z0">
    <w:name w:val="WW8Num2z0"/>
    <w:uiPriority w:val="99"/>
    <w:rsid w:val="005231E8"/>
    <w:rPr>
      <w:rFonts w:ascii="StarSymbol" w:eastAsia="StarSymbol"/>
    </w:rPr>
  </w:style>
  <w:style w:type="character" w:customStyle="1" w:styleId="WW8Num4z0">
    <w:name w:val="WW8Num4z0"/>
    <w:uiPriority w:val="99"/>
    <w:rsid w:val="005231E8"/>
    <w:rPr>
      <w:rFonts w:ascii="Symbol" w:hAnsi="Symbol"/>
    </w:rPr>
  </w:style>
  <w:style w:type="character" w:customStyle="1" w:styleId="WW8Num5z0">
    <w:name w:val="WW8Num5z0"/>
    <w:uiPriority w:val="99"/>
    <w:rsid w:val="005231E8"/>
    <w:rPr>
      <w:rFonts w:ascii="Symbol" w:hAnsi="Symbol"/>
    </w:rPr>
  </w:style>
  <w:style w:type="character" w:customStyle="1" w:styleId="WW8Num6z0">
    <w:name w:val="WW8Num6z0"/>
    <w:uiPriority w:val="99"/>
    <w:rsid w:val="005231E8"/>
    <w:rPr>
      <w:rFonts w:ascii="Symbol" w:hAnsi="Symbol"/>
    </w:rPr>
  </w:style>
  <w:style w:type="character" w:customStyle="1" w:styleId="WW8Num10z0">
    <w:name w:val="WW8Num10z0"/>
    <w:uiPriority w:val="99"/>
    <w:rsid w:val="005231E8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5231E8"/>
  </w:style>
  <w:style w:type="character" w:customStyle="1" w:styleId="WW8Num4z1">
    <w:name w:val="WW8Num4z1"/>
    <w:uiPriority w:val="99"/>
    <w:rsid w:val="005231E8"/>
    <w:rPr>
      <w:rFonts w:ascii="Courier New" w:hAnsi="Courier New"/>
    </w:rPr>
  </w:style>
  <w:style w:type="character" w:customStyle="1" w:styleId="WW8Num4z2">
    <w:name w:val="WW8Num4z2"/>
    <w:uiPriority w:val="99"/>
    <w:rsid w:val="005231E8"/>
    <w:rPr>
      <w:rFonts w:ascii="Wingdings" w:hAnsi="Wingdings"/>
    </w:rPr>
  </w:style>
  <w:style w:type="character" w:customStyle="1" w:styleId="WW8Num5z1">
    <w:name w:val="WW8Num5z1"/>
    <w:uiPriority w:val="99"/>
    <w:rsid w:val="005231E8"/>
    <w:rPr>
      <w:rFonts w:ascii="Courier New" w:hAnsi="Courier New"/>
    </w:rPr>
  </w:style>
  <w:style w:type="character" w:customStyle="1" w:styleId="WW8Num5z2">
    <w:name w:val="WW8Num5z2"/>
    <w:uiPriority w:val="99"/>
    <w:rsid w:val="005231E8"/>
    <w:rPr>
      <w:rFonts w:ascii="Wingdings" w:hAnsi="Wingdings"/>
    </w:rPr>
  </w:style>
  <w:style w:type="character" w:customStyle="1" w:styleId="WW8Num6z1">
    <w:name w:val="WW8Num6z1"/>
    <w:uiPriority w:val="99"/>
    <w:rsid w:val="005231E8"/>
    <w:rPr>
      <w:rFonts w:ascii="Courier New" w:hAnsi="Courier New"/>
    </w:rPr>
  </w:style>
  <w:style w:type="character" w:customStyle="1" w:styleId="WW8Num6z2">
    <w:name w:val="WW8Num6z2"/>
    <w:uiPriority w:val="99"/>
    <w:rsid w:val="005231E8"/>
    <w:rPr>
      <w:rFonts w:ascii="Wingdings" w:hAnsi="Wingdings"/>
    </w:rPr>
  </w:style>
  <w:style w:type="character" w:customStyle="1" w:styleId="WW8Num10z1">
    <w:name w:val="WW8Num10z1"/>
    <w:uiPriority w:val="99"/>
    <w:rsid w:val="005231E8"/>
    <w:rPr>
      <w:rFonts w:ascii="Courier New" w:hAnsi="Courier New"/>
    </w:rPr>
  </w:style>
  <w:style w:type="character" w:customStyle="1" w:styleId="WW8Num10z2">
    <w:name w:val="WW8Num10z2"/>
    <w:uiPriority w:val="99"/>
    <w:rsid w:val="005231E8"/>
    <w:rPr>
      <w:rFonts w:ascii="Wingdings" w:hAnsi="Wingdings"/>
    </w:rPr>
  </w:style>
  <w:style w:type="character" w:customStyle="1" w:styleId="a5">
    <w:name w:val="Символ нумерации"/>
    <w:uiPriority w:val="99"/>
    <w:rsid w:val="005231E8"/>
  </w:style>
  <w:style w:type="character" w:customStyle="1" w:styleId="a6">
    <w:name w:val="Маркеры списка"/>
    <w:uiPriority w:val="99"/>
    <w:rsid w:val="005231E8"/>
    <w:rPr>
      <w:rFonts w:ascii="StarSymbol" w:eastAsia="StarSymbol" w:hAnsi="StarSymbol"/>
      <w:sz w:val="18"/>
    </w:rPr>
  </w:style>
  <w:style w:type="paragraph" w:customStyle="1" w:styleId="a0">
    <w:name w:val="Заголовок"/>
    <w:basedOn w:val="a"/>
    <w:next w:val="a1"/>
    <w:uiPriority w:val="99"/>
    <w:rsid w:val="005231E8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styleId="a1">
    <w:name w:val="Body Text"/>
    <w:basedOn w:val="a"/>
    <w:link w:val="a7"/>
    <w:uiPriority w:val="99"/>
    <w:rsid w:val="005231E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2"/>
    <w:link w:val="a1"/>
    <w:uiPriority w:val="99"/>
    <w:locked/>
    <w:rsid w:val="005231E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8">
    <w:name w:val="List"/>
    <w:basedOn w:val="a1"/>
    <w:uiPriority w:val="99"/>
    <w:semiHidden/>
    <w:rsid w:val="005231E8"/>
    <w:rPr>
      <w:rFonts w:cs="Tahoma"/>
    </w:rPr>
  </w:style>
  <w:style w:type="paragraph" w:styleId="a9">
    <w:name w:val="Title"/>
    <w:basedOn w:val="a"/>
    <w:link w:val="aa"/>
    <w:uiPriority w:val="99"/>
    <w:qFormat/>
    <w:rsid w:val="005231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aa">
    <w:name w:val="Название Знак"/>
    <w:basedOn w:val="a2"/>
    <w:link w:val="a9"/>
    <w:uiPriority w:val="99"/>
    <w:locked/>
    <w:rsid w:val="005231E8"/>
    <w:rPr>
      <w:rFonts w:ascii="Times New Roman" w:hAnsi="Times New Roman" w:cs="Tahoma"/>
      <w:i/>
      <w:iCs/>
      <w:sz w:val="24"/>
      <w:szCs w:val="24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5231E8"/>
    <w:pPr>
      <w:spacing w:after="0" w:line="240" w:lineRule="auto"/>
      <w:ind w:left="220" w:hanging="220"/>
    </w:pPr>
  </w:style>
  <w:style w:type="paragraph" w:styleId="ab">
    <w:name w:val="index heading"/>
    <w:basedOn w:val="a"/>
    <w:uiPriority w:val="99"/>
    <w:semiHidden/>
    <w:rsid w:val="005231E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rsid w:val="005231E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d">
    <w:name w:val="Основной текст с отступом Знак"/>
    <w:basedOn w:val="a2"/>
    <w:link w:val="ac"/>
    <w:uiPriority w:val="99"/>
    <w:locked/>
    <w:rsid w:val="005231E8"/>
    <w:rPr>
      <w:rFonts w:ascii="Times New Roman" w:hAnsi="Times New Roman" w:cs="Times New Roman"/>
      <w:sz w:val="20"/>
      <w:szCs w:val="20"/>
      <w:lang w:eastAsia="ar-SA" w:bidi="ar-SA"/>
    </w:rPr>
  </w:style>
  <w:style w:type="paragraph" w:styleId="21">
    <w:name w:val="Body Text Indent 2"/>
    <w:basedOn w:val="a"/>
    <w:link w:val="22"/>
    <w:uiPriority w:val="99"/>
    <w:rsid w:val="005231E8"/>
    <w:pPr>
      <w:suppressAutoHyphens/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22">
    <w:name w:val="Основной текст с отступом 2 Знак"/>
    <w:basedOn w:val="a2"/>
    <w:link w:val="21"/>
    <w:uiPriority w:val="99"/>
    <w:locked/>
    <w:rsid w:val="005231E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Iauiue">
    <w:name w:val="Iau?iue"/>
    <w:uiPriority w:val="99"/>
    <w:rsid w:val="005231E8"/>
    <w:pPr>
      <w:suppressAutoHyphens/>
    </w:pPr>
    <w:rPr>
      <w:rFonts w:ascii="Times New Roman" w:hAnsi="Times New Roman"/>
      <w:sz w:val="20"/>
      <w:szCs w:val="20"/>
      <w:lang w:val="en-US" w:eastAsia="ar-SA"/>
    </w:rPr>
  </w:style>
  <w:style w:type="paragraph" w:styleId="23">
    <w:name w:val="Body Text 2"/>
    <w:basedOn w:val="a"/>
    <w:link w:val="24"/>
    <w:uiPriority w:val="99"/>
    <w:semiHidden/>
    <w:rsid w:val="005231E8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5231E8"/>
    <w:rPr>
      <w:rFonts w:ascii="Times New Roman" w:hAnsi="Times New Roman" w:cs="Times New Roman"/>
      <w:sz w:val="20"/>
      <w:szCs w:val="20"/>
      <w:lang w:eastAsia="ar-SA" w:bidi="ar-SA"/>
    </w:rPr>
  </w:style>
  <w:style w:type="paragraph" w:styleId="31">
    <w:name w:val="Body Text 3"/>
    <w:basedOn w:val="a"/>
    <w:link w:val="32"/>
    <w:uiPriority w:val="99"/>
    <w:semiHidden/>
    <w:rsid w:val="005231E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semiHidden/>
    <w:locked/>
    <w:rsid w:val="005231E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e">
    <w:name w:val="Block Text"/>
    <w:basedOn w:val="a"/>
    <w:uiPriority w:val="99"/>
    <w:rsid w:val="005231E8"/>
    <w:pPr>
      <w:suppressAutoHyphens/>
      <w:spacing w:after="0" w:line="240" w:lineRule="auto"/>
      <w:ind w:left="720" w:right="-5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uiPriority w:val="99"/>
    <w:semiHidden/>
    <w:rsid w:val="005231E8"/>
    <w:pPr>
      <w:suppressAutoHyphens/>
      <w:spacing w:after="0" w:line="240" w:lineRule="auto"/>
      <w:ind w:right="-58" w:firstLine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semiHidden/>
    <w:locked/>
    <w:rsid w:val="005231E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f">
    <w:name w:val="Содержимое врезки"/>
    <w:basedOn w:val="a1"/>
    <w:uiPriority w:val="99"/>
    <w:rsid w:val="005231E8"/>
  </w:style>
  <w:style w:type="paragraph" w:customStyle="1" w:styleId="af0">
    <w:name w:val="Содержимое таблицы"/>
    <w:basedOn w:val="a"/>
    <w:uiPriority w:val="99"/>
    <w:rsid w:val="005231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1">
    <w:name w:val="Заголовок таблицы"/>
    <w:basedOn w:val="af0"/>
    <w:uiPriority w:val="99"/>
    <w:rsid w:val="005231E8"/>
    <w:pPr>
      <w:jc w:val="center"/>
    </w:pPr>
    <w:rPr>
      <w:b/>
      <w:bCs/>
    </w:rPr>
  </w:style>
  <w:style w:type="paragraph" w:customStyle="1" w:styleId="100">
    <w:name w:val="Заголовок 10"/>
    <w:basedOn w:val="a0"/>
    <w:next w:val="a1"/>
    <w:uiPriority w:val="99"/>
    <w:rsid w:val="005231E8"/>
    <w:pPr>
      <w:tabs>
        <w:tab w:val="num" w:pos="0"/>
      </w:tabs>
      <w:outlineLvl w:val="8"/>
    </w:pPr>
    <w:rPr>
      <w:b/>
      <w:bCs/>
      <w:sz w:val="21"/>
      <w:szCs w:val="21"/>
    </w:rPr>
  </w:style>
  <w:style w:type="table" w:styleId="af2">
    <w:name w:val="Table Grid"/>
    <w:basedOn w:val="a3"/>
    <w:uiPriority w:val="99"/>
    <w:rsid w:val="005231E8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rsid w:val="005231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4">
    <w:name w:val="Верхний колонтитул Знак"/>
    <w:basedOn w:val="a2"/>
    <w:link w:val="af3"/>
    <w:uiPriority w:val="99"/>
    <w:locked/>
    <w:rsid w:val="005231E8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2"/>
    <w:uiPriority w:val="99"/>
    <w:rsid w:val="005231E8"/>
    <w:rPr>
      <w:rFonts w:cs="Times New Roman"/>
    </w:rPr>
  </w:style>
  <w:style w:type="paragraph" w:styleId="af6">
    <w:name w:val="footer"/>
    <w:basedOn w:val="a"/>
    <w:link w:val="af7"/>
    <w:uiPriority w:val="99"/>
    <w:rsid w:val="005231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7">
    <w:name w:val="Нижний колонтитул Знак"/>
    <w:basedOn w:val="a2"/>
    <w:link w:val="af6"/>
    <w:uiPriority w:val="99"/>
    <w:locked/>
    <w:rsid w:val="005231E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8">
    <w:name w:val="Balloon Text"/>
    <w:basedOn w:val="a"/>
    <w:link w:val="af9"/>
    <w:uiPriority w:val="99"/>
    <w:rsid w:val="005231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2"/>
    <w:link w:val="af8"/>
    <w:uiPriority w:val="99"/>
    <w:locked/>
    <w:rsid w:val="005231E8"/>
    <w:rPr>
      <w:rFonts w:ascii="Tahoma" w:hAnsi="Tahoma" w:cs="Tahoma"/>
      <w:sz w:val="16"/>
      <w:szCs w:val="16"/>
      <w:lang w:eastAsia="ar-SA" w:bidi="ar-SA"/>
    </w:rPr>
  </w:style>
  <w:style w:type="character" w:styleId="afa">
    <w:name w:val="Hyperlink"/>
    <w:basedOn w:val="a2"/>
    <w:uiPriority w:val="99"/>
    <w:rsid w:val="005231E8"/>
    <w:rPr>
      <w:rFonts w:cs="Times New Roman"/>
      <w:color w:val="0000FF"/>
      <w:u w:val="single"/>
    </w:rPr>
  </w:style>
  <w:style w:type="character" w:styleId="afb">
    <w:name w:val="Strong"/>
    <w:basedOn w:val="a2"/>
    <w:uiPriority w:val="99"/>
    <w:qFormat/>
    <w:rsid w:val="005231E8"/>
    <w:rPr>
      <w:rFonts w:cs="Times New Roman"/>
      <w:b/>
    </w:rPr>
  </w:style>
  <w:style w:type="paragraph" w:customStyle="1" w:styleId="ConsPlusNormal">
    <w:name w:val="ConsPlusNormal"/>
    <w:link w:val="ConsPlusNormal0"/>
    <w:uiPriority w:val="99"/>
    <w:rsid w:val="005231E8"/>
    <w:pPr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customStyle="1" w:styleId="ConsPlusNonformat">
    <w:name w:val="ConsPlusNonformat"/>
    <w:uiPriority w:val="99"/>
    <w:rsid w:val="005231E8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5231E8"/>
    <w:pPr>
      <w:suppressAutoHyphens/>
      <w:autoSpaceDE w:val="0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5231E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231E8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fc">
    <w:name w:val="Normal (Web)"/>
    <w:basedOn w:val="a"/>
    <w:uiPriority w:val="99"/>
    <w:rsid w:val="005231E8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1">
    <w:name w:val="Средняя сетка 21"/>
    <w:uiPriority w:val="99"/>
    <w:rsid w:val="005231E8"/>
    <w:pPr>
      <w:suppressAutoHyphens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5231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uiPriority w:val="99"/>
    <w:locked/>
    <w:rsid w:val="005231E8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12">
    <w:name w:val="марк список 1"/>
    <w:basedOn w:val="a"/>
    <w:uiPriority w:val="99"/>
    <w:rsid w:val="005231E8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2">
    <w:name w:val="Маркированный список 21"/>
    <w:basedOn w:val="a"/>
    <w:uiPriority w:val="99"/>
    <w:rsid w:val="005231E8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5231E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3">
    <w:name w:val="нум список 1"/>
    <w:basedOn w:val="a"/>
    <w:uiPriority w:val="99"/>
    <w:rsid w:val="005231E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Normal">
    <w:name w:val="ConsNormal"/>
    <w:uiPriority w:val="99"/>
    <w:rsid w:val="005231E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">
    <w:name w:val="Font Style21"/>
    <w:uiPriority w:val="99"/>
    <w:rsid w:val="005231E8"/>
    <w:rPr>
      <w:rFonts w:ascii="Times New Roman" w:hAnsi="Times New Roman"/>
      <w:sz w:val="22"/>
    </w:rPr>
  </w:style>
  <w:style w:type="character" w:customStyle="1" w:styleId="blk">
    <w:name w:val="blk"/>
    <w:uiPriority w:val="99"/>
    <w:rsid w:val="005231E8"/>
  </w:style>
  <w:style w:type="character" w:customStyle="1" w:styleId="apple-converted-space">
    <w:name w:val="apple-converted-space"/>
    <w:uiPriority w:val="99"/>
    <w:rsid w:val="005231E8"/>
  </w:style>
  <w:style w:type="character" w:styleId="afd">
    <w:name w:val="FollowedHyperlink"/>
    <w:basedOn w:val="a2"/>
    <w:uiPriority w:val="99"/>
    <w:rsid w:val="005231E8"/>
    <w:rPr>
      <w:rFonts w:cs="Times New Roman"/>
      <w:color w:val="800080"/>
      <w:u w:val="single"/>
    </w:rPr>
  </w:style>
  <w:style w:type="paragraph" w:customStyle="1" w:styleId="s1">
    <w:name w:val="s_1"/>
    <w:basedOn w:val="a"/>
    <w:uiPriority w:val="99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4">
    <w:name w:val="Сетка таблицы1"/>
    <w:uiPriority w:val="99"/>
    <w:rsid w:val="005231E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99"/>
    <w:rsid w:val="005231E8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fe">
    <w:name w:val="Emphasis"/>
    <w:basedOn w:val="a2"/>
    <w:uiPriority w:val="99"/>
    <w:qFormat/>
    <w:rsid w:val="005231E8"/>
    <w:rPr>
      <w:rFonts w:ascii="Times New Roman" w:hAnsi="Times New Roman" w:cs="Times New Roman"/>
      <w:i/>
    </w:rPr>
  </w:style>
  <w:style w:type="character" w:customStyle="1" w:styleId="serp-urlitem">
    <w:name w:val="serp-url__item"/>
    <w:uiPriority w:val="99"/>
    <w:rsid w:val="005231E8"/>
  </w:style>
  <w:style w:type="paragraph" w:customStyle="1" w:styleId="aff">
    <w:name w:val="Стиль"/>
    <w:uiPriority w:val="99"/>
    <w:rsid w:val="005231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0">
    <w:name w:val="Document Map"/>
    <w:basedOn w:val="a"/>
    <w:link w:val="aff1"/>
    <w:uiPriority w:val="99"/>
    <w:rsid w:val="005231E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1">
    <w:name w:val="Схема документа Знак"/>
    <w:basedOn w:val="a2"/>
    <w:link w:val="aff0"/>
    <w:uiPriority w:val="99"/>
    <w:locked/>
    <w:rsid w:val="005231E8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-110">
    <w:name w:val="Цветная заливка - Акцент 11"/>
    <w:hidden/>
    <w:uiPriority w:val="99"/>
    <w:rsid w:val="005231E8"/>
    <w:rPr>
      <w:rFonts w:ascii="Times New Roman" w:eastAsia="Times New Roman" w:hAnsi="Times New Roman"/>
      <w:sz w:val="24"/>
      <w:szCs w:val="24"/>
      <w:lang w:eastAsia="ar-SA"/>
    </w:rPr>
  </w:style>
  <w:style w:type="paragraph" w:styleId="aff2">
    <w:name w:val="List Paragraph"/>
    <w:basedOn w:val="a"/>
    <w:uiPriority w:val="99"/>
    <w:qFormat/>
    <w:rsid w:val="005231E8"/>
    <w:pPr>
      <w:spacing w:after="0" w:line="240" w:lineRule="auto"/>
      <w:ind w:left="720"/>
      <w:contextualSpacing/>
      <w:jc w:val="center"/>
    </w:pPr>
  </w:style>
  <w:style w:type="paragraph" w:customStyle="1" w:styleId="s3">
    <w:name w:val="s_3"/>
    <w:basedOn w:val="a"/>
    <w:uiPriority w:val="99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"/>
    <w:uiPriority w:val="99"/>
    <w:rsid w:val="005231E8"/>
  </w:style>
  <w:style w:type="character" w:customStyle="1" w:styleId="s2">
    <w:name w:val="s2"/>
    <w:uiPriority w:val="99"/>
    <w:rsid w:val="005231E8"/>
  </w:style>
  <w:style w:type="character" w:customStyle="1" w:styleId="s4">
    <w:name w:val="s4"/>
    <w:uiPriority w:val="99"/>
    <w:rsid w:val="005231E8"/>
  </w:style>
  <w:style w:type="character" w:customStyle="1" w:styleId="s5">
    <w:name w:val="s5"/>
    <w:uiPriority w:val="99"/>
    <w:rsid w:val="005231E8"/>
  </w:style>
  <w:style w:type="paragraph" w:styleId="aff3">
    <w:name w:val="No Spacing"/>
    <w:uiPriority w:val="99"/>
    <w:qFormat/>
    <w:rsid w:val="005231E8"/>
    <w:pPr>
      <w:suppressAutoHyphens/>
    </w:pPr>
    <w:rPr>
      <w:lang w:eastAsia="ar-SA"/>
    </w:rPr>
  </w:style>
  <w:style w:type="paragraph" w:customStyle="1" w:styleId="15">
    <w:name w:val="Знак Знак1"/>
    <w:basedOn w:val="a"/>
    <w:uiPriority w:val="99"/>
    <w:rsid w:val="005231E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5231E8"/>
    <w:rPr>
      <w:rFonts w:ascii="Arial" w:hAnsi="Arial"/>
      <w:sz w:val="2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atir-mfc@glazrayon.ru" TargetMode="External"/><Relationship Id="rId13" Type="http://schemas.openxmlformats.org/officeDocument/2006/relationships/hyperlink" Target="mailto:oktyabr-mfc@glazrayon.ru" TargetMode="External"/><Relationship Id="rId18" Type="http://schemas.openxmlformats.org/officeDocument/2006/relationships/hyperlink" Target="http://glazrayon.ru/feedback/new.php" TargetMode="External"/><Relationship Id="rId26" Type="http://schemas.openxmlformats.org/officeDocument/2006/relationships/hyperlink" Target="consultantplus://offline/ref=5A2D2EE30E5549588A74EBD71E8BF8E11F293800AC8F889EBE58EFF1DF22EA4E5369C468tExEM" TargetMode="External"/><Relationship Id="rId3" Type="http://schemas.openxmlformats.org/officeDocument/2006/relationships/styles" Target="styles.xml"/><Relationship Id="rId21" Type="http://schemas.openxmlformats.org/officeDocument/2006/relationships/hyperlink" Target="http://glazrayon.ru" TargetMode="External"/><Relationship Id="rId7" Type="http://schemas.openxmlformats.org/officeDocument/2006/relationships/hyperlink" Target="mailto:adam-mfc@glazrayon.ru" TargetMode="External"/><Relationship Id="rId12" Type="http://schemas.openxmlformats.org/officeDocument/2006/relationships/hyperlink" Target="mailto:kuregovo-mfc@glazrayon.ru" TargetMode="External"/><Relationship Id="rId17" Type="http://schemas.openxmlformats.org/officeDocument/2006/relationships/hyperlink" Target="mailto:shtanigurt-mfc@glazrayon.ru" TargetMode="External"/><Relationship Id="rId25" Type="http://schemas.openxmlformats.org/officeDocument/2006/relationships/hyperlink" Target="consultantplus://offline/ref=C7AC4BAC7A79B5E0E805AE8F94707DE811DC1D32283917799D0513DC99208DB04CEE4F44ED2884F1E217E5OE3E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rakovo-mfc@glazrayon.ru" TargetMode="External"/><Relationship Id="rId20" Type="http://schemas.openxmlformats.org/officeDocument/2006/relationships/hyperlink" Target="http://uslugi.udmurt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zhil-mfc@glazrayon.ru" TargetMode="External"/><Relationship Id="rId24" Type="http://schemas.openxmlformats.org/officeDocument/2006/relationships/hyperlink" Target="consultantplus://offline/ref=DEA8C3D5FEAE28D3C15195C7FF8A08797CBDC70297A72C5D58FFE43281DC843332044E3Fg4JB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onino-mfc@glazrayon.ru" TargetMode="External"/><Relationship Id="rId23" Type="http://schemas.openxmlformats.org/officeDocument/2006/relationships/hyperlink" Target="consultantplus://offline/ref=9849C6F3286D8713832CAC75F23D4F5A1EA632F85882A0B78959B48AC4Q2u2I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achkashur-mfc@glazrayon.ru" TargetMode="External"/><Relationship Id="rId19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ulekovo-mfc@glazrayon.ru" TargetMode="External"/><Relationship Id="rId14" Type="http://schemas.openxmlformats.org/officeDocument/2006/relationships/hyperlink" Target="mailto:parzi-mfc@glazrayon.ru" TargetMode="External"/><Relationship Id="rId22" Type="http://schemas.openxmlformats.org/officeDocument/2006/relationships/hyperlink" Target="consultantplus://offline/ref=9849C6F3286D8713832CAC75F23D4F5A1EA435F15681A0B78959B48AC4Q2u2I" TargetMode="External"/><Relationship Id="rId27" Type="http://schemas.openxmlformats.org/officeDocument/2006/relationships/hyperlink" Target="https://vashkontro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07A0D-B0D7-4C1B-96BA-0693ABD7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52</Pages>
  <Words>20693</Words>
  <Characters>117954</Characters>
  <Application>Microsoft Office Word</Application>
  <DocSecurity>0</DocSecurity>
  <Lines>982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2017-09-13T11:19:00Z</dcterms:created>
  <dcterms:modified xsi:type="dcterms:W3CDTF">2017-10-31T08:51:00Z</dcterms:modified>
</cp:coreProperties>
</file>