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43B6E" w:rsidRDefault="007D0028">
      <w:pPr>
        <w:jc w:val="center"/>
        <w:rPr>
          <w:b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23495</wp:posOffset>
                </wp:positionV>
                <wp:extent cx="677545" cy="777240"/>
                <wp:effectExtent l="1905" t="4445" r="635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" cy="777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B6E" w:rsidRDefault="007D0028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47675" cy="666750"/>
                                  <wp:effectExtent l="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-18000" contrast="72000"/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15pt;margin-top:1.85pt;width:53.35pt;height:61.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" stroked="f">
                <v:fill opacity="0"/>
                <v:textbox inset="0,0,0,0">
                  <w:txbxContent>
                    <w:p w:rsidR="00443B6E" w:rsidRDefault="007D0028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47675" cy="666750"/>
                            <wp:effectExtent l="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lum bright="-18000" contrast="72000"/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666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43B6E" w:rsidRDefault="00443B6E">
      <w:pPr>
        <w:jc w:val="center"/>
        <w:rPr>
          <w:b/>
        </w:rPr>
      </w:pPr>
    </w:p>
    <w:p w:rsidR="00443B6E" w:rsidRDefault="00443B6E">
      <w:pPr>
        <w:jc w:val="center"/>
        <w:rPr>
          <w:b/>
        </w:rPr>
      </w:pPr>
    </w:p>
    <w:p w:rsidR="00443B6E" w:rsidRDefault="00443B6E">
      <w:pPr>
        <w:jc w:val="center"/>
        <w:rPr>
          <w:b/>
        </w:rPr>
      </w:pPr>
    </w:p>
    <w:p w:rsidR="00443B6E" w:rsidRDefault="00443B6E">
      <w:pPr>
        <w:jc w:val="center"/>
        <w:rPr>
          <w:b/>
        </w:rPr>
      </w:pPr>
    </w:p>
    <w:p w:rsidR="00443B6E" w:rsidRDefault="00443B6E" w:rsidP="007B7E4F">
      <w:pPr>
        <w:pStyle w:val="ac"/>
        <w:ind w:left="-540" w:firstLine="540"/>
        <w:jc w:val="center"/>
        <w:rPr>
          <w:b/>
          <w:bCs/>
          <w:sz w:val="22"/>
          <w:szCs w:val="22"/>
        </w:rPr>
      </w:pPr>
    </w:p>
    <w:p w:rsidR="00443B6E" w:rsidRDefault="00443B6E" w:rsidP="007B7E4F">
      <w:pPr>
        <w:pStyle w:val="ac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443B6E" w:rsidRDefault="00443B6E" w:rsidP="007B7E4F">
      <w:pPr>
        <w:pStyle w:val="ac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443B6E" w:rsidRDefault="00443B6E" w:rsidP="005C3C12">
      <w:pPr>
        <w:pStyle w:val="ac"/>
        <w:ind w:left="-540" w:firstLine="540"/>
        <w:jc w:val="center"/>
        <w:rPr>
          <w:b/>
          <w:bCs/>
          <w:sz w:val="20"/>
        </w:rPr>
      </w:pPr>
    </w:p>
    <w:p w:rsidR="00443B6E" w:rsidRDefault="00443B6E" w:rsidP="005C3C12">
      <w:pPr>
        <w:pStyle w:val="ac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(АДМИНИСТРАЦИЯ ГЛАЗОВСКОГО РАЙОНА)</w:t>
      </w:r>
    </w:p>
    <w:p w:rsidR="00443B6E" w:rsidRPr="005C3C12" w:rsidRDefault="00443B6E" w:rsidP="005C3C12">
      <w:pPr>
        <w:pStyle w:val="ac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(ГЛАЗ ЁРОСЛЭН АДМИНИСТРАЦИЕЗ)</w:t>
      </w:r>
    </w:p>
    <w:p w:rsidR="00443B6E" w:rsidRDefault="00443B6E"/>
    <w:p w:rsidR="00443B6E" w:rsidRPr="006F47E7" w:rsidRDefault="00443B6E" w:rsidP="005C3C12">
      <w:pPr>
        <w:pStyle w:val="3"/>
        <w:tabs>
          <w:tab w:val="left" w:pos="0"/>
        </w:tabs>
        <w:jc w:val="center"/>
        <w:rPr>
          <w:spacing w:val="-20"/>
          <w:sz w:val="32"/>
          <w:szCs w:val="28"/>
        </w:rPr>
      </w:pPr>
      <w:r w:rsidRPr="006F47E7">
        <w:rPr>
          <w:spacing w:val="-20"/>
          <w:sz w:val="32"/>
          <w:szCs w:val="28"/>
        </w:rPr>
        <w:t>ПОСТАНОВЛЕНИЕ</w:t>
      </w:r>
    </w:p>
    <w:p w:rsidR="00443B6E" w:rsidRPr="00442300" w:rsidRDefault="00443B6E" w:rsidP="00061E96">
      <w:pPr>
        <w:numPr>
          <w:ilvl w:val="0"/>
          <w:numId w:val="1"/>
        </w:numPr>
        <w:shd w:val="clear" w:color="auto" w:fill="FFFFFF"/>
        <w:tabs>
          <w:tab w:val="left" w:pos="9010"/>
        </w:tabs>
        <w:spacing w:before="264"/>
        <w:ind w:left="19"/>
        <w:jc w:val="center"/>
        <w:rPr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20 августа </w:t>
      </w:r>
      <w:r w:rsidRPr="00442300">
        <w:rPr>
          <w:b/>
          <w:bCs/>
          <w:color w:val="000000"/>
          <w:spacing w:val="-5"/>
          <w:sz w:val="24"/>
          <w:szCs w:val="24"/>
        </w:rPr>
        <w:t xml:space="preserve"> 201</w:t>
      </w:r>
      <w:r>
        <w:rPr>
          <w:b/>
          <w:bCs/>
          <w:color w:val="000000"/>
          <w:spacing w:val="-5"/>
          <w:sz w:val="24"/>
          <w:szCs w:val="24"/>
        </w:rPr>
        <w:t>5</w:t>
      </w:r>
      <w:r w:rsidRPr="00442300">
        <w:rPr>
          <w:b/>
          <w:bCs/>
          <w:color w:val="000000"/>
          <w:spacing w:val="-5"/>
          <w:sz w:val="24"/>
          <w:szCs w:val="24"/>
        </w:rPr>
        <w:t xml:space="preserve"> года</w:t>
      </w: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</w:t>
      </w:r>
      <w:r w:rsidRPr="00442300">
        <w:rPr>
          <w:b/>
          <w:bCs/>
          <w:color w:val="000000"/>
          <w:spacing w:val="-5"/>
          <w:sz w:val="24"/>
          <w:szCs w:val="24"/>
        </w:rPr>
        <w:t xml:space="preserve">№ </w:t>
      </w:r>
      <w:r>
        <w:rPr>
          <w:b/>
          <w:bCs/>
          <w:color w:val="000000"/>
          <w:spacing w:val="-5"/>
          <w:sz w:val="24"/>
          <w:szCs w:val="24"/>
        </w:rPr>
        <w:t>101.1</w:t>
      </w:r>
    </w:p>
    <w:p w:rsidR="00443B6E" w:rsidRPr="00442300" w:rsidRDefault="00443B6E" w:rsidP="008B087D">
      <w:pPr>
        <w:shd w:val="clear" w:color="auto" w:fill="FFFFFF"/>
        <w:ind w:left="3874"/>
        <w:rPr>
          <w:b/>
          <w:bCs/>
          <w:color w:val="000000"/>
          <w:spacing w:val="-4"/>
          <w:sz w:val="24"/>
          <w:szCs w:val="24"/>
        </w:rPr>
      </w:pPr>
    </w:p>
    <w:p w:rsidR="00443B6E" w:rsidRPr="00442300" w:rsidRDefault="00443B6E" w:rsidP="008B087D">
      <w:pPr>
        <w:shd w:val="clear" w:color="auto" w:fill="FFFFFF"/>
        <w:ind w:left="3874"/>
        <w:rPr>
          <w:sz w:val="24"/>
          <w:szCs w:val="24"/>
        </w:rPr>
      </w:pPr>
      <w:r w:rsidRPr="00442300">
        <w:rPr>
          <w:b/>
          <w:bCs/>
          <w:color w:val="000000"/>
          <w:spacing w:val="-4"/>
          <w:sz w:val="24"/>
          <w:szCs w:val="24"/>
        </w:rPr>
        <w:t>город Глазов</w:t>
      </w:r>
    </w:p>
    <w:p w:rsidR="00443B6E" w:rsidRDefault="00443B6E" w:rsidP="008B087D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443B6E" w:rsidRPr="00CF7960" w:rsidRDefault="00443B6E" w:rsidP="00CF796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443B6E" w:rsidRPr="00506A78" w:rsidRDefault="00443B6E" w:rsidP="00506A78">
      <w:pPr>
        <w:pStyle w:val="a1"/>
        <w:rPr>
          <w:b/>
        </w:rPr>
      </w:pPr>
      <w:r w:rsidRPr="00506A78">
        <w:rPr>
          <w:b/>
        </w:rPr>
        <w:t>Об организации обучения граждан начальным</w:t>
      </w:r>
    </w:p>
    <w:p w:rsidR="00443B6E" w:rsidRPr="00506A78" w:rsidRDefault="00443B6E" w:rsidP="00506A78">
      <w:pPr>
        <w:pStyle w:val="a1"/>
        <w:rPr>
          <w:b/>
        </w:rPr>
      </w:pPr>
      <w:r w:rsidRPr="00506A78">
        <w:rPr>
          <w:b/>
        </w:rPr>
        <w:t>знаниям в области обороны и их подготовки</w:t>
      </w:r>
    </w:p>
    <w:p w:rsidR="00443B6E" w:rsidRPr="00506A78" w:rsidRDefault="00443B6E" w:rsidP="00506A78">
      <w:pPr>
        <w:pStyle w:val="a1"/>
        <w:rPr>
          <w:b/>
        </w:rPr>
      </w:pPr>
      <w:r w:rsidRPr="00506A78">
        <w:rPr>
          <w:b/>
        </w:rPr>
        <w:t>по основам военной службы в 2015-2016 учебном году</w:t>
      </w:r>
    </w:p>
    <w:p w:rsidR="00443B6E" w:rsidRPr="00506A78" w:rsidRDefault="00443B6E" w:rsidP="00506A78">
      <w:pPr>
        <w:pStyle w:val="a1"/>
        <w:rPr>
          <w:b/>
        </w:rPr>
      </w:pPr>
    </w:p>
    <w:p w:rsidR="00443B6E" w:rsidRPr="00506A78" w:rsidRDefault="00443B6E" w:rsidP="00506A78">
      <w:pPr>
        <w:pStyle w:val="a1"/>
        <w:rPr>
          <w:b/>
        </w:rPr>
      </w:pPr>
    </w:p>
    <w:p w:rsidR="00443B6E" w:rsidRPr="00E41D19" w:rsidRDefault="00443B6E" w:rsidP="00E41D19">
      <w:pPr>
        <w:pStyle w:val="a1"/>
      </w:pPr>
      <w: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03.07.2006 № 96-ФЗ «Об обороне», Федеральным законом от 28.03.1998г. № 53-ФЗ «О воинской обязанности и военной службе», Постановлением Правительства Российской Федерации от 31.12.1999 № 1441 «Об утверждении Положения о подготовке граждан Российской Федерации к военной службе», Приказом Министра обороны Российской Федерации и Министерства образования и науки Российской Федерации № 96/134 от 24.02.2010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и в целях качественного обучения граждан начальным знаниям в области обороны и подготовки их по основам военной службы, </w:t>
      </w:r>
      <w:r w:rsidRPr="00E41D19">
        <w:rPr>
          <w:b/>
        </w:rPr>
        <w:t>Администрация</w:t>
      </w:r>
      <w:r w:rsidRPr="00E41D19">
        <w:t xml:space="preserve"> </w:t>
      </w:r>
      <w:r w:rsidRPr="00E41D19">
        <w:rPr>
          <w:b/>
          <w:bCs/>
        </w:rPr>
        <w:t>муниципального образования «Глазовский район» ПОСТАНОВЛЯЕТ:</w:t>
      </w:r>
    </w:p>
    <w:p w:rsidR="00443B6E" w:rsidRDefault="00443B6E" w:rsidP="00E41D19">
      <w:pPr>
        <w:pStyle w:val="a1"/>
      </w:pPr>
    </w:p>
    <w:p w:rsidR="00443B6E" w:rsidRDefault="00443B6E" w:rsidP="00E41D19">
      <w:pPr>
        <w:pStyle w:val="a1"/>
        <w:tabs>
          <w:tab w:val="num" w:pos="0"/>
        </w:tabs>
        <w:ind w:firstLine="993"/>
      </w:pPr>
      <w:r>
        <w:t>1. Управлению образования Администрации муниципального образования «Глазовский район»:</w:t>
      </w:r>
    </w:p>
    <w:p w:rsidR="00443B6E" w:rsidRDefault="00443B6E" w:rsidP="00B166C4">
      <w:pPr>
        <w:numPr>
          <w:ilvl w:val="0"/>
          <w:numId w:val="27"/>
        </w:numPr>
        <w:ind w:left="0" w:firstLine="993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E17DEC">
        <w:rPr>
          <w:sz w:val="24"/>
          <w:szCs w:val="24"/>
        </w:rPr>
        <w:t>рганизовать и обеспечить обучение граждан начальным знаниям в</w:t>
      </w:r>
      <w:r>
        <w:rPr>
          <w:sz w:val="24"/>
          <w:szCs w:val="24"/>
        </w:rPr>
        <w:t xml:space="preserve"> области обороны и их подготовку</w:t>
      </w:r>
      <w:r w:rsidRPr="00E17DEC">
        <w:rPr>
          <w:sz w:val="24"/>
          <w:szCs w:val="24"/>
        </w:rPr>
        <w:t xml:space="preserve"> по основам военной службы в </w:t>
      </w:r>
      <w:r>
        <w:rPr>
          <w:sz w:val="24"/>
          <w:szCs w:val="24"/>
        </w:rPr>
        <w:t>о</w:t>
      </w:r>
      <w:r w:rsidRPr="00E17DEC">
        <w:rPr>
          <w:sz w:val="24"/>
          <w:szCs w:val="24"/>
        </w:rPr>
        <w:t xml:space="preserve">бразовательных </w:t>
      </w:r>
      <w:r>
        <w:rPr>
          <w:sz w:val="24"/>
          <w:szCs w:val="24"/>
        </w:rPr>
        <w:t>организациях с</w:t>
      </w:r>
      <w:r w:rsidRPr="00E17DEC">
        <w:rPr>
          <w:sz w:val="24"/>
          <w:szCs w:val="24"/>
        </w:rPr>
        <w:t xml:space="preserve">реднего </w:t>
      </w:r>
      <w:r>
        <w:rPr>
          <w:sz w:val="24"/>
          <w:szCs w:val="24"/>
        </w:rPr>
        <w:t xml:space="preserve">общего образования </w:t>
      </w:r>
      <w:r w:rsidRPr="00E17DEC">
        <w:rPr>
          <w:sz w:val="24"/>
          <w:szCs w:val="24"/>
        </w:rPr>
        <w:t>в 201</w:t>
      </w:r>
      <w:r>
        <w:rPr>
          <w:sz w:val="24"/>
          <w:szCs w:val="24"/>
        </w:rPr>
        <w:t>5</w:t>
      </w:r>
      <w:r w:rsidRPr="00E17DEC">
        <w:rPr>
          <w:sz w:val="24"/>
          <w:szCs w:val="24"/>
        </w:rPr>
        <w:t>-201</w:t>
      </w:r>
      <w:r>
        <w:rPr>
          <w:sz w:val="24"/>
          <w:szCs w:val="24"/>
        </w:rPr>
        <w:t>6</w:t>
      </w:r>
      <w:r w:rsidRPr="00E17DEC">
        <w:rPr>
          <w:sz w:val="24"/>
          <w:szCs w:val="24"/>
        </w:rPr>
        <w:t xml:space="preserve"> учебном году в рамках предмета «Основы безопасности жизнедеятельности (далее – ОБЖ);</w:t>
      </w:r>
    </w:p>
    <w:p w:rsidR="00443B6E" w:rsidRDefault="00443B6E" w:rsidP="00B166C4">
      <w:pPr>
        <w:numPr>
          <w:ilvl w:val="0"/>
          <w:numId w:val="27"/>
        </w:numPr>
        <w:ind w:left="0" w:firstLine="993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061E96">
        <w:rPr>
          <w:sz w:val="24"/>
          <w:szCs w:val="24"/>
        </w:rPr>
        <w:t>комплектовать образовательные организации среднего общего образования Глазовского района преподавателями предмета ОБЖ, при необходимости организовать их переподготовку и повышение квалификации;</w:t>
      </w:r>
    </w:p>
    <w:p w:rsidR="00443B6E" w:rsidRDefault="00443B6E" w:rsidP="00B166C4">
      <w:pPr>
        <w:numPr>
          <w:ilvl w:val="0"/>
          <w:numId w:val="27"/>
        </w:numPr>
        <w:ind w:left="0" w:firstLine="993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061E96">
        <w:rPr>
          <w:sz w:val="24"/>
          <w:szCs w:val="24"/>
        </w:rPr>
        <w:t>существлять методическую помощь в обучении граждан начальным знаниям в области обороны и их подготовки по основам военной службы в образовательных организациях;</w:t>
      </w:r>
    </w:p>
    <w:p w:rsidR="00443B6E" w:rsidRDefault="00443B6E" w:rsidP="00B166C4">
      <w:pPr>
        <w:numPr>
          <w:ilvl w:val="0"/>
          <w:numId w:val="27"/>
        </w:numPr>
        <w:ind w:left="0" w:firstLine="993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061E96">
        <w:rPr>
          <w:sz w:val="24"/>
          <w:szCs w:val="24"/>
        </w:rPr>
        <w:t xml:space="preserve">редусмотреть меры по оказанию помощи образовательным организациям Глазовского района в создании  и совершенствовании учебно-материальной базы, необходимой для обучения граждан начальным знаниям в области обороны и их подготовки </w:t>
      </w:r>
      <w:r w:rsidRPr="00061E96">
        <w:rPr>
          <w:sz w:val="24"/>
          <w:szCs w:val="24"/>
        </w:rPr>
        <w:lastRenderedPageBreak/>
        <w:t>по основам военной службы, в соответствии с требованиями федеральных государственных образовательных стандартов и программ;</w:t>
      </w:r>
    </w:p>
    <w:p w:rsidR="00443B6E" w:rsidRDefault="00443B6E" w:rsidP="00B166C4">
      <w:pPr>
        <w:numPr>
          <w:ilvl w:val="0"/>
          <w:numId w:val="27"/>
        </w:numPr>
        <w:ind w:left="0" w:firstLine="993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061E96">
        <w:rPr>
          <w:sz w:val="24"/>
          <w:szCs w:val="24"/>
        </w:rPr>
        <w:t>беспечить охват 100 % граждан по обучению начальным знаниям в области обороны и их подготовки по основам военной службы;</w:t>
      </w:r>
    </w:p>
    <w:p w:rsidR="00443B6E" w:rsidRPr="00061E96" w:rsidRDefault="00443B6E" w:rsidP="00B166C4">
      <w:pPr>
        <w:numPr>
          <w:ilvl w:val="0"/>
          <w:numId w:val="27"/>
        </w:numPr>
        <w:ind w:left="0" w:firstLine="993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061E96">
        <w:rPr>
          <w:sz w:val="24"/>
          <w:szCs w:val="24"/>
        </w:rPr>
        <w:t xml:space="preserve"> 2015-2016 учебном году организовать и провести пятидневные учебные сборы с учащимися 10-х классов образовательных организаций среднего общего образования Глазовского района.</w:t>
      </w:r>
    </w:p>
    <w:p w:rsidR="00443B6E" w:rsidRDefault="00443B6E" w:rsidP="00E41D19">
      <w:pPr>
        <w:tabs>
          <w:tab w:val="num" w:pos="0"/>
        </w:tabs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2. Рекомендовать отделу (ФКУ «Военный комиссариат Удмуртской Республики» по городу Глазов, Глазовскому, Балезинскому и Ярскому районам):</w:t>
      </w:r>
    </w:p>
    <w:p w:rsidR="00443B6E" w:rsidRDefault="00443B6E" w:rsidP="00061E96">
      <w:pPr>
        <w:numPr>
          <w:ilvl w:val="0"/>
          <w:numId w:val="28"/>
        </w:numPr>
        <w:ind w:left="0" w:firstLine="993"/>
        <w:jc w:val="both"/>
        <w:rPr>
          <w:sz w:val="24"/>
          <w:szCs w:val="24"/>
        </w:rPr>
      </w:pPr>
      <w:r>
        <w:rPr>
          <w:sz w:val="24"/>
          <w:szCs w:val="24"/>
        </w:rPr>
        <w:t>оказывать практическую и методическую помощь образовательным организациям Глазовского района в организации обучения граждан начальным знаниям в области обороны и их подготовки по основам военной службы и в совершенствовании учебно-материальной базы образовательных организаций;</w:t>
      </w:r>
    </w:p>
    <w:p w:rsidR="00443B6E" w:rsidRDefault="00443B6E" w:rsidP="00061E96">
      <w:pPr>
        <w:numPr>
          <w:ilvl w:val="0"/>
          <w:numId w:val="28"/>
        </w:numPr>
        <w:ind w:left="0" w:firstLine="993"/>
        <w:jc w:val="both"/>
        <w:rPr>
          <w:sz w:val="24"/>
          <w:szCs w:val="24"/>
        </w:rPr>
      </w:pPr>
      <w:r>
        <w:rPr>
          <w:sz w:val="24"/>
          <w:szCs w:val="24"/>
        </w:rPr>
        <w:t>проводить мероприятия по военно-патриотическому воспитанию граждан и их военно-профессиональной ориентации в образовательных организациях.</w:t>
      </w:r>
    </w:p>
    <w:p w:rsidR="00443B6E" w:rsidRDefault="00443B6E" w:rsidP="00E41D19">
      <w:pPr>
        <w:tabs>
          <w:tab w:val="num" w:pos="0"/>
        </w:tabs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3. Отделу по физической культуре и спорту Администрации муниципального образования «Глазовский район» обеспечить привлечение молодежи к занятиям спортом с целью повышения их физического развития. Регулярно проводить районные соревнования среди граждан допризывного и призывного возраста.</w:t>
      </w:r>
    </w:p>
    <w:p w:rsidR="00443B6E" w:rsidRDefault="00443B6E" w:rsidP="00E41D19">
      <w:pPr>
        <w:tabs>
          <w:tab w:val="num" w:pos="0"/>
        </w:tabs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Утвердить План основных мероприятий по подготовке молодежи к военной службе </w:t>
      </w:r>
      <w:r w:rsidRPr="001A01C8">
        <w:rPr>
          <w:sz w:val="24"/>
        </w:rPr>
        <w:t>в Глазовском районе на 2015-2016 учебный год</w:t>
      </w:r>
      <w:r>
        <w:rPr>
          <w:sz w:val="24"/>
          <w:szCs w:val="24"/>
        </w:rPr>
        <w:t xml:space="preserve"> (приложение № 1).</w:t>
      </w:r>
    </w:p>
    <w:p w:rsidR="00443B6E" w:rsidRDefault="00443B6E" w:rsidP="00E41D19">
      <w:pPr>
        <w:tabs>
          <w:tab w:val="num" w:pos="0"/>
        </w:tabs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5. Контроль за исполнением настоящего постановления возложить на заместителя главы Администрации муниципального образования «Глазовский район» по социальным вопросам Попову Е.А.</w:t>
      </w:r>
    </w:p>
    <w:p w:rsidR="00443B6E" w:rsidRPr="00E17DEC" w:rsidRDefault="00443B6E" w:rsidP="00E41D19">
      <w:pPr>
        <w:tabs>
          <w:tab w:val="num" w:pos="0"/>
        </w:tabs>
        <w:ind w:firstLine="993"/>
        <w:jc w:val="both"/>
        <w:rPr>
          <w:sz w:val="24"/>
          <w:szCs w:val="24"/>
        </w:rPr>
      </w:pPr>
    </w:p>
    <w:p w:rsidR="00443B6E" w:rsidRDefault="00443B6E" w:rsidP="00506A78">
      <w:pPr>
        <w:pStyle w:val="a1"/>
        <w:jc w:val="center"/>
      </w:pPr>
    </w:p>
    <w:p w:rsidR="00443B6E" w:rsidRDefault="00443B6E" w:rsidP="00506A78">
      <w:pPr>
        <w:pStyle w:val="a1"/>
      </w:pPr>
    </w:p>
    <w:p w:rsidR="00443B6E" w:rsidRDefault="00443B6E" w:rsidP="00506A78">
      <w:pPr>
        <w:pStyle w:val="a1"/>
      </w:pPr>
    </w:p>
    <w:p w:rsidR="00443B6E" w:rsidRPr="00CC0515" w:rsidRDefault="00443B6E" w:rsidP="00506A78">
      <w:pPr>
        <w:pStyle w:val="a1"/>
        <w:rPr>
          <w:b/>
        </w:rPr>
      </w:pPr>
      <w:r w:rsidRPr="00CC0515">
        <w:rPr>
          <w:b/>
        </w:rPr>
        <w:t>Глава Администрации муниципального</w:t>
      </w:r>
    </w:p>
    <w:p w:rsidR="00443B6E" w:rsidRPr="00CC0515" w:rsidRDefault="00443B6E" w:rsidP="00506A78">
      <w:pPr>
        <w:pStyle w:val="a1"/>
        <w:rPr>
          <w:b/>
        </w:rPr>
      </w:pPr>
      <w:r w:rsidRPr="00CC0515">
        <w:rPr>
          <w:b/>
        </w:rPr>
        <w:t xml:space="preserve">образования «Глазовский район»   </w:t>
      </w:r>
    </w:p>
    <w:p w:rsidR="00443B6E" w:rsidRPr="00CC0515" w:rsidRDefault="00443B6E" w:rsidP="00506A78">
      <w:pPr>
        <w:pStyle w:val="a1"/>
        <w:jc w:val="center"/>
        <w:rPr>
          <w:b/>
        </w:rPr>
      </w:pPr>
      <w:r w:rsidRPr="00CC0515">
        <w:rPr>
          <w:b/>
        </w:rPr>
        <w:t xml:space="preserve">                                                                                                                       И.И. Першин</w:t>
      </w:r>
    </w:p>
    <w:p w:rsidR="00443B6E" w:rsidRPr="00CC0515" w:rsidRDefault="00443B6E" w:rsidP="00506A78">
      <w:pPr>
        <w:pStyle w:val="a1"/>
        <w:jc w:val="center"/>
        <w:rPr>
          <w:b/>
        </w:rPr>
      </w:pPr>
    </w:p>
    <w:p w:rsidR="00443B6E" w:rsidRPr="00CC0515" w:rsidRDefault="00443B6E" w:rsidP="00506A78">
      <w:pPr>
        <w:pStyle w:val="a1"/>
        <w:jc w:val="center"/>
        <w:rPr>
          <w:b/>
        </w:rPr>
      </w:pPr>
    </w:p>
    <w:p w:rsidR="00443B6E" w:rsidRPr="00CC0515" w:rsidRDefault="00443B6E" w:rsidP="00506A78">
      <w:pPr>
        <w:pStyle w:val="a1"/>
        <w:jc w:val="center"/>
        <w:rPr>
          <w:b/>
        </w:rPr>
      </w:pPr>
    </w:p>
    <w:p w:rsidR="00443B6E" w:rsidRPr="00CC0515" w:rsidRDefault="00443B6E" w:rsidP="00506A78">
      <w:pPr>
        <w:pStyle w:val="a1"/>
        <w:jc w:val="center"/>
        <w:rPr>
          <w:b/>
        </w:rPr>
      </w:pPr>
    </w:p>
    <w:p w:rsidR="00443B6E" w:rsidRDefault="00443B6E" w:rsidP="00506A78">
      <w:pPr>
        <w:pStyle w:val="a1"/>
        <w:jc w:val="center"/>
      </w:pPr>
    </w:p>
    <w:p w:rsidR="00443B6E" w:rsidRDefault="00443B6E" w:rsidP="00506A78">
      <w:pPr>
        <w:pStyle w:val="a1"/>
        <w:jc w:val="center"/>
      </w:pPr>
    </w:p>
    <w:p w:rsidR="00443B6E" w:rsidRDefault="00443B6E" w:rsidP="00506A78">
      <w:pPr>
        <w:pStyle w:val="a1"/>
        <w:jc w:val="center"/>
      </w:pPr>
    </w:p>
    <w:p w:rsidR="00443B6E" w:rsidRDefault="00443B6E" w:rsidP="00506A78">
      <w:pPr>
        <w:pStyle w:val="a1"/>
        <w:jc w:val="center"/>
      </w:pPr>
    </w:p>
    <w:p w:rsidR="00443B6E" w:rsidRDefault="00443B6E" w:rsidP="00506A78">
      <w:pPr>
        <w:pStyle w:val="a1"/>
        <w:jc w:val="center"/>
      </w:pPr>
    </w:p>
    <w:p w:rsidR="00443B6E" w:rsidRDefault="00443B6E" w:rsidP="00506A78">
      <w:pPr>
        <w:pStyle w:val="a1"/>
        <w:jc w:val="center"/>
      </w:pPr>
    </w:p>
    <w:p w:rsidR="00443B6E" w:rsidRDefault="00443B6E" w:rsidP="00506A78">
      <w:pPr>
        <w:pStyle w:val="a1"/>
        <w:jc w:val="center"/>
      </w:pPr>
    </w:p>
    <w:p w:rsidR="00443B6E" w:rsidRDefault="00443B6E" w:rsidP="00506A78">
      <w:pPr>
        <w:pStyle w:val="a1"/>
        <w:jc w:val="center"/>
      </w:pPr>
    </w:p>
    <w:p w:rsidR="00443B6E" w:rsidRDefault="00443B6E" w:rsidP="00506A78">
      <w:pPr>
        <w:pStyle w:val="a1"/>
        <w:jc w:val="center"/>
      </w:pPr>
    </w:p>
    <w:p w:rsidR="00443B6E" w:rsidRDefault="00443B6E" w:rsidP="00506A78">
      <w:pPr>
        <w:pStyle w:val="a1"/>
        <w:jc w:val="center"/>
      </w:pPr>
    </w:p>
    <w:p w:rsidR="00443B6E" w:rsidRDefault="00443B6E" w:rsidP="00506A78">
      <w:pPr>
        <w:pStyle w:val="a1"/>
        <w:jc w:val="center"/>
      </w:pPr>
    </w:p>
    <w:p w:rsidR="00443B6E" w:rsidRDefault="00443B6E" w:rsidP="00506A78">
      <w:pPr>
        <w:pStyle w:val="a1"/>
        <w:jc w:val="center"/>
      </w:pPr>
    </w:p>
    <w:p w:rsidR="00443B6E" w:rsidRDefault="00443B6E" w:rsidP="00CC0515">
      <w:pPr>
        <w:rPr>
          <w:sz w:val="24"/>
        </w:rPr>
      </w:pPr>
    </w:p>
    <w:p w:rsidR="00443B6E" w:rsidRDefault="00443B6E" w:rsidP="00E41D19">
      <w:pPr>
        <w:pStyle w:val="a1"/>
        <w:rPr>
          <w:sz w:val="20"/>
          <w:szCs w:val="24"/>
        </w:rPr>
      </w:pPr>
      <w:r>
        <w:rPr>
          <w:sz w:val="20"/>
          <w:szCs w:val="24"/>
        </w:rPr>
        <w:t>Попова Е.А.</w:t>
      </w:r>
    </w:p>
    <w:p w:rsidR="00443B6E" w:rsidRDefault="00443B6E" w:rsidP="00E41D19">
      <w:pPr>
        <w:pStyle w:val="a1"/>
        <w:rPr>
          <w:sz w:val="20"/>
          <w:szCs w:val="24"/>
        </w:rPr>
      </w:pPr>
      <w:r>
        <w:rPr>
          <w:sz w:val="20"/>
          <w:szCs w:val="24"/>
        </w:rPr>
        <w:t>7 20 05</w:t>
      </w:r>
    </w:p>
    <w:p w:rsidR="00443B6E" w:rsidRPr="00B166C4" w:rsidRDefault="00443B6E" w:rsidP="00506A78">
      <w:pPr>
        <w:jc w:val="right"/>
        <w:rPr>
          <w:sz w:val="22"/>
          <w:szCs w:val="22"/>
        </w:rPr>
      </w:pPr>
      <w:r w:rsidRPr="00B166C4">
        <w:rPr>
          <w:sz w:val="22"/>
          <w:szCs w:val="22"/>
        </w:rPr>
        <w:lastRenderedPageBreak/>
        <w:t>Приложение</w:t>
      </w:r>
    </w:p>
    <w:p w:rsidR="00443B6E" w:rsidRPr="00B166C4" w:rsidRDefault="00443B6E" w:rsidP="009C7CFD">
      <w:pPr>
        <w:jc w:val="center"/>
        <w:rPr>
          <w:sz w:val="22"/>
          <w:szCs w:val="22"/>
        </w:rPr>
      </w:pPr>
      <w:r w:rsidRPr="00B166C4">
        <w:rPr>
          <w:sz w:val="22"/>
          <w:szCs w:val="22"/>
        </w:rPr>
        <w:t xml:space="preserve">                                                   УТВЕРЖДЕНО</w:t>
      </w:r>
    </w:p>
    <w:p w:rsidR="00443B6E" w:rsidRPr="00B166C4" w:rsidRDefault="00443B6E" w:rsidP="009C7CFD">
      <w:pPr>
        <w:jc w:val="center"/>
        <w:rPr>
          <w:sz w:val="22"/>
          <w:szCs w:val="22"/>
        </w:rPr>
      </w:pPr>
      <w:r w:rsidRPr="00B166C4">
        <w:rPr>
          <w:sz w:val="22"/>
          <w:szCs w:val="22"/>
        </w:rPr>
        <w:t xml:space="preserve">                                                          </w:t>
      </w:r>
      <w:r>
        <w:rPr>
          <w:sz w:val="22"/>
          <w:szCs w:val="22"/>
        </w:rPr>
        <w:t xml:space="preserve"> </w:t>
      </w:r>
      <w:r w:rsidRPr="00B166C4">
        <w:rPr>
          <w:sz w:val="22"/>
          <w:szCs w:val="22"/>
        </w:rPr>
        <w:t>Постановлением Администрации</w:t>
      </w:r>
    </w:p>
    <w:p w:rsidR="00443B6E" w:rsidRPr="00B166C4" w:rsidRDefault="00443B6E" w:rsidP="00506A78">
      <w:pPr>
        <w:jc w:val="right"/>
        <w:rPr>
          <w:sz w:val="22"/>
          <w:szCs w:val="22"/>
        </w:rPr>
      </w:pPr>
      <w:r w:rsidRPr="00B166C4">
        <w:rPr>
          <w:sz w:val="22"/>
          <w:szCs w:val="22"/>
        </w:rPr>
        <w:t xml:space="preserve"> муниципального образования «Глазовский район»</w:t>
      </w:r>
    </w:p>
    <w:p w:rsidR="00443B6E" w:rsidRPr="00B166C4" w:rsidRDefault="00443B6E" w:rsidP="00506A78">
      <w:pPr>
        <w:ind w:left="2124" w:firstLine="708"/>
        <w:jc w:val="center"/>
        <w:rPr>
          <w:sz w:val="22"/>
          <w:szCs w:val="22"/>
        </w:rPr>
      </w:pPr>
      <w:r w:rsidRPr="00B166C4">
        <w:rPr>
          <w:sz w:val="22"/>
          <w:szCs w:val="22"/>
        </w:rPr>
        <w:t>от  20.08.2015 № 101.1</w:t>
      </w:r>
    </w:p>
    <w:p w:rsidR="00443B6E" w:rsidRDefault="00443B6E" w:rsidP="00506A78">
      <w:pPr>
        <w:jc w:val="center"/>
        <w:rPr>
          <w:sz w:val="24"/>
        </w:rPr>
      </w:pPr>
    </w:p>
    <w:p w:rsidR="00443B6E" w:rsidRPr="00E41D19" w:rsidRDefault="00443B6E" w:rsidP="00506A78">
      <w:pPr>
        <w:jc w:val="center"/>
        <w:rPr>
          <w:b/>
          <w:sz w:val="24"/>
        </w:rPr>
      </w:pPr>
    </w:p>
    <w:p w:rsidR="00443B6E" w:rsidRPr="00E41D19" w:rsidRDefault="00443B6E" w:rsidP="00506A78">
      <w:pPr>
        <w:jc w:val="center"/>
        <w:rPr>
          <w:b/>
          <w:sz w:val="24"/>
        </w:rPr>
      </w:pPr>
      <w:r w:rsidRPr="00E41D19">
        <w:rPr>
          <w:b/>
          <w:sz w:val="24"/>
        </w:rPr>
        <w:t>ПЛАН</w:t>
      </w:r>
    </w:p>
    <w:p w:rsidR="00443B6E" w:rsidRDefault="00443B6E" w:rsidP="00506A78">
      <w:pPr>
        <w:jc w:val="center"/>
        <w:rPr>
          <w:sz w:val="24"/>
        </w:rPr>
      </w:pPr>
      <w:r w:rsidRPr="00E41D19">
        <w:rPr>
          <w:b/>
          <w:sz w:val="24"/>
        </w:rPr>
        <w:t>основных мероприятий по подготовке молодежи</w:t>
      </w:r>
      <w:r w:rsidRPr="00E41D19">
        <w:rPr>
          <w:b/>
          <w:sz w:val="24"/>
        </w:rPr>
        <w:br/>
        <w:t>к военной службе в Глазовском районе на 2015-2016 учебный год</w:t>
      </w:r>
    </w:p>
    <w:p w:rsidR="00443B6E" w:rsidRDefault="00443B6E" w:rsidP="00506A78">
      <w:pPr>
        <w:jc w:val="center"/>
        <w:rPr>
          <w:sz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422"/>
        <w:gridCol w:w="1338"/>
        <w:gridCol w:w="1800"/>
        <w:gridCol w:w="900"/>
        <w:gridCol w:w="1080"/>
      </w:tblGrid>
      <w:tr w:rsidR="00443B6E" w:rsidTr="008C7F49">
        <w:trPr>
          <w:cantSplit/>
          <w:tblHeader/>
        </w:trPr>
        <w:tc>
          <w:tcPr>
            <w:tcW w:w="54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422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мероприятий</w:t>
            </w:r>
          </w:p>
        </w:tc>
        <w:tc>
          <w:tcPr>
            <w:tcW w:w="1338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испол-нения</w:t>
            </w:r>
          </w:p>
        </w:tc>
        <w:tc>
          <w:tcPr>
            <w:tcW w:w="180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90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Принимают участие</w:t>
            </w:r>
          </w:p>
        </w:tc>
        <w:tc>
          <w:tcPr>
            <w:tcW w:w="1080" w:type="dxa"/>
          </w:tcPr>
          <w:p w:rsidR="00443B6E" w:rsidRPr="00FD6C83" w:rsidRDefault="00443B6E" w:rsidP="008C7F49">
            <w:pPr>
              <w:jc w:val="center"/>
              <w:rPr>
                <w:sz w:val="22"/>
                <w:szCs w:val="22"/>
              </w:rPr>
            </w:pPr>
            <w:r w:rsidRPr="00FD6C83">
              <w:rPr>
                <w:sz w:val="22"/>
                <w:szCs w:val="22"/>
              </w:rPr>
              <w:t xml:space="preserve">Отметка </w:t>
            </w:r>
          </w:p>
          <w:p w:rsidR="00443B6E" w:rsidRPr="00FD6C83" w:rsidRDefault="00443B6E" w:rsidP="008C7F49">
            <w:pPr>
              <w:jc w:val="center"/>
              <w:rPr>
                <w:sz w:val="22"/>
                <w:szCs w:val="22"/>
              </w:rPr>
            </w:pPr>
            <w:r w:rsidRPr="00FD6C83">
              <w:rPr>
                <w:sz w:val="22"/>
                <w:szCs w:val="22"/>
              </w:rPr>
              <w:t>о выпол</w:t>
            </w:r>
            <w:r>
              <w:rPr>
                <w:sz w:val="22"/>
                <w:szCs w:val="22"/>
              </w:rPr>
              <w:t>-нении</w:t>
            </w:r>
          </w:p>
        </w:tc>
      </w:tr>
      <w:tr w:rsidR="00443B6E" w:rsidTr="008C7F49">
        <w:trPr>
          <w:cantSplit/>
        </w:trPr>
        <w:tc>
          <w:tcPr>
            <w:tcW w:w="10080" w:type="dxa"/>
            <w:gridSpan w:val="6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1. Руководство по организации обучения и подготовки граждан по основам военной      службы</w:t>
            </w:r>
          </w:p>
        </w:tc>
      </w:tr>
      <w:tr w:rsidR="00443B6E" w:rsidTr="008C7F49">
        <w:trPr>
          <w:cantSplit/>
        </w:trPr>
        <w:tc>
          <w:tcPr>
            <w:tcW w:w="54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22" w:type="dxa"/>
          </w:tcPr>
          <w:p w:rsidR="00443B6E" w:rsidRDefault="00443B6E" w:rsidP="008C7F49">
            <w:pPr>
              <w:rPr>
                <w:sz w:val="24"/>
              </w:rPr>
            </w:pPr>
            <w:r>
              <w:rPr>
                <w:sz w:val="24"/>
              </w:rPr>
              <w:t>Организовать контроль за состоянием  подготовки  по основам военной службы и военно-патриотическим воспитанием молодежи. Результаты проверок глубоко анализировать, принимать меры по устранению недостатков.</w:t>
            </w:r>
          </w:p>
        </w:tc>
        <w:tc>
          <w:tcPr>
            <w:tcW w:w="1338" w:type="dxa"/>
          </w:tcPr>
          <w:p w:rsidR="00443B6E" w:rsidRDefault="00443B6E" w:rsidP="001A01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</w:p>
        </w:tc>
        <w:tc>
          <w:tcPr>
            <w:tcW w:w="180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</w:tc>
        <w:tc>
          <w:tcPr>
            <w:tcW w:w="90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ВК УР</w:t>
            </w:r>
          </w:p>
        </w:tc>
        <w:tc>
          <w:tcPr>
            <w:tcW w:w="1080" w:type="dxa"/>
          </w:tcPr>
          <w:p w:rsidR="00443B6E" w:rsidRDefault="00443B6E" w:rsidP="008C7F49">
            <w:pPr>
              <w:rPr>
                <w:sz w:val="24"/>
              </w:rPr>
            </w:pPr>
          </w:p>
        </w:tc>
      </w:tr>
      <w:tr w:rsidR="00443B6E" w:rsidTr="008C7F49">
        <w:trPr>
          <w:cantSplit/>
        </w:trPr>
        <w:tc>
          <w:tcPr>
            <w:tcW w:w="54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22" w:type="dxa"/>
          </w:tcPr>
          <w:p w:rsidR="00443B6E" w:rsidRDefault="00443B6E" w:rsidP="008C7F49">
            <w:pPr>
              <w:rPr>
                <w:sz w:val="24"/>
              </w:rPr>
            </w:pPr>
            <w:r>
              <w:rPr>
                <w:sz w:val="24"/>
              </w:rPr>
              <w:t>Проанализировать состояние подготовки молодежи к военной службе за первую половину 2015-2016 учебного года и проинформировать местные органы управления о состоянии дел.</w:t>
            </w:r>
          </w:p>
        </w:tc>
        <w:tc>
          <w:tcPr>
            <w:tcW w:w="1338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2016г.</w:t>
            </w:r>
          </w:p>
        </w:tc>
        <w:tc>
          <w:tcPr>
            <w:tcW w:w="180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</w:tc>
        <w:tc>
          <w:tcPr>
            <w:tcW w:w="90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ВК УР</w:t>
            </w:r>
          </w:p>
        </w:tc>
        <w:tc>
          <w:tcPr>
            <w:tcW w:w="1080" w:type="dxa"/>
          </w:tcPr>
          <w:p w:rsidR="00443B6E" w:rsidRDefault="00443B6E" w:rsidP="008C7F49">
            <w:pPr>
              <w:rPr>
                <w:sz w:val="24"/>
              </w:rPr>
            </w:pPr>
          </w:p>
        </w:tc>
      </w:tr>
      <w:tr w:rsidR="00443B6E" w:rsidTr="008C7F49">
        <w:trPr>
          <w:cantSplit/>
        </w:trPr>
        <w:tc>
          <w:tcPr>
            <w:tcW w:w="54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22" w:type="dxa"/>
          </w:tcPr>
          <w:p w:rsidR="00443B6E" w:rsidRDefault="00443B6E" w:rsidP="008C7F49">
            <w:pPr>
              <w:rPr>
                <w:sz w:val="24"/>
              </w:rPr>
            </w:pPr>
            <w:r>
              <w:rPr>
                <w:sz w:val="24"/>
              </w:rPr>
              <w:t>Подготовить и провести совместное заседание, на котором рассмотреть вопросы повышения качества обучения граждан по основам военной службы,  военно-патриотической и оборонно-массовой работы с учащимися.</w:t>
            </w:r>
          </w:p>
        </w:tc>
        <w:tc>
          <w:tcPr>
            <w:tcW w:w="1338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2016г.</w:t>
            </w:r>
          </w:p>
        </w:tc>
        <w:tc>
          <w:tcPr>
            <w:tcW w:w="180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</w:tc>
        <w:tc>
          <w:tcPr>
            <w:tcW w:w="90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ВК УР</w:t>
            </w:r>
          </w:p>
        </w:tc>
        <w:tc>
          <w:tcPr>
            <w:tcW w:w="1080" w:type="dxa"/>
          </w:tcPr>
          <w:p w:rsidR="00443B6E" w:rsidRDefault="00443B6E" w:rsidP="008C7F49">
            <w:pPr>
              <w:rPr>
                <w:sz w:val="24"/>
              </w:rPr>
            </w:pPr>
          </w:p>
        </w:tc>
      </w:tr>
      <w:tr w:rsidR="00443B6E" w:rsidTr="008C7F49">
        <w:trPr>
          <w:cantSplit/>
        </w:trPr>
        <w:tc>
          <w:tcPr>
            <w:tcW w:w="54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22" w:type="dxa"/>
          </w:tcPr>
          <w:p w:rsidR="00443B6E" w:rsidRDefault="00443B6E" w:rsidP="008C7F49">
            <w:pPr>
              <w:rPr>
                <w:sz w:val="24"/>
              </w:rPr>
            </w:pPr>
            <w:r>
              <w:rPr>
                <w:sz w:val="24"/>
              </w:rPr>
              <w:t>Рассматривать вопросы состояния обучения по основам военной службы и военно-патриотической работы на заседаниях педагогических советов образовательных организаций района</w:t>
            </w:r>
          </w:p>
        </w:tc>
        <w:tc>
          <w:tcPr>
            <w:tcW w:w="1338" w:type="dxa"/>
          </w:tcPr>
          <w:p w:rsidR="00443B6E" w:rsidRDefault="00443B6E" w:rsidP="001A01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0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Управление образования, руководители </w:t>
            </w:r>
          </w:p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образователь-ных организаций</w:t>
            </w:r>
          </w:p>
        </w:tc>
        <w:tc>
          <w:tcPr>
            <w:tcW w:w="90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ВК УР</w:t>
            </w:r>
          </w:p>
        </w:tc>
        <w:tc>
          <w:tcPr>
            <w:tcW w:w="1080" w:type="dxa"/>
          </w:tcPr>
          <w:p w:rsidR="00443B6E" w:rsidRDefault="00443B6E" w:rsidP="008C7F49">
            <w:pPr>
              <w:rPr>
                <w:sz w:val="24"/>
              </w:rPr>
            </w:pPr>
          </w:p>
        </w:tc>
      </w:tr>
      <w:tr w:rsidR="00443B6E" w:rsidTr="008C7F49">
        <w:trPr>
          <w:cantSplit/>
        </w:trPr>
        <w:tc>
          <w:tcPr>
            <w:tcW w:w="54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22" w:type="dxa"/>
          </w:tcPr>
          <w:p w:rsidR="00443B6E" w:rsidRDefault="00443B6E" w:rsidP="008C7F49">
            <w:pPr>
              <w:rPr>
                <w:sz w:val="24"/>
              </w:rPr>
            </w:pPr>
            <w:r>
              <w:rPr>
                <w:sz w:val="24"/>
              </w:rPr>
              <w:t>Провести конкурс учреждений образования на лучшую работу по подготовке юношей к службе в Вооруженных Силах РФ</w:t>
            </w:r>
          </w:p>
        </w:tc>
        <w:tc>
          <w:tcPr>
            <w:tcW w:w="1338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Апрель-май </w:t>
            </w:r>
          </w:p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 года</w:t>
            </w:r>
          </w:p>
        </w:tc>
        <w:tc>
          <w:tcPr>
            <w:tcW w:w="180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Управление образования, руководители </w:t>
            </w:r>
          </w:p>
          <w:p w:rsidR="00443B6E" w:rsidRPr="004E4F2C" w:rsidRDefault="00443B6E" w:rsidP="008C7F49">
            <w:pPr>
              <w:jc w:val="center"/>
            </w:pPr>
            <w:r>
              <w:rPr>
                <w:sz w:val="24"/>
              </w:rPr>
              <w:t>образователь-ных организаций</w:t>
            </w:r>
          </w:p>
        </w:tc>
        <w:tc>
          <w:tcPr>
            <w:tcW w:w="90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ВК УР</w:t>
            </w:r>
          </w:p>
        </w:tc>
        <w:tc>
          <w:tcPr>
            <w:tcW w:w="1080" w:type="dxa"/>
          </w:tcPr>
          <w:p w:rsidR="00443B6E" w:rsidRDefault="00443B6E" w:rsidP="008C7F49">
            <w:pPr>
              <w:rPr>
                <w:sz w:val="24"/>
              </w:rPr>
            </w:pPr>
          </w:p>
        </w:tc>
      </w:tr>
      <w:tr w:rsidR="00443B6E" w:rsidTr="008C7F49">
        <w:trPr>
          <w:cantSplit/>
        </w:trPr>
        <w:tc>
          <w:tcPr>
            <w:tcW w:w="54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4422" w:type="dxa"/>
          </w:tcPr>
          <w:p w:rsidR="00443B6E" w:rsidRDefault="00443B6E" w:rsidP="008C7F49">
            <w:pPr>
              <w:rPr>
                <w:sz w:val="24"/>
              </w:rPr>
            </w:pPr>
            <w:r>
              <w:rPr>
                <w:sz w:val="24"/>
              </w:rPr>
              <w:t>Подвести итоги подготовки граждан по основам военной службы за 2015-2016 учебный год. Представить донесение в вышестоящие органы.</w:t>
            </w:r>
          </w:p>
        </w:tc>
        <w:tc>
          <w:tcPr>
            <w:tcW w:w="1338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Июль </w:t>
            </w:r>
          </w:p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2016г.</w:t>
            </w:r>
          </w:p>
        </w:tc>
        <w:tc>
          <w:tcPr>
            <w:tcW w:w="180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образования, руководители</w:t>
            </w:r>
          </w:p>
          <w:p w:rsidR="00443B6E" w:rsidRDefault="00443B6E" w:rsidP="008C7F49">
            <w:pPr>
              <w:jc w:val="center"/>
            </w:pPr>
            <w:r>
              <w:rPr>
                <w:sz w:val="24"/>
              </w:rPr>
              <w:t>образователь-ных организаций</w:t>
            </w:r>
          </w:p>
        </w:tc>
        <w:tc>
          <w:tcPr>
            <w:tcW w:w="90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ВК УР</w:t>
            </w:r>
          </w:p>
        </w:tc>
        <w:tc>
          <w:tcPr>
            <w:tcW w:w="1080" w:type="dxa"/>
          </w:tcPr>
          <w:p w:rsidR="00443B6E" w:rsidRDefault="00443B6E" w:rsidP="008C7F49">
            <w:pPr>
              <w:rPr>
                <w:sz w:val="24"/>
              </w:rPr>
            </w:pPr>
          </w:p>
        </w:tc>
      </w:tr>
      <w:tr w:rsidR="00443B6E" w:rsidTr="008C7F49">
        <w:trPr>
          <w:cantSplit/>
        </w:trPr>
        <w:tc>
          <w:tcPr>
            <w:tcW w:w="10080" w:type="dxa"/>
            <w:gridSpan w:val="6"/>
          </w:tcPr>
          <w:p w:rsidR="00443B6E" w:rsidRPr="00636620" w:rsidRDefault="00443B6E" w:rsidP="008C7F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 Создание и совершенствование учебно-материальной базы</w:t>
            </w:r>
          </w:p>
        </w:tc>
      </w:tr>
      <w:tr w:rsidR="00443B6E" w:rsidTr="008C7F49">
        <w:trPr>
          <w:cantSplit/>
        </w:trPr>
        <w:tc>
          <w:tcPr>
            <w:tcW w:w="54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22" w:type="dxa"/>
          </w:tcPr>
          <w:p w:rsidR="00443B6E" w:rsidRDefault="00443B6E" w:rsidP="008C7F49">
            <w:pPr>
              <w:rPr>
                <w:sz w:val="24"/>
              </w:rPr>
            </w:pPr>
            <w:r>
              <w:rPr>
                <w:sz w:val="24"/>
              </w:rPr>
              <w:t>Продолжать создавать и совершенствовать учебно-материальную</w:t>
            </w:r>
          </w:p>
          <w:p w:rsidR="00443B6E" w:rsidRDefault="00443B6E" w:rsidP="008C7F49">
            <w:pPr>
              <w:rPr>
                <w:sz w:val="24"/>
              </w:rPr>
            </w:pPr>
            <w:r>
              <w:rPr>
                <w:sz w:val="24"/>
              </w:rPr>
              <w:t xml:space="preserve">базу согласно отдельному плану </w:t>
            </w:r>
          </w:p>
          <w:p w:rsidR="00443B6E" w:rsidRDefault="00443B6E" w:rsidP="008C7F49">
            <w:pPr>
              <w:rPr>
                <w:sz w:val="24"/>
              </w:rPr>
            </w:pPr>
            <w:r>
              <w:rPr>
                <w:sz w:val="24"/>
              </w:rPr>
              <w:t>образовательных организаций.</w:t>
            </w:r>
          </w:p>
          <w:p w:rsidR="00443B6E" w:rsidRDefault="00443B6E" w:rsidP="008C7F49">
            <w:pPr>
              <w:rPr>
                <w:sz w:val="24"/>
              </w:rPr>
            </w:pPr>
            <w:r>
              <w:rPr>
                <w:sz w:val="24"/>
              </w:rPr>
              <w:t>Обеспечить полное выполнение планов восстановления стрелковых тиров, создания полных комплексов УМБ, учебных пособий и учебного оружия</w:t>
            </w:r>
          </w:p>
        </w:tc>
        <w:tc>
          <w:tcPr>
            <w:tcW w:w="1338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2015-2016 учебный</w:t>
            </w:r>
          </w:p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80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образования, руководители</w:t>
            </w:r>
          </w:p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образователь-ных организаций</w:t>
            </w:r>
          </w:p>
        </w:tc>
        <w:tc>
          <w:tcPr>
            <w:tcW w:w="900" w:type="dxa"/>
          </w:tcPr>
          <w:p w:rsidR="00443B6E" w:rsidRDefault="00443B6E" w:rsidP="008C7F49">
            <w:pPr>
              <w:rPr>
                <w:sz w:val="24"/>
              </w:rPr>
            </w:pPr>
            <w:r>
              <w:rPr>
                <w:sz w:val="24"/>
              </w:rPr>
              <w:t>Отдел ВК УР</w:t>
            </w:r>
          </w:p>
          <w:p w:rsidR="00443B6E" w:rsidRDefault="00443B6E" w:rsidP="008C7F49">
            <w:pPr>
              <w:rPr>
                <w:sz w:val="24"/>
              </w:rPr>
            </w:pPr>
          </w:p>
          <w:p w:rsidR="00443B6E" w:rsidRDefault="00443B6E" w:rsidP="008C7F49">
            <w:pPr>
              <w:rPr>
                <w:sz w:val="24"/>
              </w:rPr>
            </w:pPr>
          </w:p>
          <w:p w:rsidR="00443B6E" w:rsidRDefault="00443B6E" w:rsidP="008C7F4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 w:rsidR="00443B6E" w:rsidRDefault="00443B6E" w:rsidP="008C7F49">
            <w:pPr>
              <w:rPr>
                <w:sz w:val="24"/>
              </w:rPr>
            </w:pPr>
          </w:p>
        </w:tc>
      </w:tr>
      <w:tr w:rsidR="00443B6E" w:rsidTr="008C7F49">
        <w:trPr>
          <w:cantSplit/>
        </w:trPr>
        <w:tc>
          <w:tcPr>
            <w:tcW w:w="54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22" w:type="dxa"/>
          </w:tcPr>
          <w:p w:rsidR="00443B6E" w:rsidRDefault="00443B6E" w:rsidP="008C7F49">
            <w:pPr>
              <w:rPr>
                <w:sz w:val="24"/>
              </w:rPr>
            </w:pPr>
            <w:r>
              <w:rPr>
                <w:sz w:val="24"/>
              </w:rPr>
              <w:t>При реконструкции действующих зданий образовательных организаций обеспечить строительство стрелковых тиров, кабинетов ОБЖ, комнат для хранения оружия, спортивных комплексов и других объектов учебно-материальной базы по ОБЖ</w:t>
            </w:r>
          </w:p>
        </w:tc>
        <w:tc>
          <w:tcPr>
            <w:tcW w:w="1338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0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образования, руководители</w:t>
            </w:r>
          </w:p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образователь-ных организаций</w:t>
            </w:r>
          </w:p>
        </w:tc>
        <w:tc>
          <w:tcPr>
            <w:tcW w:w="90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 w:rsidR="00443B6E" w:rsidRDefault="00443B6E" w:rsidP="008C7F49">
            <w:pPr>
              <w:rPr>
                <w:sz w:val="24"/>
              </w:rPr>
            </w:pPr>
          </w:p>
        </w:tc>
      </w:tr>
      <w:tr w:rsidR="00443B6E" w:rsidTr="008C7F49">
        <w:trPr>
          <w:cantSplit/>
        </w:trPr>
        <w:tc>
          <w:tcPr>
            <w:tcW w:w="54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22" w:type="dxa"/>
          </w:tcPr>
          <w:p w:rsidR="00443B6E" w:rsidRDefault="00443B6E" w:rsidP="008C7F49">
            <w:pPr>
              <w:rPr>
                <w:sz w:val="24"/>
              </w:rPr>
            </w:pPr>
            <w:r>
              <w:rPr>
                <w:sz w:val="24"/>
              </w:rPr>
              <w:t>Провести смотр-конкурс среди образовательных организаций на лучшую учебно-материальную базу по подготовке граждан по основам военной службы и физической подготовке граждан</w:t>
            </w:r>
          </w:p>
        </w:tc>
        <w:tc>
          <w:tcPr>
            <w:tcW w:w="1338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к 01.12.</w:t>
            </w:r>
          </w:p>
          <w:p w:rsidR="00443B6E" w:rsidRDefault="00443B6E" w:rsidP="008C7F49">
            <w:pPr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4"/>
                </w:rPr>
                <w:t>2015 г</w:t>
              </w:r>
            </w:smartTag>
            <w:r>
              <w:rPr>
                <w:sz w:val="24"/>
              </w:rPr>
              <w:t>.</w:t>
            </w:r>
          </w:p>
        </w:tc>
        <w:tc>
          <w:tcPr>
            <w:tcW w:w="180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образования, руководители</w:t>
            </w:r>
          </w:p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образователь-ных организаций</w:t>
            </w:r>
          </w:p>
        </w:tc>
        <w:tc>
          <w:tcPr>
            <w:tcW w:w="90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ВК УР</w:t>
            </w:r>
          </w:p>
        </w:tc>
        <w:tc>
          <w:tcPr>
            <w:tcW w:w="1080" w:type="dxa"/>
          </w:tcPr>
          <w:p w:rsidR="00443B6E" w:rsidRDefault="00443B6E" w:rsidP="008C7F49">
            <w:pPr>
              <w:rPr>
                <w:sz w:val="24"/>
              </w:rPr>
            </w:pPr>
          </w:p>
        </w:tc>
      </w:tr>
      <w:tr w:rsidR="00443B6E" w:rsidTr="008C7F49">
        <w:trPr>
          <w:cantSplit/>
        </w:trPr>
        <w:tc>
          <w:tcPr>
            <w:tcW w:w="10080" w:type="dxa"/>
            <w:gridSpan w:val="6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111. Учебно-методическая работа</w:t>
            </w:r>
          </w:p>
        </w:tc>
      </w:tr>
      <w:tr w:rsidR="00443B6E" w:rsidTr="008C7F49">
        <w:trPr>
          <w:cantSplit/>
        </w:trPr>
        <w:tc>
          <w:tcPr>
            <w:tcW w:w="54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22" w:type="dxa"/>
          </w:tcPr>
          <w:p w:rsidR="00443B6E" w:rsidRDefault="00443B6E" w:rsidP="008C7F49">
            <w:pPr>
              <w:rPr>
                <w:sz w:val="24"/>
              </w:rPr>
            </w:pPr>
            <w:r>
              <w:rPr>
                <w:sz w:val="24"/>
              </w:rPr>
              <w:t>Провести аттестацию преподавателей ОБЖ образовательных организаций</w:t>
            </w:r>
          </w:p>
        </w:tc>
        <w:tc>
          <w:tcPr>
            <w:tcW w:w="1338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Январь-май 2016г. </w:t>
            </w:r>
          </w:p>
        </w:tc>
        <w:tc>
          <w:tcPr>
            <w:tcW w:w="180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</w:tc>
        <w:tc>
          <w:tcPr>
            <w:tcW w:w="90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ВК УР</w:t>
            </w:r>
          </w:p>
        </w:tc>
        <w:tc>
          <w:tcPr>
            <w:tcW w:w="1080" w:type="dxa"/>
          </w:tcPr>
          <w:p w:rsidR="00443B6E" w:rsidRDefault="00443B6E" w:rsidP="008C7F49">
            <w:pPr>
              <w:rPr>
                <w:sz w:val="24"/>
              </w:rPr>
            </w:pPr>
          </w:p>
        </w:tc>
      </w:tr>
      <w:tr w:rsidR="00443B6E" w:rsidTr="008C7F49">
        <w:trPr>
          <w:cantSplit/>
        </w:trPr>
        <w:tc>
          <w:tcPr>
            <w:tcW w:w="54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22" w:type="dxa"/>
          </w:tcPr>
          <w:p w:rsidR="00443B6E" w:rsidRDefault="00443B6E" w:rsidP="008C7F49">
            <w:pPr>
              <w:rPr>
                <w:sz w:val="24"/>
              </w:rPr>
            </w:pPr>
            <w:r>
              <w:rPr>
                <w:sz w:val="24"/>
              </w:rPr>
              <w:t>Организовать и провести однодневные учебно-методические сборы с преподавателями ОБЖ образовательных организаций района</w:t>
            </w:r>
          </w:p>
        </w:tc>
        <w:tc>
          <w:tcPr>
            <w:tcW w:w="1338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Август 2016г.</w:t>
            </w:r>
          </w:p>
        </w:tc>
        <w:tc>
          <w:tcPr>
            <w:tcW w:w="180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</w:tc>
        <w:tc>
          <w:tcPr>
            <w:tcW w:w="90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ВК УР</w:t>
            </w:r>
          </w:p>
        </w:tc>
        <w:tc>
          <w:tcPr>
            <w:tcW w:w="1080" w:type="dxa"/>
          </w:tcPr>
          <w:p w:rsidR="00443B6E" w:rsidRDefault="00443B6E" w:rsidP="008C7F49">
            <w:pPr>
              <w:rPr>
                <w:sz w:val="24"/>
              </w:rPr>
            </w:pPr>
          </w:p>
        </w:tc>
      </w:tr>
      <w:tr w:rsidR="00443B6E" w:rsidTr="008C7F49">
        <w:trPr>
          <w:cantSplit/>
        </w:trPr>
        <w:tc>
          <w:tcPr>
            <w:tcW w:w="54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22" w:type="dxa"/>
          </w:tcPr>
          <w:p w:rsidR="00443B6E" w:rsidRDefault="00443B6E" w:rsidP="008C7F49">
            <w:pPr>
              <w:rPr>
                <w:sz w:val="24"/>
              </w:rPr>
            </w:pPr>
            <w:r>
              <w:rPr>
                <w:sz w:val="24"/>
              </w:rPr>
              <w:t>Провести учебно-методические сборы с преподавателями ОБЖ по изучению наиболее сложных тем программы подготовки граждан по основам военной службы и обмену опытом</w:t>
            </w:r>
          </w:p>
        </w:tc>
        <w:tc>
          <w:tcPr>
            <w:tcW w:w="1338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Январь, март 2016г.</w:t>
            </w:r>
          </w:p>
        </w:tc>
        <w:tc>
          <w:tcPr>
            <w:tcW w:w="180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</w:tc>
        <w:tc>
          <w:tcPr>
            <w:tcW w:w="90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ВК УР</w:t>
            </w:r>
          </w:p>
        </w:tc>
        <w:tc>
          <w:tcPr>
            <w:tcW w:w="1080" w:type="dxa"/>
          </w:tcPr>
          <w:p w:rsidR="00443B6E" w:rsidRDefault="00443B6E" w:rsidP="008C7F49">
            <w:pPr>
              <w:rPr>
                <w:sz w:val="24"/>
              </w:rPr>
            </w:pPr>
          </w:p>
        </w:tc>
      </w:tr>
      <w:tr w:rsidR="00443B6E" w:rsidTr="008C7F49">
        <w:trPr>
          <w:cantSplit/>
        </w:trPr>
        <w:tc>
          <w:tcPr>
            <w:tcW w:w="54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22" w:type="dxa"/>
          </w:tcPr>
          <w:p w:rsidR="00443B6E" w:rsidRDefault="00443B6E" w:rsidP="008C7F49">
            <w:pPr>
              <w:rPr>
                <w:sz w:val="24"/>
              </w:rPr>
            </w:pPr>
            <w:r>
              <w:rPr>
                <w:sz w:val="24"/>
              </w:rPr>
              <w:t>Проводить качественный подбор кандидатов на должность преподавателей ОБЖ в образовательные организации района</w:t>
            </w:r>
          </w:p>
        </w:tc>
        <w:tc>
          <w:tcPr>
            <w:tcW w:w="1338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180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</w:tc>
        <w:tc>
          <w:tcPr>
            <w:tcW w:w="90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ВК УР</w:t>
            </w:r>
          </w:p>
        </w:tc>
        <w:tc>
          <w:tcPr>
            <w:tcW w:w="1080" w:type="dxa"/>
          </w:tcPr>
          <w:p w:rsidR="00443B6E" w:rsidRDefault="00443B6E" w:rsidP="008C7F49">
            <w:pPr>
              <w:rPr>
                <w:sz w:val="24"/>
              </w:rPr>
            </w:pPr>
          </w:p>
        </w:tc>
      </w:tr>
      <w:tr w:rsidR="00443B6E" w:rsidTr="008C7F49">
        <w:trPr>
          <w:cantSplit/>
        </w:trPr>
        <w:tc>
          <w:tcPr>
            <w:tcW w:w="54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422" w:type="dxa"/>
          </w:tcPr>
          <w:p w:rsidR="00443B6E" w:rsidRDefault="00443B6E" w:rsidP="008C7F49">
            <w:pPr>
              <w:rPr>
                <w:sz w:val="24"/>
              </w:rPr>
            </w:pPr>
            <w:r>
              <w:rPr>
                <w:sz w:val="24"/>
              </w:rPr>
              <w:t>Проводить с преподавателями ОБЖ ежемесячные однодневные учебно-методические занятия</w:t>
            </w:r>
          </w:p>
          <w:p w:rsidR="00443B6E" w:rsidRDefault="00443B6E" w:rsidP="008C7F49">
            <w:pPr>
              <w:rPr>
                <w:sz w:val="24"/>
              </w:rPr>
            </w:pPr>
          </w:p>
        </w:tc>
        <w:tc>
          <w:tcPr>
            <w:tcW w:w="1338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Последний четверг каждого месяца</w:t>
            </w:r>
          </w:p>
        </w:tc>
        <w:tc>
          <w:tcPr>
            <w:tcW w:w="180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</w:tc>
        <w:tc>
          <w:tcPr>
            <w:tcW w:w="90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ВК УР</w:t>
            </w:r>
          </w:p>
        </w:tc>
        <w:tc>
          <w:tcPr>
            <w:tcW w:w="1080" w:type="dxa"/>
          </w:tcPr>
          <w:p w:rsidR="00443B6E" w:rsidRDefault="00443B6E" w:rsidP="008C7F49">
            <w:pPr>
              <w:rPr>
                <w:sz w:val="24"/>
              </w:rPr>
            </w:pPr>
          </w:p>
        </w:tc>
      </w:tr>
      <w:tr w:rsidR="00443B6E" w:rsidTr="008C7F49">
        <w:trPr>
          <w:cantSplit/>
        </w:trPr>
        <w:tc>
          <w:tcPr>
            <w:tcW w:w="10080" w:type="dxa"/>
            <w:gridSpan w:val="6"/>
          </w:tcPr>
          <w:p w:rsidR="00443B6E" w:rsidRPr="003539EA" w:rsidRDefault="00443B6E" w:rsidP="008C7F49">
            <w:pPr>
              <w:jc w:val="center"/>
              <w:rPr>
                <w:b/>
                <w:sz w:val="24"/>
                <w:szCs w:val="24"/>
              </w:rPr>
            </w:pPr>
            <w:r w:rsidRPr="00A5314F">
              <w:rPr>
                <w:b/>
                <w:sz w:val="24"/>
                <w:szCs w:val="24"/>
              </w:rPr>
              <w:t>1</w:t>
            </w:r>
            <w:r w:rsidRPr="00A5314F">
              <w:rPr>
                <w:b/>
                <w:sz w:val="24"/>
                <w:szCs w:val="24"/>
                <w:lang w:val="en-US"/>
              </w:rPr>
              <w:t>V</w:t>
            </w:r>
            <w:r w:rsidRPr="00A5314F">
              <w:rPr>
                <w:b/>
                <w:sz w:val="24"/>
                <w:szCs w:val="24"/>
              </w:rPr>
              <w:t>. Военно-патриотическое и физическое воспитание молодежи</w:t>
            </w:r>
          </w:p>
        </w:tc>
      </w:tr>
      <w:tr w:rsidR="00443B6E" w:rsidTr="008C7F49">
        <w:trPr>
          <w:cantSplit/>
        </w:trPr>
        <w:tc>
          <w:tcPr>
            <w:tcW w:w="54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22" w:type="dxa"/>
          </w:tcPr>
          <w:p w:rsidR="00443B6E" w:rsidRDefault="00443B6E" w:rsidP="008C7F49">
            <w:pPr>
              <w:rPr>
                <w:sz w:val="24"/>
              </w:rPr>
            </w:pPr>
            <w:r>
              <w:rPr>
                <w:sz w:val="24"/>
              </w:rPr>
              <w:t>Совершенствовать знания, умения и навыки учащихся по основам военной службы при проведении оборонно-массовой работы, сосредотачивая усилия на физической подготовке юношей. Регулярно проводить занятия военно-прикладными видами спорта</w:t>
            </w:r>
          </w:p>
        </w:tc>
        <w:tc>
          <w:tcPr>
            <w:tcW w:w="1338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процессе обучения </w:t>
            </w:r>
          </w:p>
        </w:tc>
        <w:tc>
          <w:tcPr>
            <w:tcW w:w="180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образователь-ных организаций</w:t>
            </w:r>
          </w:p>
        </w:tc>
        <w:tc>
          <w:tcPr>
            <w:tcW w:w="90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ВК УР</w:t>
            </w:r>
          </w:p>
        </w:tc>
        <w:tc>
          <w:tcPr>
            <w:tcW w:w="1080" w:type="dxa"/>
          </w:tcPr>
          <w:p w:rsidR="00443B6E" w:rsidRDefault="00443B6E" w:rsidP="008C7F49">
            <w:pPr>
              <w:rPr>
                <w:sz w:val="24"/>
              </w:rPr>
            </w:pPr>
          </w:p>
        </w:tc>
      </w:tr>
      <w:tr w:rsidR="00443B6E" w:rsidTr="008C7F49">
        <w:trPr>
          <w:cantSplit/>
        </w:trPr>
        <w:tc>
          <w:tcPr>
            <w:tcW w:w="54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22" w:type="dxa"/>
          </w:tcPr>
          <w:p w:rsidR="00443B6E" w:rsidRDefault="00443B6E" w:rsidP="008C7F49">
            <w:pPr>
              <w:rPr>
                <w:sz w:val="24"/>
              </w:rPr>
            </w:pPr>
            <w:r>
              <w:rPr>
                <w:sz w:val="24"/>
              </w:rPr>
              <w:t>Повысить воспитательную роль уроков и внеклассных мероприятий по основам военной службы и военно-патриотическому воспитанию учащихся</w:t>
            </w:r>
          </w:p>
        </w:tc>
        <w:tc>
          <w:tcPr>
            <w:tcW w:w="1338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процессе обучения</w:t>
            </w:r>
          </w:p>
        </w:tc>
        <w:tc>
          <w:tcPr>
            <w:tcW w:w="180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образования, руководители</w:t>
            </w:r>
          </w:p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образователь-ных организаций</w:t>
            </w:r>
          </w:p>
        </w:tc>
        <w:tc>
          <w:tcPr>
            <w:tcW w:w="90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ВК УР</w:t>
            </w:r>
          </w:p>
        </w:tc>
        <w:tc>
          <w:tcPr>
            <w:tcW w:w="1080" w:type="dxa"/>
          </w:tcPr>
          <w:p w:rsidR="00443B6E" w:rsidRDefault="00443B6E" w:rsidP="008C7F49">
            <w:pPr>
              <w:rPr>
                <w:sz w:val="24"/>
              </w:rPr>
            </w:pPr>
          </w:p>
        </w:tc>
      </w:tr>
      <w:tr w:rsidR="00443B6E" w:rsidTr="008C7F49">
        <w:trPr>
          <w:cantSplit/>
        </w:trPr>
        <w:tc>
          <w:tcPr>
            <w:tcW w:w="54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22" w:type="dxa"/>
          </w:tcPr>
          <w:p w:rsidR="00443B6E" w:rsidRDefault="00443B6E" w:rsidP="008C7F49">
            <w:pPr>
              <w:rPr>
                <w:sz w:val="24"/>
              </w:rPr>
            </w:pPr>
            <w:r>
              <w:rPr>
                <w:sz w:val="24"/>
              </w:rPr>
              <w:t>Организовать проведение в образовательных организациях военно-спортивных игр</w:t>
            </w:r>
          </w:p>
        </w:tc>
        <w:tc>
          <w:tcPr>
            <w:tcW w:w="1338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процессе обучения</w:t>
            </w:r>
          </w:p>
        </w:tc>
        <w:tc>
          <w:tcPr>
            <w:tcW w:w="180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образователь-ных организаций</w:t>
            </w:r>
          </w:p>
        </w:tc>
        <w:tc>
          <w:tcPr>
            <w:tcW w:w="90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ВК УР</w:t>
            </w:r>
          </w:p>
        </w:tc>
        <w:tc>
          <w:tcPr>
            <w:tcW w:w="1080" w:type="dxa"/>
          </w:tcPr>
          <w:p w:rsidR="00443B6E" w:rsidRDefault="00443B6E" w:rsidP="008C7F49">
            <w:pPr>
              <w:rPr>
                <w:sz w:val="24"/>
              </w:rPr>
            </w:pPr>
          </w:p>
        </w:tc>
      </w:tr>
      <w:tr w:rsidR="00443B6E" w:rsidTr="008C7F49">
        <w:trPr>
          <w:cantSplit/>
        </w:trPr>
        <w:tc>
          <w:tcPr>
            <w:tcW w:w="54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22" w:type="dxa"/>
          </w:tcPr>
          <w:p w:rsidR="00443B6E" w:rsidRDefault="00443B6E" w:rsidP="008C7F49">
            <w:pPr>
              <w:rPr>
                <w:sz w:val="24"/>
              </w:rPr>
            </w:pPr>
            <w:r>
              <w:rPr>
                <w:sz w:val="24"/>
              </w:rPr>
              <w:t>В каждой образовательной организации обеспечить работу военно-технических кружков, создать необходимую учебно-материальную базу для их работы.</w:t>
            </w:r>
          </w:p>
        </w:tc>
        <w:tc>
          <w:tcPr>
            <w:tcW w:w="1338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 2015г. – май 2016г.</w:t>
            </w:r>
          </w:p>
        </w:tc>
        <w:tc>
          <w:tcPr>
            <w:tcW w:w="180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образователь-ных организаций</w:t>
            </w:r>
          </w:p>
        </w:tc>
        <w:tc>
          <w:tcPr>
            <w:tcW w:w="90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ВК УР</w:t>
            </w:r>
          </w:p>
        </w:tc>
        <w:tc>
          <w:tcPr>
            <w:tcW w:w="1080" w:type="dxa"/>
          </w:tcPr>
          <w:p w:rsidR="00443B6E" w:rsidRDefault="00443B6E" w:rsidP="008C7F49">
            <w:pPr>
              <w:rPr>
                <w:sz w:val="24"/>
              </w:rPr>
            </w:pPr>
          </w:p>
        </w:tc>
      </w:tr>
      <w:tr w:rsidR="00443B6E" w:rsidTr="008C7F49">
        <w:trPr>
          <w:cantSplit/>
        </w:trPr>
        <w:tc>
          <w:tcPr>
            <w:tcW w:w="54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22" w:type="dxa"/>
          </w:tcPr>
          <w:p w:rsidR="00443B6E" w:rsidRDefault="00443B6E" w:rsidP="008C7F49">
            <w:pPr>
              <w:rPr>
                <w:sz w:val="24"/>
              </w:rPr>
            </w:pPr>
            <w:r>
              <w:rPr>
                <w:sz w:val="24"/>
              </w:rPr>
              <w:t>Организовать работу по отбору и юношей для поступления в военные образовательные учреждения высшего профессионального образования</w:t>
            </w:r>
          </w:p>
        </w:tc>
        <w:tc>
          <w:tcPr>
            <w:tcW w:w="1338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2015г. – </w:t>
            </w:r>
          </w:p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 2016г.</w:t>
            </w:r>
          </w:p>
        </w:tc>
        <w:tc>
          <w:tcPr>
            <w:tcW w:w="180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образователь-ных организаций</w:t>
            </w:r>
          </w:p>
        </w:tc>
        <w:tc>
          <w:tcPr>
            <w:tcW w:w="90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ВК УР</w:t>
            </w:r>
          </w:p>
        </w:tc>
        <w:tc>
          <w:tcPr>
            <w:tcW w:w="1080" w:type="dxa"/>
          </w:tcPr>
          <w:p w:rsidR="00443B6E" w:rsidRDefault="00443B6E" w:rsidP="008C7F49">
            <w:pPr>
              <w:rPr>
                <w:sz w:val="24"/>
              </w:rPr>
            </w:pPr>
          </w:p>
        </w:tc>
      </w:tr>
      <w:tr w:rsidR="00443B6E" w:rsidTr="008C7F49">
        <w:trPr>
          <w:cantSplit/>
        </w:trPr>
        <w:tc>
          <w:tcPr>
            <w:tcW w:w="54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22" w:type="dxa"/>
          </w:tcPr>
          <w:p w:rsidR="00443B6E" w:rsidRDefault="00443B6E" w:rsidP="008C7F49">
            <w:pPr>
              <w:rPr>
                <w:sz w:val="24"/>
              </w:rPr>
            </w:pPr>
            <w:r>
              <w:rPr>
                <w:sz w:val="24"/>
              </w:rPr>
              <w:t>Проведение торжественных вечеров, посвященных знаменательным датам в истории России и Вооруженных Сил</w:t>
            </w:r>
          </w:p>
        </w:tc>
        <w:tc>
          <w:tcPr>
            <w:tcW w:w="1338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 2015г.- май 2016г.</w:t>
            </w:r>
          </w:p>
          <w:p w:rsidR="00443B6E" w:rsidRDefault="00443B6E" w:rsidP="008C7F49">
            <w:pPr>
              <w:jc w:val="center"/>
              <w:rPr>
                <w:sz w:val="24"/>
              </w:rPr>
            </w:pPr>
          </w:p>
          <w:p w:rsidR="00443B6E" w:rsidRDefault="00443B6E" w:rsidP="008C7F49">
            <w:pPr>
              <w:jc w:val="center"/>
              <w:rPr>
                <w:sz w:val="24"/>
              </w:rPr>
            </w:pPr>
          </w:p>
          <w:p w:rsidR="00443B6E" w:rsidRDefault="00443B6E" w:rsidP="008C7F4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образователь-ных организаций</w:t>
            </w:r>
          </w:p>
        </w:tc>
        <w:tc>
          <w:tcPr>
            <w:tcW w:w="90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ВК УР, ветеранские организации</w:t>
            </w:r>
          </w:p>
        </w:tc>
        <w:tc>
          <w:tcPr>
            <w:tcW w:w="1080" w:type="dxa"/>
          </w:tcPr>
          <w:p w:rsidR="00443B6E" w:rsidRDefault="00443B6E" w:rsidP="008C7F49">
            <w:pPr>
              <w:rPr>
                <w:sz w:val="24"/>
              </w:rPr>
            </w:pPr>
          </w:p>
        </w:tc>
      </w:tr>
      <w:tr w:rsidR="00443B6E" w:rsidTr="008C7F49">
        <w:trPr>
          <w:cantSplit/>
        </w:trPr>
        <w:tc>
          <w:tcPr>
            <w:tcW w:w="54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22" w:type="dxa"/>
          </w:tcPr>
          <w:p w:rsidR="00443B6E" w:rsidRDefault="00443B6E" w:rsidP="008C7F49">
            <w:pPr>
              <w:rPr>
                <w:sz w:val="24"/>
              </w:rPr>
            </w:pPr>
            <w:r>
              <w:rPr>
                <w:sz w:val="24"/>
              </w:rPr>
              <w:t>В период проведения осеннего и весеннего призывов организовать и провести в районе «День призывника»</w:t>
            </w:r>
          </w:p>
        </w:tc>
        <w:tc>
          <w:tcPr>
            <w:tcW w:w="1338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 2015г.,  апрель 2016г.</w:t>
            </w:r>
          </w:p>
        </w:tc>
        <w:tc>
          <w:tcPr>
            <w:tcW w:w="180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по</w:t>
            </w:r>
          </w:p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делам молодежи</w:t>
            </w:r>
          </w:p>
        </w:tc>
        <w:tc>
          <w:tcPr>
            <w:tcW w:w="900" w:type="dxa"/>
          </w:tcPr>
          <w:p w:rsidR="00443B6E" w:rsidRDefault="00443B6E" w:rsidP="008C7F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ВК УР</w:t>
            </w:r>
          </w:p>
          <w:p w:rsidR="00443B6E" w:rsidRDefault="00443B6E" w:rsidP="008C7F49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443B6E" w:rsidRDefault="00443B6E" w:rsidP="008C7F49">
            <w:pPr>
              <w:rPr>
                <w:sz w:val="24"/>
              </w:rPr>
            </w:pPr>
          </w:p>
        </w:tc>
      </w:tr>
    </w:tbl>
    <w:p w:rsidR="00443B6E" w:rsidRDefault="00443B6E" w:rsidP="00506A78">
      <w:pPr>
        <w:rPr>
          <w:sz w:val="24"/>
        </w:rPr>
      </w:pPr>
    </w:p>
    <w:p w:rsidR="00443B6E" w:rsidRDefault="00443B6E" w:rsidP="00506A78">
      <w:pPr>
        <w:pStyle w:val="a1"/>
      </w:pPr>
    </w:p>
    <w:p w:rsidR="00443B6E" w:rsidRDefault="00443B6E" w:rsidP="008B087D">
      <w:pPr>
        <w:jc w:val="both"/>
        <w:rPr>
          <w:sz w:val="24"/>
          <w:szCs w:val="24"/>
        </w:rPr>
      </w:pPr>
    </w:p>
    <w:p w:rsidR="00443B6E" w:rsidRPr="00F70CD2" w:rsidRDefault="00443B6E" w:rsidP="00D83695">
      <w:pPr>
        <w:pStyle w:val="a1"/>
        <w:rPr>
          <w:sz w:val="20"/>
          <w:szCs w:val="24"/>
        </w:rPr>
      </w:pPr>
      <w:r>
        <w:rPr>
          <w:sz w:val="20"/>
          <w:szCs w:val="24"/>
        </w:rPr>
        <w:t xml:space="preserve"> </w:t>
      </w:r>
    </w:p>
    <w:sectPr w:rsidR="00443B6E" w:rsidRPr="00F70CD2" w:rsidSect="00511E98">
      <w:headerReference w:type="even" r:id="rId9"/>
      <w:headerReference w:type="default" r:id="rId10"/>
      <w:footnotePr>
        <w:pos w:val="beneathText"/>
      </w:footnotePr>
      <w:pgSz w:w="11905" w:h="16837"/>
      <w:pgMar w:top="567" w:right="567" w:bottom="1418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B6E" w:rsidRDefault="00443B6E">
      <w:r>
        <w:separator/>
      </w:r>
    </w:p>
  </w:endnote>
  <w:endnote w:type="continuationSeparator" w:id="0">
    <w:p w:rsidR="00443B6E" w:rsidRDefault="0044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B6E" w:rsidRDefault="00443B6E">
      <w:r>
        <w:separator/>
      </w:r>
    </w:p>
  </w:footnote>
  <w:footnote w:type="continuationSeparator" w:id="0">
    <w:p w:rsidR="00443B6E" w:rsidRDefault="00443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B6E" w:rsidRDefault="00443B6E" w:rsidP="00CF2A2F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43B6E" w:rsidRDefault="00443B6E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B6E" w:rsidRDefault="00443B6E" w:rsidP="00CF2A2F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7D0028">
      <w:rPr>
        <w:rStyle w:val="af5"/>
        <w:noProof/>
      </w:rPr>
      <w:t>5</w:t>
    </w:r>
    <w:r>
      <w:rPr>
        <w:rStyle w:val="af5"/>
      </w:rPr>
      <w:fldChar w:fldCharType="end"/>
    </w:r>
  </w:p>
  <w:p w:rsidR="00443B6E" w:rsidRDefault="00443B6E">
    <w:pPr>
      <w:pStyle w:val="af3"/>
    </w:pPr>
  </w:p>
  <w:p w:rsidR="00443B6E" w:rsidRDefault="00443B6E">
    <w:pPr>
      <w:pStyle w:val="af3"/>
    </w:pPr>
  </w:p>
  <w:p w:rsidR="00443B6E" w:rsidRDefault="00443B6E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544F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8FA67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776C1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CA422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8CE8A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6821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A20A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D82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6E5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D50D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57"/>
        </w:tabs>
      </w:pPr>
      <w:rPr>
        <w:rFonts w:ascii="StarSymbol" w:eastAsia="StarSymbol"/>
      </w:r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3"/>
      <w:numFmt w:val="decimal"/>
      <w:lvlText w:val="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14">
    <w:nsid w:val="00000005"/>
    <w:multiLevelType w:val="singleLevel"/>
    <w:tmpl w:val="00000005"/>
    <w:name w:val="WW8Num7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5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6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7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1500"/>
        </w:tabs>
      </w:pPr>
      <w:rPr>
        <w:rFonts w:ascii="Symbol" w:hAnsi="Symbol"/>
      </w:rPr>
    </w:lvl>
  </w:abstractNum>
  <w:abstractNum w:abstractNumId="18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  <w:sz w:val="18"/>
      </w:rPr>
    </w:lvl>
  </w:abstractNum>
  <w:abstractNum w:abstractNumId="21">
    <w:nsid w:val="253463E4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2">
    <w:nsid w:val="407D418F"/>
    <w:multiLevelType w:val="hybridMultilevel"/>
    <w:tmpl w:val="E1984608"/>
    <w:lvl w:ilvl="0" w:tplc="3556952C">
      <w:start w:val="1"/>
      <w:numFmt w:val="decimal"/>
      <w:lvlText w:val="%1."/>
      <w:lvlJc w:val="left"/>
      <w:pPr>
        <w:tabs>
          <w:tab w:val="num" w:pos="907"/>
        </w:tabs>
        <w:ind w:firstLine="907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9FF70C4"/>
    <w:multiLevelType w:val="hybridMultilevel"/>
    <w:tmpl w:val="D69CA694"/>
    <w:lvl w:ilvl="0" w:tplc="04190011">
      <w:start w:val="1"/>
      <w:numFmt w:val="decimal"/>
      <w:lvlText w:val="%1)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4">
    <w:nsid w:val="4E0D17AC"/>
    <w:multiLevelType w:val="hybridMultilevel"/>
    <w:tmpl w:val="27008006"/>
    <w:lvl w:ilvl="0" w:tplc="04190011">
      <w:start w:val="1"/>
      <w:numFmt w:val="decimal"/>
      <w:lvlText w:val="%1)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5">
    <w:nsid w:val="52327FEA"/>
    <w:multiLevelType w:val="hybridMultilevel"/>
    <w:tmpl w:val="A88235D0"/>
    <w:lvl w:ilvl="0" w:tplc="A2088C66">
      <w:start w:val="226"/>
      <w:numFmt w:val="decimal"/>
      <w:lvlText w:val="%1"/>
      <w:lvlJc w:val="left"/>
      <w:pPr>
        <w:tabs>
          <w:tab w:val="num" w:pos="1113"/>
        </w:tabs>
        <w:ind w:left="1113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>
    <w:nsid w:val="71B462E5"/>
    <w:multiLevelType w:val="singleLevel"/>
    <w:tmpl w:val="70A4C692"/>
    <w:lvl w:ilvl="0">
      <w:start w:val="2"/>
      <w:numFmt w:val="decimal"/>
      <w:lvlText w:val="%1."/>
      <w:legacy w:legacy="1" w:legacySpace="0" w:legacyIndent="258"/>
      <w:lvlJc w:val="left"/>
      <w:rPr>
        <w:rFonts w:ascii="Times New Roman" w:hAnsi="Times New Roman" w:cs="Times New Roman" w:hint="default"/>
      </w:rPr>
    </w:lvl>
  </w:abstractNum>
  <w:abstractNum w:abstractNumId="27">
    <w:nsid w:val="74C906E8"/>
    <w:multiLevelType w:val="hybridMultilevel"/>
    <w:tmpl w:val="CB2E3DE8"/>
    <w:lvl w:ilvl="0" w:tplc="C24C72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20"/>
  </w:num>
  <w:num w:numId="12">
    <w:abstractNumId w:val="2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7"/>
  </w:num>
  <w:num w:numId="24">
    <w:abstractNumId w:val="22"/>
  </w:num>
  <w:num w:numId="25">
    <w:abstractNumId w:val="25"/>
  </w:num>
  <w:num w:numId="26">
    <w:abstractNumId w:val="26"/>
  </w:num>
  <w:num w:numId="27">
    <w:abstractNumId w:val="2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E5"/>
    <w:rsid w:val="00061E96"/>
    <w:rsid w:val="000841E8"/>
    <w:rsid w:val="0010403C"/>
    <w:rsid w:val="00122D63"/>
    <w:rsid w:val="0013732E"/>
    <w:rsid w:val="00150362"/>
    <w:rsid w:val="00160A02"/>
    <w:rsid w:val="00166D6A"/>
    <w:rsid w:val="001672CC"/>
    <w:rsid w:val="001768A3"/>
    <w:rsid w:val="001823BF"/>
    <w:rsid w:val="00193387"/>
    <w:rsid w:val="00195525"/>
    <w:rsid w:val="001A01C8"/>
    <w:rsid w:val="001B7D46"/>
    <w:rsid w:val="001C21A2"/>
    <w:rsid w:val="00212ABF"/>
    <w:rsid w:val="002228BB"/>
    <w:rsid w:val="0022351B"/>
    <w:rsid w:val="00243460"/>
    <w:rsid w:val="002515D1"/>
    <w:rsid w:val="00261B78"/>
    <w:rsid w:val="00283E3B"/>
    <w:rsid w:val="00290CF6"/>
    <w:rsid w:val="002A2938"/>
    <w:rsid w:val="002B1F69"/>
    <w:rsid w:val="0030077F"/>
    <w:rsid w:val="00332C19"/>
    <w:rsid w:val="003539EA"/>
    <w:rsid w:val="003555D1"/>
    <w:rsid w:val="003826DB"/>
    <w:rsid w:val="0038618D"/>
    <w:rsid w:val="00442300"/>
    <w:rsid w:val="00443B6E"/>
    <w:rsid w:val="004673F4"/>
    <w:rsid w:val="00490CD0"/>
    <w:rsid w:val="004A36E0"/>
    <w:rsid w:val="004A51C2"/>
    <w:rsid w:val="004B613A"/>
    <w:rsid w:val="004D392F"/>
    <w:rsid w:val="004E4F2C"/>
    <w:rsid w:val="00506A78"/>
    <w:rsid w:val="00511E98"/>
    <w:rsid w:val="00542932"/>
    <w:rsid w:val="005506C5"/>
    <w:rsid w:val="00594238"/>
    <w:rsid w:val="005A6179"/>
    <w:rsid w:val="005C3C12"/>
    <w:rsid w:val="005F0FE8"/>
    <w:rsid w:val="00604AA5"/>
    <w:rsid w:val="0061321B"/>
    <w:rsid w:val="00635498"/>
    <w:rsid w:val="00636620"/>
    <w:rsid w:val="00645CC5"/>
    <w:rsid w:val="006A21E0"/>
    <w:rsid w:val="006C2DFE"/>
    <w:rsid w:val="006C4D9E"/>
    <w:rsid w:val="006E79F9"/>
    <w:rsid w:val="006F41DD"/>
    <w:rsid w:val="006F47E7"/>
    <w:rsid w:val="006F5389"/>
    <w:rsid w:val="0071229C"/>
    <w:rsid w:val="00740E10"/>
    <w:rsid w:val="00752444"/>
    <w:rsid w:val="00771E82"/>
    <w:rsid w:val="0079130D"/>
    <w:rsid w:val="007B49E5"/>
    <w:rsid w:val="007B7E4F"/>
    <w:rsid w:val="007C27B3"/>
    <w:rsid w:val="007D0028"/>
    <w:rsid w:val="00805DEF"/>
    <w:rsid w:val="00810A93"/>
    <w:rsid w:val="00814CE7"/>
    <w:rsid w:val="00822159"/>
    <w:rsid w:val="00835AE6"/>
    <w:rsid w:val="00836F4F"/>
    <w:rsid w:val="00883A2F"/>
    <w:rsid w:val="008869CE"/>
    <w:rsid w:val="008928F0"/>
    <w:rsid w:val="008B087D"/>
    <w:rsid w:val="008C7F49"/>
    <w:rsid w:val="008E0980"/>
    <w:rsid w:val="008F71B2"/>
    <w:rsid w:val="009217E8"/>
    <w:rsid w:val="00997B89"/>
    <w:rsid w:val="009A619F"/>
    <w:rsid w:val="009C7CFD"/>
    <w:rsid w:val="009C7E33"/>
    <w:rsid w:val="009E0006"/>
    <w:rsid w:val="009F4F04"/>
    <w:rsid w:val="00A140F4"/>
    <w:rsid w:val="00A23E6F"/>
    <w:rsid w:val="00A456A8"/>
    <w:rsid w:val="00A47FFD"/>
    <w:rsid w:val="00A5314F"/>
    <w:rsid w:val="00A61908"/>
    <w:rsid w:val="00A8114A"/>
    <w:rsid w:val="00B166C4"/>
    <w:rsid w:val="00B81000"/>
    <w:rsid w:val="00B82CDF"/>
    <w:rsid w:val="00C1456E"/>
    <w:rsid w:val="00C31872"/>
    <w:rsid w:val="00C43538"/>
    <w:rsid w:val="00C7390B"/>
    <w:rsid w:val="00C90568"/>
    <w:rsid w:val="00C92B15"/>
    <w:rsid w:val="00CA76AA"/>
    <w:rsid w:val="00CB282D"/>
    <w:rsid w:val="00CB5721"/>
    <w:rsid w:val="00CB5E3C"/>
    <w:rsid w:val="00CC0515"/>
    <w:rsid w:val="00CC052C"/>
    <w:rsid w:val="00CF2A2F"/>
    <w:rsid w:val="00CF7960"/>
    <w:rsid w:val="00D00744"/>
    <w:rsid w:val="00D20C74"/>
    <w:rsid w:val="00D22A93"/>
    <w:rsid w:val="00D51AC7"/>
    <w:rsid w:val="00D55A47"/>
    <w:rsid w:val="00D56CF5"/>
    <w:rsid w:val="00D83695"/>
    <w:rsid w:val="00D868CA"/>
    <w:rsid w:val="00DA469F"/>
    <w:rsid w:val="00DB0B0A"/>
    <w:rsid w:val="00DD2591"/>
    <w:rsid w:val="00E17DEC"/>
    <w:rsid w:val="00E41D19"/>
    <w:rsid w:val="00E45628"/>
    <w:rsid w:val="00E63C33"/>
    <w:rsid w:val="00EA022B"/>
    <w:rsid w:val="00EC1428"/>
    <w:rsid w:val="00EC4376"/>
    <w:rsid w:val="00EE3FFD"/>
    <w:rsid w:val="00F00C69"/>
    <w:rsid w:val="00F46E82"/>
    <w:rsid w:val="00F70CD2"/>
    <w:rsid w:val="00F81A3B"/>
    <w:rsid w:val="00FD43D7"/>
    <w:rsid w:val="00FD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30D"/>
    <w:pPr>
      <w:suppressAutoHyphens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9130D"/>
    <w:pPr>
      <w:keepNext/>
      <w:tabs>
        <w:tab w:val="num" w:pos="0"/>
      </w:tabs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79130D"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79130D"/>
    <w:pPr>
      <w:keepNext/>
      <w:tabs>
        <w:tab w:val="num" w:pos="0"/>
      </w:tabs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79130D"/>
    <w:pPr>
      <w:keepNext/>
      <w:tabs>
        <w:tab w:val="num" w:pos="0"/>
      </w:tabs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79130D"/>
    <w:pPr>
      <w:keepNext/>
      <w:tabs>
        <w:tab w:val="num" w:pos="0"/>
      </w:tabs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rsid w:val="0079130D"/>
    <w:pPr>
      <w:keepNext/>
      <w:tabs>
        <w:tab w:val="num" w:pos="0"/>
      </w:tabs>
      <w:jc w:val="both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uiPriority w:val="99"/>
    <w:qFormat/>
    <w:rsid w:val="0079130D"/>
    <w:pPr>
      <w:keepNext/>
      <w:tabs>
        <w:tab w:val="num" w:pos="0"/>
      </w:tabs>
      <w:ind w:left="720" w:right="-58"/>
      <w:jc w:val="both"/>
      <w:outlineLvl w:val="6"/>
    </w:pPr>
    <w:rPr>
      <w:i/>
      <w:iCs/>
      <w:color w:val="FF0000"/>
      <w:sz w:val="22"/>
      <w:u w:val="single"/>
    </w:rPr>
  </w:style>
  <w:style w:type="paragraph" w:styleId="8">
    <w:name w:val="heading 8"/>
    <w:basedOn w:val="a0"/>
    <w:next w:val="a1"/>
    <w:link w:val="80"/>
    <w:uiPriority w:val="99"/>
    <w:qFormat/>
    <w:rsid w:val="0079130D"/>
    <w:pPr>
      <w:tabs>
        <w:tab w:val="num" w:pos="0"/>
      </w:tabs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uiPriority w:val="99"/>
    <w:qFormat/>
    <w:rsid w:val="0079130D"/>
    <w:pPr>
      <w:tabs>
        <w:tab w:val="num" w:pos="0"/>
      </w:tabs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Pr>
      <w:b/>
      <w:sz w:val="28"/>
      <w:szCs w:val="20"/>
      <w:lang w:eastAsia="ar-SA"/>
    </w:rPr>
  </w:style>
  <w:style w:type="character" w:customStyle="1" w:styleId="20">
    <w:name w:val="Заголовок 2 Знак"/>
    <w:basedOn w:val="a2"/>
    <w:link w:val="2"/>
    <w:uiPriority w:val="99"/>
    <w:locked/>
    <w:rPr>
      <w:b/>
      <w:sz w:val="24"/>
      <w:szCs w:val="20"/>
      <w:lang w:eastAsia="ar-SA"/>
    </w:rPr>
  </w:style>
  <w:style w:type="character" w:customStyle="1" w:styleId="30">
    <w:name w:val="Заголовок 3 Знак"/>
    <w:basedOn w:val="a2"/>
    <w:link w:val="3"/>
    <w:uiPriority w:val="99"/>
    <w:locked/>
    <w:rPr>
      <w:b/>
      <w:sz w:val="24"/>
      <w:szCs w:val="20"/>
      <w:lang w:eastAsia="ar-SA"/>
    </w:rPr>
  </w:style>
  <w:style w:type="character" w:customStyle="1" w:styleId="40">
    <w:name w:val="Заголовок 4 Знак"/>
    <w:basedOn w:val="a2"/>
    <w:link w:val="4"/>
    <w:uiPriority w:val="99"/>
    <w:locked/>
    <w:rPr>
      <w:sz w:val="24"/>
      <w:szCs w:val="20"/>
      <w:lang w:eastAsia="ar-SA"/>
    </w:rPr>
  </w:style>
  <w:style w:type="character" w:customStyle="1" w:styleId="50">
    <w:name w:val="Заголовок 5 Знак"/>
    <w:basedOn w:val="a2"/>
    <w:link w:val="5"/>
    <w:uiPriority w:val="99"/>
    <w:locked/>
    <w:rPr>
      <w:sz w:val="24"/>
      <w:szCs w:val="20"/>
      <w:lang w:eastAsia="ar-SA"/>
    </w:rPr>
  </w:style>
  <w:style w:type="character" w:customStyle="1" w:styleId="60">
    <w:name w:val="Заголовок 6 Знак"/>
    <w:basedOn w:val="a2"/>
    <w:link w:val="6"/>
    <w:uiPriority w:val="99"/>
    <w:locked/>
    <w:rPr>
      <w:b/>
      <w:bCs/>
      <w:sz w:val="24"/>
      <w:szCs w:val="20"/>
      <w:lang w:eastAsia="ar-SA"/>
    </w:rPr>
  </w:style>
  <w:style w:type="character" w:customStyle="1" w:styleId="70">
    <w:name w:val="Заголовок 7 Знак"/>
    <w:basedOn w:val="a2"/>
    <w:link w:val="7"/>
    <w:uiPriority w:val="99"/>
    <w:locked/>
    <w:rPr>
      <w:i/>
      <w:iCs/>
      <w:color w:val="FF0000"/>
      <w:szCs w:val="20"/>
      <w:u w:val="single"/>
      <w:lang w:eastAsia="ar-SA"/>
    </w:rPr>
  </w:style>
  <w:style w:type="character" w:customStyle="1" w:styleId="80">
    <w:name w:val="Заголовок 8 Знак"/>
    <w:basedOn w:val="a2"/>
    <w:link w:val="8"/>
    <w:uiPriority w:val="99"/>
    <w:locked/>
    <w:rPr>
      <w:rFonts w:ascii="Arial" w:hAnsi="Arial" w:cs="Tahoma"/>
      <w:b/>
      <w:bCs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uiPriority w:val="99"/>
    <w:locked/>
    <w:rPr>
      <w:rFonts w:ascii="Arial" w:hAnsi="Arial" w:cs="Tahoma"/>
      <w:b/>
      <w:bCs/>
      <w:sz w:val="21"/>
      <w:szCs w:val="21"/>
      <w:lang w:eastAsia="ar-SA"/>
    </w:rPr>
  </w:style>
  <w:style w:type="character" w:customStyle="1" w:styleId="WW8Num2z0">
    <w:name w:val="WW8Num2z0"/>
    <w:uiPriority w:val="99"/>
    <w:rsid w:val="0079130D"/>
    <w:rPr>
      <w:rFonts w:ascii="StarSymbol" w:eastAsia="StarSymbol"/>
    </w:rPr>
  </w:style>
  <w:style w:type="character" w:customStyle="1" w:styleId="WW8Num4z0">
    <w:name w:val="WW8Num4z0"/>
    <w:uiPriority w:val="99"/>
    <w:rsid w:val="0079130D"/>
    <w:rPr>
      <w:rFonts w:ascii="Symbol" w:hAnsi="Symbol"/>
    </w:rPr>
  </w:style>
  <w:style w:type="character" w:customStyle="1" w:styleId="WW8Num5z0">
    <w:name w:val="WW8Num5z0"/>
    <w:uiPriority w:val="99"/>
    <w:rsid w:val="0079130D"/>
    <w:rPr>
      <w:rFonts w:ascii="Symbol" w:hAnsi="Symbol"/>
    </w:rPr>
  </w:style>
  <w:style w:type="character" w:customStyle="1" w:styleId="WW8Num6z0">
    <w:name w:val="WW8Num6z0"/>
    <w:uiPriority w:val="99"/>
    <w:rsid w:val="0079130D"/>
    <w:rPr>
      <w:rFonts w:ascii="Symbol" w:hAnsi="Symbol"/>
    </w:rPr>
  </w:style>
  <w:style w:type="character" w:customStyle="1" w:styleId="WW8Num10z0">
    <w:name w:val="WW8Num10z0"/>
    <w:uiPriority w:val="99"/>
    <w:rsid w:val="0079130D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79130D"/>
  </w:style>
  <w:style w:type="character" w:customStyle="1" w:styleId="WW8Num4z1">
    <w:name w:val="WW8Num4z1"/>
    <w:uiPriority w:val="99"/>
    <w:rsid w:val="0079130D"/>
    <w:rPr>
      <w:rFonts w:ascii="Courier New" w:hAnsi="Courier New"/>
    </w:rPr>
  </w:style>
  <w:style w:type="character" w:customStyle="1" w:styleId="WW8Num4z2">
    <w:name w:val="WW8Num4z2"/>
    <w:uiPriority w:val="99"/>
    <w:rsid w:val="0079130D"/>
    <w:rPr>
      <w:rFonts w:ascii="Wingdings" w:hAnsi="Wingdings"/>
    </w:rPr>
  </w:style>
  <w:style w:type="character" w:customStyle="1" w:styleId="WW8Num5z1">
    <w:name w:val="WW8Num5z1"/>
    <w:uiPriority w:val="99"/>
    <w:rsid w:val="0079130D"/>
    <w:rPr>
      <w:rFonts w:ascii="Courier New" w:hAnsi="Courier New"/>
    </w:rPr>
  </w:style>
  <w:style w:type="character" w:customStyle="1" w:styleId="WW8Num5z2">
    <w:name w:val="WW8Num5z2"/>
    <w:uiPriority w:val="99"/>
    <w:rsid w:val="0079130D"/>
    <w:rPr>
      <w:rFonts w:ascii="Wingdings" w:hAnsi="Wingdings"/>
    </w:rPr>
  </w:style>
  <w:style w:type="character" w:customStyle="1" w:styleId="WW8Num6z1">
    <w:name w:val="WW8Num6z1"/>
    <w:uiPriority w:val="99"/>
    <w:rsid w:val="0079130D"/>
    <w:rPr>
      <w:rFonts w:ascii="Courier New" w:hAnsi="Courier New"/>
    </w:rPr>
  </w:style>
  <w:style w:type="character" w:customStyle="1" w:styleId="WW8Num6z2">
    <w:name w:val="WW8Num6z2"/>
    <w:uiPriority w:val="99"/>
    <w:rsid w:val="0079130D"/>
    <w:rPr>
      <w:rFonts w:ascii="Wingdings" w:hAnsi="Wingdings"/>
    </w:rPr>
  </w:style>
  <w:style w:type="character" w:customStyle="1" w:styleId="WW8Num10z1">
    <w:name w:val="WW8Num10z1"/>
    <w:uiPriority w:val="99"/>
    <w:rsid w:val="0079130D"/>
    <w:rPr>
      <w:rFonts w:ascii="Courier New" w:hAnsi="Courier New"/>
    </w:rPr>
  </w:style>
  <w:style w:type="character" w:customStyle="1" w:styleId="WW8Num10z2">
    <w:name w:val="WW8Num10z2"/>
    <w:uiPriority w:val="99"/>
    <w:rsid w:val="0079130D"/>
    <w:rPr>
      <w:rFonts w:ascii="Wingdings" w:hAnsi="Wingdings"/>
    </w:rPr>
  </w:style>
  <w:style w:type="character" w:customStyle="1" w:styleId="a5">
    <w:name w:val="Символ нумерации"/>
    <w:uiPriority w:val="99"/>
    <w:rsid w:val="0079130D"/>
  </w:style>
  <w:style w:type="character" w:customStyle="1" w:styleId="a6">
    <w:name w:val="Маркеры списка"/>
    <w:uiPriority w:val="99"/>
    <w:rsid w:val="0079130D"/>
    <w:rPr>
      <w:rFonts w:ascii="StarSymbol" w:eastAsia="StarSymbol" w:hAnsi="StarSymbol"/>
      <w:sz w:val="18"/>
    </w:rPr>
  </w:style>
  <w:style w:type="paragraph" w:customStyle="1" w:styleId="a0">
    <w:name w:val="Заголовок"/>
    <w:basedOn w:val="a"/>
    <w:next w:val="a1"/>
    <w:uiPriority w:val="99"/>
    <w:rsid w:val="0079130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7"/>
    <w:uiPriority w:val="99"/>
    <w:semiHidden/>
    <w:rsid w:val="0079130D"/>
    <w:pPr>
      <w:jc w:val="both"/>
    </w:pPr>
    <w:rPr>
      <w:sz w:val="24"/>
    </w:rPr>
  </w:style>
  <w:style w:type="character" w:customStyle="1" w:styleId="a7">
    <w:name w:val="Основной текст Знак"/>
    <w:basedOn w:val="a2"/>
    <w:link w:val="a1"/>
    <w:uiPriority w:val="99"/>
    <w:semiHidden/>
    <w:locked/>
    <w:rsid w:val="00E41D19"/>
    <w:rPr>
      <w:rFonts w:cs="Times New Roman"/>
      <w:sz w:val="24"/>
      <w:lang w:eastAsia="ar-SA" w:bidi="ar-SA"/>
    </w:rPr>
  </w:style>
  <w:style w:type="paragraph" w:styleId="a8">
    <w:name w:val="List"/>
    <w:basedOn w:val="a1"/>
    <w:uiPriority w:val="99"/>
    <w:semiHidden/>
    <w:rsid w:val="0079130D"/>
    <w:rPr>
      <w:rFonts w:cs="Tahoma"/>
    </w:rPr>
  </w:style>
  <w:style w:type="paragraph" w:styleId="a9">
    <w:name w:val="Title"/>
    <w:basedOn w:val="a"/>
    <w:link w:val="aa"/>
    <w:uiPriority w:val="99"/>
    <w:qFormat/>
    <w:rsid w:val="0079130D"/>
    <w:pPr>
      <w:suppressLineNumbers/>
      <w:spacing w:before="120" w:after="120"/>
    </w:pPr>
    <w:rPr>
      <w:rFonts w:cs="Tahoma"/>
      <w:i/>
      <w:iCs/>
      <w:sz w:val="24"/>
      <w:szCs w:val="24"/>
    </w:rPr>
  </w:style>
  <w:style w:type="character" w:customStyle="1" w:styleId="aa">
    <w:name w:val="Название Знак"/>
    <w:basedOn w:val="a2"/>
    <w:link w:val="a9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11">
    <w:name w:val="index 1"/>
    <w:basedOn w:val="a"/>
    <w:next w:val="a"/>
    <w:autoRedefine/>
    <w:uiPriority w:val="99"/>
    <w:semiHidden/>
    <w:pPr>
      <w:ind w:left="200" w:hanging="200"/>
    </w:pPr>
  </w:style>
  <w:style w:type="paragraph" w:styleId="ab">
    <w:name w:val="index heading"/>
    <w:basedOn w:val="a"/>
    <w:uiPriority w:val="99"/>
    <w:semiHidden/>
    <w:rsid w:val="0079130D"/>
    <w:pPr>
      <w:suppressLineNumbers/>
    </w:pPr>
    <w:rPr>
      <w:rFonts w:cs="Tahoma"/>
    </w:rPr>
  </w:style>
  <w:style w:type="paragraph" w:styleId="ac">
    <w:name w:val="Body Text Indent"/>
    <w:basedOn w:val="a"/>
    <w:link w:val="ad"/>
    <w:uiPriority w:val="99"/>
    <w:semiHidden/>
    <w:rsid w:val="0079130D"/>
    <w:pPr>
      <w:ind w:firstLine="708"/>
      <w:jc w:val="both"/>
    </w:pPr>
    <w:rPr>
      <w:sz w:val="24"/>
    </w:rPr>
  </w:style>
  <w:style w:type="character" w:customStyle="1" w:styleId="ad">
    <w:name w:val="Основной текст с отступом Знак"/>
    <w:basedOn w:val="a2"/>
    <w:link w:val="ac"/>
    <w:uiPriority w:val="99"/>
    <w:semiHidden/>
    <w:locked/>
    <w:rPr>
      <w:rFonts w:cs="Times New Roman"/>
      <w:lang w:eastAsia="ar-SA" w:bidi="ar-SA"/>
    </w:rPr>
  </w:style>
  <w:style w:type="paragraph" w:styleId="21">
    <w:name w:val="Body Text Indent 2"/>
    <w:basedOn w:val="a"/>
    <w:link w:val="22"/>
    <w:uiPriority w:val="99"/>
    <w:semiHidden/>
    <w:rsid w:val="0079130D"/>
    <w:pPr>
      <w:spacing w:line="360" w:lineRule="auto"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Pr>
      <w:rFonts w:cs="Times New Roman"/>
      <w:lang w:eastAsia="ar-SA" w:bidi="ar-SA"/>
    </w:rPr>
  </w:style>
  <w:style w:type="paragraph" w:customStyle="1" w:styleId="Iauiue">
    <w:name w:val="Iau?iue"/>
    <w:uiPriority w:val="99"/>
    <w:rsid w:val="0079130D"/>
    <w:pPr>
      <w:suppressAutoHyphens/>
    </w:pPr>
    <w:rPr>
      <w:sz w:val="20"/>
      <w:szCs w:val="20"/>
      <w:lang w:val="en-US" w:eastAsia="ar-SA"/>
    </w:rPr>
  </w:style>
  <w:style w:type="paragraph" w:styleId="23">
    <w:name w:val="Body Text 2"/>
    <w:basedOn w:val="a"/>
    <w:link w:val="24"/>
    <w:uiPriority w:val="99"/>
    <w:semiHidden/>
    <w:rsid w:val="0079130D"/>
    <w:pPr>
      <w:jc w:val="center"/>
    </w:pPr>
    <w:rPr>
      <w:sz w:val="24"/>
    </w:rPr>
  </w:style>
  <w:style w:type="character" w:customStyle="1" w:styleId="24">
    <w:name w:val="Основной текст 2 Знак"/>
    <w:basedOn w:val="a2"/>
    <w:link w:val="23"/>
    <w:uiPriority w:val="99"/>
    <w:semiHidden/>
    <w:locked/>
    <w:rPr>
      <w:rFonts w:cs="Times New Roman"/>
      <w:lang w:eastAsia="ar-SA" w:bidi="ar-SA"/>
    </w:rPr>
  </w:style>
  <w:style w:type="paragraph" w:styleId="31">
    <w:name w:val="Body Text 3"/>
    <w:basedOn w:val="a"/>
    <w:link w:val="32"/>
    <w:uiPriority w:val="99"/>
    <w:semiHidden/>
    <w:rsid w:val="0079130D"/>
    <w:rPr>
      <w:sz w:val="24"/>
    </w:rPr>
  </w:style>
  <w:style w:type="character" w:customStyle="1" w:styleId="32">
    <w:name w:val="Основной текст 3 Знак"/>
    <w:basedOn w:val="a2"/>
    <w:link w:val="31"/>
    <w:uiPriority w:val="99"/>
    <w:semiHidden/>
    <w:locked/>
    <w:rPr>
      <w:rFonts w:cs="Times New Roman"/>
      <w:sz w:val="16"/>
      <w:szCs w:val="16"/>
      <w:lang w:eastAsia="ar-SA" w:bidi="ar-SA"/>
    </w:rPr>
  </w:style>
  <w:style w:type="paragraph" w:styleId="ae">
    <w:name w:val="Block Text"/>
    <w:basedOn w:val="a"/>
    <w:uiPriority w:val="99"/>
    <w:rsid w:val="0079130D"/>
    <w:pPr>
      <w:ind w:left="720" w:right="-58"/>
      <w:jc w:val="both"/>
    </w:pPr>
    <w:rPr>
      <w:sz w:val="24"/>
    </w:rPr>
  </w:style>
  <w:style w:type="paragraph" w:styleId="33">
    <w:name w:val="Body Text Indent 3"/>
    <w:basedOn w:val="a"/>
    <w:link w:val="34"/>
    <w:uiPriority w:val="99"/>
    <w:semiHidden/>
    <w:rsid w:val="0079130D"/>
    <w:pPr>
      <w:ind w:right="-58" w:firstLine="720"/>
      <w:jc w:val="both"/>
    </w:pPr>
    <w:rPr>
      <w:sz w:val="24"/>
    </w:rPr>
  </w:style>
  <w:style w:type="character" w:customStyle="1" w:styleId="34">
    <w:name w:val="Основной текст с отступом 3 Знак"/>
    <w:basedOn w:val="a2"/>
    <w:link w:val="33"/>
    <w:uiPriority w:val="99"/>
    <w:semiHidden/>
    <w:locked/>
    <w:rPr>
      <w:rFonts w:cs="Times New Roman"/>
      <w:sz w:val="16"/>
      <w:szCs w:val="16"/>
      <w:lang w:eastAsia="ar-SA" w:bidi="ar-SA"/>
    </w:rPr>
  </w:style>
  <w:style w:type="paragraph" w:customStyle="1" w:styleId="af">
    <w:name w:val="Содержимое врезки"/>
    <w:basedOn w:val="a1"/>
    <w:uiPriority w:val="99"/>
    <w:rsid w:val="0079130D"/>
  </w:style>
  <w:style w:type="paragraph" w:customStyle="1" w:styleId="af0">
    <w:name w:val="Содержимое таблицы"/>
    <w:basedOn w:val="a"/>
    <w:uiPriority w:val="99"/>
    <w:rsid w:val="0079130D"/>
    <w:pPr>
      <w:suppressLineNumbers/>
    </w:pPr>
  </w:style>
  <w:style w:type="paragraph" w:customStyle="1" w:styleId="af1">
    <w:name w:val="Заголовок таблицы"/>
    <w:basedOn w:val="af0"/>
    <w:uiPriority w:val="99"/>
    <w:rsid w:val="0079130D"/>
    <w:pPr>
      <w:jc w:val="center"/>
    </w:pPr>
    <w:rPr>
      <w:b/>
      <w:bCs/>
    </w:rPr>
  </w:style>
  <w:style w:type="paragraph" w:customStyle="1" w:styleId="100">
    <w:name w:val="Заголовок 10"/>
    <w:basedOn w:val="a0"/>
    <w:next w:val="a1"/>
    <w:uiPriority w:val="99"/>
    <w:rsid w:val="0079130D"/>
    <w:pPr>
      <w:tabs>
        <w:tab w:val="num" w:pos="0"/>
      </w:tabs>
      <w:outlineLvl w:val="8"/>
    </w:pPr>
    <w:rPr>
      <w:b/>
      <w:bCs/>
      <w:sz w:val="21"/>
      <w:szCs w:val="21"/>
    </w:rPr>
  </w:style>
  <w:style w:type="table" w:styleId="af2">
    <w:name w:val="Table Grid"/>
    <w:basedOn w:val="a3"/>
    <w:uiPriority w:val="99"/>
    <w:rsid w:val="00C1456E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rsid w:val="001672CC"/>
    <w:pPr>
      <w:tabs>
        <w:tab w:val="center" w:pos="4677"/>
        <w:tab w:val="right" w:pos="9355"/>
      </w:tabs>
      <w:suppressAutoHyphens w:val="0"/>
    </w:pPr>
    <w:rPr>
      <w:sz w:val="24"/>
      <w:lang w:eastAsia="ru-RU"/>
    </w:rPr>
  </w:style>
  <w:style w:type="character" w:customStyle="1" w:styleId="af4">
    <w:name w:val="Верхний колонтитул Знак"/>
    <w:basedOn w:val="a2"/>
    <w:link w:val="af3"/>
    <w:uiPriority w:val="99"/>
    <w:semiHidden/>
    <w:locked/>
    <w:rPr>
      <w:rFonts w:cs="Times New Roman"/>
      <w:lang w:eastAsia="ar-SA" w:bidi="ar-SA"/>
    </w:rPr>
  </w:style>
  <w:style w:type="character" w:styleId="af5">
    <w:name w:val="page number"/>
    <w:basedOn w:val="a2"/>
    <w:uiPriority w:val="99"/>
    <w:rsid w:val="00604AA5"/>
    <w:rPr>
      <w:rFonts w:cs="Times New Roman"/>
    </w:rPr>
  </w:style>
  <w:style w:type="paragraph" w:styleId="af6">
    <w:name w:val="footer"/>
    <w:basedOn w:val="a"/>
    <w:link w:val="af7"/>
    <w:uiPriority w:val="99"/>
    <w:rsid w:val="00F70CD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2"/>
    <w:link w:val="af6"/>
    <w:uiPriority w:val="99"/>
    <w:locked/>
    <w:rsid w:val="00F70CD2"/>
    <w:rPr>
      <w:rFonts w:cs="Times New Roman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30D"/>
    <w:pPr>
      <w:suppressAutoHyphens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9130D"/>
    <w:pPr>
      <w:keepNext/>
      <w:tabs>
        <w:tab w:val="num" w:pos="0"/>
      </w:tabs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79130D"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79130D"/>
    <w:pPr>
      <w:keepNext/>
      <w:tabs>
        <w:tab w:val="num" w:pos="0"/>
      </w:tabs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79130D"/>
    <w:pPr>
      <w:keepNext/>
      <w:tabs>
        <w:tab w:val="num" w:pos="0"/>
      </w:tabs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79130D"/>
    <w:pPr>
      <w:keepNext/>
      <w:tabs>
        <w:tab w:val="num" w:pos="0"/>
      </w:tabs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rsid w:val="0079130D"/>
    <w:pPr>
      <w:keepNext/>
      <w:tabs>
        <w:tab w:val="num" w:pos="0"/>
      </w:tabs>
      <w:jc w:val="both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uiPriority w:val="99"/>
    <w:qFormat/>
    <w:rsid w:val="0079130D"/>
    <w:pPr>
      <w:keepNext/>
      <w:tabs>
        <w:tab w:val="num" w:pos="0"/>
      </w:tabs>
      <w:ind w:left="720" w:right="-58"/>
      <w:jc w:val="both"/>
      <w:outlineLvl w:val="6"/>
    </w:pPr>
    <w:rPr>
      <w:i/>
      <w:iCs/>
      <w:color w:val="FF0000"/>
      <w:sz w:val="22"/>
      <w:u w:val="single"/>
    </w:rPr>
  </w:style>
  <w:style w:type="paragraph" w:styleId="8">
    <w:name w:val="heading 8"/>
    <w:basedOn w:val="a0"/>
    <w:next w:val="a1"/>
    <w:link w:val="80"/>
    <w:uiPriority w:val="99"/>
    <w:qFormat/>
    <w:rsid w:val="0079130D"/>
    <w:pPr>
      <w:tabs>
        <w:tab w:val="num" w:pos="0"/>
      </w:tabs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uiPriority w:val="99"/>
    <w:qFormat/>
    <w:rsid w:val="0079130D"/>
    <w:pPr>
      <w:tabs>
        <w:tab w:val="num" w:pos="0"/>
      </w:tabs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Pr>
      <w:b/>
      <w:sz w:val="28"/>
      <w:szCs w:val="20"/>
      <w:lang w:eastAsia="ar-SA"/>
    </w:rPr>
  </w:style>
  <w:style w:type="character" w:customStyle="1" w:styleId="20">
    <w:name w:val="Заголовок 2 Знак"/>
    <w:basedOn w:val="a2"/>
    <w:link w:val="2"/>
    <w:uiPriority w:val="99"/>
    <w:locked/>
    <w:rPr>
      <w:b/>
      <w:sz w:val="24"/>
      <w:szCs w:val="20"/>
      <w:lang w:eastAsia="ar-SA"/>
    </w:rPr>
  </w:style>
  <w:style w:type="character" w:customStyle="1" w:styleId="30">
    <w:name w:val="Заголовок 3 Знак"/>
    <w:basedOn w:val="a2"/>
    <w:link w:val="3"/>
    <w:uiPriority w:val="99"/>
    <w:locked/>
    <w:rPr>
      <w:b/>
      <w:sz w:val="24"/>
      <w:szCs w:val="20"/>
      <w:lang w:eastAsia="ar-SA"/>
    </w:rPr>
  </w:style>
  <w:style w:type="character" w:customStyle="1" w:styleId="40">
    <w:name w:val="Заголовок 4 Знак"/>
    <w:basedOn w:val="a2"/>
    <w:link w:val="4"/>
    <w:uiPriority w:val="99"/>
    <w:locked/>
    <w:rPr>
      <w:sz w:val="24"/>
      <w:szCs w:val="20"/>
      <w:lang w:eastAsia="ar-SA"/>
    </w:rPr>
  </w:style>
  <w:style w:type="character" w:customStyle="1" w:styleId="50">
    <w:name w:val="Заголовок 5 Знак"/>
    <w:basedOn w:val="a2"/>
    <w:link w:val="5"/>
    <w:uiPriority w:val="99"/>
    <w:locked/>
    <w:rPr>
      <w:sz w:val="24"/>
      <w:szCs w:val="20"/>
      <w:lang w:eastAsia="ar-SA"/>
    </w:rPr>
  </w:style>
  <w:style w:type="character" w:customStyle="1" w:styleId="60">
    <w:name w:val="Заголовок 6 Знак"/>
    <w:basedOn w:val="a2"/>
    <w:link w:val="6"/>
    <w:uiPriority w:val="99"/>
    <w:locked/>
    <w:rPr>
      <w:b/>
      <w:bCs/>
      <w:sz w:val="24"/>
      <w:szCs w:val="20"/>
      <w:lang w:eastAsia="ar-SA"/>
    </w:rPr>
  </w:style>
  <w:style w:type="character" w:customStyle="1" w:styleId="70">
    <w:name w:val="Заголовок 7 Знак"/>
    <w:basedOn w:val="a2"/>
    <w:link w:val="7"/>
    <w:uiPriority w:val="99"/>
    <w:locked/>
    <w:rPr>
      <w:i/>
      <w:iCs/>
      <w:color w:val="FF0000"/>
      <w:szCs w:val="20"/>
      <w:u w:val="single"/>
      <w:lang w:eastAsia="ar-SA"/>
    </w:rPr>
  </w:style>
  <w:style w:type="character" w:customStyle="1" w:styleId="80">
    <w:name w:val="Заголовок 8 Знак"/>
    <w:basedOn w:val="a2"/>
    <w:link w:val="8"/>
    <w:uiPriority w:val="99"/>
    <w:locked/>
    <w:rPr>
      <w:rFonts w:ascii="Arial" w:hAnsi="Arial" w:cs="Tahoma"/>
      <w:b/>
      <w:bCs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uiPriority w:val="99"/>
    <w:locked/>
    <w:rPr>
      <w:rFonts w:ascii="Arial" w:hAnsi="Arial" w:cs="Tahoma"/>
      <w:b/>
      <w:bCs/>
      <w:sz w:val="21"/>
      <w:szCs w:val="21"/>
      <w:lang w:eastAsia="ar-SA"/>
    </w:rPr>
  </w:style>
  <w:style w:type="character" w:customStyle="1" w:styleId="WW8Num2z0">
    <w:name w:val="WW8Num2z0"/>
    <w:uiPriority w:val="99"/>
    <w:rsid w:val="0079130D"/>
    <w:rPr>
      <w:rFonts w:ascii="StarSymbol" w:eastAsia="StarSymbol"/>
    </w:rPr>
  </w:style>
  <w:style w:type="character" w:customStyle="1" w:styleId="WW8Num4z0">
    <w:name w:val="WW8Num4z0"/>
    <w:uiPriority w:val="99"/>
    <w:rsid w:val="0079130D"/>
    <w:rPr>
      <w:rFonts w:ascii="Symbol" w:hAnsi="Symbol"/>
    </w:rPr>
  </w:style>
  <w:style w:type="character" w:customStyle="1" w:styleId="WW8Num5z0">
    <w:name w:val="WW8Num5z0"/>
    <w:uiPriority w:val="99"/>
    <w:rsid w:val="0079130D"/>
    <w:rPr>
      <w:rFonts w:ascii="Symbol" w:hAnsi="Symbol"/>
    </w:rPr>
  </w:style>
  <w:style w:type="character" w:customStyle="1" w:styleId="WW8Num6z0">
    <w:name w:val="WW8Num6z0"/>
    <w:uiPriority w:val="99"/>
    <w:rsid w:val="0079130D"/>
    <w:rPr>
      <w:rFonts w:ascii="Symbol" w:hAnsi="Symbol"/>
    </w:rPr>
  </w:style>
  <w:style w:type="character" w:customStyle="1" w:styleId="WW8Num10z0">
    <w:name w:val="WW8Num10z0"/>
    <w:uiPriority w:val="99"/>
    <w:rsid w:val="0079130D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79130D"/>
  </w:style>
  <w:style w:type="character" w:customStyle="1" w:styleId="WW8Num4z1">
    <w:name w:val="WW8Num4z1"/>
    <w:uiPriority w:val="99"/>
    <w:rsid w:val="0079130D"/>
    <w:rPr>
      <w:rFonts w:ascii="Courier New" w:hAnsi="Courier New"/>
    </w:rPr>
  </w:style>
  <w:style w:type="character" w:customStyle="1" w:styleId="WW8Num4z2">
    <w:name w:val="WW8Num4z2"/>
    <w:uiPriority w:val="99"/>
    <w:rsid w:val="0079130D"/>
    <w:rPr>
      <w:rFonts w:ascii="Wingdings" w:hAnsi="Wingdings"/>
    </w:rPr>
  </w:style>
  <w:style w:type="character" w:customStyle="1" w:styleId="WW8Num5z1">
    <w:name w:val="WW8Num5z1"/>
    <w:uiPriority w:val="99"/>
    <w:rsid w:val="0079130D"/>
    <w:rPr>
      <w:rFonts w:ascii="Courier New" w:hAnsi="Courier New"/>
    </w:rPr>
  </w:style>
  <w:style w:type="character" w:customStyle="1" w:styleId="WW8Num5z2">
    <w:name w:val="WW8Num5z2"/>
    <w:uiPriority w:val="99"/>
    <w:rsid w:val="0079130D"/>
    <w:rPr>
      <w:rFonts w:ascii="Wingdings" w:hAnsi="Wingdings"/>
    </w:rPr>
  </w:style>
  <w:style w:type="character" w:customStyle="1" w:styleId="WW8Num6z1">
    <w:name w:val="WW8Num6z1"/>
    <w:uiPriority w:val="99"/>
    <w:rsid w:val="0079130D"/>
    <w:rPr>
      <w:rFonts w:ascii="Courier New" w:hAnsi="Courier New"/>
    </w:rPr>
  </w:style>
  <w:style w:type="character" w:customStyle="1" w:styleId="WW8Num6z2">
    <w:name w:val="WW8Num6z2"/>
    <w:uiPriority w:val="99"/>
    <w:rsid w:val="0079130D"/>
    <w:rPr>
      <w:rFonts w:ascii="Wingdings" w:hAnsi="Wingdings"/>
    </w:rPr>
  </w:style>
  <w:style w:type="character" w:customStyle="1" w:styleId="WW8Num10z1">
    <w:name w:val="WW8Num10z1"/>
    <w:uiPriority w:val="99"/>
    <w:rsid w:val="0079130D"/>
    <w:rPr>
      <w:rFonts w:ascii="Courier New" w:hAnsi="Courier New"/>
    </w:rPr>
  </w:style>
  <w:style w:type="character" w:customStyle="1" w:styleId="WW8Num10z2">
    <w:name w:val="WW8Num10z2"/>
    <w:uiPriority w:val="99"/>
    <w:rsid w:val="0079130D"/>
    <w:rPr>
      <w:rFonts w:ascii="Wingdings" w:hAnsi="Wingdings"/>
    </w:rPr>
  </w:style>
  <w:style w:type="character" w:customStyle="1" w:styleId="a5">
    <w:name w:val="Символ нумерации"/>
    <w:uiPriority w:val="99"/>
    <w:rsid w:val="0079130D"/>
  </w:style>
  <w:style w:type="character" w:customStyle="1" w:styleId="a6">
    <w:name w:val="Маркеры списка"/>
    <w:uiPriority w:val="99"/>
    <w:rsid w:val="0079130D"/>
    <w:rPr>
      <w:rFonts w:ascii="StarSymbol" w:eastAsia="StarSymbol" w:hAnsi="StarSymbol"/>
      <w:sz w:val="18"/>
    </w:rPr>
  </w:style>
  <w:style w:type="paragraph" w:customStyle="1" w:styleId="a0">
    <w:name w:val="Заголовок"/>
    <w:basedOn w:val="a"/>
    <w:next w:val="a1"/>
    <w:uiPriority w:val="99"/>
    <w:rsid w:val="0079130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7"/>
    <w:uiPriority w:val="99"/>
    <w:semiHidden/>
    <w:rsid w:val="0079130D"/>
    <w:pPr>
      <w:jc w:val="both"/>
    </w:pPr>
    <w:rPr>
      <w:sz w:val="24"/>
    </w:rPr>
  </w:style>
  <w:style w:type="character" w:customStyle="1" w:styleId="a7">
    <w:name w:val="Основной текст Знак"/>
    <w:basedOn w:val="a2"/>
    <w:link w:val="a1"/>
    <w:uiPriority w:val="99"/>
    <w:semiHidden/>
    <w:locked/>
    <w:rsid w:val="00E41D19"/>
    <w:rPr>
      <w:rFonts w:cs="Times New Roman"/>
      <w:sz w:val="24"/>
      <w:lang w:eastAsia="ar-SA" w:bidi="ar-SA"/>
    </w:rPr>
  </w:style>
  <w:style w:type="paragraph" w:styleId="a8">
    <w:name w:val="List"/>
    <w:basedOn w:val="a1"/>
    <w:uiPriority w:val="99"/>
    <w:semiHidden/>
    <w:rsid w:val="0079130D"/>
    <w:rPr>
      <w:rFonts w:cs="Tahoma"/>
    </w:rPr>
  </w:style>
  <w:style w:type="paragraph" w:styleId="a9">
    <w:name w:val="Title"/>
    <w:basedOn w:val="a"/>
    <w:link w:val="aa"/>
    <w:uiPriority w:val="99"/>
    <w:qFormat/>
    <w:rsid w:val="0079130D"/>
    <w:pPr>
      <w:suppressLineNumbers/>
      <w:spacing w:before="120" w:after="120"/>
    </w:pPr>
    <w:rPr>
      <w:rFonts w:cs="Tahoma"/>
      <w:i/>
      <w:iCs/>
      <w:sz w:val="24"/>
      <w:szCs w:val="24"/>
    </w:rPr>
  </w:style>
  <w:style w:type="character" w:customStyle="1" w:styleId="aa">
    <w:name w:val="Название Знак"/>
    <w:basedOn w:val="a2"/>
    <w:link w:val="a9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11">
    <w:name w:val="index 1"/>
    <w:basedOn w:val="a"/>
    <w:next w:val="a"/>
    <w:autoRedefine/>
    <w:uiPriority w:val="99"/>
    <w:semiHidden/>
    <w:pPr>
      <w:ind w:left="200" w:hanging="200"/>
    </w:pPr>
  </w:style>
  <w:style w:type="paragraph" w:styleId="ab">
    <w:name w:val="index heading"/>
    <w:basedOn w:val="a"/>
    <w:uiPriority w:val="99"/>
    <w:semiHidden/>
    <w:rsid w:val="0079130D"/>
    <w:pPr>
      <w:suppressLineNumbers/>
    </w:pPr>
    <w:rPr>
      <w:rFonts w:cs="Tahoma"/>
    </w:rPr>
  </w:style>
  <w:style w:type="paragraph" w:styleId="ac">
    <w:name w:val="Body Text Indent"/>
    <w:basedOn w:val="a"/>
    <w:link w:val="ad"/>
    <w:uiPriority w:val="99"/>
    <w:semiHidden/>
    <w:rsid w:val="0079130D"/>
    <w:pPr>
      <w:ind w:firstLine="708"/>
      <w:jc w:val="both"/>
    </w:pPr>
    <w:rPr>
      <w:sz w:val="24"/>
    </w:rPr>
  </w:style>
  <w:style w:type="character" w:customStyle="1" w:styleId="ad">
    <w:name w:val="Основной текст с отступом Знак"/>
    <w:basedOn w:val="a2"/>
    <w:link w:val="ac"/>
    <w:uiPriority w:val="99"/>
    <w:semiHidden/>
    <w:locked/>
    <w:rPr>
      <w:rFonts w:cs="Times New Roman"/>
      <w:lang w:eastAsia="ar-SA" w:bidi="ar-SA"/>
    </w:rPr>
  </w:style>
  <w:style w:type="paragraph" w:styleId="21">
    <w:name w:val="Body Text Indent 2"/>
    <w:basedOn w:val="a"/>
    <w:link w:val="22"/>
    <w:uiPriority w:val="99"/>
    <w:semiHidden/>
    <w:rsid w:val="0079130D"/>
    <w:pPr>
      <w:spacing w:line="360" w:lineRule="auto"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Pr>
      <w:rFonts w:cs="Times New Roman"/>
      <w:lang w:eastAsia="ar-SA" w:bidi="ar-SA"/>
    </w:rPr>
  </w:style>
  <w:style w:type="paragraph" w:customStyle="1" w:styleId="Iauiue">
    <w:name w:val="Iau?iue"/>
    <w:uiPriority w:val="99"/>
    <w:rsid w:val="0079130D"/>
    <w:pPr>
      <w:suppressAutoHyphens/>
    </w:pPr>
    <w:rPr>
      <w:sz w:val="20"/>
      <w:szCs w:val="20"/>
      <w:lang w:val="en-US" w:eastAsia="ar-SA"/>
    </w:rPr>
  </w:style>
  <w:style w:type="paragraph" w:styleId="23">
    <w:name w:val="Body Text 2"/>
    <w:basedOn w:val="a"/>
    <w:link w:val="24"/>
    <w:uiPriority w:val="99"/>
    <w:semiHidden/>
    <w:rsid w:val="0079130D"/>
    <w:pPr>
      <w:jc w:val="center"/>
    </w:pPr>
    <w:rPr>
      <w:sz w:val="24"/>
    </w:rPr>
  </w:style>
  <w:style w:type="character" w:customStyle="1" w:styleId="24">
    <w:name w:val="Основной текст 2 Знак"/>
    <w:basedOn w:val="a2"/>
    <w:link w:val="23"/>
    <w:uiPriority w:val="99"/>
    <w:semiHidden/>
    <w:locked/>
    <w:rPr>
      <w:rFonts w:cs="Times New Roman"/>
      <w:lang w:eastAsia="ar-SA" w:bidi="ar-SA"/>
    </w:rPr>
  </w:style>
  <w:style w:type="paragraph" w:styleId="31">
    <w:name w:val="Body Text 3"/>
    <w:basedOn w:val="a"/>
    <w:link w:val="32"/>
    <w:uiPriority w:val="99"/>
    <w:semiHidden/>
    <w:rsid w:val="0079130D"/>
    <w:rPr>
      <w:sz w:val="24"/>
    </w:rPr>
  </w:style>
  <w:style w:type="character" w:customStyle="1" w:styleId="32">
    <w:name w:val="Основной текст 3 Знак"/>
    <w:basedOn w:val="a2"/>
    <w:link w:val="31"/>
    <w:uiPriority w:val="99"/>
    <w:semiHidden/>
    <w:locked/>
    <w:rPr>
      <w:rFonts w:cs="Times New Roman"/>
      <w:sz w:val="16"/>
      <w:szCs w:val="16"/>
      <w:lang w:eastAsia="ar-SA" w:bidi="ar-SA"/>
    </w:rPr>
  </w:style>
  <w:style w:type="paragraph" w:styleId="ae">
    <w:name w:val="Block Text"/>
    <w:basedOn w:val="a"/>
    <w:uiPriority w:val="99"/>
    <w:rsid w:val="0079130D"/>
    <w:pPr>
      <w:ind w:left="720" w:right="-58"/>
      <w:jc w:val="both"/>
    </w:pPr>
    <w:rPr>
      <w:sz w:val="24"/>
    </w:rPr>
  </w:style>
  <w:style w:type="paragraph" w:styleId="33">
    <w:name w:val="Body Text Indent 3"/>
    <w:basedOn w:val="a"/>
    <w:link w:val="34"/>
    <w:uiPriority w:val="99"/>
    <w:semiHidden/>
    <w:rsid w:val="0079130D"/>
    <w:pPr>
      <w:ind w:right="-58" w:firstLine="720"/>
      <w:jc w:val="both"/>
    </w:pPr>
    <w:rPr>
      <w:sz w:val="24"/>
    </w:rPr>
  </w:style>
  <w:style w:type="character" w:customStyle="1" w:styleId="34">
    <w:name w:val="Основной текст с отступом 3 Знак"/>
    <w:basedOn w:val="a2"/>
    <w:link w:val="33"/>
    <w:uiPriority w:val="99"/>
    <w:semiHidden/>
    <w:locked/>
    <w:rPr>
      <w:rFonts w:cs="Times New Roman"/>
      <w:sz w:val="16"/>
      <w:szCs w:val="16"/>
      <w:lang w:eastAsia="ar-SA" w:bidi="ar-SA"/>
    </w:rPr>
  </w:style>
  <w:style w:type="paragraph" w:customStyle="1" w:styleId="af">
    <w:name w:val="Содержимое врезки"/>
    <w:basedOn w:val="a1"/>
    <w:uiPriority w:val="99"/>
    <w:rsid w:val="0079130D"/>
  </w:style>
  <w:style w:type="paragraph" w:customStyle="1" w:styleId="af0">
    <w:name w:val="Содержимое таблицы"/>
    <w:basedOn w:val="a"/>
    <w:uiPriority w:val="99"/>
    <w:rsid w:val="0079130D"/>
    <w:pPr>
      <w:suppressLineNumbers/>
    </w:pPr>
  </w:style>
  <w:style w:type="paragraph" w:customStyle="1" w:styleId="af1">
    <w:name w:val="Заголовок таблицы"/>
    <w:basedOn w:val="af0"/>
    <w:uiPriority w:val="99"/>
    <w:rsid w:val="0079130D"/>
    <w:pPr>
      <w:jc w:val="center"/>
    </w:pPr>
    <w:rPr>
      <w:b/>
      <w:bCs/>
    </w:rPr>
  </w:style>
  <w:style w:type="paragraph" w:customStyle="1" w:styleId="100">
    <w:name w:val="Заголовок 10"/>
    <w:basedOn w:val="a0"/>
    <w:next w:val="a1"/>
    <w:uiPriority w:val="99"/>
    <w:rsid w:val="0079130D"/>
    <w:pPr>
      <w:tabs>
        <w:tab w:val="num" w:pos="0"/>
      </w:tabs>
      <w:outlineLvl w:val="8"/>
    </w:pPr>
    <w:rPr>
      <w:b/>
      <w:bCs/>
      <w:sz w:val="21"/>
      <w:szCs w:val="21"/>
    </w:rPr>
  </w:style>
  <w:style w:type="table" w:styleId="af2">
    <w:name w:val="Table Grid"/>
    <w:basedOn w:val="a3"/>
    <w:uiPriority w:val="99"/>
    <w:rsid w:val="00C1456E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rsid w:val="001672CC"/>
    <w:pPr>
      <w:tabs>
        <w:tab w:val="center" w:pos="4677"/>
        <w:tab w:val="right" w:pos="9355"/>
      </w:tabs>
      <w:suppressAutoHyphens w:val="0"/>
    </w:pPr>
    <w:rPr>
      <w:sz w:val="24"/>
      <w:lang w:eastAsia="ru-RU"/>
    </w:rPr>
  </w:style>
  <w:style w:type="character" w:customStyle="1" w:styleId="af4">
    <w:name w:val="Верхний колонтитул Знак"/>
    <w:basedOn w:val="a2"/>
    <w:link w:val="af3"/>
    <w:uiPriority w:val="99"/>
    <w:semiHidden/>
    <w:locked/>
    <w:rPr>
      <w:rFonts w:cs="Times New Roman"/>
      <w:lang w:eastAsia="ar-SA" w:bidi="ar-SA"/>
    </w:rPr>
  </w:style>
  <w:style w:type="character" w:styleId="af5">
    <w:name w:val="page number"/>
    <w:basedOn w:val="a2"/>
    <w:uiPriority w:val="99"/>
    <w:rsid w:val="00604AA5"/>
    <w:rPr>
      <w:rFonts w:cs="Times New Roman"/>
    </w:rPr>
  </w:style>
  <w:style w:type="paragraph" w:styleId="af6">
    <w:name w:val="footer"/>
    <w:basedOn w:val="a"/>
    <w:link w:val="af7"/>
    <w:uiPriority w:val="99"/>
    <w:rsid w:val="00F70CD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2"/>
    <w:link w:val="af6"/>
    <w:uiPriority w:val="99"/>
    <w:locked/>
    <w:rsid w:val="00F70CD2"/>
    <w:rPr>
      <w:rFonts w:cs="Times New Roman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Отел Молодежи</Company>
  <LinksUpToDate>false</LinksUpToDate>
  <CharactersWithSpaces>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Molod3</dc:creator>
  <cp:lastModifiedBy>Jony</cp:lastModifiedBy>
  <cp:revision>2</cp:revision>
  <cp:lastPrinted>2015-09-17T05:26:00Z</cp:lastPrinted>
  <dcterms:created xsi:type="dcterms:W3CDTF">2016-02-08T06:35:00Z</dcterms:created>
  <dcterms:modified xsi:type="dcterms:W3CDTF">2016-02-08T06:35:00Z</dcterms:modified>
</cp:coreProperties>
</file>